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9126" w14:textId="77777777" w:rsidR="00E47405" w:rsidRDefault="00E47405" w:rsidP="00E47405">
      <w:pPr>
        <w:pStyle w:val="Standard"/>
        <w:rPr>
          <w:noProof/>
          <w:color w:val="002060"/>
          <w:kern w:val="2"/>
          <w:lang w:eastAsia="pl-PL"/>
        </w:rPr>
      </w:pPr>
    </w:p>
    <w:p w14:paraId="029CC30D" w14:textId="458BFB5A" w:rsidR="00E47405" w:rsidRPr="00E47405" w:rsidRDefault="00E47405" w:rsidP="00E47405">
      <w:pPr>
        <w:pStyle w:val="Standard"/>
        <w:ind w:firstLine="709"/>
        <w:rPr>
          <w:rFonts w:ascii="Arial" w:hAnsi="Arial" w:cs="Arial"/>
        </w:rPr>
      </w:pPr>
      <w:bookmarkStart w:id="0" w:name="_GoBack"/>
      <w:bookmarkEnd w:id="0"/>
      <w:r w:rsidRPr="00E47405">
        <w:rPr>
          <w:rFonts w:ascii="Arial" w:hAnsi="Arial" w:cs="Arial"/>
          <w:color w:val="000000"/>
          <w:sz w:val="28"/>
          <w:szCs w:val="28"/>
        </w:rPr>
        <w:t xml:space="preserve">Proszę o przedstawienie oferty na </w:t>
      </w:r>
      <w:proofErr w:type="spellStart"/>
      <w:r w:rsidRPr="00E47405">
        <w:rPr>
          <w:rFonts w:ascii="Arial" w:hAnsi="Arial" w:cs="Arial"/>
          <w:color w:val="000000"/>
          <w:sz w:val="28"/>
          <w:szCs w:val="28"/>
        </w:rPr>
        <w:t>egzoszkielet</w:t>
      </w:r>
      <w:proofErr w:type="spellEnd"/>
      <w:r w:rsidRPr="00E47405">
        <w:rPr>
          <w:rFonts w:ascii="Arial" w:hAnsi="Arial" w:cs="Arial"/>
          <w:color w:val="000000"/>
          <w:sz w:val="28"/>
          <w:szCs w:val="28"/>
        </w:rPr>
        <w:t xml:space="preserve"> pasywny (2 sztuki). </w:t>
      </w:r>
      <w:proofErr w:type="spellStart"/>
      <w:r w:rsidRPr="00E47405">
        <w:rPr>
          <w:rStyle w:val="Uwydatnienie"/>
          <w:rFonts w:ascii="Arial" w:hAnsi="Arial" w:cs="Arial"/>
          <w:color w:val="000000"/>
          <w:sz w:val="28"/>
          <w:szCs w:val="28"/>
        </w:rPr>
        <w:t>Egzoszkielet</w:t>
      </w:r>
      <w:proofErr w:type="spellEnd"/>
      <w:r w:rsidRPr="00E47405">
        <w:rPr>
          <w:rStyle w:val="Uwydatnienie"/>
          <w:rFonts w:ascii="Arial" w:hAnsi="Arial" w:cs="Arial"/>
          <w:color w:val="000000"/>
          <w:sz w:val="28"/>
          <w:szCs w:val="28"/>
        </w:rPr>
        <w:t xml:space="preserve"> </w:t>
      </w:r>
      <w:r w:rsidRPr="00E47405">
        <w:rPr>
          <w:rFonts w:ascii="Arial" w:hAnsi="Arial" w:cs="Arial"/>
          <w:color w:val="000000"/>
          <w:sz w:val="28"/>
          <w:szCs w:val="28"/>
        </w:rPr>
        <w:t xml:space="preserve">skoncentrowany na obszarze pleców, umożliwiający podnoszenie i przenoszenie ciężarów. Łatwa możliwość dezynfekcji </w:t>
      </w:r>
      <w:proofErr w:type="spellStart"/>
      <w:r w:rsidRPr="00E47405">
        <w:rPr>
          <w:rFonts w:ascii="Arial" w:hAnsi="Arial" w:cs="Arial"/>
          <w:color w:val="000000"/>
          <w:sz w:val="28"/>
          <w:szCs w:val="28"/>
        </w:rPr>
        <w:t>egzoszkieletu</w:t>
      </w:r>
      <w:proofErr w:type="spellEnd"/>
      <w:r w:rsidRPr="00E47405">
        <w:rPr>
          <w:rFonts w:ascii="Arial" w:hAnsi="Arial" w:cs="Arial"/>
          <w:color w:val="000000"/>
          <w:sz w:val="28"/>
          <w:szCs w:val="28"/>
        </w:rPr>
        <w:t xml:space="preserve"> środkami dezynfekcyjnymi.</w:t>
      </w:r>
    </w:p>
    <w:p w14:paraId="38D40807" w14:textId="082256A4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Oferta musi zawierać:</w:t>
      </w:r>
    </w:p>
    <w:p w14:paraId="7DDFA8DC" w14:textId="086C2BAC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a) nazwę i adres oferenta,</w:t>
      </w:r>
    </w:p>
    <w:p w14:paraId="085DEAD9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b) nazwę, typ i model przedmiotu inwestycji, urządzenia,</w:t>
      </w:r>
    </w:p>
    <w:p w14:paraId="1607421A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c) liczbę przedmiotów inwestycji, urządzeń lub usług, ich jednostki miary oraz jednostkowe</w:t>
      </w:r>
    </w:p>
    <w:p w14:paraId="2F7FACEC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ceny brutto w PLN,</w:t>
      </w:r>
    </w:p>
    <w:p w14:paraId="5019AC88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d) oświadczenie, że przedmiot inwestycji lub urządzenie jest „fabrycznie nowe” lub inne</w:t>
      </w:r>
    </w:p>
    <w:p w14:paraId="03FCAC3C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stwierdzenie jednoznacznie to potwierdzające,</w:t>
      </w:r>
    </w:p>
    <w:p w14:paraId="7160FA05" w14:textId="1DDECAF6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e) rok produkcji lub wytworzenia, który nie może być wcześniejszy niż poprzedzający rok</w:t>
      </w:r>
      <w:r w:rsidRPr="00E47405">
        <w:rPr>
          <w:rFonts w:ascii="Arial" w:hAnsi="Arial" w:cs="Arial"/>
          <w:color w:val="000000"/>
          <w:sz w:val="28"/>
          <w:szCs w:val="28"/>
        </w:rPr>
        <w:t xml:space="preserve"> </w:t>
      </w:r>
      <w:r w:rsidRPr="00E47405">
        <w:rPr>
          <w:rFonts w:ascii="Arial" w:hAnsi="Arial" w:cs="Arial"/>
          <w:color w:val="000000"/>
          <w:sz w:val="28"/>
          <w:szCs w:val="28"/>
        </w:rPr>
        <w:t>złożenia wniosku albo oświadczenie, że przedmiot inwestycji, urządzenie będzie</w:t>
      </w:r>
      <w:r w:rsidRPr="00E47405">
        <w:rPr>
          <w:rFonts w:ascii="Arial" w:hAnsi="Arial" w:cs="Arial"/>
          <w:color w:val="000000"/>
          <w:sz w:val="28"/>
          <w:szCs w:val="28"/>
        </w:rPr>
        <w:t xml:space="preserve"> </w:t>
      </w:r>
      <w:r w:rsidRPr="00E47405">
        <w:rPr>
          <w:rFonts w:ascii="Arial" w:hAnsi="Arial" w:cs="Arial"/>
          <w:color w:val="000000"/>
          <w:sz w:val="28"/>
          <w:szCs w:val="28"/>
        </w:rPr>
        <w:t>wytworzone po złożeniu zamówienia,</w:t>
      </w:r>
    </w:p>
    <w:p w14:paraId="306496E4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f) parametry techniczne,</w:t>
      </w:r>
    </w:p>
    <w:p w14:paraId="1DFD7316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g) warunki dostawy,</w:t>
      </w:r>
    </w:p>
    <w:p w14:paraId="1F34C6B2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h) warunki gwarancji,</w:t>
      </w:r>
    </w:p>
    <w:p w14:paraId="032636C5" w14:textId="019680DA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i) warunki serwisu – o ile z charakteru przedmiotu inwestycji wynika, że powinien być</w:t>
      </w:r>
      <w:r w:rsidRPr="00E47405">
        <w:rPr>
          <w:rFonts w:ascii="Arial" w:hAnsi="Arial" w:cs="Arial"/>
          <w:color w:val="000000"/>
          <w:sz w:val="28"/>
          <w:szCs w:val="28"/>
        </w:rPr>
        <w:t xml:space="preserve"> </w:t>
      </w:r>
      <w:r w:rsidRPr="00E47405">
        <w:rPr>
          <w:rFonts w:ascii="Arial" w:hAnsi="Arial" w:cs="Arial"/>
          <w:color w:val="000000"/>
          <w:sz w:val="28"/>
          <w:szCs w:val="28"/>
        </w:rPr>
        <w:t>zapewniony (w przeciwnym wypadku na ofercie musi znaleźć się adnotacja „nie dotyczy”),</w:t>
      </w:r>
    </w:p>
    <w:p w14:paraId="6C0FCC8D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j) wizualizację (jeżeli jest taka możliwość).</w:t>
      </w:r>
    </w:p>
    <w:p w14:paraId="148D83A6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</w:p>
    <w:p w14:paraId="0B6018C6" w14:textId="77777777" w:rsid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</w:p>
    <w:p w14:paraId="352724C7" w14:textId="4EF0EA7A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  <w:r w:rsidRPr="00E47405">
        <w:rPr>
          <w:rFonts w:ascii="Arial" w:hAnsi="Arial" w:cs="Arial"/>
          <w:color w:val="000000"/>
          <w:sz w:val="28"/>
          <w:szCs w:val="28"/>
        </w:rPr>
        <w:t>Dopuszcza się, żeby warunki gwarancji lub serwisu stanowiły odrębny dokument.</w:t>
      </w:r>
    </w:p>
    <w:p w14:paraId="39BAB1E5" w14:textId="77777777" w:rsidR="00E47405" w:rsidRPr="00E47405" w:rsidRDefault="00E47405" w:rsidP="00E47405">
      <w:pPr>
        <w:pStyle w:val="Standard"/>
        <w:rPr>
          <w:rFonts w:ascii="Arial" w:hAnsi="Arial" w:cs="Arial"/>
          <w:color w:val="000000"/>
          <w:sz w:val="28"/>
          <w:szCs w:val="28"/>
        </w:rPr>
      </w:pPr>
    </w:p>
    <w:p w14:paraId="23E1F421" w14:textId="3D47B2A2" w:rsidR="00970FBD" w:rsidRPr="00E47405" w:rsidRDefault="00970FBD" w:rsidP="00E47405">
      <w:pP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</w:rPr>
      </w:pPr>
    </w:p>
    <w:p w14:paraId="66317B92" w14:textId="77777777" w:rsidR="00CA01F9" w:rsidRPr="00074736" w:rsidRDefault="00CA01F9" w:rsidP="00CA01F9">
      <w:pPr>
        <w:tabs>
          <w:tab w:val="left" w:pos="1944"/>
        </w:tabs>
        <w:jc w:val="right"/>
        <w:rPr>
          <w:rFonts w:ascii="Tahoma" w:hAnsi="Tahoma" w:cs="Tahoma"/>
          <w:sz w:val="24"/>
          <w:szCs w:val="24"/>
        </w:rPr>
      </w:pPr>
    </w:p>
    <w:sectPr w:rsidR="00CA01F9" w:rsidRPr="00074736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4472B" w14:textId="77777777" w:rsidR="003B7991" w:rsidRDefault="003B7991">
      <w:pPr>
        <w:spacing w:after="0" w:line="240" w:lineRule="auto"/>
      </w:pPr>
      <w:r>
        <w:separator/>
      </w:r>
    </w:p>
  </w:endnote>
  <w:endnote w:type="continuationSeparator" w:id="0">
    <w:p w14:paraId="5E7E5613" w14:textId="77777777" w:rsidR="003B7991" w:rsidRDefault="003B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88D8C" w14:textId="77777777" w:rsidR="003B7991" w:rsidRDefault="003B7991">
      <w:pPr>
        <w:spacing w:after="0" w:line="240" w:lineRule="auto"/>
      </w:pPr>
      <w:r>
        <w:separator/>
      </w:r>
    </w:p>
  </w:footnote>
  <w:footnote w:type="continuationSeparator" w:id="0">
    <w:p w14:paraId="0BEA45FB" w14:textId="77777777" w:rsidR="003B7991" w:rsidRDefault="003B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1" w15:restartNumberingAfterBreak="0">
    <w:nsid w:val="00000004"/>
    <w:multiLevelType w:val="multilevel"/>
    <w:tmpl w:val="A8D8123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90082996"/>
    <w:name w:val="WW8Num14"/>
    <w:lvl w:ilvl="0">
      <w:start w:val="1"/>
      <w:numFmt w:val="decimal"/>
      <w:lvlText w:val="%1."/>
      <w:lvlJc w:val="left"/>
      <w:pPr>
        <w:ind w:left="1080" w:hanging="40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6"/>
    <w:multiLevelType w:val="singleLevel"/>
    <w:tmpl w:val="2BC45690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" w:eastAsia="Droid Sans Fallback" w:hAnsi="Arial" w:cs="Arial" w:hint="default"/>
        <w:sz w:val="20"/>
      </w:rPr>
    </w:lvl>
  </w:abstractNum>
  <w:abstractNum w:abstractNumId="4" w15:restartNumberingAfterBreak="0">
    <w:nsid w:val="00000007"/>
    <w:multiLevelType w:val="singleLevel"/>
    <w:tmpl w:val="111CA17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sz w:val="20"/>
      </w:rPr>
    </w:lvl>
  </w:abstractNum>
  <w:abstractNum w:abstractNumId="5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7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519C7"/>
    <w:multiLevelType w:val="hybridMultilevel"/>
    <w:tmpl w:val="6D5A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ED10CEB"/>
    <w:multiLevelType w:val="multilevel"/>
    <w:tmpl w:val="C3AA034E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B6F2BBA"/>
    <w:multiLevelType w:val="hybridMultilevel"/>
    <w:tmpl w:val="70086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99347D"/>
    <w:multiLevelType w:val="hybridMultilevel"/>
    <w:tmpl w:val="F11C4168"/>
    <w:lvl w:ilvl="0" w:tplc="04150019">
      <w:start w:val="2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B04A6"/>
    <w:multiLevelType w:val="hybridMultilevel"/>
    <w:tmpl w:val="0576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E2A172C"/>
    <w:multiLevelType w:val="hybridMultilevel"/>
    <w:tmpl w:val="833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13"/>
  </w:num>
  <w:num w:numId="5">
    <w:abstractNumId w:val="11"/>
  </w:num>
  <w:num w:numId="6">
    <w:abstractNumId w:val="18"/>
  </w:num>
  <w:num w:numId="7">
    <w:abstractNumId w:val="24"/>
  </w:num>
  <w:num w:numId="8">
    <w:abstractNumId w:val="13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21"/>
  </w:num>
  <w:num w:numId="14">
    <w:abstractNumId w:val="9"/>
  </w:num>
  <w:num w:numId="15">
    <w:abstractNumId w:val="14"/>
  </w:num>
  <w:num w:numId="16">
    <w:abstractNumId w:val="17"/>
  </w:num>
  <w:num w:numId="17">
    <w:abstractNumId w:val="10"/>
  </w:num>
  <w:num w:numId="18">
    <w:abstractNumId w:val="2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C2E7D"/>
    <w:rsid w:val="00144B8A"/>
    <w:rsid w:val="00146AC0"/>
    <w:rsid w:val="00172A27"/>
    <w:rsid w:val="001A56F1"/>
    <w:rsid w:val="001B60F1"/>
    <w:rsid w:val="001D5C56"/>
    <w:rsid w:val="00202DA0"/>
    <w:rsid w:val="00265C0D"/>
    <w:rsid w:val="002750E3"/>
    <w:rsid w:val="002A11AF"/>
    <w:rsid w:val="002A77B1"/>
    <w:rsid w:val="003405EB"/>
    <w:rsid w:val="00340C65"/>
    <w:rsid w:val="00344AD2"/>
    <w:rsid w:val="003603C5"/>
    <w:rsid w:val="00386D9D"/>
    <w:rsid w:val="003B7991"/>
    <w:rsid w:val="003D48E1"/>
    <w:rsid w:val="003F1BFB"/>
    <w:rsid w:val="004455E0"/>
    <w:rsid w:val="004656D4"/>
    <w:rsid w:val="004B1AC9"/>
    <w:rsid w:val="004B3AF7"/>
    <w:rsid w:val="004E6F9F"/>
    <w:rsid w:val="00522C07"/>
    <w:rsid w:val="00571D1B"/>
    <w:rsid w:val="00581E24"/>
    <w:rsid w:val="0058687A"/>
    <w:rsid w:val="005A04B0"/>
    <w:rsid w:val="005D3189"/>
    <w:rsid w:val="005E7104"/>
    <w:rsid w:val="005F0D5F"/>
    <w:rsid w:val="00627E18"/>
    <w:rsid w:val="00651BFE"/>
    <w:rsid w:val="0065554B"/>
    <w:rsid w:val="00656E84"/>
    <w:rsid w:val="006F0D89"/>
    <w:rsid w:val="006F7D44"/>
    <w:rsid w:val="007501B4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775B9"/>
    <w:rsid w:val="008E3119"/>
    <w:rsid w:val="00911F42"/>
    <w:rsid w:val="00931873"/>
    <w:rsid w:val="00970FBD"/>
    <w:rsid w:val="00983D8F"/>
    <w:rsid w:val="009D69B0"/>
    <w:rsid w:val="00AA1485"/>
    <w:rsid w:val="00AA25B2"/>
    <w:rsid w:val="00AC1F5B"/>
    <w:rsid w:val="00B07E5F"/>
    <w:rsid w:val="00B57132"/>
    <w:rsid w:val="00B63886"/>
    <w:rsid w:val="00B64881"/>
    <w:rsid w:val="00C066BD"/>
    <w:rsid w:val="00C91330"/>
    <w:rsid w:val="00CA01F9"/>
    <w:rsid w:val="00CA3A15"/>
    <w:rsid w:val="00D43170"/>
    <w:rsid w:val="00D468CF"/>
    <w:rsid w:val="00DC0768"/>
    <w:rsid w:val="00DE0D25"/>
    <w:rsid w:val="00E1667A"/>
    <w:rsid w:val="00E42D6A"/>
    <w:rsid w:val="00E47405"/>
    <w:rsid w:val="00E51BA3"/>
    <w:rsid w:val="00EC15F8"/>
    <w:rsid w:val="00EF00C8"/>
    <w:rsid w:val="00F10C97"/>
    <w:rsid w:val="00FC30CA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Domylnaczcionkaakapitu1">
    <w:name w:val="Domyślna czcionka akapitu1"/>
    <w:rsid w:val="00B63886"/>
  </w:style>
  <w:style w:type="character" w:customStyle="1" w:styleId="domylnaczcionkaakapitu10">
    <w:name w:val="domylnaczcionkaakapitu1"/>
    <w:rsid w:val="00B63886"/>
  </w:style>
  <w:style w:type="paragraph" w:styleId="Bezodstpw">
    <w:name w:val="No Spacing"/>
    <w:qFormat/>
    <w:rsid w:val="00B63886"/>
    <w:pPr>
      <w:suppressAutoHyphens/>
    </w:pPr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odstawowy3Znak">
    <w:name w:val="Tekst podstawowy 3 Znak"/>
    <w:rsid w:val="00B63886"/>
    <w:rPr>
      <w:sz w:val="16"/>
      <w:szCs w:val="16"/>
    </w:rPr>
  </w:style>
  <w:style w:type="paragraph" w:customStyle="1" w:styleId="v1msolistparagraph">
    <w:name w:val="v1msolistparagraph"/>
    <w:basedOn w:val="Normalny"/>
    <w:rsid w:val="00B638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rsid w:val="00E47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9F35C-5FEE-4FD0-942F-E8A12242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CPL</cp:lastModifiedBy>
  <cp:revision>2</cp:revision>
  <cp:lastPrinted>2023-03-02T08:54:00Z</cp:lastPrinted>
  <dcterms:created xsi:type="dcterms:W3CDTF">2024-03-25T11:42:00Z</dcterms:created>
  <dcterms:modified xsi:type="dcterms:W3CDTF">2024-03-25T11:42:00Z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