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7D295513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495D0C4" w14:textId="27F41B0C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2523E292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9A5BA9">
        <w:rPr>
          <w:rFonts w:asciiTheme="minorHAnsi" w:hAnsiTheme="minorHAnsi" w:cs="Calibri"/>
          <w:b/>
          <w:bCs/>
          <w:iCs/>
          <w:noProof/>
          <w:sz w:val="20"/>
          <w:szCs w:val="20"/>
        </w:rPr>
        <w:t>Świadczenie usług związanych z konserwacja drzewostanu, prowadzeniem prac porządkowych na terenie lasu oraz sporządzaniem oceny drzew i krzewów wnioskowanych do usunięcia</w:t>
      </w:r>
      <w:r w:rsidR="00DE4EAE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ZIF.271.35.2023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23A3608A" w14:textId="6DA481CD" w:rsidR="00243EF7" w:rsidRDefault="00243EF7" w:rsidP="00DE4EAE">
      <w:pPr>
        <w:numPr>
          <w:ilvl w:val="0"/>
          <w:numId w:val="44"/>
        </w:numPr>
        <w:spacing w:before="120"/>
        <w:ind w:left="425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59CBAA7" w14:textId="6FC40C86" w:rsidR="00243EF7" w:rsidRDefault="00243EF7" w:rsidP="00DE4EAE">
      <w:pPr>
        <w:numPr>
          <w:ilvl w:val="0"/>
          <w:numId w:val="44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195D8418" w14:textId="004259F3" w:rsidR="00243EF7" w:rsidRDefault="00243EF7" w:rsidP="00DE4EAE">
      <w:pPr>
        <w:numPr>
          <w:ilvl w:val="0"/>
          <w:numId w:val="44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BD81375" w14:textId="43DD19DE" w:rsidR="00243EF7" w:rsidRDefault="00243EF7" w:rsidP="00DE4EAE">
      <w:pPr>
        <w:numPr>
          <w:ilvl w:val="0"/>
          <w:numId w:val="44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FD57C0B" w14:textId="0B674FCB" w:rsidR="00243EF7" w:rsidRDefault="00243EF7">
      <w:pPr>
        <w:rPr>
          <w:rFonts w:ascii="Calibri" w:hAnsi="Calibri"/>
          <w:b/>
          <w:i/>
          <w:sz w:val="20"/>
          <w:szCs w:val="20"/>
        </w:rPr>
      </w:pP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roman"/>
    <w:pitch w:val="variable"/>
  </w:font>
  <w:font w:name="Sylfaen">
    <w:panose1 w:val="010A0502050306030303"/>
    <w:charset w:val="EE"/>
    <w:family w:val="roman"/>
    <w:pitch w:val="variable"/>
  </w:font>
  <w:font w:name="Trebuchet MS">
    <w:panose1 w:val="020B0603020202020204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207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5AA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900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155</cp:revision>
  <cp:lastPrinted>2023-12-11T11:36:00Z</cp:lastPrinted>
  <dcterms:created xsi:type="dcterms:W3CDTF">2019-01-14T06:24:00Z</dcterms:created>
  <dcterms:modified xsi:type="dcterms:W3CDTF">2023-12-11T12:26:00Z</dcterms:modified>
</cp:coreProperties>
</file>