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98ED" w14:textId="5C915631" w:rsidR="001D6B87" w:rsidRPr="003D5400" w:rsidRDefault="00EC33EC" w:rsidP="00EC33EC">
      <w:pPr>
        <w:tabs>
          <w:tab w:val="left" w:pos="645"/>
          <w:tab w:val="center" w:pos="4607"/>
        </w:tabs>
        <w:spacing w:line="288" w:lineRule="auto"/>
        <w:ind w:right="28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ab/>
      </w:r>
      <w:r w:rsidRPr="00E74A68">
        <w:rPr>
          <w:rFonts w:ascii="Cambria" w:hAnsi="Cambria" w:cs="Tahoma"/>
          <w:noProof/>
        </w:rPr>
        <w:drawing>
          <wp:inline distT="0" distB="0" distL="0" distR="0" wp14:anchorId="3AF187CD" wp14:editId="10BA8BD3">
            <wp:extent cx="1068475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78" cy="1110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sz w:val="22"/>
          <w:szCs w:val="22"/>
        </w:rPr>
        <w:tab/>
      </w:r>
      <w:r w:rsidR="004303B1" w:rsidRPr="003D5400">
        <w:rPr>
          <w:rFonts w:ascii="Cambria" w:hAnsi="Cambria" w:cs="Arial"/>
          <w:b/>
          <w:sz w:val="22"/>
          <w:szCs w:val="22"/>
        </w:rPr>
        <w:t>GMINA SKOCZÓW</w:t>
      </w:r>
    </w:p>
    <w:p w14:paraId="00DC848F" w14:textId="25163262" w:rsidR="001D6B87" w:rsidRPr="003D5400" w:rsidRDefault="00C420B1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4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Pr="003D5400">
        <w:rPr>
          <w:rFonts w:ascii="Cambria" w:hAnsi="Cambria" w:cs="Arial"/>
          <w:b/>
          <w:sz w:val="22"/>
          <w:szCs w:val="22"/>
        </w:rPr>
        <w:t>-</w:t>
      </w:r>
      <w:r w:rsidR="004303B1" w:rsidRPr="003D5400">
        <w:rPr>
          <w:rFonts w:ascii="Cambria" w:hAnsi="Cambria" w:cs="Arial"/>
          <w:b/>
          <w:sz w:val="22"/>
          <w:szCs w:val="22"/>
        </w:rPr>
        <w:t>430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4303B1" w:rsidRPr="003D5400">
        <w:rPr>
          <w:rFonts w:ascii="Cambria" w:hAnsi="Cambria" w:cs="Arial"/>
          <w:b/>
          <w:sz w:val="22"/>
          <w:szCs w:val="22"/>
        </w:rPr>
        <w:t>Skoczów</w:t>
      </w:r>
      <w:r w:rsidRPr="003D5400">
        <w:rPr>
          <w:rFonts w:ascii="Cambria" w:hAnsi="Cambria" w:cs="Arial"/>
          <w:b/>
          <w:sz w:val="22"/>
          <w:szCs w:val="22"/>
        </w:rPr>
        <w:t xml:space="preserve">, </w:t>
      </w:r>
      <w:r w:rsidR="004303B1" w:rsidRPr="003D5400">
        <w:rPr>
          <w:rFonts w:ascii="Cambria" w:hAnsi="Cambria" w:cs="Arial"/>
          <w:b/>
          <w:sz w:val="22"/>
          <w:szCs w:val="22"/>
        </w:rPr>
        <w:t>Rynek 1</w:t>
      </w:r>
    </w:p>
    <w:p w14:paraId="26D607DD" w14:textId="05D15849" w:rsidR="001D6B87" w:rsidRPr="003D5400" w:rsidRDefault="008C5DE7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tel. </w:t>
      </w:r>
      <w:r w:rsidR="00C420B1" w:rsidRPr="003D5400">
        <w:rPr>
          <w:rFonts w:ascii="Cambria" w:hAnsi="Cambria" w:cs="Arial"/>
          <w:b/>
          <w:sz w:val="22"/>
          <w:szCs w:val="22"/>
        </w:rPr>
        <w:t>3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Pr="003D5400">
        <w:rPr>
          <w:rFonts w:ascii="Cambria" w:hAnsi="Cambria" w:cs="Arial"/>
          <w:b/>
          <w:sz w:val="22"/>
          <w:szCs w:val="22"/>
        </w:rPr>
        <w:t>/</w:t>
      </w:r>
      <w:r w:rsidR="003D5400"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3D5400" w:rsidRPr="003D5400">
        <w:rPr>
          <w:rFonts w:ascii="Cambria" w:hAnsi="Cambria"/>
          <w:b/>
          <w:sz w:val="22"/>
          <w:szCs w:val="22"/>
        </w:rPr>
        <w:t>82 80</w:t>
      </w:r>
      <w:r w:rsidR="00093551">
        <w:rPr>
          <w:rFonts w:ascii="Cambria" w:hAnsi="Cambria"/>
          <w:b/>
          <w:sz w:val="22"/>
          <w:szCs w:val="22"/>
        </w:rPr>
        <w:t> </w:t>
      </w:r>
      <w:r w:rsidR="00541E4E">
        <w:rPr>
          <w:rFonts w:ascii="Cambria" w:hAnsi="Cambria"/>
          <w:b/>
          <w:sz w:val="22"/>
          <w:szCs w:val="22"/>
        </w:rPr>
        <w:t>190</w:t>
      </w:r>
    </w:p>
    <w:p w14:paraId="61D48E96" w14:textId="6095E208" w:rsidR="003D5400" w:rsidRPr="00EC33EC" w:rsidRDefault="003D5400" w:rsidP="003D5400">
      <w:pPr>
        <w:jc w:val="center"/>
        <w:rPr>
          <w:rFonts w:ascii="Cambria" w:hAnsi="Cambria" w:cs="Tahoma"/>
          <w:b/>
          <w:bCs/>
          <w:sz w:val="22"/>
          <w:szCs w:val="22"/>
        </w:rPr>
      </w:pPr>
      <w:r w:rsidRPr="00EC33EC">
        <w:rPr>
          <w:rFonts w:ascii="Cambria" w:hAnsi="Cambria" w:cs="Verdana"/>
          <w:b/>
          <w:bCs/>
          <w:sz w:val="22"/>
          <w:szCs w:val="22"/>
        </w:rPr>
        <w:t>NIP: 548-24-04-967; REGON: 072182522</w:t>
      </w:r>
    </w:p>
    <w:p w14:paraId="7BF87FAD" w14:textId="326F0169" w:rsidR="001D6B87" w:rsidRPr="003D5400" w:rsidRDefault="001D6B87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</w:p>
    <w:p w14:paraId="35A6E5A2" w14:textId="0A7746E5" w:rsidR="003D5400" w:rsidRPr="003D5400" w:rsidRDefault="00CC0429" w:rsidP="00804A50">
      <w:pPr>
        <w:spacing w:line="288" w:lineRule="auto"/>
        <w:ind w:right="28"/>
        <w:jc w:val="center"/>
        <w:rPr>
          <w:rFonts w:ascii="Cambria" w:hAnsi="Cambria"/>
          <w:sz w:val="22"/>
          <w:szCs w:val="22"/>
        </w:rPr>
      </w:pPr>
      <w:hyperlink r:id="rId10" w:history="1">
        <w:r w:rsidR="003D5400" w:rsidRPr="003D5400">
          <w:rPr>
            <w:rStyle w:val="Hipercze"/>
            <w:rFonts w:ascii="Cambria" w:hAnsi="Cambria"/>
            <w:sz w:val="22"/>
            <w:szCs w:val="22"/>
          </w:rPr>
          <w:t>https://www.skoczow.pl</w:t>
        </w:r>
      </w:hyperlink>
    </w:p>
    <w:p w14:paraId="3E8281FB" w14:textId="2689AED8" w:rsidR="003D5400" w:rsidRPr="003D5400" w:rsidRDefault="00CC0429" w:rsidP="003D5400">
      <w:pPr>
        <w:spacing w:line="288" w:lineRule="auto"/>
        <w:ind w:left="709" w:right="28"/>
        <w:jc w:val="center"/>
        <w:rPr>
          <w:rFonts w:ascii="Cambria" w:hAnsi="Cambria"/>
          <w:sz w:val="22"/>
          <w:szCs w:val="22"/>
        </w:rPr>
      </w:pPr>
      <w:hyperlink r:id="rId11" w:history="1">
        <w:r w:rsidR="003D5400" w:rsidRPr="003D5400">
          <w:rPr>
            <w:rStyle w:val="Hipercze"/>
            <w:rFonts w:ascii="Cambria" w:hAnsi="Cambria"/>
            <w:sz w:val="22"/>
            <w:szCs w:val="22"/>
          </w:rPr>
          <w:t>https://platformazakupowa.pl/pn/skoczow/proceedings</w:t>
        </w:r>
      </w:hyperlink>
    </w:p>
    <w:p w14:paraId="035C500E" w14:textId="0060F802" w:rsidR="001D6B87" w:rsidRPr="0003141F" w:rsidRDefault="00C420B1" w:rsidP="00804A50">
      <w:pPr>
        <w:spacing w:line="288" w:lineRule="auto"/>
        <w:ind w:right="28"/>
        <w:jc w:val="center"/>
        <w:rPr>
          <w:rFonts w:ascii="Cambria" w:hAnsi="Cambria" w:cs="Arial"/>
          <w:b/>
          <w:color w:val="FF0000"/>
          <w:sz w:val="22"/>
          <w:szCs w:val="22"/>
          <w:lang w:val="de-DE"/>
        </w:rPr>
      </w:pPr>
      <w:proofErr w:type="spellStart"/>
      <w:r w:rsidRPr="003D5400">
        <w:rPr>
          <w:rFonts w:ascii="Cambria" w:hAnsi="Cambria" w:cs="Arial"/>
          <w:b/>
          <w:sz w:val="22"/>
          <w:szCs w:val="22"/>
          <w:lang w:val="de-DE"/>
        </w:rPr>
        <w:t>e-mai</w:t>
      </w:r>
      <w:r w:rsidRPr="007921EE">
        <w:rPr>
          <w:rFonts w:ascii="Cambria" w:hAnsi="Cambria" w:cs="Arial"/>
          <w:b/>
          <w:sz w:val="22"/>
          <w:szCs w:val="22"/>
          <w:lang w:val="de-DE"/>
        </w:rPr>
        <w:t>l</w:t>
      </w:r>
      <w:proofErr w:type="spellEnd"/>
      <w:r w:rsidRPr="00754115">
        <w:rPr>
          <w:rStyle w:val="Hipercze"/>
          <w:lang w:val="en-US"/>
        </w:rPr>
        <w:t xml:space="preserve">: </w:t>
      </w:r>
      <w:hyperlink r:id="rId12" w:history="1">
        <w:r w:rsidR="002D7448" w:rsidRPr="002912CB">
          <w:rPr>
            <w:rStyle w:val="Hipercze"/>
            <w:rFonts w:ascii="Cambria" w:hAnsi="Cambria"/>
            <w:sz w:val="22"/>
            <w:szCs w:val="22"/>
            <w:lang w:val="en-US"/>
          </w:rPr>
          <w:t>katarzyna.doleszczak@um.skoczow.pl</w:t>
        </w:r>
      </w:hyperlink>
    </w:p>
    <w:p w14:paraId="5727B53D" w14:textId="77777777" w:rsidR="00F422DD" w:rsidRPr="006B78A4" w:rsidRDefault="00F422DD" w:rsidP="005C12DE">
      <w:pPr>
        <w:spacing w:line="288" w:lineRule="auto"/>
        <w:rPr>
          <w:rFonts w:ascii="Cambria" w:hAnsi="Cambria" w:cs="Arial"/>
          <w:b/>
          <w:sz w:val="22"/>
          <w:szCs w:val="22"/>
          <w:lang w:val="en-US"/>
        </w:rPr>
      </w:pPr>
    </w:p>
    <w:p w14:paraId="2028D917" w14:textId="77777777" w:rsidR="003616AB" w:rsidRPr="003D5400" w:rsidRDefault="003616AB" w:rsidP="00804A50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SPECYFIKACJA WARUNKÓW ZAMÓWIENIA</w:t>
      </w:r>
    </w:p>
    <w:p w14:paraId="5A1D15BB" w14:textId="77777777" w:rsidR="00A16332" w:rsidRPr="003D5400" w:rsidRDefault="003616AB" w:rsidP="00804A50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DLA ZAMÓWIENIA O NAZWIE</w:t>
      </w:r>
    </w:p>
    <w:p w14:paraId="19F13FC2" w14:textId="77777777" w:rsidR="00F422DD" w:rsidRPr="003D5400" w:rsidRDefault="00F422DD" w:rsidP="00804A50">
      <w:pPr>
        <w:spacing w:line="288" w:lineRule="auto"/>
        <w:rPr>
          <w:rFonts w:ascii="Cambria" w:hAnsi="Cambria" w:cs="Arial"/>
          <w:b/>
          <w:sz w:val="22"/>
          <w:szCs w:val="22"/>
        </w:rPr>
      </w:pPr>
    </w:p>
    <w:p w14:paraId="6D84AD95" w14:textId="22AF57AB" w:rsidR="00F422DD" w:rsidRDefault="002D7448" w:rsidP="006717D8">
      <w:pPr>
        <w:pStyle w:val="Akapitzlist"/>
        <w:ind w:left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„Kompletne wyposażenie placówki przedszkolnej w meble, pomoce edukacyjne, multimedia oraz specjalistyczne wyposażenie </w:t>
      </w:r>
      <w:proofErr w:type="spellStart"/>
      <w:r>
        <w:rPr>
          <w:rFonts w:ascii="Cambria" w:hAnsi="Cambria" w:cs="Arial"/>
          <w:b/>
          <w:sz w:val="22"/>
          <w:szCs w:val="22"/>
        </w:rPr>
        <w:t>sal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do ter</w:t>
      </w:r>
      <w:r w:rsidR="00EE6CB6">
        <w:rPr>
          <w:rFonts w:ascii="Cambria" w:hAnsi="Cambria" w:cs="Arial"/>
          <w:b/>
          <w:sz w:val="22"/>
          <w:szCs w:val="22"/>
        </w:rPr>
        <w:t>apii integracji sensorycznej i s</w:t>
      </w:r>
      <w:r>
        <w:rPr>
          <w:rFonts w:ascii="Cambria" w:hAnsi="Cambria" w:cs="Arial"/>
          <w:b/>
          <w:sz w:val="22"/>
          <w:szCs w:val="22"/>
        </w:rPr>
        <w:t>ali doświadczania świata” w ramach zadania inwestycyjnego pn.: Budowa budynku użyteczności publicznej – przedszkola w Skoczowie na ul. Południowej</w:t>
      </w:r>
      <w:r w:rsidR="006D5DCC">
        <w:rPr>
          <w:rFonts w:ascii="Cambria" w:hAnsi="Cambria" w:cs="Arial"/>
          <w:b/>
          <w:sz w:val="22"/>
          <w:szCs w:val="22"/>
        </w:rPr>
        <w:t>, w podziale na</w:t>
      </w:r>
      <w:r w:rsidR="00287516">
        <w:rPr>
          <w:rFonts w:ascii="Cambria" w:hAnsi="Cambria" w:cs="Arial"/>
          <w:b/>
          <w:sz w:val="22"/>
          <w:szCs w:val="22"/>
        </w:rPr>
        <w:t xml:space="preserve"> 6 zadań:</w:t>
      </w:r>
    </w:p>
    <w:p w14:paraId="27F71182" w14:textId="77777777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Cambria" w:hAnsi="Cambria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 xml:space="preserve">- zadanie nr 1 – dostawa mebli i wyposażenia </w:t>
      </w:r>
      <w:proofErr w:type="spellStart"/>
      <w:r w:rsidRPr="005C12DE">
        <w:rPr>
          <w:rFonts w:ascii="Cambria" w:hAnsi="Cambria" w:cs="Arial"/>
          <w:b/>
          <w:sz w:val="22"/>
          <w:szCs w:val="22"/>
        </w:rPr>
        <w:t>sal</w:t>
      </w:r>
      <w:proofErr w:type="spellEnd"/>
      <w:r w:rsidRPr="005C12DE">
        <w:rPr>
          <w:rFonts w:ascii="Cambria" w:hAnsi="Cambria" w:cs="Arial"/>
          <w:b/>
          <w:sz w:val="22"/>
          <w:szCs w:val="22"/>
        </w:rPr>
        <w:t xml:space="preserve"> edukacyjnych</w:t>
      </w:r>
    </w:p>
    <w:p w14:paraId="4C6780CB" w14:textId="77777777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Cambria" w:hAnsi="Cambria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>- zadanie nr 2 – dostawa mebli i wyposażenia pokoju nauczycielskiego, gabinetu dyrektora, gabinetu pielęgniarsko-pedagogicznego, szatni i łazienek</w:t>
      </w:r>
    </w:p>
    <w:p w14:paraId="39C4BA0C" w14:textId="6DA06529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Cambria" w:hAnsi="Cambria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 xml:space="preserve">- zadanie nr 3 – dostawa mebli i wyposażenia </w:t>
      </w:r>
      <w:r w:rsidR="00D00068">
        <w:rPr>
          <w:rFonts w:ascii="Cambria" w:hAnsi="Cambria" w:cs="Arial"/>
          <w:b/>
          <w:sz w:val="22"/>
          <w:szCs w:val="22"/>
        </w:rPr>
        <w:t xml:space="preserve">do </w:t>
      </w:r>
      <w:r w:rsidRPr="005C12DE">
        <w:rPr>
          <w:rFonts w:ascii="Cambria" w:hAnsi="Cambria" w:cs="Arial"/>
          <w:b/>
          <w:sz w:val="22"/>
          <w:szCs w:val="22"/>
        </w:rPr>
        <w:t>sal</w:t>
      </w:r>
      <w:r w:rsidR="00D00068">
        <w:rPr>
          <w:rFonts w:ascii="Cambria" w:hAnsi="Cambria" w:cs="Arial"/>
          <w:b/>
          <w:sz w:val="22"/>
          <w:szCs w:val="22"/>
        </w:rPr>
        <w:t>i</w:t>
      </w:r>
      <w:r w:rsidRPr="005C12DE">
        <w:rPr>
          <w:rFonts w:ascii="Cambria" w:hAnsi="Cambria" w:cs="Arial"/>
          <w:b/>
          <w:sz w:val="22"/>
          <w:szCs w:val="22"/>
        </w:rPr>
        <w:t xml:space="preserve"> terapii integracji sensorycznej i Sali doświadczania świata</w:t>
      </w:r>
    </w:p>
    <w:p w14:paraId="4B223114" w14:textId="77777777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Cambria" w:hAnsi="Cambria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>- zadanie nr 4 – dostawa zabawek i pomocy edukacyjnych</w:t>
      </w:r>
    </w:p>
    <w:p w14:paraId="36CD6231" w14:textId="77777777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Cambria" w:hAnsi="Cambria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>- zadanie nr 5 – dostawa mebli na wymiar w tym szaf na leżaki, szafy na sprzęt do terapii, osłon na grzejniki i półek na kubeczki i ręczniki</w:t>
      </w:r>
    </w:p>
    <w:p w14:paraId="743399A8" w14:textId="77777777" w:rsidR="00287516" w:rsidRPr="005C12DE" w:rsidRDefault="00287516" w:rsidP="00287516">
      <w:pPr>
        <w:tabs>
          <w:tab w:val="left" w:pos="142"/>
        </w:tabs>
        <w:spacing w:before="40"/>
        <w:ind w:left="142" w:hanging="142"/>
        <w:rPr>
          <w:rFonts w:ascii="Arial" w:hAnsi="Arial" w:cs="Arial"/>
          <w:b/>
          <w:sz w:val="22"/>
          <w:szCs w:val="22"/>
        </w:rPr>
      </w:pPr>
      <w:r w:rsidRPr="005C12DE">
        <w:rPr>
          <w:rFonts w:ascii="Cambria" w:hAnsi="Cambria" w:cs="Arial"/>
          <w:b/>
          <w:sz w:val="22"/>
          <w:szCs w:val="22"/>
        </w:rPr>
        <w:t>- zdanie nr 6 -  dostawa sprzętu komputerowego i multimedialnego</w:t>
      </w:r>
    </w:p>
    <w:p w14:paraId="7086D56D" w14:textId="1ECF6179" w:rsidR="00EC33EC" w:rsidRPr="00287516" w:rsidRDefault="00287516" w:rsidP="00287516">
      <w:pPr>
        <w:tabs>
          <w:tab w:val="left" w:pos="142"/>
        </w:tabs>
        <w:spacing w:before="40"/>
        <w:rPr>
          <w:rFonts w:ascii="Arial" w:hAnsi="Arial" w:cs="Arial"/>
          <w:b/>
        </w:rPr>
      </w:pPr>
      <w:r w:rsidRPr="0073717F">
        <w:rPr>
          <w:rFonts w:ascii="Arial" w:hAnsi="Arial" w:cs="Arial"/>
        </w:rPr>
        <w:br/>
      </w:r>
    </w:p>
    <w:p w14:paraId="10756784" w14:textId="69B255B6" w:rsidR="00921A0C" w:rsidRPr="003D5400" w:rsidRDefault="00921A0C" w:rsidP="00804A50">
      <w:pPr>
        <w:pStyle w:val="Akapitzlist"/>
        <w:spacing w:line="288" w:lineRule="auto"/>
        <w:ind w:left="357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Nr sprawy: </w:t>
      </w:r>
      <w:r w:rsidR="003D5400">
        <w:rPr>
          <w:rFonts w:ascii="Cambria" w:hAnsi="Cambria" w:cs="Arial"/>
          <w:b/>
          <w:sz w:val="22"/>
          <w:szCs w:val="22"/>
        </w:rPr>
        <w:t>BZP</w:t>
      </w:r>
      <w:r w:rsidRPr="003D5400">
        <w:rPr>
          <w:rFonts w:ascii="Cambria" w:hAnsi="Cambria" w:cs="Arial"/>
          <w:b/>
          <w:sz w:val="22"/>
          <w:szCs w:val="22"/>
        </w:rPr>
        <w:t>.271.</w:t>
      </w:r>
      <w:r w:rsidR="002D7448">
        <w:rPr>
          <w:rFonts w:ascii="Cambria" w:hAnsi="Cambria" w:cs="Arial"/>
          <w:b/>
          <w:sz w:val="22"/>
          <w:szCs w:val="22"/>
        </w:rPr>
        <w:t>5</w:t>
      </w:r>
      <w:r w:rsidRPr="003D5400">
        <w:rPr>
          <w:rFonts w:ascii="Cambria" w:hAnsi="Cambria" w:cs="Arial"/>
          <w:b/>
          <w:sz w:val="22"/>
          <w:szCs w:val="22"/>
        </w:rPr>
        <w:t>.202</w:t>
      </w:r>
      <w:r w:rsidR="00932485">
        <w:rPr>
          <w:rFonts w:ascii="Cambria" w:hAnsi="Cambria" w:cs="Arial"/>
          <w:b/>
          <w:sz w:val="22"/>
          <w:szCs w:val="22"/>
        </w:rPr>
        <w:t>2</w:t>
      </w:r>
    </w:p>
    <w:p w14:paraId="6396CF23" w14:textId="313C09CD" w:rsidR="00A20DD4" w:rsidRPr="003D5400" w:rsidRDefault="00A20DD4" w:rsidP="00804A50">
      <w:pPr>
        <w:tabs>
          <w:tab w:val="left" w:pos="5420"/>
        </w:tabs>
        <w:spacing w:line="288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1930A93B" w14:textId="7AD907CF" w:rsidR="00EC33EC" w:rsidRDefault="00EC33EC" w:rsidP="003D5400">
      <w:pPr>
        <w:spacing w:line="288" w:lineRule="auto"/>
        <w:ind w:right="28"/>
        <w:rPr>
          <w:rFonts w:ascii="Cambria" w:hAnsi="Cambria" w:cs="Arial"/>
          <w:b/>
          <w:sz w:val="22"/>
          <w:szCs w:val="22"/>
        </w:rPr>
      </w:pPr>
    </w:p>
    <w:p w14:paraId="41FE9F6C" w14:textId="1E51BB8D" w:rsidR="00EC33EC" w:rsidRPr="006E1F3E" w:rsidRDefault="00C56EF7" w:rsidP="00EC33EC">
      <w:pPr>
        <w:rPr>
          <w:rFonts w:ascii="Cambria" w:hAnsi="Cambria" w:cs="Tahoma"/>
        </w:rPr>
      </w:pPr>
      <w:r>
        <w:rPr>
          <w:rFonts w:ascii="Cambria" w:hAnsi="Cambria" w:cs="Tahoma"/>
        </w:rPr>
        <w:t>o</w:t>
      </w:r>
      <w:r w:rsidR="00EC33EC" w:rsidRPr="006E1F3E">
        <w:rPr>
          <w:rFonts w:ascii="Cambria" w:hAnsi="Cambria" w:cs="Tahoma"/>
        </w:rPr>
        <w:t>pracowa</w:t>
      </w:r>
      <w:r w:rsidR="00EC33EC">
        <w:rPr>
          <w:rFonts w:ascii="Cambria" w:hAnsi="Cambria" w:cs="Tahoma"/>
        </w:rPr>
        <w:t>na przez</w:t>
      </w:r>
      <w:r w:rsidR="00EC33EC" w:rsidRPr="006E1F3E">
        <w:rPr>
          <w:rFonts w:ascii="Cambria" w:hAnsi="Cambria" w:cs="Tahoma"/>
        </w:rPr>
        <w:t>:</w:t>
      </w:r>
    </w:p>
    <w:p w14:paraId="14B9EB3C" w14:textId="77777777" w:rsidR="00EC33EC" w:rsidRDefault="00EC33EC" w:rsidP="00287516">
      <w:pPr>
        <w:spacing w:line="288" w:lineRule="auto"/>
        <w:ind w:right="28"/>
        <w:rPr>
          <w:rFonts w:ascii="Cambria" w:hAnsi="Cambria" w:cs="Arial"/>
          <w:b/>
          <w:sz w:val="22"/>
          <w:szCs w:val="22"/>
        </w:rPr>
      </w:pPr>
    </w:p>
    <w:p w14:paraId="530652FD" w14:textId="31707F7F" w:rsidR="00997648" w:rsidRPr="003D5400" w:rsidRDefault="00C56EF7" w:rsidP="0023492C">
      <w:pPr>
        <w:spacing w:line="288" w:lineRule="auto"/>
        <w:ind w:left="4248" w:right="28" w:firstLine="708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</w:t>
      </w:r>
      <w:r w:rsidR="00997648" w:rsidRPr="003D5400">
        <w:rPr>
          <w:rFonts w:ascii="Cambria" w:hAnsi="Cambria" w:cs="Arial"/>
          <w:b/>
          <w:sz w:val="22"/>
          <w:szCs w:val="22"/>
        </w:rPr>
        <w:t>atwierdzona przez:</w:t>
      </w:r>
    </w:p>
    <w:p w14:paraId="75B32501" w14:textId="5C92D2A6" w:rsidR="007D658F" w:rsidRPr="003D5400" w:rsidRDefault="007D658F" w:rsidP="00804A50">
      <w:pPr>
        <w:spacing w:line="288" w:lineRule="auto"/>
        <w:ind w:left="4956" w:right="28" w:firstLine="708"/>
        <w:rPr>
          <w:rFonts w:ascii="Cambria" w:hAnsi="Cambria" w:cs="Arial"/>
          <w:sz w:val="22"/>
          <w:szCs w:val="22"/>
        </w:rPr>
      </w:pPr>
    </w:p>
    <w:p w14:paraId="0E772BA4" w14:textId="5C7B98A1" w:rsidR="00997648" w:rsidRPr="00EC33EC" w:rsidRDefault="00EC33EC" w:rsidP="0023492C">
      <w:pPr>
        <w:spacing w:line="288" w:lineRule="auto"/>
        <w:ind w:left="4248" w:right="28" w:firstLine="708"/>
        <w:rPr>
          <w:rFonts w:ascii="Cambria" w:hAnsi="Cambria" w:cs="Arial"/>
          <w:color w:val="BFBFBF" w:themeColor="background1" w:themeShade="BF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Skoczów</w:t>
      </w:r>
      <w:r w:rsidR="00997648" w:rsidRPr="003D5400">
        <w:rPr>
          <w:rFonts w:ascii="Cambria" w:hAnsi="Cambria" w:cs="Arial"/>
          <w:sz w:val="22"/>
          <w:szCs w:val="22"/>
        </w:rPr>
        <w:t xml:space="preserve">, dnia </w:t>
      </w:r>
      <w:r w:rsidR="00997648"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……………</w:t>
      </w:r>
      <w:r>
        <w:rPr>
          <w:rFonts w:ascii="Cambria" w:hAnsi="Cambria" w:cs="Arial"/>
          <w:color w:val="BFBFBF" w:themeColor="background1" w:themeShade="BF"/>
          <w:sz w:val="22"/>
          <w:szCs w:val="22"/>
        </w:rPr>
        <w:t>..</w:t>
      </w:r>
      <w:r w:rsidR="00997648"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</w:t>
      </w:r>
      <w:r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………..</w:t>
      </w:r>
    </w:p>
    <w:p w14:paraId="1219ED55" w14:textId="77777777" w:rsidR="000576BA" w:rsidRPr="00EC33EC" w:rsidRDefault="000576BA" w:rsidP="00804A50">
      <w:pPr>
        <w:spacing w:line="288" w:lineRule="auto"/>
        <w:ind w:right="28"/>
        <w:rPr>
          <w:rFonts w:ascii="Cambria" w:hAnsi="Cambria" w:cs="Arial"/>
          <w:color w:val="BFBFBF" w:themeColor="background1" w:themeShade="BF"/>
          <w:sz w:val="22"/>
          <w:szCs w:val="22"/>
        </w:rPr>
      </w:pPr>
    </w:p>
    <w:p w14:paraId="55D70B31" w14:textId="77777777" w:rsidR="00EC33EC" w:rsidRDefault="00EC33EC" w:rsidP="00804A50">
      <w:pPr>
        <w:spacing w:line="288" w:lineRule="auto"/>
        <w:ind w:left="4956" w:right="28" w:firstLine="70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</w:p>
    <w:p w14:paraId="063F2B32" w14:textId="77777777" w:rsidR="00EC33EC" w:rsidRDefault="00EC33EC" w:rsidP="005F67CB">
      <w:pPr>
        <w:spacing w:line="288" w:lineRule="auto"/>
        <w:ind w:right="2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</w:p>
    <w:p w14:paraId="4BD9691A" w14:textId="0DEC9657" w:rsidR="00997648" w:rsidRPr="00EC33EC" w:rsidRDefault="00997648" w:rsidP="00804A50">
      <w:pPr>
        <w:spacing w:line="288" w:lineRule="auto"/>
        <w:ind w:left="4956" w:right="28" w:firstLine="70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  <w:r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………………………………………………</w:t>
      </w:r>
    </w:p>
    <w:p w14:paraId="6EA1DB4A" w14:textId="77777777" w:rsidR="00997648" w:rsidRPr="00EC33EC" w:rsidRDefault="00997648" w:rsidP="00287516">
      <w:pPr>
        <w:ind w:left="4956" w:right="28" w:firstLine="708"/>
        <w:jc w:val="both"/>
        <w:rPr>
          <w:rFonts w:ascii="Cambria" w:hAnsi="Cambria" w:cs="Arial"/>
          <w:i/>
        </w:rPr>
      </w:pPr>
      <w:r w:rsidRPr="003D5400">
        <w:rPr>
          <w:rFonts w:ascii="Cambria" w:hAnsi="Cambria" w:cs="Arial"/>
          <w:i/>
          <w:sz w:val="22"/>
          <w:szCs w:val="22"/>
        </w:rPr>
        <w:t>(</w:t>
      </w:r>
      <w:r w:rsidRPr="00EC33EC">
        <w:rPr>
          <w:rFonts w:ascii="Cambria" w:hAnsi="Cambria" w:cs="Arial"/>
          <w:i/>
        </w:rPr>
        <w:t>podpis Kierownika Zamawiającego</w:t>
      </w:r>
    </w:p>
    <w:p w14:paraId="46F00C76" w14:textId="75EB5FA7" w:rsidR="005E34BF" w:rsidRPr="003D5400" w:rsidRDefault="00997648" w:rsidP="00287516">
      <w:pPr>
        <w:ind w:left="4956" w:right="28" w:firstLine="708"/>
        <w:jc w:val="both"/>
        <w:rPr>
          <w:rFonts w:ascii="Cambria" w:hAnsi="Cambria" w:cs="Arial"/>
          <w:sz w:val="22"/>
          <w:szCs w:val="22"/>
          <w:highlight w:val="yellow"/>
        </w:rPr>
      </w:pPr>
      <w:r w:rsidRPr="00EC33EC">
        <w:rPr>
          <w:rFonts w:ascii="Cambria" w:hAnsi="Cambria" w:cs="Arial"/>
          <w:i/>
        </w:rPr>
        <w:t>lub osoby upoważnionej</w:t>
      </w:r>
      <w:r w:rsidRPr="003D5400">
        <w:rPr>
          <w:rFonts w:ascii="Cambria" w:hAnsi="Cambria" w:cs="Arial"/>
          <w:i/>
          <w:sz w:val="22"/>
          <w:szCs w:val="22"/>
        </w:rPr>
        <w:t>)</w:t>
      </w:r>
      <w:r w:rsidR="000A088B" w:rsidRPr="003D5400">
        <w:rPr>
          <w:rFonts w:ascii="Cambria" w:hAnsi="Cambria" w:cs="Arial"/>
          <w:sz w:val="22"/>
          <w:szCs w:val="22"/>
        </w:rPr>
        <w:br w:type="page"/>
      </w:r>
    </w:p>
    <w:p w14:paraId="021AE070" w14:textId="77777777" w:rsidR="005064DB" w:rsidRPr="003D5400" w:rsidRDefault="005064DB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lastRenderedPageBreak/>
        <w:t>POSTANOWIENIA</w:t>
      </w:r>
    </w:p>
    <w:p w14:paraId="5C20ECCC" w14:textId="77777777" w:rsidR="005064DB" w:rsidRPr="003D5400" w:rsidRDefault="00A6503E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SPECYFIKACJI </w:t>
      </w:r>
      <w:r w:rsidR="003616AB" w:rsidRPr="003D5400">
        <w:rPr>
          <w:rFonts w:ascii="Cambria" w:hAnsi="Cambria" w:cs="Arial"/>
          <w:b/>
          <w:sz w:val="22"/>
          <w:szCs w:val="22"/>
        </w:rPr>
        <w:t xml:space="preserve">WARUNKÓW </w:t>
      </w:r>
      <w:r w:rsidR="005064DB" w:rsidRPr="003D5400">
        <w:rPr>
          <w:rFonts w:ascii="Cambria" w:hAnsi="Cambria" w:cs="Arial"/>
          <w:b/>
          <w:sz w:val="22"/>
          <w:szCs w:val="22"/>
        </w:rPr>
        <w:t>ZAMÓWIENIA</w:t>
      </w:r>
    </w:p>
    <w:p w14:paraId="76292C38" w14:textId="77777777" w:rsidR="005064DB" w:rsidRPr="003D5400" w:rsidRDefault="00A6503E" w:rsidP="00804A50">
      <w:pPr>
        <w:spacing w:line="288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(S</w:t>
      </w:r>
      <w:r w:rsidR="005064DB" w:rsidRPr="003D5400">
        <w:rPr>
          <w:rFonts w:ascii="Cambria" w:hAnsi="Cambria" w:cs="Arial"/>
          <w:b/>
          <w:sz w:val="22"/>
          <w:szCs w:val="22"/>
        </w:rPr>
        <w:t>WZ)</w:t>
      </w:r>
    </w:p>
    <w:p w14:paraId="41E42813" w14:textId="695AFCE9" w:rsidR="007D658F" w:rsidRPr="003D5400" w:rsidRDefault="007D658F" w:rsidP="00804A50">
      <w:pPr>
        <w:spacing w:line="288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505DFD19" w14:textId="77777777" w:rsidR="00B4667B" w:rsidRPr="003D5400" w:rsidRDefault="005064D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</w:t>
      </w:r>
      <w:r w:rsidR="00B4667B" w:rsidRPr="003D5400">
        <w:rPr>
          <w:rFonts w:ascii="Cambria" w:hAnsi="Cambria"/>
          <w:sz w:val="22"/>
          <w:szCs w:val="22"/>
        </w:rPr>
        <w:t>Ł I</w:t>
      </w:r>
    </w:p>
    <w:p w14:paraId="40C3799B" w14:textId="77777777" w:rsidR="00B4667B" w:rsidRPr="003D5400" w:rsidRDefault="005064D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ZAMAWIAJĄCY (NAZWA I ADRES</w:t>
      </w:r>
      <w:r w:rsidR="00A6503E" w:rsidRPr="003D5400">
        <w:rPr>
          <w:rFonts w:ascii="Cambria" w:hAnsi="Cambria"/>
          <w:sz w:val="22"/>
          <w:szCs w:val="22"/>
        </w:rPr>
        <w:t xml:space="preserve"> ORAZ INNE DANE TELE-INFORMATYCZNE</w:t>
      </w:r>
      <w:r w:rsidRPr="003D5400">
        <w:rPr>
          <w:rFonts w:ascii="Cambria" w:hAnsi="Cambria"/>
          <w:sz w:val="22"/>
          <w:szCs w:val="22"/>
        </w:rPr>
        <w:t>)</w:t>
      </w:r>
    </w:p>
    <w:p w14:paraId="261CFAC3" w14:textId="77777777" w:rsidR="00A6503E" w:rsidRPr="00893BFF" w:rsidRDefault="00A6503E" w:rsidP="00804A50">
      <w:pPr>
        <w:tabs>
          <w:tab w:val="left" w:pos="567"/>
        </w:tabs>
        <w:spacing w:line="288" w:lineRule="auto"/>
        <w:ind w:right="28"/>
        <w:jc w:val="both"/>
        <w:rPr>
          <w:rFonts w:ascii="Cambria" w:hAnsi="Cambria" w:cs="Arial"/>
          <w:b/>
          <w:sz w:val="12"/>
          <w:szCs w:val="12"/>
        </w:rPr>
      </w:pPr>
    </w:p>
    <w:p w14:paraId="0CFD684F" w14:textId="498CDD6E" w:rsidR="004303B1" w:rsidRPr="003D5400" w:rsidRDefault="004303B1" w:rsidP="001B1029">
      <w:pPr>
        <w:jc w:val="both"/>
        <w:rPr>
          <w:rFonts w:ascii="Cambria" w:hAnsi="Cambria" w:cs="Tahoma"/>
          <w:sz w:val="22"/>
          <w:szCs w:val="22"/>
        </w:rPr>
      </w:pPr>
      <w:r w:rsidRPr="003D5400">
        <w:rPr>
          <w:rFonts w:ascii="Cambria" w:hAnsi="Cambria" w:cs="Tahoma"/>
          <w:b/>
          <w:sz w:val="22"/>
          <w:szCs w:val="22"/>
        </w:rPr>
        <w:t>Gmina Skoczów, Rynek 1, 43-430 Skoczów</w:t>
      </w:r>
    </w:p>
    <w:p w14:paraId="0A172727" w14:textId="7D703D15" w:rsidR="005064DB" w:rsidRPr="003D5400" w:rsidRDefault="00B4667B" w:rsidP="001B1029">
      <w:pPr>
        <w:tabs>
          <w:tab w:val="left" w:pos="567"/>
        </w:tabs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zwany dalej Zamawiającym</w:t>
      </w:r>
      <w:r w:rsidR="00595661" w:rsidRPr="003D5400">
        <w:rPr>
          <w:rFonts w:ascii="Cambria" w:hAnsi="Cambria" w:cs="Arial"/>
          <w:sz w:val="22"/>
          <w:szCs w:val="22"/>
        </w:rPr>
        <w:t>:</w:t>
      </w:r>
    </w:p>
    <w:p w14:paraId="4D62F649" w14:textId="79571206" w:rsidR="00A6503E" w:rsidRPr="003D5400" w:rsidRDefault="00A6503E" w:rsidP="00D76AB7">
      <w:pPr>
        <w:pStyle w:val="Akapitzlist"/>
        <w:numPr>
          <w:ilvl w:val="0"/>
          <w:numId w:val="57"/>
        </w:numPr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nr telefonu: </w:t>
      </w:r>
      <w:r w:rsidR="0068773D" w:rsidRPr="003D5400">
        <w:rPr>
          <w:rFonts w:ascii="Cambria" w:hAnsi="Cambria" w:cs="Arial"/>
          <w:b/>
          <w:sz w:val="22"/>
          <w:szCs w:val="22"/>
        </w:rPr>
        <w:t xml:space="preserve">tel. </w:t>
      </w:r>
      <w:r w:rsidR="0081518C" w:rsidRPr="003D5400">
        <w:rPr>
          <w:rFonts w:ascii="Cambria" w:hAnsi="Cambria" w:cs="Arial"/>
          <w:b/>
          <w:sz w:val="22"/>
          <w:szCs w:val="22"/>
        </w:rPr>
        <w:t>3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="0081518C" w:rsidRPr="003D5400">
        <w:rPr>
          <w:rFonts w:ascii="Cambria" w:hAnsi="Cambria" w:cs="Arial"/>
          <w:b/>
          <w:sz w:val="22"/>
          <w:szCs w:val="22"/>
        </w:rPr>
        <w:t>/</w:t>
      </w:r>
      <w:r w:rsidR="004303B1" w:rsidRPr="003D5400">
        <w:rPr>
          <w:rFonts w:ascii="Cambria" w:hAnsi="Cambria"/>
          <w:b/>
          <w:sz w:val="22"/>
          <w:szCs w:val="22"/>
        </w:rPr>
        <w:t xml:space="preserve"> 82</w:t>
      </w:r>
      <w:r w:rsidR="003D5400" w:rsidRPr="003D5400">
        <w:rPr>
          <w:rFonts w:ascii="Cambria" w:hAnsi="Cambria"/>
          <w:b/>
          <w:sz w:val="22"/>
          <w:szCs w:val="22"/>
        </w:rPr>
        <w:t xml:space="preserve"> </w:t>
      </w:r>
      <w:r w:rsidR="004303B1" w:rsidRPr="003D5400">
        <w:rPr>
          <w:rFonts w:ascii="Cambria" w:hAnsi="Cambria"/>
          <w:b/>
          <w:sz w:val="22"/>
          <w:szCs w:val="22"/>
        </w:rPr>
        <w:t>80</w:t>
      </w:r>
      <w:r w:rsidR="00893BFF">
        <w:rPr>
          <w:rFonts w:ascii="Cambria" w:hAnsi="Cambria"/>
          <w:b/>
          <w:sz w:val="22"/>
          <w:szCs w:val="22"/>
        </w:rPr>
        <w:t> </w:t>
      </w:r>
      <w:r w:rsidR="00541E4E">
        <w:rPr>
          <w:rFonts w:ascii="Cambria" w:hAnsi="Cambria"/>
          <w:b/>
          <w:sz w:val="22"/>
          <w:szCs w:val="22"/>
        </w:rPr>
        <w:t>190</w:t>
      </w:r>
      <w:r w:rsidR="00893BFF">
        <w:rPr>
          <w:rFonts w:ascii="Cambria" w:hAnsi="Cambria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(</w:t>
      </w:r>
      <w:r w:rsidR="004303B1" w:rsidRPr="003D5400">
        <w:rPr>
          <w:rFonts w:ascii="Cambria" w:hAnsi="Cambria" w:cs="Arial"/>
          <w:sz w:val="22"/>
          <w:szCs w:val="22"/>
        </w:rPr>
        <w:t>Biuro</w:t>
      </w:r>
      <w:r w:rsidRPr="003D5400">
        <w:rPr>
          <w:rFonts w:ascii="Cambria" w:hAnsi="Cambria" w:cs="Arial"/>
          <w:sz w:val="22"/>
          <w:szCs w:val="22"/>
        </w:rPr>
        <w:t xml:space="preserve"> Zamówień Publicznych)</w:t>
      </w:r>
    </w:p>
    <w:p w14:paraId="5A0300F3" w14:textId="526F5C1D" w:rsidR="00A6503E" w:rsidRPr="003D5400" w:rsidRDefault="00A6503E" w:rsidP="00D76AB7">
      <w:pPr>
        <w:pStyle w:val="Akapitzlist"/>
        <w:numPr>
          <w:ilvl w:val="0"/>
          <w:numId w:val="57"/>
        </w:numPr>
        <w:ind w:left="426" w:right="28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adres poczty elektroniczne</w:t>
      </w:r>
      <w:r w:rsidRPr="00E1606A">
        <w:rPr>
          <w:rFonts w:ascii="Cambria" w:hAnsi="Cambria" w:cs="Arial"/>
          <w:color w:val="000000" w:themeColor="text1"/>
          <w:sz w:val="22"/>
          <w:szCs w:val="22"/>
        </w:rPr>
        <w:t xml:space="preserve">j: </w:t>
      </w:r>
      <w:hyperlink r:id="rId13" w:history="1">
        <w:r w:rsidR="00DD2A5A" w:rsidRPr="00DD2A5A">
          <w:rPr>
            <w:rStyle w:val="Hipercze"/>
            <w:rFonts w:ascii="Cambria" w:hAnsi="Cambria" w:cs="Arial"/>
            <w:sz w:val="22"/>
            <w:szCs w:val="22"/>
          </w:rPr>
          <w:t>katarzyna.doleszczak</w:t>
        </w:r>
        <w:r w:rsidR="00DD2A5A" w:rsidRPr="00DD2A5A">
          <w:rPr>
            <w:rStyle w:val="Hipercze"/>
            <w:rFonts w:ascii="Cambria" w:hAnsi="Cambria"/>
            <w:sz w:val="22"/>
            <w:szCs w:val="22"/>
          </w:rPr>
          <w:t>@um.skoczow.pl</w:t>
        </w:r>
      </w:hyperlink>
      <w:r w:rsidR="00DD2A5A" w:rsidRPr="00DD2A5A">
        <w:rPr>
          <w:rFonts w:ascii="Cambria" w:hAnsi="Cambria"/>
          <w:sz w:val="22"/>
          <w:szCs w:val="22"/>
        </w:rPr>
        <w:t xml:space="preserve"> </w:t>
      </w:r>
      <w:r w:rsidR="0081518C" w:rsidRPr="00DD2A5A">
        <w:rPr>
          <w:rFonts w:ascii="Cambria" w:hAnsi="Cambria" w:cs="Arial"/>
          <w:sz w:val="22"/>
          <w:szCs w:val="22"/>
        </w:rPr>
        <w:t xml:space="preserve"> </w:t>
      </w:r>
    </w:p>
    <w:p w14:paraId="546920D2" w14:textId="6E6C4179" w:rsidR="00540CE9" w:rsidRPr="00D76AB7" w:rsidRDefault="00A6503E" w:rsidP="00D76AB7">
      <w:pPr>
        <w:pStyle w:val="Akapitzlist"/>
        <w:numPr>
          <w:ilvl w:val="0"/>
          <w:numId w:val="57"/>
        </w:numPr>
        <w:tabs>
          <w:tab w:val="left" w:pos="567"/>
        </w:tabs>
        <w:ind w:left="426" w:right="28" w:hanging="426"/>
        <w:jc w:val="both"/>
        <w:rPr>
          <w:rFonts w:ascii="Cambria" w:hAnsi="Cambria"/>
          <w:sz w:val="22"/>
          <w:szCs w:val="22"/>
        </w:rPr>
      </w:pPr>
      <w:r w:rsidRPr="00D76AB7">
        <w:rPr>
          <w:rFonts w:ascii="Cambria" w:hAnsi="Cambria" w:cs="Arial"/>
          <w:sz w:val="22"/>
          <w:szCs w:val="22"/>
        </w:rPr>
        <w:t xml:space="preserve">strona internetowa prowadzonego postępowania oraz na której będą </w:t>
      </w:r>
      <w:r w:rsidR="00E522F6" w:rsidRPr="00D76AB7">
        <w:rPr>
          <w:rFonts w:ascii="Cambria" w:hAnsi="Cambria" w:cs="Arial"/>
          <w:sz w:val="22"/>
          <w:szCs w:val="22"/>
        </w:rPr>
        <w:t xml:space="preserve">zamieszczane </w:t>
      </w:r>
      <w:r w:rsidRPr="00D76AB7">
        <w:rPr>
          <w:rFonts w:ascii="Cambria" w:hAnsi="Cambria" w:cs="Arial"/>
          <w:sz w:val="22"/>
          <w:szCs w:val="22"/>
        </w:rPr>
        <w:t>zmiany i</w:t>
      </w:r>
      <w:r w:rsidR="00E522F6" w:rsidRPr="00D76AB7">
        <w:rPr>
          <w:rFonts w:ascii="Cambria" w:hAnsi="Cambria" w:cs="Arial"/>
          <w:sz w:val="22"/>
          <w:szCs w:val="22"/>
        </w:rPr>
        <w:t> </w:t>
      </w:r>
      <w:r w:rsidRPr="00D76AB7">
        <w:rPr>
          <w:rFonts w:ascii="Cambria" w:hAnsi="Cambria" w:cs="Arial"/>
          <w:sz w:val="22"/>
          <w:szCs w:val="22"/>
        </w:rPr>
        <w:t>wyjaśnienia treści SWZ oraz inne dokumenty</w:t>
      </w:r>
      <w:r w:rsidR="00E0767A" w:rsidRPr="00D76AB7">
        <w:rPr>
          <w:rFonts w:ascii="Cambria" w:hAnsi="Cambria" w:cs="Arial"/>
          <w:sz w:val="22"/>
          <w:szCs w:val="22"/>
        </w:rPr>
        <w:t xml:space="preserve"> zamówienia bezpośrednio związ</w:t>
      </w:r>
      <w:r w:rsidR="00D76AB7" w:rsidRPr="00D76AB7">
        <w:rPr>
          <w:rFonts w:ascii="Cambria" w:hAnsi="Cambria" w:cs="Arial"/>
          <w:sz w:val="22"/>
          <w:szCs w:val="22"/>
        </w:rPr>
        <w:t xml:space="preserve">ane </w:t>
      </w:r>
      <w:r w:rsidR="0081518C" w:rsidRPr="00D76AB7">
        <w:rPr>
          <w:rFonts w:ascii="Cambria" w:hAnsi="Cambria" w:cs="Arial"/>
          <w:sz w:val="22"/>
          <w:szCs w:val="22"/>
        </w:rPr>
        <w:t>z </w:t>
      </w:r>
      <w:r w:rsidR="00E0767A" w:rsidRPr="00D76AB7">
        <w:rPr>
          <w:rFonts w:ascii="Cambria" w:hAnsi="Cambria" w:cs="Arial"/>
          <w:sz w:val="22"/>
          <w:szCs w:val="22"/>
        </w:rPr>
        <w:t>postępowaniem</w:t>
      </w:r>
      <w:r w:rsidRPr="00D76AB7">
        <w:rPr>
          <w:rFonts w:ascii="Cambria" w:hAnsi="Cambria" w:cs="Arial"/>
          <w:sz w:val="22"/>
          <w:szCs w:val="22"/>
        </w:rPr>
        <w:t>:</w:t>
      </w:r>
      <w:r w:rsidR="00540CE9" w:rsidRPr="00D76AB7">
        <w:rPr>
          <w:rFonts w:ascii="Cambria" w:hAnsi="Cambria" w:cs="Arial"/>
          <w:sz w:val="22"/>
          <w:szCs w:val="22"/>
        </w:rPr>
        <w:t xml:space="preserve"> </w:t>
      </w:r>
      <w:hyperlink r:id="rId14" w:history="1">
        <w:r w:rsidR="00DD2A5A" w:rsidRPr="009A37F2">
          <w:rPr>
            <w:rStyle w:val="Hipercze"/>
            <w:rFonts w:ascii="Cambria" w:hAnsi="Cambria"/>
            <w:sz w:val="22"/>
            <w:szCs w:val="22"/>
          </w:rPr>
          <w:t>https://platformazakupowa.pl/pn/skoczow/proceedings</w:t>
        </w:r>
      </w:hyperlink>
    </w:p>
    <w:p w14:paraId="7DAAEF01" w14:textId="77777777" w:rsidR="004303B1" w:rsidRPr="003D5400" w:rsidRDefault="004303B1" w:rsidP="00804A50">
      <w:pPr>
        <w:spacing w:line="288" w:lineRule="auto"/>
        <w:ind w:left="709" w:right="28"/>
        <w:jc w:val="both"/>
        <w:rPr>
          <w:rFonts w:ascii="Cambria" w:hAnsi="Cambria" w:cs="Arial"/>
          <w:sz w:val="22"/>
          <w:szCs w:val="22"/>
        </w:rPr>
      </w:pPr>
    </w:p>
    <w:p w14:paraId="339A872F" w14:textId="2DD921F8" w:rsidR="00B4667B" w:rsidRPr="003D5400" w:rsidRDefault="00B4667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II</w:t>
      </w:r>
    </w:p>
    <w:p w14:paraId="4A40D610" w14:textId="77777777" w:rsidR="005064DB" w:rsidRPr="003D5400" w:rsidRDefault="005064D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TRYB U</w:t>
      </w:r>
      <w:r w:rsidR="00E0767A" w:rsidRPr="003D5400">
        <w:rPr>
          <w:rFonts w:ascii="Cambria" w:hAnsi="Cambria"/>
          <w:sz w:val="22"/>
          <w:szCs w:val="22"/>
        </w:rPr>
        <w:t>DZIELENIA ZAMÓWIENIA</w:t>
      </w:r>
    </w:p>
    <w:p w14:paraId="3461024C" w14:textId="77777777" w:rsidR="00E0767A" w:rsidRPr="00893BFF" w:rsidRDefault="00E0767A" w:rsidP="00804A50">
      <w:pPr>
        <w:spacing w:line="288" w:lineRule="auto"/>
        <w:ind w:left="426" w:right="28" w:hanging="426"/>
        <w:jc w:val="both"/>
        <w:rPr>
          <w:rFonts w:ascii="Cambria" w:hAnsi="Cambria" w:cs="Arial"/>
          <w:sz w:val="12"/>
          <w:szCs w:val="12"/>
        </w:rPr>
      </w:pPr>
    </w:p>
    <w:p w14:paraId="40C41EFA" w14:textId="7EDD037B" w:rsidR="00FE6718" w:rsidRPr="00061E3C" w:rsidRDefault="005064DB" w:rsidP="0041384C">
      <w:pPr>
        <w:pStyle w:val="Tekstpodstawowy"/>
        <w:numPr>
          <w:ilvl w:val="0"/>
          <w:numId w:val="51"/>
        </w:numPr>
        <w:rPr>
          <w:rFonts w:asciiTheme="majorHAnsi" w:hAnsiTheme="majorHAnsi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Postępowanie prowadzone jest w </w:t>
      </w:r>
      <w:r w:rsidRPr="003D5400">
        <w:rPr>
          <w:rFonts w:ascii="Cambria" w:hAnsi="Cambria" w:cs="Arial"/>
          <w:b/>
          <w:sz w:val="22"/>
          <w:szCs w:val="22"/>
        </w:rPr>
        <w:t>trybie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E0767A" w:rsidRPr="003D5400">
        <w:rPr>
          <w:rFonts w:ascii="Cambria" w:hAnsi="Cambria" w:cs="Arial"/>
          <w:b/>
          <w:sz w:val="22"/>
          <w:szCs w:val="22"/>
        </w:rPr>
        <w:t>podstawowym,</w:t>
      </w:r>
      <w:r w:rsidR="00E0767A" w:rsidRPr="003D5400">
        <w:rPr>
          <w:rFonts w:ascii="Cambria" w:hAnsi="Cambria" w:cs="Arial"/>
          <w:sz w:val="22"/>
          <w:szCs w:val="22"/>
        </w:rPr>
        <w:t xml:space="preserve"> zgodnie z ustawą z dnia 11</w:t>
      </w:r>
      <w:r w:rsidR="00282D5E" w:rsidRPr="003D5400">
        <w:rPr>
          <w:rFonts w:ascii="Cambria" w:hAnsi="Cambria" w:cs="Arial"/>
          <w:sz w:val="22"/>
          <w:szCs w:val="22"/>
        </w:rPr>
        <w:t> </w:t>
      </w:r>
      <w:r w:rsidR="00E0767A" w:rsidRPr="003D5400">
        <w:rPr>
          <w:rFonts w:ascii="Cambria" w:hAnsi="Cambria" w:cs="Arial"/>
          <w:sz w:val="22"/>
          <w:szCs w:val="22"/>
        </w:rPr>
        <w:t>września</w:t>
      </w:r>
      <w:r w:rsidR="00282D5E" w:rsidRPr="003D5400">
        <w:rPr>
          <w:rFonts w:ascii="Cambria" w:hAnsi="Cambria" w:cs="Arial"/>
          <w:sz w:val="22"/>
          <w:szCs w:val="22"/>
        </w:rPr>
        <w:t> </w:t>
      </w:r>
      <w:r w:rsidR="00595661" w:rsidRPr="003D5400">
        <w:rPr>
          <w:rFonts w:ascii="Cambria" w:hAnsi="Cambria" w:cs="Arial"/>
          <w:sz w:val="22"/>
          <w:szCs w:val="22"/>
        </w:rPr>
        <w:t>2019</w:t>
      </w:r>
      <w:r w:rsidR="000E3E93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r. Prawo zamówi</w:t>
      </w:r>
      <w:r w:rsidR="00E0767A" w:rsidRPr="003D5400">
        <w:rPr>
          <w:rFonts w:ascii="Cambria" w:hAnsi="Cambria" w:cs="Arial"/>
          <w:sz w:val="22"/>
          <w:szCs w:val="22"/>
        </w:rPr>
        <w:t xml:space="preserve">eń publicznych </w:t>
      </w:r>
      <w:r w:rsidR="00FE6718">
        <w:rPr>
          <w:rFonts w:asciiTheme="majorHAnsi" w:hAnsiTheme="majorHAnsi" w:cs="Arial"/>
          <w:sz w:val="22"/>
          <w:szCs w:val="22"/>
        </w:rPr>
        <w:t>(</w:t>
      </w:r>
      <w:r w:rsidR="00F422DD" w:rsidRPr="00F422DD">
        <w:rPr>
          <w:rFonts w:asciiTheme="majorHAnsi" w:hAnsiTheme="majorHAnsi" w:cs="Arial"/>
          <w:sz w:val="22"/>
          <w:szCs w:val="22"/>
        </w:rPr>
        <w:t xml:space="preserve">Dz.U. z 2021 r. poz. 1129 z </w:t>
      </w:r>
      <w:proofErr w:type="spellStart"/>
      <w:r w:rsidR="00F422DD" w:rsidRPr="00F422DD">
        <w:rPr>
          <w:rFonts w:asciiTheme="majorHAnsi" w:hAnsiTheme="majorHAnsi" w:cs="Arial"/>
          <w:sz w:val="22"/>
          <w:szCs w:val="22"/>
        </w:rPr>
        <w:t>późn</w:t>
      </w:r>
      <w:proofErr w:type="spellEnd"/>
      <w:r w:rsidR="00F422DD" w:rsidRPr="00F422DD">
        <w:rPr>
          <w:rFonts w:asciiTheme="majorHAnsi" w:hAnsiTheme="majorHAnsi" w:cs="Arial"/>
          <w:sz w:val="22"/>
          <w:szCs w:val="22"/>
        </w:rPr>
        <w:t>. zm.)</w:t>
      </w:r>
      <w:r w:rsidR="00F422DD">
        <w:rPr>
          <w:rFonts w:asciiTheme="majorHAnsi" w:hAnsiTheme="majorHAnsi" w:cs="Arial"/>
          <w:sz w:val="22"/>
          <w:szCs w:val="22"/>
        </w:rPr>
        <w:t xml:space="preserve"> </w:t>
      </w:r>
      <w:r w:rsidR="00E0767A" w:rsidRPr="00F422DD">
        <w:rPr>
          <w:rFonts w:ascii="Cambria" w:hAnsi="Cambria" w:cs="Arial"/>
          <w:sz w:val="22"/>
          <w:szCs w:val="22"/>
        </w:rPr>
        <w:t xml:space="preserve">zwaną </w:t>
      </w:r>
      <w:r w:rsidR="00595661" w:rsidRPr="00F422DD">
        <w:rPr>
          <w:rFonts w:ascii="Cambria" w:hAnsi="Cambria" w:cs="Arial"/>
          <w:sz w:val="22"/>
          <w:szCs w:val="22"/>
        </w:rPr>
        <w:t>w </w:t>
      </w:r>
      <w:r w:rsidR="00B4667B" w:rsidRPr="00F422DD">
        <w:rPr>
          <w:rFonts w:ascii="Cambria" w:hAnsi="Cambria" w:cs="Arial"/>
          <w:sz w:val="22"/>
          <w:szCs w:val="22"/>
        </w:rPr>
        <w:t>dalszej części ustawą</w:t>
      </w:r>
      <w:r w:rsidRPr="00F422DD">
        <w:rPr>
          <w:rFonts w:ascii="Cambria" w:hAnsi="Cambria" w:cs="Arial"/>
          <w:sz w:val="22"/>
          <w:szCs w:val="22"/>
        </w:rPr>
        <w:t>. W sprawach nieureg</w:t>
      </w:r>
      <w:r w:rsidR="00E0767A" w:rsidRPr="00F422DD">
        <w:rPr>
          <w:rFonts w:ascii="Cambria" w:hAnsi="Cambria" w:cs="Arial"/>
          <w:sz w:val="22"/>
          <w:szCs w:val="22"/>
        </w:rPr>
        <w:t>ulowanych zapisami niniejszej S</w:t>
      </w:r>
      <w:r w:rsidRPr="00F422DD">
        <w:rPr>
          <w:rFonts w:ascii="Cambria" w:hAnsi="Cambria" w:cs="Arial"/>
          <w:sz w:val="22"/>
          <w:szCs w:val="22"/>
        </w:rPr>
        <w:t>WZ, stosuje się przepisy</w:t>
      </w:r>
      <w:r w:rsidR="002E63FB" w:rsidRPr="00F422DD">
        <w:rPr>
          <w:rFonts w:ascii="Cambria" w:hAnsi="Cambria" w:cs="Arial"/>
          <w:sz w:val="22"/>
          <w:szCs w:val="22"/>
        </w:rPr>
        <w:t xml:space="preserve"> wspomnianej ustawy</w:t>
      </w:r>
      <w:r w:rsidR="003B21A1" w:rsidRPr="00F422DD">
        <w:rPr>
          <w:rFonts w:ascii="Cambria" w:hAnsi="Cambria" w:cs="Arial"/>
          <w:sz w:val="22"/>
          <w:szCs w:val="22"/>
        </w:rPr>
        <w:t xml:space="preserve"> wraz z aktami wykonawczymi do tej ustawy</w:t>
      </w:r>
      <w:r w:rsidR="00FE6718">
        <w:rPr>
          <w:rFonts w:ascii="Cambria" w:hAnsi="Cambria" w:cs="Arial"/>
          <w:sz w:val="22"/>
          <w:szCs w:val="22"/>
        </w:rPr>
        <w:t>.</w:t>
      </w:r>
    </w:p>
    <w:p w14:paraId="2DEBAC2E" w14:textId="77777777" w:rsidR="00FE6718" w:rsidRPr="00061E3C" w:rsidRDefault="00EB179A" w:rsidP="00893BFF">
      <w:pPr>
        <w:pStyle w:val="Tekstpodstawowy"/>
        <w:numPr>
          <w:ilvl w:val="0"/>
          <w:numId w:val="51"/>
        </w:numPr>
        <w:spacing w:before="60"/>
        <w:ind w:left="357" w:hanging="357"/>
        <w:rPr>
          <w:rFonts w:asciiTheme="majorHAnsi" w:hAnsiTheme="majorHAnsi" w:cs="Arial"/>
          <w:sz w:val="22"/>
          <w:szCs w:val="22"/>
        </w:rPr>
      </w:pPr>
      <w:r w:rsidRPr="00FE6718">
        <w:rPr>
          <w:rFonts w:ascii="Cambria" w:hAnsi="Cambria" w:cs="Arial"/>
          <w:sz w:val="22"/>
          <w:szCs w:val="22"/>
        </w:rPr>
        <w:t xml:space="preserve">Zamawiający dokona wyboru oferty najkorzystniejszej </w:t>
      </w:r>
      <w:r w:rsidRPr="00FE6718">
        <w:rPr>
          <w:rFonts w:ascii="Cambria" w:hAnsi="Cambria" w:cs="Arial"/>
          <w:b/>
          <w:bCs/>
          <w:sz w:val="22"/>
          <w:szCs w:val="22"/>
        </w:rPr>
        <w:t xml:space="preserve">bez przeprowadzenia negocjacji, </w:t>
      </w:r>
      <w:r w:rsidRPr="00FE6718">
        <w:rPr>
          <w:rFonts w:ascii="Cambria" w:hAnsi="Cambria" w:cs="Arial"/>
          <w:sz w:val="22"/>
          <w:szCs w:val="22"/>
        </w:rPr>
        <w:t xml:space="preserve">co oznacza </w:t>
      </w:r>
      <w:r w:rsidRPr="00FE6718">
        <w:rPr>
          <w:rFonts w:ascii="Cambria" w:hAnsi="Cambria" w:cs="Arial"/>
          <w:b/>
          <w:bCs/>
          <w:sz w:val="22"/>
          <w:szCs w:val="22"/>
        </w:rPr>
        <w:t>tryb podstawowy</w:t>
      </w:r>
      <w:r w:rsidRPr="00FE6718">
        <w:rPr>
          <w:rFonts w:ascii="Cambria" w:hAnsi="Cambria" w:cs="Arial"/>
          <w:sz w:val="22"/>
          <w:szCs w:val="22"/>
        </w:rPr>
        <w:t xml:space="preserve">, o którym mowa w </w:t>
      </w:r>
      <w:r w:rsidRPr="00FE6718">
        <w:rPr>
          <w:rFonts w:ascii="Cambria" w:hAnsi="Cambria" w:cs="Arial"/>
          <w:b/>
          <w:bCs/>
          <w:sz w:val="22"/>
          <w:szCs w:val="22"/>
        </w:rPr>
        <w:t xml:space="preserve">art. 275 pkt 1 </w:t>
      </w:r>
      <w:r w:rsidRPr="00FE6718">
        <w:rPr>
          <w:rFonts w:ascii="Cambria" w:hAnsi="Cambria" w:cs="Arial"/>
          <w:sz w:val="22"/>
          <w:szCs w:val="22"/>
        </w:rPr>
        <w:t>ustawy.</w:t>
      </w:r>
    </w:p>
    <w:p w14:paraId="6CB3A0CF" w14:textId="45392D36" w:rsidR="00E0767A" w:rsidRPr="00FE6718" w:rsidRDefault="00E0767A" w:rsidP="00893BFF">
      <w:pPr>
        <w:pStyle w:val="Tekstpodstawowy"/>
        <w:numPr>
          <w:ilvl w:val="0"/>
          <w:numId w:val="51"/>
        </w:numPr>
        <w:spacing w:before="60"/>
        <w:ind w:left="357" w:hanging="357"/>
        <w:rPr>
          <w:rFonts w:asciiTheme="majorHAnsi" w:hAnsiTheme="majorHAnsi" w:cs="Arial"/>
          <w:sz w:val="22"/>
          <w:szCs w:val="22"/>
        </w:rPr>
      </w:pPr>
      <w:r w:rsidRPr="00FE6718">
        <w:rPr>
          <w:rFonts w:ascii="Cambria" w:hAnsi="Cambria" w:cs="Arial"/>
          <w:sz w:val="22"/>
          <w:szCs w:val="22"/>
        </w:rPr>
        <w:t>Postępowanie prowadzone jest dla wartości zamówienia mniejszej niż próg unijny.</w:t>
      </w:r>
    </w:p>
    <w:p w14:paraId="508D5CF7" w14:textId="5F45627A" w:rsidR="007D658F" w:rsidRPr="003D5400" w:rsidRDefault="007D658F" w:rsidP="00FE6718">
      <w:pPr>
        <w:tabs>
          <w:tab w:val="left" w:pos="567"/>
        </w:tabs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14:paraId="03A0B9CB" w14:textId="77777777" w:rsidR="009F449E" w:rsidRPr="003D5400" w:rsidRDefault="00B4667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III</w:t>
      </w:r>
    </w:p>
    <w:p w14:paraId="5E23EB47" w14:textId="140D0634" w:rsidR="00EC33EC" w:rsidRPr="00DD2A5A" w:rsidRDefault="00F72BCD" w:rsidP="00DD2A5A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OPIS PRZEDMIOTU ZAMÓWIENIA</w:t>
      </w:r>
      <w:bookmarkStart w:id="0" w:name="_Hlk89345861"/>
    </w:p>
    <w:p w14:paraId="49B69CE1" w14:textId="567FFD03" w:rsidR="00A6641A" w:rsidRPr="00E87283" w:rsidRDefault="006B3A9F" w:rsidP="00964559">
      <w:pPr>
        <w:pStyle w:val="Akapitzlist"/>
        <w:numPr>
          <w:ilvl w:val="0"/>
          <w:numId w:val="67"/>
        </w:numPr>
        <w:tabs>
          <w:tab w:val="left" w:pos="284"/>
        </w:tabs>
        <w:ind w:left="284" w:right="-425" w:hanging="284"/>
        <w:jc w:val="both"/>
        <w:rPr>
          <w:rFonts w:ascii="Cambria" w:hAnsi="Cambria" w:cs="Arial"/>
          <w:b/>
          <w:bCs/>
          <w:sz w:val="22"/>
          <w:szCs w:val="22"/>
        </w:rPr>
      </w:pPr>
      <w:r w:rsidRPr="00E87283">
        <w:rPr>
          <w:rFonts w:ascii="Cambria" w:hAnsi="Cambria" w:cs="Arial"/>
          <w:b/>
          <w:bCs/>
          <w:sz w:val="22"/>
          <w:szCs w:val="22"/>
        </w:rPr>
        <w:t>Nazwa zamówienia:</w:t>
      </w:r>
    </w:p>
    <w:p w14:paraId="0B9D1D54" w14:textId="7910727D" w:rsidR="001317F3" w:rsidRPr="00B81764" w:rsidRDefault="001328A4" w:rsidP="00B81764">
      <w:pPr>
        <w:tabs>
          <w:tab w:val="left" w:pos="284"/>
        </w:tabs>
        <w:spacing w:line="248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„Kompletne wyposażenie placówki przedszkolnej w meble, pomoce edukacyjne, multimedia oraz specjalistyczne wyposażenie </w:t>
      </w:r>
      <w:proofErr w:type="spellStart"/>
      <w:r>
        <w:rPr>
          <w:rFonts w:ascii="Cambria" w:hAnsi="Cambria" w:cs="Arial"/>
          <w:bCs/>
          <w:sz w:val="22"/>
          <w:szCs w:val="22"/>
        </w:rPr>
        <w:t>sal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do ter</w:t>
      </w:r>
      <w:r w:rsidR="0031427B">
        <w:rPr>
          <w:rFonts w:ascii="Cambria" w:hAnsi="Cambria" w:cs="Arial"/>
          <w:bCs/>
          <w:sz w:val="22"/>
          <w:szCs w:val="22"/>
        </w:rPr>
        <w:t>apii integracji sensorycznej i s</w:t>
      </w:r>
      <w:r>
        <w:rPr>
          <w:rFonts w:ascii="Cambria" w:hAnsi="Cambria" w:cs="Arial"/>
          <w:bCs/>
          <w:sz w:val="22"/>
          <w:szCs w:val="22"/>
        </w:rPr>
        <w:t>ali doświadczania świata” w ramach zadan</w:t>
      </w:r>
      <w:r w:rsidR="0031427B">
        <w:rPr>
          <w:rFonts w:ascii="Cambria" w:hAnsi="Cambria" w:cs="Arial"/>
          <w:bCs/>
          <w:sz w:val="22"/>
          <w:szCs w:val="22"/>
        </w:rPr>
        <w:t>ia inwestycyjnego pn.: B</w:t>
      </w:r>
      <w:r>
        <w:rPr>
          <w:rFonts w:ascii="Cambria" w:hAnsi="Cambria" w:cs="Arial"/>
          <w:bCs/>
          <w:sz w:val="22"/>
          <w:szCs w:val="22"/>
        </w:rPr>
        <w:t>udowa</w:t>
      </w:r>
      <w:r w:rsidR="00CB2E65">
        <w:rPr>
          <w:rFonts w:ascii="Cambria" w:hAnsi="Cambria" w:cs="Arial"/>
          <w:bCs/>
          <w:sz w:val="22"/>
          <w:szCs w:val="22"/>
        </w:rPr>
        <w:t xml:space="preserve"> budynku użyteczności publiczne</w:t>
      </w:r>
      <w:r>
        <w:rPr>
          <w:rFonts w:ascii="Cambria" w:hAnsi="Cambria" w:cs="Arial"/>
          <w:bCs/>
          <w:sz w:val="22"/>
          <w:szCs w:val="22"/>
        </w:rPr>
        <w:t>j</w:t>
      </w:r>
      <w:r w:rsidR="0098611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- przedszkola w Skoczowie na ul. Południowej”</w:t>
      </w:r>
      <w:r w:rsidR="0031427B">
        <w:rPr>
          <w:rFonts w:ascii="Cambria" w:hAnsi="Cambria" w:cs="Arial"/>
          <w:bCs/>
          <w:sz w:val="22"/>
          <w:szCs w:val="22"/>
        </w:rPr>
        <w:t>,</w:t>
      </w:r>
      <w:r w:rsidR="00497F40">
        <w:rPr>
          <w:rFonts w:ascii="Cambria" w:hAnsi="Cambria" w:cs="Arial"/>
          <w:bCs/>
          <w:sz w:val="22"/>
          <w:szCs w:val="22"/>
        </w:rPr>
        <w:t xml:space="preserve"> w podziale na zadania</w:t>
      </w:r>
      <w:r w:rsidR="006D5DCC">
        <w:rPr>
          <w:rFonts w:ascii="Cambria" w:hAnsi="Cambria" w:cs="Arial"/>
          <w:bCs/>
          <w:sz w:val="22"/>
          <w:szCs w:val="22"/>
        </w:rPr>
        <w:t>.</w:t>
      </w:r>
    </w:p>
    <w:bookmarkEnd w:id="0"/>
    <w:p w14:paraId="44A53450" w14:textId="36ED6A8E" w:rsidR="001328A4" w:rsidRPr="001328A4" w:rsidRDefault="001328A4" w:rsidP="001328A4">
      <w:pPr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CDF4118" w14:textId="15B84065" w:rsidR="001328A4" w:rsidRDefault="001328A4" w:rsidP="00964559">
      <w:pPr>
        <w:pStyle w:val="Akapitzlist"/>
        <w:numPr>
          <w:ilvl w:val="1"/>
          <w:numId w:val="76"/>
        </w:numPr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Przedmiotem zamówienia jest kompletne wyposażenie placówki przedszkolnej w meble, pomoce edukacyjne, multimedia oraz specjal</w:t>
      </w:r>
      <w:r w:rsidR="0031427B">
        <w:rPr>
          <w:rFonts w:ascii="Cambria" w:eastAsia="Calibri" w:hAnsi="Cambria"/>
          <w:b/>
          <w:sz w:val="22"/>
          <w:szCs w:val="22"/>
          <w:lang w:eastAsia="en-US"/>
        </w:rPr>
        <w:t>istyczne wyposażenie s</w:t>
      </w:r>
      <w:r>
        <w:rPr>
          <w:rFonts w:ascii="Cambria" w:eastAsia="Calibri" w:hAnsi="Cambria"/>
          <w:b/>
          <w:sz w:val="22"/>
          <w:szCs w:val="22"/>
          <w:lang w:eastAsia="en-US"/>
        </w:rPr>
        <w:t>ali do terapii integracji sensorycznej i sali doświadczania świata w ramach zadania inwestycyjnego</w:t>
      </w:r>
      <w:r w:rsidR="009B7EE6">
        <w:rPr>
          <w:rFonts w:ascii="Cambria" w:eastAsia="Calibri" w:hAnsi="Cambria"/>
          <w:b/>
          <w:sz w:val="22"/>
          <w:szCs w:val="22"/>
          <w:lang w:eastAsia="en-US"/>
        </w:rPr>
        <w:t xml:space="preserve"> pn.: „Budowa budynku użyteczności publicznej – przedszkola w Skoczowie przy ul. Po</w:t>
      </w:r>
      <w:r w:rsidR="00497F40">
        <w:rPr>
          <w:rFonts w:ascii="Cambria" w:eastAsia="Calibri" w:hAnsi="Cambria"/>
          <w:b/>
          <w:sz w:val="22"/>
          <w:szCs w:val="22"/>
          <w:lang w:eastAsia="en-US"/>
        </w:rPr>
        <w:t>łudniowej” w podziale na 6 zadań</w:t>
      </w:r>
      <w:r w:rsidR="009B7EE6">
        <w:rPr>
          <w:rFonts w:ascii="Cambria" w:eastAsia="Calibri" w:hAnsi="Cambria"/>
          <w:b/>
          <w:sz w:val="22"/>
          <w:szCs w:val="22"/>
          <w:lang w:eastAsia="en-US"/>
        </w:rPr>
        <w:t>:</w:t>
      </w:r>
    </w:p>
    <w:p w14:paraId="71D30C4A" w14:textId="3A880309" w:rsidR="009B7EE6" w:rsidRDefault="009B7EE6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1 </w:t>
      </w:r>
      <w:r w:rsidR="00D530FE">
        <w:rPr>
          <w:rFonts w:ascii="Cambria" w:eastAsia="Calibri" w:hAnsi="Cambria"/>
          <w:b/>
          <w:sz w:val="22"/>
          <w:szCs w:val="22"/>
          <w:lang w:eastAsia="en-US"/>
        </w:rPr>
        <w:t>–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D530FE">
        <w:rPr>
          <w:rFonts w:ascii="Cambria" w:eastAsia="Calibri" w:hAnsi="Cambria"/>
          <w:b/>
          <w:sz w:val="22"/>
          <w:szCs w:val="22"/>
          <w:lang w:eastAsia="en-US"/>
        </w:rPr>
        <w:t xml:space="preserve">dostawa mebli i wyposażenie </w:t>
      </w:r>
      <w:proofErr w:type="spellStart"/>
      <w:r w:rsidR="00D530FE">
        <w:rPr>
          <w:rFonts w:ascii="Cambria" w:eastAsia="Calibri" w:hAnsi="Cambria"/>
          <w:b/>
          <w:sz w:val="22"/>
          <w:szCs w:val="22"/>
          <w:lang w:eastAsia="en-US"/>
        </w:rPr>
        <w:t>sal</w:t>
      </w:r>
      <w:proofErr w:type="spellEnd"/>
      <w:r w:rsidR="00D530FE">
        <w:rPr>
          <w:rFonts w:ascii="Cambria" w:eastAsia="Calibri" w:hAnsi="Cambria"/>
          <w:b/>
          <w:sz w:val="22"/>
          <w:szCs w:val="22"/>
          <w:lang w:eastAsia="en-US"/>
        </w:rPr>
        <w:t xml:space="preserve"> edukacyjnych,</w:t>
      </w:r>
    </w:p>
    <w:p w14:paraId="2E8EE22F" w14:textId="588B1604" w:rsidR="00D530FE" w:rsidRDefault="00D530FE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2 – dostawa mebli i wyposażenia do pokoju nauczycielskiego, gabinetu </w:t>
      </w:r>
      <w:r w:rsidR="0031427B">
        <w:rPr>
          <w:rFonts w:ascii="Cambria" w:eastAsia="Calibri" w:hAnsi="Cambria"/>
          <w:b/>
          <w:sz w:val="22"/>
          <w:szCs w:val="22"/>
          <w:lang w:eastAsia="en-US"/>
        </w:rPr>
        <w:t xml:space="preserve">  </w:t>
      </w:r>
      <w:r>
        <w:rPr>
          <w:rFonts w:ascii="Cambria" w:eastAsia="Calibri" w:hAnsi="Cambria"/>
          <w:b/>
          <w:sz w:val="22"/>
          <w:szCs w:val="22"/>
          <w:lang w:eastAsia="en-US"/>
        </w:rPr>
        <w:t>dyrektora, gabinetu pielęgniarsko-pedagogicznego, szatni i łazienek</w:t>
      </w:r>
      <w:r w:rsidR="00FC7B9B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</w:p>
    <w:p w14:paraId="3D3BB7F8" w14:textId="12DB9390" w:rsidR="00FC7B9B" w:rsidRDefault="00FC7B9B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3 – </w:t>
      </w:r>
      <w:r w:rsidR="00EC6498">
        <w:rPr>
          <w:rFonts w:ascii="Cambria" w:eastAsia="Calibri" w:hAnsi="Cambria"/>
          <w:b/>
          <w:sz w:val="22"/>
          <w:szCs w:val="22"/>
          <w:lang w:eastAsia="en-US"/>
        </w:rPr>
        <w:t>dostawa mebli i wyposażenia do s</w:t>
      </w:r>
      <w:r>
        <w:rPr>
          <w:rFonts w:ascii="Cambria" w:eastAsia="Calibri" w:hAnsi="Cambria"/>
          <w:b/>
          <w:sz w:val="22"/>
          <w:szCs w:val="22"/>
          <w:lang w:eastAsia="en-US"/>
        </w:rPr>
        <w:t>ali terapii integracji sensorycznej i sali doświadczania świata,</w:t>
      </w:r>
    </w:p>
    <w:p w14:paraId="77D372B3" w14:textId="77777777" w:rsidR="00FC7B9B" w:rsidRDefault="00FC7B9B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4 – dostawa zabawek i pomocy edukacyjnych,</w:t>
      </w:r>
    </w:p>
    <w:p w14:paraId="3B83882E" w14:textId="77777777" w:rsidR="00FC7B9B" w:rsidRDefault="00FC7B9B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5 – dostawa mebli na wymiar w tym szaf na leżaczki, szafy na sprzęt do terapii, osłon na grzejniki i półek na kubeczki i ręczniki,</w:t>
      </w:r>
    </w:p>
    <w:p w14:paraId="41C52CF1" w14:textId="4E941F3E" w:rsidR="005A0108" w:rsidRDefault="00FC7B9B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</w:t>
      </w:r>
      <w:r w:rsidR="005A0108">
        <w:rPr>
          <w:rFonts w:ascii="Cambria" w:eastAsia="Calibri" w:hAnsi="Cambria"/>
          <w:b/>
          <w:sz w:val="22"/>
          <w:szCs w:val="22"/>
          <w:lang w:eastAsia="en-US"/>
        </w:rPr>
        <w:t>zadanie nr 6 – dostawa sprzętu komputerowego i multimedialnego,</w:t>
      </w:r>
    </w:p>
    <w:p w14:paraId="0AE46A2A" w14:textId="77777777" w:rsidR="005A0108" w:rsidRDefault="005A0108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C41438A" w14:textId="73ACFDDE" w:rsidR="00FC7B9B" w:rsidRDefault="005A0108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lastRenderedPageBreak/>
        <w:t>zgodnie z „wykazami wyposażenia” stanowiącymi załączniki do opisu przedmiotu zamówienia.</w:t>
      </w:r>
      <w:r w:rsidR="00FC7B9B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14:paraId="2208C39A" w14:textId="77777777" w:rsidR="005A0108" w:rsidRPr="001328A4" w:rsidRDefault="005A0108" w:rsidP="009B7EE6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AAC4A9B" w14:textId="08421770" w:rsidR="0090484B" w:rsidRPr="00DC0D36" w:rsidRDefault="0090484B" w:rsidP="005A0108">
      <w:pPr>
        <w:pStyle w:val="Akapitzlist"/>
        <w:numPr>
          <w:ilvl w:val="1"/>
          <w:numId w:val="76"/>
        </w:numPr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A0108">
        <w:rPr>
          <w:rFonts w:ascii="Cambria" w:hAnsi="Cambria"/>
          <w:sz w:val="22"/>
          <w:szCs w:val="22"/>
        </w:rPr>
        <w:t>Zakres zamówienia obejmuje</w:t>
      </w:r>
      <w:r w:rsidR="005A0108" w:rsidRPr="005A0108">
        <w:rPr>
          <w:rFonts w:ascii="Cambria" w:hAnsi="Cambria"/>
          <w:sz w:val="22"/>
          <w:szCs w:val="22"/>
        </w:rPr>
        <w:t xml:space="preserve"> </w:t>
      </w:r>
      <w:r w:rsidR="005A0108">
        <w:rPr>
          <w:rFonts w:ascii="Cambria" w:hAnsi="Cambria"/>
          <w:sz w:val="22"/>
          <w:szCs w:val="22"/>
        </w:rPr>
        <w:t>dostawę  wraz z transportem, wniesieniem do budynku, złożeniem, ustawieniem, podłączeniem, uruchomieniem i utylizacją opakowań</w:t>
      </w:r>
      <w:r w:rsidR="00DC0D36">
        <w:rPr>
          <w:rFonts w:ascii="Cambria" w:hAnsi="Cambria"/>
          <w:sz w:val="22"/>
          <w:szCs w:val="22"/>
        </w:rPr>
        <w:t>.</w:t>
      </w:r>
    </w:p>
    <w:p w14:paraId="4729BFBF" w14:textId="2810701D" w:rsidR="00DC0D36" w:rsidRPr="005A0108" w:rsidRDefault="00DC0D36" w:rsidP="005A0108">
      <w:pPr>
        <w:pStyle w:val="Akapitzlist"/>
        <w:numPr>
          <w:ilvl w:val="1"/>
          <w:numId w:val="76"/>
        </w:numPr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Wraz z wyposażeniem Wykonawca dostarczy dokumentację odbiorową, w tym instrukcje obsługi w języku polskim, warunki gwarancji, deklaracje, atesty, certyfikaty.</w:t>
      </w:r>
    </w:p>
    <w:p w14:paraId="4BD03AC6" w14:textId="447F674B" w:rsidR="00BE4579" w:rsidRPr="00DC0D36" w:rsidRDefault="00DC0D36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wymaga, aby</w:t>
      </w:r>
      <w:r w:rsidR="00322F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asortyment w ramach</w:t>
      </w:r>
      <w:r w:rsidR="00292592" w:rsidRPr="00AE5021">
        <w:rPr>
          <w:rFonts w:ascii="Cambria" w:hAnsi="Cambria"/>
          <w:sz w:val="22"/>
          <w:szCs w:val="22"/>
        </w:rPr>
        <w:t xml:space="preserve"> realizacji zamówienia był</w:t>
      </w:r>
      <w:r>
        <w:rPr>
          <w:rFonts w:ascii="Cambria" w:hAnsi="Cambria"/>
          <w:sz w:val="22"/>
          <w:szCs w:val="22"/>
        </w:rPr>
        <w:t xml:space="preserve"> </w:t>
      </w:r>
      <w:r w:rsidR="00292592" w:rsidRPr="00AE5021">
        <w:rPr>
          <w:rFonts w:ascii="Cambria" w:hAnsi="Cambria"/>
          <w:sz w:val="22"/>
          <w:szCs w:val="22"/>
        </w:rPr>
        <w:t>fabrycznie nowy, wolny od wad technicznych i prawnych, dopuszczony do obrotu.</w:t>
      </w:r>
    </w:p>
    <w:p w14:paraId="66AA9318" w14:textId="2F81692B" w:rsidR="00DC0D36" w:rsidRPr="00DC0D36" w:rsidRDefault="00DC0D36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Nazwy własne materiałów, wyrobów, urządzeń, bądź producentów użyte w opisie  przedmiotu zamówienia należy traktować jako przykładowe, co oznacza, że Wykonawca może zastosować te materiały, wyroby, urządzenia, które zostały wskazane, bądź inne, lecz o równoważnych parametrach technicznych</w:t>
      </w:r>
      <w:r w:rsidR="00195E44">
        <w:rPr>
          <w:rFonts w:ascii="Cambria" w:hAnsi="Cambria"/>
          <w:sz w:val="22"/>
          <w:szCs w:val="22"/>
        </w:rPr>
        <w:t xml:space="preserve"> i wizualnych.</w:t>
      </w:r>
    </w:p>
    <w:p w14:paraId="30D896BB" w14:textId="2C4B7F76" w:rsidR="00DC0D36" w:rsidRPr="000E6398" w:rsidRDefault="00DC0D36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dopuszcza rozwiązania równoważne. Wykonawca, który powołuje się na rozwiązania równoważne, jest obowiązany wykazać, że oferowane przez niego</w:t>
      </w:r>
      <w:r w:rsidR="00195E44">
        <w:rPr>
          <w:rFonts w:ascii="Cambria" w:hAnsi="Cambria"/>
          <w:sz w:val="22"/>
          <w:szCs w:val="22"/>
        </w:rPr>
        <w:t xml:space="preserve"> wyroby spełniają wymagania określone przez Zamawiaj</w:t>
      </w:r>
      <w:r w:rsidR="006618EE">
        <w:rPr>
          <w:rFonts w:ascii="Cambria" w:hAnsi="Cambria"/>
          <w:sz w:val="22"/>
          <w:szCs w:val="22"/>
        </w:rPr>
        <w:t>ą</w:t>
      </w:r>
      <w:r w:rsidR="00195E44">
        <w:rPr>
          <w:rFonts w:ascii="Cambria" w:hAnsi="Cambria"/>
          <w:sz w:val="22"/>
          <w:szCs w:val="22"/>
        </w:rPr>
        <w:t>cego</w:t>
      </w:r>
      <w:r w:rsidR="000E6398">
        <w:rPr>
          <w:rFonts w:ascii="Cambria" w:hAnsi="Cambria"/>
          <w:sz w:val="22"/>
          <w:szCs w:val="22"/>
        </w:rPr>
        <w:t>. Wszędzie tam, gdzie przy opisie produktu/przedmiotu zamówienia znajdują się jakiekolwiek znaki towarowe, patent czy pochodzenia, należy przyjąć, że Zamawiający ze względu  na specyfikę przedmiotu zamówienia podał taki opis ze wskazaniem na typ i dopuszcza składanie ofert równoważnych, o parametrach techniczno-użytkowych nie gorszych niż te podane w opisie produktu/przedmiotu zamówienia.</w:t>
      </w:r>
    </w:p>
    <w:p w14:paraId="4A474C6B" w14:textId="58B872A6" w:rsidR="000E6398" w:rsidRPr="000E6398" w:rsidRDefault="000E6398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dopuszcza tolerancję 2% w zakresie podanych w wykazie wyposażenia wymiarów mebli i wyposażenia.</w:t>
      </w:r>
    </w:p>
    <w:p w14:paraId="61B786BA" w14:textId="68098AE0" w:rsidR="000E6398" w:rsidRPr="000E6398" w:rsidRDefault="000E6398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informuje, że wyposażenie stanowiące przedmiot zamówienia zostanie dostarczone do nowobudowanego obiektu. Przewidywany termin zakończenia robót budowlanych – 03.08.2022r. W związku z tym Wykonawca uzgodni z Zamawiającym termin rozpoczęcia dostaw i montażu wyposażenia z wyprzedzeniem, w zależności od stopnia zaawansowania robót budowlanych.</w:t>
      </w:r>
    </w:p>
    <w:p w14:paraId="05F02008" w14:textId="1275AF30" w:rsidR="000E6398" w:rsidRPr="008C24E1" w:rsidRDefault="008C24E1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winien deklarować gotowość do rozpoczęcia dostaw i montażu od 03.08.2022r.</w:t>
      </w:r>
    </w:p>
    <w:p w14:paraId="47CE6D33" w14:textId="702B0D93" w:rsidR="008C24E1" w:rsidRPr="004A3BC3" w:rsidRDefault="004A3BC3" w:rsidP="00964559">
      <w:pPr>
        <w:pStyle w:val="Akapitzlist"/>
        <w:numPr>
          <w:ilvl w:val="1"/>
          <w:numId w:val="76"/>
        </w:num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="008C24E1">
        <w:rPr>
          <w:rFonts w:ascii="Cambria" w:hAnsi="Cambria"/>
          <w:sz w:val="22"/>
          <w:szCs w:val="22"/>
        </w:rPr>
        <w:t xml:space="preserve"> przypadku opóźnienia w oddaniu obiektu przez wykonawcę robót budowlanych, termin ten może ulec zmianie bez wpływu na wynagrodzenie Wykonawcy, o czym Zamawiający niezwłocznie powiadomi Wykonawcę.</w:t>
      </w:r>
    </w:p>
    <w:p w14:paraId="3EB4A256" w14:textId="77777777" w:rsidR="004A3BC3" w:rsidRPr="00341515" w:rsidRDefault="004A3BC3" w:rsidP="00341515">
      <w:pPr>
        <w:tabs>
          <w:tab w:val="left" w:pos="284"/>
        </w:tabs>
        <w:contextualSpacing/>
        <w:jc w:val="both"/>
        <w:rPr>
          <w:rFonts w:ascii="Cambria" w:hAnsi="Cambria" w:cs="Arial"/>
          <w:sz w:val="22"/>
          <w:szCs w:val="22"/>
        </w:rPr>
      </w:pPr>
    </w:p>
    <w:p w14:paraId="707BEE77" w14:textId="63937CA6" w:rsidR="008C24E1" w:rsidRDefault="008C24E1" w:rsidP="00964559">
      <w:pPr>
        <w:pStyle w:val="Tekstpodstawowywcity2"/>
        <w:numPr>
          <w:ilvl w:val="0"/>
          <w:numId w:val="67"/>
        </w:numPr>
        <w:spacing w:before="120" w:after="0" w:line="240" w:lineRule="auto"/>
        <w:ind w:left="357" w:hanging="3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Szczegółowe wymagania i warunki realizacji w zakresie:</w:t>
      </w:r>
    </w:p>
    <w:p w14:paraId="2C21DEA6" w14:textId="404C554D" w:rsidR="008C24E1" w:rsidRDefault="00D872CE" w:rsidP="008C24E1">
      <w:pPr>
        <w:pStyle w:val="Tekstpodstawowywcity2"/>
        <w:numPr>
          <w:ilvl w:val="0"/>
          <w:numId w:val="90"/>
        </w:numPr>
        <w:spacing w:before="120" w:after="0" w:line="24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Dla zadań nr 1 - 4</w:t>
      </w:r>
      <w:r w:rsidR="008C24E1">
        <w:rPr>
          <w:rFonts w:ascii="Cambria" w:hAnsi="Cambria" w:cs="Arial"/>
          <w:b/>
          <w:sz w:val="22"/>
          <w:szCs w:val="22"/>
        </w:rPr>
        <w:t xml:space="preserve"> – </w:t>
      </w:r>
      <w:r w:rsidR="008C24E1">
        <w:rPr>
          <w:rFonts w:ascii="Cambria" w:hAnsi="Cambria" w:cs="Arial"/>
          <w:sz w:val="22"/>
          <w:szCs w:val="22"/>
        </w:rPr>
        <w:t>Zamawiający wymaga, aby dostarczone wyposażenie spełniało następujące normy:</w:t>
      </w:r>
    </w:p>
    <w:p w14:paraId="41B498DE" w14:textId="71D12BFF" w:rsidR="008C24E1" w:rsidRDefault="008C24E1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Dyrektywa 2001/95/WE</w:t>
      </w:r>
      <w:r w:rsidR="005A0043">
        <w:rPr>
          <w:rFonts w:ascii="Cambria" w:hAnsi="Cambria" w:cs="Arial"/>
          <w:sz w:val="22"/>
          <w:szCs w:val="22"/>
        </w:rPr>
        <w:t>/Parlamentu Europejskiego i Rady z dnia 03.12.2001 r. w sprawie ogólnego bezpieczeństwa produktów wraz z późniejszymi zmianami,</w:t>
      </w:r>
    </w:p>
    <w:p w14:paraId="110E6F51" w14:textId="42921DCD" w:rsidR="005A0043" w:rsidRDefault="005A0043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elementy składowe oferowanego wyposażenia spełniać muszą wymagania norm zharmonizowanych – POTWIERDZONE CERTYFIKATAMI / DEKLARACJAMI ZGODNOŚCI,</w:t>
      </w:r>
    </w:p>
    <w:p w14:paraId="2692FB44" w14:textId="35B56086" w:rsidR="005A0043" w:rsidRDefault="005A0043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zgodność z Polską Normą PN-EN 71-1+A1/:2018-08 aktualną na dzień ogłoszenia zamówienia (Bezpieczeństwo zabawek – Część 1: Właściwości mechaniczne i fizyczne lub równoważną normą europejską,</w:t>
      </w:r>
    </w:p>
    <w:p w14:paraId="0A44CA2D" w14:textId="7537CAEB" w:rsidR="005A0043" w:rsidRDefault="005A0043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zgodność z Polską Normą PN-EN 71-2:2021-05 aktualną na dzień ogłoszenia zamówienia (Bezpieczeństwo zabawek - Część 2: Palność) lub równoważną normą europejską,</w:t>
      </w:r>
    </w:p>
    <w:p w14:paraId="4958F83B" w14:textId="108DCB1C" w:rsidR="005A0043" w:rsidRDefault="005A0043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zgodność z Polską Normą PN-EN 71-3+A1:2021-09 aktualną na dzień ogłoszenia zamówienia (Bezpieczeństwo zabawek </w:t>
      </w:r>
      <w:r w:rsidR="00BF7BE6">
        <w:rPr>
          <w:rFonts w:ascii="Cambria" w:hAnsi="Cambria" w:cs="Arial"/>
          <w:sz w:val="22"/>
          <w:szCs w:val="22"/>
        </w:rPr>
        <w:t>–</w:t>
      </w:r>
      <w:r>
        <w:rPr>
          <w:rFonts w:ascii="Cambria" w:hAnsi="Cambria" w:cs="Arial"/>
          <w:sz w:val="22"/>
          <w:szCs w:val="22"/>
        </w:rPr>
        <w:t xml:space="preserve"> Część</w:t>
      </w:r>
      <w:r w:rsidR="00BF7BE6">
        <w:rPr>
          <w:rFonts w:ascii="Cambria" w:hAnsi="Cambria" w:cs="Arial"/>
          <w:sz w:val="22"/>
          <w:szCs w:val="22"/>
        </w:rPr>
        <w:t xml:space="preserve"> 3: Migracja określonych pierwiastków) lub równoważną normą europejską,</w:t>
      </w:r>
    </w:p>
    <w:p w14:paraId="618398E7" w14:textId="435D482D" w:rsidR="00BF7BE6" w:rsidRDefault="00BF7BE6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ognioodporność co najmniej w klasie B-s1 zgodnie z Polską Normą PN-EN 13501-1 lub równoważną normą europejską,</w:t>
      </w:r>
    </w:p>
    <w:p w14:paraId="6426E648" w14:textId="24D9991C" w:rsidR="00BF7BE6" w:rsidRDefault="00BF7BE6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pianka stanowiąca wypełnienie materacy, poduszek, wałków, puf spełniać musi wymagania bezpieczeństwa dla zdrowia człowieka z przeznaczeniem dla produkcji materaców dla dzieci poniżej 3 lat</w:t>
      </w:r>
      <w:r w:rsidR="00C2430A">
        <w:rPr>
          <w:rFonts w:ascii="Cambria" w:hAnsi="Cambria" w:cs="Arial"/>
          <w:sz w:val="22"/>
          <w:szCs w:val="22"/>
        </w:rPr>
        <w:t xml:space="preserve"> lub</w:t>
      </w:r>
      <w:r>
        <w:rPr>
          <w:rFonts w:ascii="Cambria" w:hAnsi="Cambria" w:cs="Arial"/>
          <w:sz w:val="22"/>
          <w:szCs w:val="22"/>
        </w:rPr>
        <w:t xml:space="preserve"> równoważną normą europejską,</w:t>
      </w:r>
    </w:p>
    <w:p w14:paraId="2A7FDA1C" w14:textId="7DD524F4" w:rsidR="00BF7BE6" w:rsidRDefault="00BF7BE6" w:rsidP="008C24E1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materiał wierzchni i obiciowy materacy, puf, poduszek, wałków spełniać musi wymagania:</w:t>
      </w:r>
    </w:p>
    <w:p w14:paraId="74F7AF54" w14:textId="009908A1" w:rsidR="00BF7BE6" w:rsidRDefault="00BF7BE6" w:rsidP="00BF7BE6">
      <w:pPr>
        <w:pStyle w:val="Tekstpodstawowywcity2"/>
        <w:numPr>
          <w:ilvl w:val="0"/>
          <w:numId w:val="92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KT/E/21/IW – KRYTERIA TECHNICZNE OCENY TEKSTYLIÓW DLA DZIECI NA ZNAK „BEZPIECZNY DLA DZIECKA” lub równoważną normą europejską,</w:t>
      </w:r>
    </w:p>
    <w:p w14:paraId="36F8C48C" w14:textId="44EA6DD8" w:rsidR="00BF7BE6" w:rsidRDefault="00BF7BE6" w:rsidP="00BF7BE6">
      <w:pPr>
        <w:pStyle w:val="Tekstpodstawowywcity2"/>
        <w:numPr>
          <w:ilvl w:val="0"/>
          <w:numId w:val="92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KT/E/20/IW – KRYTERIA TECHNICZNE OCENY TEKSTYLIÓW DLA DZIECI NA ZNAK EKOLOGICZNY „P</w:t>
      </w:r>
      <w:r w:rsidR="00684644">
        <w:rPr>
          <w:rFonts w:ascii="Cambria" w:hAnsi="Cambria" w:cs="Arial"/>
          <w:sz w:val="22"/>
          <w:szCs w:val="22"/>
        </w:rPr>
        <w:t xml:space="preserve">RZYJAZNY DLA CZŁOWIEKA: lub równoważną normą europejską </w:t>
      </w:r>
    </w:p>
    <w:p w14:paraId="30B5AE3F" w14:textId="4A5CE0B4" w:rsidR="00684644" w:rsidRDefault="00684644" w:rsidP="00684644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materiały muszą spełniać wymóg braku </w:t>
      </w:r>
      <w:proofErr w:type="spellStart"/>
      <w:r>
        <w:rPr>
          <w:rFonts w:ascii="Cambria" w:hAnsi="Cambria" w:cs="Arial"/>
          <w:sz w:val="22"/>
          <w:szCs w:val="22"/>
        </w:rPr>
        <w:t>ftalanu</w:t>
      </w:r>
      <w:proofErr w:type="spellEnd"/>
      <w:r>
        <w:rPr>
          <w:rFonts w:ascii="Cambria" w:hAnsi="Cambria" w:cs="Arial"/>
          <w:sz w:val="22"/>
          <w:szCs w:val="22"/>
        </w:rPr>
        <w:t xml:space="preserve"> oraz jego pochodnych,</w:t>
      </w:r>
    </w:p>
    <w:p w14:paraId="1B738D35" w14:textId="7844B7EB" w:rsidR="00684644" w:rsidRDefault="00684644" w:rsidP="00684644">
      <w:pPr>
        <w:pStyle w:val="Tekstpodstawowywcity2"/>
        <w:numPr>
          <w:ilvl w:val="0"/>
          <w:numId w:val="91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Elementy metalowe spełniać muszą wymagania DIN 5299C.</w:t>
      </w:r>
    </w:p>
    <w:p w14:paraId="560F3BC5" w14:textId="77777777" w:rsidR="00684644" w:rsidRDefault="00684644" w:rsidP="00684644">
      <w:pPr>
        <w:pStyle w:val="Tekstpodstawowywcity2"/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</w:p>
    <w:p w14:paraId="2174D4B4" w14:textId="04868E4D" w:rsidR="00684644" w:rsidRDefault="00684644" w:rsidP="00684644">
      <w:pPr>
        <w:pStyle w:val="Tekstpodstawowywcity2"/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2) Zadania nr 5:</w:t>
      </w:r>
    </w:p>
    <w:p w14:paraId="390DD8B2" w14:textId="19F2B914" w:rsidR="00684644" w:rsidRDefault="00684644" w:rsidP="00684644">
      <w:pPr>
        <w:pStyle w:val="Tekstpodstawowywcity2"/>
        <w:numPr>
          <w:ilvl w:val="1"/>
          <w:numId w:val="92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ustali w porozumieniu z Zamawiającym kolorystykę oraz układ  wewnętrzny szaf na wymiar, kolorystykę i typ wzoru frezowania osłon na grzejniki oraz półek na kubeczki i ręczniki,</w:t>
      </w:r>
    </w:p>
    <w:p w14:paraId="7A2C8B8E" w14:textId="1AF2981C" w:rsidR="00684644" w:rsidRDefault="00684644" w:rsidP="00684644">
      <w:pPr>
        <w:pStyle w:val="Tekstpodstawowywcity2"/>
        <w:numPr>
          <w:ilvl w:val="1"/>
          <w:numId w:val="92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 zatwierdzeniu przez Zamawiającego przedstawionych propozycji Wykonawca jest obowiązany dokonać rzeczywistych pomiarów pomieszczeń i dostosowania wymiarów mebli.</w:t>
      </w:r>
    </w:p>
    <w:p w14:paraId="67C21FE5" w14:textId="568B7FC0" w:rsidR="00684644" w:rsidRDefault="00684644" w:rsidP="00684644">
      <w:pPr>
        <w:pStyle w:val="Tekstpodstawowywcity2"/>
        <w:spacing w:before="120" w:after="0" w:line="24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3) Zadania nr 6</w:t>
      </w:r>
    </w:p>
    <w:p w14:paraId="52D0DA85" w14:textId="79C0963B" w:rsidR="00684644" w:rsidRDefault="00CC02C3" w:rsidP="00684644">
      <w:pPr>
        <w:pStyle w:val="Tekstpodstawowywcity2"/>
        <w:numPr>
          <w:ilvl w:val="0"/>
          <w:numId w:val="95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dostarczy wszelkie materiały konieczne do podłączenia sprzętu komputerowego i multimedialnego w zakresie instalacji elektrycznej oraz internetowej,</w:t>
      </w:r>
    </w:p>
    <w:p w14:paraId="6B5A1410" w14:textId="5EC4E3F4" w:rsidR="00CC02C3" w:rsidRDefault="00CC02C3" w:rsidP="00684644">
      <w:pPr>
        <w:pStyle w:val="Tekstpodstawowywcity2"/>
        <w:numPr>
          <w:ilvl w:val="0"/>
          <w:numId w:val="95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dokona swoim staraniem i na swój koszt, w tym zapewni stelaże niezbędne do montażu monitorów na ścianach w miejscu wskazanym przez Zamawiającego,</w:t>
      </w:r>
    </w:p>
    <w:p w14:paraId="6825413D" w14:textId="6E3B6436" w:rsidR="00684644" w:rsidRPr="0040163C" w:rsidRDefault="00CC02C3" w:rsidP="0040163C">
      <w:pPr>
        <w:pStyle w:val="Tekstpodstawowywcity2"/>
        <w:numPr>
          <w:ilvl w:val="0"/>
          <w:numId w:val="95"/>
        </w:numPr>
        <w:spacing w:before="120" w:after="0"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przeprowadzi szkolenie wskazanych przez Zamawiającego pracowników w zakresie obsługi urządzeń.</w:t>
      </w:r>
    </w:p>
    <w:p w14:paraId="7FEF2916" w14:textId="17CDAE6D" w:rsidR="00292592" w:rsidRDefault="00670157" w:rsidP="00964559">
      <w:pPr>
        <w:pStyle w:val="Tekstpodstawowywcity2"/>
        <w:numPr>
          <w:ilvl w:val="0"/>
          <w:numId w:val="67"/>
        </w:numPr>
        <w:spacing w:before="120" w:after="0" w:line="240" w:lineRule="auto"/>
        <w:ind w:left="357" w:hanging="357"/>
        <w:jc w:val="both"/>
        <w:rPr>
          <w:rFonts w:ascii="Cambria" w:hAnsi="Cambria" w:cs="Arial"/>
          <w:b/>
          <w:sz w:val="22"/>
          <w:szCs w:val="22"/>
        </w:rPr>
      </w:pPr>
      <w:r w:rsidRPr="00B62D99">
        <w:rPr>
          <w:rFonts w:ascii="Cambria" w:hAnsi="Cambria" w:cs="Arial"/>
          <w:b/>
          <w:sz w:val="22"/>
          <w:szCs w:val="22"/>
        </w:rPr>
        <w:t>Nazwy i kody Wspólnego Słownika Zamówień (CPV):</w:t>
      </w:r>
    </w:p>
    <w:p w14:paraId="1502C59F" w14:textId="7F945027" w:rsidR="0040163C" w:rsidRPr="0040163C" w:rsidRDefault="0040163C" w:rsidP="0040163C">
      <w:pPr>
        <w:pStyle w:val="Tekstpodstawowywcity2"/>
        <w:spacing w:before="120" w:after="0" w:line="240" w:lineRule="auto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Pr="0040163C">
        <w:rPr>
          <w:rFonts w:ascii="Cambria" w:hAnsi="Cambria" w:cs="Arial"/>
          <w:sz w:val="22"/>
          <w:szCs w:val="22"/>
        </w:rPr>
        <w:t>Zadanie nr 1</w:t>
      </w:r>
    </w:p>
    <w:p w14:paraId="1A6FCA74" w14:textId="6B7148DD" w:rsidR="0022372C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39161000-8</w:t>
      </w:r>
      <w:r w:rsidR="00CC02C3" w:rsidRP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 Meble przedszkolne</w:t>
      </w:r>
    </w:p>
    <w:p w14:paraId="2C7D7536" w14:textId="30736F05" w:rsidR="00CC02C3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39150000-8 </w:t>
      </w:r>
      <w:r w:rsid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Różne meble i wyposażenie</w:t>
      </w:r>
    </w:p>
    <w:p w14:paraId="43EBBB55" w14:textId="48789942" w:rsidR="00CC02C3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39173000 </w:t>
      </w:r>
      <w:r w:rsid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Meble do przechowywania</w:t>
      </w:r>
    </w:p>
    <w:p w14:paraId="3E224F43" w14:textId="6053A8CB" w:rsidR="00CC02C3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39531000-3 </w:t>
      </w:r>
      <w:r w:rsid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Dywany</w:t>
      </w:r>
    </w:p>
    <w:p w14:paraId="4EDDC8C6" w14:textId="51D8C642" w:rsidR="00CC02C3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30195920-7 </w:t>
      </w:r>
      <w:r w:rsid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Tablice magnetyczne</w:t>
      </w:r>
    </w:p>
    <w:p w14:paraId="4CF85CFD" w14:textId="5651293A" w:rsidR="00CC02C3" w:rsidRDefault="0040163C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 xml:space="preserve">39516120-9 </w:t>
      </w:r>
      <w:r w:rsidR="00CC02C3"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Poduszki</w:t>
      </w:r>
    </w:p>
    <w:p w14:paraId="783048DA" w14:textId="7E81CCBB" w:rsidR="00CE6349" w:rsidRPr="00CC02C3" w:rsidRDefault="00CE6349" w:rsidP="004C149F">
      <w:pPr>
        <w:overflowPunct w:val="0"/>
        <w:autoSpaceDN w:val="0"/>
        <w:adjustRightInd w:val="0"/>
        <w:ind w:left="284"/>
        <w:textAlignment w:val="baseline"/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</w:pPr>
      <w:r>
        <w:rPr>
          <w:rStyle w:val="Pogrubienie"/>
          <w:rFonts w:asciiTheme="majorHAnsi" w:hAnsiTheme="majorHAnsi"/>
          <w:b w:val="0"/>
          <w:color w:val="000000" w:themeColor="text1"/>
          <w:sz w:val="22"/>
          <w:szCs w:val="22"/>
        </w:rPr>
        <w:t>39516110-6 Poduchy</w:t>
      </w:r>
    </w:p>
    <w:p w14:paraId="47FFE00C" w14:textId="6BAE18A0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39113000-7 Różne siedziska i krzesła</w:t>
      </w:r>
    </w:p>
    <w:p w14:paraId="5D9B50E4" w14:textId="6E74FB8D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39143310 Stoliki</w:t>
      </w:r>
    </w:p>
    <w:p w14:paraId="1CC57E5D" w14:textId="6399D708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39143116 Łóżeczka</w:t>
      </w:r>
    </w:p>
    <w:p w14:paraId="16A39468" w14:textId="35BBBA1F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39512000-4 Bielizna pościelowa</w:t>
      </w:r>
    </w:p>
    <w:p w14:paraId="56CA577D" w14:textId="77777777" w:rsidR="0065446D" w:rsidRDefault="0065446D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77D3E5D2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Zadanie nr 2</w:t>
      </w:r>
    </w:p>
    <w:p w14:paraId="6A695CCD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39161000-8 Meble przedszkolne</w:t>
      </w:r>
    </w:p>
    <w:p w14:paraId="2B3D3739" w14:textId="09C81961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39150000-8 Różne meble i wyposażenie</w:t>
      </w:r>
    </w:p>
    <w:p w14:paraId="206B175C" w14:textId="0CC53F55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39130000-2 Meble biurowe</w:t>
      </w:r>
    </w:p>
    <w:p w14:paraId="7DDFF932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39531000-3 Dywany</w:t>
      </w:r>
    </w:p>
    <w:p w14:paraId="6B046B08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39113000-7 Różne siedziska i krzesła</w:t>
      </w:r>
    </w:p>
    <w:p w14:paraId="5F1381F4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34928480 Pojemniki i kosze na odpady</w:t>
      </w:r>
    </w:p>
    <w:p w14:paraId="4DF5158E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39831700 Automatyczne dozowniki mydła</w:t>
      </w:r>
    </w:p>
    <w:p w14:paraId="2BC28B6D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39514400 Automatyczne zasobniki na ręczniki papierowe</w:t>
      </w:r>
    </w:p>
    <w:p w14:paraId="4C696C92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42968200-1 Maszyny wydające artykuły toaletowe</w:t>
      </w:r>
    </w:p>
    <w:p w14:paraId="1AB698BB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39514100-9 Ręczniki</w:t>
      </w:r>
    </w:p>
    <w:p w14:paraId="06EC7773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33141623-3 Zestawy pierwszej pomocy</w:t>
      </w:r>
    </w:p>
    <w:p w14:paraId="30A4ABED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02C64D1B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Zadanie nr 3</w:t>
      </w:r>
    </w:p>
    <w:p w14:paraId="53B614C6" w14:textId="27608A1F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33155000-1 Sprzęt rehabilitacyjny</w:t>
      </w:r>
    </w:p>
    <w:p w14:paraId="3D9F9F01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37422000 Drążki lub belki gimnastyczne</w:t>
      </w:r>
    </w:p>
    <w:p w14:paraId="578BDF75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37423300 Gimnastyczne akcesoria do wspinania się</w:t>
      </w:r>
    </w:p>
    <w:p w14:paraId="1CDA5055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37421000 Maty gimnastyczne</w:t>
      </w:r>
    </w:p>
    <w:p w14:paraId="15949E0B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37426000 Sprzęt do ćwiczeń równowagi</w:t>
      </w:r>
    </w:p>
    <w:p w14:paraId="46DAFDCB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37441700 Piłki do ćwiczeń</w:t>
      </w:r>
    </w:p>
    <w:p w14:paraId="74E0DA1A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39162110 Sprzęt dydaktyczny</w:t>
      </w:r>
    </w:p>
    <w:p w14:paraId="55FA9E24" w14:textId="645FFC7D" w:rsidR="0040163C" w:rsidRDefault="005F17A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33158400-6</w:t>
      </w:r>
      <w:r w:rsidR="0040163C">
        <w:rPr>
          <w:rFonts w:asciiTheme="majorHAnsi" w:hAnsiTheme="majorHAnsi"/>
          <w:sz w:val="22"/>
          <w:szCs w:val="22"/>
        </w:rPr>
        <w:t xml:space="preserve"> Sprzęt do terapii mechanicznej</w:t>
      </w:r>
    </w:p>
    <w:p w14:paraId="72901D76" w14:textId="77777777" w:rsidR="0040163C" w:rsidRDefault="0040163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39113000-7 Różne siedziska i krzesła</w:t>
      </w:r>
    </w:p>
    <w:p w14:paraId="2BA82158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38652100 Projektory</w:t>
      </w:r>
    </w:p>
    <w:p w14:paraId="5F3938A9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32322000 Urządzenia multimedialne</w:t>
      </w:r>
    </w:p>
    <w:p w14:paraId="02750FF3" w14:textId="6296D22D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37441900 Urządzenia do treningu urozmaiconego</w:t>
      </w:r>
    </w:p>
    <w:p w14:paraId="4F09F96A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4CB23505" w14:textId="062C146D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Zadania nr 4</w:t>
      </w:r>
    </w:p>
    <w:p w14:paraId="460D4565" w14:textId="7A8A78AC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37520000-9 Zabawki</w:t>
      </w:r>
    </w:p>
    <w:p w14:paraId="162091EA" w14:textId="45617023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37524100 Gry edukacyjne</w:t>
      </w:r>
    </w:p>
    <w:p w14:paraId="7962263A" w14:textId="286B1B51" w:rsidR="00FB7C72" w:rsidRDefault="005F17A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39162100 P</w:t>
      </w:r>
      <w:r w:rsidR="00FB7C72">
        <w:rPr>
          <w:rFonts w:asciiTheme="majorHAnsi" w:hAnsiTheme="majorHAnsi"/>
          <w:sz w:val="22"/>
          <w:szCs w:val="22"/>
        </w:rPr>
        <w:t>omoce dydaktyczne</w:t>
      </w:r>
    </w:p>
    <w:p w14:paraId="1A057ACB" w14:textId="3AEC85D6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37511000-3 Domki dla lalek</w:t>
      </w:r>
    </w:p>
    <w:p w14:paraId="3B25F9CA" w14:textId="6E1AB962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37510000-6 Lalki</w:t>
      </w:r>
    </w:p>
    <w:p w14:paraId="2E5781C9" w14:textId="7FF51EC5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37527000-8 Zabawkowe pociągi i pojazdy</w:t>
      </w:r>
    </w:p>
    <w:p w14:paraId="4796D1A2" w14:textId="0F5A78A1" w:rsidR="00FB7C72" w:rsidRDefault="005F17A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39162110-9 Sprzęt dydaktyczny</w:t>
      </w:r>
    </w:p>
    <w:p w14:paraId="1B274B94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6E38527E" w14:textId="50C1ABFE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Zadanie nr 5</w:t>
      </w:r>
    </w:p>
    <w:p w14:paraId="7D8ACC04" w14:textId="68542CB4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39161000-8 Meble przedszkolne</w:t>
      </w:r>
    </w:p>
    <w:p w14:paraId="5C9C040C" w14:textId="44088569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39150000-8 Różne meble i wyposażenie</w:t>
      </w:r>
    </w:p>
    <w:p w14:paraId="15F2DF0B" w14:textId="683FEAA2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39151000-5 Meble różne</w:t>
      </w:r>
    </w:p>
    <w:p w14:paraId="63199A43" w14:textId="149D32FC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39173000 Meble do przechowywania</w:t>
      </w:r>
    </w:p>
    <w:p w14:paraId="6DB99D0D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04CADBB6" w14:textId="276401EF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Zadanie nr 6</w:t>
      </w:r>
    </w:p>
    <w:p w14:paraId="51C255D7" w14:textId="15675694" w:rsidR="00FB7C72" w:rsidRDefault="005F17AC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30231320-6 Monitory dotykowe</w:t>
      </w:r>
    </w:p>
    <w:p w14:paraId="5A02B2E1" w14:textId="4C5AE1E1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30231300-0 Monitory ekranowe</w:t>
      </w:r>
    </w:p>
    <w:p w14:paraId="5598462F" w14:textId="315AE36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30213100 Komputery przenośne</w:t>
      </w:r>
    </w:p>
    <w:p w14:paraId="44EC1E80" w14:textId="34E452DC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32342300 Mikrofony i zestawy głośnikowe</w:t>
      </w:r>
    </w:p>
    <w:p w14:paraId="2FC85EA9" w14:textId="66A5C504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32342100 Słuchawki</w:t>
      </w:r>
    </w:p>
    <w:p w14:paraId="309531D7" w14:textId="35C45CE3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32342412 Głośniki</w:t>
      </w:r>
    </w:p>
    <w:p w14:paraId="30EE01B5" w14:textId="5AFBFD9A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48000000 Pakiety oprogramowania i systemy informatyczne</w:t>
      </w:r>
    </w:p>
    <w:p w14:paraId="730BE200" w14:textId="77777777" w:rsidR="00FB7C72" w:rsidRDefault="00FB7C72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2B8B45AE" w14:textId="77777777" w:rsidR="0065446D" w:rsidRDefault="0065446D" w:rsidP="00CC02C3">
      <w:pPr>
        <w:overflowPunct w:val="0"/>
        <w:autoSpaceDN w:val="0"/>
        <w:adjustRightInd w:val="0"/>
        <w:ind w:left="284"/>
        <w:textAlignment w:val="baseline"/>
        <w:rPr>
          <w:rFonts w:asciiTheme="majorHAnsi" w:hAnsiTheme="majorHAnsi"/>
          <w:sz w:val="22"/>
          <w:szCs w:val="22"/>
        </w:rPr>
      </w:pPr>
    </w:p>
    <w:p w14:paraId="183C481B" w14:textId="37764BB2" w:rsidR="00260EAE" w:rsidRPr="00FB7C72" w:rsidRDefault="00FB7C72" w:rsidP="00FB7C72">
      <w:pPr>
        <w:overflowPunct w:val="0"/>
        <w:autoSpaceDN w:val="0"/>
        <w:adjustRightInd w:val="0"/>
        <w:textAlignment w:val="baseline"/>
        <w:rPr>
          <w:rStyle w:val="Pogrubienie"/>
          <w:rFonts w:ascii="Cambria" w:hAnsi="Cambria" w:cs="Arial"/>
          <w:sz w:val="22"/>
          <w:szCs w:val="22"/>
        </w:rPr>
      </w:pPr>
      <w:r>
        <w:rPr>
          <w:rStyle w:val="Pogrubienie"/>
          <w:rFonts w:ascii="Cambria" w:hAnsi="Cambria"/>
          <w:b w:val="0"/>
          <w:color w:val="000000" w:themeColor="text1"/>
          <w:sz w:val="22"/>
          <w:szCs w:val="22"/>
        </w:rPr>
        <w:t xml:space="preserve">4. </w:t>
      </w:r>
      <w:r w:rsidR="00260EAE" w:rsidRPr="00FB7C72">
        <w:rPr>
          <w:rStyle w:val="Pogrubienie"/>
          <w:rFonts w:ascii="Cambria" w:hAnsi="Cambria" w:cs="Arial"/>
          <w:sz w:val="22"/>
          <w:szCs w:val="22"/>
        </w:rPr>
        <w:t>Przedmiotowe środki dowodowe:</w:t>
      </w:r>
    </w:p>
    <w:p w14:paraId="737B049F" w14:textId="5563CD4A" w:rsidR="00260EAE" w:rsidRPr="00FB7C72" w:rsidRDefault="00260EAE" w:rsidP="00FB7C72">
      <w:pPr>
        <w:overflowPunct w:val="0"/>
        <w:autoSpaceDN w:val="0"/>
        <w:adjustRightInd w:val="0"/>
        <w:textAlignment w:val="baseline"/>
        <w:rPr>
          <w:rStyle w:val="Pogrubienie"/>
          <w:rFonts w:ascii="Cambria" w:hAnsi="Cambria" w:cs="Arial"/>
          <w:b w:val="0"/>
          <w:sz w:val="22"/>
          <w:szCs w:val="22"/>
        </w:rPr>
      </w:pPr>
      <w:r w:rsidRPr="00FB7C72">
        <w:rPr>
          <w:rStyle w:val="Pogrubienie"/>
          <w:rFonts w:ascii="Cambria" w:hAnsi="Cambria" w:cs="Arial"/>
          <w:b w:val="0"/>
          <w:sz w:val="22"/>
          <w:szCs w:val="22"/>
        </w:rPr>
        <w:t xml:space="preserve">Zamawiający nie wymaga złożenia przedmiotowych środków dowodowych. </w:t>
      </w:r>
    </w:p>
    <w:p w14:paraId="063FB667" w14:textId="77777777" w:rsidR="00260EAE" w:rsidRPr="00260EAE" w:rsidRDefault="00260EAE" w:rsidP="00260EAE"/>
    <w:p w14:paraId="4A2D3B8F" w14:textId="4A250BBF" w:rsidR="0019483D" w:rsidRPr="003D5400" w:rsidRDefault="0019483D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IV</w:t>
      </w:r>
    </w:p>
    <w:p w14:paraId="347A7236" w14:textId="1E0366FD" w:rsidR="00E51C12" w:rsidRDefault="00E51C12" w:rsidP="00CA3917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CZĘŚCI ZAMÓWIENIA I MOŻLIWOŚCI SKŁADANIA OFERT CZĘŚCIOWYCH</w:t>
      </w:r>
    </w:p>
    <w:p w14:paraId="49F5BE7D" w14:textId="77777777" w:rsidR="0003141F" w:rsidRPr="0003141F" w:rsidRDefault="0003141F" w:rsidP="0003141F"/>
    <w:p w14:paraId="70DD3C87" w14:textId="677110B5" w:rsidR="001B1029" w:rsidRPr="00EF7AB7" w:rsidRDefault="00AF7819" w:rsidP="00692CBC">
      <w:pPr>
        <w:numPr>
          <w:ilvl w:val="0"/>
          <w:numId w:val="46"/>
        </w:numPr>
        <w:tabs>
          <w:tab w:val="clear" w:pos="720"/>
          <w:tab w:val="num" w:pos="426"/>
        </w:tabs>
        <w:ind w:left="426" w:right="28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F7AB7">
        <w:rPr>
          <w:rFonts w:ascii="Cambria" w:hAnsi="Cambria" w:cs="Arial"/>
          <w:color w:val="000000" w:themeColor="text1"/>
          <w:sz w:val="22"/>
          <w:szCs w:val="22"/>
        </w:rPr>
        <w:t>Zamawiający dopuszcza możliwo</w:t>
      </w:r>
      <w:r w:rsidR="007E0284" w:rsidRPr="00EF7AB7">
        <w:rPr>
          <w:rFonts w:ascii="Cambria" w:hAnsi="Cambria" w:cs="Arial"/>
          <w:color w:val="000000" w:themeColor="text1"/>
          <w:sz w:val="22"/>
          <w:szCs w:val="22"/>
        </w:rPr>
        <w:t xml:space="preserve">ść składania ofert częściowych. Ofertę można składać </w:t>
      </w:r>
      <w:r w:rsidRPr="00EF7AB7">
        <w:rPr>
          <w:rFonts w:ascii="Cambria" w:hAnsi="Cambria" w:cs="Arial"/>
          <w:color w:val="000000" w:themeColor="text1"/>
          <w:sz w:val="22"/>
          <w:szCs w:val="22"/>
        </w:rPr>
        <w:t xml:space="preserve">na </w:t>
      </w:r>
      <w:r w:rsidR="00705259" w:rsidRPr="00EF7AB7">
        <w:rPr>
          <w:rFonts w:ascii="Cambria" w:hAnsi="Cambria" w:cs="Arial"/>
          <w:color w:val="000000" w:themeColor="text1"/>
          <w:sz w:val="22"/>
          <w:szCs w:val="22"/>
        </w:rPr>
        <w:t>jedną</w:t>
      </w:r>
      <w:r w:rsidR="00BA4DF0" w:rsidRPr="00EF7AB7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  <w:r w:rsidR="00DB3C16" w:rsidRPr="00EF7AB7">
        <w:rPr>
          <w:rFonts w:ascii="Cambria" w:hAnsi="Cambria" w:cs="Arial"/>
          <w:color w:val="000000" w:themeColor="text1"/>
          <w:sz w:val="22"/>
          <w:szCs w:val="22"/>
        </w:rPr>
        <w:t>kilka</w:t>
      </w:r>
      <w:r w:rsidR="00CD3ECA" w:rsidRPr="00EF7AB7">
        <w:rPr>
          <w:rFonts w:ascii="Cambria" w:hAnsi="Cambria" w:cs="Arial"/>
          <w:color w:val="000000" w:themeColor="text1"/>
          <w:sz w:val="22"/>
          <w:szCs w:val="22"/>
        </w:rPr>
        <w:t xml:space="preserve"> lub wszystkie</w:t>
      </w:r>
      <w:r w:rsidR="00BA4DF0" w:rsidRPr="00EF7AB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0F155C" w:rsidRPr="00EF7AB7">
        <w:rPr>
          <w:rFonts w:ascii="Cambria" w:hAnsi="Cambria" w:cs="Arial"/>
          <w:color w:val="000000" w:themeColor="text1"/>
          <w:sz w:val="22"/>
          <w:szCs w:val="22"/>
        </w:rPr>
        <w:t xml:space="preserve">części zamówienia. </w:t>
      </w:r>
    </w:p>
    <w:p w14:paraId="46F2C0E0" w14:textId="1C01A5BB" w:rsidR="00835795" w:rsidRPr="00260EAE" w:rsidRDefault="00AF7819" w:rsidP="00260EAE">
      <w:pPr>
        <w:numPr>
          <w:ilvl w:val="0"/>
          <w:numId w:val="46"/>
        </w:numPr>
        <w:tabs>
          <w:tab w:val="clear" w:pos="720"/>
          <w:tab w:val="num" w:pos="426"/>
        </w:tabs>
        <w:ind w:left="426" w:right="28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Wybór oferty najkorzystniejszej nastąpi oddzielnie dla każdej części zamówienia.</w:t>
      </w:r>
    </w:p>
    <w:p w14:paraId="20988AA6" w14:textId="77777777" w:rsidR="00893BFF" w:rsidRDefault="00893BFF" w:rsidP="00804A50">
      <w:pPr>
        <w:pStyle w:val="Nagwek2"/>
        <w:ind w:firstLine="0"/>
        <w:rPr>
          <w:rFonts w:ascii="Cambria" w:hAnsi="Cambria"/>
          <w:sz w:val="22"/>
          <w:szCs w:val="22"/>
        </w:rPr>
      </w:pPr>
    </w:p>
    <w:p w14:paraId="31C8F5C0" w14:textId="7FDB715A" w:rsidR="00815B6A" w:rsidRPr="003D5400" w:rsidRDefault="00815B6A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</w:t>
      </w:r>
    </w:p>
    <w:p w14:paraId="0588A3F7" w14:textId="77777777" w:rsidR="00E51C12" w:rsidRPr="003D5400" w:rsidRDefault="00E51C12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MOŻLIWOŚCI SKŁADANIA OFERT WARIANTOWYCH</w:t>
      </w:r>
    </w:p>
    <w:p w14:paraId="6606ECB5" w14:textId="77777777" w:rsidR="00E51C12" w:rsidRPr="00035941" w:rsidRDefault="00E51C12" w:rsidP="00CA3917">
      <w:pPr>
        <w:spacing w:line="288" w:lineRule="auto"/>
        <w:ind w:right="28"/>
        <w:jc w:val="both"/>
        <w:rPr>
          <w:rFonts w:ascii="Cambria" w:hAnsi="Cambria" w:cs="Arial"/>
          <w:b/>
          <w:sz w:val="12"/>
          <w:szCs w:val="12"/>
        </w:rPr>
      </w:pPr>
    </w:p>
    <w:p w14:paraId="342D6FAD" w14:textId="0392B49B" w:rsidR="00815B6A" w:rsidRDefault="00E51C12" w:rsidP="00CA3917">
      <w:pPr>
        <w:spacing w:line="288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dopuszcza możliwości złożenia oferty wariantowej.</w:t>
      </w:r>
    </w:p>
    <w:p w14:paraId="2E2756BB" w14:textId="77777777" w:rsidR="00CA3917" w:rsidRPr="00035941" w:rsidRDefault="00CA3917" w:rsidP="00CA3917">
      <w:pPr>
        <w:spacing w:line="288" w:lineRule="auto"/>
        <w:ind w:right="28"/>
        <w:jc w:val="both"/>
        <w:rPr>
          <w:rFonts w:ascii="Cambria" w:hAnsi="Cambria" w:cs="Arial"/>
          <w:sz w:val="12"/>
          <w:szCs w:val="12"/>
        </w:rPr>
      </w:pPr>
    </w:p>
    <w:p w14:paraId="0A634797" w14:textId="3A225E78" w:rsidR="00815B6A" w:rsidRPr="003D5400" w:rsidRDefault="006A370E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VI</w:t>
      </w:r>
    </w:p>
    <w:p w14:paraId="1DBE2DF2" w14:textId="6C1530E9" w:rsidR="00815B6A" w:rsidRPr="003D5400" w:rsidRDefault="00815B6A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PRZEWIDYWANEGO ZAMÓWIENIA POLEGAJĄCEGO NA POWTÓRZ</w:t>
      </w:r>
      <w:r w:rsidR="000741D1" w:rsidRPr="003D5400">
        <w:rPr>
          <w:rFonts w:ascii="Cambria" w:hAnsi="Cambria"/>
          <w:sz w:val="22"/>
          <w:szCs w:val="22"/>
        </w:rPr>
        <w:t>ENIU PODOBNYCH USŁUG</w:t>
      </w:r>
    </w:p>
    <w:p w14:paraId="23F55856" w14:textId="77777777" w:rsidR="00815B6A" w:rsidRPr="00CB4E76" w:rsidRDefault="00815B6A" w:rsidP="00804A50">
      <w:pPr>
        <w:spacing w:line="288" w:lineRule="auto"/>
        <w:ind w:left="1701" w:right="28" w:hanging="1701"/>
        <w:rPr>
          <w:rFonts w:ascii="Cambria" w:hAnsi="Cambria" w:cs="Arial"/>
          <w:b/>
          <w:sz w:val="12"/>
          <w:szCs w:val="12"/>
        </w:rPr>
      </w:pPr>
    </w:p>
    <w:p w14:paraId="0792848E" w14:textId="33AD9749" w:rsidR="002D35EA" w:rsidRPr="003D5400" w:rsidRDefault="002D35EA" w:rsidP="0019390D">
      <w:pPr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nie przewiduje udzielenia zamówienia polegającego na powtórzeniu podobnych </w:t>
      </w:r>
      <w:r w:rsidR="00B90229">
        <w:rPr>
          <w:rFonts w:ascii="Cambria" w:hAnsi="Cambria" w:cs="Arial"/>
          <w:sz w:val="22"/>
          <w:szCs w:val="22"/>
        </w:rPr>
        <w:t>usług</w:t>
      </w:r>
      <w:r w:rsidRPr="003D5400">
        <w:rPr>
          <w:rFonts w:ascii="Cambria" w:hAnsi="Cambria" w:cs="Arial"/>
          <w:sz w:val="22"/>
          <w:szCs w:val="22"/>
        </w:rPr>
        <w:t xml:space="preserve">, o którym mowa w art. 214 ust.1 pkt </w:t>
      </w:r>
      <w:r w:rsidR="00A01E33">
        <w:rPr>
          <w:rFonts w:ascii="Cambria" w:hAnsi="Cambria" w:cs="Arial"/>
          <w:sz w:val="22"/>
          <w:szCs w:val="22"/>
        </w:rPr>
        <w:t>8</w:t>
      </w:r>
      <w:r w:rsidRPr="003D5400">
        <w:rPr>
          <w:rFonts w:ascii="Cambria" w:hAnsi="Cambria" w:cs="Arial"/>
          <w:sz w:val="22"/>
          <w:szCs w:val="22"/>
        </w:rPr>
        <w:t xml:space="preserve"> ustawy.</w:t>
      </w:r>
    </w:p>
    <w:p w14:paraId="68AF81ED" w14:textId="6BC2D759" w:rsidR="009E2F24" w:rsidRPr="003D5400" w:rsidRDefault="009E2F24" w:rsidP="00804A50">
      <w:pPr>
        <w:spacing w:line="288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67A9963F" w14:textId="77777777" w:rsidR="006A370E" w:rsidRPr="003D5400" w:rsidRDefault="006A370E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VII</w:t>
      </w:r>
    </w:p>
    <w:p w14:paraId="6FF5D144" w14:textId="77777777" w:rsidR="006A370E" w:rsidRPr="003D5400" w:rsidRDefault="006A370E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MAKSYMALNA LICZBA WYKONAWCÓW, Z KTÓRYMI ZAMAWIAJĄCY ZAWRZE UMOWĘ RAMOWĄ</w:t>
      </w:r>
    </w:p>
    <w:p w14:paraId="3321A073" w14:textId="77777777" w:rsidR="006A370E" w:rsidRPr="003D5400" w:rsidRDefault="006A370E" w:rsidP="00BE318F">
      <w:pPr>
        <w:tabs>
          <w:tab w:val="left" w:pos="426"/>
        </w:tabs>
        <w:spacing w:before="120"/>
        <w:ind w:left="1701" w:right="28" w:hanging="1701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Przedmiotowe postępowanie nie jest prowadzone w celu zawarcia umowy ramowej.</w:t>
      </w:r>
    </w:p>
    <w:p w14:paraId="439FEC9D" w14:textId="22EBF09A" w:rsidR="00E51C12" w:rsidRPr="003D5400" w:rsidRDefault="00E51C12" w:rsidP="001B102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14:paraId="69452C88" w14:textId="77777777" w:rsidR="00B4667B" w:rsidRPr="003D5400" w:rsidRDefault="007707A6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ROZDZIAŁ </w:t>
      </w:r>
      <w:r w:rsidR="00B4667B" w:rsidRPr="003D5400">
        <w:rPr>
          <w:rFonts w:ascii="Cambria" w:hAnsi="Cambria"/>
          <w:sz w:val="22"/>
          <w:szCs w:val="22"/>
        </w:rPr>
        <w:t>V</w:t>
      </w:r>
      <w:r w:rsidRPr="003D5400">
        <w:rPr>
          <w:rFonts w:ascii="Cambria" w:hAnsi="Cambria"/>
          <w:sz w:val="22"/>
          <w:szCs w:val="22"/>
        </w:rPr>
        <w:t>III</w:t>
      </w:r>
    </w:p>
    <w:p w14:paraId="6A19F99B" w14:textId="05937D3F" w:rsidR="00131E13" w:rsidRDefault="00A16332" w:rsidP="0022556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TERMIN WYKONANIA ZAMÓWIENIA</w:t>
      </w:r>
    </w:p>
    <w:p w14:paraId="41C111F0" w14:textId="77777777" w:rsidR="005123C7" w:rsidRPr="005123C7" w:rsidRDefault="005123C7" w:rsidP="005123C7">
      <w:pPr>
        <w:ind w:right="-426"/>
        <w:jc w:val="both"/>
        <w:rPr>
          <w:rFonts w:ascii="Cambria" w:hAnsi="Cambria" w:cs="Arial"/>
          <w:color w:val="000000"/>
          <w:sz w:val="22"/>
          <w:szCs w:val="22"/>
          <w:lang w:eastAsia="zh-CN"/>
        </w:rPr>
      </w:pPr>
      <w:r w:rsidRPr="005123C7">
        <w:rPr>
          <w:rFonts w:ascii="Cambria" w:hAnsi="Cambria" w:cs="Arial"/>
          <w:color w:val="000000"/>
          <w:sz w:val="22"/>
          <w:szCs w:val="22"/>
        </w:rPr>
        <w:t xml:space="preserve">Zamówienie (w zakresie zadań 1-6) należy zrealizować w terminie 14 dni roboczych liczonych od wyznaczonego przez Zamawiającego terminu, </w:t>
      </w:r>
      <w:r w:rsidRPr="005123C7">
        <w:rPr>
          <w:rFonts w:ascii="Cambria" w:hAnsi="Cambria" w:cs="Arial"/>
          <w:color w:val="000000"/>
          <w:sz w:val="22"/>
          <w:szCs w:val="22"/>
          <w:lang w:eastAsia="zh-CN"/>
        </w:rPr>
        <w:t>w którym możliwe będzie rozpoczęcie dostaw wyposażenia do obiektu. Gotowość do dostawy i montażu wyposażenia w terminie od dnia 03.08.2022r.</w:t>
      </w:r>
    </w:p>
    <w:p w14:paraId="33338553" w14:textId="77777777" w:rsidR="00035941" w:rsidRPr="00035941" w:rsidRDefault="00035941" w:rsidP="005123C7">
      <w:pPr>
        <w:rPr>
          <w:rFonts w:ascii="Cambria" w:hAnsi="Cambria" w:cs="Arial"/>
          <w:b/>
          <w:bCs/>
          <w:sz w:val="22"/>
          <w:szCs w:val="22"/>
          <w:u w:val="single"/>
        </w:rPr>
      </w:pPr>
      <w:bookmarkStart w:id="1" w:name="_Hlk88113819"/>
    </w:p>
    <w:bookmarkEnd w:id="1"/>
    <w:p w14:paraId="05A0244C" w14:textId="128DD28F" w:rsidR="00C477D3" w:rsidRPr="003D5400" w:rsidRDefault="007707A6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IX</w:t>
      </w:r>
    </w:p>
    <w:p w14:paraId="6B9D28E9" w14:textId="77777777" w:rsidR="00C477D3" w:rsidRPr="003D5400" w:rsidRDefault="00C477D3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PROJEKTOWANE POSTANOWIENIA UMOWY W SPRAWIE ZAMÓWIENIA PUBLICZNEGO, KTÓRE ZOSTANĄ WPROWADZONE DO TREŚCI TEJ UMOWY</w:t>
      </w:r>
    </w:p>
    <w:p w14:paraId="0737606B" w14:textId="77777777" w:rsidR="00C477D3" w:rsidRPr="00CB4E76" w:rsidRDefault="00C477D3" w:rsidP="00804A50">
      <w:pPr>
        <w:spacing w:line="288" w:lineRule="auto"/>
        <w:jc w:val="both"/>
        <w:rPr>
          <w:rFonts w:ascii="Cambria" w:hAnsi="Cambria" w:cs="Arial"/>
          <w:b/>
          <w:sz w:val="12"/>
          <w:szCs w:val="12"/>
        </w:rPr>
      </w:pPr>
    </w:p>
    <w:p w14:paraId="727AA064" w14:textId="700EA3C5" w:rsidR="00C477D3" w:rsidRPr="000A0A18" w:rsidRDefault="00C477D3" w:rsidP="00BE318F">
      <w:pPr>
        <w:numPr>
          <w:ilvl w:val="0"/>
          <w:numId w:val="48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A614FE">
        <w:rPr>
          <w:rFonts w:ascii="Cambria" w:hAnsi="Cambria" w:cs="Arial"/>
          <w:sz w:val="22"/>
          <w:szCs w:val="22"/>
        </w:rPr>
        <w:t>Projektowane postanowienia umowy w sprawie zamówienia publicznego, które zostaną w</w:t>
      </w:r>
      <w:r w:rsidR="000A0A18">
        <w:rPr>
          <w:rFonts w:ascii="Cambria" w:hAnsi="Cambria" w:cs="Arial"/>
          <w:sz w:val="22"/>
          <w:szCs w:val="22"/>
        </w:rPr>
        <w:t xml:space="preserve">prowadzone do treści tej umowy </w:t>
      </w:r>
      <w:r w:rsidR="00225569">
        <w:rPr>
          <w:rFonts w:ascii="Cambria" w:hAnsi="Cambria" w:cs="Arial"/>
          <w:sz w:val="22"/>
          <w:szCs w:val="22"/>
        </w:rPr>
        <w:t>zawiera odpowiedni dla danego zadania</w:t>
      </w:r>
      <w:r w:rsidR="008A6AC8">
        <w:rPr>
          <w:rFonts w:ascii="Cambria" w:hAnsi="Cambria" w:cs="Arial"/>
          <w:sz w:val="22"/>
          <w:szCs w:val="22"/>
        </w:rPr>
        <w:t xml:space="preserve"> załącznik </w:t>
      </w:r>
      <w:r w:rsidR="00CB4E76">
        <w:rPr>
          <w:rFonts w:ascii="Cambria" w:hAnsi="Cambria" w:cs="Arial"/>
          <w:sz w:val="22"/>
          <w:szCs w:val="22"/>
        </w:rPr>
        <w:t>(</w:t>
      </w:r>
      <w:r w:rsidR="004D14DA" w:rsidRPr="000A0A18">
        <w:rPr>
          <w:rFonts w:ascii="Cambria" w:hAnsi="Cambria" w:cs="Arial"/>
          <w:sz w:val="22"/>
          <w:szCs w:val="22"/>
        </w:rPr>
        <w:t xml:space="preserve">nr </w:t>
      </w:r>
      <w:r w:rsidR="00CC7309">
        <w:rPr>
          <w:rFonts w:ascii="Cambria" w:hAnsi="Cambria" w:cs="Arial"/>
          <w:sz w:val="22"/>
          <w:szCs w:val="22"/>
        </w:rPr>
        <w:t>4</w:t>
      </w:r>
      <w:r w:rsidR="00F1364F">
        <w:rPr>
          <w:rFonts w:ascii="Cambria" w:hAnsi="Cambria" w:cs="Arial"/>
          <w:sz w:val="22"/>
          <w:szCs w:val="22"/>
        </w:rPr>
        <w:t xml:space="preserve"> do </w:t>
      </w:r>
      <w:r w:rsidR="00225569">
        <w:rPr>
          <w:rFonts w:ascii="Cambria" w:hAnsi="Cambria" w:cs="Arial"/>
          <w:sz w:val="22"/>
          <w:szCs w:val="22"/>
        </w:rPr>
        <w:t>9</w:t>
      </w:r>
      <w:r w:rsidR="00CB4E76">
        <w:rPr>
          <w:rFonts w:ascii="Cambria" w:hAnsi="Cambria" w:cs="Arial"/>
          <w:sz w:val="22"/>
          <w:szCs w:val="22"/>
        </w:rPr>
        <w:t>)</w:t>
      </w:r>
      <w:r w:rsidRPr="000A0A18">
        <w:rPr>
          <w:rFonts w:ascii="Cambria" w:hAnsi="Cambria" w:cs="Arial"/>
          <w:sz w:val="22"/>
          <w:szCs w:val="22"/>
        </w:rPr>
        <w:t xml:space="preserve"> do SW</w:t>
      </w:r>
      <w:r w:rsidR="004D14DA" w:rsidRPr="000A0A18">
        <w:rPr>
          <w:rFonts w:ascii="Cambria" w:hAnsi="Cambria" w:cs="Arial"/>
          <w:sz w:val="22"/>
          <w:szCs w:val="22"/>
        </w:rPr>
        <w:t>Z</w:t>
      </w:r>
      <w:r w:rsidRPr="000A0A18">
        <w:rPr>
          <w:rFonts w:ascii="Cambria" w:hAnsi="Cambria" w:cs="Arial"/>
          <w:sz w:val="22"/>
          <w:szCs w:val="22"/>
        </w:rPr>
        <w:t>.</w:t>
      </w:r>
    </w:p>
    <w:p w14:paraId="47CD0D65" w14:textId="7EB65CE4" w:rsidR="00B62D99" w:rsidRPr="00B62D99" w:rsidRDefault="00C477D3" w:rsidP="00BE318F">
      <w:pPr>
        <w:pStyle w:val="Akapitzlist"/>
        <w:numPr>
          <w:ilvl w:val="0"/>
          <w:numId w:val="48"/>
        </w:numPr>
        <w:tabs>
          <w:tab w:val="left" w:pos="426"/>
        </w:tabs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62D99">
        <w:rPr>
          <w:rFonts w:ascii="Cambria" w:hAnsi="Cambria" w:cs="Arial"/>
          <w:color w:val="000000" w:themeColor="text1"/>
          <w:sz w:val="22"/>
          <w:szCs w:val="22"/>
        </w:rPr>
        <w:t xml:space="preserve">Zamawiający przewiduje możliwość zmian postanowień zawartej umowy w stosunku do treści oferty, na podstawie której dokonano wyboru Wykonawcy, zgodnie z warunkami </w:t>
      </w:r>
      <w:r w:rsidR="008A6AC8">
        <w:rPr>
          <w:rFonts w:ascii="Cambria" w:hAnsi="Cambria" w:cs="Arial"/>
          <w:sz w:val="22"/>
          <w:szCs w:val="22"/>
        </w:rPr>
        <w:t>z</w:t>
      </w:r>
      <w:r w:rsidR="00225569">
        <w:rPr>
          <w:rFonts w:ascii="Cambria" w:hAnsi="Cambria" w:cs="Arial"/>
          <w:sz w:val="22"/>
          <w:szCs w:val="22"/>
        </w:rPr>
        <w:t>awartymi w odpowiednim dla danego zadania</w:t>
      </w:r>
      <w:r w:rsidR="008A6AC8">
        <w:rPr>
          <w:rFonts w:ascii="Cambria" w:hAnsi="Cambria" w:cs="Arial"/>
          <w:sz w:val="22"/>
          <w:szCs w:val="22"/>
        </w:rPr>
        <w:t xml:space="preserve"> projekcie umowy stanowiącym załączniki nr </w:t>
      </w:r>
      <w:r w:rsidR="00CC7309">
        <w:rPr>
          <w:rFonts w:ascii="Cambria" w:hAnsi="Cambria" w:cs="Arial"/>
          <w:color w:val="000000" w:themeColor="text1"/>
          <w:sz w:val="22"/>
          <w:szCs w:val="22"/>
        </w:rPr>
        <w:t xml:space="preserve">4, </w:t>
      </w:r>
      <w:r w:rsidR="008C2959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B779B2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EF7AB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25569">
        <w:rPr>
          <w:rFonts w:ascii="Cambria" w:hAnsi="Cambria" w:cs="Arial"/>
          <w:color w:val="000000" w:themeColor="text1"/>
          <w:sz w:val="22"/>
          <w:szCs w:val="22"/>
        </w:rPr>
        <w:t>6,</w:t>
      </w:r>
      <w:r w:rsidR="008A6AC8">
        <w:rPr>
          <w:rFonts w:ascii="Cambria" w:hAnsi="Cambria" w:cs="Arial"/>
          <w:color w:val="000000" w:themeColor="text1"/>
          <w:sz w:val="22"/>
          <w:szCs w:val="22"/>
        </w:rPr>
        <w:t xml:space="preserve"> 7</w:t>
      </w:r>
      <w:r w:rsidR="00225569">
        <w:rPr>
          <w:rFonts w:ascii="Cambria" w:hAnsi="Cambria" w:cs="Arial"/>
          <w:color w:val="000000" w:themeColor="text1"/>
          <w:sz w:val="22"/>
          <w:szCs w:val="22"/>
        </w:rPr>
        <w:t>, 8 i 9</w:t>
      </w:r>
      <w:r w:rsidRPr="00B62D99">
        <w:rPr>
          <w:rFonts w:ascii="Cambria" w:hAnsi="Cambria" w:cs="Arial"/>
          <w:color w:val="000000" w:themeColor="text1"/>
          <w:sz w:val="22"/>
          <w:szCs w:val="22"/>
        </w:rPr>
        <w:t xml:space="preserve"> do SWZ.</w:t>
      </w:r>
    </w:p>
    <w:p w14:paraId="60E33048" w14:textId="65F024C1" w:rsidR="00C477D3" w:rsidRPr="00B62D99" w:rsidRDefault="00C477D3" w:rsidP="00BE318F">
      <w:pPr>
        <w:pStyle w:val="Akapitzlist"/>
        <w:numPr>
          <w:ilvl w:val="0"/>
          <w:numId w:val="48"/>
        </w:numPr>
        <w:tabs>
          <w:tab w:val="left" w:pos="426"/>
        </w:tabs>
        <w:ind w:left="284" w:hanging="284"/>
        <w:jc w:val="both"/>
        <w:rPr>
          <w:rFonts w:ascii="Cambria" w:hAnsi="Cambria" w:cs="Arial"/>
          <w:color w:val="FF0000"/>
          <w:sz w:val="22"/>
          <w:szCs w:val="22"/>
        </w:rPr>
      </w:pPr>
      <w:r w:rsidRPr="00B62D99">
        <w:rPr>
          <w:rFonts w:ascii="Cambria" w:hAnsi="Cambria" w:cs="Arial"/>
          <w:sz w:val="22"/>
          <w:szCs w:val="22"/>
        </w:rPr>
        <w:t>Zmiana umowy może także nastąpić w przypadkach, o których mowa w art. 455 ust. 1 pkt 2-4 oraz ust. 2 ustawy</w:t>
      </w:r>
      <w:r w:rsidR="00E329C8">
        <w:rPr>
          <w:rFonts w:ascii="Cambria" w:hAnsi="Cambria" w:cs="Arial"/>
          <w:sz w:val="22"/>
          <w:szCs w:val="22"/>
        </w:rPr>
        <w:t xml:space="preserve"> Prawo zamówień publicznych</w:t>
      </w:r>
      <w:r w:rsidRPr="00B62D99">
        <w:rPr>
          <w:rFonts w:ascii="Cambria" w:hAnsi="Cambria" w:cs="Arial"/>
          <w:sz w:val="22"/>
          <w:szCs w:val="22"/>
        </w:rPr>
        <w:t>.</w:t>
      </w:r>
    </w:p>
    <w:p w14:paraId="49C221D8" w14:textId="00D52361" w:rsidR="00225569" w:rsidRPr="005123C7" w:rsidRDefault="00C477D3" w:rsidP="001B6CA8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A0A18">
        <w:rPr>
          <w:rFonts w:ascii="Cambria" w:hAnsi="Cambria" w:cs="Arial"/>
          <w:sz w:val="22"/>
          <w:szCs w:val="22"/>
        </w:rPr>
        <w:t xml:space="preserve">Przed zawarciem umowy należy dopełnić formalności, które zostały wskazane w Rozdziale </w:t>
      </w:r>
      <w:r w:rsidR="004D14DA" w:rsidRPr="000A0A18">
        <w:rPr>
          <w:rFonts w:ascii="Cambria" w:hAnsi="Cambria" w:cs="Arial"/>
          <w:sz w:val="22"/>
          <w:szCs w:val="22"/>
        </w:rPr>
        <w:t>XX</w:t>
      </w:r>
      <w:r w:rsidR="007E75FE" w:rsidRPr="000A0A18">
        <w:rPr>
          <w:rFonts w:ascii="Cambria" w:hAnsi="Cambria" w:cs="Arial"/>
          <w:sz w:val="22"/>
          <w:szCs w:val="22"/>
        </w:rPr>
        <w:t>X</w:t>
      </w:r>
      <w:r w:rsidRPr="000A0A18">
        <w:rPr>
          <w:rFonts w:ascii="Cambria" w:hAnsi="Cambria" w:cs="Arial"/>
          <w:sz w:val="22"/>
          <w:szCs w:val="22"/>
        </w:rPr>
        <w:t xml:space="preserve"> SWZ.</w:t>
      </w:r>
    </w:p>
    <w:p w14:paraId="66920CAB" w14:textId="77777777" w:rsidR="003027E1" w:rsidRPr="00CB4E76" w:rsidRDefault="003027E1" w:rsidP="00804A50">
      <w:pPr>
        <w:pStyle w:val="Nagwek2"/>
        <w:ind w:firstLine="0"/>
        <w:rPr>
          <w:rFonts w:ascii="Cambria" w:hAnsi="Cambria"/>
          <w:sz w:val="6"/>
          <w:szCs w:val="6"/>
        </w:rPr>
      </w:pPr>
    </w:p>
    <w:p w14:paraId="3CC1A5CE" w14:textId="4FC0F064" w:rsidR="00962F12" w:rsidRPr="00A614FE" w:rsidRDefault="00962F12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A614FE">
        <w:rPr>
          <w:rFonts w:ascii="Cambria" w:hAnsi="Cambria"/>
          <w:sz w:val="22"/>
          <w:szCs w:val="22"/>
        </w:rPr>
        <w:t xml:space="preserve">ROZDZIAŁ </w:t>
      </w:r>
      <w:r w:rsidR="007707A6" w:rsidRPr="00A614FE">
        <w:rPr>
          <w:rFonts w:ascii="Cambria" w:hAnsi="Cambria"/>
          <w:sz w:val="22"/>
          <w:szCs w:val="22"/>
        </w:rPr>
        <w:t>X</w:t>
      </w:r>
    </w:p>
    <w:p w14:paraId="6C02ACAB" w14:textId="77777777" w:rsidR="00962F12" w:rsidRPr="00A614FE" w:rsidRDefault="00962F12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A614FE">
        <w:rPr>
          <w:rFonts w:ascii="Cambria" w:hAnsi="Cambria"/>
          <w:sz w:val="22"/>
          <w:szCs w:val="22"/>
        </w:rPr>
        <w:t>OPIS SPOSOBU OBLICZENIA CENY</w:t>
      </w:r>
    </w:p>
    <w:p w14:paraId="3DA71E59" w14:textId="77777777" w:rsidR="00962F12" w:rsidRPr="00CB4E76" w:rsidRDefault="00962F12" w:rsidP="00804A50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Cambria" w:hAnsi="Cambria" w:cs="Arial"/>
          <w:b/>
          <w:color w:val="000000" w:themeColor="text1"/>
          <w:sz w:val="12"/>
          <w:szCs w:val="12"/>
        </w:rPr>
      </w:pPr>
    </w:p>
    <w:p w14:paraId="04861297" w14:textId="4C17B5F4" w:rsidR="00057317" w:rsidRPr="00330B95" w:rsidRDefault="00304D95" w:rsidP="00E329C8">
      <w:pPr>
        <w:numPr>
          <w:ilvl w:val="0"/>
          <w:numId w:val="3"/>
        </w:numPr>
        <w:tabs>
          <w:tab w:val="clear" w:pos="567"/>
          <w:tab w:val="num" w:pos="284"/>
        </w:tabs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30B95">
        <w:rPr>
          <w:rFonts w:ascii="Cambria" w:hAnsi="Cambria" w:cs="Arial"/>
          <w:color w:val="000000" w:themeColor="text1"/>
          <w:sz w:val="22"/>
          <w:szCs w:val="22"/>
        </w:rPr>
        <w:t xml:space="preserve">Wykonawca poda </w:t>
      </w:r>
      <w:r w:rsidRPr="000406D5">
        <w:rPr>
          <w:rFonts w:ascii="Cambria" w:hAnsi="Cambria" w:cs="Arial"/>
          <w:sz w:val="22"/>
          <w:szCs w:val="22"/>
        </w:rPr>
        <w:t xml:space="preserve">cenę ofertową </w:t>
      </w:r>
      <w:r w:rsidR="000701FC" w:rsidRPr="000406D5">
        <w:rPr>
          <w:rFonts w:ascii="Cambria" w:hAnsi="Cambria" w:cs="Arial"/>
          <w:sz w:val="22"/>
          <w:szCs w:val="22"/>
        </w:rPr>
        <w:t xml:space="preserve">dla oferowanej części zamówienia </w:t>
      </w:r>
      <w:r w:rsidRPr="000406D5">
        <w:rPr>
          <w:rFonts w:ascii="Cambria" w:hAnsi="Cambria" w:cs="Arial"/>
          <w:sz w:val="22"/>
          <w:szCs w:val="22"/>
        </w:rPr>
        <w:t xml:space="preserve">na formularzu </w:t>
      </w:r>
      <w:r w:rsidRPr="00330B95">
        <w:rPr>
          <w:rFonts w:ascii="Cambria" w:hAnsi="Cambria" w:cs="Arial"/>
          <w:color w:val="000000" w:themeColor="text1"/>
          <w:sz w:val="22"/>
          <w:szCs w:val="22"/>
        </w:rPr>
        <w:t xml:space="preserve">oferty, zgodnie z </w:t>
      </w:r>
      <w:r w:rsidRPr="00330B95">
        <w:rPr>
          <w:rFonts w:ascii="Cambria" w:hAnsi="Cambria" w:cs="Arial"/>
          <w:b/>
          <w:color w:val="000000" w:themeColor="text1"/>
          <w:sz w:val="22"/>
          <w:szCs w:val="22"/>
        </w:rPr>
        <w:t>załącznikiem nr 1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 do SWZ oraz wypełni formularz cenowy</w:t>
      </w:r>
      <w:r w:rsidR="00BD5276" w:rsidRPr="00330B95">
        <w:rPr>
          <w:rFonts w:ascii="Cambria" w:hAnsi="Cambria" w:cs="Arial"/>
          <w:color w:val="000000" w:themeColor="text1"/>
          <w:sz w:val="22"/>
          <w:szCs w:val="22"/>
        </w:rPr>
        <w:t xml:space="preserve"> opracowany dla </w:t>
      </w:r>
      <w:r w:rsidR="00225569">
        <w:rPr>
          <w:rFonts w:ascii="Cambria" w:hAnsi="Cambria" w:cs="Arial"/>
          <w:color w:val="000000" w:themeColor="text1"/>
          <w:sz w:val="22"/>
          <w:szCs w:val="22"/>
        </w:rPr>
        <w:t>poszczególnych części</w:t>
      </w:r>
      <w:r w:rsidR="00BB196D" w:rsidRPr="00330B95">
        <w:rPr>
          <w:rFonts w:ascii="Cambria" w:hAnsi="Cambria" w:cs="Arial"/>
          <w:color w:val="000000" w:themeColor="text1"/>
          <w:sz w:val="22"/>
          <w:szCs w:val="22"/>
        </w:rPr>
        <w:t xml:space="preserve"> zamówienia </w:t>
      </w:r>
      <w:r w:rsidR="00BD5276" w:rsidRPr="00330B95">
        <w:rPr>
          <w:rFonts w:ascii="Cambria" w:hAnsi="Cambria" w:cs="Arial"/>
          <w:color w:val="000000" w:themeColor="text1"/>
          <w:sz w:val="22"/>
          <w:szCs w:val="22"/>
        </w:rPr>
        <w:t>(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stanowiący załącznik </w:t>
      </w:r>
      <w:r w:rsidR="00EF7AB7">
        <w:rPr>
          <w:rFonts w:ascii="Cambria" w:hAnsi="Cambria" w:cs="Arial"/>
          <w:color w:val="000000" w:themeColor="text1"/>
          <w:sz w:val="22"/>
          <w:szCs w:val="22"/>
        </w:rPr>
        <w:t>nr 1</w:t>
      </w:r>
      <w:r w:rsidR="00EF4E6D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A20FA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EF4E6D">
        <w:rPr>
          <w:rFonts w:ascii="Cambria" w:hAnsi="Cambria" w:cs="Arial"/>
          <w:color w:val="000000" w:themeColor="text1"/>
          <w:sz w:val="22"/>
          <w:szCs w:val="22"/>
        </w:rPr>
        <w:t>2</w:t>
      </w:r>
      <w:r w:rsidR="00BA7CC8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A20FA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BA7CC8">
        <w:rPr>
          <w:rFonts w:ascii="Cambria" w:hAnsi="Cambria" w:cs="Arial"/>
          <w:color w:val="000000" w:themeColor="text1"/>
          <w:sz w:val="22"/>
          <w:szCs w:val="22"/>
        </w:rPr>
        <w:t>3</w:t>
      </w:r>
      <w:r w:rsidR="00225569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8A6AC8">
        <w:rPr>
          <w:rFonts w:ascii="Cambria" w:hAnsi="Cambria" w:cs="Arial"/>
          <w:color w:val="000000" w:themeColor="text1"/>
          <w:sz w:val="22"/>
          <w:szCs w:val="22"/>
        </w:rPr>
        <w:t xml:space="preserve"> 4</w:t>
      </w:r>
      <w:r w:rsidR="00225569">
        <w:rPr>
          <w:rFonts w:ascii="Cambria" w:hAnsi="Cambria" w:cs="Arial"/>
          <w:color w:val="000000" w:themeColor="text1"/>
          <w:sz w:val="22"/>
          <w:szCs w:val="22"/>
        </w:rPr>
        <w:t>, 5 i 6</w:t>
      </w:r>
      <w:r w:rsidR="00EF4E6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>do formularza oferty</w:t>
      </w:r>
      <w:r w:rsidR="00BD5276" w:rsidRPr="00330B95">
        <w:rPr>
          <w:rFonts w:ascii="Cambria" w:hAnsi="Cambria" w:cs="Arial"/>
          <w:color w:val="000000" w:themeColor="text1"/>
          <w:sz w:val="22"/>
          <w:szCs w:val="22"/>
        </w:rPr>
        <w:t>)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14:paraId="7B1C5D8C" w14:textId="77777777" w:rsidR="00057317" w:rsidRPr="00061E3C" w:rsidRDefault="000E0981" w:rsidP="00BE318F">
      <w:pPr>
        <w:numPr>
          <w:ilvl w:val="0"/>
          <w:numId w:val="3"/>
        </w:numPr>
        <w:tabs>
          <w:tab w:val="clear" w:pos="567"/>
          <w:tab w:val="num" w:pos="284"/>
        </w:tabs>
        <w:spacing w:before="4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57317">
        <w:rPr>
          <w:rFonts w:ascii="Cambria" w:hAnsi="Cambria" w:cs="Tahoma"/>
          <w:sz w:val="22"/>
          <w:szCs w:val="22"/>
        </w:rPr>
        <w:t xml:space="preserve">Podana cena </w:t>
      </w:r>
      <w:r w:rsidRPr="00057317">
        <w:rPr>
          <w:rFonts w:ascii="Cambria" w:hAnsi="Cambria" w:cs="Arial"/>
          <w:sz w:val="22"/>
          <w:szCs w:val="22"/>
        </w:rPr>
        <w:t xml:space="preserve">ofertowa musi zawierać wszystkie koszty związane z realizacją zamówienia, wynikające z opisu przedmiotu zamówienia – </w:t>
      </w:r>
      <w:r w:rsidRPr="00057317">
        <w:rPr>
          <w:rFonts w:ascii="Cambria" w:hAnsi="Cambria" w:cs="Arial"/>
          <w:b/>
          <w:sz w:val="22"/>
          <w:szCs w:val="22"/>
        </w:rPr>
        <w:t>cena ryczałtowa.</w:t>
      </w:r>
    </w:p>
    <w:p w14:paraId="20D2C8E4" w14:textId="0FEAB738" w:rsidR="00B37790" w:rsidRPr="00061E3C" w:rsidRDefault="00057317" w:rsidP="00BE318F">
      <w:pPr>
        <w:numPr>
          <w:ilvl w:val="0"/>
          <w:numId w:val="3"/>
        </w:numPr>
        <w:tabs>
          <w:tab w:val="clear" w:pos="567"/>
          <w:tab w:val="num" w:pos="284"/>
        </w:tabs>
        <w:spacing w:before="4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B37790">
        <w:rPr>
          <w:rFonts w:ascii="Cambria" w:hAnsi="Cambria"/>
          <w:sz w:val="22"/>
          <w:szCs w:val="22"/>
        </w:rPr>
        <w:t xml:space="preserve">Wynagrodzenie Wykonawcy obejmuje wszelkie koszty związane z realizacją przedmiotu </w:t>
      </w:r>
      <w:r w:rsidR="00EF7AB7">
        <w:rPr>
          <w:rFonts w:ascii="Cambria" w:hAnsi="Cambria"/>
          <w:sz w:val="22"/>
          <w:szCs w:val="22"/>
        </w:rPr>
        <w:t>zamówienia</w:t>
      </w:r>
      <w:r w:rsidRPr="00B37790">
        <w:rPr>
          <w:rFonts w:ascii="Cambria" w:hAnsi="Cambria"/>
          <w:sz w:val="22"/>
          <w:szCs w:val="22"/>
        </w:rPr>
        <w:t>, w tym m. in</w:t>
      </w:r>
      <w:r w:rsidR="009620BE">
        <w:rPr>
          <w:rFonts w:ascii="Cambria" w:hAnsi="Cambria"/>
          <w:sz w:val="22"/>
          <w:szCs w:val="22"/>
        </w:rPr>
        <w:t xml:space="preserve"> </w:t>
      </w:r>
      <w:r w:rsidR="009620BE" w:rsidRPr="009620BE">
        <w:rPr>
          <w:rFonts w:ascii="Cambria" w:hAnsi="Cambria"/>
          <w:sz w:val="22"/>
          <w:szCs w:val="22"/>
        </w:rPr>
        <w:t>koszty: zakupu (produkcji), opakowania, transportu, załadunku, rozładunku, wniesienia, podłączenia, konfi</w:t>
      </w:r>
      <w:r w:rsidR="00D07EE1">
        <w:rPr>
          <w:rFonts w:ascii="Cambria" w:hAnsi="Cambria"/>
          <w:sz w:val="22"/>
          <w:szCs w:val="22"/>
        </w:rPr>
        <w:t>guracji, uruchomienia,</w:t>
      </w:r>
      <w:r w:rsidR="009620BE" w:rsidRPr="009620BE">
        <w:rPr>
          <w:rFonts w:ascii="Cambria" w:hAnsi="Cambria"/>
          <w:sz w:val="22"/>
          <w:szCs w:val="22"/>
        </w:rPr>
        <w:t xml:space="preserve"> koszty ubezpieczenia, koszty napraw, serwis</w:t>
      </w:r>
      <w:r w:rsidR="00EF7AB7">
        <w:rPr>
          <w:rFonts w:ascii="Cambria" w:hAnsi="Cambria"/>
          <w:sz w:val="22"/>
          <w:szCs w:val="22"/>
        </w:rPr>
        <w:t>u gwarancyjnego</w:t>
      </w:r>
      <w:r w:rsidR="009620BE" w:rsidRPr="009620BE">
        <w:rPr>
          <w:rFonts w:ascii="Cambria" w:hAnsi="Cambria"/>
          <w:sz w:val="22"/>
          <w:szCs w:val="22"/>
        </w:rPr>
        <w:t xml:space="preserve"> i innych czynności niezbędnych do wykonania przedmiotu umowy</w:t>
      </w:r>
      <w:r w:rsidR="009620BE">
        <w:rPr>
          <w:rFonts w:ascii="Cambria" w:hAnsi="Cambria"/>
          <w:sz w:val="22"/>
          <w:szCs w:val="22"/>
        </w:rPr>
        <w:t xml:space="preserve"> </w:t>
      </w:r>
      <w:r w:rsidRPr="00B37790">
        <w:rPr>
          <w:rFonts w:ascii="Cambria" w:hAnsi="Cambria"/>
          <w:sz w:val="22"/>
          <w:szCs w:val="22"/>
        </w:rPr>
        <w:t xml:space="preserve">oraz wszelkie inne koszty/opłaty, niezależne od tego czy Wykonawca przewidział lub mógł je przewidzieć. </w:t>
      </w:r>
    </w:p>
    <w:p w14:paraId="0B6808F6" w14:textId="2FB67556" w:rsidR="00701368" w:rsidRPr="00061E3C" w:rsidRDefault="00057317" w:rsidP="00BE318F">
      <w:pPr>
        <w:numPr>
          <w:ilvl w:val="0"/>
          <w:numId w:val="3"/>
        </w:numPr>
        <w:tabs>
          <w:tab w:val="clear" w:pos="567"/>
          <w:tab w:val="num" w:pos="284"/>
        </w:tabs>
        <w:spacing w:before="4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B37790">
        <w:rPr>
          <w:rFonts w:ascii="Cambria" w:hAnsi="Cambria" w:cs="Verdana"/>
          <w:color w:val="000000" w:themeColor="text1"/>
          <w:sz w:val="22"/>
          <w:szCs w:val="22"/>
        </w:rPr>
        <w:t xml:space="preserve">Wykonawca ponosi odpowiedzialność na zasadzie ryzyka </w:t>
      </w:r>
      <w:r w:rsidRPr="00B37790">
        <w:rPr>
          <w:rFonts w:ascii="Cambria" w:hAnsi="Cambria" w:cs="Verdana"/>
          <w:sz w:val="22"/>
          <w:szCs w:val="22"/>
        </w:rPr>
        <w:t>z tytułu oszacowania wszelkich kosztów związanych z realizacją przedmiotu zamówienia. Niedoszacowanie, pominięcie oraz brak rozpoznania zakresu przedmiotu zamówienia nie może być podstawą do żądania zmiany wynagrodzenia.</w:t>
      </w:r>
    </w:p>
    <w:p w14:paraId="65730546" w14:textId="6398FFFD" w:rsidR="00304D95" w:rsidRPr="00BE318F" w:rsidRDefault="00260EAE" w:rsidP="00BE318F">
      <w:pPr>
        <w:numPr>
          <w:ilvl w:val="0"/>
          <w:numId w:val="3"/>
        </w:numPr>
        <w:tabs>
          <w:tab w:val="clear" w:pos="567"/>
          <w:tab w:val="num" w:pos="284"/>
        </w:tabs>
        <w:spacing w:before="4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BE318F">
        <w:rPr>
          <w:rFonts w:ascii="Cambria" w:hAnsi="Cambria" w:cs="Verdana"/>
          <w:color w:val="000000" w:themeColor="text1"/>
          <w:sz w:val="22"/>
          <w:szCs w:val="22"/>
        </w:rPr>
        <w:t>Cena ta będzie stała i nie może się zmienić, za wyjątkiem przypadków opisanych w projektowanych postanowieniach umowy w sprawie zamówienia publicznego, które zostaną wprowadzone do treści tej umowy (załączniki nr 4</w:t>
      </w:r>
      <w:r w:rsidR="00F1364F" w:rsidRPr="00BE318F">
        <w:rPr>
          <w:rFonts w:ascii="Cambria" w:hAnsi="Cambria" w:cs="Verdana"/>
          <w:color w:val="000000" w:themeColor="text1"/>
          <w:sz w:val="22"/>
          <w:szCs w:val="22"/>
        </w:rPr>
        <w:t xml:space="preserve"> - </w:t>
      </w:r>
      <w:r w:rsidR="00D07EE1">
        <w:rPr>
          <w:rFonts w:ascii="Cambria" w:hAnsi="Cambria" w:cs="Verdana"/>
          <w:color w:val="000000" w:themeColor="text1"/>
          <w:sz w:val="22"/>
          <w:szCs w:val="22"/>
        </w:rPr>
        <w:t>9</w:t>
      </w:r>
      <w:r w:rsidRPr="00BE318F">
        <w:rPr>
          <w:rFonts w:ascii="Cambria" w:hAnsi="Cambria" w:cs="Verdana"/>
          <w:color w:val="000000" w:themeColor="text1"/>
          <w:sz w:val="22"/>
          <w:szCs w:val="22"/>
        </w:rPr>
        <w:t xml:space="preserve"> do SWZ)</w:t>
      </w:r>
      <w:r w:rsidR="00061E3C" w:rsidRPr="00BE318F">
        <w:rPr>
          <w:rFonts w:ascii="Cambria" w:hAnsi="Cambria" w:cs="Verdana"/>
          <w:color w:val="000000" w:themeColor="text1"/>
          <w:sz w:val="22"/>
          <w:szCs w:val="22"/>
        </w:rPr>
        <w:t>.</w:t>
      </w:r>
      <w:r w:rsidR="00061E3C" w:rsidRPr="00BE318F">
        <w:rPr>
          <w:rFonts w:ascii="Cambria" w:hAnsi="Cambria" w:cs="Verdana"/>
          <w:color w:val="000000" w:themeColor="text1"/>
          <w:sz w:val="22"/>
          <w:szCs w:val="22"/>
        </w:rPr>
        <w:br/>
      </w:r>
      <w:r w:rsidR="00304D95" w:rsidRPr="00BE318F">
        <w:rPr>
          <w:rFonts w:ascii="Cambria" w:hAnsi="Cambria" w:cs="Arial"/>
          <w:sz w:val="22"/>
          <w:szCs w:val="22"/>
        </w:rPr>
        <w:t xml:space="preserve">Cena ofertowa musi być podana w złotych polskich (PLN), </w:t>
      </w:r>
      <w:r w:rsidR="0074446C" w:rsidRPr="00BE318F">
        <w:rPr>
          <w:rFonts w:ascii="Cambria" w:hAnsi="Cambria" w:cs="Arial"/>
          <w:sz w:val="22"/>
          <w:szCs w:val="22"/>
        </w:rPr>
        <w:t>cyfrowo (do drugiego miejsca po </w:t>
      </w:r>
      <w:r w:rsidR="00304D95" w:rsidRPr="00BE318F">
        <w:rPr>
          <w:rFonts w:ascii="Cambria" w:hAnsi="Cambria" w:cs="Arial"/>
          <w:sz w:val="22"/>
          <w:szCs w:val="22"/>
        </w:rPr>
        <w:t>przecinku).</w:t>
      </w:r>
    </w:p>
    <w:p w14:paraId="5A00A500" w14:textId="11387892" w:rsidR="00567D53" w:rsidRPr="00057317" w:rsidRDefault="00260EAE" w:rsidP="00BE318F">
      <w:pPr>
        <w:tabs>
          <w:tab w:val="num" w:pos="284"/>
          <w:tab w:val="left" w:pos="749"/>
        </w:tabs>
        <w:autoSpaceDN w:val="0"/>
        <w:adjustRightInd w:val="0"/>
        <w:spacing w:before="40"/>
        <w:ind w:left="284" w:right="65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7</w:t>
      </w:r>
      <w:r w:rsidR="00701368">
        <w:rPr>
          <w:rFonts w:ascii="Cambria" w:hAnsi="Cambria" w:cs="Arial"/>
          <w:color w:val="000000"/>
          <w:sz w:val="22"/>
          <w:szCs w:val="22"/>
        </w:rPr>
        <w:t xml:space="preserve">.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>Wykonawca, składając ofertę (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na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 formularzu oferty stanowiącym załącznik nr 1 do SWZ) informuje Zamawiającego, 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że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wybór 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jego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>oferty będzie prowadzi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ł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 do powstania u Zamawiającego obowiązku podatkowego, wskazując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:</w:t>
      </w:r>
    </w:p>
    <w:p w14:paraId="38617AE2" w14:textId="59185A0F" w:rsidR="00304D95" w:rsidRPr="00C56EF7" w:rsidRDefault="00304D95" w:rsidP="00634DA7">
      <w:pPr>
        <w:pStyle w:val="Akapitzlist"/>
        <w:numPr>
          <w:ilvl w:val="0"/>
          <w:numId w:val="56"/>
        </w:numPr>
        <w:tabs>
          <w:tab w:val="num" w:pos="284"/>
        </w:tabs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nazwę (rodzaj</w:t>
      </w:r>
      <w:r w:rsidR="00860E6B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56EF7">
        <w:rPr>
          <w:rFonts w:ascii="Cambria" w:hAnsi="Cambria" w:cs="Arial"/>
          <w:color w:val="000000"/>
          <w:sz w:val="22"/>
          <w:szCs w:val="22"/>
        </w:rPr>
        <w:t>) towaru lub usługi, k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tórych dostawa lub </w:t>
      </w:r>
      <w:r w:rsidR="0074446C" w:rsidRPr="00C56EF7">
        <w:rPr>
          <w:rFonts w:ascii="Cambria" w:hAnsi="Cambria" w:cs="Arial"/>
          <w:color w:val="000000"/>
          <w:sz w:val="22"/>
          <w:szCs w:val="22"/>
        </w:rPr>
        <w:t>świadczenie będą prowadziły do 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powstania obowiązku podatkowego;</w:t>
      </w:r>
    </w:p>
    <w:p w14:paraId="595C50FF" w14:textId="44D75567" w:rsidR="00567D53" w:rsidRPr="00C56EF7" w:rsidRDefault="0063294A" w:rsidP="00634DA7">
      <w:pPr>
        <w:pStyle w:val="Akapitzlist"/>
        <w:numPr>
          <w:ilvl w:val="0"/>
          <w:numId w:val="56"/>
        </w:numPr>
        <w:tabs>
          <w:tab w:val="num" w:pos="284"/>
        </w:tabs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w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artość towaru lub usługi</w:t>
      </w:r>
      <w:r w:rsidRPr="00C56EF7">
        <w:rPr>
          <w:rFonts w:ascii="Cambria" w:hAnsi="Cambria" w:cs="Arial"/>
          <w:color w:val="000000"/>
          <w:sz w:val="22"/>
          <w:szCs w:val="22"/>
        </w:rPr>
        <w:t xml:space="preserve"> objętego obowiązkiem podatkowym Zamawiającego, bez kwoty podatku;</w:t>
      </w:r>
    </w:p>
    <w:p w14:paraId="0EB40393" w14:textId="639C88D9" w:rsidR="00C477D3" w:rsidRPr="00C56EF7" w:rsidRDefault="0063294A" w:rsidP="00634DA7">
      <w:pPr>
        <w:pStyle w:val="Akapitzlist"/>
        <w:numPr>
          <w:ilvl w:val="0"/>
          <w:numId w:val="56"/>
        </w:numPr>
        <w:tabs>
          <w:tab w:val="num" w:pos="284"/>
        </w:tabs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4EF51F64" w14:textId="77777777" w:rsidR="0042417D" w:rsidRPr="003D5400" w:rsidRDefault="0042417D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</w:t>
      </w:r>
    </w:p>
    <w:p w14:paraId="2CC21413" w14:textId="77777777" w:rsidR="0042417D" w:rsidRPr="003D5400" w:rsidRDefault="0042417D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MOŻLIWOŚCI ROZLICZANIA SIĘ W WALUTACH OBCYCH</w:t>
      </w:r>
    </w:p>
    <w:p w14:paraId="2C88E117" w14:textId="77777777" w:rsidR="0042417D" w:rsidRPr="00CB4E76" w:rsidRDefault="0042417D" w:rsidP="00804A50">
      <w:pPr>
        <w:pStyle w:val="Tekstpodstawowy"/>
        <w:spacing w:line="288" w:lineRule="auto"/>
        <w:rPr>
          <w:rFonts w:ascii="Cambria" w:hAnsi="Cambria" w:cs="Arial"/>
          <w:sz w:val="12"/>
          <w:szCs w:val="12"/>
        </w:rPr>
      </w:pPr>
    </w:p>
    <w:p w14:paraId="1A2FEE13" w14:textId="1C1F79A4" w:rsidR="0042417D" w:rsidRPr="003D5400" w:rsidRDefault="0042417D" w:rsidP="00804A50">
      <w:pPr>
        <w:pStyle w:val="Tekstpodstawowy"/>
        <w:spacing w:line="288" w:lineRule="auto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będzie rozliczał się z Wykonawcą wyłącznie w walucie polskiej (PLN).</w:t>
      </w:r>
    </w:p>
    <w:p w14:paraId="1AD2F38A" w14:textId="77777777" w:rsidR="00EF7AB7" w:rsidRPr="00CB4E76" w:rsidRDefault="00EF7AB7" w:rsidP="00804A50">
      <w:pPr>
        <w:pStyle w:val="Nagwek2"/>
        <w:ind w:firstLine="0"/>
        <w:rPr>
          <w:rFonts w:ascii="Cambria" w:hAnsi="Cambria"/>
          <w:sz w:val="12"/>
          <w:szCs w:val="12"/>
        </w:rPr>
      </w:pPr>
    </w:p>
    <w:p w14:paraId="73F69429" w14:textId="77777777" w:rsidR="006E67D3" w:rsidRPr="003D5400" w:rsidRDefault="00304D95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559ED637" w14:textId="77777777" w:rsidR="006E67D3" w:rsidRPr="003D5400" w:rsidRDefault="006E67D3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O ŚRODKACH KOMUNIKACJI ELEKTRONICZNEJ,</w:t>
      </w:r>
    </w:p>
    <w:p w14:paraId="498CD66B" w14:textId="77777777" w:rsidR="006E67D3" w:rsidRPr="003D5400" w:rsidRDefault="006E67D3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PRZY UZYCIU KTÓRYCH ZAMAWIAJĄCY BĘDZIE KOMUNIKOWAŁ SIĘ Z WYKONAWCAMI,</w:t>
      </w:r>
    </w:p>
    <w:p w14:paraId="3B0AA9ED" w14:textId="77777777" w:rsidR="006E67D3" w:rsidRPr="00CB4E76" w:rsidRDefault="006E67D3" w:rsidP="00804A50">
      <w:pPr>
        <w:spacing w:line="288" w:lineRule="auto"/>
        <w:jc w:val="both"/>
        <w:rPr>
          <w:rFonts w:ascii="Cambria" w:hAnsi="Cambria" w:cs="Arial"/>
          <w:b/>
          <w:sz w:val="12"/>
          <w:szCs w:val="12"/>
        </w:rPr>
      </w:pPr>
    </w:p>
    <w:p w14:paraId="2325C7E2" w14:textId="6E2B016F" w:rsidR="002168A0" w:rsidRPr="005E3A99" w:rsidRDefault="006E67D3" w:rsidP="00977A13">
      <w:pPr>
        <w:numPr>
          <w:ilvl w:val="1"/>
          <w:numId w:val="10"/>
        </w:numPr>
        <w:tabs>
          <w:tab w:val="clear" w:pos="567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Z zastrzeżeniem postanowień zawartych 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w </w:t>
      </w:r>
      <w:r w:rsidR="009D29DC" w:rsidRPr="005E3A99">
        <w:rPr>
          <w:rFonts w:asciiTheme="majorHAnsi" w:hAnsiTheme="majorHAnsi" w:cs="Arial"/>
          <w:sz w:val="22"/>
          <w:szCs w:val="22"/>
        </w:rPr>
        <w:t>rozdziale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63294A" w:rsidRPr="005E3A99">
        <w:rPr>
          <w:rFonts w:asciiTheme="majorHAnsi" w:hAnsiTheme="majorHAnsi" w:cs="Arial"/>
          <w:sz w:val="22"/>
          <w:szCs w:val="22"/>
        </w:rPr>
        <w:t>XVI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 SWZ</w:t>
      </w:r>
      <w:r w:rsidRPr="005E3A99">
        <w:rPr>
          <w:rFonts w:asciiTheme="majorHAnsi" w:hAnsiTheme="majorHAnsi" w:cs="Arial"/>
          <w:sz w:val="22"/>
          <w:szCs w:val="22"/>
        </w:rPr>
        <w:t xml:space="preserve"> oraz w </w:t>
      </w:r>
      <w:r w:rsidR="000C4B23" w:rsidRPr="005E3A99">
        <w:rPr>
          <w:rFonts w:asciiTheme="majorHAnsi" w:hAnsiTheme="majorHAnsi" w:cs="Arial"/>
          <w:sz w:val="22"/>
          <w:szCs w:val="22"/>
        </w:rPr>
        <w:t>ust.</w:t>
      </w:r>
      <w:r w:rsidR="009D29DC" w:rsidRPr="005E3A99">
        <w:rPr>
          <w:rFonts w:asciiTheme="majorHAnsi" w:hAnsiTheme="majorHAnsi" w:cs="Arial"/>
          <w:sz w:val="22"/>
          <w:szCs w:val="22"/>
        </w:rPr>
        <w:t xml:space="preserve"> 2 i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 w </w:t>
      </w:r>
      <w:r w:rsidR="000C4B23" w:rsidRPr="005E3A99">
        <w:rPr>
          <w:rFonts w:asciiTheme="majorHAnsi" w:hAnsiTheme="majorHAnsi" w:cs="Arial"/>
          <w:sz w:val="22"/>
          <w:szCs w:val="22"/>
        </w:rPr>
        <w:t>ust.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143A7B" w:rsidRPr="005E3A99">
        <w:rPr>
          <w:rFonts w:asciiTheme="majorHAnsi" w:hAnsiTheme="majorHAnsi" w:cs="Arial"/>
          <w:sz w:val="22"/>
          <w:szCs w:val="22"/>
        </w:rPr>
        <w:t>4</w:t>
      </w:r>
      <w:r w:rsidRPr="005E3A99">
        <w:rPr>
          <w:rFonts w:asciiTheme="majorHAnsi" w:hAnsiTheme="majorHAnsi" w:cs="Arial"/>
          <w:sz w:val="22"/>
          <w:szCs w:val="22"/>
        </w:rPr>
        <w:t xml:space="preserve"> niniejszego </w:t>
      </w:r>
      <w:r w:rsidR="00843F27" w:rsidRPr="005E3A99">
        <w:rPr>
          <w:rFonts w:asciiTheme="majorHAnsi" w:hAnsiTheme="majorHAnsi" w:cs="Arial"/>
          <w:sz w:val="22"/>
          <w:szCs w:val="22"/>
        </w:rPr>
        <w:t>r</w:t>
      </w:r>
      <w:r w:rsidRPr="005E3A99">
        <w:rPr>
          <w:rFonts w:asciiTheme="majorHAnsi" w:hAnsiTheme="majorHAnsi" w:cs="Arial"/>
          <w:sz w:val="22"/>
          <w:szCs w:val="22"/>
        </w:rPr>
        <w:t>ozdziału</w:t>
      </w:r>
      <w:r w:rsidR="00AD6B52" w:rsidRPr="005E3A99">
        <w:rPr>
          <w:rFonts w:asciiTheme="majorHAnsi" w:hAnsiTheme="majorHAnsi" w:cs="Arial"/>
          <w:sz w:val="22"/>
          <w:szCs w:val="22"/>
        </w:rPr>
        <w:t xml:space="preserve"> SWZ</w:t>
      </w:r>
      <w:r w:rsidRPr="005E3A99">
        <w:rPr>
          <w:rFonts w:asciiTheme="majorHAnsi" w:hAnsiTheme="majorHAnsi" w:cs="Arial"/>
          <w:sz w:val="22"/>
          <w:szCs w:val="22"/>
        </w:rPr>
        <w:t xml:space="preserve">, komunikacja między Zamawiającym a Wykonawcami 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może się odbywać 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wyłącznie </w:t>
      </w:r>
      <w:r w:rsidRPr="005E3A99">
        <w:rPr>
          <w:rFonts w:asciiTheme="majorHAnsi" w:hAnsiTheme="majorHAnsi" w:cs="Arial"/>
          <w:sz w:val="22"/>
          <w:szCs w:val="22"/>
        </w:rPr>
        <w:t>przy użyciu środk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ów komunikacji elektronicznej w </w:t>
      </w:r>
      <w:r w:rsidRPr="005E3A99">
        <w:rPr>
          <w:rFonts w:asciiTheme="majorHAnsi" w:hAnsiTheme="majorHAnsi" w:cs="Arial"/>
          <w:sz w:val="22"/>
          <w:szCs w:val="22"/>
        </w:rPr>
        <w:t xml:space="preserve">rozumieniu ustawy </w:t>
      </w:r>
      <w:r w:rsidR="002168A0" w:rsidRPr="005E3A99">
        <w:rPr>
          <w:rFonts w:asciiTheme="majorHAnsi" w:hAnsiTheme="majorHAnsi" w:cs="Arial"/>
          <w:sz w:val="22"/>
          <w:szCs w:val="22"/>
        </w:rPr>
        <w:t>z dnia 18 lipca </w:t>
      </w:r>
      <w:r w:rsidR="009D29DC" w:rsidRPr="005E3A99">
        <w:rPr>
          <w:rFonts w:asciiTheme="majorHAnsi" w:hAnsiTheme="majorHAnsi" w:cs="Arial"/>
          <w:sz w:val="22"/>
          <w:szCs w:val="22"/>
        </w:rPr>
        <w:t>2002r. o </w:t>
      </w:r>
      <w:r w:rsidRPr="005E3A99">
        <w:rPr>
          <w:rFonts w:asciiTheme="majorHAnsi" w:hAnsiTheme="majorHAnsi" w:cs="Arial"/>
          <w:sz w:val="22"/>
          <w:szCs w:val="22"/>
        </w:rPr>
        <w:t>świadczeniu usług drogą elektroniczną (</w:t>
      </w:r>
      <w:proofErr w:type="spellStart"/>
      <w:r w:rsidR="00D538D0">
        <w:rPr>
          <w:rFonts w:asciiTheme="majorHAnsi" w:hAnsiTheme="majorHAnsi" w:cs="Arial"/>
          <w:sz w:val="22"/>
          <w:szCs w:val="22"/>
        </w:rPr>
        <w:t>t.j</w:t>
      </w:r>
      <w:proofErr w:type="spellEnd"/>
      <w:r w:rsidR="00D538D0">
        <w:rPr>
          <w:rFonts w:asciiTheme="majorHAnsi" w:hAnsiTheme="majorHAnsi" w:cs="Arial"/>
          <w:sz w:val="22"/>
          <w:szCs w:val="22"/>
        </w:rPr>
        <w:t xml:space="preserve">.: </w:t>
      </w:r>
      <w:r w:rsidRPr="005E3A99">
        <w:rPr>
          <w:rFonts w:asciiTheme="majorHAnsi" w:hAnsiTheme="majorHAnsi" w:cs="Arial"/>
          <w:sz w:val="22"/>
          <w:szCs w:val="22"/>
        </w:rPr>
        <w:t>Dz.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U. z </w:t>
      </w:r>
      <w:r w:rsidRPr="005E3A99">
        <w:rPr>
          <w:rFonts w:asciiTheme="majorHAnsi" w:hAnsiTheme="majorHAnsi" w:cs="Arial"/>
          <w:sz w:val="22"/>
          <w:szCs w:val="22"/>
        </w:rPr>
        <w:t>2020r. poz. 344</w:t>
      </w:r>
      <w:r w:rsidR="002168A0" w:rsidRPr="005E3A99">
        <w:rPr>
          <w:rFonts w:asciiTheme="majorHAnsi" w:hAnsiTheme="majorHAnsi" w:cs="Arial"/>
          <w:sz w:val="22"/>
          <w:szCs w:val="22"/>
        </w:rPr>
        <w:t>)</w:t>
      </w:r>
      <w:r w:rsidR="002E2D32" w:rsidRPr="005E3A99">
        <w:rPr>
          <w:rFonts w:asciiTheme="majorHAnsi" w:hAnsiTheme="majorHAnsi" w:cs="Arial"/>
          <w:sz w:val="22"/>
          <w:szCs w:val="22"/>
        </w:rPr>
        <w:t>, tj</w:t>
      </w:r>
      <w:r w:rsidR="00F83A79" w:rsidRPr="005E3A99">
        <w:rPr>
          <w:rFonts w:asciiTheme="majorHAnsi" w:hAnsiTheme="majorHAnsi" w:cs="Arial"/>
          <w:sz w:val="22"/>
          <w:szCs w:val="22"/>
        </w:rPr>
        <w:t>.</w:t>
      </w:r>
      <w:r w:rsidR="002E2D32" w:rsidRPr="005E3A99">
        <w:rPr>
          <w:rFonts w:asciiTheme="majorHAnsi" w:hAnsiTheme="majorHAnsi" w:cs="Arial"/>
          <w:sz w:val="22"/>
          <w:szCs w:val="22"/>
        </w:rPr>
        <w:t>:</w:t>
      </w:r>
    </w:p>
    <w:p w14:paraId="0FA528C5" w14:textId="2FB34C6A" w:rsidR="00075426" w:rsidRPr="005E3A99" w:rsidRDefault="004B20B2" w:rsidP="00977A13">
      <w:pPr>
        <w:pStyle w:val="Akapitzlist"/>
        <w:numPr>
          <w:ilvl w:val="2"/>
          <w:numId w:val="10"/>
        </w:numPr>
        <w:tabs>
          <w:tab w:val="left" w:pos="851"/>
        </w:tabs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poprzez</w:t>
      </w:r>
      <w:r w:rsidRPr="005E3A9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E3A99">
        <w:rPr>
          <w:rFonts w:asciiTheme="majorHAnsi" w:hAnsiTheme="majorHAnsi" w:cs="Arial"/>
          <w:sz w:val="22"/>
          <w:szCs w:val="22"/>
        </w:rPr>
        <w:t xml:space="preserve">Platformę </w:t>
      </w:r>
      <w:r w:rsidR="00D5150D" w:rsidRPr="005E3A99">
        <w:rPr>
          <w:rFonts w:asciiTheme="majorHAnsi" w:hAnsiTheme="majorHAnsi" w:cs="Arial"/>
          <w:sz w:val="22"/>
          <w:szCs w:val="22"/>
        </w:rPr>
        <w:t>zakupową</w:t>
      </w:r>
      <w:r w:rsidRPr="005E3A99">
        <w:rPr>
          <w:rFonts w:asciiTheme="majorHAnsi" w:hAnsiTheme="majorHAnsi" w:cs="Arial"/>
          <w:sz w:val="22"/>
          <w:szCs w:val="22"/>
        </w:rPr>
        <w:t xml:space="preserve"> pod adresem</w:t>
      </w:r>
      <w:r w:rsidR="00075426" w:rsidRPr="005E3A99">
        <w:rPr>
          <w:rFonts w:asciiTheme="majorHAnsi" w:hAnsiTheme="majorHAnsi" w:cs="Arial"/>
          <w:sz w:val="22"/>
          <w:szCs w:val="22"/>
        </w:rPr>
        <w:t>:</w:t>
      </w:r>
    </w:p>
    <w:p w14:paraId="675FB409" w14:textId="1703FE31" w:rsidR="004B20B2" w:rsidRPr="005E3A99" w:rsidRDefault="00CC0429" w:rsidP="00B638DE">
      <w:pPr>
        <w:pStyle w:val="Akapitzlist"/>
        <w:tabs>
          <w:tab w:val="left" w:pos="851"/>
        </w:tabs>
        <w:ind w:left="851"/>
        <w:jc w:val="both"/>
        <w:rPr>
          <w:rFonts w:asciiTheme="majorHAnsi" w:hAnsiTheme="majorHAnsi"/>
          <w:sz w:val="22"/>
          <w:szCs w:val="22"/>
        </w:rPr>
      </w:pPr>
      <w:hyperlink r:id="rId15" w:history="1">
        <w:r w:rsidR="00BF7BCF" w:rsidRPr="005E3A99">
          <w:rPr>
            <w:rStyle w:val="Hipercze"/>
            <w:rFonts w:asciiTheme="majorHAnsi" w:hAnsiTheme="majorHAnsi"/>
            <w:sz w:val="22"/>
            <w:szCs w:val="22"/>
          </w:rPr>
          <w:t>https://platformazakupowa.pl/pn/skoczow/proceedings</w:t>
        </w:r>
      </w:hyperlink>
      <w:r w:rsidR="00BF7BCF" w:rsidRPr="005E3A99">
        <w:rPr>
          <w:rFonts w:asciiTheme="majorHAnsi" w:hAnsiTheme="majorHAnsi"/>
          <w:sz w:val="22"/>
          <w:szCs w:val="22"/>
        </w:rPr>
        <w:t xml:space="preserve"> </w:t>
      </w:r>
      <w:r w:rsidR="004B20B2" w:rsidRPr="005E3A99">
        <w:rPr>
          <w:rFonts w:asciiTheme="majorHAnsi" w:hAnsiTheme="majorHAnsi" w:cs="Arial"/>
          <w:sz w:val="22"/>
          <w:szCs w:val="22"/>
        </w:rPr>
        <w:t xml:space="preserve">(zwanej dalej zamiennie Platformą </w:t>
      </w:r>
      <w:r w:rsidR="00D5150D" w:rsidRPr="005E3A99">
        <w:rPr>
          <w:rFonts w:asciiTheme="majorHAnsi" w:hAnsiTheme="majorHAnsi" w:cs="Arial"/>
          <w:sz w:val="22"/>
          <w:szCs w:val="22"/>
        </w:rPr>
        <w:t>zakupową</w:t>
      </w:r>
      <w:r w:rsidR="004B20B2" w:rsidRPr="005E3A99">
        <w:rPr>
          <w:rFonts w:asciiTheme="majorHAnsi" w:hAnsiTheme="majorHAnsi" w:cs="Arial"/>
          <w:sz w:val="22"/>
          <w:szCs w:val="22"/>
        </w:rPr>
        <w:t>)</w:t>
      </w:r>
      <w:r w:rsidR="00075426" w:rsidRPr="005E3A99">
        <w:rPr>
          <w:rFonts w:asciiTheme="majorHAnsi" w:hAnsiTheme="majorHAnsi" w:cs="Arial"/>
          <w:sz w:val="22"/>
          <w:szCs w:val="22"/>
        </w:rPr>
        <w:t xml:space="preserve"> –</w:t>
      </w:r>
      <w:r w:rsidR="004B20B2" w:rsidRPr="005E3A99">
        <w:rPr>
          <w:rFonts w:asciiTheme="majorHAnsi" w:hAnsiTheme="majorHAnsi" w:cs="Arial"/>
          <w:sz w:val="22"/>
          <w:szCs w:val="22"/>
        </w:rPr>
        <w:t xml:space="preserve"> w wierszu oznaczonym tytułem oraz z</w:t>
      </w:r>
      <w:r w:rsidR="009E2F24" w:rsidRPr="005E3A99">
        <w:rPr>
          <w:rFonts w:asciiTheme="majorHAnsi" w:hAnsiTheme="majorHAnsi" w:cs="Arial"/>
          <w:sz w:val="22"/>
          <w:szCs w:val="22"/>
        </w:rPr>
        <w:t>nakiem niniejszego postępowania</w:t>
      </w:r>
    </w:p>
    <w:p w14:paraId="353FFA3D" w14:textId="1B1F8E31" w:rsidR="00075426" w:rsidRPr="005E3A99" w:rsidRDefault="006041F9" w:rsidP="005E3A99">
      <w:pPr>
        <w:pStyle w:val="Akapitzlist"/>
        <w:tabs>
          <w:tab w:val="left" w:pos="851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l</w:t>
      </w:r>
      <w:r w:rsidR="00075426" w:rsidRPr="005E3A99">
        <w:rPr>
          <w:rFonts w:asciiTheme="majorHAnsi" w:hAnsiTheme="majorHAnsi" w:cs="Arial"/>
          <w:sz w:val="22"/>
          <w:szCs w:val="22"/>
        </w:rPr>
        <w:t>ub:</w:t>
      </w:r>
    </w:p>
    <w:p w14:paraId="52F0C3C0" w14:textId="49F00961" w:rsidR="0034087D" w:rsidRPr="005E3A99" w:rsidRDefault="002168A0" w:rsidP="00977A13">
      <w:pPr>
        <w:pStyle w:val="Akapitzlist"/>
        <w:numPr>
          <w:ilvl w:val="2"/>
          <w:numId w:val="10"/>
        </w:numPr>
        <w:tabs>
          <w:tab w:val="left" w:pos="851"/>
        </w:tabs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lastRenderedPageBreak/>
        <w:t xml:space="preserve">pocztą elektroniczną na </w:t>
      </w:r>
      <w:r w:rsidR="006E67D3" w:rsidRPr="005E3A99">
        <w:rPr>
          <w:rFonts w:asciiTheme="majorHAnsi" w:hAnsiTheme="majorHAnsi" w:cs="Arial"/>
          <w:sz w:val="22"/>
          <w:szCs w:val="22"/>
        </w:rPr>
        <w:t>adres e-mail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 Zamawiającego</w:t>
      </w:r>
      <w:r w:rsidR="006E67D3" w:rsidRPr="00F1364F">
        <w:rPr>
          <w:rStyle w:val="Hipercze"/>
        </w:rPr>
        <w:t xml:space="preserve">: </w:t>
      </w:r>
      <w:hyperlink r:id="rId16" w:history="1">
        <w:r w:rsidR="00AE69DD" w:rsidRPr="008972CB">
          <w:rPr>
            <w:rStyle w:val="Hipercze"/>
            <w:rFonts w:asciiTheme="majorHAnsi" w:hAnsiTheme="majorHAnsi"/>
            <w:sz w:val="22"/>
            <w:szCs w:val="22"/>
          </w:rPr>
          <w:t>katarzyna.doleszczak@um.skoczow.pl</w:t>
        </w:r>
      </w:hyperlink>
      <w:r w:rsidR="00075426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oraz </w:t>
      </w:r>
      <w:r w:rsidR="0094430B" w:rsidRPr="005E3A99">
        <w:rPr>
          <w:rFonts w:asciiTheme="majorHAnsi" w:hAnsiTheme="majorHAnsi" w:cs="Arial"/>
          <w:sz w:val="22"/>
          <w:szCs w:val="22"/>
        </w:rPr>
        <w:t>adres (</w:t>
      </w:r>
      <w:r w:rsidR="0034087D" w:rsidRPr="005E3A99">
        <w:rPr>
          <w:rFonts w:asciiTheme="majorHAnsi" w:hAnsiTheme="majorHAnsi" w:cs="Arial"/>
          <w:sz w:val="22"/>
          <w:szCs w:val="22"/>
        </w:rPr>
        <w:t>adresy</w:t>
      </w:r>
      <w:r w:rsidR="0094430B" w:rsidRPr="005E3A99">
        <w:rPr>
          <w:rFonts w:asciiTheme="majorHAnsi" w:hAnsiTheme="majorHAnsi" w:cs="Arial"/>
          <w:sz w:val="22"/>
          <w:szCs w:val="22"/>
        </w:rPr>
        <w:t>)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 e</w:t>
      </w:r>
      <w:r w:rsidR="0034087D" w:rsidRPr="005E3A99">
        <w:rPr>
          <w:rFonts w:asciiTheme="majorHAnsi" w:hAnsiTheme="majorHAnsi" w:cs="Arial"/>
          <w:sz w:val="22"/>
          <w:szCs w:val="22"/>
        </w:rPr>
        <w:noBreakHyphen/>
        <w:t xml:space="preserve">mail Wykonawcy podane w Formularzu oferty (załącznik nr 1 do SWZ). </w:t>
      </w:r>
      <w:r w:rsidR="00EF7627" w:rsidRPr="005E3A99">
        <w:rPr>
          <w:rFonts w:asciiTheme="majorHAnsi" w:hAnsiTheme="majorHAnsi" w:cs="Arial"/>
          <w:sz w:val="22"/>
          <w:szCs w:val="22"/>
        </w:rPr>
        <w:t>Po </w:t>
      </w:r>
      <w:r w:rsidR="0094430B" w:rsidRPr="005E3A99">
        <w:rPr>
          <w:rFonts w:asciiTheme="majorHAnsi" w:hAnsiTheme="majorHAnsi" w:cs="Arial"/>
          <w:sz w:val="22"/>
          <w:szCs w:val="22"/>
        </w:rPr>
        <w:t>otwarciu ofert kontakt przez adres e-mail będzie możliwy tylko poprzez adres (adresy) wskazany w formularzu oferty.</w:t>
      </w:r>
    </w:p>
    <w:p w14:paraId="2A3D56E9" w14:textId="27D06F20" w:rsidR="00DA3E1B" w:rsidRPr="003D5400" w:rsidRDefault="006E67D3" w:rsidP="00977A13">
      <w:pPr>
        <w:numPr>
          <w:ilvl w:val="1"/>
          <w:numId w:val="10"/>
        </w:numPr>
        <w:tabs>
          <w:tab w:val="clear" w:pos="567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Ofertę składa się pod rygor</w:t>
      </w:r>
      <w:r w:rsidR="00B04DDC" w:rsidRPr="003D5400">
        <w:rPr>
          <w:rFonts w:ascii="Cambria" w:hAnsi="Cambria" w:cs="Arial"/>
          <w:b/>
          <w:sz w:val="22"/>
          <w:szCs w:val="22"/>
        </w:rPr>
        <w:t>em nieważności, zgodnie z wyborem W</w:t>
      </w:r>
      <w:r w:rsidR="00DA3E1B" w:rsidRPr="003D5400">
        <w:rPr>
          <w:rFonts w:ascii="Cambria" w:hAnsi="Cambria" w:cs="Arial"/>
          <w:b/>
          <w:sz w:val="22"/>
          <w:szCs w:val="22"/>
        </w:rPr>
        <w:t>ykonawcy</w:t>
      </w:r>
      <w:r w:rsidR="00230041" w:rsidRPr="003D5400">
        <w:rPr>
          <w:rFonts w:ascii="Cambria" w:hAnsi="Cambria" w:cs="Arial"/>
          <w:b/>
          <w:sz w:val="22"/>
          <w:szCs w:val="22"/>
        </w:rPr>
        <w:t>:</w:t>
      </w:r>
    </w:p>
    <w:p w14:paraId="0E3BEC15" w14:textId="426C90B1" w:rsidR="00DA3E1B" w:rsidRPr="003D5400" w:rsidRDefault="00B04DDC" w:rsidP="00977A13">
      <w:pPr>
        <w:pStyle w:val="Akapitzlist"/>
        <w:numPr>
          <w:ilvl w:val="2"/>
          <w:numId w:val="10"/>
        </w:numPr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 formie elektronicznej (oznacza to postać elektroniczną opatrzoną kwalifikowanym podpisem elektronicznym)</w:t>
      </w:r>
      <w:r w:rsidR="006D40B0">
        <w:rPr>
          <w:rFonts w:ascii="Cambria" w:hAnsi="Cambria" w:cs="Arial"/>
          <w:b/>
          <w:sz w:val="22"/>
          <w:szCs w:val="22"/>
        </w:rPr>
        <w:t xml:space="preserve"> lub</w:t>
      </w:r>
    </w:p>
    <w:p w14:paraId="4B0E5EED" w14:textId="59621DD7" w:rsidR="00933B96" w:rsidRPr="00993E51" w:rsidRDefault="006E67D3" w:rsidP="00977A13">
      <w:pPr>
        <w:pStyle w:val="Akapitzlist"/>
        <w:numPr>
          <w:ilvl w:val="2"/>
          <w:numId w:val="10"/>
        </w:numPr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 postaci elektronicznej</w:t>
      </w:r>
      <w:r w:rsidR="00DA3E1B" w:rsidRPr="003D5400">
        <w:rPr>
          <w:rFonts w:ascii="Cambria" w:hAnsi="Cambria" w:cs="Arial"/>
          <w:b/>
          <w:sz w:val="22"/>
          <w:szCs w:val="22"/>
        </w:rPr>
        <w:t xml:space="preserve"> opatrzonej podpisem zaufanym lub podpisem osobistym</w:t>
      </w:r>
    </w:p>
    <w:p w14:paraId="0362AD58" w14:textId="48BEF97F" w:rsidR="00993E51" w:rsidRPr="003D5400" w:rsidRDefault="007C5F73" w:rsidP="00E329C8">
      <w:pPr>
        <w:ind w:left="426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- wyłącznie poprzez Platformę </w:t>
      </w:r>
      <w:r w:rsidR="00F37EE3">
        <w:rPr>
          <w:rFonts w:ascii="Cambria" w:hAnsi="Cambria" w:cs="Arial"/>
          <w:b/>
          <w:sz w:val="22"/>
          <w:szCs w:val="22"/>
        </w:rPr>
        <w:t>zakupową</w:t>
      </w:r>
      <w:r w:rsidRPr="003D5400">
        <w:rPr>
          <w:rFonts w:ascii="Cambria" w:hAnsi="Cambria" w:cs="Arial"/>
          <w:b/>
          <w:sz w:val="22"/>
          <w:szCs w:val="22"/>
        </w:rPr>
        <w:t>.</w:t>
      </w:r>
      <w:r w:rsidR="00F83A79" w:rsidRPr="003D5400">
        <w:rPr>
          <w:rFonts w:ascii="Cambria" w:hAnsi="Cambria" w:cs="Arial"/>
          <w:b/>
          <w:sz w:val="22"/>
          <w:szCs w:val="22"/>
        </w:rPr>
        <w:t xml:space="preserve"> </w:t>
      </w:r>
    </w:p>
    <w:p w14:paraId="39952CC7" w14:textId="4BF1FA5B" w:rsidR="006E67D3" w:rsidRPr="003D5400" w:rsidRDefault="006E67D3" w:rsidP="00BE318F">
      <w:pPr>
        <w:numPr>
          <w:ilvl w:val="1"/>
          <w:numId w:val="10"/>
        </w:numPr>
        <w:tabs>
          <w:tab w:val="clear" w:pos="567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lub Wykonawca przekazują</w:t>
      </w:r>
      <w:r w:rsidR="00FC397D" w:rsidRPr="003D5400">
        <w:rPr>
          <w:rFonts w:ascii="Cambria" w:hAnsi="Cambria" w:cs="Arial"/>
          <w:sz w:val="22"/>
          <w:szCs w:val="22"/>
        </w:rPr>
        <w:t>c</w:t>
      </w:r>
      <w:r w:rsidRPr="003D5400">
        <w:rPr>
          <w:rFonts w:ascii="Cambria" w:hAnsi="Cambria" w:cs="Arial"/>
          <w:sz w:val="22"/>
          <w:szCs w:val="22"/>
        </w:rPr>
        <w:t xml:space="preserve"> oświadczenia, wnioski, zawiadomienia oraz informacje przy użyciu środków komunikacji elektronicznej w rozumieniu ustawy z d</w:t>
      </w:r>
      <w:r w:rsidR="00075426" w:rsidRPr="003D5400">
        <w:rPr>
          <w:rFonts w:ascii="Cambria" w:hAnsi="Cambria" w:cs="Arial"/>
          <w:sz w:val="22"/>
          <w:szCs w:val="22"/>
        </w:rPr>
        <w:t>nia 18 lipca 2002</w:t>
      </w:r>
      <w:r w:rsidRPr="003D5400">
        <w:rPr>
          <w:rFonts w:ascii="Cambria" w:hAnsi="Cambria" w:cs="Arial"/>
          <w:sz w:val="22"/>
          <w:szCs w:val="22"/>
        </w:rPr>
        <w:t>r. o</w:t>
      </w:r>
      <w:r w:rsidR="00011A44" w:rsidRPr="003D5400">
        <w:rPr>
          <w:rFonts w:ascii="Cambria" w:hAnsi="Cambria" w:cs="Arial"/>
          <w:sz w:val="22"/>
          <w:szCs w:val="22"/>
        </w:rPr>
        <w:t> </w:t>
      </w:r>
      <w:r w:rsidRPr="003D5400">
        <w:rPr>
          <w:rFonts w:ascii="Cambria" w:hAnsi="Cambria" w:cs="Arial"/>
          <w:sz w:val="22"/>
          <w:szCs w:val="22"/>
        </w:rPr>
        <w:t xml:space="preserve">świadczeniu usług drogą elektroniczną, </w:t>
      </w:r>
      <w:r w:rsidR="00FC397D" w:rsidRPr="003D5400">
        <w:rPr>
          <w:rFonts w:ascii="Cambria" w:hAnsi="Cambria" w:cs="Arial"/>
          <w:sz w:val="22"/>
          <w:szCs w:val="22"/>
        </w:rPr>
        <w:t>mogą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FC397D" w:rsidRPr="003D5400">
        <w:rPr>
          <w:rFonts w:ascii="Cambria" w:hAnsi="Cambria" w:cs="Arial"/>
          <w:sz w:val="22"/>
          <w:szCs w:val="22"/>
        </w:rPr>
        <w:t>zażądać od</w:t>
      </w:r>
      <w:r w:rsidRPr="003D5400">
        <w:rPr>
          <w:rFonts w:ascii="Cambria" w:hAnsi="Cambria" w:cs="Arial"/>
          <w:sz w:val="22"/>
          <w:szCs w:val="22"/>
        </w:rPr>
        <w:t xml:space="preserve"> drugiej </w:t>
      </w:r>
      <w:r w:rsidR="00FC397D" w:rsidRPr="003D5400">
        <w:rPr>
          <w:rFonts w:ascii="Cambria" w:hAnsi="Cambria" w:cs="Arial"/>
          <w:sz w:val="22"/>
          <w:szCs w:val="22"/>
        </w:rPr>
        <w:t>strony niezwłocznego potwierdzenia</w:t>
      </w:r>
      <w:r w:rsidRPr="003D5400">
        <w:rPr>
          <w:rFonts w:ascii="Cambria" w:hAnsi="Cambria" w:cs="Arial"/>
          <w:sz w:val="22"/>
          <w:szCs w:val="22"/>
        </w:rPr>
        <w:t xml:space="preserve"> ich otrzymania.</w:t>
      </w:r>
    </w:p>
    <w:p w14:paraId="7A0979C8" w14:textId="7BA0A810" w:rsidR="00011A44" w:rsidRPr="003D5400" w:rsidRDefault="00011A44" w:rsidP="00BE318F">
      <w:pPr>
        <w:numPr>
          <w:ilvl w:val="1"/>
          <w:numId w:val="10"/>
        </w:numPr>
        <w:tabs>
          <w:tab w:val="clear" w:pos="567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Komunikacja ustna dopuszczalna jest wyłącznie </w:t>
      </w:r>
      <w:r w:rsidR="00C04BE4" w:rsidRPr="003D5400">
        <w:rPr>
          <w:rFonts w:ascii="Cambria" w:hAnsi="Cambria" w:cs="Arial"/>
          <w:sz w:val="22"/>
          <w:szCs w:val="22"/>
        </w:rPr>
        <w:t xml:space="preserve">w odniesieniu </w:t>
      </w:r>
      <w:r w:rsidR="0074446C" w:rsidRPr="003D5400">
        <w:rPr>
          <w:rFonts w:ascii="Cambria" w:hAnsi="Cambria" w:cs="Arial"/>
          <w:sz w:val="22"/>
          <w:szCs w:val="22"/>
        </w:rPr>
        <w:t>do </w:t>
      </w:r>
      <w:r w:rsidRPr="003D5400">
        <w:rPr>
          <w:rFonts w:ascii="Cambria" w:hAnsi="Cambria" w:cs="Arial"/>
          <w:sz w:val="22"/>
          <w:szCs w:val="22"/>
        </w:rPr>
        <w:t>informacji, które nie są istotne, w szczególności nie doty</w:t>
      </w:r>
      <w:r w:rsidR="0074446C" w:rsidRPr="003D5400">
        <w:rPr>
          <w:rFonts w:ascii="Cambria" w:hAnsi="Cambria" w:cs="Arial"/>
          <w:sz w:val="22"/>
          <w:szCs w:val="22"/>
        </w:rPr>
        <w:t>czą ogłoszenia o zamówieniu lub </w:t>
      </w:r>
      <w:r w:rsidRPr="003D5400">
        <w:rPr>
          <w:rFonts w:ascii="Cambria" w:hAnsi="Cambria" w:cs="Arial"/>
          <w:sz w:val="22"/>
          <w:szCs w:val="22"/>
        </w:rPr>
        <w:t>dokumentów zamówienia</w:t>
      </w:r>
      <w:r w:rsidR="00C373C5" w:rsidRPr="003D5400">
        <w:rPr>
          <w:rFonts w:ascii="Cambria" w:hAnsi="Cambria" w:cs="Arial"/>
          <w:sz w:val="22"/>
          <w:szCs w:val="22"/>
        </w:rPr>
        <w:t>, ofert, o</w:t>
      </w:r>
      <w:r w:rsidR="007715D6" w:rsidRPr="003D5400">
        <w:rPr>
          <w:rFonts w:ascii="Cambria" w:hAnsi="Cambria" w:cs="Arial"/>
          <w:sz w:val="22"/>
          <w:szCs w:val="22"/>
        </w:rPr>
        <w:t> </w:t>
      </w:r>
      <w:r w:rsidR="00C373C5" w:rsidRPr="003D5400">
        <w:rPr>
          <w:rFonts w:ascii="Cambria" w:hAnsi="Cambria" w:cs="Arial"/>
          <w:sz w:val="22"/>
          <w:szCs w:val="22"/>
        </w:rPr>
        <w:t>ile</w:t>
      </w:r>
      <w:r w:rsidR="007715D6" w:rsidRPr="003D5400">
        <w:rPr>
          <w:rFonts w:ascii="Cambria" w:hAnsi="Cambria" w:cs="Arial"/>
          <w:sz w:val="22"/>
          <w:szCs w:val="22"/>
        </w:rPr>
        <w:t> </w:t>
      </w:r>
      <w:r w:rsidR="00C373C5" w:rsidRPr="003D5400">
        <w:rPr>
          <w:rFonts w:ascii="Cambria" w:hAnsi="Cambria" w:cs="Arial"/>
          <w:sz w:val="22"/>
          <w:szCs w:val="22"/>
        </w:rPr>
        <w:t xml:space="preserve">jej treść jest </w:t>
      </w:r>
      <w:r w:rsidR="00D73844" w:rsidRPr="003D5400">
        <w:rPr>
          <w:rFonts w:ascii="Cambria" w:hAnsi="Cambria" w:cs="Arial"/>
          <w:sz w:val="22"/>
          <w:szCs w:val="22"/>
        </w:rPr>
        <w:t>u</w:t>
      </w:r>
      <w:r w:rsidR="00C373C5" w:rsidRPr="003D5400">
        <w:rPr>
          <w:rFonts w:ascii="Cambria" w:hAnsi="Cambria" w:cs="Arial"/>
          <w:sz w:val="22"/>
          <w:szCs w:val="22"/>
        </w:rPr>
        <w:t>dokumentowana (wymagana jest pisemna notatka z ustnej rozmowy).</w:t>
      </w:r>
    </w:p>
    <w:p w14:paraId="6E1D482C" w14:textId="62D6067F" w:rsidR="006E67D3" w:rsidRPr="003D5400" w:rsidRDefault="006E67D3" w:rsidP="00BE318F">
      <w:pPr>
        <w:numPr>
          <w:ilvl w:val="1"/>
          <w:numId w:val="10"/>
        </w:numPr>
        <w:tabs>
          <w:tab w:val="clear" w:pos="567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Niezwłocznie po otwarciu złożonych ofert, Zamawiający zamieści na Platformie </w:t>
      </w:r>
      <w:r w:rsidR="00D5150D">
        <w:rPr>
          <w:rFonts w:ascii="Cambria" w:hAnsi="Cambria" w:cs="Arial"/>
          <w:sz w:val="22"/>
          <w:szCs w:val="22"/>
        </w:rPr>
        <w:t xml:space="preserve">zakupowej </w:t>
      </w:r>
      <w:r w:rsidRPr="003D5400">
        <w:rPr>
          <w:rFonts w:ascii="Cambria" w:hAnsi="Cambria" w:cs="Arial"/>
          <w:sz w:val="22"/>
          <w:szCs w:val="22"/>
        </w:rPr>
        <w:t xml:space="preserve">informacje </w:t>
      </w:r>
      <w:r w:rsidR="00044778">
        <w:rPr>
          <w:rFonts w:ascii="Cambria" w:hAnsi="Cambria" w:cs="Arial"/>
          <w:sz w:val="22"/>
          <w:szCs w:val="22"/>
        </w:rPr>
        <w:t>o</w:t>
      </w:r>
      <w:r w:rsidRPr="003D5400">
        <w:rPr>
          <w:rFonts w:ascii="Cambria" w:hAnsi="Cambria" w:cs="Arial"/>
          <w:sz w:val="22"/>
          <w:szCs w:val="22"/>
        </w:rPr>
        <w:t>:</w:t>
      </w:r>
    </w:p>
    <w:p w14:paraId="7466A62F" w14:textId="332F7A0D" w:rsidR="006E67D3" w:rsidRPr="003D5400" w:rsidRDefault="00011A44" w:rsidP="00616812">
      <w:pPr>
        <w:pStyle w:val="Akapitzlist"/>
        <w:numPr>
          <w:ilvl w:val="2"/>
          <w:numId w:val="10"/>
        </w:numPr>
        <w:ind w:left="850" w:hanging="357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nazwac</w:t>
      </w:r>
      <w:r w:rsidR="00044778">
        <w:rPr>
          <w:rFonts w:ascii="Cambria" w:hAnsi="Cambria" w:cs="Arial"/>
          <w:sz w:val="22"/>
          <w:szCs w:val="22"/>
        </w:rPr>
        <w:t>h</w:t>
      </w:r>
      <w:r w:rsidRPr="003D5400">
        <w:rPr>
          <w:rFonts w:ascii="Cambria" w:hAnsi="Cambria" w:cs="Arial"/>
          <w:sz w:val="22"/>
          <w:szCs w:val="22"/>
        </w:rPr>
        <w:t xml:space="preserve"> albo imionach i nazwiskach oraz siedzibach lub miejscach prowadzonej działalności gospodarczej albo miejscach zamieszkania </w:t>
      </w:r>
      <w:r w:rsidR="00D73844" w:rsidRPr="003D5400">
        <w:rPr>
          <w:rFonts w:ascii="Cambria" w:hAnsi="Cambria" w:cs="Arial"/>
          <w:sz w:val="22"/>
          <w:szCs w:val="22"/>
        </w:rPr>
        <w:t>W</w:t>
      </w:r>
      <w:r w:rsidRPr="003D5400">
        <w:rPr>
          <w:rFonts w:ascii="Cambria" w:hAnsi="Cambria" w:cs="Arial"/>
          <w:sz w:val="22"/>
          <w:szCs w:val="22"/>
        </w:rPr>
        <w:t>ykonawców, których oferty zostały otwarte</w:t>
      </w:r>
      <w:r w:rsidR="006E67D3" w:rsidRPr="003D5400">
        <w:rPr>
          <w:rFonts w:ascii="Cambria" w:hAnsi="Cambria" w:cs="Arial"/>
          <w:sz w:val="22"/>
          <w:szCs w:val="22"/>
        </w:rPr>
        <w:t>;</w:t>
      </w:r>
    </w:p>
    <w:p w14:paraId="21024FFD" w14:textId="050374A9" w:rsidR="006E67D3" w:rsidRPr="003D5400" w:rsidRDefault="00011A44" w:rsidP="00616812">
      <w:pPr>
        <w:pStyle w:val="Akapitzlist"/>
        <w:numPr>
          <w:ilvl w:val="2"/>
          <w:numId w:val="10"/>
        </w:numPr>
        <w:ind w:left="850" w:hanging="357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cenach</w:t>
      </w:r>
      <w:r w:rsidR="00075426" w:rsidRPr="003D5400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zawartych w ofertach.</w:t>
      </w:r>
    </w:p>
    <w:p w14:paraId="1176A60D" w14:textId="4243A925" w:rsidR="006E67D3" w:rsidRPr="003D5400" w:rsidRDefault="006E67D3" w:rsidP="00BE318F">
      <w:pPr>
        <w:numPr>
          <w:ilvl w:val="1"/>
          <w:numId w:val="10"/>
        </w:numPr>
        <w:tabs>
          <w:tab w:val="clear" w:pos="567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Informację o wyborze oferty najkorzystniejszej </w:t>
      </w:r>
      <w:r w:rsidR="001558C5">
        <w:rPr>
          <w:rFonts w:ascii="Cambria" w:hAnsi="Cambria" w:cs="Arial"/>
          <w:sz w:val="22"/>
          <w:szCs w:val="22"/>
        </w:rPr>
        <w:t>lub</w:t>
      </w:r>
      <w:r w:rsidRPr="003D5400">
        <w:rPr>
          <w:rFonts w:ascii="Cambria" w:hAnsi="Cambria" w:cs="Arial"/>
          <w:sz w:val="22"/>
          <w:szCs w:val="22"/>
        </w:rPr>
        <w:t xml:space="preserve"> o unieważnieniu postępowania Zamawiający zamieści na Platformie </w:t>
      </w:r>
      <w:r w:rsidR="00D5150D">
        <w:rPr>
          <w:rFonts w:ascii="Cambria" w:hAnsi="Cambria" w:cs="Arial"/>
          <w:sz w:val="22"/>
          <w:szCs w:val="22"/>
        </w:rPr>
        <w:t>zakupo</w:t>
      </w:r>
      <w:r w:rsidRPr="003D5400">
        <w:rPr>
          <w:rFonts w:ascii="Cambria" w:hAnsi="Cambria" w:cs="Arial"/>
          <w:sz w:val="22"/>
          <w:szCs w:val="22"/>
        </w:rPr>
        <w:t>wej.</w:t>
      </w:r>
    </w:p>
    <w:p w14:paraId="46F480DA" w14:textId="6B366AAD" w:rsidR="006E67D3" w:rsidRPr="003D5400" w:rsidRDefault="006E67D3" w:rsidP="00BE318F">
      <w:pPr>
        <w:numPr>
          <w:ilvl w:val="1"/>
          <w:numId w:val="10"/>
        </w:numPr>
        <w:tabs>
          <w:tab w:val="clear" w:pos="567"/>
        </w:tabs>
        <w:spacing w:before="60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Przyjmuje się, że dokument wysłany przy użyciu Platformy </w:t>
      </w:r>
      <w:r w:rsidR="00D5150D">
        <w:rPr>
          <w:rFonts w:ascii="Cambria" w:hAnsi="Cambria" w:cs="Arial"/>
          <w:b/>
          <w:sz w:val="22"/>
          <w:szCs w:val="22"/>
        </w:rPr>
        <w:t>zakupowej</w:t>
      </w:r>
      <w:r w:rsidRPr="003D5400">
        <w:rPr>
          <w:rFonts w:ascii="Cambria" w:hAnsi="Cambria" w:cs="Arial"/>
          <w:b/>
          <w:sz w:val="22"/>
          <w:szCs w:val="22"/>
        </w:rPr>
        <w:t xml:space="preserve"> został doręczony Wykonawcy w sposób umożliwiający zapoznanie się z jego t</w:t>
      </w:r>
      <w:r w:rsidR="00011A44" w:rsidRPr="003D5400">
        <w:rPr>
          <w:rFonts w:ascii="Cambria" w:hAnsi="Cambria" w:cs="Arial"/>
          <w:b/>
          <w:sz w:val="22"/>
          <w:szCs w:val="22"/>
        </w:rPr>
        <w:t>reś</w:t>
      </w:r>
      <w:r w:rsidR="0074446C" w:rsidRPr="003D5400">
        <w:rPr>
          <w:rFonts w:ascii="Cambria" w:hAnsi="Cambria" w:cs="Arial"/>
          <w:b/>
          <w:sz w:val="22"/>
          <w:szCs w:val="22"/>
        </w:rPr>
        <w:t>cią, w dniu jego przekazania na </w:t>
      </w:r>
      <w:r w:rsidR="00011A44" w:rsidRPr="003D5400">
        <w:rPr>
          <w:rFonts w:ascii="Cambria" w:hAnsi="Cambria" w:cs="Arial"/>
          <w:b/>
          <w:sz w:val="22"/>
          <w:szCs w:val="22"/>
        </w:rPr>
        <w:t xml:space="preserve">Platformę </w:t>
      </w:r>
      <w:r w:rsidR="00D5150D">
        <w:rPr>
          <w:rFonts w:ascii="Cambria" w:hAnsi="Cambria" w:cs="Arial"/>
          <w:b/>
          <w:sz w:val="22"/>
          <w:szCs w:val="22"/>
        </w:rPr>
        <w:t>zakupową</w:t>
      </w:r>
      <w:r w:rsidR="00011A44" w:rsidRPr="003D5400">
        <w:rPr>
          <w:rFonts w:ascii="Cambria" w:hAnsi="Cambria" w:cs="Arial"/>
          <w:b/>
          <w:sz w:val="22"/>
          <w:szCs w:val="22"/>
        </w:rPr>
        <w:t>.</w:t>
      </w:r>
    </w:p>
    <w:p w14:paraId="7952021E" w14:textId="77777777" w:rsidR="00804A50" w:rsidRPr="003D5400" w:rsidRDefault="00804A50" w:rsidP="00804A50">
      <w:pPr>
        <w:spacing w:line="288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7ED15A8" w14:textId="77777777" w:rsidR="00143A7B" w:rsidRPr="003D5400" w:rsidRDefault="00143A7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</w:t>
      </w:r>
      <w:r w:rsidR="00EC1688" w:rsidRPr="003D5400">
        <w:rPr>
          <w:rFonts w:ascii="Cambria" w:hAnsi="Cambria"/>
          <w:sz w:val="22"/>
          <w:szCs w:val="22"/>
        </w:rPr>
        <w:t xml:space="preserve"> XII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5D64B5F5" w14:textId="77777777" w:rsidR="00143A7B" w:rsidRPr="003D5400" w:rsidRDefault="00143A7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WYMAGANIACH TECHNICZNYCH I ORGANIZACYJNYCH SPORZĄDZANIA,</w:t>
      </w:r>
    </w:p>
    <w:p w14:paraId="7BA54F71" w14:textId="77777777" w:rsidR="00143A7B" w:rsidRPr="003D5400" w:rsidRDefault="00143A7B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WYSYŁANIA I ODBIERANIA KORESPONDENCJI ELEKTRONICZNEJ</w:t>
      </w:r>
    </w:p>
    <w:p w14:paraId="30308880" w14:textId="4199925E" w:rsidR="000F3BE7" w:rsidRPr="005E3A99" w:rsidRDefault="00143A7B" w:rsidP="00634DA7">
      <w:pPr>
        <w:pStyle w:val="Akapitzlist"/>
        <w:numPr>
          <w:ilvl w:val="0"/>
          <w:numId w:val="52"/>
        </w:numPr>
        <w:spacing w:before="120"/>
        <w:ind w:left="426" w:hanging="426"/>
        <w:jc w:val="both"/>
        <w:rPr>
          <w:rStyle w:val="Hipercze"/>
          <w:rFonts w:asciiTheme="majorHAnsi" w:hAnsiTheme="majorHAnsi" w:cs="Arial"/>
          <w:color w:val="auto"/>
          <w:sz w:val="22"/>
          <w:szCs w:val="22"/>
          <w:u w:val="none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Wykonawca zamierzający złożyć ofertę </w:t>
      </w:r>
      <w:r w:rsidR="0063294A" w:rsidRPr="005E3A99">
        <w:rPr>
          <w:rFonts w:asciiTheme="majorHAnsi" w:hAnsiTheme="majorHAnsi" w:cs="Arial"/>
          <w:sz w:val="22"/>
          <w:szCs w:val="22"/>
        </w:rPr>
        <w:t xml:space="preserve">(wyłącznie </w:t>
      </w:r>
      <w:r w:rsidRPr="005E3A99">
        <w:rPr>
          <w:rFonts w:asciiTheme="majorHAnsi" w:hAnsiTheme="majorHAnsi" w:cs="Arial"/>
          <w:sz w:val="22"/>
          <w:szCs w:val="22"/>
        </w:rPr>
        <w:t xml:space="preserve">poprzez Platformę </w:t>
      </w:r>
      <w:r w:rsidR="00605AE9" w:rsidRPr="005E3A99">
        <w:rPr>
          <w:rFonts w:asciiTheme="majorHAnsi" w:hAnsiTheme="majorHAnsi" w:cs="Arial"/>
          <w:sz w:val="22"/>
          <w:szCs w:val="22"/>
        </w:rPr>
        <w:t>zakupową</w:t>
      </w:r>
      <w:r w:rsidR="00975C0A" w:rsidRPr="005E3A99">
        <w:rPr>
          <w:rFonts w:asciiTheme="majorHAnsi" w:hAnsiTheme="majorHAnsi" w:cs="Arial"/>
          <w:sz w:val="22"/>
          <w:szCs w:val="22"/>
        </w:rPr>
        <w:t>)</w:t>
      </w:r>
      <w:r w:rsidRPr="005E3A99">
        <w:rPr>
          <w:rFonts w:asciiTheme="majorHAnsi" w:hAnsiTheme="majorHAnsi" w:cs="Arial"/>
          <w:sz w:val="22"/>
          <w:szCs w:val="22"/>
        </w:rPr>
        <w:t xml:space="preserve"> – zobowiązany jest zapoznać się z instrukcjami </w:t>
      </w:r>
      <w:r w:rsidR="00A151F4" w:rsidRPr="005E3A99">
        <w:rPr>
          <w:rFonts w:asciiTheme="majorHAnsi" w:hAnsiTheme="majorHAnsi" w:cs="Arial"/>
          <w:sz w:val="22"/>
          <w:szCs w:val="22"/>
        </w:rPr>
        <w:t>dla Wykonawców</w:t>
      </w:r>
      <w:r w:rsidRPr="005E3A99">
        <w:rPr>
          <w:rFonts w:asciiTheme="majorHAnsi" w:hAnsiTheme="majorHAnsi" w:cs="Arial"/>
          <w:sz w:val="22"/>
          <w:szCs w:val="22"/>
        </w:rPr>
        <w:t xml:space="preserve"> Platformy </w:t>
      </w:r>
      <w:r w:rsidR="00605AE9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-  dostępnymi pod adresem</w:t>
      </w:r>
      <w:r w:rsidR="00594C65" w:rsidRPr="005E3A99">
        <w:rPr>
          <w:rFonts w:asciiTheme="majorHAnsi" w:hAnsiTheme="majorHAnsi" w:cs="Arial"/>
          <w:sz w:val="22"/>
          <w:szCs w:val="22"/>
        </w:rPr>
        <w:t>:</w:t>
      </w:r>
      <w:r w:rsidR="00792E1C" w:rsidRPr="005E3A99">
        <w:rPr>
          <w:rFonts w:asciiTheme="majorHAnsi" w:hAnsiTheme="majorHAnsi" w:cs="Arial"/>
          <w:sz w:val="22"/>
          <w:szCs w:val="22"/>
        </w:rPr>
        <w:t xml:space="preserve"> </w:t>
      </w:r>
    </w:p>
    <w:p w14:paraId="652A000B" w14:textId="12AF6DB1" w:rsidR="000F3BE7" w:rsidRPr="005E3A99" w:rsidRDefault="00CC0429" w:rsidP="00616812">
      <w:pPr>
        <w:pStyle w:val="Akapitzlist"/>
        <w:spacing w:before="60"/>
        <w:ind w:left="425" w:right="28"/>
        <w:rPr>
          <w:rStyle w:val="Hipercze"/>
          <w:rFonts w:asciiTheme="majorHAnsi" w:hAnsiTheme="majorHAnsi" w:cs="Arial"/>
          <w:color w:val="auto"/>
          <w:sz w:val="22"/>
          <w:szCs w:val="22"/>
          <w:u w:val="none"/>
        </w:rPr>
      </w:pPr>
      <w:hyperlink r:id="rId17" w:history="1">
        <w:r w:rsidR="00594C65" w:rsidRPr="005E3A99">
          <w:rPr>
            <w:rStyle w:val="Hipercze"/>
            <w:rFonts w:asciiTheme="majorHAnsi" w:hAnsiTheme="majorHAnsi" w:cs="Arial"/>
            <w:sz w:val="22"/>
            <w:szCs w:val="22"/>
          </w:rPr>
          <w:t>https://platformazakupowa.pl/strona/45-instrukcje</w:t>
        </w:r>
      </w:hyperlink>
    </w:p>
    <w:p w14:paraId="00752754" w14:textId="31CC2809" w:rsidR="00792E1C" w:rsidRPr="005E3A99" w:rsidRDefault="00792E1C" w:rsidP="00D619F0">
      <w:pPr>
        <w:pStyle w:val="Akapitzlist"/>
        <w:spacing w:before="60"/>
        <w:ind w:left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oraz regulamin</w:t>
      </w:r>
      <w:r w:rsidR="00594C65" w:rsidRPr="005E3A99">
        <w:rPr>
          <w:rFonts w:asciiTheme="majorHAnsi" w:hAnsiTheme="majorHAnsi" w:cs="Arial"/>
          <w:sz w:val="22"/>
          <w:szCs w:val="22"/>
        </w:rPr>
        <w:t>em</w:t>
      </w:r>
      <w:r w:rsidRPr="005E3A99">
        <w:rPr>
          <w:rFonts w:asciiTheme="majorHAnsi" w:hAnsiTheme="majorHAnsi" w:cs="Arial"/>
          <w:sz w:val="22"/>
          <w:szCs w:val="22"/>
        </w:rPr>
        <w:t xml:space="preserve"> korzystania z Platformy </w:t>
      </w:r>
      <w:r w:rsidR="00594C65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dostępny pod adresem:</w:t>
      </w:r>
    </w:p>
    <w:p w14:paraId="662D03F1" w14:textId="77777777" w:rsidR="00594C65" w:rsidRPr="005E3A99" w:rsidRDefault="00CC0429" w:rsidP="00616812">
      <w:pPr>
        <w:spacing w:before="60"/>
        <w:ind w:left="425" w:right="28"/>
        <w:rPr>
          <w:rFonts w:asciiTheme="majorHAnsi" w:hAnsiTheme="majorHAnsi" w:cs="Arial"/>
          <w:sz w:val="22"/>
          <w:szCs w:val="22"/>
        </w:rPr>
      </w:pPr>
      <w:hyperlink r:id="rId18" w:history="1">
        <w:r w:rsidR="00594C65" w:rsidRPr="005E3A99">
          <w:rPr>
            <w:rStyle w:val="Hipercze"/>
            <w:rFonts w:asciiTheme="majorHAnsi" w:hAnsiTheme="majorHAnsi" w:cs="Arial"/>
            <w:sz w:val="22"/>
            <w:szCs w:val="22"/>
          </w:rPr>
          <w:t>https://platformazakupowa.pl/strona/1-regulamin</w:t>
        </w:r>
      </w:hyperlink>
    </w:p>
    <w:p w14:paraId="3DE603EB" w14:textId="0CA4431B" w:rsidR="00143A7B" w:rsidRPr="005E3A99" w:rsidRDefault="00143A7B" w:rsidP="00616812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Złożenie oferty </w:t>
      </w:r>
      <w:r w:rsidR="007715D6" w:rsidRPr="005E3A99">
        <w:rPr>
          <w:rFonts w:asciiTheme="majorHAnsi" w:hAnsiTheme="majorHAnsi" w:cs="Arial"/>
          <w:sz w:val="22"/>
          <w:szCs w:val="22"/>
        </w:rPr>
        <w:t xml:space="preserve">poprzez Platformę </w:t>
      </w:r>
      <w:r w:rsidR="00594C65" w:rsidRPr="005E3A99">
        <w:rPr>
          <w:rFonts w:asciiTheme="majorHAnsi" w:hAnsiTheme="majorHAnsi" w:cs="Arial"/>
          <w:sz w:val="22"/>
          <w:szCs w:val="22"/>
        </w:rPr>
        <w:t>zakupową</w:t>
      </w:r>
      <w:r w:rsidRPr="005E3A99">
        <w:rPr>
          <w:rFonts w:asciiTheme="majorHAnsi" w:hAnsiTheme="majorHAnsi" w:cs="Arial"/>
          <w:sz w:val="22"/>
          <w:szCs w:val="22"/>
        </w:rPr>
        <w:t xml:space="preserve"> oznacza akceptację</w:t>
      </w:r>
      <w:r w:rsidR="0074446C" w:rsidRPr="005E3A99">
        <w:rPr>
          <w:rFonts w:asciiTheme="majorHAnsi" w:hAnsiTheme="majorHAnsi" w:cs="Arial"/>
          <w:sz w:val="22"/>
          <w:szCs w:val="22"/>
        </w:rPr>
        <w:t xml:space="preserve"> regulaminu, o którym mowa w </w:t>
      </w:r>
      <w:r w:rsidR="007715D6" w:rsidRPr="005E3A99">
        <w:rPr>
          <w:rFonts w:asciiTheme="majorHAnsi" w:hAnsiTheme="majorHAnsi" w:cs="Arial"/>
          <w:sz w:val="22"/>
          <w:szCs w:val="22"/>
        </w:rPr>
        <w:t>ust. 1 niniejszego rozdziału SWZ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42E76B80" w14:textId="6CEE88B7" w:rsidR="0065030B" w:rsidRPr="005E3A99" w:rsidRDefault="00143A7B" w:rsidP="00D619F0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Wymagania techniczne związane z korzystaniem z Platformy </w:t>
      </w:r>
      <w:r w:rsidR="00A83A96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– wskazane są na stronie internetowej Platformy </w:t>
      </w:r>
      <w:r w:rsidR="00A83A96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- pod adresem:</w:t>
      </w:r>
    </w:p>
    <w:p w14:paraId="63E6F24E" w14:textId="474D0B5D" w:rsidR="0065030B" w:rsidRPr="005E3A99" w:rsidRDefault="00CC0429" w:rsidP="00616812">
      <w:pPr>
        <w:pStyle w:val="Akapitzlist"/>
        <w:spacing w:before="60"/>
        <w:ind w:left="425"/>
        <w:jc w:val="both"/>
        <w:rPr>
          <w:rFonts w:asciiTheme="majorHAnsi" w:hAnsiTheme="majorHAnsi"/>
          <w:sz w:val="22"/>
          <w:szCs w:val="22"/>
        </w:rPr>
      </w:pPr>
      <w:hyperlink r:id="rId19" w:history="1">
        <w:r w:rsidR="00A83A96" w:rsidRPr="005E3A99">
          <w:rPr>
            <w:rStyle w:val="Hipercze"/>
            <w:rFonts w:asciiTheme="majorHAnsi" w:hAnsiTheme="majorHAnsi"/>
            <w:sz w:val="22"/>
            <w:szCs w:val="22"/>
          </w:rPr>
          <w:t>https://platformazakupowa.pl/strona/1-regulamin</w:t>
        </w:r>
      </w:hyperlink>
    </w:p>
    <w:p w14:paraId="7BA4263A" w14:textId="617660DD" w:rsidR="00143A7B" w:rsidRPr="005E3A99" w:rsidRDefault="00143A7B" w:rsidP="00D619F0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Wsparcia w zakresie działania Platformy </w:t>
      </w:r>
      <w:r w:rsidR="00A83A96" w:rsidRPr="005E3A99">
        <w:rPr>
          <w:rFonts w:asciiTheme="majorHAnsi" w:hAnsiTheme="majorHAnsi" w:cs="Arial"/>
          <w:sz w:val="22"/>
          <w:szCs w:val="22"/>
        </w:rPr>
        <w:t xml:space="preserve">zakupowej </w:t>
      </w:r>
      <w:r w:rsidRPr="005E3A99">
        <w:rPr>
          <w:rFonts w:asciiTheme="majorHAnsi" w:hAnsiTheme="majorHAnsi" w:cs="Arial"/>
          <w:sz w:val="22"/>
          <w:szCs w:val="22"/>
        </w:rPr>
        <w:t xml:space="preserve">udziela jej dostawca, tj. </w:t>
      </w:r>
      <w:r w:rsidR="00A83A96" w:rsidRPr="005E3A99">
        <w:rPr>
          <w:rFonts w:asciiTheme="majorHAnsi" w:hAnsiTheme="majorHAnsi" w:cs="Arial"/>
          <w:sz w:val="22"/>
          <w:szCs w:val="22"/>
        </w:rPr>
        <w:t>O</w:t>
      </w:r>
      <w:r w:rsidR="00A83A96" w:rsidRPr="005E3A99">
        <w:rPr>
          <w:rFonts w:asciiTheme="majorHAnsi" w:hAnsiTheme="majorHAnsi"/>
          <w:sz w:val="22"/>
          <w:szCs w:val="22"/>
        </w:rPr>
        <w:t xml:space="preserve">pen </w:t>
      </w:r>
      <w:proofErr w:type="spellStart"/>
      <w:r w:rsidR="00A83A96" w:rsidRPr="005E3A99">
        <w:rPr>
          <w:rFonts w:asciiTheme="majorHAnsi" w:hAnsiTheme="majorHAnsi"/>
          <w:sz w:val="22"/>
          <w:szCs w:val="22"/>
        </w:rPr>
        <w:t>Nexus</w:t>
      </w:r>
      <w:proofErr w:type="spellEnd"/>
      <w:r w:rsidR="00A83A96" w:rsidRPr="005E3A99">
        <w:rPr>
          <w:rFonts w:asciiTheme="majorHAnsi" w:hAnsiTheme="majorHAnsi"/>
          <w:sz w:val="22"/>
          <w:szCs w:val="22"/>
        </w:rPr>
        <w:t xml:space="preserve"> </w:t>
      </w:r>
      <w:r w:rsidR="00A151F4" w:rsidRPr="005E3A99">
        <w:rPr>
          <w:rFonts w:asciiTheme="majorHAnsi" w:hAnsiTheme="majorHAnsi"/>
          <w:sz w:val="22"/>
          <w:szCs w:val="22"/>
        </w:rPr>
        <w:br/>
      </w:r>
      <w:r w:rsidR="00A83A96" w:rsidRPr="005E3A99">
        <w:rPr>
          <w:rFonts w:asciiTheme="majorHAnsi" w:hAnsiTheme="majorHAnsi"/>
          <w:sz w:val="22"/>
          <w:szCs w:val="22"/>
        </w:rPr>
        <w:t>Sp. z o.o. Bolesława Krzywoustego 3, 61-144 Poznań</w:t>
      </w:r>
      <w:r w:rsidRPr="005E3A99">
        <w:rPr>
          <w:rFonts w:asciiTheme="majorHAnsi" w:hAnsiTheme="majorHAnsi" w:cs="Arial"/>
          <w:sz w:val="22"/>
          <w:szCs w:val="22"/>
        </w:rPr>
        <w:t>, nr tel.</w:t>
      </w:r>
      <w:r w:rsidR="00A83A96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A83A96" w:rsidRPr="005E3A99">
        <w:rPr>
          <w:rFonts w:asciiTheme="majorHAnsi" w:hAnsiTheme="majorHAnsi"/>
          <w:sz w:val="22"/>
          <w:szCs w:val="22"/>
        </w:rPr>
        <w:t>22 101 02 02</w:t>
      </w:r>
      <w:r w:rsidRPr="005E3A99">
        <w:rPr>
          <w:rFonts w:asciiTheme="majorHAnsi" w:hAnsiTheme="majorHAnsi" w:cs="Arial"/>
          <w:sz w:val="22"/>
          <w:szCs w:val="22"/>
        </w:rPr>
        <w:t>,</w:t>
      </w:r>
      <w:r w:rsidR="00E329C8">
        <w:rPr>
          <w:rFonts w:asciiTheme="majorHAnsi" w:hAnsiTheme="majorHAnsi" w:cs="Arial"/>
          <w:sz w:val="22"/>
          <w:szCs w:val="22"/>
        </w:rPr>
        <w:t xml:space="preserve">                                                 </w:t>
      </w:r>
      <w:r w:rsidRPr="005E3A99">
        <w:rPr>
          <w:rFonts w:asciiTheme="majorHAnsi" w:hAnsiTheme="majorHAnsi" w:cs="Arial"/>
          <w:sz w:val="22"/>
          <w:szCs w:val="22"/>
        </w:rPr>
        <w:t xml:space="preserve"> e-mail: </w:t>
      </w:r>
      <w:hyperlink r:id="rId20" w:history="1">
        <w:r w:rsidR="00A83A96" w:rsidRPr="005E3A99">
          <w:rPr>
            <w:rStyle w:val="Hipercze"/>
            <w:rFonts w:asciiTheme="majorHAnsi" w:hAnsiTheme="majorHAnsi"/>
            <w:sz w:val="22"/>
            <w:szCs w:val="22"/>
          </w:rPr>
          <w:t>cwk@platformazakupowa.pl</w:t>
        </w:r>
      </w:hyperlink>
      <w:r w:rsidR="00A83A96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 w:cs="Arial"/>
          <w:sz w:val="22"/>
          <w:szCs w:val="22"/>
        </w:rPr>
        <w:t>od poniedziałku do piątku w godz. 8</w:t>
      </w:r>
      <w:r w:rsidRPr="005E3A99">
        <w:rPr>
          <w:rFonts w:asciiTheme="majorHAnsi" w:hAnsiTheme="majorHAnsi" w:cs="Arial"/>
          <w:sz w:val="22"/>
          <w:szCs w:val="22"/>
          <w:vertAlign w:val="superscript"/>
        </w:rPr>
        <w:t>00</w:t>
      </w:r>
      <w:r w:rsidRPr="005E3A99">
        <w:rPr>
          <w:rFonts w:asciiTheme="majorHAnsi" w:hAnsiTheme="majorHAnsi" w:cs="Arial"/>
          <w:sz w:val="22"/>
          <w:szCs w:val="22"/>
        </w:rPr>
        <w:t xml:space="preserve"> - 1</w:t>
      </w:r>
      <w:r w:rsidR="00A83A96" w:rsidRPr="005E3A99">
        <w:rPr>
          <w:rFonts w:asciiTheme="majorHAnsi" w:hAnsiTheme="majorHAnsi" w:cs="Arial"/>
          <w:sz w:val="22"/>
          <w:szCs w:val="22"/>
        </w:rPr>
        <w:t>7</w:t>
      </w:r>
      <w:r w:rsidRPr="005E3A99">
        <w:rPr>
          <w:rFonts w:asciiTheme="majorHAnsi" w:hAnsiTheme="majorHAnsi" w:cs="Arial"/>
          <w:sz w:val="22"/>
          <w:szCs w:val="22"/>
          <w:vertAlign w:val="superscript"/>
        </w:rPr>
        <w:t>00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458530E7" w14:textId="05A0B34D" w:rsidR="00143A7B" w:rsidRPr="005E3A99" w:rsidRDefault="00143A7B" w:rsidP="00D619F0">
      <w:pPr>
        <w:pStyle w:val="Akapitzlist"/>
        <w:numPr>
          <w:ilvl w:val="0"/>
          <w:numId w:val="52"/>
        </w:numPr>
        <w:spacing w:before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lastRenderedPageBreak/>
        <w:t xml:space="preserve">Sposoby złożenia oferty za pośrednictwem Platformy </w:t>
      </w:r>
      <w:r w:rsidR="00D301D0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oraz potwierdzenia złożenia ofert</w:t>
      </w:r>
      <w:r w:rsidR="000817EA" w:rsidRPr="005E3A99">
        <w:rPr>
          <w:rFonts w:asciiTheme="majorHAnsi" w:hAnsiTheme="majorHAnsi" w:cs="Arial"/>
          <w:sz w:val="22"/>
          <w:szCs w:val="22"/>
        </w:rPr>
        <w:t>y</w:t>
      </w:r>
      <w:r w:rsidRPr="005E3A99">
        <w:rPr>
          <w:rFonts w:asciiTheme="majorHAnsi" w:hAnsiTheme="majorHAnsi" w:cs="Arial"/>
          <w:sz w:val="22"/>
          <w:szCs w:val="22"/>
        </w:rPr>
        <w:t xml:space="preserve">, zostały opisane w Instrukcjach </w:t>
      </w:r>
      <w:r w:rsidR="00D301D0" w:rsidRPr="005E3A99">
        <w:rPr>
          <w:rFonts w:asciiTheme="majorHAnsi" w:hAnsiTheme="majorHAnsi" w:cs="Arial"/>
          <w:sz w:val="22"/>
          <w:szCs w:val="22"/>
        </w:rPr>
        <w:t>dla Wykonawców</w:t>
      </w:r>
      <w:r w:rsidR="000817EA" w:rsidRPr="005E3A99">
        <w:rPr>
          <w:rFonts w:asciiTheme="majorHAnsi" w:hAnsiTheme="majorHAnsi" w:cs="Arial"/>
          <w:sz w:val="22"/>
          <w:szCs w:val="22"/>
        </w:rPr>
        <w:t xml:space="preserve"> Platformy zakupowej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003BD179" w14:textId="0E5580A1" w:rsidR="002E2D32" w:rsidRPr="005E3A99" w:rsidRDefault="002E2D32" w:rsidP="00D619F0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</w:t>
      </w:r>
      <w:r w:rsidR="0074446C" w:rsidRPr="005E3A99">
        <w:rPr>
          <w:rFonts w:asciiTheme="majorHAnsi" w:hAnsiTheme="majorHAnsi"/>
          <w:sz w:val="22"/>
          <w:szCs w:val="22"/>
        </w:rPr>
        <w:t>lonych w przepisach wydanych na </w:t>
      </w:r>
      <w:r w:rsidRPr="005E3A99">
        <w:rPr>
          <w:rFonts w:asciiTheme="majorHAnsi" w:hAnsiTheme="majorHAnsi"/>
          <w:sz w:val="22"/>
          <w:szCs w:val="22"/>
        </w:rPr>
        <w:t xml:space="preserve">podstawie art. </w:t>
      </w:r>
      <w:r w:rsidR="0065030B" w:rsidRPr="005E3A99">
        <w:rPr>
          <w:rFonts w:asciiTheme="majorHAnsi" w:hAnsiTheme="majorHAnsi"/>
          <w:sz w:val="22"/>
          <w:szCs w:val="22"/>
        </w:rPr>
        <w:t>18 ustawy z dnia 17 lutego 2005</w:t>
      </w:r>
      <w:r w:rsidRPr="005E3A99">
        <w:rPr>
          <w:rFonts w:asciiTheme="majorHAnsi" w:hAnsiTheme="majorHAnsi"/>
          <w:sz w:val="22"/>
          <w:szCs w:val="22"/>
        </w:rPr>
        <w:t>r. o informatyzacji działalności podmiotów realizujących zadania publiczne (</w:t>
      </w:r>
      <w:proofErr w:type="spellStart"/>
      <w:r w:rsidR="00D538D0">
        <w:rPr>
          <w:rFonts w:asciiTheme="majorHAnsi" w:hAnsiTheme="majorHAnsi"/>
          <w:sz w:val="22"/>
          <w:szCs w:val="22"/>
        </w:rPr>
        <w:t>t.j</w:t>
      </w:r>
      <w:proofErr w:type="spellEnd"/>
      <w:r w:rsidR="00D538D0">
        <w:rPr>
          <w:rFonts w:asciiTheme="majorHAnsi" w:hAnsiTheme="majorHAnsi"/>
          <w:sz w:val="22"/>
          <w:szCs w:val="22"/>
        </w:rPr>
        <w:t xml:space="preserve">.: Dz.U. z 2021 </w:t>
      </w:r>
      <w:r w:rsidRPr="005E3A99">
        <w:rPr>
          <w:rFonts w:asciiTheme="majorHAnsi" w:hAnsiTheme="majorHAnsi"/>
          <w:sz w:val="22"/>
          <w:szCs w:val="22"/>
        </w:rPr>
        <w:t xml:space="preserve">r. poz. </w:t>
      </w:r>
      <w:r w:rsidR="008E1BAF">
        <w:rPr>
          <w:rFonts w:asciiTheme="majorHAnsi" w:hAnsiTheme="majorHAnsi"/>
          <w:sz w:val="22"/>
          <w:szCs w:val="22"/>
        </w:rPr>
        <w:t>2070</w:t>
      </w:r>
      <w:r w:rsidR="00D538D0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D538D0">
        <w:rPr>
          <w:rFonts w:asciiTheme="majorHAnsi" w:hAnsiTheme="majorHAnsi"/>
          <w:sz w:val="22"/>
          <w:szCs w:val="22"/>
        </w:rPr>
        <w:t>późn</w:t>
      </w:r>
      <w:proofErr w:type="spellEnd"/>
      <w:r w:rsidR="00D538D0">
        <w:rPr>
          <w:rFonts w:asciiTheme="majorHAnsi" w:hAnsiTheme="majorHAnsi"/>
          <w:sz w:val="22"/>
          <w:szCs w:val="22"/>
        </w:rPr>
        <w:t>. zm.</w:t>
      </w:r>
      <w:r w:rsidRPr="005E3A99">
        <w:rPr>
          <w:rFonts w:asciiTheme="majorHAnsi" w:hAnsiTheme="majorHAnsi"/>
          <w:sz w:val="22"/>
          <w:szCs w:val="22"/>
        </w:rPr>
        <w:t>), z zastrzeżeniem formatów, o których mowa w art. 66 ust. 1 ustawy, z uwzględnieniem rodzaju przekazywanych danych.</w:t>
      </w:r>
    </w:p>
    <w:p w14:paraId="4A40193C" w14:textId="17208AA4" w:rsidR="00C04BE4" w:rsidRPr="005E3A99" w:rsidRDefault="00C04BE4" w:rsidP="00BE318F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Zamawiający informuje, iż w przypadku przesyłania przez Wykonawcę dokumentów elektronicznych skompresowanych (w tym oferty przetargowej), dopuszczone są wyłącznie formaty danych wskazane w Rozporządzeniu Rady Ministrów z dnia 12 kwietnia 2012r. w  sprawie Krajowych Ram Interoperacyjności, minimalnych wymagań dla rejestrów pub</w:t>
      </w:r>
      <w:r w:rsidR="00677A79" w:rsidRPr="005E3A99">
        <w:rPr>
          <w:rFonts w:asciiTheme="majorHAnsi" w:hAnsiTheme="majorHAnsi" w:cs="Arial"/>
          <w:sz w:val="22"/>
          <w:szCs w:val="22"/>
        </w:rPr>
        <w:t>licznych i wymiany informacji w </w:t>
      </w:r>
      <w:r w:rsidRPr="005E3A99">
        <w:rPr>
          <w:rFonts w:asciiTheme="majorHAnsi" w:hAnsiTheme="majorHAnsi" w:cs="Arial"/>
          <w:sz w:val="22"/>
          <w:szCs w:val="22"/>
        </w:rPr>
        <w:t>postaci elektronicznej oraz minimalnych wymagań dla systemów teleinfo</w:t>
      </w:r>
      <w:r w:rsidR="000A0A18">
        <w:rPr>
          <w:rFonts w:asciiTheme="majorHAnsi" w:hAnsiTheme="majorHAnsi" w:cs="Arial"/>
          <w:sz w:val="22"/>
          <w:szCs w:val="22"/>
        </w:rPr>
        <w:t>rmatycznych (tj.</w:t>
      </w:r>
      <w:r w:rsidR="00FE6718">
        <w:rPr>
          <w:rFonts w:asciiTheme="majorHAnsi" w:hAnsiTheme="majorHAnsi" w:cs="Arial"/>
          <w:sz w:val="22"/>
          <w:szCs w:val="22"/>
        </w:rPr>
        <w:t>:</w:t>
      </w:r>
      <w:r w:rsidR="000A0A18">
        <w:rPr>
          <w:rFonts w:asciiTheme="majorHAnsi" w:hAnsiTheme="majorHAnsi" w:cs="Arial"/>
          <w:sz w:val="22"/>
          <w:szCs w:val="22"/>
        </w:rPr>
        <w:t xml:space="preserve"> Dz.U. z 2017r.</w:t>
      </w:r>
      <w:r w:rsidRPr="005E3A99">
        <w:rPr>
          <w:rFonts w:asciiTheme="majorHAnsi" w:hAnsiTheme="majorHAnsi" w:cs="Arial"/>
          <w:sz w:val="22"/>
          <w:szCs w:val="22"/>
        </w:rPr>
        <w:t xml:space="preserve"> poz. 2247).</w:t>
      </w:r>
      <w:r w:rsidR="002824D1" w:rsidRPr="005E3A99">
        <w:rPr>
          <w:rFonts w:asciiTheme="majorHAnsi" w:hAnsiTheme="majorHAnsi" w:cs="Arial"/>
          <w:sz w:val="22"/>
          <w:szCs w:val="22"/>
        </w:rPr>
        <w:t xml:space="preserve"> Powyższe oznacza, iż Zamawiający nie dopuszcza przesyłania dokumentów elektronicznych (w tym oferty) skompresowanych</w:t>
      </w:r>
      <w:r w:rsidR="004C41AD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2824D1" w:rsidRPr="005E3A99">
        <w:rPr>
          <w:rFonts w:asciiTheme="majorHAnsi" w:hAnsiTheme="majorHAnsi" w:cs="Arial"/>
          <w:sz w:val="22"/>
          <w:szCs w:val="22"/>
        </w:rPr>
        <w:t>formatem .</w:t>
      </w:r>
      <w:proofErr w:type="spellStart"/>
      <w:r w:rsidR="002824D1" w:rsidRPr="005E3A99">
        <w:rPr>
          <w:rFonts w:asciiTheme="majorHAnsi" w:hAnsiTheme="majorHAnsi" w:cs="Arial"/>
          <w:sz w:val="22"/>
          <w:szCs w:val="22"/>
        </w:rPr>
        <w:t>rar</w:t>
      </w:r>
      <w:proofErr w:type="spellEnd"/>
      <w:r w:rsidR="002824D1" w:rsidRPr="005E3A99">
        <w:rPr>
          <w:rFonts w:asciiTheme="majorHAnsi" w:hAnsiTheme="majorHAnsi" w:cs="Arial"/>
          <w:sz w:val="22"/>
          <w:szCs w:val="22"/>
        </w:rPr>
        <w:t>.</w:t>
      </w:r>
      <w:r w:rsidRPr="005E3A99">
        <w:rPr>
          <w:rFonts w:asciiTheme="majorHAnsi" w:hAnsiTheme="majorHAnsi" w:cs="Arial"/>
          <w:sz w:val="22"/>
          <w:szCs w:val="22"/>
        </w:rPr>
        <w:t xml:space="preserve"> </w:t>
      </w:r>
    </w:p>
    <w:p w14:paraId="769AF972" w14:textId="392136CD" w:rsidR="002E2D32" w:rsidRPr="005E3A99" w:rsidRDefault="00773BC7" w:rsidP="00BE318F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Informacje, oświadczenia lub dokumenty, inne niż określone w ust. </w:t>
      </w:r>
      <w:r w:rsidR="00985142" w:rsidRPr="005E3A99">
        <w:rPr>
          <w:rFonts w:asciiTheme="majorHAnsi" w:hAnsiTheme="majorHAnsi"/>
          <w:sz w:val="22"/>
          <w:szCs w:val="22"/>
        </w:rPr>
        <w:t xml:space="preserve">6 niniejszego </w:t>
      </w:r>
      <w:r w:rsidR="00843F27" w:rsidRPr="005E3A99">
        <w:rPr>
          <w:rFonts w:asciiTheme="majorHAnsi" w:hAnsiTheme="majorHAnsi"/>
          <w:sz w:val="22"/>
          <w:szCs w:val="22"/>
        </w:rPr>
        <w:t>r</w:t>
      </w:r>
      <w:r w:rsidR="00985142" w:rsidRPr="005E3A99">
        <w:rPr>
          <w:rFonts w:asciiTheme="majorHAnsi" w:hAnsiTheme="majorHAnsi"/>
          <w:sz w:val="22"/>
          <w:szCs w:val="22"/>
        </w:rPr>
        <w:t>ozdziału SWZ</w:t>
      </w:r>
      <w:r w:rsidRPr="005E3A99">
        <w:rPr>
          <w:rFonts w:asciiTheme="majorHAnsi" w:hAnsiTheme="majorHAnsi"/>
          <w:sz w:val="22"/>
          <w:szCs w:val="22"/>
        </w:rPr>
        <w:t>, przekazywane w postępowaniu</w:t>
      </w:r>
      <w:r w:rsidR="00985142" w:rsidRPr="005E3A99">
        <w:rPr>
          <w:rFonts w:asciiTheme="majorHAnsi" w:hAnsiTheme="majorHAnsi"/>
          <w:sz w:val="22"/>
          <w:szCs w:val="22"/>
        </w:rPr>
        <w:t xml:space="preserve"> o udzielenie zamówienia</w:t>
      </w:r>
      <w:r w:rsidRPr="005E3A99">
        <w:rPr>
          <w:rFonts w:asciiTheme="majorHAnsi" w:hAnsiTheme="majorHAnsi"/>
          <w:sz w:val="22"/>
          <w:szCs w:val="22"/>
        </w:rPr>
        <w:t>, sporządza się w postaci elektronicznej, w formatach danych określonych w przepisach wydanych na podstawie art. 18 ustawy z dnia 17</w:t>
      </w:r>
      <w:r w:rsidR="00843F27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5E3A99">
        <w:rPr>
          <w:rFonts w:asciiTheme="majorHAnsi" w:hAnsiTheme="majorHAnsi"/>
          <w:sz w:val="22"/>
          <w:szCs w:val="22"/>
        </w:rPr>
        <w:t>wskazanych przez Zamawiającego w niniejszej SWZ.</w:t>
      </w:r>
    </w:p>
    <w:p w14:paraId="70517582" w14:textId="43973DA8" w:rsidR="00985142" w:rsidRPr="005E3A99" w:rsidRDefault="005832A1" w:rsidP="00BE318F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65030B" w:rsidRPr="005E3A99">
        <w:rPr>
          <w:rFonts w:asciiTheme="majorHAnsi" w:hAnsiTheme="majorHAnsi"/>
          <w:sz w:val="22"/>
          <w:szCs w:val="22"/>
        </w:rPr>
        <w:t xml:space="preserve"> ustawy z dnia 16 kwietnia 1993</w:t>
      </w:r>
      <w:r w:rsidRPr="005E3A99">
        <w:rPr>
          <w:rFonts w:asciiTheme="majorHAnsi" w:hAnsiTheme="majorHAnsi"/>
          <w:sz w:val="22"/>
          <w:szCs w:val="22"/>
        </w:rPr>
        <w:t>r. o</w:t>
      </w:r>
      <w:r w:rsidR="00246EA2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zwalczaniu nieuczciwej konkurencji (</w:t>
      </w:r>
      <w:proofErr w:type="spellStart"/>
      <w:r w:rsidR="00D538D0">
        <w:rPr>
          <w:rFonts w:asciiTheme="majorHAnsi" w:hAnsiTheme="majorHAnsi"/>
          <w:sz w:val="22"/>
          <w:szCs w:val="22"/>
        </w:rPr>
        <w:t>t.j</w:t>
      </w:r>
      <w:proofErr w:type="spellEnd"/>
      <w:r w:rsidR="00D538D0">
        <w:rPr>
          <w:rFonts w:asciiTheme="majorHAnsi" w:hAnsiTheme="majorHAnsi"/>
          <w:sz w:val="22"/>
          <w:szCs w:val="22"/>
        </w:rPr>
        <w:t xml:space="preserve">.: </w:t>
      </w:r>
      <w:r w:rsidRPr="005E3A99">
        <w:rPr>
          <w:rFonts w:asciiTheme="majorHAnsi" w:hAnsiTheme="majorHAnsi"/>
          <w:sz w:val="22"/>
          <w:szCs w:val="22"/>
        </w:rPr>
        <w:t>Dz. U. z 2020 r. poz. 1913</w:t>
      </w:r>
      <w:r w:rsidR="00D538D0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D538D0">
        <w:rPr>
          <w:rFonts w:asciiTheme="majorHAnsi" w:hAnsiTheme="majorHAnsi"/>
          <w:sz w:val="22"/>
          <w:szCs w:val="22"/>
        </w:rPr>
        <w:t>późn</w:t>
      </w:r>
      <w:proofErr w:type="spellEnd"/>
      <w:r w:rsidR="00D538D0">
        <w:rPr>
          <w:rFonts w:asciiTheme="majorHAnsi" w:hAnsiTheme="majorHAnsi"/>
          <w:sz w:val="22"/>
          <w:szCs w:val="22"/>
        </w:rPr>
        <w:t>. zm.</w:t>
      </w:r>
      <w:r w:rsidRPr="005E3A99">
        <w:rPr>
          <w:rFonts w:asciiTheme="majorHAnsi" w:hAnsiTheme="majorHAnsi"/>
          <w:sz w:val="22"/>
          <w:szCs w:val="22"/>
        </w:rPr>
        <w:t>), Wykonawca, w celu utrzymania w poufności tych informacji, przekazuje je w wydzielonym i odpowiednio oznaczonym pliku.</w:t>
      </w:r>
    </w:p>
    <w:p w14:paraId="3D7EF69A" w14:textId="4399A91C" w:rsidR="005832A1" w:rsidRPr="005E3A99" w:rsidRDefault="00246EA2" w:rsidP="00BE318F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Podmiotowe środki dowodowe, przedmiotowe środki d</w:t>
      </w:r>
      <w:r w:rsidR="0074446C" w:rsidRPr="005E3A99">
        <w:rPr>
          <w:rFonts w:asciiTheme="majorHAnsi" w:hAnsiTheme="majorHAnsi"/>
          <w:sz w:val="22"/>
          <w:szCs w:val="22"/>
        </w:rPr>
        <w:t>owodowe oraz inne dokumenty lub </w:t>
      </w:r>
      <w:r w:rsidRPr="005E3A99">
        <w:rPr>
          <w:rFonts w:asciiTheme="majorHAnsi" w:hAnsiTheme="majorHAnsi"/>
          <w:sz w:val="22"/>
          <w:szCs w:val="22"/>
        </w:rPr>
        <w:t>oświadczenia, sporządzone w języku obcym przekazuje się wraz z tłumaczeniem na język polski.</w:t>
      </w:r>
    </w:p>
    <w:p w14:paraId="591489B5" w14:textId="09D3966E" w:rsidR="00246EA2" w:rsidRPr="005E3A99" w:rsidRDefault="002E360E" w:rsidP="00BE318F">
      <w:pPr>
        <w:pStyle w:val="Akapitzlist"/>
        <w:numPr>
          <w:ilvl w:val="0"/>
          <w:numId w:val="52"/>
        </w:numPr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przedmiotowe środki dowodowe, inne dokumenty</w:t>
      </w:r>
      <w:r w:rsidR="0065030B" w:rsidRPr="005E3A99">
        <w:rPr>
          <w:rFonts w:asciiTheme="majorHAnsi" w:hAnsiTheme="majorHAnsi"/>
          <w:sz w:val="22"/>
          <w:szCs w:val="22"/>
        </w:rPr>
        <w:t xml:space="preserve"> l</w:t>
      </w:r>
      <w:r w:rsidRPr="005E3A99">
        <w:rPr>
          <w:rFonts w:asciiTheme="majorHAnsi" w:hAnsiTheme="majorHAnsi"/>
          <w:sz w:val="22"/>
          <w:szCs w:val="22"/>
        </w:rPr>
        <w:t xml:space="preserve">ub dokumenty potwierdzające umocowanie do reprezentowania odpowiednio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ykonawcy,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23B1A499" w14:textId="5A865122" w:rsidR="002E360E" w:rsidRPr="005E3A99" w:rsidRDefault="002E360E" w:rsidP="0085695E">
      <w:pPr>
        <w:pStyle w:val="Akapitzlist"/>
        <w:numPr>
          <w:ilvl w:val="1"/>
          <w:numId w:val="52"/>
        </w:numPr>
        <w:tabs>
          <w:tab w:val="left" w:pos="709"/>
        </w:tabs>
        <w:spacing w:before="60"/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przedmiotowe środki dowodowe, inne dokumenty</w:t>
      </w:r>
      <w:r w:rsidR="00594C8B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 xml:space="preserve">lub dokumenty potwierdzające umocowanie do reprezentowania, zostały wystawione przez upoważnione podmioty jako dokument w postaci papierowej, przekazuje się cyfrowe odwzorowanie tego dokumentu opatrzone kwalifikowanym podpisem elektronicznym, podpisem zaufanym lub podpisem </w:t>
      </w:r>
      <w:r w:rsidRPr="005E3A99">
        <w:rPr>
          <w:rFonts w:asciiTheme="majorHAnsi" w:hAnsiTheme="majorHAnsi"/>
          <w:sz w:val="22"/>
          <w:szCs w:val="22"/>
        </w:rPr>
        <w:lastRenderedPageBreak/>
        <w:t>osobistym, poświadczające zgodność cyfrowego odwzorowania z dokumentem w</w:t>
      </w:r>
      <w:r w:rsidR="008B5BE6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postaci papierowej.</w:t>
      </w:r>
    </w:p>
    <w:p w14:paraId="1FFC3419" w14:textId="2BCBA2ED" w:rsidR="00AF56FC" w:rsidRPr="005E3A99" w:rsidRDefault="00AF56FC" w:rsidP="0085695E">
      <w:pPr>
        <w:pStyle w:val="Akapitzlist"/>
        <w:numPr>
          <w:ilvl w:val="1"/>
          <w:numId w:val="52"/>
        </w:numPr>
        <w:tabs>
          <w:tab w:val="left" w:pos="709"/>
        </w:tabs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Poświadczenia zgodności cyfrowego odwzorowania z dokumentem w postaci papierowej, o którym mowa w ust. </w:t>
      </w:r>
      <w:r w:rsidR="00EA10C8" w:rsidRPr="005E3A99">
        <w:rPr>
          <w:rFonts w:asciiTheme="majorHAnsi" w:hAnsiTheme="majorHAnsi"/>
          <w:sz w:val="22"/>
          <w:szCs w:val="22"/>
        </w:rPr>
        <w:t>1</w:t>
      </w:r>
      <w:r w:rsidR="002201C0" w:rsidRPr="005E3A99">
        <w:rPr>
          <w:rFonts w:asciiTheme="majorHAnsi" w:hAnsiTheme="majorHAnsi"/>
          <w:sz w:val="22"/>
          <w:szCs w:val="22"/>
        </w:rPr>
        <w:t>1</w:t>
      </w:r>
      <w:r w:rsidR="00597B01" w:rsidRPr="005E3A99">
        <w:rPr>
          <w:rFonts w:asciiTheme="majorHAnsi" w:hAnsiTheme="majorHAnsi"/>
          <w:sz w:val="22"/>
          <w:szCs w:val="22"/>
        </w:rPr>
        <w:t>.1.</w:t>
      </w:r>
      <w:r w:rsidR="00EA10C8" w:rsidRPr="005E3A99">
        <w:rPr>
          <w:rFonts w:asciiTheme="majorHAnsi" w:hAnsiTheme="majorHAnsi"/>
          <w:sz w:val="22"/>
          <w:szCs w:val="22"/>
        </w:rPr>
        <w:t xml:space="preserve"> niniejszego rozdziału SWZ</w:t>
      </w:r>
      <w:r w:rsidRPr="005E3A99">
        <w:rPr>
          <w:rFonts w:asciiTheme="majorHAnsi" w:hAnsiTheme="majorHAnsi"/>
          <w:sz w:val="22"/>
          <w:szCs w:val="22"/>
        </w:rPr>
        <w:t>, dokonuje w przypadku:</w:t>
      </w:r>
    </w:p>
    <w:p w14:paraId="4D5C2AB9" w14:textId="63BDA6EC" w:rsidR="00AF56FC" w:rsidRPr="005E3A99" w:rsidRDefault="00AF56FC" w:rsidP="00A95241">
      <w:pPr>
        <w:pStyle w:val="Akapitzlist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podmiotowych środków dowodowych oraz dokumentów</w:t>
      </w:r>
      <w:r w:rsidR="0074446C" w:rsidRPr="005E3A99">
        <w:rPr>
          <w:rFonts w:asciiTheme="majorHAnsi" w:hAnsiTheme="majorHAnsi"/>
          <w:sz w:val="22"/>
          <w:szCs w:val="22"/>
        </w:rPr>
        <w:t xml:space="preserve"> potwierdzających umocowanie do </w:t>
      </w:r>
      <w:r w:rsidRPr="005E3A99">
        <w:rPr>
          <w:rFonts w:asciiTheme="majorHAnsi" w:hAnsiTheme="majorHAnsi"/>
          <w:sz w:val="22"/>
          <w:szCs w:val="22"/>
        </w:rPr>
        <w:t xml:space="preserve">reprezentowania 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</w:t>
      </w:r>
      <w:r w:rsidR="00D43A30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udzielenie zamówienia, podmiot udostępnia</w:t>
      </w:r>
      <w:r w:rsidR="0065030B" w:rsidRPr="005E3A99">
        <w:rPr>
          <w:rFonts w:asciiTheme="majorHAnsi" w:hAnsiTheme="majorHAnsi"/>
          <w:sz w:val="22"/>
          <w:szCs w:val="22"/>
        </w:rPr>
        <w:t>jący zasoby lub podwykonawca, w </w:t>
      </w:r>
      <w:r w:rsidR="0074446C" w:rsidRPr="005E3A99">
        <w:rPr>
          <w:rFonts w:asciiTheme="majorHAnsi" w:hAnsiTheme="majorHAnsi"/>
          <w:sz w:val="22"/>
          <w:szCs w:val="22"/>
        </w:rPr>
        <w:t>zakresie </w:t>
      </w:r>
      <w:r w:rsidRPr="005E3A99">
        <w:rPr>
          <w:rFonts w:asciiTheme="majorHAnsi" w:hAnsiTheme="majorHAnsi"/>
          <w:sz w:val="22"/>
          <w:szCs w:val="22"/>
        </w:rPr>
        <w:t>podmiotowych środków dowodowych lub dokumentów potwierdzających umocowanie do reprezentowania, które każdego z nich dotyczą;</w:t>
      </w:r>
    </w:p>
    <w:p w14:paraId="63DFDB7D" w14:textId="65390701" w:rsidR="00AF56FC" w:rsidRPr="005E3A99" w:rsidRDefault="00AF56FC" w:rsidP="00A95241">
      <w:pPr>
        <w:pStyle w:val="Akapitzlist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przedmiotowych środków dowodowych 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zamówienia;</w:t>
      </w:r>
    </w:p>
    <w:p w14:paraId="66AF2E15" w14:textId="54D5150F" w:rsidR="00AF56FC" w:rsidRPr="005E3A99" w:rsidRDefault="00AF56FC" w:rsidP="00A95241">
      <w:pPr>
        <w:pStyle w:val="Akapitzlist"/>
        <w:numPr>
          <w:ilvl w:val="0"/>
          <w:numId w:val="58"/>
        </w:numPr>
        <w:tabs>
          <w:tab w:val="left" w:pos="993"/>
        </w:tabs>
        <w:ind w:left="709" w:firstLine="0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innych dokumentów</w:t>
      </w:r>
      <w:r w:rsidR="0065030B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 xml:space="preserve">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</w:t>
      </w:r>
      <w:r w:rsidR="0074446C" w:rsidRPr="005E3A99">
        <w:rPr>
          <w:rFonts w:asciiTheme="majorHAnsi" w:hAnsiTheme="majorHAnsi"/>
          <w:sz w:val="22"/>
          <w:szCs w:val="22"/>
        </w:rPr>
        <w:t>nawca wspólnie ubiegający się o </w:t>
      </w:r>
      <w:r w:rsidRPr="005E3A99">
        <w:rPr>
          <w:rFonts w:asciiTheme="majorHAnsi" w:hAnsiTheme="majorHAnsi"/>
          <w:sz w:val="22"/>
          <w:szCs w:val="22"/>
        </w:rPr>
        <w:t>udzielenie zamówienia, w</w:t>
      </w:r>
      <w:r w:rsidR="00D43A30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zakresie dokumentów, które każdego z nich dotyczą.</w:t>
      </w:r>
    </w:p>
    <w:p w14:paraId="459FD6B2" w14:textId="23491CF0" w:rsidR="00AF56FC" w:rsidRPr="005E3A99" w:rsidRDefault="00D43A30" w:rsidP="0085695E">
      <w:pPr>
        <w:pStyle w:val="Akapitzlist"/>
        <w:numPr>
          <w:ilvl w:val="1"/>
          <w:numId w:val="52"/>
        </w:numPr>
        <w:tabs>
          <w:tab w:val="left" w:pos="993"/>
        </w:tabs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 którym mowa w ust. 1</w:t>
      </w:r>
      <w:r w:rsidR="002201C0" w:rsidRPr="005E3A99">
        <w:rPr>
          <w:rFonts w:asciiTheme="majorHAnsi" w:hAnsiTheme="majorHAnsi"/>
          <w:sz w:val="22"/>
          <w:szCs w:val="22"/>
        </w:rPr>
        <w:t>1</w:t>
      </w:r>
      <w:r w:rsidR="00DB27BD" w:rsidRPr="005E3A99">
        <w:rPr>
          <w:rFonts w:asciiTheme="majorHAnsi" w:hAnsiTheme="majorHAnsi"/>
          <w:sz w:val="22"/>
          <w:szCs w:val="22"/>
        </w:rPr>
        <w:t>.</w:t>
      </w:r>
      <w:r w:rsidR="00287E21" w:rsidRPr="005E3A99">
        <w:rPr>
          <w:rFonts w:asciiTheme="majorHAnsi" w:hAnsiTheme="majorHAnsi"/>
          <w:sz w:val="22"/>
          <w:szCs w:val="22"/>
        </w:rPr>
        <w:t>1</w:t>
      </w:r>
      <w:r w:rsidR="00DB27BD" w:rsidRPr="005E3A99">
        <w:rPr>
          <w:rFonts w:asciiTheme="majorHAnsi" w:hAnsiTheme="majorHAnsi"/>
          <w:sz w:val="22"/>
          <w:szCs w:val="22"/>
        </w:rPr>
        <w:t>.</w:t>
      </w:r>
      <w:r w:rsidRPr="005E3A99">
        <w:rPr>
          <w:rFonts w:asciiTheme="majorHAnsi" w:hAnsiTheme="majorHAnsi"/>
          <w:sz w:val="22"/>
          <w:szCs w:val="22"/>
        </w:rPr>
        <w:t xml:space="preserve"> niniejszego rozdziału SWZ, może dokonać również notariusz.</w:t>
      </w:r>
    </w:p>
    <w:p w14:paraId="4ADC29F7" w14:textId="73C42E0C" w:rsidR="00D43A30" w:rsidRPr="005E3A99" w:rsidRDefault="00EA10C8" w:rsidP="0085695E">
      <w:pPr>
        <w:pStyle w:val="Akapitzlist"/>
        <w:numPr>
          <w:ilvl w:val="1"/>
          <w:numId w:val="52"/>
        </w:numPr>
        <w:tabs>
          <w:tab w:val="left" w:pos="993"/>
        </w:tabs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Przez cyfrowe odwzorowanie, o którym mowa wyż</w:t>
      </w:r>
      <w:r w:rsidR="0086619C" w:rsidRPr="005E3A99">
        <w:rPr>
          <w:rFonts w:asciiTheme="majorHAnsi" w:hAnsiTheme="majorHAnsi"/>
          <w:sz w:val="22"/>
          <w:szCs w:val="22"/>
        </w:rPr>
        <w:t>e</w:t>
      </w:r>
      <w:r w:rsidRPr="005E3A99">
        <w:rPr>
          <w:rFonts w:asciiTheme="majorHAnsi" w:hAnsiTheme="majorHAnsi"/>
          <w:sz w:val="22"/>
          <w:szCs w:val="22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90227A6" w14:textId="22175A7B" w:rsidR="00EA10C8" w:rsidRPr="005E3A99" w:rsidRDefault="00361C45" w:rsidP="00BE318F">
      <w:pPr>
        <w:pStyle w:val="Akapitzlist"/>
        <w:numPr>
          <w:ilvl w:val="0"/>
          <w:numId w:val="52"/>
        </w:numPr>
        <w:tabs>
          <w:tab w:val="left" w:pos="426"/>
        </w:tabs>
        <w:spacing w:before="6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BE2C26">
        <w:rPr>
          <w:rFonts w:asciiTheme="majorHAnsi" w:hAnsiTheme="majorHAnsi"/>
          <w:sz w:val="22"/>
          <w:szCs w:val="22"/>
        </w:rPr>
        <w:t>Podmiotowe środki dowodowe, w tym oświadczenie, o którym mowa w art. 117 ust. 4</w:t>
      </w:r>
      <w:r w:rsidRPr="005E3A99">
        <w:rPr>
          <w:rFonts w:asciiTheme="majorHAnsi" w:hAnsiTheme="majorHAnsi"/>
          <w:sz w:val="22"/>
          <w:szCs w:val="22"/>
        </w:rPr>
        <w:t xml:space="preserve"> ustawy, oraz zobowiązanie podmiotu udostępniającego zasoby, przedmiotowe środki dowodowe, niewystawione przez upoważnione podmioty, oraz pełnomocnictwo przekazuje</w:t>
      </w:r>
      <w:r w:rsidR="0074446C" w:rsidRPr="005E3A99">
        <w:rPr>
          <w:rFonts w:asciiTheme="majorHAnsi" w:hAnsiTheme="majorHAnsi"/>
          <w:sz w:val="22"/>
          <w:szCs w:val="22"/>
        </w:rPr>
        <w:t xml:space="preserve"> się w postaci elektronicznej i </w:t>
      </w:r>
      <w:r w:rsidRPr="005E3A99">
        <w:rPr>
          <w:rFonts w:asciiTheme="majorHAnsi" w:hAnsiTheme="majorHAnsi"/>
          <w:sz w:val="22"/>
          <w:szCs w:val="22"/>
        </w:rPr>
        <w:t>opatruje się kwalifikowanym podpisem elektr</w:t>
      </w:r>
      <w:r w:rsidR="00EF7627" w:rsidRPr="005E3A99">
        <w:rPr>
          <w:rFonts w:asciiTheme="majorHAnsi" w:hAnsiTheme="majorHAnsi"/>
          <w:sz w:val="22"/>
          <w:szCs w:val="22"/>
        </w:rPr>
        <w:t>onicznym, podpisem zaufanym lub </w:t>
      </w:r>
      <w:r w:rsidRPr="005E3A99">
        <w:rPr>
          <w:rFonts w:asciiTheme="majorHAnsi" w:hAnsiTheme="majorHAnsi"/>
          <w:sz w:val="22"/>
          <w:szCs w:val="22"/>
        </w:rPr>
        <w:t>podpisem osobistym.</w:t>
      </w:r>
    </w:p>
    <w:p w14:paraId="27C62C2C" w14:textId="69B24F1E" w:rsidR="00361C45" w:rsidRPr="005E3A99" w:rsidRDefault="00361C45" w:rsidP="0085695E">
      <w:pPr>
        <w:pStyle w:val="Akapitzlist"/>
        <w:numPr>
          <w:ilvl w:val="1"/>
          <w:numId w:val="52"/>
        </w:numPr>
        <w:tabs>
          <w:tab w:val="left" w:pos="993"/>
        </w:tabs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w tym ośw</w:t>
      </w:r>
      <w:r w:rsidR="0074446C" w:rsidRPr="005E3A99">
        <w:rPr>
          <w:rFonts w:asciiTheme="majorHAnsi" w:hAnsiTheme="majorHAnsi"/>
          <w:sz w:val="22"/>
          <w:szCs w:val="22"/>
        </w:rPr>
        <w:t>iadczenie, o którym mowa w art. </w:t>
      </w:r>
      <w:r w:rsidRPr="005E3A99">
        <w:rPr>
          <w:rFonts w:asciiTheme="majorHAnsi" w:hAnsiTheme="majorHAnsi"/>
          <w:sz w:val="22"/>
          <w:szCs w:val="22"/>
        </w:rPr>
        <w:t>117 ust. 4 ustawy, oraz zobowiązanie podmiotu udostępniającego zasoby, przedmiotowe środki dowodowe, niewystawione</w:t>
      </w:r>
      <w:r w:rsidR="0074446C" w:rsidRPr="005E3A99">
        <w:rPr>
          <w:rFonts w:asciiTheme="majorHAnsi" w:hAnsiTheme="majorHAnsi"/>
          <w:sz w:val="22"/>
          <w:szCs w:val="22"/>
        </w:rPr>
        <w:t xml:space="preserve"> przez upoważnione podmioty lub </w:t>
      </w:r>
      <w:r w:rsidRPr="005E3A99">
        <w:rPr>
          <w:rFonts w:asciiTheme="majorHAnsi" w:hAnsiTheme="majorHAnsi"/>
          <w:sz w:val="22"/>
          <w:szCs w:val="22"/>
        </w:rPr>
        <w:t>pełnomocnictwo, zostały sporządzone jako dokument w postaci papierowej i opatrzone własnoręcznym podpisem, przekazuje się cyfrowe odwzorowanie tego dokumentu opatrzone kwalifikowanym podpisem elektronicznym, podpisem zaufanym lub podpisem osobistym, poświadczającym zg</w:t>
      </w:r>
      <w:r w:rsidR="00DA229F" w:rsidRPr="005E3A99">
        <w:rPr>
          <w:rFonts w:asciiTheme="majorHAnsi" w:hAnsiTheme="majorHAnsi"/>
          <w:sz w:val="22"/>
          <w:szCs w:val="22"/>
        </w:rPr>
        <w:t>odność cyfrowego odwzorowania z </w:t>
      </w:r>
      <w:r w:rsidRPr="005E3A99">
        <w:rPr>
          <w:rFonts w:asciiTheme="majorHAnsi" w:hAnsiTheme="majorHAnsi"/>
          <w:sz w:val="22"/>
          <w:szCs w:val="22"/>
        </w:rPr>
        <w:t>dokumentem w</w:t>
      </w:r>
      <w:r w:rsidR="006A6DCA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postaci papierowej.</w:t>
      </w:r>
    </w:p>
    <w:p w14:paraId="6A0BC3D6" w14:textId="2180A693" w:rsidR="00361C45" w:rsidRPr="005E3A99" w:rsidRDefault="00361C45" w:rsidP="0085695E">
      <w:pPr>
        <w:pStyle w:val="Akapitzlist"/>
        <w:numPr>
          <w:ilvl w:val="1"/>
          <w:numId w:val="52"/>
        </w:numPr>
        <w:tabs>
          <w:tab w:val="left" w:pos="993"/>
        </w:tabs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</w:t>
      </w:r>
      <w:r w:rsidR="00284417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 xml:space="preserve">którym mowa w ust. </w:t>
      </w:r>
      <w:r w:rsidR="00B857CE" w:rsidRPr="005E3A99">
        <w:rPr>
          <w:rFonts w:asciiTheme="majorHAnsi" w:hAnsiTheme="majorHAnsi"/>
          <w:sz w:val="22"/>
          <w:szCs w:val="22"/>
        </w:rPr>
        <w:t>1</w:t>
      </w:r>
      <w:r w:rsidR="002201C0" w:rsidRPr="005E3A99">
        <w:rPr>
          <w:rFonts w:asciiTheme="majorHAnsi" w:hAnsiTheme="majorHAnsi"/>
          <w:sz w:val="22"/>
          <w:szCs w:val="22"/>
        </w:rPr>
        <w:t>2</w:t>
      </w:r>
      <w:r w:rsidR="00A86AC3" w:rsidRPr="005E3A99">
        <w:rPr>
          <w:rFonts w:asciiTheme="majorHAnsi" w:hAnsiTheme="majorHAnsi"/>
          <w:sz w:val="22"/>
          <w:szCs w:val="22"/>
        </w:rPr>
        <w:t>.1.</w:t>
      </w:r>
      <w:r w:rsidR="00B857CE" w:rsidRPr="005E3A99">
        <w:rPr>
          <w:rFonts w:asciiTheme="majorHAnsi" w:hAnsiTheme="majorHAnsi"/>
          <w:sz w:val="22"/>
          <w:szCs w:val="22"/>
        </w:rPr>
        <w:t xml:space="preserve"> niniejszego rozdziału SWZ</w:t>
      </w:r>
      <w:r w:rsidRPr="005E3A99">
        <w:rPr>
          <w:rFonts w:asciiTheme="majorHAnsi" w:hAnsiTheme="majorHAnsi"/>
          <w:sz w:val="22"/>
          <w:szCs w:val="22"/>
        </w:rPr>
        <w:t>, dokonuje w przypadku:</w:t>
      </w:r>
    </w:p>
    <w:p w14:paraId="3A4E186D" w14:textId="2F81D55B" w:rsidR="00B857CE" w:rsidRPr="005E3A99" w:rsidRDefault="00B857CE" w:rsidP="00A95241">
      <w:pPr>
        <w:pStyle w:val="Akapitzlist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1)</w:t>
      </w:r>
      <w:r w:rsidRPr="005E3A99">
        <w:rPr>
          <w:rFonts w:asciiTheme="majorHAnsi" w:hAnsiTheme="majorHAnsi"/>
          <w:sz w:val="22"/>
          <w:szCs w:val="22"/>
        </w:rPr>
        <w:tab/>
        <w:t xml:space="preserve">podmiotowych środków dowodowych – odpowiednio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zamówienia, po</w:t>
      </w:r>
      <w:r w:rsidR="0074446C" w:rsidRPr="005E3A99">
        <w:rPr>
          <w:rFonts w:asciiTheme="majorHAnsi" w:hAnsiTheme="majorHAnsi"/>
          <w:sz w:val="22"/>
          <w:szCs w:val="22"/>
        </w:rPr>
        <w:t>dmiot udostępniający zasoby lub </w:t>
      </w:r>
      <w:r w:rsidRPr="005E3A99">
        <w:rPr>
          <w:rFonts w:asciiTheme="majorHAnsi" w:hAnsiTheme="majorHAnsi"/>
          <w:sz w:val="22"/>
          <w:szCs w:val="22"/>
        </w:rPr>
        <w:t>podwykonawca, w zakresie podmiotowych środków dowodow</w:t>
      </w:r>
      <w:r w:rsidR="0074446C" w:rsidRPr="005E3A99">
        <w:rPr>
          <w:rFonts w:asciiTheme="majorHAnsi" w:hAnsiTheme="majorHAnsi"/>
          <w:sz w:val="22"/>
          <w:szCs w:val="22"/>
        </w:rPr>
        <w:t>ych, które każdego z </w:t>
      </w:r>
      <w:r w:rsidRPr="005E3A99">
        <w:rPr>
          <w:rFonts w:asciiTheme="majorHAnsi" w:hAnsiTheme="majorHAnsi"/>
          <w:sz w:val="22"/>
          <w:szCs w:val="22"/>
        </w:rPr>
        <w:t xml:space="preserve">nich dotyczą; </w:t>
      </w:r>
    </w:p>
    <w:p w14:paraId="610BDFF1" w14:textId="6F42E7B8" w:rsidR="00B857CE" w:rsidRPr="005E3A99" w:rsidRDefault="00B857CE" w:rsidP="00A95241">
      <w:pPr>
        <w:pStyle w:val="Akapitzlist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2)</w:t>
      </w:r>
      <w:r w:rsidRPr="005E3A99">
        <w:rPr>
          <w:rFonts w:asciiTheme="majorHAnsi" w:hAnsiTheme="majorHAnsi"/>
          <w:sz w:val="22"/>
          <w:szCs w:val="22"/>
        </w:rPr>
        <w:tab/>
        <w:t xml:space="preserve">przedmiotowego środka dowodowego, oświadczenia, o którym mowa w art. 117 ust. 4 ustawy, lub zobowiązania podmiotu udostępniającego zasoby – odpowiednio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wspólnie ubiegający się o udzielenie zamówienia; </w:t>
      </w:r>
    </w:p>
    <w:p w14:paraId="4E6B4856" w14:textId="77777777" w:rsidR="005E3A99" w:rsidRDefault="00B857CE" w:rsidP="00A95241">
      <w:pPr>
        <w:pStyle w:val="Akapitzlist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3)</w:t>
      </w:r>
      <w:r w:rsidRPr="005E3A99">
        <w:rPr>
          <w:rFonts w:asciiTheme="majorHAnsi" w:hAnsiTheme="majorHAnsi"/>
          <w:sz w:val="22"/>
          <w:szCs w:val="22"/>
        </w:rPr>
        <w:tab/>
        <w:t>pełnomocnictwa – mocodawca.</w:t>
      </w:r>
    </w:p>
    <w:p w14:paraId="0E608145" w14:textId="6238FFF6" w:rsidR="00361C45" w:rsidRPr="005E3A99" w:rsidRDefault="00A5301C" w:rsidP="0085695E">
      <w:pPr>
        <w:pStyle w:val="Akapitzlist"/>
        <w:numPr>
          <w:ilvl w:val="1"/>
          <w:numId w:val="52"/>
        </w:numPr>
        <w:tabs>
          <w:tab w:val="left" w:pos="993"/>
        </w:tabs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 którym mowa w ust. 1</w:t>
      </w:r>
      <w:r w:rsidR="002201C0" w:rsidRPr="005E3A99">
        <w:rPr>
          <w:rFonts w:asciiTheme="majorHAnsi" w:hAnsiTheme="majorHAnsi"/>
          <w:sz w:val="22"/>
          <w:szCs w:val="22"/>
        </w:rPr>
        <w:t>2</w:t>
      </w:r>
      <w:r w:rsidR="00A86AC3" w:rsidRPr="005E3A99">
        <w:rPr>
          <w:rFonts w:asciiTheme="majorHAnsi" w:hAnsiTheme="majorHAnsi"/>
          <w:sz w:val="22"/>
          <w:szCs w:val="22"/>
        </w:rPr>
        <w:t>.1.</w:t>
      </w:r>
      <w:r w:rsidRPr="005E3A99">
        <w:rPr>
          <w:rFonts w:asciiTheme="majorHAnsi" w:hAnsiTheme="majorHAnsi"/>
          <w:sz w:val="22"/>
          <w:szCs w:val="22"/>
        </w:rPr>
        <w:t xml:space="preserve"> niniejszego rozdziału SWZ, może dokonać również notariusz.</w:t>
      </w:r>
    </w:p>
    <w:p w14:paraId="428AFDE0" w14:textId="57EDC86B" w:rsidR="00A5301C" w:rsidRPr="005E3A99" w:rsidRDefault="00A5301C" w:rsidP="00634DA7">
      <w:pPr>
        <w:pStyle w:val="Akapitzlist"/>
        <w:numPr>
          <w:ilvl w:val="0"/>
          <w:numId w:val="52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</w:t>
      </w:r>
      <w:r w:rsidRPr="005E3A99">
        <w:rPr>
          <w:rFonts w:asciiTheme="majorHAnsi" w:hAnsiTheme="majorHAnsi"/>
          <w:sz w:val="22"/>
          <w:szCs w:val="22"/>
        </w:rPr>
        <w:lastRenderedPageBreak/>
        <w:t>zawartych w tym pliku odpowiednio kwalifikowanym podpisem elektronicznym, podpisem zaufanym lub podpisem osobistym.</w:t>
      </w:r>
    </w:p>
    <w:p w14:paraId="1AC8A73A" w14:textId="2E5D98B3" w:rsidR="00A5301C" w:rsidRPr="005E3A99" w:rsidRDefault="002132E9" w:rsidP="00634DA7">
      <w:pPr>
        <w:pStyle w:val="Akapitzlist"/>
        <w:numPr>
          <w:ilvl w:val="0"/>
          <w:numId w:val="52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Dokumenty elektroniczne w postępowaniu spełniają łącznie następujące wymagania:</w:t>
      </w:r>
    </w:p>
    <w:p w14:paraId="454B7D13" w14:textId="4DBD877A" w:rsidR="002132E9" w:rsidRPr="005E3A99" w:rsidRDefault="002132E9" w:rsidP="00634DA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są utrwalone w sposób umożliwiający ich wielokr</w:t>
      </w:r>
      <w:r w:rsidR="00451398" w:rsidRPr="005E3A99">
        <w:rPr>
          <w:rFonts w:asciiTheme="majorHAnsi" w:hAnsiTheme="majorHAnsi"/>
          <w:sz w:val="22"/>
          <w:szCs w:val="22"/>
        </w:rPr>
        <w:t>otne odczytanie, zapisanie i </w:t>
      </w:r>
      <w:r w:rsidRPr="005E3A99">
        <w:rPr>
          <w:rFonts w:asciiTheme="majorHAnsi" w:hAnsiTheme="majorHAnsi"/>
          <w:sz w:val="22"/>
          <w:szCs w:val="22"/>
        </w:rPr>
        <w:t xml:space="preserve">powielenie, a także przekazanie przy użyciu środków komunikacji elektronicznej lub na informatycznym nośniku danych; </w:t>
      </w:r>
    </w:p>
    <w:p w14:paraId="7C0A0EDA" w14:textId="0FC1FC5E" w:rsidR="002132E9" w:rsidRPr="005E3A99" w:rsidRDefault="002132E9" w:rsidP="00634DA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umożliwiają prezentację treści w postaci elektr</w:t>
      </w:r>
      <w:r w:rsidR="003818EE" w:rsidRPr="005E3A99">
        <w:rPr>
          <w:rFonts w:asciiTheme="majorHAnsi" w:hAnsiTheme="majorHAnsi"/>
          <w:sz w:val="22"/>
          <w:szCs w:val="22"/>
        </w:rPr>
        <w:t>onicznej, w szczególności przez </w:t>
      </w:r>
      <w:r w:rsidRPr="005E3A99">
        <w:rPr>
          <w:rFonts w:asciiTheme="majorHAnsi" w:hAnsiTheme="majorHAnsi"/>
          <w:sz w:val="22"/>
          <w:szCs w:val="22"/>
        </w:rPr>
        <w:t xml:space="preserve">wyświetlenie tej treści na monitorze ekranowym; </w:t>
      </w:r>
    </w:p>
    <w:p w14:paraId="28E8AFF1" w14:textId="72BC89BA" w:rsidR="002132E9" w:rsidRPr="005E3A99" w:rsidRDefault="002132E9" w:rsidP="00634DA7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umożliwiają prezentację treści w postaci papierowej, w szczególności za pomocą wydruku; </w:t>
      </w:r>
    </w:p>
    <w:p w14:paraId="3297D448" w14:textId="5CEF09A3" w:rsidR="002132E9" w:rsidRPr="005E3A99" w:rsidRDefault="002132E9" w:rsidP="00634DA7">
      <w:pPr>
        <w:pStyle w:val="Akapitzlist"/>
        <w:numPr>
          <w:ilvl w:val="0"/>
          <w:numId w:val="59"/>
        </w:numPr>
        <w:ind w:left="709" w:hanging="283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zawierają dane w układzie niepozostawiającym wątpliwości co do treści i kontekstu zapisanych informacji.</w:t>
      </w:r>
    </w:p>
    <w:p w14:paraId="2F8D4928" w14:textId="7FDC76B0" w:rsidR="002824D1" w:rsidRPr="001C1FBA" w:rsidRDefault="002824D1" w:rsidP="00634DA7">
      <w:pPr>
        <w:pStyle w:val="Akapitzlist"/>
        <w:numPr>
          <w:ilvl w:val="0"/>
          <w:numId w:val="52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Zgodnie z §</w:t>
      </w:r>
      <w:r w:rsid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>12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(Dz.U. z 2020</w:t>
      </w:r>
      <w:r w:rsidR="00277A10">
        <w:rPr>
          <w:rFonts w:asciiTheme="majorHAnsi" w:hAnsiTheme="majorHAnsi"/>
          <w:sz w:val="22"/>
          <w:szCs w:val="22"/>
        </w:rPr>
        <w:t xml:space="preserve"> r. </w:t>
      </w:r>
      <w:r w:rsidRPr="005E3A99">
        <w:rPr>
          <w:rFonts w:asciiTheme="majorHAnsi" w:hAnsiTheme="majorHAnsi"/>
          <w:sz w:val="22"/>
          <w:szCs w:val="22"/>
        </w:rPr>
        <w:t xml:space="preserve">poz. 2452): </w:t>
      </w:r>
      <w:r w:rsidRPr="001C1FBA">
        <w:rPr>
          <w:rFonts w:asciiTheme="majorHAnsi" w:hAnsiTheme="majorHAnsi"/>
          <w:sz w:val="22"/>
          <w:szCs w:val="22"/>
        </w:rPr>
        <w:t xml:space="preserve">„Środki komunikacji elektronicznej w </w:t>
      </w:r>
      <w:r w:rsidRPr="001C1FBA">
        <w:rPr>
          <w:rFonts w:ascii="Cambria" w:hAnsi="Cambria"/>
          <w:sz w:val="22"/>
          <w:szCs w:val="22"/>
        </w:rPr>
        <w:t>postępowaniu</w:t>
      </w:r>
      <w:r w:rsidRPr="001C1FBA">
        <w:rPr>
          <w:rFonts w:asciiTheme="majorHAnsi" w:hAnsiTheme="majorHAnsi"/>
          <w:sz w:val="22"/>
          <w:szCs w:val="22"/>
        </w:rPr>
        <w:t xml:space="preserve">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 o których mowa w art. 94 ust. 2 ustawy, oraz informacje, oświadczenia lub dokumenty, inne niż określone </w:t>
      </w:r>
      <w:r w:rsidR="003027E1">
        <w:rPr>
          <w:rFonts w:asciiTheme="majorHAnsi" w:hAnsiTheme="majorHAnsi"/>
          <w:sz w:val="22"/>
          <w:szCs w:val="22"/>
        </w:rPr>
        <w:t xml:space="preserve">                      </w:t>
      </w:r>
      <w:r w:rsidRPr="001C1FBA">
        <w:rPr>
          <w:rFonts w:asciiTheme="majorHAnsi" w:hAnsiTheme="majorHAnsi"/>
          <w:sz w:val="22"/>
          <w:szCs w:val="22"/>
        </w:rPr>
        <w:t>w §</w:t>
      </w:r>
      <w:r w:rsidR="00D538D0" w:rsidRPr="001C1FBA">
        <w:rPr>
          <w:rFonts w:asciiTheme="majorHAnsi" w:hAnsiTheme="majorHAnsi"/>
          <w:sz w:val="22"/>
          <w:szCs w:val="22"/>
        </w:rPr>
        <w:t xml:space="preserve"> </w:t>
      </w:r>
      <w:r w:rsidRPr="001C1FBA">
        <w:rPr>
          <w:rFonts w:asciiTheme="majorHAnsi" w:hAnsiTheme="majorHAnsi"/>
          <w:sz w:val="22"/>
          <w:szCs w:val="22"/>
        </w:rPr>
        <w:t>11 ust. 1, umożliwiają identyfikację podmiotów przekazujących te dokumenty elektroniczne oraz ustalenie dokł</w:t>
      </w:r>
      <w:r w:rsidR="00821D3B" w:rsidRPr="001C1FBA">
        <w:rPr>
          <w:rFonts w:asciiTheme="majorHAnsi" w:hAnsiTheme="majorHAnsi"/>
          <w:sz w:val="22"/>
          <w:szCs w:val="22"/>
        </w:rPr>
        <w:t>adnego czasu i daty ich odbioru</w:t>
      </w:r>
      <w:r w:rsidRPr="001C1FBA">
        <w:rPr>
          <w:rFonts w:asciiTheme="majorHAnsi" w:hAnsiTheme="majorHAnsi"/>
          <w:sz w:val="22"/>
          <w:szCs w:val="22"/>
        </w:rPr>
        <w:t>”.</w:t>
      </w:r>
    </w:p>
    <w:p w14:paraId="280B69A7" w14:textId="7A0A4070" w:rsidR="00821D3B" w:rsidRPr="00CB4E76" w:rsidRDefault="00821D3B" w:rsidP="00804A50">
      <w:pPr>
        <w:pStyle w:val="Akapitzlist"/>
        <w:spacing w:line="288" w:lineRule="auto"/>
        <w:ind w:left="426"/>
        <w:jc w:val="both"/>
        <w:rPr>
          <w:rFonts w:asciiTheme="majorHAnsi" w:hAnsiTheme="majorHAnsi"/>
          <w:sz w:val="12"/>
          <w:szCs w:val="12"/>
        </w:rPr>
      </w:pPr>
    </w:p>
    <w:p w14:paraId="0DAD9ECE" w14:textId="2EE558D2" w:rsidR="000F1435" w:rsidRPr="003D5400" w:rsidRDefault="000F1435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ROZDZIAŁ </w:t>
      </w:r>
      <w:r w:rsidR="00572D54" w:rsidRPr="003D5400">
        <w:rPr>
          <w:rFonts w:ascii="Cambria" w:hAnsi="Cambria"/>
          <w:sz w:val="22"/>
          <w:szCs w:val="22"/>
        </w:rPr>
        <w:t>X</w:t>
      </w:r>
      <w:r w:rsidR="0042417D" w:rsidRPr="003D5400">
        <w:rPr>
          <w:rFonts w:ascii="Cambria" w:hAnsi="Cambria"/>
          <w:sz w:val="22"/>
          <w:szCs w:val="22"/>
        </w:rPr>
        <w:t>IV</w:t>
      </w:r>
    </w:p>
    <w:p w14:paraId="58B1EEB8" w14:textId="77777777" w:rsidR="006E67D3" w:rsidRPr="003D5400" w:rsidRDefault="006E67D3" w:rsidP="00804A50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OPIS SPOSOBU UDZIELANIA WYJAŚNIEŃ DOTYCZĄCYCH SPECYFIKACJI</w:t>
      </w:r>
      <w:r w:rsidR="000F1435" w:rsidRPr="003D5400">
        <w:rPr>
          <w:rFonts w:ascii="Cambria" w:hAnsi="Cambria"/>
          <w:sz w:val="22"/>
          <w:szCs w:val="22"/>
        </w:rPr>
        <w:t xml:space="preserve"> WARUNKÓW </w:t>
      </w:r>
      <w:r w:rsidRPr="003D5400">
        <w:rPr>
          <w:rFonts w:ascii="Cambria" w:hAnsi="Cambria"/>
          <w:sz w:val="22"/>
          <w:szCs w:val="22"/>
        </w:rPr>
        <w:t>ZAMÓWIENIA</w:t>
      </w:r>
    </w:p>
    <w:p w14:paraId="3D1FF74A" w14:textId="77777777" w:rsidR="006E67D3" w:rsidRPr="003D5400" w:rsidRDefault="006E67D3" w:rsidP="00C60A4C">
      <w:pPr>
        <w:pStyle w:val="Tekstpodstawowy"/>
        <w:ind w:right="28"/>
        <w:rPr>
          <w:rFonts w:ascii="Cambria" w:hAnsi="Cambria" w:cs="Arial"/>
          <w:sz w:val="22"/>
          <w:szCs w:val="22"/>
        </w:rPr>
      </w:pPr>
    </w:p>
    <w:p w14:paraId="5F6D7B35" w14:textId="16ADEF42" w:rsidR="006E67D3" w:rsidRPr="00C56EF7" w:rsidRDefault="000F1435" w:rsidP="00A95241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spacing w:after="60"/>
        <w:ind w:right="28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Treść S</w:t>
      </w:r>
      <w:r w:rsidR="006E67D3" w:rsidRPr="003D5400">
        <w:rPr>
          <w:rFonts w:ascii="Cambria" w:hAnsi="Cambria" w:cs="Arial"/>
          <w:sz w:val="22"/>
          <w:szCs w:val="22"/>
        </w:rPr>
        <w:t xml:space="preserve">WZ wraz z załącznikami zamieszczona jest na Platformie </w:t>
      </w:r>
      <w:r w:rsidR="00682494">
        <w:rPr>
          <w:rFonts w:ascii="Cambria" w:hAnsi="Cambria" w:cs="Arial"/>
          <w:sz w:val="22"/>
          <w:szCs w:val="22"/>
        </w:rPr>
        <w:t>zakupowej</w:t>
      </w:r>
      <w:r w:rsidR="006E67D3" w:rsidRPr="003D5400">
        <w:rPr>
          <w:rFonts w:ascii="Cambria" w:hAnsi="Cambria" w:cs="Arial"/>
          <w:sz w:val="22"/>
          <w:szCs w:val="22"/>
        </w:rPr>
        <w:t>.</w:t>
      </w:r>
    </w:p>
    <w:p w14:paraId="0FB8230C" w14:textId="051ED26E" w:rsidR="006E67D3" w:rsidRPr="00C56EF7" w:rsidRDefault="006E67D3" w:rsidP="00A95241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spacing w:after="60"/>
        <w:ind w:right="28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zwrócić się do Zamaw</w:t>
      </w:r>
      <w:r w:rsidR="000F1435" w:rsidRPr="003D5400">
        <w:rPr>
          <w:rFonts w:ascii="Cambria" w:hAnsi="Cambria" w:cs="Arial"/>
          <w:sz w:val="22"/>
          <w:szCs w:val="22"/>
        </w:rPr>
        <w:t>iającego z wnioskiem o wyjaśnienie treści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7C53C5CF" w14:textId="08AC53A1" w:rsidR="006E67D3" w:rsidRPr="00C56EF7" w:rsidRDefault="006E67D3" w:rsidP="00A95241">
      <w:pPr>
        <w:pStyle w:val="Tekstpodstawowy"/>
        <w:numPr>
          <w:ilvl w:val="0"/>
          <w:numId w:val="6"/>
        </w:numPr>
        <w:tabs>
          <w:tab w:val="clear" w:pos="567"/>
        </w:tabs>
        <w:spacing w:after="60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niezwłocznie udzieli wyjaśnień, jednakże nie później niż na 2 dni przed upływem terminu składania ofert</w:t>
      </w:r>
      <w:r w:rsidR="000F1435" w:rsidRPr="003D5400">
        <w:rPr>
          <w:rFonts w:ascii="Cambria" w:hAnsi="Cambria" w:cs="Arial"/>
          <w:sz w:val="22"/>
          <w:szCs w:val="22"/>
        </w:rPr>
        <w:t>, o ile wniosek o wyjaśnienie S</w:t>
      </w:r>
      <w:r w:rsidRPr="003D5400">
        <w:rPr>
          <w:rFonts w:ascii="Cambria" w:hAnsi="Cambria" w:cs="Arial"/>
          <w:sz w:val="22"/>
          <w:szCs w:val="22"/>
        </w:rPr>
        <w:t xml:space="preserve">WZ wpłynie do Zamawiającego nie później niż </w:t>
      </w:r>
      <w:r w:rsidR="000F1435" w:rsidRPr="003D5400">
        <w:rPr>
          <w:rFonts w:ascii="Cambria" w:hAnsi="Cambria" w:cs="Arial"/>
          <w:sz w:val="22"/>
          <w:szCs w:val="22"/>
        </w:rPr>
        <w:t>na 4 dni przed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0F1435" w:rsidRPr="003D5400">
        <w:rPr>
          <w:rFonts w:ascii="Cambria" w:hAnsi="Cambria" w:cs="Arial"/>
          <w:sz w:val="22"/>
          <w:szCs w:val="22"/>
        </w:rPr>
        <w:t>upływem</w:t>
      </w:r>
      <w:r w:rsidRPr="003D5400">
        <w:rPr>
          <w:rFonts w:ascii="Cambria" w:hAnsi="Cambria" w:cs="Arial"/>
          <w:sz w:val="22"/>
          <w:szCs w:val="22"/>
        </w:rPr>
        <w:t xml:space="preserve"> terminu składania ofert.</w:t>
      </w:r>
    </w:p>
    <w:p w14:paraId="71FDD6F5" w14:textId="35788275" w:rsidR="006E67D3" w:rsidRPr="00C56EF7" w:rsidRDefault="006E67D3" w:rsidP="00A95241">
      <w:pPr>
        <w:pStyle w:val="Tekstpodstawowy"/>
        <w:numPr>
          <w:ilvl w:val="0"/>
          <w:numId w:val="6"/>
        </w:numPr>
        <w:tabs>
          <w:tab w:val="clear" w:pos="567"/>
        </w:tabs>
        <w:spacing w:after="60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Wszelkie wy</w:t>
      </w:r>
      <w:r w:rsidR="00EA0A8C" w:rsidRPr="003D5400">
        <w:rPr>
          <w:rFonts w:ascii="Cambria" w:hAnsi="Cambria" w:cs="Arial"/>
          <w:sz w:val="22"/>
          <w:szCs w:val="22"/>
        </w:rPr>
        <w:t>jaśnienia, modyfikacje treści S</w:t>
      </w:r>
      <w:r w:rsidRPr="003D5400">
        <w:rPr>
          <w:rFonts w:ascii="Cambria" w:hAnsi="Cambria" w:cs="Arial"/>
          <w:sz w:val="22"/>
          <w:szCs w:val="22"/>
        </w:rPr>
        <w:t>WZ oraz inne informacje związane z niniejszym postępowaniem</w:t>
      </w:r>
      <w:r w:rsidR="005C5865"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sz w:val="22"/>
          <w:szCs w:val="22"/>
        </w:rPr>
        <w:t xml:space="preserve">Zamawiający będzie zamieszczał wyłącznie na Platformie </w:t>
      </w:r>
      <w:r w:rsidR="00682494">
        <w:rPr>
          <w:rFonts w:ascii="Cambria" w:hAnsi="Cambria" w:cs="Arial"/>
          <w:sz w:val="22"/>
          <w:szCs w:val="22"/>
        </w:rPr>
        <w:t>zakupowej</w:t>
      </w:r>
      <w:r w:rsidR="005C5865"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sz w:val="22"/>
          <w:szCs w:val="22"/>
        </w:rPr>
        <w:t>w wierszu oznaczonym tytułem oraz znakiem sprawy niniejszego postępowania.</w:t>
      </w:r>
    </w:p>
    <w:p w14:paraId="6E3A6857" w14:textId="5FADBD55" w:rsidR="006E67D3" w:rsidRPr="00C56EF7" w:rsidRDefault="006E67D3" w:rsidP="00A95241">
      <w:pPr>
        <w:pStyle w:val="Tekstpodstawowy"/>
        <w:numPr>
          <w:ilvl w:val="0"/>
          <w:numId w:val="6"/>
        </w:numPr>
        <w:tabs>
          <w:tab w:val="clear" w:pos="567"/>
        </w:tabs>
        <w:spacing w:after="60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 uzasadnionych przypadkach Zamawiający może przed upływem terminu </w:t>
      </w:r>
      <w:r w:rsidR="00EA0A8C" w:rsidRPr="003D5400">
        <w:rPr>
          <w:rFonts w:ascii="Cambria" w:hAnsi="Cambria" w:cs="Arial"/>
          <w:sz w:val="22"/>
          <w:szCs w:val="22"/>
        </w:rPr>
        <w:t>składania ofert zmienić treść S</w:t>
      </w:r>
      <w:r w:rsidRPr="003D5400">
        <w:rPr>
          <w:rFonts w:ascii="Cambria" w:hAnsi="Cambria" w:cs="Arial"/>
          <w:sz w:val="22"/>
          <w:szCs w:val="22"/>
        </w:rPr>
        <w:t xml:space="preserve">WZ. Każda wprowadzona przez Zamawiającego zmiana staje </w:t>
      </w:r>
      <w:r w:rsidR="00EA0A8C" w:rsidRPr="003D5400">
        <w:rPr>
          <w:rFonts w:ascii="Cambria" w:hAnsi="Cambria" w:cs="Arial"/>
          <w:sz w:val="22"/>
          <w:szCs w:val="22"/>
        </w:rPr>
        <w:t>się w takim przypadku częścią SWZ. Dokonaną zmianę treści S</w:t>
      </w:r>
      <w:r w:rsidRPr="003D5400">
        <w:rPr>
          <w:rFonts w:ascii="Cambria" w:hAnsi="Cambria" w:cs="Arial"/>
          <w:sz w:val="22"/>
          <w:szCs w:val="22"/>
        </w:rPr>
        <w:t xml:space="preserve">WZ Zamawiający udostępnia na Platformie </w:t>
      </w:r>
      <w:r w:rsidR="003A30F3">
        <w:rPr>
          <w:rFonts w:ascii="Cambria" w:hAnsi="Cambria" w:cs="Arial"/>
          <w:sz w:val="22"/>
          <w:szCs w:val="22"/>
        </w:rPr>
        <w:t>zakupowe</w:t>
      </w:r>
      <w:r w:rsidRPr="003D5400">
        <w:rPr>
          <w:rFonts w:ascii="Cambria" w:hAnsi="Cambria" w:cs="Arial"/>
          <w:sz w:val="22"/>
          <w:szCs w:val="22"/>
        </w:rPr>
        <w:t>j.</w:t>
      </w:r>
    </w:p>
    <w:p w14:paraId="51C1CDD6" w14:textId="77777777" w:rsidR="006E67D3" w:rsidRPr="003D5400" w:rsidRDefault="006E67D3" w:rsidP="00A95241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spacing w:after="60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oświadcza, iż nie zamierza zwoływać zebrania Wykonaw</w:t>
      </w:r>
      <w:r w:rsidR="00EA0A8C" w:rsidRPr="003D5400">
        <w:rPr>
          <w:rFonts w:ascii="Cambria" w:hAnsi="Cambria" w:cs="Arial"/>
          <w:sz w:val="22"/>
          <w:szCs w:val="22"/>
        </w:rPr>
        <w:t>ców w celu wyjaśnienia treści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2A3D45AE" w14:textId="26F04AD6" w:rsidR="00EA0A8C" w:rsidRPr="003D5400" w:rsidRDefault="006E67D3" w:rsidP="00C60A4C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</w:t>
      </w:r>
      <w:r w:rsidR="00EC1688" w:rsidRPr="003D5400">
        <w:rPr>
          <w:rFonts w:ascii="Cambria" w:hAnsi="Cambria"/>
          <w:sz w:val="22"/>
          <w:szCs w:val="22"/>
        </w:rPr>
        <w:t>V</w:t>
      </w:r>
    </w:p>
    <w:p w14:paraId="0BA6EB8C" w14:textId="1E3D63D1" w:rsidR="006E67D3" w:rsidRPr="003D5400" w:rsidRDefault="006E67D3" w:rsidP="00C60A4C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OSOBY ZE STRONY ZAMAWIAJĄCEGO UPRAWNIONE DO </w:t>
      </w:r>
      <w:r w:rsidR="00A86AC3" w:rsidRPr="003D5400">
        <w:rPr>
          <w:rFonts w:ascii="Cambria" w:hAnsi="Cambria"/>
          <w:sz w:val="22"/>
          <w:szCs w:val="22"/>
        </w:rPr>
        <w:t>KOMUNIKOWANIA</w:t>
      </w:r>
      <w:r w:rsidRPr="003D5400">
        <w:rPr>
          <w:rFonts w:ascii="Cambria" w:hAnsi="Cambria"/>
          <w:sz w:val="22"/>
          <w:szCs w:val="22"/>
        </w:rPr>
        <w:t xml:space="preserve"> SIĘ Z WYKONAWCAMI</w:t>
      </w:r>
    </w:p>
    <w:p w14:paraId="1DA70A57" w14:textId="77777777" w:rsidR="006E67D3" w:rsidRPr="00CB4E76" w:rsidRDefault="006E67D3" w:rsidP="00C60A4C">
      <w:pPr>
        <w:jc w:val="both"/>
        <w:rPr>
          <w:rFonts w:ascii="Cambria" w:hAnsi="Cambria" w:cs="Arial"/>
          <w:sz w:val="12"/>
          <w:szCs w:val="12"/>
        </w:rPr>
      </w:pPr>
    </w:p>
    <w:p w14:paraId="10A61275" w14:textId="77777777" w:rsidR="0041384C" w:rsidRDefault="006E67D3" w:rsidP="00C60A4C">
      <w:pPr>
        <w:pStyle w:val="Tekstpodstawowy"/>
        <w:ind w:firstLine="1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</w:t>
      </w:r>
      <w:r w:rsidR="0041384C">
        <w:rPr>
          <w:rFonts w:ascii="Cambria" w:hAnsi="Cambria" w:cs="Arial"/>
          <w:sz w:val="22"/>
          <w:szCs w:val="22"/>
        </w:rPr>
        <w:t>ający wyznacza następujące osoby</w:t>
      </w:r>
      <w:r w:rsidRPr="003D5400">
        <w:rPr>
          <w:rFonts w:ascii="Cambria" w:hAnsi="Cambria" w:cs="Arial"/>
          <w:sz w:val="22"/>
          <w:szCs w:val="22"/>
        </w:rPr>
        <w:t xml:space="preserve"> do </w:t>
      </w:r>
      <w:r w:rsidR="005C5865" w:rsidRPr="003D5400">
        <w:rPr>
          <w:rFonts w:ascii="Cambria" w:hAnsi="Cambria" w:cs="Arial"/>
          <w:sz w:val="22"/>
          <w:szCs w:val="22"/>
        </w:rPr>
        <w:t>komunikowania</w:t>
      </w:r>
      <w:r w:rsidRPr="003D5400">
        <w:rPr>
          <w:rFonts w:ascii="Cambria" w:hAnsi="Cambria" w:cs="Arial"/>
          <w:sz w:val="22"/>
          <w:szCs w:val="22"/>
        </w:rPr>
        <w:t xml:space="preserve"> się z Wykonawcami, w sprawach dotyczących niniejszego postępowania: </w:t>
      </w:r>
    </w:p>
    <w:p w14:paraId="2C447317" w14:textId="541FF605" w:rsidR="006E67D3" w:rsidRDefault="0041384C" w:rsidP="00C60A4C">
      <w:pPr>
        <w:pStyle w:val="Tekstpodstawowy"/>
        <w:ind w:firstLine="1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AE69DD">
        <w:rPr>
          <w:rFonts w:ascii="Cambria" w:hAnsi="Cambria" w:cs="Arial"/>
          <w:sz w:val="22"/>
          <w:szCs w:val="22"/>
        </w:rPr>
        <w:t xml:space="preserve">Katarzyna </w:t>
      </w:r>
      <w:proofErr w:type="spellStart"/>
      <w:r w:rsidR="00AE69DD">
        <w:rPr>
          <w:rFonts w:ascii="Cambria" w:hAnsi="Cambria" w:cs="Arial"/>
          <w:sz w:val="22"/>
          <w:szCs w:val="22"/>
        </w:rPr>
        <w:t>Doleszczak</w:t>
      </w:r>
      <w:proofErr w:type="spellEnd"/>
      <w:r w:rsidR="00AE69DD">
        <w:rPr>
          <w:rFonts w:ascii="Cambria" w:hAnsi="Cambria" w:cs="Arial"/>
          <w:sz w:val="22"/>
          <w:szCs w:val="22"/>
        </w:rPr>
        <w:t xml:space="preserve"> - Jakubiec</w:t>
      </w:r>
      <w:r w:rsidR="00222DAD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4F02DA" w:rsidRPr="00C60A4C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6E67D3" w:rsidRPr="00C60A4C">
        <w:rPr>
          <w:rFonts w:ascii="Cambria" w:hAnsi="Cambria" w:cs="Arial"/>
          <w:bCs/>
          <w:color w:val="000000"/>
          <w:sz w:val="22"/>
          <w:szCs w:val="22"/>
        </w:rPr>
        <w:t>–</w:t>
      </w:r>
      <w:r w:rsidR="006E67D3" w:rsidRPr="003D5400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682494">
        <w:rPr>
          <w:rFonts w:ascii="Cambria" w:hAnsi="Cambria" w:cs="Arial"/>
          <w:color w:val="000000"/>
          <w:sz w:val="22"/>
          <w:szCs w:val="22"/>
        </w:rPr>
        <w:t xml:space="preserve">Biuro </w:t>
      </w:r>
      <w:r w:rsidR="006E67D3" w:rsidRPr="003D5400">
        <w:rPr>
          <w:rFonts w:ascii="Cambria" w:hAnsi="Cambria" w:cs="Arial"/>
          <w:color w:val="000000"/>
          <w:sz w:val="22"/>
          <w:szCs w:val="22"/>
        </w:rPr>
        <w:t>Zamówień Publicznych</w:t>
      </w:r>
    </w:p>
    <w:p w14:paraId="14747E5A" w14:textId="1E9C9844" w:rsidR="00AE69DD" w:rsidRPr="003D5400" w:rsidRDefault="00AE69DD" w:rsidP="00C60A4C">
      <w:pPr>
        <w:pStyle w:val="Tekstpodstawowy"/>
        <w:ind w:firstLine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 Katarzyna Halska – Wydział Inwestycji i Rozwoju</w:t>
      </w:r>
    </w:p>
    <w:p w14:paraId="5F37758B" w14:textId="41E6E22D" w:rsidR="00E00A8F" w:rsidRPr="003D5400" w:rsidRDefault="00E00A8F" w:rsidP="00C60A4C">
      <w:pPr>
        <w:tabs>
          <w:tab w:val="left" w:pos="1701"/>
        </w:tabs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68B22526" w14:textId="77777777" w:rsidR="001B37C3" w:rsidRPr="003D5400" w:rsidRDefault="00EC1688" w:rsidP="00C60A4C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XV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15480171" w14:textId="77777777" w:rsidR="001B37C3" w:rsidRPr="003D5400" w:rsidRDefault="001B37C3" w:rsidP="00C60A4C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OPIS SPOSOBU PRZYGOTOWANIA OFERT</w:t>
      </w:r>
      <w:r w:rsidR="006C3C6A" w:rsidRPr="003D5400">
        <w:rPr>
          <w:rFonts w:ascii="Cambria" w:hAnsi="Cambria"/>
          <w:sz w:val="22"/>
          <w:szCs w:val="22"/>
        </w:rPr>
        <w:t>Y</w:t>
      </w:r>
    </w:p>
    <w:p w14:paraId="066C0F57" w14:textId="77777777" w:rsidR="001B37C3" w:rsidRPr="00CB4E76" w:rsidRDefault="001B37C3" w:rsidP="00C60A4C">
      <w:pPr>
        <w:pStyle w:val="Tekstpodstawowy2"/>
        <w:jc w:val="both"/>
        <w:rPr>
          <w:rFonts w:ascii="Cambria" w:hAnsi="Cambria" w:cs="Arial"/>
          <w:sz w:val="12"/>
          <w:szCs w:val="12"/>
        </w:rPr>
      </w:pPr>
    </w:p>
    <w:p w14:paraId="6403A7F1" w14:textId="56451F47" w:rsidR="00F1268F" w:rsidRPr="0041384C" w:rsidRDefault="00F1268F" w:rsidP="00F1268F">
      <w:pPr>
        <w:pStyle w:val="Akapitzlist"/>
        <w:numPr>
          <w:ilvl w:val="0"/>
          <w:numId w:val="42"/>
        </w:numPr>
        <w:tabs>
          <w:tab w:val="clear" w:pos="567"/>
        </w:tabs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41384C">
        <w:rPr>
          <w:rFonts w:ascii="Cambria" w:hAnsi="Cambria" w:cs="Arial"/>
          <w:color w:val="000000" w:themeColor="text1"/>
          <w:sz w:val="22"/>
          <w:szCs w:val="22"/>
        </w:rPr>
        <w:t>Na ofertę składa się formularz oferty wraz z załącznikami nr 1</w:t>
      </w:r>
      <w:r w:rsidR="00486140">
        <w:rPr>
          <w:rFonts w:ascii="Cambria" w:hAnsi="Cambria" w:cs="Arial"/>
          <w:color w:val="000000" w:themeColor="text1"/>
          <w:sz w:val="22"/>
          <w:szCs w:val="22"/>
        </w:rPr>
        <w:t>,</w:t>
      </w:r>
      <w:r w:rsidRPr="0041384C">
        <w:rPr>
          <w:rFonts w:ascii="Cambria" w:hAnsi="Cambria" w:cs="Arial"/>
          <w:color w:val="000000" w:themeColor="text1"/>
          <w:sz w:val="22"/>
          <w:szCs w:val="22"/>
        </w:rPr>
        <w:t xml:space="preserve"> 2</w:t>
      </w:r>
      <w:r w:rsidR="00B103E0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  <w:r w:rsidR="00486140">
        <w:rPr>
          <w:rFonts w:ascii="Cambria" w:hAnsi="Cambria" w:cs="Arial"/>
          <w:color w:val="000000" w:themeColor="text1"/>
          <w:sz w:val="22"/>
          <w:szCs w:val="22"/>
        </w:rPr>
        <w:t>3</w:t>
      </w:r>
      <w:r w:rsidR="00AE69DD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B103E0">
        <w:rPr>
          <w:rFonts w:ascii="Cambria" w:hAnsi="Cambria" w:cs="Arial"/>
          <w:color w:val="000000" w:themeColor="text1"/>
          <w:sz w:val="22"/>
          <w:szCs w:val="22"/>
        </w:rPr>
        <w:t xml:space="preserve"> 4</w:t>
      </w:r>
      <w:r w:rsidR="00AE69DD">
        <w:rPr>
          <w:rFonts w:ascii="Cambria" w:hAnsi="Cambria" w:cs="Arial"/>
          <w:color w:val="000000" w:themeColor="text1"/>
          <w:sz w:val="22"/>
          <w:szCs w:val="22"/>
        </w:rPr>
        <w:t>, 5 i 6</w:t>
      </w:r>
      <w:r w:rsidR="00B103E0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B5449" w:rsidRPr="0041384C">
        <w:rPr>
          <w:rFonts w:ascii="Cambria" w:hAnsi="Cambria" w:cs="Arial"/>
          <w:color w:val="000000" w:themeColor="text1"/>
          <w:sz w:val="22"/>
          <w:szCs w:val="22"/>
        </w:rPr>
        <w:t>do tego</w:t>
      </w:r>
      <w:r w:rsidR="00A20FAD">
        <w:rPr>
          <w:rFonts w:ascii="Cambria" w:hAnsi="Cambria" w:cs="Arial"/>
          <w:color w:val="000000" w:themeColor="text1"/>
          <w:sz w:val="22"/>
          <w:szCs w:val="22"/>
        </w:rPr>
        <w:t xml:space="preserve"> formularza </w:t>
      </w:r>
      <w:r w:rsidRPr="0041384C">
        <w:rPr>
          <w:rFonts w:ascii="Cambria" w:hAnsi="Cambria" w:cs="Arial"/>
          <w:color w:val="000000" w:themeColor="text1"/>
          <w:sz w:val="22"/>
          <w:szCs w:val="22"/>
        </w:rPr>
        <w:t xml:space="preserve">- formularzami cenowymi opracowanymi dla poszczególnych części zamówienia. </w:t>
      </w:r>
    </w:p>
    <w:p w14:paraId="7A95346C" w14:textId="5660A1A2" w:rsidR="001B37C3" w:rsidRPr="0041384C" w:rsidRDefault="00F1268F" w:rsidP="00A95241">
      <w:pPr>
        <w:pStyle w:val="Tekstpodstawowy2"/>
        <w:numPr>
          <w:ilvl w:val="0"/>
          <w:numId w:val="42"/>
        </w:numPr>
        <w:tabs>
          <w:tab w:val="num" w:pos="426"/>
        </w:tabs>
        <w:spacing w:before="60"/>
        <w:ind w:left="426" w:hanging="426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Ofertę 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należy sporządzić na formularzu oferty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i załącznikach </w:t>
      </w:r>
      <w:r w:rsidR="00FB5449" w:rsidRPr="006870A9">
        <w:rPr>
          <w:rFonts w:ascii="Cambria" w:hAnsi="Cambria" w:cs="Arial"/>
          <w:b/>
          <w:sz w:val="22"/>
          <w:szCs w:val="22"/>
        </w:rPr>
        <w:t xml:space="preserve">nr 1 </w:t>
      </w:r>
      <w:r w:rsidR="006870A9" w:rsidRPr="006870A9">
        <w:rPr>
          <w:rFonts w:ascii="Cambria" w:hAnsi="Cambria" w:cs="Arial"/>
          <w:b/>
          <w:sz w:val="22"/>
          <w:szCs w:val="22"/>
        </w:rPr>
        <w:t xml:space="preserve">- </w:t>
      </w:r>
      <w:r w:rsidR="00AE69DD">
        <w:rPr>
          <w:rFonts w:ascii="Cambria" w:hAnsi="Cambria" w:cs="Arial"/>
          <w:b/>
          <w:sz w:val="22"/>
          <w:szCs w:val="22"/>
        </w:rPr>
        <w:t>6</w:t>
      </w:r>
      <w:r w:rsidR="00FB5449" w:rsidRPr="006870A9">
        <w:rPr>
          <w:rFonts w:ascii="Cambria" w:hAnsi="Cambria" w:cs="Arial"/>
          <w:b/>
          <w:sz w:val="22"/>
          <w:szCs w:val="22"/>
        </w:rPr>
        <w:t xml:space="preserve"> do </w:t>
      </w:r>
      <w:r w:rsidR="00FB5449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tego formularza 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>l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ub według takiego samego schematu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Ofertę należy złożyć pod rygorem nieważności w formie elektronicznej</w:t>
      </w:r>
      <w:r w:rsidR="00222DAD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18EE" w:rsidRPr="0041384C">
        <w:rPr>
          <w:rFonts w:ascii="Cambria" w:hAnsi="Cambria" w:cs="Arial"/>
          <w:b/>
          <w:color w:val="000000" w:themeColor="text1"/>
          <w:sz w:val="22"/>
          <w:szCs w:val="22"/>
        </w:rPr>
        <w:t>(w </w:t>
      </w:r>
      <w:r w:rsidR="00A86AC3" w:rsidRPr="0041384C">
        <w:rPr>
          <w:rFonts w:ascii="Cambria" w:hAnsi="Cambria" w:cs="Arial"/>
          <w:b/>
          <w:color w:val="000000" w:themeColor="text1"/>
          <w:sz w:val="22"/>
          <w:szCs w:val="22"/>
        </w:rPr>
        <w:t>postaci elektronicznej opatrzonej kwalifikowanym podpisem elektronicznym)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lub w postaci elektronicznej opatrzonej podpisem zaufanym lub podpisem osobistym.</w:t>
      </w:r>
    </w:p>
    <w:p w14:paraId="5FF23DBF" w14:textId="4837D6AD" w:rsidR="008823E6" w:rsidRPr="00173350" w:rsidRDefault="008823E6" w:rsidP="00A95241">
      <w:pPr>
        <w:pStyle w:val="Tekstpodstawowy2"/>
        <w:numPr>
          <w:ilvl w:val="0"/>
          <w:numId w:val="42"/>
        </w:numPr>
        <w:tabs>
          <w:tab w:val="num" w:pos="426"/>
        </w:tabs>
        <w:spacing w:before="6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Oferta wraz z załącznikami musi być złożona za pośrednictwem Platformy </w:t>
      </w:r>
      <w:r w:rsidR="003476C6">
        <w:rPr>
          <w:rFonts w:ascii="Cambria" w:hAnsi="Cambria" w:cs="Arial"/>
          <w:b/>
          <w:sz w:val="22"/>
          <w:szCs w:val="22"/>
        </w:rPr>
        <w:t>zakupowej</w:t>
      </w:r>
      <w:r w:rsidRPr="003D5400">
        <w:rPr>
          <w:rFonts w:ascii="Cambria" w:hAnsi="Cambria" w:cs="Arial"/>
          <w:b/>
          <w:sz w:val="22"/>
          <w:szCs w:val="22"/>
        </w:rPr>
        <w:t>. Zamawiający zaleca, aby oferta została utworzona w formacie .pdf oraz podpisana wewnętrznym podpisem elektronicznym</w:t>
      </w:r>
      <w:r w:rsidR="00786AF3" w:rsidRPr="003D5400">
        <w:rPr>
          <w:rFonts w:ascii="Cambria" w:hAnsi="Cambria" w:cs="Arial"/>
          <w:b/>
          <w:sz w:val="22"/>
          <w:szCs w:val="22"/>
        </w:rPr>
        <w:t xml:space="preserve"> – zgodnie z rozdz. XII ust. 2 niniejszej SWZ. W </w:t>
      </w:r>
      <w:r w:rsidRPr="003D5400">
        <w:rPr>
          <w:rFonts w:ascii="Cambria" w:hAnsi="Cambria" w:cs="Arial"/>
          <w:b/>
          <w:sz w:val="22"/>
          <w:szCs w:val="22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3B0A78A5" w14:textId="62273328" w:rsidR="001B37C3" w:rsidRPr="003D5400" w:rsidRDefault="0099522C" w:rsidP="00616812">
      <w:pPr>
        <w:pStyle w:val="Tekstpodstawowy2"/>
        <w:numPr>
          <w:ilvl w:val="0"/>
          <w:numId w:val="8"/>
        </w:numPr>
        <w:tabs>
          <w:tab w:val="clear" w:pos="567"/>
          <w:tab w:val="num" w:pos="426"/>
        </w:tabs>
        <w:spacing w:before="60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Wraz z ofertą należy złożyć</w:t>
      </w:r>
      <w:r w:rsidR="001B37C3" w:rsidRPr="003D5400">
        <w:rPr>
          <w:rFonts w:ascii="Cambria" w:hAnsi="Cambria" w:cs="Arial"/>
          <w:b/>
          <w:sz w:val="22"/>
          <w:szCs w:val="22"/>
        </w:rPr>
        <w:t>:</w:t>
      </w:r>
    </w:p>
    <w:p w14:paraId="0CB41E12" w14:textId="4AE4F8FB" w:rsidR="00B37790" w:rsidRPr="00B37790" w:rsidRDefault="00EA0279" w:rsidP="00B37790">
      <w:pPr>
        <w:numPr>
          <w:ilvl w:val="1"/>
          <w:numId w:val="8"/>
        </w:numPr>
        <w:tabs>
          <w:tab w:val="clear" w:pos="891"/>
        </w:tabs>
        <w:ind w:left="851" w:hanging="425"/>
        <w:jc w:val="both"/>
        <w:rPr>
          <w:rFonts w:ascii="Cambria" w:hAnsi="Cambria" w:cs="Arial"/>
          <w:strike/>
          <w:color w:val="FF0000"/>
          <w:sz w:val="22"/>
          <w:szCs w:val="22"/>
        </w:rPr>
      </w:pPr>
      <w:r w:rsidRPr="00587F98">
        <w:rPr>
          <w:rFonts w:ascii="Cambria" w:hAnsi="Cambria" w:cs="Arial"/>
          <w:b/>
          <w:sz w:val="22"/>
          <w:szCs w:val="22"/>
        </w:rPr>
        <w:t>Oświadczenie, o którym mowa w art. 125 ust. 1</w:t>
      </w:r>
      <w:r w:rsidR="001B37C3" w:rsidRPr="00587F98">
        <w:rPr>
          <w:rFonts w:ascii="Cambria" w:hAnsi="Cambria" w:cs="Arial"/>
          <w:b/>
          <w:sz w:val="22"/>
          <w:szCs w:val="22"/>
        </w:rPr>
        <w:t xml:space="preserve"> ustawy</w:t>
      </w:r>
      <w:r w:rsidR="001B37C3" w:rsidRPr="00587F98">
        <w:rPr>
          <w:rFonts w:ascii="Cambria" w:hAnsi="Cambria" w:cs="Arial"/>
          <w:sz w:val="22"/>
          <w:szCs w:val="22"/>
        </w:rPr>
        <w:t xml:space="preserve">, </w:t>
      </w:r>
      <w:r w:rsidRPr="00587F98">
        <w:rPr>
          <w:rFonts w:ascii="Cambria" w:hAnsi="Cambria" w:cs="Arial"/>
          <w:sz w:val="22"/>
          <w:szCs w:val="22"/>
        </w:rPr>
        <w:t>o niepodleganiu wykluczeniu</w:t>
      </w:r>
      <w:r w:rsidR="003474BE" w:rsidRPr="00587F98">
        <w:rPr>
          <w:rFonts w:ascii="Cambria" w:hAnsi="Cambria" w:cs="Arial"/>
          <w:sz w:val="22"/>
          <w:szCs w:val="22"/>
        </w:rPr>
        <w:t xml:space="preserve"> z postępowania oraz</w:t>
      </w:r>
      <w:r w:rsidRPr="00587F98">
        <w:rPr>
          <w:rFonts w:ascii="Cambria" w:hAnsi="Cambria" w:cs="Arial"/>
          <w:sz w:val="22"/>
          <w:szCs w:val="22"/>
        </w:rPr>
        <w:t xml:space="preserve"> spełnianiu warunków udziału w postępowaniu</w:t>
      </w:r>
      <w:r w:rsidR="003474BE" w:rsidRPr="00587F98">
        <w:rPr>
          <w:rFonts w:ascii="Cambria" w:hAnsi="Cambria" w:cs="Arial"/>
          <w:sz w:val="22"/>
          <w:szCs w:val="22"/>
        </w:rPr>
        <w:t>,</w:t>
      </w:r>
      <w:r w:rsidRPr="00587F98">
        <w:rPr>
          <w:rFonts w:ascii="Cambria" w:hAnsi="Cambria" w:cs="Arial"/>
          <w:sz w:val="22"/>
          <w:szCs w:val="22"/>
        </w:rPr>
        <w:t xml:space="preserve"> w zakresie wskazanym w</w:t>
      </w:r>
      <w:r w:rsidR="003474BE" w:rsidRPr="00587F98">
        <w:rPr>
          <w:rFonts w:ascii="Cambria" w:hAnsi="Cambria" w:cs="Arial"/>
          <w:sz w:val="22"/>
          <w:szCs w:val="22"/>
        </w:rPr>
        <w:t> </w:t>
      </w:r>
      <w:r w:rsidRPr="00587F98">
        <w:rPr>
          <w:rFonts w:ascii="Cambria" w:hAnsi="Cambria" w:cs="Arial"/>
          <w:sz w:val="22"/>
          <w:szCs w:val="22"/>
        </w:rPr>
        <w:t xml:space="preserve">rozdziale </w:t>
      </w:r>
      <w:r w:rsidR="000C4B23" w:rsidRPr="00587F98">
        <w:rPr>
          <w:rFonts w:ascii="Cambria" w:hAnsi="Cambria" w:cs="Arial"/>
          <w:sz w:val="22"/>
          <w:szCs w:val="22"/>
        </w:rPr>
        <w:t>XIX</w:t>
      </w:r>
      <w:r w:rsidRPr="00587F98">
        <w:rPr>
          <w:rFonts w:ascii="Cambria" w:hAnsi="Cambria" w:cs="Arial"/>
          <w:sz w:val="22"/>
          <w:szCs w:val="22"/>
        </w:rPr>
        <w:t xml:space="preserve"> SWZ</w:t>
      </w:r>
      <w:r w:rsidR="003474BE" w:rsidRPr="00587F98">
        <w:rPr>
          <w:rFonts w:ascii="Cambria" w:hAnsi="Cambria" w:cs="Arial"/>
          <w:sz w:val="22"/>
          <w:szCs w:val="22"/>
        </w:rPr>
        <w:t xml:space="preserve"> –</w:t>
      </w:r>
      <w:r w:rsidR="00403648" w:rsidRPr="00587F98">
        <w:rPr>
          <w:rFonts w:ascii="Cambria" w:hAnsi="Cambria" w:cs="Arial"/>
          <w:sz w:val="22"/>
          <w:szCs w:val="22"/>
        </w:rPr>
        <w:t xml:space="preserve"> zgodnie z załącznikiem nr 2</w:t>
      </w:r>
      <w:r w:rsidR="003474BE" w:rsidRPr="00587F98">
        <w:rPr>
          <w:rFonts w:ascii="Cambria" w:hAnsi="Cambria" w:cs="Arial"/>
          <w:sz w:val="22"/>
          <w:szCs w:val="22"/>
        </w:rPr>
        <w:t xml:space="preserve"> do SWZ.</w:t>
      </w:r>
      <w:r w:rsidR="00897F93" w:rsidRPr="00587F98">
        <w:rPr>
          <w:rFonts w:ascii="Cambria" w:hAnsi="Cambria" w:cs="Arial"/>
          <w:sz w:val="22"/>
          <w:szCs w:val="22"/>
        </w:rPr>
        <w:t xml:space="preserve"> </w:t>
      </w:r>
      <w:r w:rsidR="003474BE" w:rsidRPr="00587F98">
        <w:rPr>
          <w:rFonts w:ascii="Cambria" w:hAnsi="Cambria" w:cs="Arial"/>
          <w:sz w:val="22"/>
          <w:szCs w:val="22"/>
        </w:rPr>
        <w:t>Oświadczeni</w:t>
      </w:r>
      <w:r w:rsidR="00EF7627" w:rsidRPr="00587F98">
        <w:rPr>
          <w:rFonts w:ascii="Cambria" w:hAnsi="Cambria" w:cs="Arial"/>
          <w:sz w:val="22"/>
          <w:szCs w:val="22"/>
        </w:rPr>
        <w:t>e</w:t>
      </w:r>
      <w:r w:rsidR="003474BE" w:rsidRPr="00587F98">
        <w:rPr>
          <w:rFonts w:ascii="Cambria" w:hAnsi="Cambria" w:cs="Arial"/>
          <w:sz w:val="22"/>
          <w:szCs w:val="22"/>
        </w:rPr>
        <w:t xml:space="preserve"> stanowi dowód potwierdzający brak podstaw wykluczenia oraz spełniania warunków udziału w postępowaniu na dzień składania ofert, tymczasowo zastępujący wymagane przez Zamawiającego podmiotowe środki dowodowe, wskazane w SWZ. </w:t>
      </w:r>
      <w:r w:rsidR="00897F93" w:rsidRPr="00587F98">
        <w:rPr>
          <w:rFonts w:ascii="Cambria" w:hAnsi="Cambria" w:cs="Arial"/>
          <w:sz w:val="22"/>
          <w:szCs w:val="22"/>
        </w:rPr>
        <w:t>Oświadczeni</w:t>
      </w:r>
      <w:r w:rsidR="00EF7627" w:rsidRPr="00587F98">
        <w:rPr>
          <w:rFonts w:ascii="Cambria" w:hAnsi="Cambria" w:cs="Arial"/>
          <w:sz w:val="22"/>
          <w:szCs w:val="22"/>
        </w:rPr>
        <w:t>e</w:t>
      </w:r>
      <w:r w:rsidR="00897F93" w:rsidRPr="00587F98">
        <w:rPr>
          <w:rFonts w:ascii="Cambria" w:hAnsi="Cambria" w:cs="Arial"/>
          <w:sz w:val="22"/>
          <w:szCs w:val="22"/>
        </w:rPr>
        <w:t xml:space="preserve"> składa się, pod rygorem nieważności, w formie elektronicznej</w:t>
      </w:r>
      <w:r w:rsidR="0099522C" w:rsidRPr="00587F98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897F93" w:rsidRPr="00587F98">
        <w:rPr>
          <w:rFonts w:ascii="Cambria" w:hAnsi="Cambria" w:cs="Arial"/>
          <w:sz w:val="22"/>
          <w:szCs w:val="22"/>
        </w:rPr>
        <w:t xml:space="preserve"> lub w</w:t>
      </w:r>
      <w:r w:rsidR="0099522C" w:rsidRPr="00587F98">
        <w:rPr>
          <w:rFonts w:ascii="Cambria" w:hAnsi="Cambria" w:cs="Arial"/>
          <w:sz w:val="22"/>
          <w:szCs w:val="22"/>
        </w:rPr>
        <w:t xml:space="preserve"> </w:t>
      </w:r>
      <w:r w:rsidR="00897F93" w:rsidRPr="00587F98">
        <w:rPr>
          <w:rFonts w:ascii="Cambria" w:hAnsi="Cambria" w:cs="Arial"/>
          <w:sz w:val="22"/>
          <w:szCs w:val="22"/>
        </w:rPr>
        <w:t>postaci elektronicznej opatrzonej podp</w:t>
      </w:r>
      <w:r w:rsidR="003818EE" w:rsidRPr="00587F98">
        <w:rPr>
          <w:rFonts w:ascii="Cambria" w:hAnsi="Cambria" w:cs="Arial"/>
          <w:sz w:val="22"/>
          <w:szCs w:val="22"/>
        </w:rPr>
        <w:t>isem zaufanym lub </w:t>
      </w:r>
      <w:r w:rsidR="00897F93" w:rsidRPr="00587F98">
        <w:rPr>
          <w:rFonts w:ascii="Cambria" w:hAnsi="Cambria" w:cs="Arial"/>
          <w:sz w:val="22"/>
          <w:szCs w:val="22"/>
        </w:rPr>
        <w:t>podpisem osobistym.</w:t>
      </w:r>
      <w:r w:rsidR="00403648" w:rsidRPr="00587F98">
        <w:rPr>
          <w:rFonts w:ascii="Cambria" w:hAnsi="Cambria" w:cs="Arial"/>
          <w:sz w:val="22"/>
          <w:szCs w:val="22"/>
        </w:rPr>
        <w:t xml:space="preserve"> </w:t>
      </w:r>
    </w:p>
    <w:p w14:paraId="586D677B" w14:textId="2D46BF1F" w:rsidR="001B37C3" w:rsidRDefault="001B37C3" w:rsidP="00000A7A">
      <w:pPr>
        <w:pStyle w:val="Tekstpodstawowy2"/>
        <w:numPr>
          <w:ilvl w:val="1"/>
          <w:numId w:val="8"/>
        </w:numPr>
        <w:tabs>
          <w:tab w:val="clear" w:pos="891"/>
        </w:tabs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Oświadczenie, że Wykonawca zapoznał się z warunkami zamówienia </w:t>
      </w:r>
      <w:r w:rsidR="00C60A4C">
        <w:rPr>
          <w:rFonts w:ascii="Cambria" w:hAnsi="Cambria" w:cs="Arial"/>
          <w:b/>
          <w:sz w:val="22"/>
          <w:szCs w:val="22"/>
        </w:rPr>
        <w:br/>
      </w:r>
      <w:r w:rsidRPr="003D5400">
        <w:rPr>
          <w:rFonts w:ascii="Cambria" w:hAnsi="Cambria" w:cs="Arial"/>
          <w:b/>
          <w:sz w:val="22"/>
          <w:szCs w:val="22"/>
        </w:rPr>
        <w:t xml:space="preserve">i z </w:t>
      </w:r>
      <w:r w:rsidR="00EA0279" w:rsidRPr="003D5400">
        <w:rPr>
          <w:rFonts w:ascii="Cambria" w:hAnsi="Cambria" w:cs="Arial"/>
          <w:b/>
          <w:sz w:val="22"/>
          <w:szCs w:val="22"/>
        </w:rPr>
        <w:t>projektowanymi postanowieniami</w:t>
      </w:r>
      <w:r w:rsidRPr="003D5400">
        <w:rPr>
          <w:rFonts w:ascii="Cambria" w:hAnsi="Cambria" w:cs="Arial"/>
          <w:b/>
          <w:sz w:val="22"/>
          <w:szCs w:val="22"/>
        </w:rPr>
        <w:t xml:space="preserve"> umowy</w:t>
      </w:r>
      <w:r w:rsidR="00EA0279" w:rsidRPr="003D5400">
        <w:rPr>
          <w:rFonts w:ascii="Cambria" w:hAnsi="Cambria" w:cs="Arial"/>
          <w:sz w:val="22"/>
          <w:szCs w:val="22"/>
        </w:rPr>
        <w:t xml:space="preserve"> w sprawie zamówienia, które zostaną wprowadzone do umowy w sprawie zamówienia</w:t>
      </w:r>
      <w:r w:rsidRPr="003D5400">
        <w:rPr>
          <w:rFonts w:ascii="Cambria" w:hAnsi="Cambria" w:cs="Arial"/>
          <w:sz w:val="22"/>
          <w:szCs w:val="22"/>
        </w:rPr>
        <w:t xml:space="preserve"> oraz, że przyjmuje ich treść bez żadnych zastrzeżeń </w:t>
      </w:r>
      <w:r w:rsidR="00EA0279" w:rsidRPr="003D5400">
        <w:rPr>
          <w:rFonts w:ascii="Cambria" w:hAnsi="Cambria" w:cs="Arial"/>
          <w:sz w:val="22"/>
          <w:szCs w:val="22"/>
        </w:rPr>
        <w:t>–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EA0279" w:rsidRPr="003D5400">
        <w:rPr>
          <w:rFonts w:ascii="Cambria" w:hAnsi="Cambria" w:cs="Arial"/>
          <w:sz w:val="22"/>
          <w:szCs w:val="22"/>
        </w:rPr>
        <w:t xml:space="preserve">zgodnie z treścią zawartą w formularzu oferty, stanowiącym </w:t>
      </w:r>
      <w:r w:rsidR="00EA0279" w:rsidRPr="003D5400">
        <w:rPr>
          <w:rFonts w:ascii="Cambria" w:hAnsi="Cambria" w:cs="Arial"/>
          <w:b/>
          <w:sz w:val="22"/>
          <w:szCs w:val="22"/>
        </w:rPr>
        <w:t xml:space="preserve">załącznik nr 1 </w:t>
      </w:r>
      <w:r w:rsidR="00EA0279" w:rsidRPr="00CC7309">
        <w:rPr>
          <w:rFonts w:ascii="Cambria" w:hAnsi="Cambria" w:cs="Arial"/>
          <w:b/>
          <w:sz w:val="22"/>
          <w:szCs w:val="22"/>
        </w:rPr>
        <w:t>do S</w:t>
      </w:r>
      <w:r w:rsidRPr="00CC7309">
        <w:rPr>
          <w:rFonts w:ascii="Cambria" w:hAnsi="Cambria" w:cs="Arial"/>
          <w:b/>
          <w:sz w:val="22"/>
          <w:szCs w:val="22"/>
        </w:rPr>
        <w:t>WZ.</w:t>
      </w:r>
      <w:r w:rsidR="00897F93" w:rsidRPr="003D5400">
        <w:rPr>
          <w:rFonts w:ascii="Cambria" w:hAnsi="Cambria" w:cs="Arial"/>
          <w:sz w:val="22"/>
          <w:szCs w:val="22"/>
        </w:rPr>
        <w:t xml:space="preserve"> Oświadczenie składa się, pod rygorem nieważności, w formie elektronicznej</w:t>
      </w:r>
      <w:r w:rsidR="0099522C" w:rsidRPr="003D5400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897F93" w:rsidRPr="003D5400">
        <w:rPr>
          <w:rFonts w:ascii="Cambria" w:hAnsi="Cambria" w:cs="Arial"/>
          <w:sz w:val="22"/>
          <w:szCs w:val="22"/>
        </w:rPr>
        <w:t xml:space="preserve"> lub w postaci elektronicznej opatrzonej podpisem zaufanym lub podpisem osobistym</w:t>
      </w:r>
      <w:r w:rsidR="00403648" w:rsidRPr="003D5400">
        <w:rPr>
          <w:rFonts w:ascii="Cambria" w:hAnsi="Cambria" w:cs="Arial"/>
          <w:sz w:val="22"/>
          <w:szCs w:val="22"/>
        </w:rPr>
        <w:t>.</w:t>
      </w:r>
    </w:p>
    <w:p w14:paraId="74CB5185" w14:textId="7E2972F9" w:rsidR="006C42DD" w:rsidRPr="003D5400" w:rsidRDefault="001B37C3" w:rsidP="00000A7A">
      <w:pPr>
        <w:pStyle w:val="Tekstpodstawowy2"/>
        <w:numPr>
          <w:ilvl w:val="1"/>
          <w:numId w:val="8"/>
        </w:numPr>
        <w:tabs>
          <w:tab w:val="clear" w:pos="891"/>
        </w:tabs>
        <w:ind w:left="851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Pełnomocnictwo ustanowione </w:t>
      </w:r>
      <w:r w:rsidR="00A7094D">
        <w:rPr>
          <w:rFonts w:ascii="Cambria" w:hAnsi="Cambria" w:cs="Arial"/>
          <w:b/>
          <w:sz w:val="22"/>
          <w:szCs w:val="22"/>
        </w:rPr>
        <w:t xml:space="preserve">do reprezentowania Wykonawcy/ów </w:t>
      </w:r>
      <w:r w:rsidRPr="003D5400">
        <w:rPr>
          <w:rFonts w:ascii="Cambria" w:hAnsi="Cambria" w:cs="Arial"/>
          <w:b/>
          <w:sz w:val="22"/>
          <w:szCs w:val="22"/>
        </w:rPr>
        <w:t>ubiegającego/</w:t>
      </w:r>
      <w:proofErr w:type="spellStart"/>
      <w:r w:rsidRPr="003D5400">
        <w:rPr>
          <w:rFonts w:ascii="Cambria" w:hAnsi="Cambria" w:cs="Arial"/>
          <w:b/>
          <w:sz w:val="22"/>
          <w:szCs w:val="22"/>
        </w:rPr>
        <w:t>cych</w:t>
      </w:r>
      <w:proofErr w:type="spellEnd"/>
      <w:r w:rsidRPr="003D5400">
        <w:rPr>
          <w:rFonts w:ascii="Cambria" w:hAnsi="Cambria" w:cs="Arial"/>
          <w:b/>
          <w:sz w:val="22"/>
          <w:szCs w:val="22"/>
        </w:rPr>
        <w:t xml:space="preserve"> się o udzielenie zamówienia publicznego.</w:t>
      </w:r>
    </w:p>
    <w:p w14:paraId="2A04607A" w14:textId="01594E17" w:rsidR="001B37C3" w:rsidRPr="003D5400" w:rsidRDefault="00B37790" w:rsidP="00000A7A">
      <w:pPr>
        <w:pStyle w:val="Tekstpodstawowy2"/>
        <w:ind w:left="851" w:right="28" w:hanging="143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</w:t>
      </w:r>
      <w:r w:rsidR="001B37C3" w:rsidRPr="003D5400">
        <w:rPr>
          <w:rFonts w:ascii="Cambria" w:hAnsi="Cambria" w:cs="Arial"/>
          <w:bCs/>
          <w:sz w:val="22"/>
          <w:szCs w:val="22"/>
        </w:rPr>
        <w:t xml:space="preserve">Pełnomocnictwo </w:t>
      </w:r>
      <w:r w:rsidR="00F27035" w:rsidRPr="003D5400">
        <w:rPr>
          <w:rFonts w:ascii="Cambria" w:hAnsi="Cambria" w:cs="Arial"/>
          <w:bCs/>
          <w:sz w:val="22"/>
          <w:szCs w:val="22"/>
        </w:rPr>
        <w:t>przekazuje się</w:t>
      </w:r>
      <w:r w:rsidR="001B37C3" w:rsidRPr="003D5400">
        <w:rPr>
          <w:rFonts w:ascii="Cambria" w:hAnsi="Cambria" w:cs="Arial"/>
          <w:bCs/>
          <w:sz w:val="22"/>
          <w:szCs w:val="22"/>
        </w:rPr>
        <w:t xml:space="preserve"> w 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postaci elektronicznej </w:t>
      </w:r>
      <w:r w:rsidR="00F27035" w:rsidRPr="003D5400">
        <w:rPr>
          <w:rFonts w:ascii="Cambria" w:hAnsi="Cambria" w:cs="Arial"/>
          <w:bCs/>
          <w:sz w:val="22"/>
          <w:szCs w:val="22"/>
        </w:rPr>
        <w:t>i opatruje kwalifikowanym podpisem elektronicznym, podpisem zaufanym lub podpi</w:t>
      </w:r>
      <w:r w:rsidR="00D72D4F" w:rsidRPr="003D5400">
        <w:rPr>
          <w:rFonts w:ascii="Cambria" w:hAnsi="Cambria" w:cs="Arial"/>
          <w:bCs/>
          <w:sz w:val="22"/>
          <w:szCs w:val="22"/>
        </w:rPr>
        <w:t>sem osobistym. W przypadku, gdy </w:t>
      </w:r>
      <w:r w:rsidR="00F27035" w:rsidRPr="003D5400">
        <w:rPr>
          <w:rFonts w:ascii="Cambria" w:hAnsi="Cambria" w:cs="Arial"/>
          <w:bCs/>
          <w:sz w:val="22"/>
          <w:szCs w:val="22"/>
        </w:rPr>
        <w:t xml:space="preserve">pełnomocnictwo zostało wystawione w postaci papierowej i opatrzone własnoręcznym podpisem, przekazuje się </w:t>
      </w:r>
      <w:r w:rsidR="0099522C" w:rsidRPr="003D5400">
        <w:rPr>
          <w:rFonts w:ascii="Cambria" w:hAnsi="Cambria" w:cs="Arial"/>
          <w:bCs/>
          <w:sz w:val="22"/>
          <w:szCs w:val="22"/>
        </w:rPr>
        <w:t>cyfrowe odwzorowani</w:t>
      </w:r>
      <w:r w:rsidR="00376D87" w:rsidRPr="003D5400">
        <w:rPr>
          <w:rFonts w:ascii="Cambria" w:hAnsi="Cambria" w:cs="Arial"/>
          <w:bCs/>
          <w:sz w:val="22"/>
          <w:szCs w:val="22"/>
        </w:rPr>
        <w:t>e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 tego dokumentu, opatrzone</w:t>
      </w:r>
      <w:r w:rsidR="00376D87" w:rsidRPr="003D5400">
        <w:rPr>
          <w:rFonts w:ascii="Cambria" w:hAnsi="Cambria" w:cs="Arial"/>
          <w:bCs/>
          <w:sz w:val="22"/>
          <w:szCs w:val="22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 </w:t>
      </w:r>
      <w:r w:rsidR="00376D87" w:rsidRPr="003D5400">
        <w:rPr>
          <w:rFonts w:ascii="Cambria" w:hAnsi="Cambria" w:cs="Arial"/>
          <w:bCs/>
          <w:sz w:val="22"/>
          <w:szCs w:val="22"/>
        </w:rPr>
        <w:t>Poświadczenia zgodności cyfrowego odwzorowania z</w:t>
      </w:r>
      <w:r w:rsidR="006C42DD" w:rsidRPr="003D5400">
        <w:rPr>
          <w:rFonts w:ascii="Cambria" w:hAnsi="Cambria" w:cs="Arial"/>
          <w:bCs/>
          <w:sz w:val="22"/>
          <w:szCs w:val="22"/>
        </w:rPr>
        <w:t> </w:t>
      </w:r>
      <w:r w:rsidR="00376D87" w:rsidRPr="003D5400">
        <w:rPr>
          <w:rFonts w:ascii="Cambria" w:hAnsi="Cambria" w:cs="Arial"/>
          <w:bCs/>
          <w:sz w:val="22"/>
          <w:szCs w:val="22"/>
        </w:rPr>
        <w:t xml:space="preserve">pełnomocnictwem w postaci papierowej, może dokonać </w:t>
      </w:r>
      <w:r w:rsidR="001C4190" w:rsidRPr="003D5400">
        <w:rPr>
          <w:rFonts w:ascii="Cambria" w:hAnsi="Cambria" w:cs="Arial"/>
          <w:bCs/>
          <w:sz w:val="22"/>
          <w:szCs w:val="22"/>
        </w:rPr>
        <w:t>mocodawc</w:t>
      </w:r>
      <w:r w:rsidR="00376D87" w:rsidRPr="003D5400">
        <w:rPr>
          <w:rFonts w:ascii="Cambria" w:hAnsi="Cambria" w:cs="Arial"/>
          <w:bCs/>
          <w:sz w:val="22"/>
          <w:szCs w:val="22"/>
        </w:rPr>
        <w:t>a</w:t>
      </w:r>
      <w:r w:rsidR="001C4190" w:rsidRPr="003D5400">
        <w:rPr>
          <w:rFonts w:ascii="Cambria" w:hAnsi="Cambria" w:cs="Arial"/>
          <w:bCs/>
          <w:sz w:val="22"/>
          <w:szCs w:val="22"/>
        </w:rPr>
        <w:t xml:space="preserve"> (osob</w:t>
      </w:r>
      <w:r w:rsidR="00376D87" w:rsidRPr="003D5400">
        <w:rPr>
          <w:rFonts w:ascii="Cambria" w:hAnsi="Cambria" w:cs="Arial"/>
          <w:bCs/>
          <w:sz w:val="22"/>
          <w:szCs w:val="22"/>
        </w:rPr>
        <w:t>a</w:t>
      </w:r>
      <w:r w:rsidR="001C4190" w:rsidRPr="003D5400">
        <w:rPr>
          <w:rFonts w:ascii="Cambria" w:hAnsi="Cambria" w:cs="Arial"/>
          <w:bCs/>
          <w:sz w:val="22"/>
          <w:szCs w:val="22"/>
        </w:rPr>
        <w:t xml:space="preserve">/osoby wystawiające pełnomocnictwo) lub </w:t>
      </w:r>
      <w:r w:rsidR="0099522C" w:rsidRPr="003D5400">
        <w:rPr>
          <w:rFonts w:ascii="Cambria" w:hAnsi="Cambria" w:cs="Arial"/>
          <w:bCs/>
          <w:sz w:val="22"/>
          <w:szCs w:val="22"/>
        </w:rPr>
        <w:t>notariusz</w:t>
      </w:r>
      <w:r w:rsidR="00D70537" w:rsidRPr="003D5400">
        <w:rPr>
          <w:rFonts w:ascii="Cambria" w:hAnsi="Cambria" w:cs="Arial"/>
          <w:bCs/>
          <w:sz w:val="22"/>
          <w:szCs w:val="22"/>
        </w:rPr>
        <w:t>.</w:t>
      </w:r>
    </w:p>
    <w:p w14:paraId="5D8376AD" w14:textId="453D22C8" w:rsidR="00B87908" w:rsidRPr="00FB5449" w:rsidRDefault="0080262D" w:rsidP="00000A7A">
      <w:pPr>
        <w:pStyle w:val="Tekstpodstawowy2"/>
        <w:numPr>
          <w:ilvl w:val="1"/>
          <w:numId w:val="8"/>
        </w:numPr>
        <w:tabs>
          <w:tab w:val="clear" w:pos="891"/>
        </w:tabs>
        <w:ind w:left="851" w:right="28" w:hanging="425"/>
        <w:jc w:val="both"/>
        <w:rPr>
          <w:rFonts w:ascii="Cambria" w:hAnsi="Cambria" w:cs="Arial"/>
          <w:b/>
          <w:bCs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Zobowiązanie</w:t>
      </w:r>
      <w:r w:rsidR="001B37C3" w:rsidRPr="003D5400">
        <w:rPr>
          <w:rFonts w:ascii="Cambria" w:hAnsi="Cambria" w:cs="Arial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b/>
          <w:sz w:val="22"/>
          <w:szCs w:val="22"/>
        </w:rPr>
        <w:t>podmiotu udostępniającego Wykonawcy zasoby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Pr="00FB5449">
        <w:rPr>
          <w:rFonts w:ascii="Cambria" w:hAnsi="Cambria" w:cs="Arial"/>
          <w:b/>
          <w:sz w:val="22"/>
          <w:szCs w:val="22"/>
        </w:rPr>
        <w:t xml:space="preserve">do oddania 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do dyspozycji </w:t>
      </w:r>
      <w:r w:rsidR="0085449F" w:rsidRPr="00FB5449">
        <w:rPr>
          <w:rFonts w:ascii="Cambria" w:hAnsi="Cambria" w:cs="Arial"/>
          <w:b/>
          <w:sz w:val="22"/>
          <w:szCs w:val="22"/>
        </w:rPr>
        <w:t xml:space="preserve">Wykonawcy </w:t>
      </w:r>
      <w:r w:rsidR="001B37C3" w:rsidRPr="00FB5449">
        <w:rPr>
          <w:rFonts w:ascii="Cambria" w:hAnsi="Cambria" w:cs="Arial"/>
          <w:b/>
          <w:sz w:val="22"/>
          <w:szCs w:val="22"/>
        </w:rPr>
        <w:t>niezbędnych zasobów na potrzeby realizacji</w:t>
      </w:r>
      <w:r w:rsidRPr="00FB5449">
        <w:rPr>
          <w:rFonts w:ascii="Cambria" w:hAnsi="Cambria" w:cs="Arial"/>
          <w:b/>
          <w:sz w:val="22"/>
          <w:szCs w:val="22"/>
        </w:rPr>
        <w:t xml:space="preserve"> zamówienia lub inny podmiotowy środek dowodowy potwierdzający, że Wykonawca realizując zamówienie, będzie dysponował niezbędnymi </w:t>
      </w:r>
      <w:r w:rsidRPr="00FB5449">
        <w:rPr>
          <w:rFonts w:ascii="Cambria" w:hAnsi="Cambria" w:cs="Arial"/>
          <w:b/>
          <w:sz w:val="22"/>
          <w:szCs w:val="22"/>
        </w:rPr>
        <w:lastRenderedPageBreak/>
        <w:t>zasobami tych podmiotów (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o ile Wykonawca korzysta ze zdolności innych podmiotów na zasadach określonych w art. </w:t>
      </w:r>
      <w:r w:rsidRPr="00FB5449">
        <w:rPr>
          <w:rFonts w:ascii="Cambria" w:hAnsi="Cambria" w:cs="Arial"/>
          <w:b/>
          <w:sz w:val="22"/>
          <w:szCs w:val="22"/>
        </w:rPr>
        <w:t>118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 ustawy</w:t>
      </w:r>
      <w:r w:rsidRPr="00FB5449">
        <w:rPr>
          <w:rFonts w:ascii="Cambria" w:hAnsi="Cambria" w:cs="Arial"/>
          <w:b/>
          <w:sz w:val="22"/>
          <w:szCs w:val="22"/>
        </w:rPr>
        <w:t>).</w:t>
      </w:r>
    </w:p>
    <w:p w14:paraId="6B1A0372" w14:textId="7B0240CB" w:rsidR="001B37C3" w:rsidRDefault="0080262D" w:rsidP="003508E5">
      <w:pPr>
        <w:pStyle w:val="Tekstpodstawowy2"/>
        <w:ind w:left="851" w:right="28"/>
        <w:jc w:val="both"/>
        <w:rPr>
          <w:rFonts w:ascii="Cambria" w:hAnsi="Cambria" w:cs="Arial"/>
          <w:bCs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Zobowiązanie lub inny podmiotowy środek dowodowy</w:t>
      </w:r>
      <w:r w:rsidR="00B87908" w:rsidRPr="003D5400">
        <w:rPr>
          <w:rFonts w:ascii="Cambria" w:hAnsi="Cambria" w:cs="Arial"/>
          <w:sz w:val="22"/>
          <w:szCs w:val="22"/>
        </w:rPr>
        <w:t xml:space="preserve"> w opisywanym zakresie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="00B87908" w:rsidRPr="003D5400">
        <w:rPr>
          <w:rFonts w:ascii="Cambria" w:hAnsi="Cambria" w:cs="Arial"/>
          <w:sz w:val="22"/>
          <w:szCs w:val="22"/>
        </w:rPr>
        <w:t xml:space="preserve">przekazuje się </w:t>
      </w:r>
      <w:r w:rsidRPr="003D5400">
        <w:rPr>
          <w:rFonts w:ascii="Cambria" w:hAnsi="Cambria" w:cs="Arial"/>
          <w:sz w:val="22"/>
          <w:szCs w:val="22"/>
        </w:rPr>
        <w:t>w postaci elektronicznej</w:t>
      </w:r>
      <w:r w:rsidR="00B87908" w:rsidRPr="003D5400">
        <w:rPr>
          <w:rFonts w:ascii="Cambria" w:hAnsi="Cambria" w:cs="Arial"/>
          <w:sz w:val="22"/>
          <w:szCs w:val="22"/>
        </w:rPr>
        <w:t xml:space="preserve">, </w:t>
      </w:r>
      <w:r w:rsidR="00B87908" w:rsidRPr="003D5400">
        <w:rPr>
          <w:rFonts w:ascii="Cambria" w:hAnsi="Cambria" w:cs="Arial"/>
          <w:bCs/>
          <w:sz w:val="22"/>
          <w:szCs w:val="22"/>
        </w:rPr>
        <w:t xml:space="preserve">i opatruje kwalifikowanym podpisem elektronicznym,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</w:t>
      </w:r>
    </w:p>
    <w:p w14:paraId="3FD98D0A" w14:textId="5A069DCD" w:rsidR="001B37C3" w:rsidRPr="003D5400" w:rsidRDefault="001B37C3" w:rsidP="00000A7A">
      <w:pPr>
        <w:pStyle w:val="Tekstpodstawowy2"/>
        <w:numPr>
          <w:ilvl w:val="1"/>
          <w:numId w:val="8"/>
        </w:numPr>
        <w:tabs>
          <w:tab w:val="clear" w:pos="891"/>
        </w:tabs>
        <w:ind w:left="851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Spis wszystkich załączonych dokumentów </w:t>
      </w:r>
      <w:r w:rsidRPr="003D5400">
        <w:rPr>
          <w:rFonts w:ascii="Cambria" w:hAnsi="Cambria" w:cs="Arial"/>
          <w:b/>
          <w:bCs/>
          <w:sz w:val="22"/>
          <w:szCs w:val="22"/>
        </w:rPr>
        <w:t>(spis treści)</w:t>
      </w:r>
      <w:r w:rsidRPr="003D5400">
        <w:rPr>
          <w:rFonts w:ascii="Cambria" w:hAnsi="Cambria" w:cs="Arial"/>
          <w:sz w:val="22"/>
          <w:szCs w:val="22"/>
        </w:rPr>
        <w:t xml:space="preserve"> – zalecane, niewymagane.</w:t>
      </w:r>
    </w:p>
    <w:p w14:paraId="0182887F" w14:textId="02AFC29D" w:rsidR="001B37C3" w:rsidRPr="003D5400" w:rsidRDefault="001B37C3" w:rsidP="00873824">
      <w:pPr>
        <w:pStyle w:val="Tekstpodstawowy2"/>
        <w:numPr>
          <w:ilvl w:val="0"/>
          <w:numId w:val="8"/>
        </w:numPr>
        <w:tabs>
          <w:tab w:val="clear" w:pos="567"/>
          <w:tab w:val="num" w:pos="426"/>
        </w:tabs>
        <w:spacing w:before="60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Każdy Wykonawca może złożyć tylko jedną ofertę</w:t>
      </w:r>
      <w:r w:rsidR="00FF2C52">
        <w:rPr>
          <w:rFonts w:ascii="Cambria" w:hAnsi="Cambria" w:cs="Arial"/>
          <w:sz w:val="22"/>
          <w:szCs w:val="22"/>
        </w:rPr>
        <w:t xml:space="preserve"> na daną część</w:t>
      </w:r>
      <w:r w:rsidRPr="003D5400">
        <w:rPr>
          <w:rFonts w:ascii="Cambria" w:hAnsi="Cambria" w:cs="Arial"/>
          <w:sz w:val="22"/>
          <w:szCs w:val="22"/>
        </w:rPr>
        <w:t>.</w:t>
      </w:r>
      <w:r w:rsidR="00003CBE" w:rsidRPr="003D5400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Ofertę należy spo</w:t>
      </w:r>
      <w:r w:rsidR="00003CBE" w:rsidRPr="003D5400">
        <w:rPr>
          <w:rFonts w:ascii="Cambria" w:hAnsi="Cambria" w:cs="Arial"/>
          <w:sz w:val="22"/>
          <w:szCs w:val="22"/>
        </w:rPr>
        <w:t>rządzić zgodnie z </w:t>
      </w:r>
      <w:r w:rsidR="00DF387B" w:rsidRPr="003D5400">
        <w:rPr>
          <w:rFonts w:ascii="Cambria" w:hAnsi="Cambria" w:cs="Arial"/>
          <w:sz w:val="22"/>
          <w:szCs w:val="22"/>
        </w:rPr>
        <w:t>wymaganiami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31634EEF" w14:textId="28059774" w:rsidR="001B37C3" w:rsidRPr="003D5400" w:rsidRDefault="001B37C3" w:rsidP="00873824">
      <w:pPr>
        <w:pStyle w:val="Tekstpodstawowy2"/>
        <w:numPr>
          <w:ilvl w:val="0"/>
          <w:numId w:val="8"/>
        </w:numPr>
        <w:tabs>
          <w:tab w:val="clear" w:pos="567"/>
          <w:tab w:val="num" w:pos="284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Oferta musi być sporządzona pod rygorem nieważności w formie elektronicznej</w:t>
      </w:r>
      <w:r w:rsidR="00376729" w:rsidRPr="003D5400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DF387B" w:rsidRPr="003D5400">
        <w:rPr>
          <w:rFonts w:ascii="Cambria" w:hAnsi="Cambria" w:cs="Arial"/>
          <w:sz w:val="22"/>
          <w:szCs w:val="22"/>
        </w:rPr>
        <w:t xml:space="preserve"> albo w postaci elektronicznej opatrzonej podpisem zaufanym lub podpisem osobistym</w:t>
      </w:r>
      <w:r w:rsidRPr="003D5400">
        <w:rPr>
          <w:rFonts w:ascii="Cambria" w:hAnsi="Cambria" w:cs="Arial"/>
          <w:sz w:val="22"/>
          <w:szCs w:val="22"/>
        </w:rPr>
        <w:t>, w języku polskim.</w:t>
      </w:r>
    </w:p>
    <w:p w14:paraId="19362974" w14:textId="77777777" w:rsidR="00CF3FC5" w:rsidRDefault="00A72638" w:rsidP="00873824">
      <w:pPr>
        <w:pStyle w:val="Tekstpodstawowy2"/>
        <w:numPr>
          <w:ilvl w:val="1"/>
          <w:numId w:val="8"/>
        </w:numPr>
        <w:tabs>
          <w:tab w:val="clear" w:pos="891"/>
          <w:tab w:val="num" w:pos="567"/>
        </w:tabs>
        <w:spacing w:before="60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873824">
        <w:rPr>
          <w:rFonts w:ascii="Cambria" w:hAnsi="Cambria" w:cs="Arial"/>
          <w:sz w:val="22"/>
          <w:szCs w:val="22"/>
        </w:rPr>
        <w:t>Podmiotowe</w:t>
      </w:r>
      <w:r w:rsidRPr="00CF3FC5">
        <w:rPr>
          <w:rFonts w:ascii="Cambria" w:hAnsi="Cambria" w:cs="Arial"/>
          <w:sz w:val="22"/>
          <w:szCs w:val="22"/>
        </w:rPr>
        <w:t xml:space="preserve"> środki dowodowe, przedmiotowe środki d</w:t>
      </w:r>
      <w:r w:rsidR="00230CC9" w:rsidRPr="00CF3FC5">
        <w:rPr>
          <w:rFonts w:ascii="Cambria" w:hAnsi="Cambria" w:cs="Arial"/>
          <w:sz w:val="22"/>
          <w:szCs w:val="22"/>
        </w:rPr>
        <w:t>owodowe oraz inne dokumenty lub </w:t>
      </w:r>
      <w:r w:rsidRPr="00CF3FC5">
        <w:rPr>
          <w:rFonts w:ascii="Cambria" w:hAnsi="Cambria" w:cs="Arial"/>
          <w:sz w:val="22"/>
          <w:szCs w:val="22"/>
        </w:rPr>
        <w:t>oświadczenia, sporządzone w języku obcym przekazuje się wraz z tłumaczeniem na język polski</w:t>
      </w:r>
      <w:r w:rsidR="001B37C3" w:rsidRPr="00CF3FC5">
        <w:rPr>
          <w:rFonts w:ascii="Cambria" w:hAnsi="Cambria" w:cs="Arial"/>
          <w:sz w:val="22"/>
          <w:szCs w:val="22"/>
        </w:rPr>
        <w:t>.</w:t>
      </w:r>
    </w:p>
    <w:p w14:paraId="1448C949" w14:textId="77777777" w:rsidR="00CF3FC5" w:rsidRDefault="001B37C3" w:rsidP="00873824">
      <w:pPr>
        <w:pStyle w:val="Tekstpodstawowy2"/>
        <w:numPr>
          <w:ilvl w:val="1"/>
          <w:numId w:val="8"/>
        </w:numPr>
        <w:tabs>
          <w:tab w:val="clear" w:pos="891"/>
          <w:tab w:val="num" w:pos="567"/>
        </w:tabs>
        <w:spacing w:before="60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>Oferta musi być podpisana przez osobę/y upoważnioną/e do reprezentowania Wykonawcy.</w:t>
      </w:r>
    </w:p>
    <w:p w14:paraId="57747AC6" w14:textId="77777777" w:rsidR="00CF3FC5" w:rsidRDefault="001B37C3" w:rsidP="00873824">
      <w:pPr>
        <w:pStyle w:val="Tekstpodstawowy2"/>
        <w:numPr>
          <w:ilvl w:val="1"/>
          <w:numId w:val="8"/>
        </w:numPr>
        <w:tabs>
          <w:tab w:val="clear" w:pos="891"/>
          <w:tab w:val="num" w:pos="567"/>
        </w:tabs>
        <w:spacing w:before="60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>Upoważnienie (pełnomocnictwo) do podpisania oferty, do poświadczania dokumentów za zgodność z oryginałem należy dołączyć do oferty</w:t>
      </w:r>
      <w:r w:rsidR="00A72638" w:rsidRPr="00CF3FC5">
        <w:rPr>
          <w:rFonts w:ascii="Cambria" w:hAnsi="Cambria" w:cs="Arial"/>
          <w:sz w:val="22"/>
          <w:szCs w:val="22"/>
        </w:rPr>
        <w:t xml:space="preserve"> zgodnie z ust. 3.3. niniejszego rozdziału SWZ</w:t>
      </w:r>
      <w:r w:rsidRPr="00CF3FC5">
        <w:rPr>
          <w:rFonts w:ascii="Cambria" w:hAnsi="Cambria" w:cs="Arial"/>
          <w:sz w:val="22"/>
          <w:szCs w:val="22"/>
        </w:rPr>
        <w:t>, o ile nie wynika ono z dokumentów rejestrowych Wykonawcy</w:t>
      </w:r>
      <w:r w:rsidR="00A72638" w:rsidRPr="00CF3FC5">
        <w:rPr>
          <w:rFonts w:ascii="Cambria" w:hAnsi="Cambria" w:cs="Arial"/>
          <w:sz w:val="22"/>
          <w:szCs w:val="22"/>
        </w:rPr>
        <w:t>, jeżeli Zamawiający może je uzyskać za pomocą bezpłatnych i ogólnodostępnych baz danych.</w:t>
      </w:r>
    </w:p>
    <w:p w14:paraId="164F61C9" w14:textId="2A96E87B" w:rsidR="00711F25" w:rsidRPr="00CF3FC5" w:rsidRDefault="00711F25" w:rsidP="00873824">
      <w:pPr>
        <w:pStyle w:val="Tekstpodstawowy2"/>
        <w:numPr>
          <w:ilvl w:val="1"/>
          <w:numId w:val="8"/>
        </w:numPr>
        <w:tabs>
          <w:tab w:val="clear" w:pos="891"/>
          <w:tab w:val="num" w:pos="567"/>
        </w:tabs>
        <w:spacing w:before="60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CF3FC5">
        <w:rPr>
          <w:rFonts w:ascii="Cambria" w:hAnsi="Cambria" w:cs="Arial"/>
          <w:b/>
          <w:sz w:val="22"/>
          <w:szCs w:val="22"/>
        </w:rPr>
        <w:t>muszą być ponownie</w:t>
      </w:r>
      <w:r w:rsidRPr="00CF3FC5">
        <w:rPr>
          <w:rFonts w:ascii="Cambria" w:hAnsi="Cambria" w:cs="Arial"/>
          <w:sz w:val="22"/>
          <w:szCs w:val="22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49CDEAD3" w14:textId="79930BB0" w:rsidR="001B37C3" w:rsidRPr="00034009" w:rsidRDefault="001B37C3" w:rsidP="00873824">
      <w:pPr>
        <w:pStyle w:val="Tekstpodstawowy2"/>
        <w:numPr>
          <w:ilvl w:val="0"/>
          <w:numId w:val="8"/>
        </w:numPr>
        <w:tabs>
          <w:tab w:val="clear" w:pos="567"/>
          <w:tab w:val="num" w:pos="284"/>
        </w:tabs>
        <w:spacing w:before="6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wprowadzić zmiany</w:t>
      </w:r>
      <w:r w:rsidR="00580F17" w:rsidRPr="003D5400">
        <w:rPr>
          <w:rFonts w:ascii="Cambria" w:hAnsi="Cambria" w:cs="Arial"/>
          <w:sz w:val="22"/>
          <w:szCs w:val="22"/>
        </w:rPr>
        <w:t xml:space="preserve"> w złożonej przez siebie ofercie</w:t>
      </w:r>
      <w:r w:rsidRPr="003D5400">
        <w:rPr>
          <w:rFonts w:ascii="Cambria" w:hAnsi="Cambria" w:cs="Arial"/>
          <w:sz w:val="22"/>
          <w:szCs w:val="22"/>
        </w:rPr>
        <w:t xml:space="preserve"> lub wycofać złożoną przez siebie ofertę</w:t>
      </w:r>
      <w:r w:rsidR="00580F17" w:rsidRPr="003D5400">
        <w:rPr>
          <w:rFonts w:ascii="Cambria" w:hAnsi="Cambria" w:cs="Arial"/>
          <w:sz w:val="22"/>
          <w:szCs w:val="22"/>
        </w:rPr>
        <w:t>. S</w:t>
      </w:r>
      <w:r w:rsidRPr="003D5400">
        <w:rPr>
          <w:rFonts w:ascii="Cambria" w:hAnsi="Cambria" w:cs="Arial"/>
          <w:sz w:val="22"/>
          <w:szCs w:val="22"/>
        </w:rPr>
        <w:t>posób zmiany lub wycofania oferty został op</w:t>
      </w:r>
      <w:r w:rsidR="00FD1627" w:rsidRPr="003D5400">
        <w:rPr>
          <w:rFonts w:ascii="Cambria" w:hAnsi="Cambria" w:cs="Arial"/>
          <w:sz w:val="22"/>
          <w:szCs w:val="22"/>
        </w:rPr>
        <w:t xml:space="preserve">isany w </w:t>
      </w:r>
      <w:r w:rsidR="00C547B5" w:rsidRPr="003D5400">
        <w:rPr>
          <w:rFonts w:ascii="Cambria" w:hAnsi="Cambria" w:cs="Arial"/>
          <w:sz w:val="22"/>
          <w:szCs w:val="22"/>
        </w:rPr>
        <w:t xml:space="preserve">instrukcjach </w:t>
      </w:r>
      <w:r w:rsidR="00A151F4">
        <w:rPr>
          <w:rFonts w:ascii="Cambria" w:hAnsi="Cambria" w:cs="Arial"/>
          <w:sz w:val="22"/>
          <w:szCs w:val="22"/>
        </w:rPr>
        <w:t>dla Wykonawców</w:t>
      </w:r>
      <w:r w:rsidR="00594660" w:rsidRPr="003D5400">
        <w:rPr>
          <w:rFonts w:ascii="Cambria" w:hAnsi="Cambria" w:cs="Arial"/>
          <w:sz w:val="22"/>
          <w:szCs w:val="22"/>
        </w:rPr>
        <w:t xml:space="preserve">, o których mowa w </w:t>
      </w:r>
      <w:r w:rsidR="00594660" w:rsidRPr="00587F98">
        <w:rPr>
          <w:rFonts w:ascii="Cambria" w:hAnsi="Cambria" w:cs="Arial"/>
          <w:sz w:val="22"/>
          <w:szCs w:val="22"/>
        </w:rPr>
        <w:t>ust.</w:t>
      </w:r>
      <w:r w:rsidR="00246FB5" w:rsidRPr="00587F98">
        <w:rPr>
          <w:rFonts w:ascii="Cambria" w:hAnsi="Cambria" w:cs="Arial"/>
          <w:sz w:val="22"/>
          <w:szCs w:val="22"/>
        </w:rPr>
        <w:t xml:space="preserve"> </w:t>
      </w:r>
      <w:r w:rsidR="007449E7" w:rsidRPr="00587F98">
        <w:rPr>
          <w:rFonts w:ascii="Cambria" w:hAnsi="Cambria" w:cs="Arial"/>
          <w:sz w:val="22"/>
          <w:szCs w:val="22"/>
        </w:rPr>
        <w:t>1</w:t>
      </w:r>
      <w:r w:rsidR="00034009" w:rsidRPr="00587F98">
        <w:rPr>
          <w:rFonts w:ascii="Cambria" w:hAnsi="Cambria" w:cs="Arial"/>
          <w:sz w:val="22"/>
          <w:szCs w:val="22"/>
        </w:rPr>
        <w:t xml:space="preserve"> </w:t>
      </w:r>
      <w:r w:rsidR="00AD56B3" w:rsidRPr="00587F98">
        <w:rPr>
          <w:rFonts w:ascii="Cambria" w:hAnsi="Cambria" w:cs="Arial"/>
          <w:sz w:val="22"/>
          <w:szCs w:val="22"/>
        </w:rPr>
        <w:t xml:space="preserve">i ust. </w:t>
      </w:r>
      <w:r w:rsidR="00D03DCA" w:rsidRPr="00587F98">
        <w:rPr>
          <w:rFonts w:ascii="Cambria" w:hAnsi="Cambria" w:cs="Arial"/>
          <w:sz w:val="22"/>
          <w:szCs w:val="22"/>
        </w:rPr>
        <w:t>5</w:t>
      </w:r>
      <w:r w:rsidR="00C547B5" w:rsidRPr="00587F98">
        <w:rPr>
          <w:rFonts w:ascii="Cambria" w:hAnsi="Cambria" w:cs="Arial"/>
          <w:sz w:val="22"/>
          <w:szCs w:val="22"/>
        </w:rPr>
        <w:t>.</w:t>
      </w:r>
      <w:r w:rsidR="00C547B5" w:rsidRPr="003D5400">
        <w:rPr>
          <w:rFonts w:ascii="Cambria" w:hAnsi="Cambria" w:cs="Arial"/>
          <w:sz w:val="22"/>
          <w:szCs w:val="22"/>
        </w:rPr>
        <w:t xml:space="preserve"> rozdziału </w:t>
      </w:r>
      <w:r w:rsidR="00D03DCA" w:rsidRPr="003D5400">
        <w:rPr>
          <w:rFonts w:ascii="Cambria" w:hAnsi="Cambria" w:cs="Arial"/>
          <w:sz w:val="22"/>
          <w:szCs w:val="22"/>
        </w:rPr>
        <w:t>XIII</w:t>
      </w:r>
      <w:r w:rsidR="00C547B5" w:rsidRPr="003D5400">
        <w:rPr>
          <w:rFonts w:ascii="Cambria" w:hAnsi="Cambria" w:cs="Arial"/>
          <w:sz w:val="22"/>
          <w:szCs w:val="22"/>
        </w:rPr>
        <w:t xml:space="preserve"> SWZ</w:t>
      </w:r>
      <w:r w:rsidR="00034009">
        <w:rPr>
          <w:rFonts w:asciiTheme="majorHAnsi" w:hAnsiTheme="majorHAnsi" w:cs="Arial"/>
          <w:sz w:val="22"/>
          <w:szCs w:val="22"/>
        </w:rPr>
        <w:t>.</w:t>
      </w:r>
    </w:p>
    <w:p w14:paraId="7A4225B6" w14:textId="77777777" w:rsidR="00CF3FC5" w:rsidRDefault="00F31894" w:rsidP="00873824">
      <w:pPr>
        <w:pStyle w:val="Tekstpodstawowy2"/>
        <w:numPr>
          <w:ilvl w:val="0"/>
          <w:numId w:val="8"/>
        </w:numPr>
        <w:tabs>
          <w:tab w:val="clear" w:pos="567"/>
          <w:tab w:val="num" w:pos="284"/>
        </w:tabs>
        <w:spacing w:before="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Protokół postępowania </w:t>
      </w:r>
      <w:r w:rsidR="00294939" w:rsidRPr="003D5400">
        <w:rPr>
          <w:rFonts w:ascii="Cambria" w:hAnsi="Cambria" w:cs="Arial"/>
          <w:sz w:val="22"/>
          <w:szCs w:val="22"/>
        </w:rPr>
        <w:t xml:space="preserve">o udzielenie zamówienia </w:t>
      </w:r>
      <w:r w:rsidRPr="003D5400">
        <w:rPr>
          <w:rFonts w:ascii="Cambria" w:hAnsi="Cambria" w:cs="Arial"/>
          <w:sz w:val="22"/>
          <w:szCs w:val="22"/>
        </w:rPr>
        <w:t>wraz z załącznikami, w tym oferta Wykonawcy wraz z załącznikami</w:t>
      </w:r>
      <w:r w:rsidR="00294939" w:rsidRPr="003D5400">
        <w:rPr>
          <w:rFonts w:ascii="Cambria" w:hAnsi="Cambria" w:cs="Arial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294939" w:rsidRPr="003D5400">
        <w:rPr>
          <w:rFonts w:ascii="Cambria" w:hAnsi="Cambria" w:cs="Arial"/>
          <w:sz w:val="22"/>
          <w:szCs w:val="22"/>
        </w:rPr>
        <w:t>są</w:t>
      </w:r>
      <w:r w:rsidRPr="003D5400">
        <w:rPr>
          <w:rFonts w:ascii="Cambria" w:hAnsi="Cambria" w:cs="Arial"/>
          <w:sz w:val="22"/>
          <w:szCs w:val="22"/>
        </w:rPr>
        <w:t xml:space="preserve"> jawn</w:t>
      </w:r>
      <w:r w:rsidR="00294939" w:rsidRPr="003D5400">
        <w:rPr>
          <w:rFonts w:ascii="Cambria" w:hAnsi="Cambria" w:cs="Arial"/>
          <w:sz w:val="22"/>
          <w:szCs w:val="22"/>
        </w:rPr>
        <w:t>e</w:t>
      </w:r>
      <w:r w:rsidR="001B37C3" w:rsidRPr="003D5400">
        <w:rPr>
          <w:rFonts w:ascii="Cambria" w:hAnsi="Cambria" w:cs="Arial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1B37C3" w:rsidRPr="003D5400">
        <w:rPr>
          <w:rFonts w:ascii="Cambria" w:hAnsi="Cambria" w:cs="Arial"/>
          <w:sz w:val="22"/>
          <w:szCs w:val="22"/>
        </w:rPr>
        <w:t xml:space="preserve">z wyjątkiem informacji stanowiących tajemnicę przedsiębiorstwa w rozumieniu przepisów o zwalczaniu nieuczciwej konkurencji, </w:t>
      </w:r>
      <w:r w:rsidR="00294939" w:rsidRPr="003D5400">
        <w:rPr>
          <w:rFonts w:ascii="Cambria" w:hAnsi="Cambria" w:cs="Arial"/>
          <w:sz w:val="22"/>
          <w:szCs w:val="22"/>
        </w:rPr>
        <w:t>jeżeli</w:t>
      </w:r>
      <w:r w:rsidR="001B37C3" w:rsidRPr="003D5400">
        <w:rPr>
          <w:rFonts w:ascii="Cambria" w:hAnsi="Cambria" w:cs="Arial"/>
          <w:sz w:val="22"/>
          <w:szCs w:val="22"/>
        </w:rPr>
        <w:t xml:space="preserve"> Wykonawca</w:t>
      </w:r>
      <w:r w:rsidR="00936515" w:rsidRPr="003D5400">
        <w:rPr>
          <w:rFonts w:ascii="Cambria" w:hAnsi="Cambria" w:cs="Arial"/>
          <w:sz w:val="22"/>
          <w:szCs w:val="22"/>
        </w:rPr>
        <w:t xml:space="preserve"> wraz z </w:t>
      </w:r>
      <w:r w:rsidR="00294939" w:rsidRPr="003D5400">
        <w:rPr>
          <w:rFonts w:ascii="Cambria" w:hAnsi="Cambria" w:cs="Arial"/>
          <w:sz w:val="22"/>
          <w:szCs w:val="22"/>
        </w:rPr>
        <w:t xml:space="preserve">przekazaniem takich informacji zastrzegł, że </w:t>
      </w:r>
      <w:r w:rsidR="003B4F41" w:rsidRPr="003D5400">
        <w:rPr>
          <w:rFonts w:ascii="Cambria" w:hAnsi="Cambria" w:cs="Arial"/>
          <w:sz w:val="22"/>
          <w:szCs w:val="22"/>
        </w:rPr>
        <w:t>nie mogą być on</w:t>
      </w:r>
      <w:r w:rsidR="006D02DF" w:rsidRPr="003D5400">
        <w:rPr>
          <w:rFonts w:ascii="Cambria" w:hAnsi="Cambria" w:cs="Arial"/>
          <w:sz w:val="22"/>
          <w:szCs w:val="22"/>
        </w:rPr>
        <w:t>e udostępniane oraz wykazał, że </w:t>
      </w:r>
      <w:r w:rsidR="003B4F41" w:rsidRPr="003D5400">
        <w:rPr>
          <w:rFonts w:ascii="Cambria" w:hAnsi="Cambria" w:cs="Arial"/>
          <w:sz w:val="22"/>
          <w:szCs w:val="22"/>
        </w:rPr>
        <w:t>zastrzeżone informacje stanowią tajemnicę przedsiębiorstwa.</w:t>
      </w:r>
      <w:r w:rsidR="00294939" w:rsidRPr="003D5400">
        <w:rPr>
          <w:rFonts w:ascii="Cambria" w:hAnsi="Cambria" w:cs="Arial"/>
          <w:sz w:val="22"/>
          <w:szCs w:val="22"/>
        </w:rPr>
        <w:t xml:space="preserve"> </w:t>
      </w:r>
      <w:r w:rsidR="001B37C3" w:rsidRPr="003D5400">
        <w:rPr>
          <w:rFonts w:ascii="Cambria" w:hAnsi="Cambria" w:cs="Arial"/>
          <w:sz w:val="22"/>
          <w:szCs w:val="22"/>
        </w:rPr>
        <w:t>Wykonawca nie</w:t>
      </w:r>
      <w:r w:rsidR="003B4F41" w:rsidRPr="003D5400">
        <w:rPr>
          <w:rFonts w:ascii="Cambria" w:hAnsi="Cambria" w:cs="Arial"/>
          <w:sz w:val="22"/>
          <w:szCs w:val="22"/>
        </w:rPr>
        <w:t> </w:t>
      </w:r>
      <w:r w:rsidR="001B37C3" w:rsidRPr="003D5400">
        <w:rPr>
          <w:rFonts w:ascii="Cambria" w:hAnsi="Cambria" w:cs="Arial"/>
          <w:sz w:val="22"/>
          <w:szCs w:val="22"/>
        </w:rPr>
        <w:t xml:space="preserve">może zastrzec informacji, o których mowa </w:t>
      </w:r>
      <w:r w:rsidR="0032298D" w:rsidRPr="003D5400">
        <w:rPr>
          <w:rFonts w:ascii="Cambria" w:hAnsi="Cambria" w:cs="Arial"/>
          <w:sz w:val="22"/>
          <w:szCs w:val="22"/>
        </w:rPr>
        <w:t>w art. 222 ust. 5</w:t>
      </w:r>
      <w:r w:rsidR="001B37C3" w:rsidRPr="003D5400">
        <w:rPr>
          <w:rFonts w:ascii="Cambria" w:hAnsi="Cambria" w:cs="Arial"/>
          <w:sz w:val="22"/>
          <w:szCs w:val="22"/>
        </w:rPr>
        <w:t xml:space="preserve"> ustawy.</w:t>
      </w:r>
    </w:p>
    <w:p w14:paraId="5D26E90B" w14:textId="54D5C50B" w:rsidR="00CF3FC5" w:rsidRPr="00CF3FC5" w:rsidRDefault="001B37C3" w:rsidP="00873824">
      <w:pPr>
        <w:pStyle w:val="Tekstpodstawowy2"/>
        <w:numPr>
          <w:ilvl w:val="1"/>
          <w:numId w:val="8"/>
        </w:numPr>
        <w:tabs>
          <w:tab w:val="clear" w:pos="891"/>
          <w:tab w:val="num" w:pos="426"/>
        </w:tabs>
        <w:spacing w:before="60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t>W przypadku, gdy Wykonawca nie wykaże, że zastrzeżone informacje stanowią tajemnicę przedsiębiorstwa w rozumieniu art</w:t>
      </w:r>
      <w:r w:rsidR="00CF3FC5">
        <w:rPr>
          <w:rFonts w:ascii="Cambria" w:hAnsi="Cambria" w:cs="Arial"/>
          <w:color w:val="000000" w:themeColor="text1"/>
          <w:sz w:val="22"/>
          <w:szCs w:val="22"/>
        </w:rPr>
        <w:t xml:space="preserve">. 11 ust. 2 ustawy z dnia 16 kwietnia 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1993r. o zwalczaniu nieuczciwej konkurencji (</w:t>
      </w:r>
      <w:r w:rsidRPr="00CF3FC5">
        <w:rPr>
          <w:rFonts w:ascii="Cambria" w:hAnsi="Cambria" w:cs="Arial"/>
          <w:sz w:val="22"/>
          <w:szCs w:val="22"/>
        </w:rPr>
        <w:t>tj. Dz. U. z 2020r. poz. 1913</w:t>
      </w:r>
      <w:r w:rsidR="00CF3FC5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CF3FC5">
        <w:rPr>
          <w:rFonts w:ascii="Cambria" w:hAnsi="Cambria" w:cs="Arial"/>
          <w:sz w:val="22"/>
          <w:szCs w:val="22"/>
        </w:rPr>
        <w:t>późn</w:t>
      </w:r>
      <w:proofErr w:type="spellEnd"/>
      <w:r w:rsidR="00CF3FC5">
        <w:rPr>
          <w:rFonts w:ascii="Cambria" w:hAnsi="Cambria" w:cs="Arial"/>
          <w:sz w:val="22"/>
          <w:szCs w:val="22"/>
        </w:rPr>
        <w:t>. zm.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) Zamawiający uzna zastrzeżenie tajemnicy za bezskuteczne, o czym poinformuje Wykonawcę.</w:t>
      </w:r>
    </w:p>
    <w:p w14:paraId="302F974D" w14:textId="77777777" w:rsidR="00CF3FC5" w:rsidRDefault="001B37C3" w:rsidP="00873824">
      <w:pPr>
        <w:pStyle w:val="Tekstpodstawowy2"/>
        <w:numPr>
          <w:ilvl w:val="1"/>
          <w:numId w:val="8"/>
        </w:numPr>
        <w:tabs>
          <w:tab w:val="clear" w:pos="891"/>
          <w:tab w:val="num" w:pos="426"/>
        </w:tabs>
        <w:spacing w:before="60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t>Informacje stanowiące tajemnicę przedsiębiorstwa powinny być zgrupowane i s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>tanowić oddzielną część oferty - odrębny plik lub pliki elektroniczne. Plik (pliki) należy opatrzyć dopiskiem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 xml:space="preserve"> „tajemnica 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>przedsiębiorstwa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”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 xml:space="preserve"> lub innym (</w:t>
      </w:r>
      <w:r w:rsidR="003E5F9A" w:rsidRPr="00CF3FC5">
        <w:rPr>
          <w:rFonts w:ascii="Cambria" w:hAnsi="Cambria" w:cs="Arial"/>
          <w:sz w:val="22"/>
          <w:szCs w:val="22"/>
        </w:rPr>
        <w:t>n</w:t>
      </w:r>
      <w:r w:rsidRPr="00CF3FC5">
        <w:rPr>
          <w:rFonts w:ascii="Cambria" w:hAnsi="Cambria" w:cs="Arial"/>
          <w:sz w:val="22"/>
          <w:szCs w:val="22"/>
        </w:rPr>
        <w:t>azwa pliku powinna jednoznacznie wskazywać, iż dane w nim zawarte stanowią tajemnicę przedsiębiorstwa</w:t>
      </w:r>
      <w:r w:rsidR="003E5F9A" w:rsidRPr="00CF3FC5">
        <w:rPr>
          <w:rFonts w:ascii="Cambria" w:hAnsi="Cambria" w:cs="Arial"/>
          <w:sz w:val="22"/>
          <w:szCs w:val="22"/>
        </w:rPr>
        <w:t>).</w:t>
      </w:r>
    </w:p>
    <w:p w14:paraId="123E5B00" w14:textId="2CCC4269" w:rsidR="001B37C3" w:rsidRPr="00CF3FC5" w:rsidRDefault="003C08F2" w:rsidP="00873824">
      <w:pPr>
        <w:pStyle w:val="Tekstpodstawowy2"/>
        <w:numPr>
          <w:ilvl w:val="1"/>
          <w:numId w:val="8"/>
        </w:numPr>
        <w:tabs>
          <w:tab w:val="clear" w:pos="891"/>
          <w:tab w:val="num" w:pos="426"/>
        </w:tabs>
        <w:spacing w:before="60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lastRenderedPageBreak/>
        <w:t>Protokół postępowania wraz z załącznikami, w tym oferty wraz z załącznikami, udostępnia się na wniosek</w:t>
      </w:r>
      <w:r w:rsidR="001B37C3" w:rsidRPr="00CF3FC5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484390CC" w14:textId="4ED330AE" w:rsidR="00804A50" w:rsidRPr="00CB4E76" w:rsidRDefault="00804A50" w:rsidP="00804A50">
      <w:pPr>
        <w:spacing w:line="288" w:lineRule="auto"/>
        <w:ind w:left="851"/>
        <w:jc w:val="both"/>
        <w:rPr>
          <w:rFonts w:ascii="Cambria" w:hAnsi="Cambria" w:cs="Arial"/>
          <w:color w:val="000000" w:themeColor="text1"/>
          <w:sz w:val="12"/>
          <w:szCs w:val="12"/>
        </w:rPr>
      </w:pPr>
    </w:p>
    <w:p w14:paraId="7234165E" w14:textId="77777777" w:rsidR="00EB7879" w:rsidRPr="00535DE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ROZDZIAŁ XVII</w:t>
      </w:r>
    </w:p>
    <w:p w14:paraId="534B0BCF" w14:textId="77777777" w:rsidR="00EB7879" w:rsidRPr="00535DE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INFORMACJA NA TEMAT WSPÓLNEGO UBIEGANIA SIĘ WYKONAWCÓW</w:t>
      </w:r>
    </w:p>
    <w:p w14:paraId="0110E130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O UDZIELENIE ZAMÓWIENIA</w:t>
      </w:r>
    </w:p>
    <w:p w14:paraId="1303A423" w14:textId="77777777" w:rsidR="00EB7879" w:rsidRPr="00C56EF7" w:rsidRDefault="00EB7879" w:rsidP="00616812">
      <w:pPr>
        <w:pStyle w:val="Akapitzlist"/>
        <w:numPr>
          <w:ilvl w:val="1"/>
          <w:numId w:val="5"/>
        </w:numPr>
        <w:tabs>
          <w:tab w:val="clear" w:pos="510"/>
          <w:tab w:val="num" w:pos="28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mogą wspólnie ubiegać się o udzielenie zamówienia.</w:t>
      </w:r>
    </w:p>
    <w:p w14:paraId="0DBC95EE" w14:textId="77777777" w:rsidR="00EB7879" w:rsidRPr="00C56EF7" w:rsidRDefault="00EB7879" w:rsidP="00CB4E76">
      <w:pPr>
        <w:pStyle w:val="Akapitzlist"/>
        <w:numPr>
          <w:ilvl w:val="1"/>
          <w:numId w:val="5"/>
        </w:numPr>
        <w:tabs>
          <w:tab w:val="clear" w:pos="510"/>
          <w:tab w:val="num" w:pos="567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 oferty umowy spółki bądź wszyscy wspólnicy podpiszą ofertę.</w:t>
      </w:r>
    </w:p>
    <w:p w14:paraId="0B9B5486" w14:textId="3392454B" w:rsidR="00A20FAD" w:rsidRPr="00853BC1" w:rsidRDefault="00EB7879" w:rsidP="00616812">
      <w:pPr>
        <w:numPr>
          <w:ilvl w:val="1"/>
          <w:numId w:val="5"/>
        </w:numPr>
        <w:tabs>
          <w:tab w:val="clear" w:pos="510"/>
          <w:tab w:val="num" w:pos="28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wspólnie ubiegający się o udzielenie zamówienia, zobowiązani s</w:t>
      </w:r>
      <w:r>
        <w:rPr>
          <w:rFonts w:ascii="Cambria" w:hAnsi="Cambria" w:cs="Arial"/>
          <w:sz w:val="22"/>
          <w:szCs w:val="22"/>
        </w:rPr>
        <w:t>ą</w:t>
      </w:r>
      <w:r w:rsidRPr="003D5400">
        <w:rPr>
          <w:rFonts w:ascii="Cambria" w:hAnsi="Cambria" w:cs="Arial"/>
          <w:sz w:val="22"/>
          <w:szCs w:val="22"/>
        </w:rPr>
        <w:t xml:space="preserve"> złożyć wraz z ofertą stosowne pełnomocnictwo – zgodnie z ust. </w:t>
      </w:r>
      <w:r w:rsidR="0001320A">
        <w:rPr>
          <w:rFonts w:ascii="Cambria" w:hAnsi="Cambria" w:cs="Arial"/>
          <w:sz w:val="22"/>
          <w:szCs w:val="22"/>
        </w:rPr>
        <w:t>4</w:t>
      </w:r>
      <w:r w:rsidRPr="003D5400">
        <w:rPr>
          <w:rFonts w:ascii="Cambria" w:hAnsi="Cambria" w:cs="Arial"/>
          <w:sz w:val="22"/>
          <w:szCs w:val="22"/>
        </w:rPr>
        <w:t>.3. rozdz. XVI SWZ – nie dotyczy spółki cywilnej, o ile upoważnienie/pełnomocnictwo do występowania w imieniu tej spółki wynika z dołączonej do oferty umowy spółki bądź wszyscy wspólnicy podpiszą ofertę.</w:t>
      </w:r>
    </w:p>
    <w:p w14:paraId="7EAEED22" w14:textId="77777777" w:rsidR="00EB7879" w:rsidRPr="0092013C" w:rsidRDefault="00EB7879" w:rsidP="00616812">
      <w:pPr>
        <w:numPr>
          <w:ilvl w:val="1"/>
          <w:numId w:val="5"/>
        </w:numPr>
        <w:tabs>
          <w:tab w:val="clear" w:pos="510"/>
          <w:tab w:val="num" w:pos="284"/>
        </w:tabs>
        <w:spacing w:before="6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17CC3F32" w14:textId="77777777" w:rsidR="00EB7879" w:rsidRPr="0092013C" w:rsidRDefault="00EB7879" w:rsidP="00616812">
      <w:pPr>
        <w:numPr>
          <w:ilvl w:val="1"/>
          <w:numId w:val="5"/>
        </w:numPr>
        <w:tabs>
          <w:tab w:val="clear" w:pos="510"/>
          <w:tab w:val="num" w:pos="28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11A10ECC" w14:textId="7AECD235" w:rsidR="00EB7879" w:rsidRPr="003D5400" w:rsidRDefault="00EB7879" w:rsidP="00616812">
      <w:pPr>
        <w:numPr>
          <w:ilvl w:val="1"/>
          <w:numId w:val="5"/>
        </w:numPr>
        <w:tabs>
          <w:tab w:val="clear" w:pos="510"/>
          <w:tab w:val="num" w:pos="28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 xml:space="preserve">W przypadku wspólnego ubiegania się o udzielenie zamówienie przez Wykonawców oświadczenie, o którym mowa w art. 125 ustawy (ust. </w:t>
      </w:r>
      <w:r w:rsidR="0001320A">
        <w:rPr>
          <w:rFonts w:ascii="Cambria" w:hAnsi="Cambria"/>
          <w:bCs/>
          <w:sz w:val="22"/>
          <w:szCs w:val="22"/>
        </w:rPr>
        <w:t>4</w:t>
      </w:r>
      <w:r w:rsidRPr="003D5400">
        <w:rPr>
          <w:rFonts w:ascii="Cambria" w:hAnsi="Cambria"/>
          <w:bCs/>
          <w:sz w:val="22"/>
          <w:szCs w:val="22"/>
        </w:rPr>
        <w:t xml:space="preserve">.1. rozdziału XVI SWZ) składa każdy z Wykonawców wspólnie ubiegających się o zamówienie. Oświadczenia te potwierdzają spełnianie warunków udziału w postępowaniu w zakresie, w którym </w:t>
      </w:r>
      <w:bookmarkStart w:id="2" w:name="_Hlk60825101"/>
      <w:r w:rsidRPr="003D5400">
        <w:rPr>
          <w:rFonts w:ascii="Cambria" w:hAnsi="Cambria"/>
          <w:bCs/>
          <w:sz w:val="22"/>
          <w:szCs w:val="22"/>
        </w:rPr>
        <w:t>Wykonawca wspólnie ubiegający się o udzielenie zamówienia</w:t>
      </w:r>
      <w:bookmarkEnd w:id="2"/>
      <w:r w:rsidRPr="003D5400">
        <w:rPr>
          <w:rFonts w:ascii="Cambria" w:hAnsi="Cambria"/>
          <w:bCs/>
          <w:sz w:val="22"/>
          <w:szCs w:val="22"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3D5400">
        <w:rPr>
          <w:rFonts w:ascii="Cambria" w:hAnsi="Cambria"/>
          <w:bCs/>
          <w:sz w:val="22"/>
          <w:szCs w:val="22"/>
        </w:rPr>
        <w:t>wskazane w SWZ podstawy wykluczenia. Powyższe oznacza, iż:</w:t>
      </w:r>
    </w:p>
    <w:p w14:paraId="595A54DC" w14:textId="77777777" w:rsidR="00853BC1" w:rsidRDefault="007132FF" w:rsidP="00853BC1">
      <w:pPr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6.1.</w:t>
      </w:r>
      <w:r w:rsidR="00EB7879" w:rsidRPr="007132FF">
        <w:rPr>
          <w:rFonts w:ascii="Cambria" w:hAnsi="Cambria"/>
          <w:bCs/>
          <w:sz w:val="22"/>
          <w:szCs w:val="22"/>
        </w:rPr>
        <w:t>Oświadczenie w zakresie braku podstaw wykluczenia musi złożyć każdy z Wykonawców wspólnie ubiegających się o udzielenie zamówienia;</w:t>
      </w:r>
    </w:p>
    <w:p w14:paraId="64A99D37" w14:textId="683BEC48" w:rsidR="00853BC1" w:rsidRPr="00853BC1" w:rsidRDefault="00853BC1" w:rsidP="00853BC1">
      <w:pPr>
        <w:ind w:left="709" w:hanging="283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6.2 </w:t>
      </w:r>
      <w:r w:rsidR="00EB7879" w:rsidRPr="00853BC1">
        <w:rPr>
          <w:rFonts w:ascii="Cambria" w:hAnsi="Cambria"/>
          <w:bCs/>
          <w:sz w:val="22"/>
          <w:szCs w:val="22"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385E52FD" w14:textId="77777777" w:rsidR="00EB7879" w:rsidRPr="0092013C" w:rsidRDefault="00EB7879" w:rsidP="00964559">
      <w:pPr>
        <w:pStyle w:val="Akapitzlist"/>
        <w:numPr>
          <w:ilvl w:val="0"/>
          <w:numId w:val="70"/>
        </w:numPr>
        <w:jc w:val="both"/>
        <w:rPr>
          <w:rFonts w:ascii="Cambria" w:hAnsi="Cambria" w:cs="Arial"/>
          <w:sz w:val="22"/>
          <w:szCs w:val="22"/>
        </w:rPr>
      </w:pPr>
      <w:r w:rsidRPr="0092013C">
        <w:rPr>
          <w:rFonts w:ascii="Cambria" w:hAnsi="Cambria" w:cs="Arial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15A285CF" w14:textId="77777777" w:rsidR="00EB7879" w:rsidRPr="003D5400" w:rsidRDefault="00EB7879" w:rsidP="00EB7879">
      <w:pPr>
        <w:pStyle w:val="Akapitzlist"/>
        <w:spacing w:line="288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16F41E22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XVIII</w:t>
      </w:r>
    </w:p>
    <w:p w14:paraId="2E34C037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PODWYKONAWCÓW</w:t>
      </w:r>
    </w:p>
    <w:p w14:paraId="38BECADC" w14:textId="77777777" w:rsidR="00EB7879" w:rsidRPr="003D5400" w:rsidRDefault="00EB7879" w:rsidP="00EB7879">
      <w:pPr>
        <w:spacing w:line="288" w:lineRule="auto"/>
        <w:ind w:left="1701" w:hanging="1701"/>
        <w:jc w:val="both"/>
        <w:rPr>
          <w:rFonts w:ascii="Cambria" w:hAnsi="Cambria" w:cs="Arial"/>
          <w:b/>
          <w:sz w:val="22"/>
          <w:szCs w:val="22"/>
        </w:rPr>
      </w:pPr>
    </w:p>
    <w:p w14:paraId="0A791B56" w14:textId="77777777" w:rsidR="00EB7879" w:rsidRPr="0092013C" w:rsidRDefault="00EB7879" w:rsidP="001C1FBA">
      <w:pPr>
        <w:pStyle w:val="Akapitzlist"/>
        <w:numPr>
          <w:ilvl w:val="0"/>
          <w:numId w:val="41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powierzyć wykonanie części zamówienia podwykonawcy.</w:t>
      </w:r>
    </w:p>
    <w:p w14:paraId="631A7BAC" w14:textId="77777777" w:rsidR="00EB7879" w:rsidRPr="0092013C" w:rsidRDefault="00EB7879" w:rsidP="00616812">
      <w:pPr>
        <w:pStyle w:val="Akapitzlist"/>
        <w:numPr>
          <w:ilvl w:val="0"/>
          <w:numId w:val="41"/>
        </w:numPr>
        <w:spacing w:before="6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Pr="003D5400">
        <w:rPr>
          <w:rFonts w:ascii="Cambria" w:hAnsi="Cambria" w:cs="Arial"/>
          <w:b/>
          <w:sz w:val="22"/>
          <w:szCs w:val="22"/>
        </w:rPr>
        <w:t>oraz podać nazwę ewentualnych podwykonawców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b/>
          <w:bCs/>
          <w:sz w:val="22"/>
          <w:szCs w:val="22"/>
        </w:rPr>
        <w:t>jeżeli są już znani</w:t>
      </w:r>
      <w:r w:rsidRPr="003D5400">
        <w:rPr>
          <w:rFonts w:ascii="Cambria" w:hAnsi="Cambria" w:cs="Arial"/>
          <w:sz w:val="22"/>
          <w:szCs w:val="22"/>
        </w:rPr>
        <w:t>. Należy w tym celu wypełnić odpowiedni punkt formularza oferty, stanowiącego załącznik nr 1 do SWZ.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 xml:space="preserve">W przypadku, gdy Wykonawca nie zamierza </w:t>
      </w:r>
      <w:r w:rsidRPr="003D5400">
        <w:rPr>
          <w:rFonts w:ascii="Cambria" w:hAnsi="Cambria" w:cs="Arial"/>
          <w:sz w:val="22"/>
          <w:szCs w:val="22"/>
        </w:rPr>
        <w:lastRenderedPageBreak/>
        <w:t>wykonywać zamówienia przy udziale podwykonawców, należy wpisać w formularzu „nie dotyczy” lub inne podobne sformułowanie. Jeżeli Wykonawca zostawi ten punkt niewypełniony (puste pole), Zamawiający uzna, iż zamówienie zostanie wykonane siłami własnymi tj. bez udziału podwykonawców.</w:t>
      </w:r>
    </w:p>
    <w:p w14:paraId="0A074FA0" w14:textId="77777777" w:rsidR="00EB7879" w:rsidRPr="0092013C" w:rsidRDefault="00EB7879" w:rsidP="001C1FBA">
      <w:pPr>
        <w:pStyle w:val="Akapitzlist"/>
        <w:numPr>
          <w:ilvl w:val="0"/>
          <w:numId w:val="41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żąda, </w:t>
      </w:r>
      <w:r w:rsidRPr="003D5400">
        <w:rPr>
          <w:rFonts w:ascii="Cambria" w:hAnsi="Cambria" w:cs="Arial"/>
          <w:color w:val="000000"/>
          <w:sz w:val="22"/>
          <w:szCs w:val="22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2228C39B" w14:textId="77777777" w:rsidR="00EB7879" w:rsidRDefault="00EB7879" w:rsidP="001C1FBA">
      <w:pPr>
        <w:pStyle w:val="Akapitzlist"/>
        <w:numPr>
          <w:ilvl w:val="0"/>
          <w:numId w:val="41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2BC9B363" w14:textId="77777777" w:rsidR="00FF2C52" w:rsidRPr="003D5400" w:rsidRDefault="00FF2C52" w:rsidP="00FF2C52">
      <w:pPr>
        <w:pStyle w:val="Akapitzlist"/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</w:p>
    <w:p w14:paraId="3799D3F0" w14:textId="7CE6C2D8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XIX</w:t>
      </w:r>
    </w:p>
    <w:p w14:paraId="5D6F37F8" w14:textId="7846B6C4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PODSTAWY (PRZESŁANKI) WYKLUCZENIA Z POSTĘPOWANIA, WARUNKI UDZIAŁU W POSTĘPOWANIU</w:t>
      </w:r>
      <w:r w:rsidR="00734E12">
        <w:rPr>
          <w:rFonts w:ascii="Cambria" w:hAnsi="Cambria"/>
          <w:sz w:val="22"/>
          <w:szCs w:val="22"/>
        </w:rPr>
        <w:t xml:space="preserve"> </w:t>
      </w:r>
      <w:r w:rsidR="00A96ADF">
        <w:rPr>
          <w:rFonts w:ascii="Cambria" w:hAnsi="Cambria"/>
          <w:sz w:val="22"/>
          <w:szCs w:val="22"/>
        </w:rPr>
        <w:t xml:space="preserve">; </w:t>
      </w:r>
      <w:r w:rsidRPr="003D5400">
        <w:rPr>
          <w:rFonts w:ascii="Cambria" w:hAnsi="Cambria"/>
          <w:sz w:val="22"/>
          <w:szCs w:val="22"/>
        </w:rPr>
        <w:t>WYKAZ PODMIOTOWYCH ŚRODKÓW DOWODOWYCH</w:t>
      </w:r>
    </w:p>
    <w:p w14:paraId="0EC2FFE9" w14:textId="77777777" w:rsidR="00EB7879" w:rsidRPr="003D5400" w:rsidRDefault="00EB7879" w:rsidP="00EB7879">
      <w:pPr>
        <w:tabs>
          <w:tab w:val="left" w:pos="1701"/>
        </w:tabs>
        <w:ind w:left="1701" w:hanging="1701"/>
        <w:jc w:val="both"/>
        <w:rPr>
          <w:rFonts w:ascii="Cambria" w:hAnsi="Cambria" w:cs="Arial"/>
          <w:b/>
          <w:sz w:val="22"/>
          <w:szCs w:val="22"/>
        </w:rPr>
      </w:pPr>
    </w:p>
    <w:p w14:paraId="69E046D0" w14:textId="77777777" w:rsidR="00EB7879" w:rsidRPr="003D5400" w:rsidRDefault="00EB7879" w:rsidP="00EB7879">
      <w:pPr>
        <w:pStyle w:val="Akapitzlist"/>
        <w:numPr>
          <w:ilvl w:val="0"/>
          <w:numId w:val="39"/>
        </w:numPr>
        <w:ind w:left="357" w:hanging="357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O udzielenie zamówienia mogą się ubiegać Wykonawcy, którzy:</w:t>
      </w:r>
    </w:p>
    <w:p w14:paraId="5C098A1A" w14:textId="1C076F2A" w:rsidR="00EB7879" w:rsidRDefault="00EB7879" w:rsidP="00A96ADF">
      <w:pPr>
        <w:pStyle w:val="Akapitzlist"/>
        <w:numPr>
          <w:ilvl w:val="0"/>
          <w:numId w:val="40"/>
        </w:numPr>
        <w:ind w:left="426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nie podlegają wykluczeniu;</w:t>
      </w:r>
    </w:p>
    <w:p w14:paraId="13A05E8E" w14:textId="31EA9454" w:rsidR="00786D00" w:rsidRPr="003D5400" w:rsidRDefault="00786D00" w:rsidP="00A96ADF">
      <w:pPr>
        <w:pStyle w:val="Akapitzlist"/>
        <w:numPr>
          <w:ilvl w:val="0"/>
          <w:numId w:val="40"/>
        </w:numPr>
        <w:ind w:left="426" w:hanging="284"/>
        <w:jc w:val="both"/>
        <w:rPr>
          <w:rFonts w:ascii="Cambria" w:hAnsi="Cambria" w:cs="Arial"/>
          <w:sz w:val="22"/>
          <w:szCs w:val="22"/>
        </w:rPr>
      </w:pPr>
      <w:r w:rsidRPr="005F4EB6">
        <w:rPr>
          <w:rFonts w:ascii="Cambria" w:hAnsi="Cambria" w:cs="Arial"/>
          <w:sz w:val="22"/>
          <w:szCs w:val="22"/>
        </w:rPr>
        <w:t xml:space="preserve">spełniają warunki udziału w postępowaniu, o ile zostały one określone przez </w:t>
      </w:r>
      <w:r w:rsidR="00A96ADF">
        <w:rPr>
          <w:rFonts w:ascii="Cambria" w:hAnsi="Cambria" w:cs="Arial"/>
          <w:sz w:val="22"/>
          <w:szCs w:val="22"/>
        </w:rPr>
        <w:t>Z</w:t>
      </w:r>
      <w:r w:rsidRPr="005F4EB6">
        <w:rPr>
          <w:rFonts w:ascii="Cambria" w:hAnsi="Cambria" w:cs="Arial"/>
          <w:sz w:val="22"/>
          <w:szCs w:val="22"/>
        </w:rPr>
        <w:t>amawiającego</w:t>
      </w:r>
      <w:r>
        <w:rPr>
          <w:rFonts w:ascii="Cambria" w:hAnsi="Cambria" w:cs="Arial"/>
          <w:sz w:val="22"/>
          <w:szCs w:val="22"/>
        </w:rPr>
        <w:t>.</w:t>
      </w:r>
    </w:p>
    <w:p w14:paraId="5DBCE20C" w14:textId="536BF24A" w:rsidR="00EB7879" w:rsidRPr="00CC3997" w:rsidRDefault="00EB7879" w:rsidP="00A96ADF">
      <w:pPr>
        <w:pStyle w:val="Akapitzlist"/>
        <w:numPr>
          <w:ilvl w:val="0"/>
          <w:numId w:val="39"/>
        </w:numPr>
        <w:ind w:left="425" w:hanging="425"/>
        <w:jc w:val="both"/>
        <w:rPr>
          <w:rFonts w:ascii="Cambria" w:hAnsi="Cambria" w:cs="Arial"/>
          <w:b/>
          <w:sz w:val="22"/>
          <w:szCs w:val="22"/>
        </w:rPr>
      </w:pPr>
      <w:r w:rsidRPr="00CC3997">
        <w:rPr>
          <w:rFonts w:ascii="Cambria" w:hAnsi="Cambria" w:cs="Arial"/>
          <w:b/>
          <w:sz w:val="22"/>
          <w:szCs w:val="22"/>
        </w:rPr>
        <w:t>Podstawy wykluczenia:</w:t>
      </w:r>
    </w:p>
    <w:p w14:paraId="3238DF98" w14:textId="77777777" w:rsidR="00EB7879" w:rsidRPr="003D5400" w:rsidRDefault="00EB7879" w:rsidP="00A96ADF">
      <w:pPr>
        <w:pStyle w:val="Akapitzlist"/>
        <w:numPr>
          <w:ilvl w:val="1"/>
          <w:numId w:val="39"/>
        </w:numPr>
        <w:tabs>
          <w:tab w:val="left" w:pos="993"/>
        </w:tabs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Zamawiający wykluczy z postępowania Wykonawcę w przypadkach, o których mowa w art. 108 ust. 1 pkt 1-6 ustawy (obligatoryjne przesłanki wykluczenia):</w:t>
      </w:r>
    </w:p>
    <w:p w14:paraId="4AE6A003" w14:textId="77777777" w:rsidR="00EB7879" w:rsidRPr="003D5400" w:rsidRDefault="00EB7879" w:rsidP="00A96ADF">
      <w:pPr>
        <w:ind w:left="851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będącego osobą fizyczną, którego prawomocnie skazano za przestępstwo:</w:t>
      </w:r>
    </w:p>
    <w:p w14:paraId="0C956C1C" w14:textId="77777777" w:rsidR="00EB7879" w:rsidRPr="003D5400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B61198E" w14:textId="77777777" w:rsidR="00EB7879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handlu ludźmi, o którym mowa w art. 189a Kodeksu karnego,</w:t>
      </w:r>
    </w:p>
    <w:p w14:paraId="371E3CF2" w14:textId="198094F9" w:rsidR="00EB7879" w:rsidRPr="0092013C" w:rsidRDefault="00826595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826595">
        <w:rPr>
          <w:rFonts w:ascii="Cambria" w:hAnsi="Cambri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="00EB7879" w:rsidRPr="0092013C">
        <w:rPr>
          <w:rFonts w:ascii="Cambria" w:hAnsi="Cambria"/>
          <w:sz w:val="22"/>
          <w:szCs w:val="22"/>
        </w:rPr>
        <w:t>,</w:t>
      </w:r>
    </w:p>
    <w:p w14:paraId="1E14DA05" w14:textId="77777777" w:rsidR="00EB7879" w:rsidRPr="003D5400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FCBDF2" w14:textId="77777777" w:rsidR="00EB7879" w:rsidRPr="003D5400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 charakterze terrorystycznym, o którym mowa w art. 115 § 20 Kodeksu karnego, lub mające na celu popełnienie tego przestępstwa,</w:t>
      </w:r>
    </w:p>
    <w:p w14:paraId="1B0FB55F" w14:textId="77777777" w:rsidR="00EB7879" w:rsidRPr="003D5400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t>powierzenia wykonywania pracy małoletniemu cudzoziemcowi</w:t>
      </w:r>
      <w:r w:rsidRPr="003D5400">
        <w:rPr>
          <w:rFonts w:ascii="Cambria" w:hAnsi="Cambria"/>
          <w:sz w:val="22"/>
          <w:szCs w:val="22"/>
        </w:rPr>
        <w:t>, o którym mowa w art. 9 ust. 2 ustawy z dnia 15 czerwca 2012r. o skutkach powierzania wykonywania pracy cudzoziemcom przebywającym wbrew przepisom na terytorium Rzeczypospolitej Polskiej (Dz. U. poz. 769</w:t>
      </w:r>
      <w:r>
        <w:rPr>
          <w:rFonts w:ascii="Cambria" w:hAnsi="Cambria"/>
          <w:sz w:val="22"/>
          <w:szCs w:val="22"/>
        </w:rPr>
        <w:t xml:space="preserve"> </w:t>
      </w:r>
      <w:r w:rsidRPr="00026CB0">
        <w:rPr>
          <w:rFonts w:ascii="Cambria" w:hAnsi="Cambria"/>
          <w:sz w:val="22"/>
          <w:szCs w:val="22"/>
        </w:rPr>
        <w:t>oraz z 2020 r. poz. 2023</w:t>
      </w:r>
      <w:r w:rsidRPr="003D5400">
        <w:rPr>
          <w:rFonts w:ascii="Cambria" w:hAnsi="Cambria"/>
          <w:sz w:val="22"/>
          <w:szCs w:val="22"/>
        </w:rPr>
        <w:t>),</w:t>
      </w:r>
    </w:p>
    <w:p w14:paraId="44ADC9CA" w14:textId="77777777" w:rsidR="00EB7879" w:rsidRPr="003D5400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A2320C6" w14:textId="77777777" w:rsidR="00EB7879" w:rsidRDefault="00EB7879" w:rsidP="00634DA7">
      <w:pPr>
        <w:pStyle w:val="Akapitzlist"/>
        <w:numPr>
          <w:ilvl w:val="1"/>
          <w:numId w:val="60"/>
        </w:numPr>
        <w:tabs>
          <w:tab w:val="left" w:pos="993"/>
        </w:tabs>
        <w:ind w:left="993" w:hanging="284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t>o którym mowa w art. 9 ust. 1 i 3 lub art. 10 ustawy z dnia 15 czerwca 2012r. o skutkach powierzania wykonywania pracy cudzoziemcom przebywającym wbrew przepisom na terytorium Rzeczypospolitej Polskiej</w:t>
      </w:r>
    </w:p>
    <w:p w14:paraId="10AD3655" w14:textId="77777777" w:rsidR="00EB7879" w:rsidRPr="00AF40C6" w:rsidRDefault="00EB7879" w:rsidP="00EB7879">
      <w:pPr>
        <w:pStyle w:val="Akapitzlist"/>
        <w:ind w:left="709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lastRenderedPageBreak/>
        <w:t>– lub za odpowiedni czyn zabroniony określony w przepisach prawa obcego;</w:t>
      </w:r>
    </w:p>
    <w:p w14:paraId="600A0BA8" w14:textId="77777777" w:rsidR="00EB7879" w:rsidRPr="003D5400" w:rsidRDefault="00EB7879" w:rsidP="001C1FBA">
      <w:pPr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C6E0F62" w14:textId="77777777" w:rsidR="00EB7879" w:rsidRPr="003D5400" w:rsidRDefault="00EB7879" w:rsidP="001C1FBA">
      <w:pPr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04E08423" w14:textId="77777777" w:rsidR="001C1FBA" w:rsidRDefault="00EB7879" w:rsidP="001C1FBA">
      <w:pPr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4) wobec którego </w:t>
      </w:r>
      <w:r w:rsidRPr="003D5400">
        <w:rPr>
          <w:rFonts w:ascii="Cambria" w:hAnsi="Cambria"/>
          <w:bCs/>
          <w:sz w:val="22"/>
          <w:szCs w:val="22"/>
        </w:rPr>
        <w:t>prawomocnie</w:t>
      </w:r>
      <w:r w:rsidRPr="003D5400">
        <w:rPr>
          <w:rFonts w:ascii="Cambria" w:hAnsi="Cambria"/>
          <w:sz w:val="22"/>
          <w:szCs w:val="22"/>
        </w:rPr>
        <w:t xml:space="preserve">  orzeczono zakaz ubiegania się o zamówienia publiczne;</w:t>
      </w:r>
    </w:p>
    <w:p w14:paraId="33DC5427" w14:textId="39562CA9" w:rsidR="00EB7879" w:rsidRPr="003D5400" w:rsidRDefault="001C1FBA" w:rsidP="0069002F">
      <w:pPr>
        <w:ind w:left="851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5) </w:t>
      </w:r>
      <w:r w:rsidR="00EB7879" w:rsidRPr="003D5400">
        <w:rPr>
          <w:rFonts w:ascii="Cambria" w:hAnsi="Cambria"/>
          <w:sz w:val="22"/>
          <w:szCs w:val="22"/>
        </w:rPr>
        <w:t>jeżeli zamawiający może stwierdzić, na pod</w:t>
      </w:r>
      <w:r>
        <w:rPr>
          <w:rFonts w:ascii="Cambria" w:hAnsi="Cambria"/>
          <w:sz w:val="22"/>
          <w:szCs w:val="22"/>
        </w:rPr>
        <w:t xml:space="preserve">stawie wiarygodnych przesłanek, </w:t>
      </w:r>
      <w:r w:rsidR="00EB7879" w:rsidRPr="003D5400">
        <w:rPr>
          <w:rFonts w:ascii="Cambria" w:hAnsi="Cambria"/>
          <w:sz w:val="22"/>
          <w:szCs w:val="22"/>
        </w:rPr>
        <w:t>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6953A94" w14:textId="77777777" w:rsidR="00EB7879" w:rsidRPr="003D5400" w:rsidRDefault="00EB7879" w:rsidP="001C1FBA">
      <w:pPr>
        <w:tabs>
          <w:tab w:val="left" w:pos="1276"/>
        </w:tabs>
        <w:ind w:left="851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620A9C6" w14:textId="28E67E0A" w:rsidR="00EB7879" w:rsidRPr="00303339" w:rsidRDefault="00EB7879" w:rsidP="00A96ADF">
      <w:pPr>
        <w:pStyle w:val="Akapitzlist"/>
        <w:numPr>
          <w:ilvl w:val="1"/>
          <w:numId w:val="39"/>
        </w:numPr>
        <w:ind w:left="568" w:hanging="284"/>
        <w:jc w:val="both"/>
        <w:rPr>
          <w:rFonts w:ascii="Cambria" w:hAnsi="Cambria" w:cs="Arial"/>
          <w:b/>
          <w:sz w:val="22"/>
          <w:szCs w:val="22"/>
        </w:rPr>
      </w:pPr>
      <w:r w:rsidRPr="00303339">
        <w:rPr>
          <w:rFonts w:ascii="Cambria" w:hAnsi="Cambria" w:cs="Arial"/>
          <w:b/>
          <w:sz w:val="22"/>
          <w:szCs w:val="22"/>
        </w:rPr>
        <w:t xml:space="preserve">Zamawiający przewiduje także dodatkowe/fakultatywne podstawy (przesłanki) wykluczenia zawarte w art. 109 ust. 1 </w:t>
      </w:r>
      <w:r w:rsidR="00303339" w:rsidRPr="00303339">
        <w:rPr>
          <w:rFonts w:ascii="Cambria" w:hAnsi="Cambria" w:cs="Arial"/>
          <w:b/>
          <w:sz w:val="22"/>
          <w:szCs w:val="22"/>
        </w:rPr>
        <w:t xml:space="preserve">pkt. 4, 5, 7, 8 i pkt.10 </w:t>
      </w:r>
      <w:r w:rsidRPr="00303339">
        <w:rPr>
          <w:rFonts w:ascii="Cambria" w:hAnsi="Cambria" w:cs="Arial"/>
          <w:b/>
          <w:sz w:val="22"/>
          <w:szCs w:val="22"/>
        </w:rPr>
        <w:t>ustawy i wykluczy z postępowania Wykonawcę w następujących przypadkach:</w:t>
      </w:r>
    </w:p>
    <w:p w14:paraId="0E1DF603" w14:textId="77777777" w:rsidR="00EB7879" w:rsidRPr="00303339" w:rsidRDefault="00EB7879" w:rsidP="001C1FBA">
      <w:pPr>
        <w:pStyle w:val="Akapitzlist"/>
        <w:numPr>
          <w:ilvl w:val="3"/>
          <w:numId w:val="5"/>
        </w:numPr>
        <w:tabs>
          <w:tab w:val="left" w:pos="993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03339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E7385D7" w14:textId="77777777" w:rsidR="00EB7879" w:rsidRPr="00135EDA" w:rsidRDefault="00EB7879" w:rsidP="001C1FBA">
      <w:pPr>
        <w:pStyle w:val="Akapitzlist"/>
        <w:numPr>
          <w:ilvl w:val="3"/>
          <w:numId w:val="5"/>
        </w:numPr>
        <w:tabs>
          <w:tab w:val="left" w:pos="993"/>
        </w:tabs>
        <w:ind w:left="993" w:hanging="426"/>
        <w:jc w:val="both"/>
        <w:rPr>
          <w:rFonts w:ascii="Cambria" w:hAnsi="Cambria"/>
          <w:color w:val="FF0000"/>
          <w:sz w:val="22"/>
          <w:szCs w:val="22"/>
        </w:rPr>
      </w:pPr>
      <w:r w:rsidRPr="00303339">
        <w:rPr>
          <w:rFonts w:ascii="Cambria" w:hAnsi="Cambria"/>
          <w:sz w:val="22"/>
          <w:szCs w:val="22"/>
        </w:rPr>
        <w:t xml:space="preserve">który </w:t>
      </w:r>
      <w:r w:rsidRPr="00135EDA">
        <w:rPr>
          <w:rFonts w:ascii="Cambria" w:hAnsi="Cambria"/>
          <w:sz w:val="22"/>
          <w:szCs w:val="22"/>
        </w:rPr>
        <w:t>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0E25E27" w14:textId="77777777" w:rsidR="00EB7879" w:rsidRPr="00135EDA" w:rsidRDefault="00EB7879" w:rsidP="001C1FBA">
      <w:pPr>
        <w:pStyle w:val="Akapitzlist"/>
        <w:numPr>
          <w:ilvl w:val="3"/>
          <w:numId w:val="5"/>
        </w:numPr>
        <w:tabs>
          <w:tab w:val="left" w:pos="993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Theme="majorHAnsi" w:hAnsiTheme="maj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742B7DD" w14:textId="77777777" w:rsidR="00EB7879" w:rsidRPr="00135EDA" w:rsidRDefault="00EB7879" w:rsidP="001C1FBA">
      <w:pPr>
        <w:pStyle w:val="Akapitzlist"/>
        <w:numPr>
          <w:ilvl w:val="3"/>
          <w:numId w:val="5"/>
        </w:numPr>
        <w:tabs>
          <w:tab w:val="left" w:pos="993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="Cambria" w:hAnsi="Cambria"/>
          <w:sz w:val="22"/>
          <w:szCs w:val="22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5946DE1" w14:textId="26A04DE4" w:rsidR="00EB7879" w:rsidRDefault="00EB7879" w:rsidP="001C1FBA">
      <w:pPr>
        <w:pStyle w:val="Akapitzlist"/>
        <w:numPr>
          <w:ilvl w:val="3"/>
          <w:numId w:val="5"/>
        </w:numPr>
        <w:tabs>
          <w:tab w:val="left" w:pos="993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="Cambria" w:hAnsi="Cambria"/>
          <w:sz w:val="22"/>
          <w:szCs w:val="22"/>
        </w:rPr>
        <w:lastRenderedPageBreak/>
        <w:t>który w wyniku lekkomyślności lub niedbalstwa przedstawił informacje wprowadzające w błąd, co mogło mieć istotny wpływ na decyzje podejmowane przez zamawiającego w postę</w:t>
      </w:r>
      <w:r w:rsidR="00CC3997">
        <w:rPr>
          <w:rFonts w:ascii="Cambria" w:hAnsi="Cambria"/>
          <w:sz w:val="22"/>
          <w:szCs w:val="22"/>
        </w:rPr>
        <w:t>powaniu o udzielenie zamówienia.</w:t>
      </w:r>
    </w:p>
    <w:p w14:paraId="454705DC" w14:textId="77777777" w:rsidR="000F7DA0" w:rsidRDefault="000F7DA0" w:rsidP="000F7DA0">
      <w:pPr>
        <w:pStyle w:val="Akapitzlist"/>
        <w:tabs>
          <w:tab w:val="left" w:pos="993"/>
        </w:tabs>
        <w:ind w:left="993"/>
        <w:jc w:val="both"/>
        <w:rPr>
          <w:rFonts w:ascii="Cambria" w:hAnsi="Cambria"/>
          <w:sz w:val="22"/>
          <w:szCs w:val="22"/>
        </w:rPr>
      </w:pPr>
    </w:p>
    <w:p w14:paraId="6E2CFF6B" w14:textId="1DFF5546" w:rsidR="00223B5C" w:rsidRPr="000F7DA0" w:rsidRDefault="000F7DA0" w:rsidP="000F7DA0">
      <w:pPr>
        <w:pStyle w:val="Akapitzlist"/>
        <w:numPr>
          <w:ilvl w:val="1"/>
          <w:numId w:val="39"/>
        </w:numPr>
        <w:tabs>
          <w:tab w:val="left" w:pos="993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Z </w:t>
      </w:r>
      <w:r w:rsidRPr="000F7DA0">
        <w:rPr>
          <w:rFonts w:ascii="Cambria" w:hAnsi="Cambria" w:cs="Calibri Light"/>
          <w:sz w:val="22"/>
          <w:szCs w:val="22"/>
        </w:rPr>
        <w:t>postępowania o udzielenie zamówienia wyklucza się Wykonawcę w przypadkach, o których mowa w art. 7 ust. 1 ustawy z dnia 13 kwietnia 2022r. o szczególnych rozwiązaniach w zakresie przeciwdziałania wspieraniu agresji na Ukrainę oraz służących ochronie bezpieczeństwa narodowego (Dz.U. poz. 835). Do Wykonawcy podlegającego wykluczeniu w tym zakresie, stosuje się art. 7 ust. 3 wspomnianej ustawy</w:t>
      </w:r>
    </w:p>
    <w:p w14:paraId="3EA746DD" w14:textId="65C158EF" w:rsidR="00223B5C" w:rsidRPr="00223B5C" w:rsidRDefault="00223B5C" w:rsidP="00223B5C">
      <w:pPr>
        <w:tabs>
          <w:tab w:val="left" w:pos="993"/>
        </w:tabs>
        <w:ind w:left="426"/>
        <w:jc w:val="both"/>
        <w:rPr>
          <w:rFonts w:ascii="Cambria" w:hAnsi="Cambria"/>
          <w:sz w:val="22"/>
          <w:szCs w:val="22"/>
        </w:rPr>
      </w:pPr>
    </w:p>
    <w:p w14:paraId="6E009CA6" w14:textId="77777777" w:rsidR="00EB7879" w:rsidRPr="003D5400" w:rsidRDefault="00EB7879" w:rsidP="00A96ADF">
      <w:pPr>
        <w:pStyle w:val="Akapitzlist"/>
        <w:numPr>
          <w:ilvl w:val="0"/>
          <w:numId w:val="66"/>
        </w:numPr>
        <w:tabs>
          <w:tab w:val="left" w:pos="993"/>
          <w:tab w:val="left" w:pos="1134"/>
        </w:tabs>
        <w:ind w:left="425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Warunki udziału w postępowaniu, określone przez Zamawiającego spośród warunków, o których mowa w art. 112 ust. 2 ustawy:</w:t>
      </w:r>
    </w:p>
    <w:p w14:paraId="4CDD4824" w14:textId="77777777" w:rsidR="00EB7879" w:rsidRPr="0069002F" w:rsidRDefault="00EB7879" w:rsidP="00A96ADF">
      <w:pPr>
        <w:tabs>
          <w:tab w:val="left" w:pos="1134"/>
        </w:tabs>
        <w:ind w:left="360"/>
        <w:jc w:val="both"/>
        <w:rPr>
          <w:rFonts w:ascii="Cambria" w:hAnsi="Cambria" w:cs="Arial"/>
          <w:b/>
          <w:vanish/>
          <w:sz w:val="22"/>
          <w:szCs w:val="22"/>
        </w:rPr>
      </w:pPr>
    </w:p>
    <w:p w14:paraId="60257DEB" w14:textId="24C39BD5" w:rsidR="00EB7879" w:rsidRPr="00E91A17" w:rsidRDefault="00853BC1" w:rsidP="00A96ADF">
      <w:pPr>
        <w:pStyle w:val="Akapitzlist"/>
        <w:numPr>
          <w:ilvl w:val="1"/>
          <w:numId w:val="80"/>
        </w:numPr>
        <w:tabs>
          <w:tab w:val="left" w:pos="851"/>
        </w:tabs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</w:t>
      </w:r>
      <w:r w:rsidR="00EB7879" w:rsidRPr="00E91A17">
        <w:rPr>
          <w:rFonts w:ascii="Cambria" w:hAnsi="Cambria" w:cs="Arial"/>
          <w:b/>
          <w:sz w:val="22"/>
          <w:szCs w:val="22"/>
        </w:rPr>
        <w:t>Zdolność do występowania w obrocie gospodarczym</w:t>
      </w:r>
    </w:p>
    <w:p w14:paraId="4629332E" w14:textId="0D0299F2" w:rsidR="00745ACD" w:rsidRPr="00745ACD" w:rsidRDefault="0069002F" w:rsidP="00A96ADF">
      <w:pPr>
        <w:pStyle w:val="Akapitzlist"/>
        <w:tabs>
          <w:tab w:val="left" w:pos="1276"/>
        </w:tabs>
        <w:ind w:left="851" w:hanging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EB7879" w:rsidRPr="003D5400">
        <w:rPr>
          <w:rFonts w:ascii="Cambria" w:hAnsi="Cambria" w:cs="Arial"/>
          <w:sz w:val="22"/>
          <w:szCs w:val="22"/>
        </w:rPr>
        <w:t xml:space="preserve">Zamawiający nie określa warunku w powyższym zakresie. </w:t>
      </w:r>
    </w:p>
    <w:p w14:paraId="0EF3D6D3" w14:textId="5954373D" w:rsidR="00EB7879" w:rsidRPr="00745ACD" w:rsidRDefault="00EB7879" w:rsidP="00A96ADF">
      <w:pPr>
        <w:pStyle w:val="Akapitzlist"/>
        <w:numPr>
          <w:ilvl w:val="1"/>
          <w:numId w:val="77"/>
        </w:numPr>
        <w:tabs>
          <w:tab w:val="left" w:pos="851"/>
        </w:tabs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745ACD">
        <w:rPr>
          <w:rFonts w:ascii="Cambria" w:hAnsi="Cambria" w:cs="Arial"/>
          <w:b/>
          <w:sz w:val="22"/>
          <w:szCs w:val="22"/>
        </w:rPr>
        <w:t xml:space="preserve">Uprawnienia do prowadzenia określonej działalności gospodarczej lub </w:t>
      </w:r>
      <w:r w:rsidR="00745ACD">
        <w:rPr>
          <w:rFonts w:ascii="Cambria" w:hAnsi="Cambria" w:cs="Arial"/>
          <w:b/>
          <w:sz w:val="22"/>
          <w:szCs w:val="22"/>
        </w:rPr>
        <w:t xml:space="preserve">   </w:t>
      </w:r>
      <w:r w:rsidRPr="00745ACD">
        <w:rPr>
          <w:rFonts w:ascii="Cambria" w:hAnsi="Cambria" w:cs="Arial"/>
          <w:b/>
          <w:sz w:val="22"/>
          <w:szCs w:val="22"/>
        </w:rPr>
        <w:t>zawodowej</w:t>
      </w:r>
    </w:p>
    <w:p w14:paraId="1BC30543" w14:textId="77777777" w:rsidR="00745ACD" w:rsidRDefault="0069002F" w:rsidP="00A96ADF">
      <w:pPr>
        <w:tabs>
          <w:tab w:val="left" w:pos="851"/>
        </w:tabs>
        <w:ind w:left="851" w:hanging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EB7879" w:rsidRPr="003D5400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790827D5" w14:textId="24976CB3" w:rsidR="00EB7879" w:rsidRPr="00E91A17" w:rsidRDefault="00EB7879" w:rsidP="00A96ADF">
      <w:pPr>
        <w:pStyle w:val="Akapitzlist"/>
        <w:numPr>
          <w:ilvl w:val="1"/>
          <w:numId w:val="77"/>
        </w:numPr>
        <w:tabs>
          <w:tab w:val="left" w:pos="709"/>
        </w:tabs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E91A17">
        <w:rPr>
          <w:rFonts w:ascii="Cambria" w:hAnsi="Cambria" w:cs="Arial"/>
          <w:b/>
          <w:sz w:val="22"/>
          <w:szCs w:val="22"/>
        </w:rPr>
        <w:t>Sytuacja ekonomiczna lub finansowa</w:t>
      </w:r>
    </w:p>
    <w:p w14:paraId="0082A491" w14:textId="6801D650" w:rsidR="00745ACD" w:rsidRDefault="00EB7879" w:rsidP="00E91A17">
      <w:pPr>
        <w:tabs>
          <w:tab w:val="left" w:pos="1134"/>
        </w:tabs>
        <w:ind w:left="851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491274B0" w14:textId="61064EB4" w:rsidR="00EB7879" w:rsidRPr="00745ACD" w:rsidRDefault="00E91A17" w:rsidP="00E91A17">
      <w:pPr>
        <w:tabs>
          <w:tab w:val="left" w:pos="1134"/>
        </w:tabs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3.4 </w:t>
      </w:r>
      <w:r w:rsidR="00A20FAD">
        <w:rPr>
          <w:rFonts w:ascii="Cambria" w:hAnsi="Cambria" w:cs="Arial"/>
          <w:sz w:val="22"/>
          <w:szCs w:val="22"/>
        </w:rPr>
        <w:t xml:space="preserve">  </w:t>
      </w:r>
      <w:r w:rsidR="00EB7879" w:rsidRPr="00745ACD">
        <w:rPr>
          <w:rFonts w:ascii="Cambria" w:hAnsi="Cambria" w:cs="Arial"/>
          <w:b/>
          <w:sz w:val="22"/>
          <w:szCs w:val="22"/>
        </w:rPr>
        <w:t>Zdolność techniczna lub zawodowa</w:t>
      </w:r>
    </w:p>
    <w:p w14:paraId="641362F2" w14:textId="6814E15F" w:rsidR="00EB7879" w:rsidRDefault="00E91A17" w:rsidP="00E91A17">
      <w:pPr>
        <w:tabs>
          <w:tab w:val="left" w:pos="993"/>
        </w:tabs>
        <w:ind w:left="851" w:hanging="14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</w:t>
      </w:r>
      <w:r w:rsidR="00FF2C52">
        <w:rPr>
          <w:rFonts w:ascii="Cambria" w:hAnsi="Cambria" w:cs="Arial"/>
          <w:sz w:val="22"/>
          <w:szCs w:val="22"/>
        </w:rPr>
        <w:t xml:space="preserve"> </w:t>
      </w:r>
      <w:r w:rsidR="00EB7879" w:rsidRPr="008D799A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050BEBA6" w14:textId="77777777" w:rsidR="00A96ADF" w:rsidRPr="008D799A" w:rsidRDefault="00A96ADF" w:rsidP="00E91A17">
      <w:pPr>
        <w:tabs>
          <w:tab w:val="left" w:pos="993"/>
        </w:tabs>
        <w:ind w:left="851" w:hanging="142"/>
        <w:jc w:val="both"/>
        <w:rPr>
          <w:rFonts w:ascii="Cambria" w:hAnsi="Cambria" w:cs="Arial"/>
          <w:sz w:val="22"/>
          <w:szCs w:val="22"/>
        </w:rPr>
      </w:pPr>
    </w:p>
    <w:p w14:paraId="48B8A393" w14:textId="0ED48351" w:rsidR="00EB7879" w:rsidRDefault="00EB7879" w:rsidP="00964559">
      <w:pPr>
        <w:pStyle w:val="Akapitzlist"/>
        <w:numPr>
          <w:ilvl w:val="0"/>
          <w:numId w:val="74"/>
        </w:numPr>
        <w:tabs>
          <w:tab w:val="left" w:pos="993"/>
          <w:tab w:val="left" w:pos="1134"/>
        </w:tabs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Wykaz podmiotowych środków dowodowych</w:t>
      </w:r>
    </w:p>
    <w:p w14:paraId="6E68267A" w14:textId="556DE390" w:rsidR="00EB7879" w:rsidRPr="003D5400" w:rsidRDefault="00EB7879" w:rsidP="00964559">
      <w:pPr>
        <w:pStyle w:val="Akapitzlist"/>
        <w:numPr>
          <w:ilvl w:val="1"/>
          <w:numId w:val="71"/>
        </w:numPr>
        <w:spacing w:before="120"/>
        <w:ind w:left="850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Wykonawca, którego oferta zostanie najwyżej oceniona, w celu wykazania braku podstaw (przesłanek) wykluczenia z postępowania, na podstawie </w:t>
      </w:r>
      <w:r w:rsidR="00447374">
        <w:rPr>
          <w:rFonts w:ascii="Cambria" w:hAnsi="Cambria" w:cs="Arial"/>
          <w:b/>
          <w:sz w:val="22"/>
          <w:szCs w:val="22"/>
        </w:rPr>
        <w:t xml:space="preserve">                   </w:t>
      </w:r>
      <w:r w:rsidRPr="003D5400">
        <w:rPr>
          <w:rFonts w:ascii="Cambria" w:hAnsi="Cambria" w:cs="Arial"/>
          <w:b/>
          <w:sz w:val="22"/>
          <w:szCs w:val="22"/>
        </w:rPr>
        <w:t>art. 274 ust. 1 ustawy zostanie wezwany do złożenia następujących podmiotowych środków dowodowych (aktualnych na dzień ich złożenia):</w:t>
      </w:r>
    </w:p>
    <w:p w14:paraId="03F9F2C9" w14:textId="658BDBB8" w:rsidR="00EB7879" w:rsidRPr="00580E07" w:rsidRDefault="00EB7879" w:rsidP="00E55350">
      <w:pPr>
        <w:spacing w:before="40"/>
        <w:ind w:left="851"/>
        <w:contextualSpacing/>
        <w:jc w:val="both"/>
        <w:rPr>
          <w:rFonts w:ascii="Cambria" w:hAnsi="Cambria" w:cs="Arial"/>
          <w:sz w:val="22"/>
          <w:szCs w:val="22"/>
        </w:rPr>
      </w:pPr>
      <w:r w:rsidRPr="00CC3997">
        <w:rPr>
          <w:rFonts w:ascii="Cambria" w:hAnsi="Cambria"/>
          <w:b/>
          <w:bCs/>
          <w:sz w:val="22"/>
          <w:szCs w:val="22"/>
        </w:rPr>
        <w:t>oświadczenia Wykonawcy, w zakresie art. 108 ust. 1 pkt 5 ustawy, o braku przynależności do tej samej grupy kapitałowej</w:t>
      </w:r>
      <w:r w:rsidRPr="00580E07">
        <w:rPr>
          <w:rFonts w:ascii="Cambria" w:hAnsi="Cambria"/>
          <w:bCs/>
          <w:sz w:val="22"/>
          <w:szCs w:val="22"/>
        </w:rPr>
        <w:t xml:space="preserve"> w rozumieniu ustawy z dnia 16 lutego 2007r. o ochronie konkurencji i konsumentów (Dz. U. z 202</w:t>
      </w:r>
      <w:r w:rsidR="00580E07" w:rsidRPr="00580E07">
        <w:rPr>
          <w:rFonts w:ascii="Cambria" w:hAnsi="Cambria"/>
          <w:bCs/>
          <w:sz w:val="22"/>
          <w:szCs w:val="22"/>
        </w:rPr>
        <w:t>1</w:t>
      </w:r>
      <w:r w:rsidRPr="00580E07">
        <w:rPr>
          <w:rFonts w:ascii="Cambria" w:hAnsi="Cambria"/>
          <w:bCs/>
          <w:sz w:val="22"/>
          <w:szCs w:val="22"/>
        </w:rPr>
        <w:t xml:space="preserve"> r. poz. </w:t>
      </w:r>
      <w:r w:rsidR="00580E07" w:rsidRPr="00580E07">
        <w:rPr>
          <w:rFonts w:ascii="Cambria" w:hAnsi="Cambria"/>
          <w:bCs/>
          <w:sz w:val="22"/>
          <w:szCs w:val="22"/>
        </w:rPr>
        <w:t>275</w:t>
      </w:r>
      <w:r w:rsidRPr="00580E07">
        <w:rPr>
          <w:rFonts w:ascii="Cambria" w:hAnsi="Cambria"/>
          <w:bCs/>
          <w:sz w:val="22"/>
          <w:szCs w:val="22"/>
        </w:rPr>
        <w:t>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580E07">
        <w:rPr>
          <w:rFonts w:ascii="Cambria" w:hAnsi="Cambria"/>
          <w:sz w:val="22"/>
          <w:szCs w:val="22"/>
        </w:rPr>
        <w:t>.</w:t>
      </w:r>
    </w:p>
    <w:p w14:paraId="26E3AB57" w14:textId="77777777" w:rsidR="00EB7879" w:rsidRPr="00FB5449" w:rsidRDefault="00EB7879" w:rsidP="0069002F">
      <w:pPr>
        <w:ind w:left="851"/>
        <w:contextualSpacing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FB5449">
        <w:rPr>
          <w:rFonts w:ascii="Cambria" w:hAnsi="Cambria" w:cs="Arial"/>
          <w:bCs/>
          <w:sz w:val="22"/>
          <w:szCs w:val="22"/>
          <w:u w:val="single"/>
        </w:rPr>
        <w:t>W przypadku wspólnego ubiegania się o zamówienie przez Wykonawców, oświadczenie w zakresie pkt 4.1 składa każdy z Wykonawców wspólnie ubiegających się o zamówienie.</w:t>
      </w:r>
    </w:p>
    <w:p w14:paraId="2B15C155" w14:textId="7B6A0989" w:rsidR="00FB5449" w:rsidRPr="00616812" w:rsidRDefault="00EB7879" w:rsidP="00964559">
      <w:pPr>
        <w:pStyle w:val="Akapitzlist"/>
        <w:numPr>
          <w:ilvl w:val="1"/>
          <w:numId w:val="71"/>
        </w:numPr>
        <w:spacing w:before="120"/>
        <w:ind w:left="850" w:hanging="425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16812">
        <w:rPr>
          <w:rFonts w:ascii="Cambria" w:hAnsi="Cambria" w:cs="Arial"/>
          <w:bCs/>
          <w:sz w:val="22"/>
          <w:szCs w:val="22"/>
        </w:rPr>
        <w:t>Wykonawca, którego oferta zostanie najwyżej oceniona, w celu wykazania spełniania warunków udziału w postępowaniu, na podstawie art. 274 ust. 1 ustawy zostanie wezwany do złożenia następujących podmiotowych środków dowodowych (aktualnych na dzień ich złożenia):</w:t>
      </w:r>
      <w:r w:rsidR="00616812">
        <w:rPr>
          <w:rFonts w:ascii="Cambria" w:hAnsi="Cambria" w:cs="Arial"/>
          <w:bCs/>
          <w:sz w:val="22"/>
          <w:szCs w:val="22"/>
        </w:rPr>
        <w:t xml:space="preserve"> </w:t>
      </w:r>
    </w:p>
    <w:p w14:paraId="799196A0" w14:textId="6081F89D" w:rsidR="00EB7879" w:rsidRPr="00616812" w:rsidRDefault="00FB5449" w:rsidP="00616812">
      <w:pPr>
        <w:ind w:left="567" w:firstLine="284"/>
        <w:jc w:val="both"/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</w:pPr>
      <w:bookmarkStart w:id="3" w:name="_Hlk85198429"/>
      <w:r w:rsidRPr="00616812"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  <w:t>n</w:t>
      </w:r>
      <w:r w:rsidR="00EB7879" w:rsidRPr="00616812"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  <w:t xml:space="preserve">ie dotyczy </w:t>
      </w:r>
    </w:p>
    <w:bookmarkEnd w:id="3"/>
    <w:p w14:paraId="4A97A3F5" w14:textId="77777777" w:rsidR="00EB7879" w:rsidRPr="008D12E0" w:rsidRDefault="00EB7879" w:rsidP="00EB7879">
      <w:pPr>
        <w:autoSpaceDE w:val="0"/>
        <w:autoSpaceDN w:val="0"/>
        <w:adjustRightInd w:val="0"/>
        <w:jc w:val="both"/>
        <w:rPr>
          <w:rFonts w:asciiTheme="majorHAnsi" w:hAnsiTheme="majorHAnsi" w:cs="Times-Roman"/>
          <w:sz w:val="22"/>
          <w:szCs w:val="22"/>
        </w:rPr>
      </w:pPr>
    </w:p>
    <w:p w14:paraId="3679C0E0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</w:t>
      </w:r>
    </w:p>
    <w:p w14:paraId="77E9272A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KORZYSTANIE PRZEZ WYKONAWCĘ Z ZASOBÓW INNYCH PODMIOTÓW</w:t>
      </w:r>
    </w:p>
    <w:p w14:paraId="469075A3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 CELU POTWIERDZENIA SPEŁNIANIA WARUNKÓW UDZIAŁU W POSTĘPOWANIU</w:t>
      </w:r>
    </w:p>
    <w:p w14:paraId="57BA20B9" w14:textId="3E38066C" w:rsidR="00EB7879" w:rsidRPr="00CC3997" w:rsidRDefault="00FB5449" w:rsidP="00E55350">
      <w:pPr>
        <w:pStyle w:val="NormalnyWeb"/>
        <w:spacing w:before="0" w:beforeAutospacing="0" w:after="0" w:afterAutospacing="0"/>
        <w:ind w:left="425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CC3997">
        <w:rPr>
          <w:rFonts w:ascii="Cambria" w:hAnsi="Cambria"/>
          <w:b/>
          <w:color w:val="000000" w:themeColor="text1"/>
          <w:sz w:val="22"/>
          <w:szCs w:val="22"/>
          <w:u w:val="single"/>
        </w:rPr>
        <w:t>Nie dotyczy</w:t>
      </w:r>
      <w:r w:rsidR="00F66A52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F66A52" w:rsidRPr="00F66A52">
        <w:rPr>
          <w:rFonts w:ascii="Cambria" w:hAnsi="Cambria"/>
          <w:b/>
          <w:color w:val="000000" w:themeColor="text1"/>
          <w:sz w:val="22"/>
          <w:szCs w:val="22"/>
          <w:u w:val="single"/>
        </w:rPr>
        <w:t>z uwagi na brak określenia warunków udziału w postępowaniu.</w:t>
      </w:r>
      <w:r w:rsidRPr="00CC3997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. </w:t>
      </w:r>
    </w:p>
    <w:p w14:paraId="1A8649AD" w14:textId="77777777" w:rsidR="00EB7879" w:rsidRPr="003D5400" w:rsidRDefault="00EB7879" w:rsidP="00EB7879">
      <w:pPr>
        <w:pStyle w:val="NormalnyWeb"/>
        <w:spacing w:before="0" w:beforeAutospacing="0" w:after="0" w:afterAutospacing="0"/>
        <w:ind w:left="426"/>
        <w:jc w:val="both"/>
        <w:rPr>
          <w:rFonts w:ascii="Cambria" w:hAnsi="Cambria"/>
          <w:bCs/>
          <w:sz w:val="22"/>
          <w:szCs w:val="22"/>
        </w:rPr>
      </w:pPr>
    </w:p>
    <w:p w14:paraId="25E76847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ROZDZIAŁ XXI</w:t>
      </w:r>
    </w:p>
    <w:p w14:paraId="39983812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PROCEDURA SANACYJNA - SAMOOCZYSZCZENIE</w:t>
      </w:r>
    </w:p>
    <w:p w14:paraId="1FABE0EF" w14:textId="77777777" w:rsidR="00EB7879" w:rsidRPr="003D5400" w:rsidRDefault="00EB7879" w:rsidP="00EB7879">
      <w:pPr>
        <w:tabs>
          <w:tab w:val="left" w:pos="1701"/>
        </w:tabs>
        <w:ind w:left="1701" w:right="-114" w:hanging="1701"/>
        <w:jc w:val="both"/>
        <w:rPr>
          <w:rFonts w:ascii="Cambria" w:hAnsi="Cambria" w:cs="Arial"/>
          <w:b/>
          <w:sz w:val="22"/>
          <w:szCs w:val="22"/>
        </w:rPr>
      </w:pPr>
    </w:p>
    <w:p w14:paraId="1FE0F4DD" w14:textId="7F3DF75F" w:rsidR="00EB7879" w:rsidRPr="003D5400" w:rsidRDefault="00EB7879" w:rsidP="00EB7879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color w:val="000000"/>
          <w:sz w:val="22"/>
          <w:szCs w:val="22"/>
        </w:rPr>
        <w:t xml:space="preserve">Wykonawca nie podlega wykluczeniu w okolicznościach określonych w art. 108 pkt 1, 2 i 5 lub art. 109 ust. 1 pkt </w:t>
      </w:r>
      <w:r w:rsidRPr="004343CE">
        <w:rPr>
          <w:rFonts w:ascii="Cambria" w:hAnsi="Cambria" w:cs="Arial"/>
          <w:color w:val="000000" w:themeColor="text1"/>
          <w:sz w:val="22"/>
          <w:szCs w:val="22"/>
        </w:rPr>
        <w:t>4,</w:t>
      </w:r>
      <w:r>
        <w:rPr>
          <w:rFonts w:ascii="Cambria" w:hAnsi="Cambria" w:cs="Arial"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5, 7, </w:t>
      </w:r>
      <w:r w:rsidRPr="003D5400">
        <w:rPr>
          <w:rFonts w:ascii="Cambria" w:hAnsi="Cambria" w:cs="Arial"/>
          <w:color w:val="000000"/>
          <w:sz w:val="22"/>
          <w:szCs w:val="22"/>
        </w:rPr>
        <w:t>8 i 10</w:t>
      </w:r>
      <w:r w:rsidR="00853BC1">
        <w:rPr>
          <w:rFonts w:ascii="Cambria" w:hAnsi="Cambria" w:cs="Arial"/>
          <w:color w:val="000000"/>
          <w:sz w:val="22"/>
          <w:szCs w:val="22"/>
        </w:rPr>
        <w:t xml:space="preserve"> ustawy</w:t>
      </w:r>
      <w:r w:rsidRPr="003D5400">
        <w:rPr>
          <w:rFonts w:ascii="Cambria" w:hAnsi="Cambria" w:cs="Arial"/>
          <w:color w:val="000000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jeżeli udowodni Zamawiającemu</w:t>
      </w:r>
      <w:r w:rsidRPr="003D5400">
        <w:rPr>
          <w:rFonts w:ascii="Cambria" w:hAnsi="Cambria" w:cs="Arial"/>
          <w:color w:val="000000"/>
          <w:sz w:val="22"/>
          <w:szCs w:val="22"/>
        </w:rPr>
        <w:t>, że spełnił łącznie następujące przesłanki:</w:t>
      </w:r>
    </w:p>
    <w:p w14:paraId="141E7311" w14:textId="77777777" w:rsidR="00EB7879" w:rsidRPr="003D5400" w:rsidRDefault="00EB7879" w:rsidP="005514C2">
      <w:pPr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1)</w:t>
      </w:r>
      <w:r w:rsidRPr="003D5400">
        <w:rPr>
          <w:rFonts w:ascii="Cambria" w:hAnsi="Cambria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6F31102A" w14:textId="77777777" w:rsidR="00EB7879" w:rsidRPr="003D5400" w:rsidRDefault="00EB7879" w:rsidP="005514C2">
      <w:pPr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2)</w:t>
      </w:r>
      <w:r w:rsidRPr="003D5400">
        <w:rPr>
          <w:rFonts w:ascii="Cambria" w:hAnsi="Cambria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84615EA" w14:textId="77777777" w:rsidR="00EB7879" w:rsidRPr="003D5400" w:rsidRDefault="00EB7879" w:rsidP="005514C2">
      <w:pPr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3)</w:t>
      </w:r>
      <w:r w:rsidRPr="003D5400">
        <w:rPr>
          <w:rFonts w:ascii="Cambria" w:hAnsi="Cambria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43C3992F" w14:textId="77777777" w:rsidR="00EB7879" w:rsidRPr="003D5400" w:rsidRDefault="00EB7879" w:rsidP="005514C2">
      <w:pPr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a)</w:t>
      </w:r>
      <w:r w:rsidRPr="003D5400">
        <w:rPr>
          <w:rFonts w:ascii="Cambria" w:hAnsi="Cambria"/>
          <w:color w:val="000000"/>
          <w:sz w:val="22"/>
          <w:szCs w:val="22"/>
        </w:rPr>
        <w:tab/>
        <w:t>zerwał wszelkie powiązania z osobami lub podmiotami odpowiedzialnymi za nieprawidłowe postępowanie Wykonawcy,</w:t>
      </w:r>
    </w:p>
    <w:p w14:paraId="41D87E7C" w14:textId="77777777" w:rsidR="00EB7879" w:rsidRPr="003D5400" w:rsidRDefault="00EB7879" w:rsidP="005514C2">
      <w:pPr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b)</w:t>
      </w:r>
      <w:r w:rsidRPr="003D5400">
        <w:rPr>
          <w:rFonts w:ascii="Cambria" w:hAnsi="Cambria"/>
          <w:color w:val="000000"/>
          <w:sz w:val="22"/>
          <w:szCs w:val="22"/>
        </w:rPr>
        <w:tab/>
        <w:t>zreorganizował personel,</w:t>
      </w:r>
    </w:p>
    <w:p w14:paraId="29792FCB" w14:textId="77777777" w:rsidR="00EB7879" w:rsidRPr="003D5400" w:rsidRDefault="00EB7879" w:rsidP="005514C2">
      <w:pPr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c)</w:t>
      </w:r>
      <w:r w:rsidRPr="003D5400">
        <w:rPr>
          <w:rFonts w:ascii="Cambria" w:hAnsi="Cambria"/>
          <w:color w:val="000000"/>
          <w:sz w:val="22"/>
          <w:szCs w:val="22"/>
        </w:rPr>
        <w:tab/>
        <w:t>wdrożył system sprawozdawczości i kontroli,</w:t>
      </w:r>
    </w:p>
    <w:p w14:paraId="292B42EF" w14:textId="77777777" w:rsidR="00EB7879" w:rsidRPr="003D5400" w:rsidRDefault="00EB7879" w:rsidP="005514C2">
      <w:pPr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d)</w:t>
      </w:r>
      <w:r w:rsidRPr="003D5400">
        <w:rPr>
          <w:rFonts w:ascii="Cambria" w:hAnsi="Cambria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7BB38989" w14:textId="77777777" w:rsidR="00EB7879" w:rsidRPr="003D5400" w:rsidRDefault="00EB7879" w:rsidP="005514C2">
      <w:pPr>
        <w:ind w:left="993" w:hanging="284"/>
        <w:jc w:val="both"/>
        <w:rPr>
          <w:rFonts w:ascii="Cambria" w:hAnsi="Cambria"/>
          <w:color w:val="000000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e)</w:t>
      </w:r>
      <w:r w:rsidRPr="003D5400">
        <w:rPr>
          <w:rFonts w:ascii="Cambria" w:hAnsi="Cambria"/>
          <w:color w:val="000000"/>
          <w:sz w:val="22"/>
          <w:szCs w:val="22"/>
        </w:rPr>
        <w:tab/>
        <w:t>wprowadził wewnętrzne regulacje dotyczące odpowiedzialności i odszkodowań za nieprzestrzeganie przepisów, wewnętrznych regulacji lub standardów.</w:t>
      </w:r>
    </w:p>
    <w:p w14:paraId="53B69BEE" w14:textId="752B90D9" w:rsidR="00EB7879" w:rsidRPr="003D5400" w:rsidRDefault="00EB7879" w:rsidP="005514C2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color w:val="000000"/>
          <w:sz w:val="22"/>
          <w:szCs w:val="22"/>
        </w:rPr>
        <w:t>Zamawiający oceni,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D3090E5" w14:textId="77777777" w:rsidR="00CC7309" w:rsidRDefault="00CC7309" w:rsidP="004343CE">
      <w:pPr>
        <w:pStyle w:val="Nagwek2"/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</w:p>
    <w:p w14:paraId="600D97E9" w14:textId="62E69DD9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XXII</w:t>
      </w:r>
    </w:p>
    <w:p w14:paraId="0489A243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WYMAGANIA DOTYCZĄCE WADIUM</w:t>
      </w:r>
    </w:p>
    <w:p w14:paraId="2F2284EF" w14:textId="77777777" w:rsidR="00EB7879" w:rsidRPr="003D5400" w:rsidRDefault="00EB7879" w:rsidP="00EB7879">
      <w:pPr>
        <w:jc w:val="both"/>
        <w:rPr>
          <w:rFonts w:ascii="Cambria" w:hAnsi="Cambria" w:cs="Arial"/>
          <w:sz w:val="22"/>
          <w:szCs w:val="22"/>
        </w:rPr>
      </w:pPr>
    </w:p>
    <w:p w14:paraId="5A529F30" w14:textId="77777777" w:rsidR="00EB7879" w:rsidRPr="003D5400" w:rsidRDefault="00EB7879" w:rsidP="00EB7879">
      <w:pPr>
        <w:pStyle w:val="Tekstpodstawowy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 nie wymaga wniesienia wadium w niniejszym postepowaniu o udzielenie zamówienia.</w:t>
      </w:r>
    </w:p>
    <w:p w14:paraId="2EB1D087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XXIII</w:t>
      </w:r>
    </w:p>
    <w:p w14:paraId="76998795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SPOSÓB ORAZ TERMIN SKŁADANIA OFERT</w:t>
      </w:r>
    </w:p>
    <w:p w14:paraId="7AF35656" w14:textId="77777777" w:rsidR="00EB7879" w:rsidRPr="003D5400" w:rsidRDefault="00EB7879" w:rsidP="00EB7879">
      <w:pPr>
        <w:rPr>
          <w:rFonts w:ascii="Cambria" w:hAnsi="Cambria" w:cs="Arial"/>
          <w:b/>
          <w:sz w:val="22"/>
          <w:szCs w:val="22"/>
        </w:rPr>
      </w:pPr>
    </w:p>
    <w:p w14:paraId="64442125" w14:textId="77777777" w:rsidR="00EB7879" w:rsidRPr="000E5A8E" w:rsidRDefault="00EB7879" w:rsidP="00EB7879">
      <w:pPr>
        <w:pStyle w:val="Tekstpodstawowy"/>
        <w:numPr>
          <w:ilvl w:val="0"/>
          <w:numId w:val="7"/>
        </w:numPr>
        <w:tabs>
          <w:tab w:val="clear" w:pos="567"/>
          <w:tab w:val="left" w:pos="426"/>
        </w:tabs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Ofertę należy złożyć za pośrednictwem Platformy </w:t>
      </w:r>
      <w:r>
        <w:rPr>
          <w:rFonts w:ascii="Cambria" w:hAnsi="Cambria" w:cs="Arial"/>
          <w:sz w:val="22"/>
          <w:szCs w:val="22"/>
        </w:rPr>
        <w:t>zakupowej</w:t>
      </w:r>
      <w:r w:rsidRPr="003D5400">
        <w:rPr>
          <w:rFonts w:ascii="Cambria" w:hAnsi="Cambria" w:cs="Arial"/>
          <w:sz w:val="22"/>
          <w:szCs w:val="22"/>
        </w:rPr>
        <w:t xml:space="preserve"> dostępnej pod adresem: </w:t>
      </w:r>
      <w:hyperlink r:id="rId21" w:history="1">
        <w:r w:rsidRPr="00CA6B24">
          <w:rPr>
            <w:rStyle w:val="Hipercze"/>
          </w:rPr>
          <w:t>https://platformazakupowa.pl/pn/skoczow/proceedings</w:t>
        </w:r>
      </w:hyperlink>
      <w:r>
        <w:t xml:space="preserve"> </w:t>
      </w:r>
      <w:r w:rsidRPr="000E5A8E">
        <w:rPr>
          <w:rFonts w:ascii="Cambria" w:hAnsi="Cambria" w:cs="Arial"/>
          <w:sz w:val="22"/>
          <w:szCs w:val="22"/>
        </w:rPr>
        <w:t xml:space="preserve">, </w:t>
      </w:r>
    </w:p>
    <w:p w14:paraId="24B864AE" w14:textId="54FF4ACF" w:rsidR="00EB7879" w:rsidRPr="00B93BE6" w:rsidRDefault="00EB7879" w:rsidP="00EB7879">
      <w:pPr>
        <w:pStyle w:val="Tekstpodstawowy"/>
        <w:tabs>
          <w:tab w:val="left" w:pos="426"/>
        </w:tabs>
        <w:ind w:left="426" w:right="28"/>
        <w:rPr>
          <w:rFonts w:ascii="Cambria" w:hAnsi="Cambria" w:cs="Arial"/>
          <w:sz w:val="22"/>
          <w:szCs w:val="22"/>
          <w:vertAlign w:val="superscript"/>
        </w:rPr>
      </w:pPr>
      <w:r w:rsidRPr="003D5400">
        <w:rPr>
          <w:rFonts w:ascii="Cambria" w:hAnsi="Cambria" w:cs="Arial"/>
          <w:sz w:val="22"/>
          <w:szCs w:val="22"/>
        </w:rPr>
        <w:t>nie później niż do dnia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CC0429">
        <w:rPr>
          <w:rFonts w:ascii="Cambria" w:hAnsi="Cambria" w:cs="Arial"/>
          <w:b/>
          <w:sz w:val="22"/>
          <w:szCs w:val="22"/>
          <w:highlight w:val="yellow"/>
        </w:rPr>
        <w:t xml:space="preserve"> 03.06</w:t>
      </w:r>
      <w:bookmarkStart w:id="4" w:name="_GoBack"/>
      <w:bookmarkEnd w:id="4"/>
      <w:r w:rsidR="00530DCD">
        <w:rPr>
          <w:rFonts w:ascii="Cambria" w:hAnsi="Cambria" w:cs="Arial"/>
          <w:b/>
          <w:sz w:val="22"/>
          <w:szCs w:val="22"/>
          <w:highlight w:val="yellow"/>
        </w:rPr>
        <w:t>.</w:t>
      </w:r>
      <w:r w:rsidR="00B93BE6" w:rsidRPr="00826595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826595">
        <w:rPr>
          <w:rFonts w:ascii="Cambria" w:hAnsi="Cambria" w:cs="Arial"/>
          <w:b/>
          <w:sz w:val="22"/>
          <w:szCs w:val="22"/>
          <w:highlight w:val="yellow"/>
        </w:rPr>
        <w:t>2</w:t>
      </w:r>
      <w:r w:rsidR="00B93BE6" w:rsidRPr="00826595">
        <w:rPr>
          <w:rFonts w:ascii="Cambria" w:hAnsi="Cambria" w:cs="Arial"/>
          <w:b/>
          <w:sz w:val="22"/>
          <w:szCs w:val="22"/>
          <w:highlight w:val="yellow"/>
        </w:rPr>
        <w:t>r.</w:t>
      </w:r>
      <w:r w:rsidRPr="00826595">
        <w:rPr>
          <w:rFonts w:ascii="Cambria" w:hAnsi="Cambria" w:cs="Arial"/>
          <w:b/>
          <w:sz w:val="22"/>
          <w:szCs w:val="22"/>
          <w:highlight w:val="yellow"/>
        </w:rPr>
        <w:t xml:space="preserve"> do godziny </w:t>
      </w:r>
      <w:r w:rsidR="00530DCD">
        <w:rPr>
          <w:rFonts w:ascii="Cambria" w:hAnsi="Cambria" w:cs="Arial"/>
          <w:b/>
          <w:sz w:val="22"/>
          <w:szCs w:val="22"/>
          <w:highlight w:val="yellow"/>
        </w:rPr>
        <w:t>8</w:t>
      </w:r>
      <w:r w:rsidR="00B93BE6" w:rsidRPr="00826595">
        <w:rPr>
          <w:rFonts w:ascii="Cambria" w:hAnsi="Cambria" w:cs="Arial"/>
          <w:b/>
          <w:sz w:val="22"/>
          <w:szCs w:val="22"/>
          <w:highlight w:val="yellow"/>
          <w:vertAlign w:val="superscript"/>
        </w:rPr>
        <w:t>00</w:t>
      </w:r>
    </w:p>
    <w:p w14:paraId="65716D7E" w14:textId="5F2A9154" w:rsidR="00EB7879" w:rsidRPr="003D5400" w:rsidRDefault="00EB7879" w:rsidP="005514C2">
      <w:pPr>
        <w:pStyle w:val="Tekstpodstawowy"/>
        <w:numPr>
          <w:ilvl w:val="0"/>
          <w:numId w:val="7"/>
        </w:numPr>
        <w:tabs>
          <w:tab w:val="clear" w:pos="567"/>
          <w:tab w:val="left" w:pos="426"/>
        </w:tabs>
        <w:spacing w:before="60"/>
        <w:ind w:left="425" w:right="28" w:hanging="425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 datę i godzinę złożenia oferty rozumie się datę i godzinę jej wpływu na Platformę </w:t>
      </w:r>
      <w:r>
        <w:rPr>
          <w:rFonts w:ascii="Cambria" w:hAnsi="Cambria" w:cs="Arial"/>
          <w:sz w:val="22"/>
          <w:szCs w:val="22"/>
        </w:rPr>
        <w:t>zakupową</w:t>
      </w:r>
      <w:r w:rsidRPr="003D5400">
        <w:rPr>
          <w:rFonts w:ascii="Cambria" w:hAnsi="Cambria" w:cs="Arial"/>
          <w:sz w:val="22"/>
          <w:szCs w:val="22"/>
        </w:rPr>
        <w:t>, tj. datę i godzinę złożenia oferty wyświetloną na koncie Zamawiającego.</w:t>
      </w:r>
    </w:p>
    <w:p w14:paraId="65F42EAA" w14:textId="77777777" w:rsidR="00EB7879" w:rsidRPr="003D5400" w:rsidRDefault="00EB7879" w:rsidP="005514C2">
      <w:pPr>
        <w:pStyle w:val="Tekstpodstawowy"/>
        <w:numPr>
          <w:ilvl w:val="0"/>
          <w:numId w:val="7"/>
        </w:numPr>
        <w:tabs>
          <w:tab w:val="clear" w:pos="567"/>
          <w:tab w:val="left" w:pos="426"/>
        </w:tabs>
        <w:spacing w:before="60"/>
        <w:ind w:left="425" w:right="28" w:hanging="425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63AF2638" w14:textId="77777777" w:rsidR="00EB7879" w:rsidRPr="003D5400" w:rsidRDefault="00EB7879" w:rsidP="00EB7879">
      <w:pPr>
        <w:rPr>
          <w:rFonts w:ascii="Cambria" w:hAnsi="Cambria" w:cs="Arial"/>
          <w:b/>
          <w:sz w:val="22"/>
          <w:szCs w:val="22"/>
        </w:rPr>
      </w:pPr>
    </w:p>
    <w:p w14:paraId="515A12DA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XXIV</w:t>
      </w:r>
    </w:p>
    <w:p w14:paraId="07920D3D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TERMIN ZWIĄZANIA OFERTĄ</w:t>
      </w:r>
    </w:p>
    <w:p w14:paraId="6CC6ACDC" w14:textId="455E8C30" w:rsidR="008A71FB" w:rsidRPr="00D22078" w:rsidRDefault="00EB7879" w:rsidP="001D55BE">
      <w:pPr>
        <w:pStyle w:val="Tekstpodstawowy"/>
        <w:spacing w:before="120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Termin związania ofertą wynosi: </w:t>
      </w:r>
      <w:r>
        <w:rPr>
          <w:rFonts w:ascii="Cambria" w:hAnsi="Cambria" w:cs="Arial"/>
          <w:b/>
          <w:sz w:val="22"/>
          <w:szCs w:val="22"/>
        </w:rPr>
        <w:t>30</w:t>
      </w:r>
      <w:r w:rsidRPr="003D5400">
        <w:rPr>
          <w:rFonts w:ascii="Cambria" w:hAnsi="Cambria" w:cs="Arial"/>
          <w:b/>
          <w:sz w:val="22"/>
          <w:szCs w:val="22"/>
        </w:rPr>
        <w:t xml:space="preserve"> dni.</w:t>
      </w:r>
      <w:r w:rsidRPr="003D5400">
        <w:rPr>
          <w:rFonts w:ascii="Cambria" w:hAnsi="Cambria" w:cs="Arial"/>
          <w:sz w:val="22"/>
          <w:szCs w:val="22"/>
        </w:rPr>
        <w:t xml:space="preserve"> Bieg terminu związania ofertą rozpoczyna się wraz z upływem terminu składania ofert, określonym w rozdziale XXIII SWZ. Dzień ten jest pierwszym dniem terminu związania ofertą. Powyższe oznacza, iż termin związania ofertą upływa w </w:t>
      </w:r>
      <w:r w:rsidRPr="00D4407D">
        <w:rPr>
          <w:rFonts w:ascii="Cambria" w:hAnsi="Cambria" w:cs="Arial"/>
          <w:sz w:val="22"/>
          <w:szCs w:val="22"/>
        </w:rPr>
        <w:t xml:space="preserve">dniu </w:t>
      </w:r>
      <w:r w:rsidR="00CC0429">
        <w:rPr>
          <w:rFonts w:ascii="Cambria" w:hAnsi="Cambria" w:cs="Arial"/>
          <w:b/>
          <w:sz w:val="22"/>
          <w:szCs w:val="22"/>
          <w:highlight w:val="yellow"/>
        </w:rPr>
        <w:t>02.07</w:t>
      </w:r>
      <w:r w:rsidR="00530DCD">
        <w:rPr>
          <w:rFonts w:ascii="Cambria" w:hAnsi="Cambria" w:cs="Arial"/>
          <w:b/>
          <w:sz w:val="22"/>
          <w:szCs w:val="22"/>
          <w:highlight w:val="yellow"/>
        </w:rPr>
        <w:t>.</w:t>
      </w:r>
      <w:r w:rsidRPr="00826595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D4407D" w:rsidRPr="00826595">
        <w:rPr>
          <w:rFonts w:ascii="Cambria" w:hAnsi="Cambria" w:cs="Arial"/>
          <w:b/>
          <w:sz w:val="22"/>
          <w:szCs w:val="22"/>
          <w:highlight w:val="yellow"/>
        </w:rPr>
        <w:t>2</w:t>
      </w:r>
      <w:r w:rsidR="00D22078">
        <w:rPr>
          <w:rFonts w:ascii="Cambria" w:hAnsi="Cambria" w:cs="Arial"/>
          <w:b/>
          <w:sz w:val="22"/>
          <w:szCs w:val="22"/>
          <w:highlight w:val="yellow"/>
        </w:rPr>
        <w:t>r</w:t>
      </w:r>
    </w:p>
    <w:p w14:paraId="190A09EA" w14:textId="77777777" w:rsidR="00EB7879" w:rsidRPr="003D5400" w:rsidRDefault="00EB7879" w:rsidP="00EB7879">
      <w:pPr>
        <w:rPr>
          <w:rFonts w:ascii="Cambria" w:hAnsi="Cambria" w:cs="Arial"/>
          <w:b/>
          <w:sz w:val="22"/>
          <w:szCs w:val="22"/>
        </w:rPr>
      </w:pPr>
    </w:p>
    <w:p w14:paraId="312B0331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XXV</w:t>
      </w:r>
    </w:p>
    <w:p w14:paraId="5A263695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TERMIN OTWARCIA OFERT</w:t>
      </w:r>
    </w:p>
    <w:p w14:paraId="0708CC6C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CZYNNOŚCI ZWIĄZANE Z OTWARCIEM OFERT</w:t>
      </w:r>
    </w:p>
    <w:p w14:paraId="7796F9FD" w14:textId="77777777" w:rsidR="00EB7879" w:rsidRPr="003D5400" w:rsidRDefault="00EB7879" w:rsidP="00EB7879">
      <w:pPr>
        <w:pStyle w:val="Tekstpodstawowy"/>
        <w:ind w:left="426" w:right="28" w:hanging="426"/>
        <w:rPr>
          <w:rFonts w:ascii="Cambria" w:hAnsi="Cambria" w:cs="Arial"/>
          <w:sz w:val="22"/>
          <w:szCs w:val="22"/>
        </w:rPr>
      </w:pPr>
    </w:p>
    <w:p w14:paraId="760145EF" w14:textId="574D8BF6" w:rsidR="00EB7879" w:rsidRPr="005D0112" w:rsidRDefault="00EB7879" w:rsidP="004058A0">
      <w:pPr>
        <w:pStyle w:val="Tekstpodstawowy"/>
        <w:numPr>
          <w:ilvl w:val="0"/>
          <w:numId w:val="4"/>
        </w:numPr>
        <w:ind w:left="425" w:right="28" w:hanging="425"/>
        <w:rPr>
          <w:rFonts w:ascii="Cambria" w:hAnsi="Cambria" w:cs="Arial"/>
          <w:sz w:val="22"/>
          <w:szCs w:val="22"/>
        </w:rPr>
      </w:pPr>
      <w:r w:rsidRPr="005D0112">
        <w:rPr>
          <w:rFonts w:ascii="Cambria" w:hAnsi="Cambria" w:cs="Arial"/>
          <w:sz w:val="22"/>
          <w:szCs w:val="22"/>
        </w:rPr>
        <w:t xml:space="preserve">Otwarcie ofert nastąpi w </w:t>
      </w:r>
      <w:r w:rsidRPr="00D4407D">
        <w:rPr>
          <w:rFonts w:ascii="Cambria" w:hAnsi="Cambria" w:cs="Arial"/>
          <w:sz w:val="22"/>
          <w:szCs w:val="22"/>
        </w:rPr>
        <w:t xml:space="preserve">dniu </w:t>
      </w:r>
      <w:r w:rsidR="00CC0429">
        <w:rPr>
          <w:rFonts w:ascii="Cambria" w:hAnsi="Cambria" w:cs="Arial"/>
          <w:b/>
          <w:sz w:val="22"/>
          <w:szCs w:val="22"/>
          <w:highlight w:val="yellow"/>
        </w:rPr>
        <w:t>03.06</w:t>
      </w:r>
      <w:r w:rsidR="00530DCD">
        <w:rPr>
          <w:rFonts w:ascii="Cambria" w:hAnsi="Cambria" w:cs="Arial"/>
          <w:b/>
          <w:sz w:val="22"/>
          <w:szCs w:val="22"/>
          <w:highlight w:val="yellow"/>
        </w:rPr>
        <w:t>.</w:t>
      </w:r>
      <w:r w:rsidRPr="00826595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826595">
        <w:rPr>
          <w:rFonts w:ascii="Cambria" w:hAnsi="Cambria" w:cs="Arial"/>
          <w:b/>
          <w:sz w:val="22"/>
          <w:szCs w:val="22"/>
          <w:highlight w:val="yellow"/>
        </w:rPr>
        <w:t>2</w:t>
      </w:r>
      <w:r w:rsidRPr="00826595">
        <w:rPr>
          <w:rFonts w:ascii="Cambria" w:hAnsi="Cambria" w:cs="Arial"/>
          <w:b/>
          <w:sz w:val="22"/>
          <w:szCs w:val="22"/>
          <w:highlight w:val="yellow"/>
        </w:rPr>
        <w:t>r.</w:t>
      </w:r>
      <w:r w:rsidRPr="00D4407D">
        <w:rPr>
          <w:rFonts w:ascii="Cambria" w:hAnsi="Cambria" w:cs="Arial"/>
          <w:b/>
          <w:sz w:val="22"/>
          <w:szCs w:val="22"/>
        </w:rPr>
        <w:t xml:space="preserve"> </w:t>
      </w:r>
      <w:r w:rsidRPr="00D4407D">
        <w:rPr>
          <w:rFonts w:ascii="Cambria" w:hAnsi="Cambria" w:cs="Arial"/>
          <w:sz w:val="22"/>
          <w:szCs w:val="22"/>
        </w:rPr>
        <w:t>o godzinie</w:t>
      </w:r>
      <w:r w:rsidRPr="00D4407D">
        <w:rPr>
          <w:rFonts w:ascii="Cambria" w:hAnsi="Cambria" w:cs="Arial"/>
          <w:b/>
          <w:sz w:val="22"/>
          <w:szCs w:val="22"/>
        </w:rPr>
        <w:t xml:space="preserve"> </w:t>
      </w:r>
      <w:r w:rsidR="00530DCD">
        <w:rPr>
          <w:rFonts w:ascii="Cambria" w:hAnsi="Cambria" w:cs="Arial"/>
          <w:b/>
          <w:sz w:val="22"/>
          <w:szCs w:val="22"/>
          <w:highlight w:val="yellow"/>
        </w:rPr>
        <w:t>8</w:t>
      </w:r>
      <w:r w:rsidR="00D4407D" w:rsidRPr="00826595">
        <w:rPr>
          <w:rFonts w:ascii="Cambria" w:hAnsi="Cambria" w:cs="Arial"/>
          <w:b/>
          <w:sz w:val="22"/>
          <w:szCs w:val="22"/>
          <w:highlight w:val="yellow"/>
        </w:rPr>
        <w:t>:</w:t>
      </w:r>
      <w:r w:rsidR="00530DCD">
        <w:rPr>
          <w:rFonts w:ascii="Cambria" w:hAnsi="Cambria" w:cs="Arial"/>
          <w:b/>
          <w:sz w:val="22"/>
          <w:szCs w:val="22"/>
          <w:highlight w:val="yellow"/>
        </w:rPr>
        <w:t>0</w:t>
      </w:r>
      <w:r w:rsidR="00D4407D" w:rsidRPr="00826595">
        <w:rPr>
          <w:rFonts w:ascii="Cambria" w:hAnsi="Cambria" w:cs="Arial"/>
          <w:b/>
          <w:sz w:val="22"/>
          <w:szCs w:val="22"/>
          <w:highlight w:val="yellow"/>
        </w:rPr>
        <w:t>5</w:t>
      </w:r>
      <w:r w:rsidRPr="005D0112">
        <w:rPr>
          <w:rFonts w:ascii="Cambria" w:hAnsi="Cambria" w:cs="Arial"/>
          <w:sz w:val="22"/>
          <w:szCs w:val="22"/>
        </w:rPr>
        <w:t>, na komputerze Zamawiającego, po odszyfrowaniu i pobraniu z Platformy zakupowej złożonych ofert.</w:t>
      </w:r>
    </w:p>
    <w:p w14:paraId="4B5B8853" w14:textId="77777777" w:rsidR="00EB7879" w:rsidRPr="003D5400" w:rsidRDefault="00EB7879" w:rsidP="004058A0">
      <w:pPr>
        <w:numPr>
          <w:ilvl w:val="0"/>
          <w:numId w:val="4"/>
        </w:numPr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Najpóźniej przed otwarciem ofert, Zamawiający udostępni na Platformie </w:t>
      </w:r>
      <w:r>
        <w:rPr>
          <w:rFonts w:ascii="Cambria" w:hAnsi="Cambria" w:cs="Arial"/>
          <w:sz w:val="22"/>
          <w:szCs w:val="22"/>
        </w:rPr>
        <w:t xml:space="preserve">zakupowej </w:t>
      </w:r>
      <w:r w:rsidRPr="003D5400">
        <w:rPr>
          <w:rFonts w:ascii="Cambria" w:hAnsi="Cambria" w:cs="Arial"/>
          <w:sz w:val="22"/>
          <w:szCs w:val="22"/>
        </w:rPr>
        <w:t>informację o kwocie, jaką zamierza przeznaczyć na sfinansowanie niniejszego zamówienia (kwota brutto, wraz z podatkiem VAT).</w:t>
      </w:r>
    </w:p>
    <w:p w14:paraId="6D4FAE7B" w14:textId="77777777" w:rsidR="00EB7879" w:rsidRPr="003D5400" w:rsidRDefault="00EB7879" w:rsidP="004058A0">
      <w:pPr>
        <w:numPr>
          <w:ilvl w:val="0"/>
          <w:numId w:val="4"/>
        </w:numPr>
        <w:ind w:left="425" w:right="28" w:hanging="425"/>
        <w:jc w:val="both"/>
        <w:rPr>
          <w:rFonts w:ascii="Cambria" w:hAnsi="Cambria"/>
          <w:bCs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 xml:space="preserve">Niezwłocznie po otwarciu ofert Zamawiający udostępni na Platformie </w:t>
      </w:r>
      <w:r>
        <w:rPr>
          <w:rFonts w:ascii="Cambria" w:hAnsi="Cambria"/>
          <w:bCs/>
          <w:sz w:val="22"/>
          <w:szCs w:val="22"/>
        </w:rPr>
        <w:t>zakupowej</w:t>
      </w:r>
      <w:r w:rsidRPr="003D5400">
        <w:rPr>
          <w:rFonts w:ascii="Cambria" w:hAnsi="Cambria"/>
          <w:bCs/>
          <w:sz w:val="22"/>
          <w:szCs w:val="22"/>
        </w:rPr>
        <w:br/>
        <w:t>informacje o:</w:t>
      </w:r>
    </w:p>
    <w:p w14:paraId="24E5A5DD" w14:textId="77777777" w:rsidR="00EB7879" w:rsidRPr="003D5400" w:rsidRDefault="00EB7879" w:rsidP="004058A0">
      <w:pPr>
        <w:pStyle w:val="Akapitzlist"/>
        <w:numPr>
          <w:ilvl w:val="1"/>
          <w:numId w:val="61"/>
        </w:numPr>
        <w:ind w:left="993" w:right="28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918C875" w14:textId="77777777" w:rsidR="00EB7879" w:rsidRPr="003D5400" w:rsidRDefault="00EB7879" w:rsidP="00634DA7">
      <w:pPr>
        <w:pStyle w:val="Akapitzlist"/>
        <w:numPr>
          <w:ilvl w:val="0"/>
          <w:numId w:val="61"/>
        </w:numPr>
        <w:ind w:left="993" w:right="28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>cenach zawartych w ofertach.</w:t>
      </w:r>
    </w:p>
    <w:p w14:paraId="2D73DEAC" w14:textId="77777777" w:rsidR="00EB7879" w:rsidRPr="00B638DE" w:rsidRDefault="00EB7879" w:rsidP="00EB7879"/>
    <w:p w14:paraId="513230D1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XXVI</w:t>
      </w:r>
    </w:p>
    <w:p w14:paraId="0D87B4F2" w14:textId="77777777" w:rsidR="00EB7879" w:rsidRPr="003D5400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TRYBIE OCENY OFERT</w:t>
      </w:r>
    </w:p>
    <w:p w14:paraId="2A35546C" w14:textId="77777777" w:rsidR="00EB7879" w:rsidRPr="003D5400" w:rsidRDefault="00EB7879" w:rsidP="00EB7879">
      <w:pPr>
        <w:ind w:right="28"/>
        <w:jc w:val="both"/>
        <w:rPr>
          <w:rFonts w:ascii="Cambria" w:hAnsi="Cambria" w:cs="Arial"/>
          <w:sz w:val="22"/>
          <w:szCs w:val="22"/>
        </w:rPr>
      </w:pPr>
    </w:p>
    <w:p w14:paraId="5AF48907" w14:textId="77777777" w:rsidR="00EB7879" w:rsidRPr="003D5400" w:rsidRDefault="00EB7879" w:rsidP="005514C2">
      <w:pPr>
        <w:pStyle w:val="Akapitzlist"/>
        <w:numPr>
          <w:ilvl w:val="1"/>
          <w:numId w:val="53"/>
        </w:numPr>
        <w:tabs>
          <w:tab w:val="clear" w:pos="1800"/>
        </w:tabs>
        <w:spacing w:before="4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295101B3" w14:textId="77777777" w:rsidR="00EB7879" w:rsidRDefault="00EB7879" w:rsidP="005514C2">
      <w:pPr>
        <w:pStyle w:val="Akapitzlist"/>
        <w:numPr>
          <w:ilvl w:val="1"/>
          <w:numId w:val="53"/>
        </w:numPr>
        <w:tabs>
          <w:tab w:val="clear" w:pos="1800"/>
        </w:tabs>
        <w:spacing w:before="4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poprawi w ofercie omyłki wskazane w art. 223 ust. 2 ustawy, niezwłocznie zawiadamiając o tym Wykonawcę, którego oferta zostanie poprawiona.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54B39227" w14:textId="77777777" w:rsidR="00EB7879" w:rsidRPr="003D5400" w:rsidRDefault="00EB7879" w:rsidP="005514C2">
      <w:pPr>
        <w:pStyle w:val="Akapitzlist"/>
        <w:numPr>
          <w:ilvl w:val="1"/>
          <w:numId w:val="53"/>
        </w:numPr>
        <w:tabs>
          <w:tab w:val="clear" w:pos="1800"/>
        </w:tabs>
        <w:spacing w:before="4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odrzuci złożoną ofertę, w przypadku wystąpienia przynajmniej jednej z okoliczności, o których mowa w art. 226 ust. 1 ustawy.</w:t>
      </w:r>
    </w:p>
    <w:p w14:paraId="3C1F06F7" w14:textId="77777777" w:rsidR="00EB7879" w:rsidRPr="003D5400" w:rsidRDefault="00EB7879" w:rsidP="005514C2">
      <w:pPr>
        <w:pStyle w:val="Akapitzlist"/>
        <w:numPr>
          <w:ilvl w:val="1"/>
          <w:numId w:val="53"/>
        </w:numPr>
        <w:tabs>
          <w:tab w:val="clear" w:pos="1800"/>
        </w:tabs>
        <w:spacing w:before="4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76484F32" w14:textId="77777777" w:rsidR="00EB7879" w:rsidRPr="0043319E" w:rsidRDefault="00EB7879" w:rsidP="005514C2">
      <w:pPr>
        <w:pStyle w:val="Akapitzlist"/>
        <w:numPr>
          <w:ilvl w:val="1"/>
          <w:numId w:val="53"/>
        </w:numPr>
        <w:tabs>
          <w:tab w:val="clear" w:pos="1800"/>
        </w:tabs>
        <w:spacing w:before="40"/>
        <w:ind w:left="425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43319E">
        <w:rPr>
          <w:rFonts w:ascii="Cambria" w:hAnsi="Cambria"/>
          <w:b/>
          <w:sz w:val="22"/>
          <w:szCs w:val="22"/>
        </w:rPr>
        <w:t>Zamawiający wezwie Wykonawcę, którego oferta została najwyżej oceniona, do złożenia w wyznaczonym terminie, nie krótszym niż 5 dni od dnia wezwania, podmiotowych środków dowodowych wskazanych w SWZ, aktualnych na dzień złożenia podmiotowych środków dowodowych.</w:t>
      </w:r>
    </w:p>
    <w:p w14:paraId="2B5D174C" w14:textId="77777777" w:rsidR="00EB7879" w:rsidRPr="005F113E" w:rsidRDefault="00EB7879" w:rsidP="00051AAF">
      <w:pPr>
        <w:pStyle w:val="Akapitzlist"/>
        <w:numPr>
          <w:ilvl w:val="1"/>
          <w:numId w:val="53"/>
        </w:numPr>
        <w:tabs>
          <w:tab w:val="clear" w:pos="1800"/>
        </w:tabs>
        <w:spacing w:before="80"/>
        <w:ind w:left="425" w:right="28" w:hanging="425"/>
        <w:jc w:val="both"/>
        <w:rPr>
          <w:rFonts w:ascii="Cambria" w:hAnsi="Cambria" w:cs="Arial"/>
          <w:strike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przyzna zamówienie Wykonawcy, który złoży ofertę niepodlegającą odrzuceniu, i </w:t>
      </w:r>
      <w:r w:rsidRPr="00A44D79">
        <w:rPr>
          <w:rFonts w:ascii="Cambria" w:hAnsi="Cambria" w:cs="Arial"/>
          <w:sz w:val="22"/>
          <w:szCs w:val="22"/>
        </w:rPr>
        <w:t>która zostanie najwyżej oceniona (uzyska największą liczbę punktów przyznanych według kryteriów wyboru oferty określonych w niniejszej SWZ). Zamawiający nie przewiduje prowadzenia negocjacji w celu ulepszenia treści ofert.</w:t>
      </w:r>
      <w:r>
        <w:rPr>
          <w:rFonts w:ascii="Trebuchet MS" w:hAnsi="Trebuchet MS" w:cs="Arial"/>
        </w:rPr>
        <w:t xml:space="preserve"> </w:t>
      </w:r>
    </w:p>
    <w:p w14:paraId="7993B663" w14:textId="77777777" w:rsidR="00EB7879" w:rsidRPr="003D5400" w:rsidRDefault="00EB7879" w:rsidP="00051AAF">
      <w:pPr>
        <w:pStyle w:val="Akapitzlist"/>
        <w:numPr>
          <w:ilvl w:val="1"/>
          <w:numId w:val="53"/>
        </w:numPr>
        <w:tabs>
          <w:tab w:val="clear" w:pos="1800"/>
        </w:tabs>
        <w:spacing w:before="8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powiadomi o wyniku postępowania przesyłając zawiadomienie wszystkim Wykonawcom, którzy złożyli oferty oraz poprzez zamieszczenie stosownej informacji na Platformie </w:t>
      </w:r>
      <w:r>
        <w:rPr>
          <w:rFonts w:ascii="Cambria" w:hAnsi="Cambria" w:cs="Arial"/>
          <w:sz w:val="22"/>
          <w:szCs w:val="22"/>
        </w:rPr>
        <w:t>zakupowej</w:t>
      </w:r>
      <w:r w:rsidRPr="003D5400">
        <w:rPr>
          <w:rFonts w:ascii="Cambria" w:hAnsi="Cambria" w:cs="Arial"/>
          <w:sz w:val="22"/>
          <w:szCs w:val="22"/>
        </w:rPr>
        <w:t>. Zawiadomienie o rozstrzygnięciu postępowania będzie zawierało informacje, o których mowa w art. 253 ustawy.</w:t>
      </w:r>
    </w:p>
    <w:p w14:paraId="32C8F67E" w14:textId="77777777" w:rsidR="00EB7879" w:rsidRPr="003D5400" w:rsidRDefault="00EB7879" w:rsidP="00EB7879">
      <w:pPr>
        <w:pStyle w:val="Tekstpodstawowy"/>
        <w:rPr>
          <w:rFonts w:ascii="Cambria" w:hAnsi="Cambria" w:cs="Arial"/>
          <w:sz w:val="22"/>
          <w:szCs w:val="22"/>
        </w:rPr>
      </w:pPr>
    </w:p>
    <w:p w14:paraId="62A5036F" w14:textId="77777777" w:rsidR="00EB7879" w:rsidRPr="009D7AD6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9D7AD6">
        <w:rPr>
          <w:rFonts w:ascii="Cambria" w:hAnsi="Cambria"/>
          <w:sz w:val="22"/>
          <w:szCs w:val="22"/>
        </w:rPr>
        <w:t>ROZDZIAŁ XXVII</w:t>
      </w:r>
    </w:p>
    <w:p w14:paraId="6F8193FC" w14:textId="77777777" w:rsidR="00EB7879" w:rsidRPr="009D7AD6" w:rsidRDefault="00EB7879" w:rsidP="00EB7879">
      <w:pPr>
        <w:pStyle w:val="Nagwek2"/>
        <w:spacing w:line="240" w:lineRule="auto"/>
        <w:ind w:firstLine="0"/>
        <w:rPr>
          <w:rFonts w:ascii="Cambria" w:hAnsi="Cambria"/>
          <w:sz w:val="22"/>
          <w:szCs w:val="22"/>
        </w:rPr>
      </w:pPr>
      <w:r w:rsidRPr="009D7AD6">
        <w:rPr>
          <w:rFonts w:ascii="Cambria" w:hAnsi="Cambria"/>
          <w:sz w:val="22"/>
          <w:szCs w:val="22"/>
        </w:rPr>
        <w:t>NEGOCJACJE TREŚCI OFERT W CELU ICH ULEPSZENIA</w:t>
      </w:r>
    </w:p>
    <w:p w14:paraId="59172282" w14:textId="77777777" w:rsidR="00EB7879" w:rsidRDefault="00EB7879" w:rsidP="00EB7879">
      <w:pPr>
        <w:pStyle w:val="Tekstpodstawowy"/>
        <w:rPr>
          <w:rFonts w:ascii="Cambria" w:hAnsi="Cambria" w:cs="Arial"/>
          <w:sz w:val="22"/>
          <w:szCs w:val="22"/>
        </w:rPr>
      </w:pPr>
    </w:p>
    <w:p w14:paraId="6793A7B8" w14:textId="77777777" w:rsidR="00EB7879" w:rsidRPr="00A44D79" w:rsidRDefault="00EB7879" w:rsidP="00EB7879">
      <w:pPr>
        <w:pStyle w:val="Tekstpodstawowy"/>
        <w:rPr>
          <w:rFonts w:ascii="Cambria" w:hAnsi="Cambria" w:cs="Arial"/>
          <w:strike/>
          <w:sz w:val="22"/>
          <w:szCs w:val="22"/>
        </w:rPr>
      </w:pPr>
      <w:r w:rsidRPr="00EC33EC">
        <w:rPr>
          <w:rFonts w:ascii="Cambria" w:hAnsi="Cambria" w:cs="Arial"/>
          <w:sz w:val="22"/>
          <w:szCs w:val="22"/>
        </w:rPr>
        <w:t xml:space="preserve">Zamawiający dokona wyboru oferty najkorzystniejszej </w:t>
      </w:r>
      <w:r w:rsidRPr="009D7AD6">
        <w:rPr>
          <w:rFonts w:ascii="Cambria" w:hAnsi="Cambria" w:cs="Arial"/>
          <w:sz w:val="22"/>
          <w:szCs w:val="22"/>
        </w:rPr>
        <w:t>bez przeprowadzenia negocjacji.</w:t>
      </w:r>
    </w:p>
    <w:p w14:paraId="26963D86" w14:textId="77777777" w:rsidR="00EB7879" w:rsidRPr="003D5400" w:rsidRDefault="00EB7879" w:rsidP="00EB7879">
      <w:pPr>
        <w:pStyle w:val="Tekstpodstawowy"/>
        <w:spacing w:line="288" w:lineRule="auto"/>
        <w:rPr>
          <w:rFonts w:ascii="Cambria" w:hAnsi="Cambria" w:cs="Arial"/>
          <w:sz w:val="22"/>
          <w:szCs w:val="22"/>
        </w:rPr>
      </w:pPr>
    </w:p>
    <w:p w14:paraId="6CC304EF" w14:textId="77777777" w:rsidR="00EB7879" w:rsidRPr="00B638DE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bookmarkStart w:id="5" w:name="_Hlk95892788"/>
      <w:r w:rsidRPr="00B638DE">
        <w:rPr>
          <w:rFonts w:ascii="Cambria" w:hAnsi="Cambria"/>
          <w:sz w:val="22"/>
          <w:szCs w:val="22"/>
        </w:rPr>
        <w:lastRenderedPageBreak/>
        <w:t>ROZDZIAŁ XXVIII</w:t>
      </w:r>
    </w:p>
    <w:p w14:paraId="10A13B10" w14:textId="77777777" w:rsidR="00EB7879" w:rsidRPr="00B638DE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B638DE">
        <w:rPr>
          <w:rFonts w:ascii="Cambria" w:hAnsi="Cambria"/>
          <w:sz w:val="22"/>
          <w:szCs w:val="22"/>
        </w:rPr>
        <w:t>OPIS KRYTERIÓW OCENY OFERT, WRAZ Z PODANIEM WAG TYCH KRYTERIÓW</w:t>
      </w:r>
    </w:p>
    <w:p w14:paraId="1463A091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B638DE">
        <w:rPr>
          <w:rFonts w:ascii="Cambria" w:hAnsi="Cambria"/>
          <w:sz w:val="22"/>
          <w:szCs w:val="22"/>
        </w:rPr>
        <w:t>I SPOSOBU OCENY OFERT</w:t>
      </w:r>
    </w:p>
    <w:p w14:paraId="4D13A6A7" w14:textId="77777777" w:rsidR="00EB7879" w:rsidRPr="003D5400" w:rsidRDefault="00EB7879" w:rsidP="00EB7879">
      <w:pPr>
        <w:pStyle w:val="Tekstpodstawowy"/>
        <w:tabs>
          <w:tab w:val="left" w:pos="1701"/>
        </w:tabs>
        <w:spacing w:line="288" w:lineRule="auto"/>
        <w:ind w:left="1701" w:hanging="1701"/>
        <w:rPr>
          <w:rFonts w:ascii="Cambria" w:hAnsi="Cambria" w:cs="Arial"/>
          <w:b/>
          <w:sz w:val="22"/>
          <w:szCs w:val="22"/>
        </w:rPr>
      </w:pPr>
    </w:p>
    <w:p w14:paraId="3D710FB8" w14:textId="098195A0" w:rsidR="007B309A" w:rsidRPr="00600526" w:rsidRDefault="007B309A" w:rsidP="00600526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ind w:left="284" w:hanging="284"/>
        <w:rPr>
          <w:rFonts w:ascii="Cambria" w:hAnsi="Cambria" w:cs="Arial"/>
          <w:b/>
          <w:sz w:val="22"/>
          <w:szCs w:val="22"/>
        </w:rPr>
      </w:pPr>
      <w:r w:rsidRPr="00C40A87">
        <w:rPr>
          <w:rFonts w:ascii="Cambria" w:hAnsi="Cambria" w:cs="Arial"/>
          <w:b/>
          <w:sz w:val="22"/>
          <w:szCs w:val="22"/>
        </w:rPr>
        <w:t>Przy wyborze oferty najkorzystniejszej, Zamawiający będzie się kierował następującymi kryteriami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="00CA1D75">
        <w:rPr>
          <w:rFonts w:ascii="Cambria" w:hAnsi="Cambria" w:cs="Arial"/>
          <w:b/>
          <w:sz w:val="22"/>
          <w:szCs w:val="22"/>
        </w:rPr>
        <w:t>(dla wszystkich</w:t>
      </w:r>
      <w:r w:rsidR="0080503E">
        <w:rPr>
          <w:rFonts w:ascii="Cambria" w:hAnsi="Cambria" w:cs="Arial"/>
          <w:b/>
          <w:sz w:val="22"/>
          <w:szCs w:val="22"/>
        </w:rPr>
        <w:t xml:space="preserve"> części):</w:t>
      </w:r>
    </w:p>
    <w:p w14:paraId="3574DAD0" w14:textId="77777777" w:rsidR="007B309A" w:rsidRPr="00706347" w:rsidRDefault="007B309A" w:rsidP="00051AAF">
      <w:pPr>
        <w:pStyle w:val="Tekstpodstawowy"/>
        <w:numPr>
          <w:ilvl w:val="0"/>
          <w:numId w:val="86"/>
        </w:numPr>
        <w:spacing w:before="120"/>
        <w:ind w:left="709" w:right="28" w:hanging="284"/>
        <w:rPr>
          <w:rFonts w:ascii="Cambria" w:hAnsi="Cambria" w:cs="Arial"/>
          <w:sz w:val="22"/>
          <w:szCs w:val="22"/>
        </w:rPr>
      </w:pPr>
      <w:bookmarkStart w:id="6" w:name="_Hlk89246973"/>
      <w:r w:rsidRPr="00706347">
        <w:rPr>
          <w:rFonts w:ascii="Cambria" w:hAnsi="Cambria" w:cs="Arial"/>
          <w:sz w:val="22"/>
          <w:szCs w:val="22"/>
        </w:rPr>
        <w:t>Cena ofertowa —</w:t>
      </w:r>
      <w:r>
        <w:rPr>
          <w:rFonts w:ascii="Cambria" w:hAnsi="Cambria" w:cs="Arial"/>
          <w:sz w:val="22"/>
          <w:szCs w:val="22"/>
        </w:rPr>
        <w:t>60</w:t>
      </w:r>
      <w:r w:rsidRPr="00706347">
        <w:rPr>
          <w:rFonts w:ascii="Cambria" w:hAnsi="Cambria" w:cs="Arial"/>
          <w:sz w:val="22"/>
          <w:szCs w:val="22"/>
        </w:rPr>
        <w:t xml:space="preserve"> pkt</w:t>
      </w:r>
    </w:p>
    <w:p w14:paraId="5EFB36A7" w14:textId="5AA8E667" w:rsidR="007B309A" w:rsidRPr="00D55CBE" w:rsidRDefault="007B309A" w:rsidP="00964559">
      <w:pPr>
        <w:pStyle w:val="Akapitzlist"/>
        <w:numPr>
          <w:ilvl w:val="0"/>
          <w:numId w:val="86"/>
        </w:numPr>
        <w:ind w:left="709" w:right="28" w:hanging="283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55CBE">
        <w:rPr>
          <w:rFonts w:ascii="Cambria" w:hAnsi="Cambria" w:cs="Arial"/>
          <w:bCs/>
          <w:color w:val="000000" w:themeColor="text1"/>
          <w:sz w:val="22"/>
          <w:szCs w:val="22"/>
        </w:rPr>
        <w:t>Wydłuż</w:t>
      </w:r>
      <w:r w:rsidR="0080503E">
        <w:rPr>
          <w:rFonts w:ascii="Cambria" w:hAnsi="Cambria" w:cs="Arial"/>
          <w:bCs/>
          <w:color w:val="000000" w:themeColor="text1"/>
          <w:sz w:val="22"/>
          <w:szCs w:val="22"/>
        </w:rPr>
        <w:t>enie okresu gwarancji</w:t>
      </w:r>
      <w:r w:rsidR="001B6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i rękojmi</w:t>
      </w:r>
      <w:r w:rsidRPr="00D55CBE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- 20 pkt.</w:t>
      </w:r>
    </w:p>
    <w:p w14:paraId="666C7D62" w14:textId="41C8695A" w:rsidR="007B309A" w:rsidRDefault="0080503E" w:rsidP="00964559">
      <w:pPr>
        <w:pStyle w:val="Akapitzlist"/>
        <w:numPr>
          <w:ilvl w:val="0"/>
          <w:numId w:val="86"/>
        </w:numPr>
        <w:ind w:left="709" w:right="28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Zwiększon</w:t>
      </w:r>
      <w:r w:rsidR="0089584F">
        <w:rPr>
          <w:rFonts w:ascii="Cambria" w:hAnsi="Cambria" w:cs="Arial"/>
          <w:sz w:val="22"/>
          <w:szCs w:val="22"/>
        </w:rPr>
        <w:t>e kary umowne za zwłokę</w:t>
      </w:r>
      <w:r>
        <w:rPr>
          <w:rFonts w:ascii="Cambria" w:hAnsi="Cambria" w:cs="Arial"/>
          <w:sz w:val="22"/>
          <w:szCs w:val="22"/>
        </w:rPr>
        <w:t xml:space="preserve"> w realiz</w:t>
      </w:r>
      <w:r w:rsidR="005F17AC">
        <w:rPr>
          <w:rFonts w:ascii="Cambria" w:hAnsi="Cambria" w:cs="Arial"/>
          <w:sz w:val="22"/>
          <w:szCs w:val="22"/>
        </w:rPr>
        <w:t>acji przedmiotu zamówienia – 20 pkt.</w:t>
      </w:r>
    </w:p>
    <w:bookmarkEnd w:id="6"/>
    <w:p w14:paraId="799F738A" w14:textId="2706F059" w:rsidR="007B309A" w:rsidRPr="0080503E" w:rsidRDefault="007B309A" w:rsidP="0080503E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spacing w:before="120"/>
        <w:ind w:left="284" w:hanging="284"/>
        <w:rPr>
          <w:rFonts w:ascii="Cambria" w:hAnsi="Cambria" w:cs="Arial"/>
          <w:b/>
          <w:sz w:val="22"/>
          <w:szCs w:val="22"/>
        </w:rPr>
      </w:pPr>
      <w:r w:rsidRPr="00287A0C">
        <w:rPr>
          <w:rFonts w:ascii="Cambria" w:hAnsi="Cambria" w:cs="Arial"/>
          <w:b/>
          <w:sz w:val="22"/>
          <w:szCs w:val="22"/>
        </w:rPr>
        <w:t>Każdy z Wykonawców w ww. kryteriach otrzyma odpowiednią ilość punktów, wyliczoną w następujący sposób:</w:t>
      </w:r>
    </w:p>
    <w:p w14:paraId="75206107" w14:textId="77777777" w:rsidR="007B309A" w:rsidRPr="00287A0C" w:rsidRDefault="007B309A" w:rsidP="007B309A">
      <w:pPr>
        <w:pStyle w:val="Akapitzlist"/>
        <w:numPr>
          <w:ilvl w:val="5"/>
          <w:numId w:val="5"/>
        </w:numPr>
        <w:spacing w:before="120"/>
        <w:ind w:left="709" w:right="57" w:hanging="284"/>
        <w:rPr>
          <w:rFonts w:ascii="Cambria" w:hAnsi="Cambria" w:cs="Tahoma"/>
          <w:sz w:val="22"/>
          <w:szCs w:val="22"/>
        </w:rPr>
      </w:pPr>
      <w:r w:rsidRPr="00287A0C">
        <w:rPr>
          <w:rFonts w:ascii="Cambria" w:hAnsi="Cambria" w:cs="Arial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</w:rPr>
        <w:t>ena ofertowa – maksymalnie 60 pkt</w:t>
      </w:r>
      <w:r w:rsidRPr="00287A0C">
        <w:rPr>
          <w:rFonts w:ascii="Cambria" w:hAnsi="Cambria" w:cs="Tahoma"/>
          <w:sz w:val="22"/>
          <w:szCs w:val="22"/>
        </w:rPr>
        <w:t xml:space="preserve"> – liczona wg następującego wzoru:</w:t>
      </w:r>
    </w:p>
    <w:p w14:paraId="763738F5" w14:textId="77777777" w:rsidR="007B309A" w:rsidRPr="00287A0C" w:rsidRDefault="007B309A" w:rsidP="007B309A">
      <w:pPr>
        <w:ind w:left="426" w:right="57" w:firstLine="283"/>
        <w:rPr>
          <w:rFonts w:ascii="Cambria" w:hAnsi="Cambria"/>
          <w:b/>
          <w:sz w:val="22"/>
          <w:szCs w:val="22"/>
        </w:rPr>
      </w:pPr>
      <w:proofErr w:type="spellStart"/>
      <w:r w:rsidRPr="00287A0C">
        <w:rPr>
          <w:rFonts w:ascii="Cambria" w:hAnsi="Cambria" w:cs="Tahoma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  <w:vertAlign w:val="subscript"/>
        </w:rPr>
        <w:t>n</w:t>
      </w:r>
      <w:proofErr w:type="spellEnd"/>
      <w:r w:rsidRPr="00287A0C">
        <w:rPr>
          <w:rFonts w:ascii="Cambria" w:hAnsi="Cambria" w:cs="Tahoma"/>
          <w:b/>
          <w:sz w:val="22"/>
          <w:szCs w:val="22"/>
          <w:vertAlign w:val="subscript"/>
        </w:rPr>
        <w:t xml:space="preserve"> </w:t>
      </w:r>
      <w:r w:rsidRPr="00287A0C">
        <w:rPr>
          <w:rFonts w:ascii="Cambria" w:hAnsi="Cambria" w:cs="Tahoma"/>
          <w:b/>
          <w:sz w:val="22"/>
          <w:szCs w:val="22"/>
          <w:vertAlign w:val="superscript"/>
        </w:rPr>
        <w:t xml:space="preserve">/ </w:t>
      </w:r>
      <w:proofErr w:type="spellStart"/>
      <w:r w:rsidRPr="00287A0C">
        <w:rPr>
          <w:rFonts w:ascii="Cambria" w:hAnsi="Cambria" w:cs="Tahoma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  <w:vertAlign w:val="subscript"/>
        </w:rPr>
        <w:t>of</w:t>
      </w:r>
      <w:proofErr w:type="spellEnd"/>
      <w:r w:rsidRPr="00287A0C">
        <w:rPr>
          <w:rFonts w:ascii="Cambria" w:hAnsi="Cambria" w:cs="Tahoma"/>
          <w:b/>
          <w:sz w:val="22"/>
          <w:szCs w:val="22"/>
          <w:vertAlign w:val="subscript"/>
        </w:rPr>
        <w:t xml:space="preserve">. b. </w:t>
      </w:r>
      <w:r w:rsidRPr="00287A0C">
        <w:rPr>
          <w:rFonts w:ascii="Cambria" w:hAnsi="Cambria" w:cs="Tahoma"/>
          <w:b/>
          <w:sz w:val="22"/>
          <w:szCs w:val="22"/>
        </w:rPr>
        <w:t>x 60 = ilość punktów</w:t>
      </w:r>
    </w:p>
    <w:p w14:paraId="3F91131A" w14:textId="77777777" w:rsidR="007B309A" w:rsidRPr="00287A0C" w:rsidRDefault="007B309A" w:rsidP="007B309A">
      <w:pPr>
        <w:ind w:left="426" w:right="57"/>
        <w:rPr>
          <w:rFonts w:ascii="Cambria" w:hAnsi="Cambria"/>
          <w:sz w:val="22"/>
          <w:szCs w:val="22"/>
        </w:rPr>
      </w:pPr>
      <w:r w:rsidRPr="00287A0C">
        <w:rPr>
          <w:rFonts w:ascii="Cambria" w:hAnsi="Cambria" w:cs="Tahoma"/>
          <w:sz w:val="22"/>
          <w:szCs w:val="22"/>
        </w:rPr>
        <w:t>gdzie:</w:t>
      </w:r>
    </w:p>
    <w:p w14:paraId="3B96AF47" w14:textId="77777777" w:rsidR="007B309A" w:rsidRPr="00287A0C" w:rsidRDefault="007B309A" w:rsidP="007B309A">
      <w:pPr>
        <w:ind w:left="426"/>
        <w:jc w:val="both"/>
        <w:rPr>
          <w:rFonts w:ascii="Cambria" w:hAnsi="Cambria" w:cs="Tahoma"/>
          <w:sz w:val="22"/>
          <w:szCs w:val="22"/>
        </w:rPr>
      </w:pPr>
      <w:proofErr w:type="spellStart"/>
      <w:r w:rsidRPr="00287A0C">
        <w:rPr>
          <w:rFonts w:ascii="Cambria" w:hAnsi="Cambria" w:cs="Tahoma"/>
          <w:sz w:val="22"/>
          <w:szCs w:val="22"/>
        </w:rPr>
        <w:t>C</w:t>
      </w:r>
      <w:r w:rsidRPr="00287A0C">
        <w:rPr>
          <w:rFonts w:ascii="Cambria" w:hAnsi="Cambria" w:cs="Tahoma"/>
          <w:sz w:val="22"/>
          <w:szCs w:val="22"/>
          <w:vertAlign w:val="subscript"/>
        </w:rPr>
        <w:t>n</w:t>
      </w:r>
      <w:proofErr w:type="spellEnd"/>
      <w:r w:rsidRPr="00287A0C">
        <w:rPr>
          <w:rFonts w:ascii="Cambria" w:hAnsi="Cambria" w:cs="Tahoma"/>
          <w:sz w:val="22"/>
          <w:szCs w:val="22"/>
          <w:vertAlign w:val="subscript"/>
        </w:rPr>
        <w:t xml:space="preserve"> </w:t>
      </w:r>
      <w:r w:rsidRPr="00287A0C">
        <w:rPr>
          <w:rFonts w:ascii="Cambria" w:hAnsi="Cambria" w:cs="Tahoma"/>
          <w:sz w:val="22"/>
          <w:szCs w:val="22"/>
        </w:rPr>
        <w:t xml:space="preserve"> - najniższa cena spośród ofert nieodrzuconych,</w:t>
      </w:r>
    </w:p>
    <w:p w14:paraId="1ECF00AD" w14:textId="77777777" w:rsidR="007B309A" w:rsidRPr="00287A0C" w:rsidRDefault="007B309A" w:rsidP="007B309A">
      <w:pPr>
        <w:ind w:left="426"/>
        <w:jc w:val="both"/>
        <w:rPr>
          <w:rFonts w:ascii="Cambria" w:hAnsi="Cambria" w:cs="Tahoma"/>
          <w:sz w:val="22"/>
          <w:szCs w:val="22"/>
        </w:rPr>
      </w:pPr>
      <w:proofErr w:type="spellStart"/>
      <w:r w:rsidRPr="00287A0C">
        <w:rPr>
          <w:rFonts w:ascii="Cambria" w:hAnsi="Cambria" w:cs="Tahoma"/>
          <w:sz w:val="22"/>
          <w:szCs w:val="22"/>
        </w:rPr>
        <w:t>C</w:t>
      </w:r>
      <w:r w:rsidRPr="00287A0C">
        <w:rPr>
          <w:rFonts w:ascii="Cambria" w:hAnsi="Cambria" w:cs="Tahoma"/>
          <w:sz w:val="22"/>
          <w:szCs w:val="22"/>
          <w:vertAlign w:val="subscript"/>
        </w:rPr>
        <w:t>of</w:t>
      </w:r>
      <w:proofErr w:type="spellEnd"/>
      <w:r w:rsidRPr="00287A0C">
        <w:rPr>
          <w:rFonts w:ascii="Cambria" w:hAnsi="Cambria" w:cs="Tahoma"/>
          <w:sz w:val="22"/>
          <w:szCs w:val="22"/>
          <w:vertAlign w:val="subscript"/>
        </w:rPr>
        <w:t xml:space="preserve">. b. – </w:t>
      </w:r>
      <w:r w:rsidRPr="00287A0C">
        <w:rPr>
          <w:rFonts w:ascii="Cambria" w:hAnsi="Cambria" w:cs="Tahoma"/>
          <w:sz w:val="22"/>
          <w:szCs w:val="22"/>
        </w:rPr>
        <w:t>cena oferty badanej nieodrzuconej,</w:t>
      </w:r>
    </w:p>
    <w:p w14:paraId="0659A413" w14:textId="77777777" w:rsidR="007B309A" w:rsidRPr="00287A0C" w:rsidRDefault="007B309A" w:rsidP="007B309A">
      <w:pPr>
        <w:ind w:left="426" w:right="57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60 - znaczenie (waga) kryterium „cena ofertowa” wyrażone w punktach.</w:t>
      </w:r>
    </w:p>
    <w:p w14:paraId="37F81B5C" w14:textId="77777777" w:rsidR="007B309A" w:rsidRPr="00853BC1" w:rsidRDefault="007B309A" w:rsidP="007B309A">
      <w:pPr>
        <w:spacing w:before="120"/>
        <w:ind w:left="284" w:right="2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Jeżeli zostanie złożona oferta, której wybór prowadziłby do powstania u Zamawiającego obowiązku podatkowego zgodnie z ustawą z dnia 11 marca 2004r. o podatku od towarów i usług (Dz.U. z 20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21</w:t>
      </w: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 xml:space="preserve"> r. poz.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685</w:t>
      </w: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, z późn.zm.), dla celów zastosowania kryterium ceny Zamawiający dolicza do przedstawionej w tej ofercie ceny kwotę podatku od towarów i usług, którą miałby obowiązek rozliczyć.</w:t>
      </w:r>
    </w:p>
    <w:p w14:paraId="443E6393" w14:textId="77777777" w:rsidR="007B309A" w:rsidRPr="00853BC1" w:rsidRDefault="007B309A" w:rsidP="007B309A">
      <w:pPr>
        <w:ind w:left="284" w:right="2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</w:t>
      </w:r>
    </w:p>
    <w:p w14:paraId="287EDF5C" w14:textId="1986D4BB" w:rsidR="007B309A" w:rsidRDefault="007B309A" w:rsidP="007B309A">
      <w:pPr>
        <w:pStyle w:val="Akapitzlist"/>
        <w:numPr>
          <w:ilvl w:val="5"/>
          <w:numId w:val="5"/>
        </w:numPr>
        <w:spacing w:before="120"/>
        <w:ind w:left="567" w:right="57" w:hanging="142"/>
        <w:rPr>
          <w:rFonts w:ascii="Cambria" w:hAnsi="Cambria" w:cs="Arial"/>
          <w:b/>
          <w:bCs/>
          <w:sz w:val="22"/>
          <w:szCs w:val="22"/>
        </w:rPr>
      </w:pPr>
      <w:r w:rsidRPr="00287A0C">
        <w:rPr>
          <w:rFonts w:ascii="Cambria" w:hAnsi="Cambria" w:cs="Arial"/>
          <w:b/>
          <w:bCs/>
          <w:sz w:val="22"/>
          <w:szCs w:val="22"/>
        </w:rPr>
        <w:t>wydłu</w:t>
      </w:r>
      <w:r w:rsidR="0080503E">
        <w:rPr>
          <w:rFonts w:ascii="Cambria" w:hAnsi="Cambria" w:cs="Arial"/>
          <w:b/>
          <w:bCs/>
          <w:sz w:val="22"/>
          <w:szCs w:val="22"/>
        </w:rPr>
        <w:t>żenie okresu gwarancji</w:t>
      </w:r>
      <w:r w:rsidR="001C36C8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80503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7A0C">
        <w:rPr>
          <w:rFonts w:ascii="Cambria" w:hAnsi="Cambria" w:cs="Arial"/>
          <w:b/>
          <w:bCs/>
          <w:sz w:val="22"/>
          <w:szCs w:val="22"/>
        </w:rPr>
        <w:t xml:space="preserve"> - maksymalnie 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Pr="00287A0C">
        <w:rPr>
          <w:rFonts w:ascii="Cambria" w:hAnsi="Cambria" w:cs="Arial"/>
          <w:b/>
          <w:bCs/>
          <w:sz w:val="22"/>
          <w:szCs w:val="22"/>
        </w:rPr>
        <w:t>0 pkt</w:t>
      </w:r>
    </w:p>
    <w:p w14:paraId="21CA094C" w14:textId="34DE31F7" w:rsidR="001C36C8" w:rsidRPr="001C36C8" w:rsidRDefault="001C36C8" w:rsidP="001C36C8">
      <w:pPr>
        <w:pStyle w:val="Akapitzlist"/>
        <w:spacing w:before="120"/>
        <w:ind w:left="567" w:right="57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/>
          <w:bCs/>
          <w:i/>
          <w:sz w:val="22"/>
          <w:szCs w:val="22"/>
        </w:rPr>
        <w:t>Dla zadań nr 1 - 5</w:t>
      </w:r>
    </w:p>
    <w:p w14:paraId="264BA7E9" w14:textId="49A689D0" w:rsidR="007B309A" w:rsidRPr="00287A0C" w:rsidRDefault="007B309A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Ocena w zakresie niniejszego kryterium prowadzona będzie na podstawie oświadczenia, zawartego w formularzu ofertowym, w którym Wykonawca deklaruje lic</w:t>
      </w:r>
      <w:r w:rsidR="0080503E">
        <w:rPr>
          <w:rFonts w:ascii="Cambria" w:hAnsi="Cambria" w:cs="Arial"/>
          <w:sz w:val="22"/>
          <w:szCs w:val="22"/>
        </w:rPr>
        <w:t>zbę miesięcy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>, której udzieli na dostarczony przedmiot zamówienia.</w:t>
      </w:r>
    </w:p>
    <w:p w14:paraId="3F75672B" w14:textId="77777777" w:rsidR="007B309A" w:rsidRPr="00287A0C" w:rsidRDefault="007B309A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Liczba punktów w tym kryterium zostanie przyznana w następujący sposób:</w:t>
      </w:r>
    </w:p>
    <w:p w14:paraId="2553B75F" w14:textId="28F3F4D5" w:rsidR="007B309A" w:rsidRPr="004058A0" w:rsidRDefault="007B309A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>Oferty z okresem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4058A0">
        <w:rPr>
          <w:rFonts w:ascii="Cambria" w:hAnsi="Cambria" w:cs="Arial"/>
          <w:sz w:val="22"/>
          <w:szCs w:val="22"/>
        </w:rPr>
        <w:t xml:space="preserve"> </w:t>
      </w:r>
      <w:r w:rsidR="000779A0" w:rsidRPr="004058A0">
        <w:rPr>
          <w:rFonts w:ascii="Cambria" w:hAnsi="Cambria" w:cs="Arial"/>
          <w:sz w:val="22"/>
          <w:szCs w:val="22"/>
        </w:rPr>
        <w:t xml:space="preserve">równym  </w:t>
      </w:r>
      <w:r w:rsidRPr="004058A0">
        <w:rPr>
          <w:rFonts w:ascii="Cambria" w:hAnsi="Cambria" w:cs="Arial"/>
          <w:sz w:val="22"/>
          <w:szCs w:val="22"/>
        </w:rPr>
        <w:t xml:space="preserve">24 miesiące  </w:t>
      </w:r>
      <w:r w:rsidRPr="004058A0">
        <w:rPr>
          <w:rFonts w:ascii="Cambria" w:hAnsi="Cambria" w:cs="Arial"/>
          <w:sz w:val="22"/>
          <w:szCs w:val="22"/>
        </w:rPr>
        <w:tab/>
        <w:t>- 0 pkt</w:t>
      </w:r>
    </w:p>
    <w:p w14:paraId="43B8232B" w14:textId="273F9927" w:rsidR="006E6706" w:rsidRPr="004058A0" w:rsidRDefault="006E6706" w:rsidP="006E6706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 xml:space="preserve">Oferty z okresem gwarancji </w:t>
      </w:r>
      <w:r w:rsidR="001C36C8">
        <w:rPr>
          <w:rFonts w:ascii="Cambria" w:hAnsi="Cambria" w:cs="Arial"/>
          <w:sz w:val="22"/>
          <w:szCs w:val="22"/>
        </w:rPr>
        <w:t xml:space="preserve">i rękojmi </w:t>
      </w:r>
      <w:r w:rsidR="004058A0" w:rsidRPr="004058A0">
        <w:rPr>
          <w:rFonts w:ascii="Cambria" w:hAnsi="Cambria" w:cs="Arial"/>
          <w:sz w:val="22"/>
          <w:szCs w:val="22"/>
        </w:rPr>
        <w:t xml:space="preserve">równym  </w:t>
      </w:r>
      <w:r w:rsidR="002B4524" w:rsidRPr="004058A0">
        <w:rPr>
          <w:rFonts w:ascii="Cambria" w:hAnsi="Cambria" w:cs="Arial"/>
          <w:sz w:val="22"/>
          <w:szCs w:val="22"/>
        </w:rPr>
        <w:t xml:space="preserve">30 miesięcy    </w:t>
      </w:r>
      <w:r w:rsidRPr="004058A0">
        <w:rPr>
          <w:rFonts w:ascii="Cambria" w:hAnsi="Cambria" w:cs="Arial"/>
          <w:sz w:val="22"/>
          <w:szCs w:val="22"/>
        </w:rPr>
        <w:tab/>
        <w:t>- 10 pkt</w:t>
      </w:r>
    </w:p>
    <w:p w14:paraId="03588E43" w14:textId="7B2050D6" w:rsidR="006E6706" w:rsidRPr="004058A0" w:rsidRDefault="006E6706" w:rsidP="006E6706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>Oferty z okresem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4058A0">
        <w:rPr>
          <w:rFonts w:ascii="Cambria" w:hAnsi="Cambria" w:cs="Arial"/>
          <w:sz w:val="22"/>
          <w:szCs w:val="22"/>
        </w:rPr>
        <w:t xml:space="preserve"> </w:t>
      </w:r>
      <w:r w:rsidR="004058A0" w:rsidRPr="004058A0">
        <w:rPr>
          <w:rFonts w:ascii="Cambria" w:hAnsi="Cambria" w:cs="Arial"/>
          <w:sz w:val="22"/>
          <w:szCs w:val="22"/>
        </w:rPr>
        <w:t xml:space="preserve">równym  </w:t>
      </w:r>
      <w:r w:rsidRPr="004058A0">
        <w:rPr>
          <w:rFonts w:ascii="Cambria" w:hAnsi="Cambria" w:cs="Arial"/>
          <w:sz w:val="22"/>
          <w:szCs w:val="22"/>
        </w:rPr>
        <w:t xml:space="preserve">36 miesięcy    </w:t>
      </w:r>
      <w:r w:rsidRPr="004058A0">
        <w:rPr>
          <w:rFonts w:ascii="Cambria" w:hAnsi="Cambria" w:cs="Arial"/>
          <w:sz w:val="22"/>
          <w:szCs w:val="22"/>
        </w:rPr>
        <w:tab/>
        <w:t>- 20 pkt</w:t>
      </w:r>
    </w:p>
    <w:p w14:paraId="1CD1D4FA" w14:textId="31F864CF" w:rsidR="007B309A" w:rsidRPr="004058A0" w:rsidRDefault="007B309A" w:rsidP="007B309A">
      <w:pPr>
        <w:shd w:val="clear" w:color="auto" w:fill="FFFFFF"/>
        <w:spacing w:before="120"/>
        <w:ind w:left="357" w:right="102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 xml:space="preserve">W przypadku nie wskazania okresu oferowanej gwarancji i rękojmi Zamawiający przyjmie, iż Wykonawca oferuje najkrótszy okres gwarancji </w:t>
      </w:r>
      <w:r w:rsidR="001C36C8">
        <w:rPr>
          <w:rFonts w:ascii="Cambria" w:hAnsi="Cambria" w:cs="Arial"/>
          <w:sz w:val="22"/>
          <w:szCs w:val="22"/>
        </w:rPr>
        <w:t xml:space="preserve">i rękojmi </w:t>
      </w:r>
      <w:r w:rsidRPr="004058A0">
        <w:rPr>
          <w:rFonts w:ascii="Cambria" w:hAnsi="Cambria" w:cs="Arial"/>
          <w:sz w:val="22"/>
          <w:szCs w:val="22"/>
        </w:rPr>
        <w:t xml:space="preserve">tj. </w:t>
      </w:r>
      <w:r w:rsidR="006E6706" w:rsidRPr="004058A0">
        <w:rPr>
          <w:rFonts w:ascii="Cambria" w:hAnsi="Cambria" w:cs="Arial"/>
          <w:sz w:val="22"/>
          <w:szCs w:val="22"/>
        </w:rPr>
        <w:t>24</w:t>
      </w:r>
      <w:r w:rsidRPr="004058A0">
        <w:rPr>
          <w:rFonts w:ascii="Cambria" w:hAnsi="Cambria" w:cs="Arial"/>
          <w:sz w:val="22"/>
          <w:szCs w:val="22"/>
        </w:rPr>
        <w:t xml:space="preserve">  </w:t>
      </w:r>
      <w:r w:rsidR="004058A0" w:rsidRPr="00287A0C">
        <w:rPr>
          <w:rFonts w:ascii="Cambria" w:hAnsi="Cambria" w:cs="Arial"/>
          <w:sz w:val="22"/>
          <w:szCs w:val="22"/>
        </w:rPr>
        <w:t>miesi</w:t>
      </w:r>
      <w:r w:rsidR="004058A0">
        <w:rPr>
          <w:rFonts w:ascii="Cambria" w:hAnsi="Cambria" w:cs="Arial"/>
          <w:sz w:val="22"/>
          <w:szCs w:val="22"/>
        </w:rPr>
        <w:t>ące</w:t>
      </w:r>
      <w:r w:rsidRPr="004058A0">
        <w:rPr>
          <w:rFonts w:ascii="Cambria" w:hAnsi="Cambria" w:cs="Arial"/>
          <w:sz w:val="22"/>
          <w:szCs w:val="22"/>
        </w:rPr>
        <w:t>.</w:t>
      </w:r>
    </w:p>
    <w:p w14:paraId="38E43830" w14:textId="4628BC3B" w:rsidR="007B309A" w:rsidRDefault="007B309A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Okres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nie może być krótszy niż </w:t>
      </w:r>
      <w:r w:rsidR="004058A0">
        <w:rPr>
          <w:rFonts w:ascii="Cambria" w:hAnsi="Cambria" w:cs="Arial"/>
          <w:sz w:val="22"/>
          <w:szCs w:val="22"/>
        </w:rPr>
        <w:t>24</w:t>
      </w:r>
      <w:r w:rsidRPr="00287A0C">
        <w:rPr>
          <w:rFonts w:ascii="Cambria" w:hAnsi="Cambria" w:cs="Arial"/>
          <w:sz w:val="22"/>
          <w:szCs w:val="22"/>
        </w:rPr>
        <w:t xml:space="preserve"> miesi</w:t>
      </w:r>
      <w:r w:rsidR="004058A0">
        <w:rPr>
          <w:rFonts w:ascii="Cambria" w:hAnsi="Cambria" w:cs="Arial"/>
          <w:sz w:val="22"/>
          <w:szCs w:val="22"/>
        </w:rPr>
        <w:t>ące</w:t>
      </w:r>
      <w:r w:rsidRPr="00287A0C">
        <w:rPr>
          <w:rFonts w:ascii="Cambria" w:hAnsi="Cambria" w:cs="Arial"/>
          <w:sz w:val="22"/>
          <w:szCs w:val="22"/>
        </w:rPr>
        <w:t xml:space="preserve"> od daty odbioru przedmiotu zamówienia. Jeśli Wykonawca poda dłuższy okres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niż </w:t>
      </w:r>
      <w:r>
        <w:rPr>
          <w:rFonts w:ascii="Cambria" w:hAnsi="Cambria" w:cs="Arial"/>
          <w:sz w:val="22"/>
          <w:szCs w:val="22"/>
        </w:rPr>
        <w:t>36</w:t>
      </w:r>
      <w:r w:rsidRPr="00287A0C">
        <w:rPr>
          <w:rFonts w:ascii="Cambria" w:hAnsi="Cambria" w:cs="Arial"/>
          <w:sz w:val="22"/>
          <w:szCs w:val="22"/>
        </w:rPr>
        <w:t xml:space="preserve"> miesięcy, to do wyliczeń punktów przyjęte będzie </w:t>
      </w:r>
      <w:r>
        <w:rPr>
          <w:rFonts w:ascii="Cambria" w:hAnsi="Cambria" w:cs="Arial"/>
          <w:sz w:val="22"/>
          <w:szCs w:val="22"/>
        </w:rPr>
        <w:t>36</w:t>
      </w:r>
      <w:r w:rsidRPr="00287A0C">
        <w:rPr>
          <w:rFonts w:ascii="Cambria" w:hAnsi="Cambria" w:cs="Arial"/>
          <w:sz w:val="22"/>
          <w:szCs w:val="22"/>
        </w:rPr>
        <w:t xml:space="preserve"> miesięcy.</w:t>
      </w:r>
    </w:p>
    <w:p w14:paraId="6AB9BC48" w14:textId="77777777" w:rsidR="00ED2AE6" w:rsidRDefault="00ED2AE6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</w:p>
    <w:p w14:paraId="72790A98" w14:textId="4CA8162F" w:rsidR="00ED2AE6" w:rsidRPr="00ED2AE6" w:rsidRDefault="00ED2AE6" w:rsidP="007B309A">
      <w:pPr>
        <w:shd w:val="clear" w:color="auto" w:fill="FFFFFF"/>
        <w:ind w:left="360" w:right="100"/>
        <w:jc w:val="both"/>
        <w:rPr>
          <w:rFonts w:ascii="Cambria" w:hAnsi="Cambria" w:cs="Arial"/>
          <w:i/>
          <w:sz w:val="22"/>
          <w:szCs w:val="22"/>
          <w:u w:val="single"/>
        </w:rPr>
      </w:pPr>
      <w:r w:rsidRPr="00ED2AE6">
        <w:rPr>
          <w:rFonts w:ascii="Cambria" w:hAnsi="Cambria" w:cs="Arial"/>
          <w:i/>
          <w:sz w:val="22"/>
          <w:szCs w:val="22"/>
          <w:u w:val="single"/>
        </w:rPr>
        <w:t>Jeżeli Wykonawca poda inną liczbę miesięcy niż 24, 30, 36 lub nie wypełni oświadczenia w tym zakresie, do wyliczeń punktów przyjęty będzie minimalny okres gwarancji i rękojmi i Wykonawca otrzyma 0 pkt.</w:t>
      </w:r>
    </w:p>
    <w:p w14:paraId="1CBFAC70" w14:textId="234D2B5A" w:rsidR="001C36C8" w:rsidRDefault="001C36C8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</w:p>
    <w:p w14:paraId="6284EC51" w14:textId="51D35E87" w:rsidR="001C36C8" w:rsidRPr="001C36C8" w:rsidRDefault="001C36C8" w:rsidP="007B309A">
      <w:pPr>
        <w:shd w:val="clear" w:color="auto" w:fill="FFFFFF"/>
        <w:ind w:left="360" w:right="10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 xml:space="preserve">   Dla zadania nr 6</w:t>
      </w:r>
    </w:p>
    <w:p w14:paraId="398081FC" w14:textId="77777777" w:rsidR="001C36C8" w:rsidRPr="00287A0C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Ocena w zakresie niniejszego kryterium prowadzona będzie na podstawie oświadczenia, zawartego w formularzu ofertowym, w którym Wykonawca deklaruje lic</w:t>
      </w:r>
      <w:r>
        <w:rPr>
          <w:rFonts w:ascii="Cambria" w:hAnsi="Cambria" w:cs="Arial"/>
          <w:sz w:val="22"/>
          <w:szCs w:val="22"/>
        </w:rPr>
        <w:t>zbę miesięcy gwarancji i rękojmi</w:t>
      </w:r>
      <w:r w:rsidRPr="00287A0C">
        <w:rPr>
          <w:rFonts w:ascii="Cambria" w:hAnsi="Cambria" w:cs="Arial"/>
          <w:sz w:val="22"/>
          <w:szCs w:val="22"/>
        </w:rPr>
        <w:t>, której udzieli na dostarczony przedmiot zamówienia.</w:t>
      </w:r>
    </w:p>
    <w:p w14:paraId="12077B5D" w14:textId="77777777" w:rsidR="001C36C8" w:rsidRPr="00287A0C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lastRenderedPageBreak/>
        <w:t>Liczba punktów w tym kryterium zostanie przyznana w następujący sposób:</w:t>
      </w:r>
    </w:p>
    <w:p w14:paraId="441457F5" w14:textId="7B78BD33" w:rsidR="001C36C8" w:rsidRPr="004058A0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>Oferty z okresem gwarancji</w:t>
      </w:r>
      <w:r>
        <w:rPr>
          <w:rFonts w:ascii="Cambria" w:hAnsi="Cambria" w:cs="Arial"/>
          <w:sz w:val="22"/>
          <w:szCs w:val="22"/>
        </w:rPr>
        <w:t xml:space="preserve"> i rękojmi</w:t>
      </w:r>
      <w:r w:rsidRPr="004058A0">
        <w:rPr>
          <w:rFonts w:ascii="Cambria" w:hAnsi="Cambria" w:cs="Arial"/>
          <w:sz w:val="22"/>
          <w:szCs w:val="22"/>
        </w:rPr>
        <w:t xml:space="preserve"> równym  </w:t>
      </w:r>
      <w:r>
        <w:rPr>
          <w:rFonts w:ascii="Cambria" w:hAnsi="Cambria" w:cs="Arial"/>
          <w:sz w:val="22"/>
          <w:szCs w:val="22"/>
        </w:rPr>
        <w:t>36</w:t>
      </w:r>
      <w:r w:rsidR="0089584F">
        <w:rPr>
          <w:rFonts w:ascii="Cambria" w:hAnsi="Cambria" w:cs="Arial"/>
          <w:sz w:val="22"/>
          <w:szCs w:val="22"/>
        </w:rPr>
        <w:t xml:space="preserve"> miesięcy</w:t>
      </w:r>
      <w:r w:rsidRPr="004058A0">
        <w:rPr>
          <w:rFonts w:ascii="Cambria" w:hAnsi="Cambria" w:cs="Arial"/>
          <w:sz w:val="22"/>
          <w:szCs w:val="22"/>
        </w:rPr>
        <w:t xml:space="preserve">  </w:t>
      </w:r>
      <w:r w:rsidRPr="004058A0">
        <w:rPr>
          <w:rFonts w:ascii="Cambria" w:hAnsi="Cambria" w:cs="Arial"/>
          <w:sz w:val="22"/>
          <w:szCs w:val="22"/>
        </w:rPr>
        <w:tab/>
        <w:t>- 0 pkt</w:t>
      </w:r>
    </w:p>
    <w:p w14:paraId="5B7F1C2E" w14:textId="612CD0E9" w:rsidR="001C36C8" w:rsidRPr="004058A0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 xml:space="preserve">Oferty z okresem gwarancji </w:t>
      </w:r>
      <w:r>
        <w:rPr>
          <w:rFonts w:ascii="Cambria" w:hAnsi="Cambria" w:cs="Arial"/>
          <w:sz w:val="22"/>
          <w:szCs w:val="22"/>
        </w:rPr>
        <w:t xml:space="preserve">i rękojmi </w:t>
      </w:r>
      <w:r w:rsidRPr="004058A0">
        <w:rPr>
          <w:rFonts w:ascii="Cambria" w:hAnsi="Cambria" w:cs="Arial"/>
          <w:sz w:val="22"/>
          <w:szCs w:val="22"/>
        </w:rPr>
        <w:t xml:space="preserve">równym  </w:t>
      </w:r>
      <w:r>
        <w:rPr>
          <w:rFonts w:ascii="Cambria" w:hAnsi="Cambria" w:cs="Arial"/>
          <w:sz w:val="22"/>
          <w:szCs w:val="22"/>
        </w:rPr>
        <w:t>48</w:t>
      </w:r>
      <w:r w:rsidRPr="004058A0">
        <w:rPr>
          <w:rFonts w:ascii="Cambria" w:hAnsi="Cambria" w:cs="Arial"/>
          <w:sz w:val="22"/>
          <w:szCs w:val="22"/>
        </w:rPr>
        <w:t xml:space="preserve"> miesięcy    </w:t>
      </w:r>
      <w:r w:rsidRPr="004058A0">
        <w:rPr>
          <w:rFonts w:ascii="Cambria" w:hAnsi="Cambria" w:cs="Arial"/>
          <w:sz w:val="22"/>
          <w:szCs w:val="22"/>
        </w:rPr>
        <w:tab/>
        <w:t>- 10 pkt</w:t>
      </w:r>
    </w:p>
    <w:p w14:paraId="36690A2C" w14:textId="435C928D" w:rsidR="001C36C8" w:rsidRPr="004058A0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>Oferty z okresem gwarancji</w:t>
      </w:r>
      <w:r>
        <w:rPr>
          <w:rFonts w:ascii="Cambria" w:hAnsi="Cambria" w:cs="Arial"/>
          <w:sz w:val="22"/>
          <w:szCs w:val="22"/>
        </w:rPr>
        <w:t xml:space="preserve"> i rękojmi</w:t>
      </w:r>
      <w:r w:rsidRPr="004058A0">
        <w:rPr>
          <w:rFonts w:ascii="Cambria" w:hAnsi="Cambria" w:cs="Arial"/>
          <w:sz w:val="22"/>
          <w:szCs w:val="22"/>
        </w:rPr>
        <w:t xml:space="preserve"> równym  </w:t>
      </w:r>
      <w:r>
        <w:rPr>
          <w:rFonts w:ascii="Cambria" w:hAnsi="Cambria" w:cs="Arial"/>
          <w:sz w:val="22"/>
          <w:szCs w:val="22"/>
        </w:rPr>
        <w:t>60</w:t>
      </w:r>
      <w:r w:rsidRPr="004058A0">
        <w:rPr>
          <w:rFonts w:ascii="Cambria" w:hAnsi="Cambria" w:cs="Arial"/>
          <w:sz w:val="22"/>
          <w:szCs w:val="22"/>
        </w:rPr>
        <w:t xml:space="preserve"> miesięcy    </w:t>
      </w:r>
      <w:r w:rsidRPr="004058A0">
        <w:rPr>
          <w:rFonts w:ascii="Cambria" w:hAnsi="Cambria" w:cs="Arial"/>
          <w:sz w:val="22"/>
          <w:szCs w:val="22"/>
        </w:rPr>
        <w:tab/>
        <w:t>- 20 pkt</w:t>
      </w:r>
    </w:p>
    <w:p w14:paraId="76B7FE51" w14:textId="7EB5020F" w:rsidR="001C36C8" w:rsidRPr="004058A0" w:rsidRDefault="001C36C8" w:rsidP="001C36C8">
      <w:pPr>
        <w:shd w:val="clear" w:color="auto" w:fill="FFFFFF"/>
        <w:spacing w:before="120"/>
        <w:ind w:left="357" w:right="102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>W przypadku nie wskazania okresu oferowanej gwarancji i rękojmi Zamawiający przyjmie, iż Wykonawca oferuje najkrótszy okres gwarancji</w:t>
      </w:r>
      <w:r>
        <w:rPr>
          <w:rFonts w:ascii="Cambria" w:hAnsi="Cambria" w:cs="Arial"/>
          <w:sz w:val="22"/>
          <w:szCs w:val="22"/>
        </w:rPr>
        <w:t xml:space="preserve"> i rękojmi</w:t>
      </w:r>
      <w:r w:rsidRPr="004058A0">
        <w:rPr>
          <w:rFonts w:ascii="Cambria" w:hAnsi="Cambria" w:cs="Arial"/>
          <w:sz w:val="22"/>
          <w:szCs w:val="22"/>
        </w:rPr>
        <w:t xml:space="preserve"> tj. </w:t>
      </w:r>
      <w:r>
        <w:rPr>
          <w:rFonts w:ascii="Cambria" w:hAnsi="Cambria" w:cs="Arial"/>
          <w:sz w:val="22"/>
          <w:szCs w:val="22"/>
        </w:rPr>
        <w:t>36</w:t>
      </w:r>
      <w:r w:rsidRPr="004058A0">
        <w:rPr>
          <w:rFonts w:ascii="Cambria" w:hAnsi="Cambria" w:cs="Arial"/>
          <w:sz w:val="22"/>
          <w:szCs w:val="22"/>
        </w:rPr>
        <w:t xml:space="preserve">  </w:t>
      </w:r>
      <w:r w:rsidRPr="00287A0C">
        <w:rPr>
          <w:rFonts w:ascii="Cambria" w:hAnsi="Cambria" w:cs="Arial"/>
          <w:sz w:val="22"/>
          <w:szCs w:val="22"/>
        </w:rPr>
        <w:t>miesi</w:t>
      </w:r>
      <w:r>
        <w:rPr>
          <w:rFonts w:ascii="Cambria" w:hAnsi="Cambria" w:cs="Arial"/>
          <w:sz w:val="22"/>
          <w:szCs w:val="22"/>
        </w:rPr>
        <w:t>ęcy</w:t>
      </w:r>
      <w:r w:rsidRPr="004058A0">
        <w:rPr>
          <w:rFonts w:ascii="Cambria" w:hAnsi="Cambria" w:cs="Arial"/>
          <w:sz w:val="22"/>
          <w:szCs w:val="22"/>
        </w:rPr>
        <w:t>.</w:t>
      </w:r>
    </w:p>
    <w:p w14:paraId="0BA45C72" w14:textId="62E56AB1" w:rsidR="001C36C8" w:rsidRDefault="001C36C8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Okres gwarancji</w:t>
      </w:r>
      <w:r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nie może być krótszy niż </w:t>
      </w:r>
      <w:r>
        <w:rPr>
          <w:rFonts w:ascii="Cambria" w:hAnsi="Cambria" w:cs="Arial"/>
          <w:sz w:val="22"/>
          <w:szCs w:val="22"/>
        </w:rPr>
        <w:t>36</w:t>
      </w:r>
      <w:r w:rsidRPr="00287A0C">
        <w:rPr>
          <w:rFonts w:ascii="Cambria" w:hAnsi="Cambria" w:cs="Arial"/>
          <w:sz w:val="22"/>
          <w:szCs w:val="22"/>
        </w:rPr>
        <w:t xml:space="preserve"> miesi</w:t>
      </w:r>
      <w:r>
        <w:rPr>
          <w:rFonts w:ascii="Cambria" w:hAnsi="Cambria" w:cs="Arial"/>
          <w:sz w:val="22"/>
          <w:szCs w:val="22"/>
        </w:rPr>
        <w:t>ęcy</w:t>
      </w:r>
      <w:r w:rsidRPr="00287A0C">
        <w:rPr>
          <w:rFonts w:ascii="Cambria" w:hAnsi="Cambria" w:cs="Arial"/>
          <w:sz w:val="22"/>
          <w:szCs w:val="22"/>
        </w:rPr>
        <w:t xml:space="preserve"> od daty odbioru przedmiotu zamówienia. Jeśli Wykonawca poda dłuższy okres gwarancji</w:t>
      </w:r>
      <w:r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niż </w:t>
      </w:r>
      <w:r>
        <w:rPr>
          <w:rFonts w:ascii="Cambria" w:hAnsi="Cambria" w:cs="Arial"/>
          <w:sz w:val="22"/>
          <w:szCs w:val="22"/>
        </w:rPr>
        <w:t>60</w:t>
      </w:r>
      <w:r w:rsidRPr="00287A0C">
        <w:rPr>
          <w:rFonts w:ascii="Cambria" w:hAnsi="Cambria" w:cs="Arial"/>
          <w:sz w:val="22"/>
          <w:szCs w:val="22"/>
        </w:rPr>
        <w:t xml:space="preserve"> miesięcy, to do wyliczeń punktów przyjęte będzie </w:t>
      </w:r>
      <w:r>
        <w:rPr>
          <w:rFonts w:ascii="Cambria" w:hAnsi="Cambria" w:cs="Arial"/>
          <w:sz w:val="22"/>
          <w:szCs w:val="22"/>
        </w:rPr>
        <w:t>60</w:t>
      </w:r>
      <w:r w:rsidRPr="00287A0C">
        <w:rPr>
          <w:rFonts w:ascii="Cambria" w:hAnsi="Cambria" w:cs="Arial"/>
          <w:sz w:val="22"/>
          <w:szCs w:val="22"/>
        </w:rPr>
        <w:t xml:space="preserve"> miesięcy.</w:t>
      </w:r>
    </w:p>
    <w:p w14:paraId="0A6719D3" w14:textId="77777777" w:rsidR="00ED2AE6" w:rsidRDefault="00ED2AE6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</w:p>
    <w:p w14:paraId="3ADFBD88" w14:textId="7CAE2C69" w:rsidR="00ED2AE6" w:rsidRPr="00ED2AE6" w:rsidRDefault="00ED2AE6" w:rsidP="00ED2AE6">
      <w:pPr>
        <w:shd w:val="clear" w:color="auto" w:fill="FFFFFF"/>
        <w:ind w:left="360" w:right="100"/>
        <w:jc w:val="both"/>
        <w:rPr>
          <w:rFonts w:ascii="Cambria" w:hAnsi="Cambria" w:cs="Arial"/>
          <w:i/>
          <w:sz w:val="22"/>
          <w:szCs w:val="22"/>
          <w:u w:val="single"/>
        </w:rPr>
      </w:pPr>
      <w:r w:rsidRPr="00ED2AE6">
        <w:rPr>
          <w:rFonts w:ascii="Cambria" w:hAnsi="Cambria" w:cs="Arial"/>
          <w:i/>
          <w:sz w:val="22"/>
          <w:szCs w:val="22"/>
          <w:u w:val="single"/>
        </w:rPr>
        <w:t>Jeżeli Wykonawca poda inną liczbę miesięcy niż</w:t>
      </w:r>
      <w:r>
        <w:rPr>
          <w:rFonts w:ascii="Cambria" w:hAnsi="Cambria" w:cs="Arial"/>
          <w:i/>
          <w:sz w:val="22"/>
          <w:szCs w:val="22"/>
          <w:u w:val="single"/>
        </w:rPr>
        <w:t xml:space="preserve"> 36, 48, 60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lub nie wypełni oświadczenia w tym zakresie, do wyliczeń punktów przyjęty będzie minimalny okres gwarancji i rękojmi i Wykonawca otrzyma 0 pkt.</w:t>
      </w:r>
    </w:p>
    <w:p w14:paraId="30566974" w14:textId="77777777" w:rsidR="00ED2AE6" w:rsidRDefault="00ED2AE6" w:rsidP="001C36C8">
      <w:pPr>
        <w:shd w:val="clear" w:color="auto" w:fill="FFFFFF"/>
        <w:ind w:left="360" w:right="100"/>
        <w:jc w:val="both"/>
        <w:rPr>
          <w:rFonts w:ascii="Cambria" w:hAnsi="Cambria" w:cs="Arial"/>
          <w:sz w:val="22"/>
          <w:szCs w:val="22"/>
        </w:rPr>
      </w:pPr>
    </w:p>
    <w:p w14:paraId="264C5A36" w14:textId="77777777" w:rsidR="007B309A" w:rsidRPr="00E9156B" w:rsidRDefault="007B309A" w:rsidP="007B309A">
      <w:pPr>
        <w:shd w:val="clear" w:color="auto" w:fill="FFFFFF"/>
        <w:ind w:left="360" w:right="100"/>
        <w:jc w:val="both"/>
        <w:rPr>
          <w:rFonts w:ascii="Cambria" w:hAnsi="Cambria" w:cs="Arial"/>
          <w:sz w:val="12"/>
          <w:szCs w:val="12"/>
        </w:rPr>
      </w:pPr>
    </w:p>
    <w:p w14:paraId="75B6E094" w14:textId="70A1248E" w:rsidR="00740583" w:rsidRDefault="0066508F" w:rsidP="0066508F">
      <w:pPr>
        <w:pStyle w:val="Akapitzlist"/>
        <w:numPr>
          <w:ilvl w:val="5"/>
          <w:numId w:val="5"/>
        </w:numPr>
        <w:ind w:right="28"/>
        <w:jc w:val="both"/>
        <w:rPr>
          <w:sz w:val="12"/>
          <w:szCs w:val="12"/>
        </w:rPr>
      </w:pPr>
      <w:r w:rsidRPr="0066508F">
        <w:rPr>
          <w:rFonts w:ascii="Cambria" w:eastAsia="Calibri" w:hAnsi="Cambria"/>
          <w:b/>
          <w:sz w:val="22"/>
          <w:szCs w:val="22"/>
          <w:lang w:eastAsia="en-US"/>
        </w:rPr>
        <w:t>Zwię</w:t>
      </w:r>
      <w:r w:rsidR="004B3BCB">
        <w:rPr>
          <w:rFonts w:ascii="Cambria" w:eastAsia="Calibri" w:hAnsi="Cambria"/>
          <w:b/>
          <w:sz w:val="22"/>
          <w:szCs w:val="22"/>
          <w:lang w:eastAsia="en-US"/>
        </w:rPr>
        <w:t xml:space="preserve">kszone kary umowne za zwłokę </w:t>
      </w:r>
      <w:r w:rsidRPr="0066508F">
        <w:rPr>
          <w:rFonts w:ascii="Cambria" w:eastAsia="Calibri" w:hAnsi="Cambria"/>
          <w:b/>
          <w:sz w:val="22"/>
          <w:szCs w:val="22"/>
          <w:lang w:eastAsia="en-US"/>
        </w:rPr>
        <w:t xml:space="preserve">w realizacji przedmiotu zamówienia </w:t>
      </w:r>
      <w:r w:rsidRPr="0066508F">
        <w:rPr>
          <w:rFonts w:ascii="Cambria" w:hAnsi="Cambria"/>
          <w:b/>
          <w:sz w:val="22"/>
          <w:szCs w:val="22"/>
        </w:rPr>
        <w:t>– maksymalnie 20 pkt</w:t>
      </w:r>
      <w:r w:rsidRPr="0066508F">
        <w:rPr>
          <w:sz w:val="12"/>
          <w:szCs w:val="12"/>
        </w:rPr>
        <w:t xml:space="preserve">  </w:t>
      </w:r>
    </w:p>
    <w:p w14:paraId="32C881B5" w14:textId="676C04B8" w:rsidR="0066508F" w:rsidRDefault="0066508F" w:rsidP="0066508F">
      <w:pPr>
        <w:ind w:left="426" w:right="2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Ocena w zakresie wysokości kary umownej dotyczy postanowień zawartych w §</w:t>
      </w:r>
      <w:r w:rsidR="004B3BCB">
        <w:rPr>
          <w:rFonts w:ascii="Cambria" w:hAnsi="Cambria"/>
          <w:sz w:val="22"/>
          <w:szCs w:val="22"/>
        </w:rPr>
        <w:t>7 ust. 1 pkt</w:t>
      </w:r>
      <w:r w:rsidR="00613084">
        <w:rPr>
          <w:rFonts w:ascii="Cambria" w:hAnsi="Cambria"/>
          <w:sz w:val="22"/>
          <w:szCs w:val="22"/>
        </w:rPr>
        <w:t xml:space="preserve"> </w:t>
      </w:r>
      <w:r w:rsidR="004B3BCB">
        <w:rPr>
          <w:rFonts w:ascii="Cambria" w:hAnsi="Cambria"/>
          <w:sz w:val="22"/>
          <w:szCs w:val="22"/>
        </w:rPr>
        <w:t>1</w:t>
      </w:r>
      <w:r w:rsidR="00613084">
        <w:rPr>
          <w:rFonts w:ascii="Cambria" w:hAnsi="Cambria"/>
          <w:sz w:val="22"/>
          <w:szCs w:val="22"/>
        </w:rPr>
        <w:t xml:space="preserve"> umowy</w:t>
      </w:r>
      <w:r w:rsidR="004B3BCB">
        <w:rPr>
          <w:rFonts w:ascii="Cambria" w:hAnsi="Cambria"/>
          <w:sz w:val="22"/>
          <w:szCs w:val="22"/>
        </w:rPr>
        <w:t>. Prowadzona będzie na podstawie oświadczenia zawartego w formularzu ofertowym.</w:t>
      </w:r>
    </w:p>
    <w:p w14:paraId="77DE055C" w14:textId="7C2CDC15" w:rsidR="004B3BCB" w:rsidRDefault="004B3BCB" w:rsidP="0066508F">
      <w:pPr>
        <w:ind w:left="426" w:right="2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Minimalna wysokość k</w:t>
      </w:r>
      <w:r w:rsidR="00ED2AE6">
        <w:rPr>
          <w:rFonts w:ascii="Cambria" w:hAnsi="Cambria"/>
          <w:sz w:val="22"/>
          <w:szCs w:val="22"/>
        </w:rPr>
        <w:t>ary umownej za zwłokę wynosi 0,1</w:t>
      </w:r>
      <w:r>
        <w:rPr>
          <w:rFonts w:ascii="Cambria" w:hAnsi="Cambria"/>
          <w:sz w:val="22"/>
          <w:szCs w:val="22"/>
        </w:rPr>
        <w:t>% wynagrodzenia umownego brutto – za każdy dzień zwłoki.</w:t>
      </w:r>
    </w:p>
    <w:p w14:paraId="0B59DFBE" w14:textId="61FF4ACE" w:rsidR="004B3BCB" w:rsidRDefault="004B3BCB" w:rsidP="0066508F">
      <w:pPr>
        <w:ind w:left="426" w:right="2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Liczba punktów w ty</w:t>
      </w:r>
      <w:r w:rsidR="0089584F"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 xml:space="preserve"> kryterium zostanie przyznana w następujący sposób:</w:t>
      </w:r>
    </w:p>
    <w:p w14:paraId="6A5124BA" w14:textId="13888341" w:rsidR="001D668B" w:rsidRPr="001D668B" w:rsidRDefault="001D668B" w:rsidP="0066508F">
      <w:pPr>
        <w:ind w:left="426" w:right="2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0 punktów</w:t>
      </w:r>
      <w:r>
        <w:rPr>
          <w:rFonts w:ascii="Cambria" w:hAnsi="Cambria"/>
          <w:sz w:val="22"/>
          <w:szCs w:val="22"/>
        </w:rPr>
        <w:t xml:space="preserve"> – za zadeklarowaną karę umowną w wysokości 0,1%</w:t>
      </w:r>
    </w:p>
    <w:p w14:paraId="27341623" w14:textId="34D25D5D" w:rsidR="004B3BCB" w:rsidRPr="006C4D7F" w:rsidRDefault="004B3BCB" w:rsidP="004B3BCB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5</w:t>
      </w:r>
      <w:r w:rsidRPr="006C4D7F">
        <w:rPr>
          <w:rFonts w:ascii="Cambria" w:hAnsi="Cambria" w:cs="Arial"/>
          <w:b/>
          <w:sz w:val="22"/>
          <w:szCs w:val="22"/>
        </w:rPr>
        <w:t xml:space="preserve"> punktów</w:t>
      </w:r>
      <w:r w:rsidRPr="006C4D7F">
        <w:rPr>
          <w:rFonts w:ascii="Cambria" w:hAnsi="Cambria" w:cs="Arial"/>
          <w:sz w:val="22"/>
          <w:szCs w:val="22"/>
        </w:rPr>
        <w:t xml:space="preserve"> – za zadeklarowaną karę umowną w wysokości </w:t>
      </w:r>
      <w:r w:rsidR="00ED2AE6">
        <w:rPr>
          <w:rFonts w:ascii="Cambria" w:hAnsi="Cambria" w:cs="Arial"/>
          <w:sz w:val="22"/>
          <w:szCs w:val="22"/>
        </w:rPr>
        <w:t>0,3</w:t>
      </w:r>
      <w:r w:rsidRPr="006C4D7F">
        <w:rPr>
          <w:rFonts w:ascii="Cambria" w:hAnsi="Cambria" w:cs="Arial"/>
          <w:sz w:val="22"/>
          <w:szCs w:val="22"/>
        </w:rPr>
        <w:t xml:space="preserve"> %</w:t>
      </w:r>
    </w:p>
    <w:p w14:paraId="1442113D" w14:textId="5581BC37" w:rsidR="004B3BCB" w:rsidRPr="006C4D7F" w:rsidRDefault="004B3BCB" w:rsidP="004B3BCB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10</w:t>
      </w:r>
      <w:r w:rsidRPr="006C4D7F">
        <w:rPr>
          <w:rFonts w:ascii="Cambria" w:hAnsi="Cambria" w:cs="Arial"/>
          <w:b/>
          <w:sz w:val="22"/>
          <w:szCs w:val="22"/>
        </w:rPr>
        <w:t xml:space="preserve"> punktów</w:t>
      </w:r>
      <w:r w:rsidRPr="006C4D7F">
        <w:rPr>
          <w:rFonts w:ascii="Cambria" w:hAnsi="Cambria" w:cs="Arial"/>
          <w:sz w:val="22"/>
          <w:szCs w:val="22"/>
        </w:rPr>
        <w:t xml:space="preserve"> – za zadeklarowaną karę umowną w wysokości </w:t>
      </w:r>
      <w:r w:rsidR="00ED2AE6">
        <w:rPr>
          <w:rFonts w:ascii="Cambria" w:hAnsi="Cambria" w:cs="Arial"/>
          <w:sz w:val="22"/>
          <w:szCs w:val="22"/>
        </w:rPr>
        <w:t>0,5</w:t>
      </w:r>
      <w:r w:rsidRPr="006C4D7F">
        <w:rPr>
          <w:rFonts w:ascii="Cambria" w:hAnsi="Cambria" w:cs="Arial"/>
          <w:sz w:val="22"/>
          <w:szCs w:val="22"/>
        </w:rPr>
        <w:t xml:space="preserve"> %</w:t>
      </w:r>
    </w:p>
    <w:p w14:paraId="459C0071" w14:textId="13805063" w:rsidR="004B3BCB" w:rsidRDefault="004B3BCB" w:rsidP="004B3BCB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15</w:t>
      </w:r>
      <w:r w:rsidRPr="006C4D7F">
        <w:rPr>
          <w:rFonts w:ascii="Cambria" w:hAnsi="Cambria" w:cs="Arial"/>
          <w:b/>
          <w:sz w:val="22"/>
          <w:szCs w:val="22"/>
        </w:rPr>
        <w:t xml:space="preserve"> punktów</w:t>
      </w:r>
      <w:r w:rsidRPr="006C4D7F">
        <w:rPr>
          <w:rFonts w:ascii="Cambria" w:hAnsi="Cambria" w:cs="Arial"/>
          <w:sz w:val="22"/>
          <w:szCs w:val="22"/>
        </w:rPr>
        <w:t xml:space="preserve"> – za zadeklarowaną karę umowną w wysokości </w:t>
      </w:r>
      <w:r w:rsidR="00ED2AE6">
        <w:rPr>
          <w:rFonts w:ascii="Cambria" w:hAnsi="Cambria" w:cs="Arial"/>
          <w:sz w:val="22"/>
          <w:szCs w:val="22"/>
        </w:rPr>
        <w:t>0,7</w:t>
      </w:r>
      <w:r>
        <w:rPr>
          <w:rFonts w:ascii="Cambria" w:hAnsi="Cambria" w:cs="Arial"/>
          <w:sz w:val="22"/>
          <w:szCs w:val="22"/>
        </w:rPr>
        <w:t xml:space="preserve"> </w:t>
      </w:r>
      <w:r w:rsidRPr="006C4D7F">
        <w:rPr>
          <w:rFonts w:ascii="Cambria" w:hAnsi="Cambria" w:cs="Arial"/>
          <w:sz w:val="22"/>
          <w:szCs w:val="22"/>
        </w:rPr>
        <w:t>%</w:t>
      </w:r>
    </w:p>
    <w:p w14:paraId="0CC9BA22" w14:textId="1B5357D8" w:rsidR="004B3BCB" w:rsidRPr="006C4D7F" w:rsidRDefault="004B3BCB" w:rsidP="004B3BCB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20</w:t>
      </w:r>
      <w:r w:rsidRPr="006C4D7F">
        <w:rPr>
          <w:rFonts w:ascii="Cambria" w:hAnsi="Cambria" w:cs="Arial"/>
          <w:b/>
          <w:sz w:val="22"/>
          <w:szCs w:val="22"/>
        </w:rPr>
        <w:t xml:space="preserve"> punktów</w:t>
      </w:r>
      <w:r w:rsidRPr="006C4D7F">
        <w:rPr>
          <w:rFonts w:ascii="Cambria" w:hAnsi="Cambria" w:cs="Arial"/>
          <w:sz w:val="22"/>
          <w:szCs w:val="22"/>
        </w:rPr>
        <w:t xml:space="preserve"> – za zadeklarowaną karę umowną w wysokości </w:t>
      </w:r>
      <w:r w:rsidR="00ED2AE6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 xml:space="preserve"> </w:t>
      </w:r>
      <w:r w:rsidRPr="006C4D7F">
        <w:rPr>
          <w:rFonts w:ascii="Cambria" w:hAnsi="Cambria" w:cs="Arial"/>
          <w:sz w:val="22"/>
          <w:szCs w:val="22"/>
        </w:rPr>
        <w:t>%</w:t>
      </w:r>
    </w:p>
    <w:p w14:paraId="7911BCF7" w14:textId="77777777" w:rsidR="004B3BCB" w:rsidRDefault="004B3BCB" w:rsidP="0066508F">
      <w:pPr>
        <w:ind w:left="426" w:right="28"/>
        <w:jc w:val="both"/>
        <w:rPr>
          <w:rFonts w:ascii="Cambria" w:hAnsi="Cambria"/>
          <w:sz w:val="22"/>
          <w:szCs w:val="22"/>
        </w:rPr>
      </w:pPr>
    </w:p>
    <w:p w14:paraId="1BF8E3AB" w14:textId="45AA0A20" w:rsidR="004B3BCB" w:rsidRPr="0066508F" w:rsidRDefault="004B3BCB" w:rsidP="0066508F">
      <w:pPr>
        <w:ind w:left="426" w:right="28"/>
        <w:jc w:val="both"/>
        <w:rPr>
          <w:rFonts w:ascii="Cambria" w:hAnsi="Cambria"/>
          <w:sz w:val="22"/>
          <w:szCs w:val="22"/>
        </w:rPr>
      </w:pPr>
      <w:r w:rsidRPr="006C4D7F">
        <w:rPr>
          <w:rFonts w:ascii="Cambria" w:hAnsi="Cambria" w:cs="Arial"/>
          <w:sz w:val="22"/>
          <w:szCs w:val="22"/>
        </w:rPr>
        <w:t xml:space="preserve">W przypadku braku złożonej deklaracji kary umownej w formularzu ofertowym Zamawiający przyjmuje najniższy wymiar kary oraz nie przydzieli Wykonawcy dodatkowych punktów. </w:t>
      </w:r>
      <w:r w:rsidRPr="00880893">
        <w:rPr>
          <w:rFonts w:ascii="Cambria" w:hAnsi="Cambria" w:cs="Tahoma"/>
          <w:sz w:val="22"/>
          <w:szCs w:val="22"/>
        </w:rPr>
        <w:t xml:space="preserve">Jeśli Wykonawca poda </w:t>
      </w:r>
      <w:r>
        <w:rPr>
          <w:rFonts w:ascii="Cambria" w:hAnsi="Cambria" w:cs="Tahoma"/>
          <w:sz w:val="22"/>
          <w:szCs w:val="22"/>
        </w:rPr>
        <w:t>wyższą karę umowną</w:t>
      </w:r>
      <w:r w:rsidRPr="00880893">
        <w:rPr>
          <w:rFonts w:ascii="Cambria" w:hAnsi="Cambria" w:cs="Tahoma"/>
          <w:sz w:val="22"/>
          <w:szCs w:val="22"/>
        </w:rPr>
        <w:t xml:space="preserve"> niż </w:t>
      </w:r>
      <w:r w:rsidR="00ED2AE6">
        <w:rPr>
          <w:rFonts w:ascii="Cambria" w:hAnsi="Cambria" w:cs="Tahoma"/>
          <w:sz w:val="22"/>
          <w:szCs w:val="22"/>
        </w:rPr>
        <w:t>1</w:t>
      </w:r>
      <w:r>
        <w:rPr>
          <w:rFonts w:ascii="Cambria" w:hAnsi="Cambria" w:cs="Tahoma"/>
          <w:sz w:val="22"/>
          <w:szCs w:val="22"/>
        </w:rPr>
        <w:t>%</w:t>
      </w:r>
      <w:r w:rsidRPr="00880893">
        <w:rPr>
          <w:rFonts w:ascii="Cambria" w:hAnsi="Cambria" w:cs="Tahoma"/>
          <w:sz w:val="22"/>
          <w:szCs w:val="22"/>
        </w:rPr>
        <w:t xml:space="preserve">, to do wyliczeń punktów przyjęte będzie </w:t>
      </w:r>
      <w:r w:rsidR="00ED2AE6">
        <w:rPr>
          <w:rFonts w:ascii="Cambria" w:hAnsi="Cambria" w:cs="Tahoma"/>
          <w:sz w:val="22"/>
          <w:szCs w:val="22"/>
        </w:rPr>
        <w:t>1</w:t>
      </w:r>
      <w:r>
        <w:rPr>
          <w:rFonts w:ascii="Cambria" w:hAnsi="Cambria" w:cs="Tahoma"/>
          <w:sz w:val="22"/>
          <w:szCs w:val="22"/>
        </w:rPr>
        <w:t>%</w:t>
      </w:r>
      <w:r w:rsidRPr="00880893">
        <w:rPr>
          <w:rFonts w:ascii="Cambria" w:hAnsi="Cambria" w:cs="Tahoma"/>
          <w:sz w:val="22"/>
          <w:szCs w:val="22"/>
        </w:rPr>
        <w:t>.</w:t>
      </w:r>
    </w:p>
    <w:p w14:paraId="5D768D41" w14:textId="77777777" w:rsidR="007B309A" w:rsidRDefault="007B309A" w:rsidP="007B309A">
      <w:pPr>
        <w:rPr>
          <w:sz w:val="12"/>
          <w:szCs w:val="12"/>
        </w:rPr>
      </w:pPr>
    </w:p>
    <w:p w14:paraId="3F7F4233" w14:textId="624ACAC0" w:rsidR="00ED2AE6" w:rsidRPr="00ED2AE6" w:rsidRDefault="00ED2AE6" w:rsidP="00ED2AE6">
      <w:pPr>
        <w:shd w:val="clear" w:color="auto" w:fill="FFFFFF"/>
        <w:ind w:left="360" w:right="100"/>
        <w:jc w:val="both"/>
        <w:rPr>
          <w:rFonts w:ascii="Cambria" w:hAnsi="Cambria" w:cs="Arial"/>
          <w:i/>
          <w:sz w:val="22"/>
          <w:szCs w:val="22"/>
          <w:u w:val="single"/>
        </w:rPr>
      </w:pPr>
      <w:r w:rsidRPr="00ED2AE6">
        <w:rPr>
          <w:rFonts w:ascii="Cambria" w:hAnsi="Cambria" w:cs="Arial"/>
          <w:i/>
          <w:sz w:val="22"/>
          <w:szCs w:val="22"/>
          <w:u w:val="single"/>
        </w:rPr>
        <w:t>Jeżeli Wykonawca poda inną</w:t>
      </w:r>
      <w:r>
        <w:rPr>
          <w:rFonts w:ascii="Cambria" w:hAnsi="Cambria" w:cs="Arial"/>
          <w:i/>
          <w:sz w:val="22"/>
          <w:szCs w:val="22"/>
          <w:u w:val="single"/>
        </w:rPr>
        <w:t xml:space="preserve"> wysokość kary umownej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niż</w:t>
      </w:r>
      <w:r w:rsidR="001D668B">
        <w:rPr>
          <w:rFonts w:ascii="Cambria" w:hAnsi="Cambria" w:cs="Arial"/>
          <w:i/>
          <w:sz w:val="22"/>
          <w:szCs w:val="22"/>
          <w:u w:val="single"/>
        </w:rPr>
        <w:t xml:space="preserve"> 0,1%</w:t>
      </w:r>
      <w:r>
        <w:rPr>
          <w:rFonts w:ascii="Cambria" w:hAnsi="Cambria" w:cs="Arial"/>
          <w:i/>
          <w:sz w:val="22"/>
          <w:szCs w:val="22"/>
          <w:u w:val="single"/>
        </w:rPr>
        <w:t xml:space="preserve"> 0,3%, 0,5%, 0,7%, 1%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lub nie wypełni oświadczenia w tym zakresie, do wyliczeń punktów przyję</w:t>
      </w:r>
      <w:r>
        <w:rPr>
          <w:rFonts w:ascii="Cambria" w:hAnsi="Cambria" w:cs="Arial"/>
          <w:i/>
          <w:sz w:val="22"/>
          <w:szCs w:val="22"/>
          <w:u w:val="single"/>
        </w:rPr>
        <w:t>ta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bę</w:t>
      </w:r>
      <w:r>
        <w:rPr>
          <w:rFonts w:ascii="Cambria" w:hAnsi="Cambria" w:cs="Arial"/>
          <w:i/>
          <w:sz w:val="22"/>
          <w:szCs w:val="22"/>
          <w:u w:val="single"/>
        </w:rPr>
        <w:t>dzie minimalna wysokość kary umownej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i Wykonawca otrzyma 0 pkt.</w:t>
      </w:r>
    </w:p>
    <w:p w14:paraId="27533E06" w14:textId="77777777" w:rsidR="00ED2AE6" w:rsidRPr="00E9156B" w:rsidRDefault="00ED2AE6" w:rsidP="007B309A">
      <w:pPr>
        <w:rPr>
          <w:sz w:val="12"/>
          <w:szCs w:val="12"/>
        </w:rPr>
      </w:pPr>
    </w:p>
    <w:p w14:paraId="48837341" w14:textId="77777777" w:rsidR="00EB7879" w:rsidRPr="00287A0C" w:rsidRDefault="00EB7879" w:rsidP="00893FB2">
      <w:pPr>
        <w:pStyle w:val="Akapitzlist"/>
        <w:numPr>
          <w:ilvl w:val="0"/>
          <w:numId w:val="2"/>
        </w:numPr>
        <w:shd w:val="clear" w:color="auto" w:fill="FFFFFF"/>
        <w:tabs>
          <w:tab w:val="clear" w:pos="567"/>
          <w:tab w:val="num" w:pos="284"/>
        </w:tabs>
        <w:spacing w:before="60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Za ofertę najkorzystniejszą będzie uznana oferta, która nie podlega odrzuceniu i</w:t>
      </w:r>
      <w:r w:rsidRPr="00287A0C">
        <w:rPr>
          <w:rFonts w:ascii="Cambria" w:hAnsi="Cambria"/>
          <w:sz w:val="22"/>
          <w:szCs w:val="22"/>
        </w:rPr>
        <w:t xml:space="preserve"> która po zsumowaniu  uzyskanych z powyższych kryteriów punktów otrzyma najwyższą punktację.</w:t>
      </w:r>
    </w:p>
    <w:p w14:paraId="722D63E0" w14:textId="468101E7" w:rsidR="001B4980" w:rsidRPr="00343366" w:rsidRDefault="001B4980" w:rsidP="00893FB2">
      <w:pPr>
        <w:pStyle w:val="Akapitzlist"/>
        <w:numPr>
          <w:ilvl w:val="0"/>
          <w:numId w:val="2"/>
        </w:numPr>
        <w:tabs>
          <w:tab w:val="clear" w:pos="567"/>
        </w:tabs>
        <w:spacing w:before="60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zamawiający </w:t>
      </w:r>
      <w:r w:rsidRPr="00343366">
        <w:rPr>
          <w:rFonts w:ascii="Cambria" w:hAnsi="Cambria" w:cs="Arial"/>
          <w:sz w:val="22"/>
          <w:szCs w:val="22"/>
        </w:rPr>
        <w:t>wybiera spośród tych ofert ofertę, która otrzymała najwyższą ocenę w kryterium o najwyższej wadze.</w:t>
      </w:r>
    </w:p>
    <w:p w14:paraId="525D8A13" w14:textId="54FC5C7A" w:rsidR="001B4980" w:rsidRPr="00343366" w:rsidRDefault="001B4980" w:rsidP="00893FB2">
      <w:pPr>
        <w:pStyle w:val="Akapitzlist"/>
        <w:numPr>
          <w:ilvl w:val="0"/>
          <w:numId w:val="2"/>
        </w:numPr>
        <w:tabs>
          <w:tab w:val="clear" w:pos="567"/>
        </w:tabs>
        <w:spacing w:before="60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>Jeżeli oferty otrzymały taką samą ocenę w kryterium o najwyższej wadze, zamawiający wybiera ofertę z najniższą ceną lub najniższym kosztem.</w:t>
      </w:r>
    </w:p>
    <w:p w14:paraId="748ACEE3" w14:textId="7F5A336C" w:rsidR="00EB7879" w:rsidRPr="00343366" w:rsidRDefault="001B4980" w:rsidP="001B4980">
      <w:pPr>
        <w:pStyle w:val="Akapitzlist"/>
        <w:numPr>
          <w:ilvl w:val="0"/>
          <w:numId w:val="2"/>
        </w:numPr>
        <w:tabs>
          <w:tab w:val="clear" w:pos="567"/>
        </w:tabs>
        <w:spacing w:before="120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>Jeżeli nie można dokonać wyboru oferty w sposób, o którym mowa w ust. 5 powyżej, zamawiający wzywa wykonawców, którzy złożyli te oferty, do złożenia w terminie określonym przez zamawiającego ofert dodatkowych zawierających nową cenę lub koszt.</w:t>
      </w:r>
    </w:p>
    <w:bookmarkEnd w:id="5"/>
    <w:p w14:paraId="0C2FC697" w14:textId="7916AD0E" w:rsidR="00EB7879" w:rsidRDefault="00EB7879" w:rsidP="00EB7879">
      <w:pPr>
        <w:spacing w:line="288" w:lineRule="auto"/>
        <w:ind w:right="28"/>
        <w:jc w:val="both"/>
        <w:rPr>
          <w:rFonts w:ascii="Cambria" w:hAnsi="Cambria" w:cs="Arial"/>
          <w:iCs/>
          <w:sz w:val="22"/>
          <w:szCs w:val="22"/>
        </w:rPr>
      </w:pPr>
    </w:p>
    <w:p w14:paraId="1FE24688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ROZDZIAŁ XXIX</w:t>
      </w:r>
    </w:p>
    <w:p w14:paraId="46B8814F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NA TEMAT AUKCJI ELEKTRONICZNEJ</w:t>
      </w:r>
    </w:p>
    <w:p w14:paraId="1A2B7A9E" w14:textId="26C47FE5" w:rsidR="00EB7879" w:rsidRPr="003D5400" w:rsidRDefault="00EB7879" w:rsidP="00EB7879">
      <w:pPr>
        <w:spacing w:line="288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przewiduje w niniejszym postępowaniu przeprowadzenia aukcji elektronicznej.</w:t>
      </w:r>
    </w:p>
    <w:p w14:paraId="0BAE6C76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</w:t>
      </w:r>
    </w:p>
    <w:p w14:paraId="3D839B32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7CE5AD12" w14:textId="77777777" w:rsidR="00EB7879" w:rsidRPr="003D5400" w:rsidRDefault="00EB7879" w:rsidP="00EB7879">
      <w:pPr>
        <w:jc w:val="both"/>
        <w:rPr>
          <w:rFonts w:ascii="Cambria" w:hAnsi="Cambria" w:cs="Arial"/>
          <w:sz w:val="22"/>
          <w:szCs w:val="22"/>
        </w:rPr>
      </w:pPr>
    </w:p>
    <w:p w14:paraId="122D7890" w14:textId="77777777" w:rsidR="00EB7879" w:rsidRPr="00AD4A66" w:rsidRDefault="00EB7879" w:rsidP="00634DA7">
      <w:pPr>
        <w:pStyle w:val="Akapitzlist"/>
        <w:numPr>
          <w:ilvl w:val="3"/>
          <w:numId w:val="54"/>
        </w:numPr>
        <w:spacing w:before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308 ust. 2 ustawy.</w:t>
      </w:r>
    </w:p>
    <w:p w14:paraId="7576EAE0" w14:textId="77777777" w:rsidR="00EB7879" w:rsidRPr="003D5400" w:rsidRDefault="00EB7879" w:rsidP="00634DA7">
      <w:pPr>
        <w:pStyle w:val="Akapitzlist"/>
        <w:numPr>
          <w:ilvl w:val="3"/>
          <w:numId w:val="54"/>
        </w:numPr>
        <w:spacing w:before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7DCD9C71" w14:textId="77777777" w:rsidR="00EB7879" w:rsidRPr="003D5400" w:rsidRDefault="00EB7879" w:rsidP="00634DA7">
      <w:pPr>
        <w:pStyle w:val="Akapitzlist"/>
        <w:numPr>
          <w:ilvl w:val="3"/>
          <w:numId w:val="54"/>
        </w:numPr>
        <w:spacing w:before="12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Po wyborze najkorzystniejszej oferty, w celu zawarcia umowy w sprawie zamówienia publicznego, Wykonawca zobowiązany będzie do:</w:t>
      </w:r>
    </w:p>
    <w:p w14:paraId="53F7885F" w14:textId="77777777" w:rsidR="00EB7879" w:rsidRPr="003D5400" w:rsidRDefault="00EB7879" w:rsidP="001D64B4">
      <w:pPr>
        <w:pStyle w:val="Akapitzlist"/>
        <w:numPr>
          <w:ilvl w:val="0"/>
          <w:numId w:val="55"/>
        </w:numPr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pełnomocnictwa nie został wcześniej złożony w trakcie postępowania o udzielenie zamówienia,</w:t>
      </w:r>
    </w:p>
    <w:p w14:paraId="5A377EF3" w14:textId="77777777" w:rsidR="00EB7879" w:rsidRPr="00343366" w:rsidRDefault="00EB7879" w:rsidP="001D64B4">
      <w:pPr>
        <w:pStyle w:val="Akapitzlist"/>
        <w:numPr>
          <w:ilvl w:val="0"/>
          <w:numId w:val="55"/>
        </w:numPr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 przypadku dokonania wyboru najkorzystniejszej oferty złożonej przez Wykonawców wspólnie ubiegających się o udzielenie zamówienia, złożenia umowy regulującej współpracę tych podmiotów (np. umowa konsorcjum, umowa spółki </w:t>
      </w:r>
      <w:r w:rsidRPr="00343366">
        <w:rPr>
          <w:rFonts w:ascii="Cambria" w:hAnsi="Cambria" w:cs="Arial"/>
          <w:sz w:val="22"/>
          <w:szCs w:val="22"/>
        </w:rPr>
        <w:t>cywilnej),</w:t>
      </w:r>
    </w:p>
    <w:p w14:paraId="25BC5F99" w14:textId="518D161A" w:rsidR="007A2987" w:rsidRPr="00343366" w:rsidRDefault="00EB7879" w:rsidP="001D64B4">
      <w:pPr>
        <w:pStyle w:val="Akapitzlist"/>
        <w:numPr>
          <w:ilvl w:val="0"/>
          <w:numId w:val="55"/>
        </w:numPr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 xml:space="preserve">złożenia innych oświadczeń lub dokumentów, które wynikają z projektowanych postanowień umowy w sprawie zamówienia publicznego, które zostaną </w:t>
      </w:r>
      <w:r w:rsidR="007A2987" w:rsidRPr="00343366">
        <w:rPr>
          <w:rFonts w:ascii="Cambria" w:hAnsi="Cambria" w:cs="Arial"/>
          <w:sz w:val="22"/>
          <w:szCs w:val="22"/>
        </w:rPr>
        <w:t>wprowadzone do treści tej umowy,</w:t>
      </w:r>
    </w:p>
    <w:p w14:paraId="00C3ED8B" w14:textId="3571D0FC" w:rsidR="007A2987" w:rsidRPr="00DF78FD" w:rsidRDefault="00FB5449" w:rsidP="001D64B4">
      <w:pPr>
        <w:pStyle w:val="Akapitzlist"/>
        <w:numPr>
          <w:ilvl w:val="0"/>
          <w:numId w:val="55"/>
        </w:numPr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DF78FD">
        <w:rPr>
          <w:rFonts w:ascii="Cambria" w:hAnsi="Cambria" w:cs="Arial"/>
          <w:sz w:val="22"/>
          <w:szCs w:val="22"/>
        </w:rPr>
        <w:t>wpłacenia</w:t>
      </w:r>
      <w:r w:rsidR="00000A7A" w:rsidRPr="00DF78FD">
        <w:rPr>
          <w:rFonts w:ascii="Cambria" w:hAnsi="Cambria" w:cs="Arial"/>
          <w:sz w:val="22"/>
          <w:szCs w:val="22"/>
        </w:rPr>
        <w:t xml:space="preserve"> </w:t>
      </w:r>
      <w:r w:rsidR="00B6623D">
        <w:rPr>
          <w:rFonts w:ascii="Cambria" w:hAnsi="Cambria" w:cs="Arial"/>
          <w:sz w:val="22"/>
          <w:szCs w:val="22"/>
        </w:rPr>
        <w:t xml:space="preserve">/ wniesienia </w:t>
      </w:r>
      <w:r w:rsidR="00000A7A" w:rsidRPr="00DF78FD">
        <w:rPr>
          <w:rFonts w:ascii="Cambria" w:hAnsi="Cambria" w:cs="Arial"/>
          <w:sz w:val="22"/>
          <w:szCs w:val="22"/>
        </w:rPr>
        <w:t>zabezpieczenia</w:t>
      </w:r>
      <w:r w:rsidR="001D55BE" w:rsidRPr="00DF78FD">
        <w:rPr>
          <w:rFonts w:ascii="Cambria" w:hAnsi="Cambria" w:cs="Arial"/>
          <w:sz w:val="22"/>
          <w:szCs w:val="22"/>
        </w:rPr>
        <w:t xml:space="preserve"> należytego wykonania umowy</w:t>
      </w:r>
      <w:r w:rsidR="00AD5A3B" w:rsidRPr="00DF78FD">
        <w:rPr>
          <w:rFonts w:ascii="Cambria" w:hAnsi="Cambria" w:cs="Arial"/>
          <w:sz w:val="22"/>
          <w:szCs w:val="22"/>
        </w:rPr>
        <w:t>.</w:t>
      </w:r>
    </w:p>
    <w:p w14:paraId="17610803" w14:textId="10AE542F" w:rsidR="00AD5A3B" w:rsidRPr="007A2987" w:rsidRDefault="00EB7879" w:rsidP="001D64B4">
      <w:pPr>
        <w:pStyle w:val="Akapitzlist"/>
        <w:numPr>
          <w:ilvl w:val="0"/>
          <w:numId w:val="55"/>
        </w:numPr>
        <w:ind w:left="709" w:hanging="283"/>
        <w:jc w:val="both"/>
        <w:rPr>
          <w:rFonts w:ascii="Cambria" w:hAnsi="Cambria" w:cs="Arial"/>
          <w:color w:val="FF0000"/>
          <w:sz w:val="22"/>
          <w:szCs w:val="22"/>
        </w:rPr>
      </w:pPr>
      <w:r w:rsidRPr="007A2987">
        <w:rPr>
          <w:rFonts w:ascii="Cambria" w:hAnsi="Cambria" w:cs="Arial"/>
          <w:sz w:val="22"/>
          <w:szCs w:val="22"/>
        </w:rPr>
        <w:t>Osobą uprawnioną ze strony Zamawiającego do ustalania szczegółów związanych z podpisaniem umowy po wyborze najkorzystniejszej oferty będzie:</w:t>
      </w:r>
      <w:r w:rsidR="00205734">
        <w:rPr>
          <w:rFonts w:ascii="Cambria" w:hAnsi="Cambria" w:cs="Arial"/>
          <w:sz w:val="22"/>
          <w:szCs w:val="22"/>
        </w:rPr>
        <w:t xml:space="preserve"> </w:t>
      </w:r>
    </w:p>
    <w:p w14:paraId="6B2695EB" w14:textId="23D5D0D7" w:rsidR="00B950BB" w:rsidRDefault="00B950BB" w:rsidP="001D64B4">
      <w:pPr>
        <w:ind w:left="709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Katarzyna </w:t>
      </w:r>
      <w:proofErr w:type="spellStart"/>
      <w:r>
        <w:rPr>
          <w:rFonts w:ascii="Cambria" w:hAnsi="Cambria" w:cs="Arial"/>
          <w:b/>
          <w:color w:val="000000" w:themeColor="text1"/>
          <w:sz w:val="22"/>
          <w:szCs w:val="22"/>
        </w:rPr>
        <w:t>Doleszczak</w:t>
      </w:r>
      <w:proofErr w:type="spellEnd"/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-Jakubiec tel.: </w:t>
      </w:r>
      <w:r>
        <w:rPr>
          <w:rFonts w:ascii="Cambria" w:hAnsi="Cambria" w:cs="Arial"/>
          <w:color w:val="000000" w:themeColor="text1"/>
          <w:sz w:val="22"/>
          <w:szCs w:val="22"/>
        </w:rPr>
        <w:t>33 828 01 90</w:t>
      </w:r>
      <w:r w:rsidR="00205734">
        <w:rPr>
          <w:rFonts w:ascii="Cambria" w:hAnsi="Cambria" w:cs="Arial"/>
          <w:b/>
          <w:color w:val="000000" w:themeColor="text1"/>
          <w:sz w:val="22"/>
          <w:szCs w:val="22"/>
        </w:rPr>
        <w:t xml:space="preserve">, </w:t>
      </w:r>
    </w:p>
    <w:p w14:paraId="25CF0B2C" w14:textId="42524D42" w:rsidR="00205734" w:rsidRDefault="00205734" w:rsidP="001D64B4">
      <w:pPr>
        <w:ind w:left="709"/>
      </w:pP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Patrycja </w:t>
      </w:r>
      <w:proofErr w:type="spellStart"/>
      <w:r>
        <w:rPr>
          <w:rFonts w:ascii="Cambria" w:hAnsi="Cambria" w:cs="Arial"/>
          <w:b/>
          <w:color w:val="000000" w:themeColor="text1"/>
          <w:sz w:val="22"/>
          <w:szCs w:val="22"/>
        </w:rPr>
        <w:t>Barszczak</w:t>
      </w:r>
      <w:proofErr w:type="spellEnd"/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tel. </w:t>
      </w:r>
      <w:r w:rsidRPr="00205734">
        <w:rPr>
          <w:rFonts w:ascii="Cambria" w:hAnsi="Cambria" w:cs="Arial"/>
          <w:sz w:val="22"/>
          <w:szCs w:val="22"/>
        </w:rPr>
        <w:t>33</w:t>
      </w:r>
      <w:r>
        <w:rPr>
          <w:rFonts w:ascii="Cambria" w:hAnsi="Cambria" w:cs="Arial"/>
          <w:sz w:val="22"/>
          <w:szCs w:val="22"/>
        </w:rPr>
        <w:t> </w:t>
      </w:r>
      <w:r w:rsidRPr="00205734">
        <w:rPr>
          <w:rFonts w:ascii="Cambria" w:hAnsi="Cambria" w:cs="Arial"/>
          <w:sz w:val="22"/>
          <w:szCs w:val="22"/>
        </w:rPr>
        <w:t>828</w:t>
      </w:r>
      <w:r>
        <w:rPr>
          <w:rFonts w:ascii="Cambria" w:hAnsi="Cambria" w:cs="Arial"/>
          <w:sz w:val="22"/>
          <w:szCs w:val="22"/>
        </w:rPr>
        <w:t xml:space="preserve"> </w:t>
      </w:r>
      <w:r w:rsidRPr="00205734">
        <w:rPr>
          <w:rFonts w:ascii="Cambria" w:hAnsi="Cambria" w:cs="Arial"/>
          <w:sz w:val="22"/>
          <w:szCs w:val="22"/>
        </w:rPr>
        <w:t>01</w:t>
      </w:r>
      <w:r>
        <w:rPr>
          <w:rFonts w:ascii="Cambria" w:hAnsi="Cambria" w:cs="Arial"/>
          <w:sz w:val="22"/>
          <w:szCs w:val="22"/>
        </w:rPr>
        <w:t xml:space="preserve"> </w:t>
      </w:r>
      <w:r w:rsidRPr="00205734">
        <w:rPr>
          <w:rFonts w:ascii="Cambria" w:hAnsi="Cambria" w:cs="Arial"/>
          <w:sz w:val="22"/>
          <w:szCs w:val="22"/>
        </w:rPr>
        <w:t>71</w:t>
      </w:r>
      <w:r>
        <w:rPr>
          <w:rFonts w:ascii="Cambria" w:hAnsi="Cambria" w:cs="Arial"/>
          <w:sz w:val="22"/>
          <w:szCs w:val="22"/>
        </w:rPr>
        <w:t>.</w:t>
      </w:r>
    </w:p>
    <w:p w14:paraId="21E41D94" w14:textId="12EC6357" w:rsidR="00EB7879" w:rsidRPr="007A2987" w:rsidRDefault="00EB7879" w:rsidP="00EB7879">
      <w:pPr>
        <w:pStyle w:val="Tekstpodstawowy"/>
        <w:ind w:right="28" w:firstLine="426"/>
        <w:rPr>
          <w:rFonts w:ascii="Cambria" w:hAnsi="Cambria" w:cs="Arial"/>
          <w:color w:val="000000" w:themeColor="text1"/>
          <w:sz w:val="22"/>
          <w:szCs w:val="22"/>
        </w:rPr>
      </w:pPr>
    </w:p>
    <w:p w14:paraId="4FF8B82C" w14:textId="77777777" w:rsidR="00EB7879" w:rsidRPr="00B103E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B103E0">
        <w:rPr>
          <w:rFonts w:ascii="Cambria" w:hAnsi="Cambria"/>
          <w:sz w:val="22"/>
          <w:szCs w:val="22"/>
        </w:rPr>
        <w:t>ROZDZIAŁ XXXI</w:t>
      </w:r>
    </w:p>
    <w:p w14:paraId="13BE5969" w14:textId="77777777" w:rsidR="00EB7879" w:rsidRPr="00B103E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B103E0">
        <w:rPr>
          <w:rFonts w:ascii="Cambria" w:hAnsi="Cambria"/>
          <w:sz w:val="22"/>
          <w:szCs w:val="22"/>
        </w:rPr>
        <w:t>INFORMACJE DOTYCZĄCE ZABEZPIECZENIA NALEŻYTEGO WYKONANIA UMOWY</w:t>
      </w:r>
    </w:p>
    <w:p w14:paraId="1F6053CD" w14:textId="17B8F97E" w:rsidR="00EB7879" w:rsidRPr="00343366" w:rsidRDefault="00EB7879" w:rsidP="00E9156B">
      <w:pPr>
        <w:pStyle w:val="Akapitzlist"/>
        <w:numPr>
          <w:ilvl w:val="2"/>
          <w:numId w:val="73"/>
        </w:numPr>
        <w:tabs>
          <w:tab w:val="clear" w:pos="2520"/>
        </w:tabs>
        <w:suppressAutoHyphens/>
        <w:autoSpaceDN w:val="0"/>
        <w:spacing w:before="12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 xml:space="preserve">Wykonawca, którego oferta zostanie wybrana (uznana za najkorzystniejszą), zobowiązany jest przed zawarciem umowy w sprawie zamówienia publicznego, do wniesienia zabezpieczenia należytego wykonania umowy, </w:t>
      </w:r>
      <w:r w:rsidRPr="00343366">
        <w:rPr>
          <w:rFonts w:ascii="Cambria" w:hAnsi="Cambria" w:cs="Arial"/>
          <w:b/>
          <w:kern w:val="3"/>
          <w:sz w:val="22"/>
          <w:szCs w:val="22"/>
          <w:lang w:eastAsia="zh-CN"/>
        </w:rPr>
        <w:t>w wysokości 5% ceny</w:t>
      </w: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 xml:space="preserve"> </w:t>
      </w:r>
      <w:r w:rsidRPr="00343366">
        <w:rPr>
          <w:rFonts w:ascii="Cambria" w:hAnsi="Cambria" w:cs="Arial"/>
          <w:b/>
          <w:kern w:val="3"/>
          <w:sz w:val="22"/>
          <w:szCs w:val="22"/>
          <w:lang w:eastAsia="zh-CN"/>
        </w:rPr>
        <w:t>całkowitej podanej w ofercie.</w:t>
      </w:r>
    </w:p>
    <w:p w14:paraId="4D7BAEE5" w14:textId="77777777" w:rsidR="00EB7879" w:rsidRPr="00343366" w:rsidRDefault="00EB7879" w:rsidP="00964559">
      <w:pPr>
        <w:pStyle w:val="Akapitzlist"/>
        <w:numPr>
          <w:ilvl w:val="2"/>
          <w:numId w:val="7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Zabezpieczenie służy pokryciu roszczeń z tytułu niewykonania lub nienależytego wykonania umowy.</w:t>
      </w:r>
    </w:p>
    <w:p w14:paraId="1CF175B7" w14:textId="77777777" w:rsidR="00EB7879" w:rsidRPr="00343366" w:rsidRDefault="00EB7879" w:rsidP="00964559">
      <w:pPr>
        <w:pStyle w:val="Akapitzlist"/>
        <w:numPr>
          <w:ilvl w:val="2"/>
          <w:numId w:val="7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Zabezpieczenie może być wnoszone, według wyboru Wykonawcy, w jednej lub kilku następujących formach:</w:t>
      </w:r>
    </w:p>
    <w:p w14:paraId="763D9DE2" w14:textId="77777777" w:rsidR="00EB7879" w:rsidRPr="00343366" w:rsidRDefault="00EB7879" w:rsidP="00964559">
      <w:pPr>
        <w:pStyle w:val="Akapitzlist"/>
        <w:numPr>
          <w:ilvl w:val="0"/>
          <w:numId w:val="72"/>
        </w:numPr>
        <w:suppressAutoHyphens/>
        <w:autoSpaceDN w:val="0"/>
        <w:ind w:left="567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pieniądzu;</w:t>
      </w:r>
    </w:p>
    <w:p w14:paraId="34DECDFB" w14:textId="77777777" w:rsidR="00EB7879" w:rsidRPr="00343366" w:rsidRDefault="00EB7879" w:rsidP="00964559">
      <w:pPr>
        <w:pStyle w:val="Akapitzlist"/>
        <w:numPr>
          <w:ilvl w:val="0"/>
          <w:numId w:val="72"/>
        </w:numPr>
        <w:suppressAutoHyphens/>
        <w:autoSpaceDN w:val="0"/>
        <w:ind w:left="567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6290D8CB" w14:textId="77777777" w:rsidR="00EB7879" w:rsidRPr="00343366" w:rsidRDefault="00EB7879" w:rsidP="00964559">
      <w:pPr>
        <w:pStyle w:val="Akapitzlist"/>
        <w:numPr>
          <w:ilvl w:val="0"/>
          <w:numId w:val="72"/>
        </w:numPr>
        <w:suppressAutoHyphens/>
        <w:autoSpaceDN w:val="0"/>
        <w:ind w:left="567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gwarancjach bankowych;</w:t>
      </w:r>
    </w:p>
    <w:p w14:paraId="69D9CFF1" w14:textId="77777777" w:rsidR="00EB7879" w:rsidRPr="00343366" w:rsidRDefault="00EB7879" w:rsidP="00964559">
      <w:pPr>
        <w:pStyle w:val="Akapitzlist"/>
        <w:numPr>
          <w:ilvl w:val="0"/>
          <w:numId w:val="72"/>
        </w:numPr>
        <w:suppressAutoHyphens/>
        <w:autoSpaceDN w:val="0"/>
        <w:ind w:left="567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gwarancjach ubezpieczeniowych;</w:t>
      </w:r>
    </w:p>
    <w:p w14:paraId="640B357A" w14:textId="77777777" w:rsidR="00EB7879" w:rsidRPr="00343366" w:rsidRDefault="00EB7879" w:rsidP="00964559">
      <w:pPr>
        <w:pStyle w:val="Akapitzlist"/>
        <w:numPr>
          <w:ilvl w:val="0"/>
          <w:numId w:val="72"/>
        </w:numPr>
        <w:suppressAutoHyphens/>
        <w:autoSpaceDN w:val="0"/>
        <w:ind w:left="567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lastRenderedPageBreak/>
        <w:t>poręczeniach udzielanych przez podmioty, o których mowa w art. 6b ust. 5 pkt 2 ustawy z dnia 9 listopada 2000r. o utworzeniu Polskiej Agencji Rozwoju Przedsiębiorczości.</w:t>
      </w:r>
    </w:p>
    <w:p w14:paraId="1D0F7CDD" w14:textId="77777777" w:rsidR="00EB7879" w:rsidRPr="00343366" w:rsidRDefault="00EB7879" w:rsidP="00964559">
      <w:pPr>
        <w:pStyle w:val="Akapitzlist"/>
        <w:numPr>
          <w:ilvl w:val="2"/>
          <w:numId w:val="73"/>
        </w:numPr>
        <w:suppressAutoHyphens/>
        <w:autoSpaceDN w:val="0"/>
        <w:spacing w:before="6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>Zamawiający nie wyraża zgody na wniesienie zabezpieczenia w formach, o których mowa w art. 450 ust. 2 ustawy.</w:t>
      </w:r>
    </w:p>
    <w:p w14:paraId="7635E134" w14:textId="77777777" w:rsidR="00EB7879" w:rsidRPr="00343366" w:rsidRDefault="00EB7879" w:rsidP="00964559">
      <w:pPr>
        <w:pStyle w:val="Akapitzlist"/>
        <w:numPr>
          <w:ilvl w:val="2"/>
          <w:numId w:val="73"/>
        </w:numPr>
        <w:suppressAutoHyphens/>
        <w:autoSpaceDN w:val="0"/>
        <w:spacing w:before="6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 xml:space="preserve">W przypadku zabezpieczenia należytego wykonania umowy wnoszonego w pieniądzu, należy je wpłacić przelewem na konto: </w:t>
      </w:r>
    </w:p>
    <w:p w14:paraId="0C0D8D91" w14:textId="77777777" w:rsidR="00EB7879" w:rsidRPr="00343366" w:rsidRDefault="00EB7879" w:rsidP="005514C2">
      <w:pPr>
        <w:pStyle w:val="Tekstpodstawowy"/>
        <w:spacing w:before="60"/>
        <w:ind w:left="284"/>
        <w:rPr>
          <w:rFonts w:ascii="Cambria" w:hAnsi="Cambria" w:cs="Tahoma"/>
        </w:rPr>
      </w:pPr>
      <w:r w:rsidRPr="00343366">
        <w:rPr>
          <w:rFonts w:ascii="Cambria" w:hAnsi="Cambria" w:cs="Tahoma"/>
        </w:rPr>
        <w:t xml:space="preserve">Bank Spółdzielczy w Skoczowie nr </w:t>
      </w:r>
      <w:r w:rsidRPr="00343366">
        <w:rPr>
          <w:rFonts w:ascii="Cambria" w:hAnsi="Cambria" w:cs="Tahoma"/>
          <w:b/>
          <w:bCs/>
        </w:rPr>
        <w:t>08 8126 0007 0000 2381 2000 0050</w:t>
      </w:r>
      <w:r w:rsidRPr="00343366">
        <w:rPr>
          <w:rFonts w:ascii="Cambria" w:hAnsi="Cambria" w:cs="Tahoma"/>
        </w:rPr>
        <w:t xml:space="preserve"> </w:t>
      </w:r>
    </w:p>
    <w:p w14:paraId="7EFCA8F2" w14:textId="6A217FDA" w:rsidR="00EB7879" w:rsidRPr="00287A0C" w:rsidRDefault="00EB7879" w:rsidP="00964559">
      <w:pPr>
        <w:pStyle w:val="Akapitzlist"/>
        <w:numPr>
          <w:ilvl w:val="2"/>
          <w:numId w:val="73"/>
        </w:numPr>
        <w:suppressAutoHyphens/>
        <w:autoSpaceDN w:val="0"/>
        <w:spacing w:before="60"/>
        <w:ind w:left="284" w:hanging="284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 xml:space="preserve">Zamawiający zwróci zabezpieczenie należytego wykonania umowy w terminie i na warunkach określonych w ustawie </w:t>
      </w:r>
      <w:bookmarkStart w:id="7" w:name="_Hlk60686224"/>
      <w:r w:rsidRPr="00343366">
        <w:rPr>
          <w:rFonts w:ascii="Cambria" w:hAnsi="Cambria" w:cs="Arial"/>
          <w:kern w:val="3"/>
          <w:sz w:val="22"/>
          <w:szCs w:val="22"/>
          <w:lang w:eastAsia="zh-CN"/>
        </w:rPr>
        <w:t xml:space="preserve">oraz w projektowanych postanowieniach umowy w </w:t>
      </w:r>
      <w:r w:rsidRPr="00287A0C">
        <w:rPr>
          <w:rFonts w:ascii="Cambria" w:hAnsi="Cambria" w:cs="Arial"/>
          <w:kern w:val="3"/>
          <w:sz w:val="22"/>
          <w:szCs w:val="22"/>
          <w:lang w:eastAsia="zh-CN"/>
        </w:rPr>
        <w:t xml:space="preserve">sprawie zamówienia, które zostaną wprowadzone do treści tej umowy (załącznik nr </w:t>
      </w:r>
      <w:r w:rsidR="00CC7309" w:rsidRPr="00287A0C">
        <w:rPr>
          <w:rFonts w:ascii="Cambria" w:hAnsi="Cambria" w:cs="Arial"/>
          <w:kern w:val="3"/>
          <w:sz w:val="22"/>
          <w:szCs w:val="22"/>
          <w:lang w:eastAsia="zh-CN"/>
        </w:rPr>
        <w:t>4</w:t>
      </w:r>
      <w:r w:rsidRPr="00287A0C">
        <w:rPr>
          <w:rFonts w:ascii="Cambria" w:hAnsi="Cambria" w:cs="Arial"/>
          <w:kern w:val="3"/>
          <w:sz w:val="22"/>
          <w:szCs w:val="22"/>
          <w:lang w:eastAsia="zh-CN"/>
        </w:rPr>
        <w:t xml:space="preserve"> </w:t>
      </w:r>
      <w:r w:rsidR="00B950BB">
        <w:rPr>
          <w:rFonts w:ascii="Cambria" w:hAnsi="Cambria" w:cs="Arial"/>
          <w:kern w:val="3"/>
          <w:sz w:val="22"/>
          <w:szCs w:val="22"/>
          <w:lang w:eastAsia="zh-CN"/>
        </w:rPr>
        <w:t>-9</w:t>
      </w:r>
      <w:r w:rsidR="003241B6">
        <w:rPr>
          <w:rFonts w:ascii="Cambria" w:hAnsi="Cambria" w:cs="Arial"/>
          <w:kern w:val="3"/>
          <w:sz w:val="22"/>
          <w:szCs w:val="22"/>
          <w:lang w:eastAsia="zh-CN"/>
        </w:rPr>
        <w:t xml:space="preserve"> </w:t>
      </w:r>
      <w:r w:rsidRPr="00287A0C">
        <w:rPr>
          <w:rFonts w:ascii="Cambria" w:hAnsi="Cambria" w:cs="Arial"/>
          <w:kern w:val="3"/>
          <w:sz w:val="22"/>
          <w:szCs w:val="22"/>
          <w:lang w:eastAsia="zh-CN"/>
        </w:rPr>
        <w:t>do SWZ).</w:t>
      </w:r>
      <w:bookmarkEnd w:id="7"/>
    </w:p>
    <w:p w14:paraId="5B70FCC8" w14:textId="1FFFC17D" w:rsidR="00981A65" w:rsidRPr="00287A0C" w:rsidRDefault="00981A65" w:rsidP="00981A65">
      <w:pPr>
        <w:pStyle w:val="Nagwek2"/>
        <w:ind w:firstLine="0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ROZDZIAŁ XXXII</w:t>
      </w:r>
    </w:p>
    <w:p w14:paraId="31AEA18B" w14:textId="4995879E" w:rsidR="00981A65" w:rsidRPr="00287A0C" w:rsidRDefault="00981A65" w:rsidP="00981A65">
      <w:pPr>
        <w:pStyle w:val="Nagwek2"/>
        <w:ind w:firstLine="0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ZALICZKA NA POCZET WYKONANIA ZAMÓWIENIA</w:t>
      </w:r>
    </w:p>
    <w:p w14:paraId="08809E4E" w14:textId="78BBB218" w:rsidR="00981A65" w:rsidRPr="00287A0C" w:rsidRDefault="00981A65" w:rsidP="00981A65">
      <w:pPr>
        <w:ind w:left="8789"/>
        <w:jc w:val="both"/>
      </w:pPr>
    </w:p>
    <w:p w14:paraId="435096D4" w14:textId="05896BE1" w:rsidR="00BF0AF0" w:rsidRDefault="00F9186F" w:rsidP="00CE7F14">
      <w:pPr>
        <w:jc w:val="both"/>
        <w:rPr>
          <w:rFonts w:ascii="Cambria" w:hAnsi="Cambria" w:cs="Arial"/>
          <w:sz w:val="22"/>
          <w:szCs w:val="22"/>
        </w:rPr>
      </w:pPr>
      <w:r w:rsidRPr="00884FF2">
        <w:rPr>
          <w:rFonts w:ascii="Cambria" w:hAnsi="Cambria" w:cs="Arial"/>
          <w:sz w:val="22"/>
          <w:szCs w:val="22"/>
        </w:rPr>
        <w:t xml:space="preserve">Zamawiający </w:t>
      </w:r>
      <w:r w:rsidR="00884FF2" w:rsidRPr="00884FF2">
        <w:rPr>
          <w:rFonts w:ascii="Cambria" w:hAnsi="Cambria" w:cs="Arial"/>
          <w:sz w:val="22"/>
          <w:szCs w:val="22"/>
        </w:rPr>
        <w:t>nie przewiduje</w:t>
      </w:r>
      <w:r w:rsidR="005758CE" w:rsidRPr="00884FF2">
        <w:rPr>
          <w:rFonts w:ascii="Cambria" w:hAnsi="Cambria" w:cs="Arial"/>
          <w:sz w:val="22"/>
          <w:szCs w:val="22"/>
        </w:rPr>
        <w:t xml:space="preserve"> </w:t>
      </w:r>
      <w:r w:rsidRPr="00884FF2">
        <w:rPr>
          <w:rFonts w:ascii="Cambria" w:hAnsi="Cambria" w:cs="Arial"/>
          <w:sz w:val="22"/>
          <w:szCs w:val="22"/>
        </w:rPr>
        <w:t>udzieleni</w:t>
      </w:r>
      <w:r w:rsidR="00EA7437" w:rsidRPr="00884FF2">
        <w:rPr>
          <w:rFonts w:ascii="Cambria" w:hAnsi="Cambria" w:cs="Arial"/>
          <w:sz w:val="22"/>
          <w:szCs w:val="22"/>
        </w:rPr>
        <w:t>a</w:t>
      </w:r>
      <w:r w:rsidRPr="00884FF2">
        <w:rPr>
          <w:rFonts w:ascii="Cambria" w:hAnsi="Cambria" w:cs="Arial"/>
          <w:sz w:val="22"/>
          <w:szCs w:val="22"/>
        </w:rPr>
        <w:t xml:space="preserve"> zalicz</w:t>
      </w:r>
      <w:r w:rsidR="00287A0C" w:rsidRPr="00884FF2">
        <w:rPr>
          <w:rFonts w:ascii="Cambria" w:hAnsi="Cambria" w:cs="Arial"/>
          <w:sz w:val="22"/>
          <w:szCs w:val="22"/>
        </w:rPr>
        <w:t>ki</w:t>
      </w:r>
      <w:r w:rsidRPr="00884FF2">
        <w:rPr>
          <w:rFonts w:ascii="Cambria" w:hAnsi="Cambria" w:cs="Arial"/>
          <w:sz w:val="22"/>
          <w:szCs w:val="22"/>
        </w:rPr>
        <w:t xml:space="preserve"> na poczet wykonania zamówienia</w:t>
      </w:r>
      <w:r w:rsidR="00884FF2" w:rsidRPr="00884FF2">
        <w:rPr>
          <w:rFonts w:ascii="Cambria" w:hAnsi="Cambria" w:cs="Arial"/>
          <w:sz w:val="22"/>
          <w:szCs w:val="22"/>
        </w:rPr>
        <w:t>.</w:t>
      </w:r>
    </w:p>
    <w:p w14:paraId="725D944A" w14:textId="77777777" w:rsidR="00727010" w:rsidRPr="00CE7F14" w:rsidRDefault="00727010" w:rsidP="00CE7F14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C053BF9" w14:textId="189E7ABF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XXXI</w:t>
      </w:r>
      <w:r w:rsidR="00981A65">
        <w:rPr>
          <w:rFonts w:ascii="Cambria" w:hAnsi="Cambria"/>
          <w:sz w:val="22"/>
          <w:szCs w:val="22"/>
        </w:rPr>
        <w:t>I</w:t>
      </w:r>
      <w:r w:rsidRPr="003D5400">
        <w:rPr>
          <w:rFonts w:ascii="Cambria" w:hAnsi="Cambria"/>
          <w:sz w:val="22"/>
          <w:szCs w:val="22"/>
        </w:rPr>
        <w:t>I</w:t>
      </w:r>
    </w:p>
    <w:p w14:paraId="0FDA7B2E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POUCZENIE O ŚRODKACH OCHRONY PRAWNEJ PRZYSŁUGUJĄCYCH WYKONAWCY</w:t>
      </w:r>
    </w:p>
    <w:p w14:paraId="5CC5BD7F" w14:textId="77777777" w:rsidR="00EB7879" w:rsidRPr="003D5400" w:rsidRDefault="00EB7879" w:rsidP="001D55BE">
      <w:pPr>
        <w:numPr>
          <w:ilvl w:val="0"/>
          <w:numId w:val="28"/>
        </w:numPr>
        <w:tabs>
          <w:tab w:val="num" w:pos="0"/>
        </w:tabs>
        <w:spacing w:before="120"/>
        <w:ind w:left="425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Zasady, terminy oraz sposób korzystania ze środków ochrony prawnej szczegółowo regulują przepisy </w:t>
      </w:r>
      <w:r w:rsidRPr="003D5400">
        <w:rPr>
          <w:rFonts w:ascii="Cambria" w:hAnsi="Cambria" w:cs="Arial"/>
          <w:b/>
          <w:sz w:val="22"/>
          <w:szCs w:val="22"/>
        </w:rPr>
        <w:t>działu IX ustawy</w:t>
      </w:r>
      <w:r w:rsidRPr="003D5400">
        <w:rPr>
          <w:rFonts w:ascii="Cambria" w:hAnsi="Cambria" w:cs="Arial"/>
          <w:sz w:val="22"/>
          <w:szCs w:val="22"/>
        </w:rPr>
        <w:t xml:space="preserve"> – Środki ochrony prawnej (</w:t>
      </w:r>
      <w:r w:rsidRPr="003D5400">
        <w:rPr>
          <w:rFonts w:ascii="Cambria" w:hAnsi="Cambria" w:cs="Arial"/>
          <w:b/>
          <w:sz w:val="22"/>
          <w:szCs w:val="22"/>
        </w:rPr>
        <w:t>art. 505 – 590 ustawy</w:t>
      </w:r>
      <w:r w:rsidRPr="003D5400">
        <w:rPr>
          <w:rFonts w:ascii="Cambria" w:hAnsi="Cambria" w:cs="Arial"/>
          <w:sz w:val="22"/>
          <w:szCs w:val="22"/>
        </w:rPr>
        <w:t>)</w:t>
      </w:r>
      <w:r w:rsidRPr="003D5400">
        <w:rPr>
          <w:rFonts w:ascii="Cambria" w:hAnsi="Cambria" w:cs="Arial"/>
          <w:b/>
          <w:sz w:val="22"/>
          <w:szCs w:val="22"/>
        </w:rPr>
        <w:t>.</w:t>
      </w:r>
    </w:p>
    <w:p w14:paraId="0C66D769" w14:textId="77777777" w:rsidR="00EB7879" w:rsidRPr="003D5400" w:rsidRDefault="00EB7879" w:rsidP="001D55BE">
      <w:pPr>
        <w:numPr>
          <w:ilvl w:val="0"/>
          <w:numId w:val="28"/>
        </w:numPr>
        <w:tabs>
          <w:tab w:val="num" w:pos="426"/>
          <w:tab w:val="left" w:pos="900"/>
        </w:tabs>
        <w:spacing w:before="12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42A00293" w14:textId="77777777" w:rsidR="00EB7879" w:rsidRPr="003D5400" w:rsidRDefault="00EB7879" w:rsidP="001D55BE">
      <w:pPr>
        <w:numPr>
          <w:ilvl w:val="0"/>
          <w:numId w:val="28"/>
        </w:numPr>
        <w:tabs>
          <w:tab w:val="left" w:pos="900"/>
        </w:tabs>
        <w:spacing w:before="12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1568727F" w14:textId="77777777" w:rsidR="00EB7879" w:rsidRPr="003D5400" w:rsidRDefault="00EB7879" w:rsidP="001D55BE">
      <w:pPr>
        <w:numPr>
          <w:ilvl w:val="0"/>
          <w:numId w:val="28"/>
        </w:numPr>
        <w:tabs>
          <w:tab w:val="num" w:pos="426"/>
          <w:tab w:val="left" w:pos="900"/>
        </w:tabs>
        <w:spacing w:before="12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Odwołanie przysługuje na:</w:t>
      </w:r>
    </w:p>
    <w:p w14:paraId="62FD37AB" w14:textId="77777777" w:rsidR="00EB7879" w:rsidRPr="003D5400" w:rsidRDefault="00EB7879" w:rsidP="00EB7879">
      <w:pPr>
        <w:tabs>
          <w:tab w:val="left" w:pos="851"/>
        </w:tabs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1) </w:t>
      </w:r>
      <w:r w:rsidRPr="003D5400">
        <w:rPr>
          <w:rFonts w:ascii="Cambria" w:hAnsi="Cambria"/>
          <w:sz w:val="22"/>
          <w:szCs w:val="22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274D8A8B" w14:textId="77777777" w:rsidR="00EB7879" w:rsidRPr="003D5400" w:rsidRDefault="00EB7879" w:rsidP="00EB7879">
      <w:pPr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2) </w:t>
      </w:r>
      <w:r w:rsidRPr="003D5400">
        <w:rPr>
          <w:rFonts w:ascii="Cambria" w:hAnsi="Cambria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4C8ADCB" w14:textId="77777777" w:rsidR="00EB7879" w:rsidRPr="003D5400" w:rsidRDefault="00EB7879" w:rsidP="00EB7879">
      <w:pPr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3) </w:t>
      </w:r>
      <w:r w:rsidRPr="003D5400">
        <w:rPr>
          <w:rFonts w:ascii="Cambria" w:hAnsi="Cambria"/>
          <w:sz w:val="22"/>
          <w:szCs w:val="22"/>
        </w:rPr>
        <w:tab/>
        <w:t>zaniechanie przeprowadzenia postępowania o udzielenie zamówienia lub zorganizowania konkursu na podstawie ustawy, mimo że zamawiający był do tego obowiązany.</w:t>
      </w:r>
    </w:p>
    <w:p w14:paraId="42ACEECD" w14:textId="64B2B559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Odwołanie wnosi się do Prezesa </w:t>
      </w:r>
      <w:r w:rsidR="00175C7C">
        <w:rPr>
          <w:rFonts w:ascii="Cambria" w:hAnsi="Cambria" w:cs="Arial"/>
          <w:sz w:val="22"/>
          <w:szCs w:val="22"/>
        </w:rPr>
        <w:t xml:space="preserve">Krajowej </w:t>
      </w:r>
      <w:r w:rsidRPr="003D5400">
        <w:rPr>
          <w:rFonts w:ascii="Cambria" w:hAnsi="Cambria" w:cs="Arial"/>
          <w:sz w:val="22"/>
          <w:szCs w:val="22"/>
        </w:rPr>
        <w:t>Izby</w:t>
      </w:r>
      <w:r w:rsidR="00175C7C">
        <w:rPr>
          <w:rFonts w:ascii="Cambria" w:hAnsi="Cambria" w:cs="Arial"/>
          <w:sz w:val="22"/>
          <w:szCs w:val="22"/>
        </w:rPr>
        <w:t xml:space="preserve"> Odwoławczej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7F520FCE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3803F920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3F44010D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515 ustawy, odwołanie wnosi się:</w:t>
      </w:r>
    </w:p>
    <w:p w14:paraId="2EE92032" w14:textId="77777777" w:rsidR="00EB7879" w:rsidRPr="003D5400" w:rsidRDefault="00EB7879" w:rsidP="003241B6">
      <w:pPr>
        <w:spacing w:before="60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„1. Odwołanie wnosi się:</w:t>
      </w:r>
    </w:p>
    <w:p w14:paraId="4084FB26" w14:textId="77777777" w:rsidR="00EB7879" w:rsidRPr="003D5400" w:rsidRDefault="00EB7879" w:rsidP="00EB7879">
      <w:pPr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1) w przypadku zamówień, których wartość jest równa albo przekracza progi unijne, w terminie:</w:t>
      </w:r>
    </w:p>
    <w:p w14:paraId="48A3CA9A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4EA06211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15 dni od dnia przekazania informacji o czynności zamawiającego stanowiącej podstawę jego wniesienia, jeżeli informacja została przekazana w sposób inny niż określony w lit. a;</w:t>
      </w:r>
    </w:p>
    <w:p w14:paraId="79DF0422" w14:textId="77777777" w:rsidR="00EB7879" w:rsidRPr="003D5400" w:rsidRDefault="00EB7879" w:rsidP="00EB7879">
      <w:pPr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w przypadku zamówień, których wartość jest mniejsza niż progi unijne, w terminie:</w:t>
      </w:r>
    </w:p>
    <w:p w14:paraId="7BAE8402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710B4413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10 dni od dnia przekazania informacji o czynności zamawiającego stanowiącej podstawę jego wniesienia, jeżeli informacja została przekazana w sposób inny niż określony w lit. a.</w:t>
      </w:r>
    </w:p>
    <w:p w14:paraId="583F76C6" w14:textId="77777777" w:rsidR="00EB7879" w:rsidRPr="003D5400" w:rsidRDefault="00EB7879" w:rsidP="003241B6">
      <w:pPr>
        <w:spacing w:before="60"/>
        <w:ind w:left="284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2. Odwołanie wobec treści ogłoszenia wszczynającego postępowanie o udzielenie zamówienia lub konkurs lub wobec treści dokumentów zamówienia wnosi się w terminie:</w:t>
      </w:r>
    </w:p>
    <w:p w14:paraId="15BC7D19" w14:textId="77777777" w:rsidR="00EB7879" w:rsidRPr="003D5400" w:rsidRDefault="00EB7879" w:rsidP="003241B6">
      <w:pPr>
        <w:spacing w:before="60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B17E286" w14:textId="77777777" w:rsidR="00EB7879" w:rsidRPr="003D5400" w:rsidRDefault="00EB7879" w:rsidP="003241B6">
      <w:pPr>
        <w:spacing w:before="60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5E5A2298" w14:textId="77777777" w:rsidR="00EB7879" w:rsidRPr="003D5400" w:rsidRDefault="00EB7879" w:rsidP="003241B6">
      <w:pPr>
        <w:spacing w:before="60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3. Odwołanie w przypadkach innych niż określone w ust. 1 i 2 wnosi się w terminie:</w:t>
      </w:r>
    </w:p>
    <w:p w14:paraId="42EDFB0F" w14:textId="77777777" w:rsidR="00EB7879" w:rsidRPr="003D5400" w:rsidRDefault="00EB7879" w:rsidP="003241B6">
      <w:pPr>
        <w:spacing w:before="60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3EC5401F" w14:textId="77777777" w:rsidR="00EB7879" w:rsidRPr="003D5400" w:rsidRDefault="00EB7879" w:rsidP="003241B6">
      <w:pPr>
        <w:spacing w:before="60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3039BEA7" w14:textId="77777777" w:rsidR="00EB7879" w:rsidRPr="003D5400" w:rsidRDefault="00EB7879" w:rsidP="003241B6">
      <w:pPr>
        <w:spacing w:before="60"/>
        <w:ind w:left="284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3253DAE5" w14:textId="77777777" w:rsidR="00EB7879" w:rsidRPr="003D5400" w:rsidRDefault="00EB7879" w:rsidP="001D55BE">
      <w:pPr>
        <w:spacing w:before="40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6014EF1" w14:textId="77777777" w:rsidR="00EB7879" w:rsidRPr="003D5400" w:rsidRDefault="00EB7879" w:rsidP="001D55BE">
      <w:pPr>
        <w:spacing w:before="40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6 miesięcy od dnia zawarcia umowy, jeżeli zamawiający:</w:t>
      </w:r>
    </w:p>
    <w:p w14:paraId="0B3E65E5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nie opublikował w Dzienniku Urzędowym Unii Europejskiej ogłoszenia o udzieleniu zamówienia albo</w:t>
      </w:r>
    </w:p>
    <w:p w14:paraId="73D7BCB5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66F66A3" w14:textId="77777777" w:rsidR="00EB7879" w:rsidRPr="003D5400" w:rsidRDefault="00EB7879" w:rsidP="001D55BE">
      <w:pPr>
        <w:spacing w:before="40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3) miesiąca od dnia zawarcia umowy, jeżeli zamawiający:</w:t>
      </w:r>
    </w:p>
    <w:p w14:paraId="6AC150DB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nie zamieścił w Biuletynie Zamówień Publicznych ogłoszenia o wyniku postępowania albo</w:t>
      </w:r>
    </w:p>
    <w:p w14:paraId="1547D301" w14:textId="77777777" w:rsidR="00EB7879" w:rsidRPr="003D5400" w:rsidRDefault="00EB7879" w:rsidP="00EB7879">
      <w:pPr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03F4986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Na orzeczenie Izby oraz </w:t>
      </w:r>
      <w:r w:rsidRPr="003D5400">
        <w:rPr>
          <w:rFonts w:ascii="Cambria" w:hAnsi="Cambria"/>
          <w:sz w:val="22"/>
          <w:szCs w:val="22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33F35835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 rozumieniu ustawy z dnia 23 listopada 2012 r. – Prawo pocztowe jest równoznaczne z jej wniesieniem.</w:t>
      </w:r>
    </w:p>
    <w:p w14:paraId="20C4D515" w14:textId="77777777" w:rsidR="00EB7879" w:rsidRPr="003D5400" w:rsidRDefault="00EB7879" w:rsidP="003241B6">
      <w:pPr>
        <w:numPr>
          <w:ilvl w:val="0"/>
          <w:numId w:val="28"/>
        </w:numPr>
        <w:tabs>
          <w:tab w:val="num" w:pos="426"/>
          <w:tab w:val="left" w:pos="900"/>
        </w:tabs>
        <w:spacing w:before="60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Od wyroku sądu lub postanowienia kończącego postępowanie w sprawie przysługuje skarga kasacyjna do Sądu Najwyższego.</w:t>
      </w:r>
    </w:p>
    <w:p w14:paraId="3A2F560E" w14:textId="77777777" w:rsidR="00EB7879" w:rsidRDefault="00EB7879" w:rsidP="00EB7879">
      <w:pPr>
        <w:jc w:val="both"/>
        <w:rPr>
          <w:rFonts w:ascii="Cambria" w:hAnsi="Cambria" w:cs="Arial"/>
          <w:sz w:val="12"/>
          <w:szCs w:val="12"/>
        </w:rPr>
      </w:pPr>
    </w:p>
    <w:p w14:paraId="01A686EC" w14:textId="77777777" w:rsidR="00CE7F14" w:rsidRDefault="00CE7F14" w:rsidP="00EB7879">
      <w:pPr>
        <w:jc w:val="both"/>
        <w:rPr>
          <w:rFonts w:ascii="Cambria" w:hAnsi="Cambria" w:cs="Arial"/>
          <w:sz w:val="12"/>
          <w:szCs w:val="12"/>
        </w:rPr>
      </w:pPr>
    </w:p>
    <w:p w14:paraId="6C92C1FB" w14:textId="77777777" w:rsidR="00CE7F14" w:rsidRDefault="00CE7F14" w:rsidP="00EB7879">
      <w:pPr>
        <w:jc w:val="both"/>
        <w:rPr>
          <w:rFonts w:ascii="Cambria" w:hAnsi="Cambria" w:cs="Arial"/>
          <w:sz w:val="12"/>
          <w:szCs w:val="12"/>
        </w:rPr>
      </w:pPr>
    </w:p>
    <w:p w14:paraId="5528A781" w14:textId="77777777" w:rsidR="00CE7F14" w:rsidRDefault="00CE7F14" w:rsidP="00EB7879">
      <w:pPr>
        <w:jc w:val="both"/>
        <w:rPr>
          <w:rFonts w:ascii="Cambria" w:hAnsi="Cambria" w:cs="Arial"/>
          <w:sz w:val="12"/>
          <w:szCs w:val="12"/>
        </w:rPr>
      </w:pPr>
    </w:p>
    <w:p w14:paraId="03FC5070" w14:textId="77777777" w:rsidR="00CE7F14" w:rsidRPr="00E9156B" w:rsidRDefault="00CE7F14" w:rsidP="00EB7879">
      <w:pPr>
        <w:jc w:val="both"/>
        <w:rPr>
          <w:rFonts w:ascii="Cambria" w:hAnsi="Cambria" w:cs="Arial"/>
          <w:sz w:val="12"/>
          <w:szCs w:val="12"/>
        </w:rPr>
      </w:pPr>
    </w:p>
    <w:p w14:paraId="45051F3E" w14:textId="7FB76BEA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</w:t>
      </w:r>
      <w:r w:rsidR="00981A65">
        <w:rPr>
          <w:rFonts w:ascii="Cambria" w:hAnsi="Cambria"/>
          <w:sz w:val="22"/>
          <w:szCs w:val="22"/>
        </w:rPr>
        <w:t>V</w:t>
      </w:r>
      <w:r w:rsidRPr="003D5400">
        <w:rPr>
          <w:rFonts w:ascii="Cambria" w:hAnsi="Cambria"/>
          <w:sz w:val="22"/>
          <w:szCs w:val="22"/>
        </w:rPr>
        <w:t>I</w:t>
      </w:r>
    </w:p>
    <w:p w14:paraId="708C644A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W SPRAWIE ZWROTU KOSZTÓW W POSTĘPOWANIU</w:t>
      </w:r>
    </w:p>
    <w:p w14:paraId="54F051C2" w14:textId="77777777" w:rsidR="00EB7879" w:rsidRPr="00E9156B" w:rsidRDefault="00EB7879" w:rsidP="00EB7879">
      <w:pPr>
        <w:jc w:val="both"/>
        <w:rPr>
          <w:rFonts w:ascii="Cambria" w:hAnsi="Cambria" w:cs="Arial"/>
          <w:sz w:val="12"/>
          <w:szCs w:val="12"/>
        </w:rPr>
      </w:pPr>
    </w:p>
    <w:p w14:paraId="227D6874" w14:textId="77777777" w:rsidR="00EB7879" w:rsidRPr="003D5400" w:rsidRDefault="00EB7879" w:rsidP="00EB7879">
      <w:pPr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6D480D40" w14:textId="77777777" w:rsidR="007A2987" w:rsidRPr="00E9156B" w:rsidRDefault="007A2987" w:rsidP="00EB7879">
      <w:pPr>
        <w:pStyle w:val="Nagwek2"/>
        <w:ind w:firstLine="0"/>
        <w:rPr>
          <w:rFonts w:ascii="Cambria" w:hAnsi="Cambria"/>
          <w:sz w:val="12"/>
          <w:szCs w:val="12"/>
        </w:rPr>
      </w:pPr>
    </w:p>
    <w:p w14:paraId="312F0863" w14:textId="3AB3EF03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XXXV</w:t>
      </w:r>
    </w:p>
    <w:p w14:paraId="74618B23" w14:textId="77777777" w:rsidR="00EB7879" w:rsidRPr="003D5400" w:rsidRDefault="00EB7879" w:rsidP="00EB7879">
      <w:pPr>
        <w:pStyle w:val="Nagwek2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DOTYCZĄCA OCHRONY DANYCH O</w:t>
      </w:r>
      <w:r>
        <w:rPr>
          <w:rFonts w:ascii="Cambria" w:hAnsi="Cambria"/>
          <w:sz w:val="22"/>
          <w:szCs w:val="22"/>
        </w:rPr>
        <w:t>S</w:t>
      </w:r>
      <w:r w:rsidRPr="003D5400">
        <w:rPr>
          <w:rFonts w:ascii="Cambria" w:hAnsi="Cambria"/>
          <w:sz w:val="22"/>
          <w:szCs w:val="22"/>
        </w:rPr>
        <w:t>OBOWYCH – RODO</w:t>
      </w:r>
    </w:p>
    <w:p w14:paraId="5D23C15D" w14:textId="77777777" w:rsidR="00EB7879" w:rsidRPr="00E9156B" w:rsidRDefault="00EB7879" w:rsidP="00EB7879">
      <w:pPr>
        <w:spacing w:line="288" w:lineRule="auto"/>
        <w:ind w:left="1701" w:right="28" w:hanging="1701"/>
        <w:jc w:val="both"/>
        <w:rPr>
          <w:rFonts w:ascii="Cambria" w:hAnsi="Cambria" w:cs="Arial"/>
          <w:b/>
          <w:sz w:val="12"/>
          <w:szCs w:val="12"/>
        </w:rPr>
      </w:pPr>
    </w:p>
    <w:p w14:paraId="2C506A77" w14:textId="77777777" w:rsidR="00541E4E" w:rsidRPr="003D5400" w:rsidRDefault="00541E4E" w:rsidP="00541E4E">
      <w:pPr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13 ust. 1 i 2 rozporządzenia Parlamentu Europejskiego i Rady (UE) 2016/679 z dnia 27</w:t>
      </w:r>
      <w:r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24111A98" w14:textId="77777777" w:rsidR="00541E4E" w:rsidRPr="003D5400" w:rsidRDefault="00541E4E" w:rsidP="00541E4E">
      <w:pPr>
        <w:ind w:left="142"/>
        <w:contextualSpacing/>
        <w:jc w:val="both"/>
        <w:rPr>
          <w:rFonts w:ascii="Cambria" w:hAnsi="Cambria" w:cs="Arial"/>
          <w:i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administratorem Pani/Pana danych osobowych jest: </w:t>
      </w:r>
      <w:r w:rsidRPr="0018316F">
        <w:rPr>
          <w:rFonts w:ascii="Cambria" w:hAnsi="Cambria"/>
          <w:sz w:val="22"/>
          <w:szCs w:val="22"/>
        </w:rPr>
        <w:t>Burmistrz Miasta Skoczowa reprezentujący Gminę Skoczów z siedzibą w Skoczowie 43-430 Skoczów Rynek 1</w:t>
      </w:r>
      <w:r w:rsidRPr="003D5400">
        <w:rPr>
          <w:rFonts w:ascii="Cambria" w:hAnsi="Cambria" w:cs="Arial"/>
          <w:i/>
          <w:sz w:val="22"/>
          <w:szCs w:val="22"/>
        </w:rPr>
        <w:t>;</w:t>
      </w:r>
    </w:p>
    <w:p w14:paraId="3F35F802" w14:textId="77777777" w:rsidR="00541E4E" w:rsidRPr="003D5400" w:rsidRDefault="00541E4E" w:rsidP="00541E4E">
      <w:pPr>
        <w:numPr>
          <w:ilvl w:val="0"/>
          <w:numId w:val="43"/>
        </w:numPr>
        <w:ind w:left="567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Administrator wyznaczył </w:t>
      </w:r>
      <w:r w:rsidRPr="003D5400">
        <w:rPr>
          <w:rFonts w:ascii="Cambria" w:hAnsi="Cambria" w:cs="Arial"/>
          <w:b/>
          <w:sz w:val="22"/>
          <w:szCs w:val="22"/>
        </w:rPr>
        <w:t>Inspektora Ochrony Danych</w:t>
      </w:r>
      <w:r w:rsidRPr="003D5400">
        <w:rPr>
          <w:rFonts w:ascii="Cambria" w:hAnsi="Cambria" w:cs="Arial"/>
          <w:sz w:val="22"/>
          <w:szCs w:val="22"/>
        </w:rPr>
        <w:t>, z którym może się Pani/Pan skontaktować w sprawach związanych z ochroną danych osobowych w następujący sposób:</w:t>
      </w:r>
    </w:p>
    <w:p w14:paraId="147846D0" w14:textId="77777777" w:rsidR="00541E4E" w:rsidRPr="003D5400" w:rsidRDefault="00541E4E" w:rsidP="00541E4E">
      <w:pPr>
        <w:numPr>
          <w:ilvl w:val="1"/>
          <w:numId w:val="43"/>
        </w:numPr>
        <w:ind w:left="1134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pod adresem poczty elektronicznej:</w:t>
      </w:r>
      <w:r w:rsidRPr="003D5400">
        <w:rPr>
          <w:rFonts w:ascii="Cambria" w:hAnsi="Cambria"/>
          <w:b/>
          <w:bCs/>
          <w:sz w:val="22"/>
          <w:szCs w:val="22"/>
        </w:rPr>
        <w:t xml:space="preserve"> </w:t>
      </w:r>
      <w:hyperlink r:id="rId22" w:history="1">
        <w:r w:rsidRPr="0018316F">
          <w:rPr>
            <w:rStyle w:val="Hyperlink1"/>
            <w:rFonts w:ascii="Cambria" w:hAnsi="Cambria"/>
            <w:sz w:val="22"/>
            <w:szCs w:val="22"/>
          </w:rPr>
          <w:t>iod@um.skoczow.pl</w:t>
        </w:r>
      </w:hyperlink>
      <w:r w:rsidRPr="00CE6E1D">
        <w:rPr>
          <w:rFonts w:ascii="Cambria" w:hAnsi="Cambria"/>
          <w:bCs/>
          <w:sz w:val="22"/>
          <w:szCs w:val="22"/>
        </w:rPr>
        <w:t>;</w:t>
      </w:r>
      <w:r w:rsidRPr="003D5400">
        <w:rPr>
          <w:rFonts w:ascii="Cambria" w:hAnsi="Cambria"/>
          <w:b/>
          <w:sz w:val="22"/>
          <w:szCs w:val="22"/>
        </w:rPr>
        <w:t xml:space="preserve">  </w:t>
      </w:r>
    </w:p>
    <w:p w14:paraId="6541441F" w14:textId="77777777" w:rsidR="00541E4E" w:rsidRPr="003D5400" w:rsidRDefault="00541E4E" w:rsidP="00541E4E">
      <w:pPr>
        <w:numPr>
          <w:ilvl w:val="1"/>
          <w:numId w:val="43"/>
        </w:numPr>
        <w:ind w:left="1134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pisemnie na adres siedziby Administratora</w:t>
      </w:r>
      <w:r w:rsidRPr="003D5400">
        <w:rPr>
          <w:rFonts w:ascii="Cambria" w:hAnsi="Cambria"/>
          <w:b/>
          <w:sz w:val="22"/>
          <w:szCs w:val="22"/>
        </w:rPr>
        <w:t>;</w:t>
      </w:r>
    </w:p>
    <w:p w14:paraId="13DF39B3" w14:textId="77777777" w:rsidR="00541E4E" w:rsidRPr="00741D2A" w:rsidRDefault="00541E4E" w:rsidP="00541E4E">
      <w:pPr>
        <w:numPr>
          <w:ilvl w:val="0"/>
          <w:numId w:val="43"/>
        </w:numPr>
        <w:ind w:left="425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Pani/Pana </w:t>
      </w:r>
      <w:r w:rsidRPr="00B909D9">
        <w:rPr>
          <w:rFonts w:ascii="Cambria" w:hAnsi="Cambria" w:cs="Arial"/>
          <w:sz w:val="22"/>
          <w:szCs w:val="22"/>
        </w:rPr>
        <w:t>dane osobowe przetwarzane będą na podstawie art. 6 ust. 1 lit. c</w:t>
      </w:r>
      <w:r w:rsidRPr="00B909D9">
        <w:rPr>
          <w:rFonts w:ascii="Cambria" w:hAnsi="Cambria" w:cs="Arial"/>
          <w:i/>
          <w:sz w:val="22"/>
          <w:szCs w:val="22"/>
        </w:rPr>
        <w:t xml:space="preserve"> </w:t>
      </w:r>
      <w:r w:rsidRPr="00B909D9">
        <w:rPr>
          <w:rFonts w:ascii="Cambria" w:hAnsi="Cambria" w:cs="Arial"/>
          <w:sz w:val="22"/>
          <w:szCs w:val="22"/>
        </w:rPr>
        <w:t xml:space="preserve">RODO w związku z przepisami ustawy z dnia 11 września 2019 r. – Prawo zamówień publicznych (tekst jednolity: Dz. U. z 2021 r. poz. 1129 z późn.zm.), dalej „ustawa </w:t>
      </w:r>
      <w:proofErr w:type="spellStart"/>
      <w:r w:rsidRPr="00B909D9">
        <w:rPr>
          <w:rFonts w:ascii="Cambria" w:hAnsi="Cambria" w:cs="Arial"/>
          <w:sz w:val="22"/>
          <w:szCs w:val="22"/>
        </w:rPr>
        <w:t>Pzp</w:t>
      </w:r>
      <w:proofErr w:type="spellEnd"/>
      <w:r w:rsidRPr="00B909D9">
        <w:rPr>
          <w:rFonts w:ascii="Cambria" w:hAnsi="Cambria" w:cs="Arial"/>
          <w:sz w:val="22"/>
          <w:szCs w:val="22"/>
        </w:rPr>
        <w:t>” w celu przeprowadzenia przedmiotowego postępowania o udzielenie zamówienia publicznego oraz jego rozstrzygnięcia, jak również zawarcia umowy w sprawie zamówienia publicznego i jego archiwizacji;</w:t>
      </w:r>
    </w:p>
    <w:p w14:paraId="75B532BC" w14:textId="77777777" w:rsidR="00541E4E" w:rsidRDefault="00541E4E" w:rsidP="00541E4E">
      <w:pPr>
        <w:numPr>
          <w:ilvl w:val="0"/>
          <w:numId w:val="43"/>
        </w:numPr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odbiorcami Pani/Pana danych osobowych będą</w:t>
      </w:r>
      <w:r>
        <w:rPr>
          <w:rFonts w:ascii="Cambria" w:hAnsi="Cambria" w:cs="Arial"/>
          <w:sz w:val="22"/>
          <w:szCs w:val="22"/>
        </w:rPr>
        <w:t>:</w:t>
      </w:r>
    </w:p>
    <w:p w14:paraId="436844AB" w14:textId="77777777" w:rsidR="00541E4E" w:rsidRPr="00E8491A" w:rsidRDefault="00541E4E" w:rsidP="00541E4E">
      <w:pPr>
        <w:pStyle w:val="Akapitzlist"/>
        <w:numPr>
          <w:ilvl w:val="0"/>
          <w:numId w:val="98"/>
        </w:numPr>
        <w:ind w:left="851"/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 xml:space="preserve">osoby lub podmioty, którym udostępniona zostanie dokumentacja postępowania w oparciu o art. 18 oraz art. 74 ust. 1 ustawy </w:t>
      </w:r>
      <w:proofErr w:type="spellStart"/>
      <w:r w:rsidRPr="00E8491A">
        <w:rPr>
          <w:rFonts w:ascii="Cambria" w:hAnsi="Cambria" w:cs="Arial"/>
          <w:sz w:val="22"/>
          <w:szCs w:val="22"/>
        </w:rPr>
        <w:t>Pzp</w:t>
      </w:r>
      <w:proofErr w:type="spellEnd"/>
      <w:r w:rsidRPr="00E8491A">
        <w:rPr>
          <w:rFonts w:ascii="Cambria" w:hAnsi="Cambria" w:cs="Arial"/>
          <w:sz w:val="22"/>
          <w:szCs w:val="22"/>
        </w:rPr>
        <w:t>;</w:t>
      </w:r>
    </w:p>
    <w:p w14:paraId="121F1D08" w14:textId="77777777" w:rsidR="00541E4E" w:rsidRPr="00E8491A" w:rsidRDefault="00541E4E" w:rsidP="00541E4E">
      <w:pPr>
        <w:pStyle w:val="Akapitzlist"/>
        <w:numPr>
          <w:ilvl w:val="0"/>
          <w:numId w:val="98"/>
        </w:numPr>
        <w:ind w:left="851"/>
        <w:contextualSpacing/>
        <w:jc w:val="both"/>
        <w:rPr>
          <w:rFonts w:ascii="Cambria" w:hAnsi="Cambria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>firma O</w:t>
      </w:r>
      <w:r w:rsidRPr="00E8491A">
        <w:rPr>
          <w:rFonts w:ascii="Cambria" w:hAnsi="Cambria"/>
          <w:sz w:val="22"/>
          <w:szCs w:val="22"/>
        </w:rPr>
        <w:t xml:space="preserve">pen </w:t>
      </w:r>
      <w:proofErr w:type="spellStart"/>
      <w:r w:rsidRPr="00E8491A">
        <w:rPr>
          <w:rFonts w:ascii="Cambria" w:hAnsi="Cambria"/>
          <w:sz w:val="22"/>
          <w:szCs w:val="22"/>
        </w:rPr>
        <w:t>Nexus</w:t>
      </w:r>
      <w:proofErr w:type="spellEnd"/>
      <w:r w:rsidRPr="00E8491A">
        <w:rPr>
          <w:rFonts w:ascii="Cambria" w:hAnsi="Cambria"/>
          <w:sz w:val="22"/>
          <w:szCs w:val="22"/>
        </w:rPr>
        <w:t xml:space="preserve">  Sp. z o.o., ul. Bolesława Krzywoustego 3, 61-144 Poznań, </w:t>
      </w:r>
      <w:r w:rsidRPr="00E8491A">
        <w:rPr>
          <w:rFonts w:ascii="Cambria" w:hAnsi="Cambria" w:cs="Arial"/>
          <w:sz w:val="22"/>
          <w:szCs w:val="22"/>
        </w:rPr>
        <w:t>z która administrator zawarł umowę na obsługę Platformy Przetargowej, na której prowadzone są postępowania o udzielenie zamówienia publicznego;</w:t>
      </w:r>
    </w:p>
    <w:p w14:paraId="4EA96544" w14:textId="77777777" w:rsidR="00541E4E" w:rsidRPr="00E8491A" w:rsidRDefault="00541E4E" w:rsidP="00541E4E">
      <w:pPr>
        <w:pStyle w:val="Akapitzlist"/>
        <w:numPr>
          <w:ilvl w:val="0"/>
          <w:numId w:val="97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>podmiot uprawniony do obsługi doręczeń (Poczta Polska S.A.);</w:t>
      </w:r>
    </w:p>
    <w:p w14:paraId="539EC5BB" w14:textId="77777777" w:rsidR="00541E4E" w:rsidRPr="00E8491A" w:rsidRDefault="00541E4E" w:rsidP="00541E4E">
      <w:pPr>
        <w:pStyle w:val="Akapitzlist"/>
        <w:numPr>
          <w:ilvl w:val="0"/>
          <w:numId w:val="97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lastRenderedPageBreak/>
        <w:t>podmioty, z którymi administrator zawarł umowę na świadczenie usług serwisowych dla użytkowanych w Urzędzie Mi</w:t>
      </w:r>
      <w:r>
        <w:rPr>
          <w:rFonts w:ascii="Cambria" w:hAnsi="Cambria" w:cs="Arial"/>
          <w:sz w:val="22"/>
          <w:szCs w:val="22"/>
        </w:rPr>
        <w:t>ejskim</w:t>
      </w:r>
      <w:r w:rsidRPr="00E8491A">
        <w:rPr>
          <w:rFonts w:ascii="Cambria" w:hAnsi="Cambria" w:cs="Arial"/>
          <w:sz w:val="22"/>
          <w:szCs w:val="22"/>
        </w:rPr>
        <w:t xml:space="preserve"> systemów informatycznych;</w:t>
      </w:r>
    </w:p>
    <w:p w14:paraId="0D148395" w14:textId="77777777" w:rsidR="00541E4E" w:rsidRPr="00D61751" w:rsidRDefault="00541E4E" w:rsidP="00541E4E">
      <w:pPr>
        <w:numPr>
          <w:ilvl w:val="0"/>
          <w:numId w:val="43"/>
        </w:numPr>
        <w:ind w:left="709" w:hanging="425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08AD24" w14:textId="77777777" w:rsidR="00541E4E" w:rsidRPr="00D61751" w:rsidRDefault="00541E4E" w:rsidP="00541E4E">
      <w:pPr>
        <w:numPr>
          <w:ilvl w:val="0"/>
          <w:numId w:val="43"/>
        </w:numPr>
        <w:ind w:left="709" w:hanging="425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175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61751">
        <w:rPr>
          <w:rFonts w:asciiTheme="majorHAnsi" w:hAnsiTheme="majorHAnsi" w:cs="Arial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6175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61751">
        <w:rPr>
          <w:rFonts w:asciiTheme="majorHAnsi" w:hAnsiTheme="majorHAnsi" w:cs="Arial"/>
          <w:sz w:val="22"/>
          <w:szCs w:val="22"/>
        </w:rPr>
        <w:t>;</w:t>
      </w:r>
    </w:p>
    <w:p w14:paraId="52E718E4" w14:textId="77777777" w:rsidR="00541E4E" w:rsidRPr="00D61751" w:rsidRDefault="00541E4E" w:rsidP="00541E4E">
      <w:pPr>
        <w:numPr>
          <w:ilvl w:val="0"/>
          <w:numId w:val="43"/>
        </w:numPr>
        <w:ind w:left="426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posiada Pani/Pan:</w:t>
      </w:r>
    </w:p>
    <w:p w14:paraId="06B2C25E" w14:textId="77777777" w:rsidR="00541E4E" w:rsidRPr="00D61751" w:rsidRDefault="00541E4E" w:rsidP="00541E4E">
      <w:pPr>
        <w:numPr>
          <w:ilvl w:val="0"/>
          <w:numId w:val="44"/>
        </w:numPr>
        <w:ind w:left="709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na podstawie art. 16 RODO prawo do sprostowania Pani/Pana danych osobowych z zastrzeżeniem, iż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12D733F8" w14:textId="77777777" w:rsidR="00541E4E" w:rsidRPr="00D61751" w:rsidRDefault="00541E4E" w:rsidP="00541E4E">
      <w:pPr>
        <w:numPr>
          <w:ilvl w:val="0"/>
          <w:numId w:val="44"/>
        </w:numPr>
        <w:ind w:left="680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na podstawie art. 18 RODO prawo żądania od administratora ograniczenia przetwarzania danych osobowych z zastrzeżeniem, iż w postępowaniu o  udzielenie zamówienia zgłoszenie żądania ograniczenia przetwarzania, o którym mowa w art. 18 ust. 1 RODO, nie ogranicza przetwarzania danych osobowych do czasu zakończenia tego postępowania;</w:t>
      </w:r>
    </w:p>
    <w:p w14:paraId="64F15DD3" w14:textId="77777777" w:rsidR="00541E4E" w:rsidRPr="00D61751" w:rsidRDefault="00541E4E" w:rsidP="00541E4E">
      <w:pPr>
        <w:numPr>
          <w:ilvl w:val="0"/>
          <w:numId w:val="44"/>
        </w:numPr>
        <w:ind w:left="680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AA9525A" w14:textId="77777777" w:rsidR="00541E4E" w:rsidRPr="00D61751" w:rsidRDefault="00541E4E" w:rsidP="00541E4E">
      <w:pPr>
        <w:numPr>
          <w:ilvl w:val="0"/>
          <w:numId w:val="43"/>
        </w:numPr>
        <w:ind w:left="426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nie przysługuje Pani/Panu:</w:t>
      </w:r>
    </w:p>
    <w:p w14:paraId="6CC91358" w14:textId="77777777" w:rsidR="00541E4E" w:rsidRPr="00D61751" w:rsidRDefault="00541E4E" w:rsidP="00541E4E">
      <w:pPr>
        <w:numPr>
          <w:ilvl w:val="0"/>
          <w:numId w:val="45"/>
        </w:numPr>
        <w:ind w:left="709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w związku z art. 17 ust. 3 lit. b, d lub e RODO prawo do usunięcia danych osobowych;</w:t>
      </w:r>
    </w:p>
    <w:p w14:paraId="78F81033" w14:textId="77777777" w:rsidR="00541E4E" w:rsidRPr="00D61751" w:rsidRDefault="00541E4E" w:rsidP="00541E4E">
      <w:pPr>
        <w:numPr>
          <w:ilvl w:val="0"/>
          <w:numId w:val="45"/>
        </w:numPr>
        <w:ind w:left="709" w:hanging="142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prawo do przenoszenia danych osobowych, o którym mowa w art. 20 RODO;</w:t>
      </w:r>
    </w:p>
    <w:p w14:paraId="5F9270D5" w14:textId="77777777" w:rsidR="00541E4E" w:rsidRPr="00675420" w:rsidRDefault="00541E4E" w:rsidP="00541E4E">
      <w:pPr>
        <w:numPr>
          <w:ilvl w:val="0"/>
          <w:numId w:val="45"/>
        </w:numPr>
        <w:ind w:left="680" w:hanging="142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  <w:r w:rsidRPr="00D61751">
        <w:rPr>
          <w:rFonts w:asciiTheme="majorHAnsi" w:hAnsiTheme="maj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 c RODO</w:t>
      </w:r>
      <w:r w:rsidRPr="00D61751">
        <w:rPr>
          <w:rFonts w:asciiTheme="majorHAnsi" w:hAnsiTheme="majorHAnsi" w:cs="Arial"/>
          <w:sz w:val="22"/>
          <w:szCs w:val="22"/>
        </w:rPr>
        <w:t>.</w:t>
      </w:r>
    </w:p>
    <w:p w14:paraId="249494FF" w14:textId="0CF47213" w:rsidR="00EB7879" w:rsidRDefault="00EB7879" w:rsidP="00DB5A86">
      <w:pPr>
        <w:tabs>
          <w:tab w:val="left" w:pos="426"/>
        </w:tabs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CB9931B" w14:textId="77777777" w:rsidR="009D42FA" w:rsidRDefault="009D42FA" w:rsidP="00DB5A86">
      <w:pPr>
        <w:tabs>
          <w:tab w:val="left" w:pos="426"/>
        </w:tabs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</w:p>
    <w:p w14:paraId="7324B022" w14:textId="77777777" w:rsidR="00EB7879" w:rsidRDefault="00EB7879" w:rsidP="00EB7879">
      <w:pPr>
        <w:tabs>
          <w:tab w:val="center" w:pos="4607"/>
        </w:tabs>
        <w:spacing w:line="288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  <w:r w:rsidRPr="0029603B">
        <w:rPr>
          <w:rFonts w:ascii="Cambria" w:hAnsi="Cambria" w:cs="Arial"/>
          <w:b/>
          <w:sz w:val="22"/>
          <w:szCs w:val="22"/>
        </w:rPr>
        <w:t>Za</w:t>
      </w:r>
      <w:r>
        <w:rPr>
          <w:rFonts w:ascii="Cambria" w:hAnsi="Cambria" w:cs="Arial"/>
          <w:b/>
          <w:sz w:val="22"/>
          <w:szCs w:val="22"/>
        </w:rPr>
        <w:t>łączniki</w:t>
      </w:r>
      <w:r w:rsidRPr="00471628">
        <w:rPr>
          <w:rFonts w:ascii="Cambria" w:hAnsi="Cambria" w:cs="Tahoma"/>
          <w:b/>
          <w:bCs/>
          <w:sz w:val="22"/>
          <w:szCs w:val="22"/>
        </w:rPr>
        <w:t xml:space="preserve"> </w:t>
      </w:r>
      <w:r w:rsidRPr="00E74A68">
        <w:rPr>
          <w:rFonts w:ascii="Cambria" w:hAnsi="Cambria" w:cs="Tahoma"/>
          <w:b/>
          <w:bCs/>
          <w:sz w:val="22"/>
          <w:szCs w:val="22"/>
        </w:rPr>
        <w:t>do specyfikacji</w:t>
      </w:r>
      <w:r w:rsidRPr="0029603B">
        <w:rPr>
          <w:rFonts w:ascii="Cambria" w:hAnsi="Cambria" w:cs="Arial"/>
          <w:b/>
          <w:sz w:val="22"/>
          <w:szCs w:val="22"/>
        </w:rPr>
        <w:t>:</w:t>
      </w:r>
    </w:p>
    <w:p w14:paraId="52950B8F" w14:textId="4B4D87E7" w:rsidR="0069002F" w:rsidRPr="00E92370" w:rsidRDefault="00EB7879" w:rsidP="00964559">
      <w:pPr>
        <w:pStyle w:val="Akapitzlist"/>
        <w:numPr>
          <w:ilvl w:val="0"/>
          <w:numId w:val="75"/>
        </w:numPr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69002F">
        <w:rPr>
          <w:rFonts w:asciiTheme="majorHAnsi" w:hAnsiTheme="majorHAnsi" w:cs="Arial"/>
          <w:sz w:val="22"/>
          <w:szCs w:val="22"/>
        </w:rPr>
        <w:t>Formularz oferty</w:t>
      </w:r>
      <w:r w:rsidR="00FB5449">
        <w:rPr>
          <w:rFonts w:asciiTheme="majorHAnsi" w:hAnsiTheme="majorHAnsi" w:cs="Arial"/>
          <w:sz w:val="22"/>
          <w:szCs w:val="22"/>
        </w:rPr>
        <w:t xml:space="preserve"> wraz z formularzami </w:t>
      </w:r>
      <w:r w:rsidR="00FB5449" w:rsidRPr="00E92370">
        <w:rPr>
          <w:rFonts w:asciiTheme="majorHAnsi" w:hAnsiTheme="majorHAnsi" w:cs="Arial"/>
          <w:sz w:val="22"/>
          <w:szCs w:val="22"/>
        </w:rPr>
        <w:t>cenowymi (załączniki nr 1</w:t>
      </w:r>
      <w:r w:rsidR="00E92370" w:rsidRPr="00E92370">
        <w:rPr>
          <w:rFonts w:asciiTheme="majorHAnsi" w:hAnsiTheme="majorHAnsi" w:cs="Arial"/>
          <w:sz w:val="22"/>
          <w:szCs w:val="22"/>
        </w:rPr>
        <w:t>, 2</w:t>
      </w:r>
      <w:r w:rsidR="00981A65">
        <w:rPr>
          <w:rFonts w:asciiTheme="majorHAnsi" w:hAnsiTheme="majorHAnsi" w:cs="Arial"/>
          <w:sz w:val="22"/>
          <w:szCs w:val="22"/>
        </w:rPr>
        <w:t>,</w:t>
      </w:r>
      <w:r w:rsidR="00FB5449" w:rsidRPr="00E92370">
        <w:rPr>
          <w:rFonts w:asciiTheme="majorHAnsi" w:hAnsiTheme="majorHAnsi" w:cs="Arial"/>
          <w:sz w:val="22"/>
          <w:szCs w:val="22"/>
        </w:rPr>
        <w:t xml:space="preserve"> </w:t>
      </w:r>
      <w:r w:rsidR="00E92370" w:rsidRPr="00E92370">
        <w:rPr>
          <w:rFonts w:asciiTheme="majorHAnsi" w:hAnsiTheme="majorHAnsi" w:cs="Arial"/>
          <w:sz w:val="22"/>
          <w:szCs w:val="22"/>
        </w:rPr>
        <w:t>3</w:t>
      </w:r>
      <w:r w:rsidR="008D18D4">
        <w:rPr>
          <w:rFonts w:asciiTheme="majorHAnsi" w:hAnsiTheme="majorHAnsi" w:cs="Arial"/>
          <w:sz w:val="22"/>
          <w:szCs w:val="22"/>
        </w:rPr>
        <w:t>,</w:t>
      </w:r>
      <w:r w:rsidR="00884FF2">
        <w:rPr>
          <w:rFonts w:asciiTheme="majorHAnsi" w:hAnsiTheme="majorHAnsi" w:cs="Arial"/>
          <w:sz w:val="22"/>
          <w:szCs w:val="22"/>
        </w:rPr>
        <w:t xml:space="preserve"> 4</w:t>
      </w:r>
      <w:r w:rsidR="008D18D4">
        <w:rPr>
          <w:rFonts w:asciiTheme="majorHAnsi" w:hAnsiTheme="majorHAnsi" w:cs="Arial"/>
          <w:sz w:val="22"/>
          <w:szCs w:val="22"/>
        </w:rPr>
        <w:t>, 5 i 6</w:t>
      </w:r>
      <w:r w:rsidR="00FB5449" w:rsidRPr="00E92370">
        <w:rPr>
          <w:rFonts w:asciiTheme="majorHAnsi" w:hAnsiTheme="majorHAnsi" w:cs="Arial"/>
          <w:sz w:val="22"/>
          <w:szCs w:val="22"/>
        </w:rPr>
        <w:t xml:space="preserve"> do formularza ofer</w:t>
      </w:r>
      <w:r w:rsidR="00112379" w:rsidRPr="00E92370">
        <w:rPr>
          <w:rFonts w:asciiTheme="majorHAnsi" w:hAnsiTheme="majorHAnsi" w:cs="Arial"/>
          <w:sz w:val="22"/>
          <w:szCs w:val="22"/>
        </w:rPr>
        <w:t>t</w:t>
      </w:r>
      <w:r w:rsidR="00FB5449" w:rsidRPr="00E92370">
        <w:rPr>
          <w:rFonts w:asciiTheme="majorHAnsi" w:hAnsiTheme="majorHAnsi" w:cs="Arial"/>
          <w:sz w:val="22"/>
          <w:szCs w:val="22"/>
        </w:rPr>
        <w:t>owego</w:t>
      </w:r>
      <w:r w:rsidR="007C11DB" w:rsidRPr="00E92370">
        <w:rPr>
          <w:rFonts w:asciiTheme="majorHAnsi" w:hAnsiTheme="majorHAnsi" w:cs="Arial"/>
          <w:sz w:val="22"/>
          <w:szCs w:val="22"/>
        </w:rPr>
        <w:t>)</w:t>
      </w:r>
      <w:r w:rsidR="007A2987" w:rsidRPr="00E92370">
        <w:rPr>
          <w:rFonts w:asciiTheme="majorHAnsi" w:hAnsiTheme="majorHAnsi" w:cs="Arial"/>
          <w:sz w:val="22"/>
          <w:szCs w:val="22"/>
        </w:rPr>
        <w:t>,</w:t>
      </w:r>
    </w:p>
    <w:p w14:paraId="08172318" w14:textId="2BE4C45F" w:rsidR="0069002F" w:rsidRDefault="00EB7879" w:rsidP="00964559">
      <w:pPr>
        <w:pStyle w:val="Akapitzlist"/>
        <w:numPr>
          <w:ilvl w:val="0"/>
          <w:numId w:val="75"/>
        </w:numPr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69002F">
        <w:rPr>
          <w:rFonts w:asciiTheme="majorHAnsi" w:hAnsiTheme="majorHAnsi" w:cs="Arial"/>
          <w:sz w:val="22"/>
          <w:szCs w:val="22"/>
        </w:rPr>
        <w:t>Wzór oświadczenia Wykonawcy o niepodleganiu wykluczeniu z postępowania oraz spełnianiu warunków udziału w postępowaniu</w:t>
      </w:r>
      <w:r w:rsidR="003371BA">
        <w:rPr>
          <w:rFonts w:asciiTheme="majorHAnsi" w:hAnsiTheme="majorHAnsi" w:cs="Arial"/>
          <w:sz w:val="22"/>
          <w:szCs w:val="22"/>
        </w:rPr>
        <w:t>,</w:t>
      </w:r>
    </w:p>
    <w:p w14:paraId="00B7BC97" w14:textId="7587D6F0" w:rsidR="00112379" w:rsidRDefault="00EB7879" w:rsidP="00C57AF9">
      <w:pPr>
        <w:pStyle w:val="Akapitzlist"/>
        <w:numPr>
          <w:ilvl w:val="1"/>
          <w:numId w:val="96"/>
        </w:numPr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C57AF9">
        <w:rPr>
          <w:rFonts w:asciiTheme="majorHAnsi" w:hAnsiTheme="majorHAnsi" w:cs="Arial"/>
          <w:sz w:val="22"/>
          <w:szCs w:val="22"/>
        </w:rPr>
        <w:t>Opis przedmiotu zamówienia</w:t>
      </w:r>
    </w:p>
    <w:p w14:paraId="774DBC6E" w14:textId="1D3A7541" w:rsidR="00C57AF9" w:rsidRPr="00C57AF9" w:rsidRDefault="00C57AF9" w:rsidP="00C57AF9">
      <w:pPr>
        <w:pStyle w:val="Akapitzlist"/>
        <w:numPr>
          <w:ilvl w:val="1"/>
          <w:numId w:val="96"/>
        </w:numPr>
        <w:ind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Wykaz wyposażenia</w:t>
      </w:r>
    </w:p>
    <w:p w14:paraId="376F1D4E" w14:textId="66B0F802" w:rsidR="008335AF" w:rsidRDefault="008335AF" w:rsidP="008335AF">
      <w:pPr>
        <w:ind w:left="4320" w:right="28" w:hanging="361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BA2B52">
        <w:rPr>
          <w:rFonts w:asciiTheme="majorHAnsi" w:hAnsiTheme="majorHAnsi"/>
          <w:sz w:val="22"/>
          <w:szCs w:val="22"/>
        </w:rPr>
        <w:t>.</w:t>
      </w:r>
      <w:r w:rsidR="00C57AF9">
        <w:rPr>
          <w:rFonts w:asciiTheme="majorHAnsi" w:hAnsiTheme="majorHAnsi"/>
          <w:sz w:val="22"/>
          <w:szCs w:val="22"/>
        </w:rPr>
        <w:t>2.</w:t>
      </w:r>
      <w:r w:rsidR="00BA2B52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.</w:t>
      </w:r>
      <w:r w:rsidR="00E92370">
        <w:rPr>
          <w:rFonts w:asciiTheme="majorHAnsi" w:hAnsiTheme="majorHAnsi"/>
          <w:sz w:val="22"/>
          <w:szCs w:val="22"/>
        </w:rPr>
        <w:t xml:space="preserve"> </w:t>
      </w:r>
      <w:r w:rsidR="008D18D4">
        <w:rPr>
          <w:rFonts w:asciiTheme="majorHAnsi" w:hAnsiTheme="majorHAnsi"/>
          <w:color w:val="000000" w:themeColor="text1"/>
          <w:sz w:val="22"/>
          <w:szCs w:val="22"/>
        </w:rPr>
        <w:t>– zadanie</w:t>
      </w:r>
      <w:r w:rsidR="00112379"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C3997"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nr </w:t>
      </w:r>
      <w:r w:rsidR="00112379" w:rsidRPr="008335AF">
        <w:rPr>
          <w:rFonts w:asciiTheme="majorHAnsi" w:hAnsiTheme="majorHAnsi"/>
          <w:color w:val="000000" w:themeColor="text1"/>
          <w:sz w:val="22"/>
          <w:szCs w:val="22"/>
        </w:rPr>
        <w:t>1 ,</w:t>
      </w:r>
    </w:p>
    <w:p w14:paraId="138E21E6" w14:textId="3361494C" w:rsidR="008335AF" w:rsidRDefault="008335AF" w:rsidP="008335AF">
      <w:pPr>
        <w:ind w:left="4320" w:right="28" w:hanging="361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3</w:t>
      </w:r>
      <w:r w:rsidR="00C57AF9">
        <w:rPr>
          <w:rFonts w:asciiTheme="majorHAnsi" w:hAnsiTheme="majorHAnsi" w:cs="Arial"/>
          <w:color w:val="000000" w:themeColor="text1"/>
          <w:sz w:val="22"/>
          <w:szCs w:val="22"/>
        </w:rPr>
        <w:t>.2.2</w:t>
      </w:r>
      <w:r w:rsidR="00981A65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8D18D4">
        <w:rPr>
          <w:rFonts w:asciiTheme="majorHAnsi" w:hAnsiTheme="majorHAnsi"/>
          <w:color w:val="000000" w:themeColor="text1"/>
          <w:sz w:val="22"/>
          <w:szCs w:val="22"/>
        </w:rPr>
        <w:t>– zadanie</w:t>
      </w:r>
      <w:r w:rsidR="00112379"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C3997"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nr </w:t>
      </w:r>
      <w:r w:rsidR="00112379" w:rsidRPr="008335AF">
        <w:rPr>
          <w:rFonts w:asciiTheme="majorHAnsi" w:hAnsiTheme="majorHAnsi"/>
          <w:sz w:val="22"/>
          <w:szCs w:val="22"/>
        </w:rPr>
        <w:t>2,</w:t>
      </w:r>
    </w:p>
    <w:p w14:paraId="6F218CEF" w14:textId="3645AE12" w:rsidR="0069002F" w:rsidRDefault="008335AF" w:rsidP="008335AF">
      <w:pPr>
        <w:ind w:left="4320" w:right="28" w:hanging="361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</w:t>
      </w:r>
      <w:r w:rsidR="00BA2B52">
        <w:rPr>
          <w:rFonts w:asciiTheme="majorHAnsi" w:hAnsiTheme="majorHAnsi" w:cs="Arial"/>
          <w:sz w:val="22"/>
          <w:szCs w:val="22"/>
        </w:rPr>
        <w:t>.</w:t>
      </w:r>
      <w:r w:rsidR="00C57AF9">
        <w:rPr>
          <w:rFonts w:asciiTheme="majorHAnsi" w:hAnsiTheme="majorHAnsi" w:cs="Arial"/>
          <w:sz w:val="22"/>
          <w:szCs w:val="22"/>
        </w:rPr>
        <w:t>2.</w:t>
      </w:r>
      <w:r w:rsidR="00BA2B52">
        <w:rPr>
          <w:rFonts w:asciiTheme="majorHAnsi" w:hAnsiTheme="majorHAnsi" w:cs="Arial"/>
          <w:sz w:val="22"/>
          <w:szCs w:val="22"/>
        </w:rPr>
        <w:t>3.</w:t>
      </w:r>
      <w:r w:rsidR="00981A65">
        <w:rPr>
          <w:rFonts w:asciiTheme="majorHAnsi" w:hAnsiTheme="majorHAnsi" w:cs="Arial"/>
          <w:sz w:val="22"/>
          <w:szCs w:val="22"/>
        </w:rPr>
        <w:t xml:space="preserve"> </w:t>
      </w:r>
      <w:r w:rsidR="008D18D4">
        <w:rPr>
          <w:rFonts w:asciiTheme="majorHAnsi" w:hAnsiTheme="majorHAnsi"/>
          <w:color w:val="000000" w:themeColor="text1"/>
          <w:sz w:val="22"/>
          <w:szCs w:val="22"/>
        </w:rPr>
        <w:t>– zadanie</w:t>
      </w:r>
      <w:r w:rsidR="004F4EAA"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 nr </w:t>
      </w:r>
      <w:r w:rsidR="004F4EAA">
        <w:rPr>
          <w:rFonts w:asciiTheme="majorHAnsi" w:hAnsiTheme="majorHAnsi"/>
          <w:sz w:val="22"/>
          <w:szCs w:val="22"/>
        </w:rPr>
        <w:t>3</w:t>
      </w:r>
      <w:r w:rsidR="003371BA" w:rsidRPr="008335AF">
        <w:rPr>
          <w:rFonts w:asciiTheme="majorHAnsi" w:hAnsiTheme="majorHAnsi" w:cs="Arial"/>
          <w:sz w:val="22"/>
          <w:szCs w:val="22"/>
        </w:rPr>
        <w:t>,</w:t>
      </w:r>
    </w:p>
    <w:p w14:paraId="3DDFFF15" w14:textId="72B31645" w:rsidR="00981A65" w:rsidRDefault="00981A65" w:rsidP="008335AF">
      <w:pPr>
        <w:ind w:left="4320" w:right="28" w:hanging="361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</w:t>
      </w:r>
      <w:r w:rsidR="00BA2B52">
        <w:rPr>
          <w:rFonts w:asciiTheme="majorHAnsi" w:hAnsiTheme="majorHAnsi" w:cs="Arial"/>
          <w:sz w:val="22"/>
          <w:szCs w:val="22"/>
        </w:rPr>
        <w:t>.</w:t>
      </w:r>
      <w:r w:rsidR="00C57AF9">
        <w:rPr>
          <w:rFonts w:asciiTheme="majorHAnsi" w:hAnsiTheme="majorHAnsi" w:cs="Arial"/>
          <w:sz w:val="22"/>
          <w:szCs w:val="22"/>
        </w:rPr>
        <w:t>2.</w:t>
      </w:r>
      <w:r w:rsidR="00BA2B52">
        <w:rPr>
          <w:rFonts w:asciiTheme="majorHAnsi" w:hAnsiTheme="majorHAnsi" w:cs="Arial"/>
          <w:sz w:val="22"/>
          <w:szCs w:val="22"/>
        </w:rPr>
        <w:t>4</w:t>
      </w:r>
      <w:r w:rsidR="007404BE">
        <w:rPr>
          <w:rFonts w:asciiTheme="majorHAnsi" w:hAnsiTheme="majorHAnsi" w:cs="Arial"/>
          <w:sz w:val="22"/>
          <w:szCs w:val="22"/>
        </w:rPr>
        <w:t>a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8D18D4">
        <w:rPr>
          <w:rFonts w:asciiTheme="majorHAnsi" w:hAnsiTheme="majorHAnsi"/>
          <w:color w:val="000000" w:themeColor="text1"/>
          <w:sz w:val="22"/>
          <w:szCs w:val="22"/>
        </w:rPr>
        <w:t>– zadanie</w:t>
      </w:r>
      <w:r w:rsidRPr="008335AF">
        <w:rPr>
          <w:rFonts w:asciiTheme="majorHAnsi" w:hAnsiTheme="majorHAnsi"/>
          <w:color w:val="000000" w:themeColor="text1"/>
          <w:sz w:val="22"/>
          <w:szCs w:val="22"/>
        </w:rPr>
        <w:t xml:space="preserve"> nr </w:t>
      </w:r>
      <w:r>
        <w:rPr>
          <w:rFonts w:asciiTheme="majorHAnsi" w:hAnsiTheme="majorHAnsi"/>
          <w:sz w:val="22"/>
          <w:szCs w:val="22"/>
        </w:rPr>
        <w:t>4</w:t>
      </w:r>
      <w:r w:rsidR="00C57AF9">
        <w:rPr>
          <w:rFonts w:asciiTheme="majorHAnsi" w:hAnsiTheme="majorHAnsi"/>
          <w:sz w:val="22"/>
          <w:szCs w:val="22"/>
        </w:rPr>
        <w:t xml:space="preserve"> (maluszki)</w:t>
      </w:r>
      <w:r w:rsidRPr="008335AF">
        <w:rPr>
          <w:rFonts w:asciiTheme="majorHAnsi" w:hAnsiTheme="majorHAnsi" w:cs="Arial"/>
          <w:sz w:val="22"/>
          <w:szCs w:val="22"/>
        </w:rPr>
        <w:t>,</w:t>
      </w:r>
    </w:p>
    <w:p w14:paraId="7D802613" w14:textId="00B31551" w:rsidR="007404BE" w:rsidRDefault="007404BE" w:rsidP="008335AF">
      <w:pPr>
        <w:ind w:left="4320" w:right="28" w:hanging="361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</w:t>
      </w:r>
      <w:r w:rsidR="00C57AF9">
        <w:rPr>
          <w:rFonts w:asciiTheme="majorHAnsi" w:hAnsiTheme="majorHAnsi" w:cs="Arial"/>
          <w:sz w:val="22"/>
          <w:szCs w:val="22"/>
        </w:rPr>
        <w:t>.2</w:t>
      </w:r>
      <w:r>
        <w:rPr>
          <w:rFonts w:asciiTheme="majorHAnsi" w:hAnsiTheme="majorHAnsi" w:cs="Arial"/>
          <w:sz w:val="22"/>
          <w:szCs w:val="22"/>
        </w:rPr>
        <w:t>4b – zadanie nr 4</w:t>
      </w:r>
      <w:r w:rsidR="00C57AF9">
        <w:rPr>
          <w:rFonts w:asciiTheme="majorHAnsi" w:hAnsiTheme="majorHAnsi" w:cs="Arial"/>
          <w:sz w:val="22"/>
          <w:szCs w:val="22"/>
        </w:rPr>
        <w:t xml:space="preserve"> (starszaki i średniaki)</w:t>
      </w:r>
      <w:r>
        <w:rPr>
          <w:rFonts w:asciiTheme="majorHAnsi" w:hAnsiTheme="majorHAnsi" w:cs="Arial"/>
          <w:sz w:val="22"/>
          <w:szCs w:val="22"/>
        </w:rPr>
        <w:t>,</w:t>
      </w:r>
    </w:p>
    <w:p w14:paraId="78638D52" w14:textId="0D27A8B2" w:rsidR="008D18D4" w:rsidRDefault="008D18D4" w:rsidP="008335AF">
      <w:pPr>
        <w:ind w:left="4320" w:right="28" w:hanging="361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</w:t>
      </w:r>
      <w:r w:rsidR="00C57AF9">
        <w:rPr>
          <w:rFonts w:asciiTheme="majorHAnsi" w:hAnsiTheme="majorHAnsi" w:cs="Arial"/>
          <w:sz w:val="22"/>
          <w:szCs w:val="22"/>
        </w:rPr>
        <w:t>2.</w:t>
      </w:r>
      <w:r>
        <w:rPr>
          <w:rFonts w:asciiTheme="majorHAnsi" w:hAnsiTheme="majorHAnsi" w:cs="Arial"/>
          <w:sz w:val="22"/>
          <w:szCs w:val="22"/>
        </w:rPr>
        <w:t>5. – zadanie nr 5</w:t>
      </w:r>
    </w:p>
    <w:p w14:paraId="74A7E1F3" w14:textId="457F7F38" w:rsidR="008D18D4" w:rsidRDefault="008D18D4" w:rsidP="008335AF">
      <w:pPr>
        <w:ind w:left="4320" w:right="28" w:hanging="3611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</w:t>
      </w:r>
      <w:r w:rsidR="00C57AF9">
        <w:rPr>
          <w:rFonts w:asciiTheme="majorHAnsi" w:hAnsiTheme="majorHAnsi" w:cs="Arial"/>
          <w:sz w:val="22"/>
          <w:szCs w:val="22"/>
        </w:rPr>
        <w:t>2.</w:t>
      </w:r>
      <w:r>
        <w:rPr>
          <w:rFonts w:asciiTheme="majorHAnsi" w:hAnsiTheme="majorHAnsi" w:cs="Arial"/>
          <w:sz w:val="22"/>
          <w:szCs w:val="22"/>
        </w:rPr>
        <w:t>6. – zadanie nr 6</w:t>
      </w:r>
    </w:p>
    <w:p w14:paraId="61D693FF" w14:textId="22519D6A" w:rsidR="00CC7309" w:rsidRDefault="00EB7879" w:rsidP="00964559">
      <w:pPr>
        <w:pStyle w:val="Akapitzlist"/>
        <w:numPr>
          <w:ilvl w:val="0"/>
          <w:numId w:val="78"/>
        </w:numPr>
        <w:ind w:left="709" w:right="28" w:hanging="425"/>
        <w:jc w:val="both"/>
        <w:rPr>
          <w:rFonts w:asciiTheme="majorHAnsi" w:hAnsiTheme="majorHAnsi" w:cs="Arial"/>
          <w:sz w:val="22"/>
          <w:szCs w:val="22"/>
        </w:rPr>
      </w:pPr>
      <w:r w:rsidRPr="00CC3997">
        <w:rPr>
          <w:rFonts w:asciiTheme="majorHAnsi" w:hAnsiTheme="majorHAnsi" w:cs="Arial"/>
          <w:sz w:val="22"/>
          <w:szCs w:val="22"/>
        </w:rPr>
        <w:t>Projektowane postanowienia umowy, które zostaną wprowadzone do treści umowy w sprawie zamówienia</w:t>
      </w:r>
      <w:r w:rsidR="008D18D4">
        <w:rPr>
          <w:rFonts w:asciiTheme="majorHAnsi" w:hAnsiTheme="majorHAnsi" w:cs="Arial"/>
          <w:sz w:val="22"/>
          <w:szCs w:val="22"/>
        </w:rPr>
        <w:t xml:space="preserve"> – dotyczy zadania</w:t>
      </w:r>
      <w:r w:rsidR="00CC7309">
        <w:rPr>
          <w:rFonts w:asciiTheme="majorHAnsi" w:hAnsiTheme="majorHAnsi" w:cs="Arial"/>
          <w:sz w:val="22"/>
          <w:szCs w:val="22"/>
        </w:rPr>
        <w:t xml:space="preserve"> nr 1,</w:t>
      </w:r>
    </w:p>
    <w:p w14:paraId="414F9F2B" w14:textId="456914CE" w:rsidR="009A69EC" w:rsidRDefault="00CC7309" w:rsidP="00964559">
      <w:pPr>
        <w:pStyle w:val="Akapitzlist"/>
        <w:numPr>
          <w:ilvl w:val="0"/>
          <w:numId w:val="78"/>
        </w:numPr>
        <w:ind w:left="709" w:right="28" w:hanging="425"/>
        <w:jc w:val="both"/>
        <w:rPr>
          <w:rFonts w:asciiTheme="majorHAnsi" w:hAnsiTheme="majorHAnsi" w:cs="Arial"/>
          <w:sz w:val="22"/>
          <w:szCs w:val="22"/>
        </w:rPr>
      </w:pPr>
      <w:r w:rsidRPr="00CC7309">
        <w:rPr>
          <w:rFonts w:asciiTheme="majorHAnsi" w:hAnsiTheme="majorHAnsi" w:cs="Arial"/>
          <w:sz w:val="22"/>
          <w:szCs w:val="22"/>
        </w:rPr>
        <w:t>Projektowane postanowienia umowy, które zostaną wprowadzone do treści umowy w s</w:t>
      </w:r>
      <w:r w:rsidR="008D18D4">
        <w:rPr>
          <w:rFonts w:asciiTheme="majorHAnsi" w:hAnsiTheme="majorHAnsi" w:cs="Arial"/>
          <w:sz w:val="22"/>
          <w:szCs w:val="22"/>
        </w:rPr>
        <w:t>prawie zamówienia – dotyczy zadania</w:t>
      </w:r>
      <w:r>
        <w:rPr>
          <w:rFonts w:asciiTheme="majorHAnsi" w:hAnsiTheme="majorHAnsi" w:cs="Arial"/>
          <w:sz w:val="22"/>
          <w:szCs w:val="22"/>
        </w:rPr>
        <w:t xml:space="preserve"> nr 2</w:t>
      </w:r>
      <w:r w:rsidR="007A2987">
        <w:rPr>
          <w:rFonts w:asciiTheme="majorHAnsi" w:hAnsiTheme="majorHAnsi" w:cs="Arial"/>
          <w:sz w:val="22"/>
          <w:szCs w:val="22"/>
        </w:rPr>
        <w:t>.</w:t>
      </w:r>
    </w:p>
    <w:p w14:paraId="6C60CADB" w14:textId="502972D4" w:rsidR="00FF072C" w:rsidRPr="00981A65" w:rsidRDefault="00E92370" w:rsidP="00964559">
      <w:pPr>
        <w:pStyle w:val="Akapitzlist"/>
        <w:numPr>
          <w:ilvl w:val="0"/>
          <w:numId w:val="78"/>
        </w:numPr>
        <w:ind w:left="709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CC7309">
        <w:rPr>
          <w:rFonts w:asciiTheme="majorHAnsi" w:hAnsiTheme="majorHAnsi" w:cs="Arial"/>
          <w:sz w:val="22"/>
          <w:szCs w:val="22"/>
        </w:rPr>
        <w:lastRenderedPageBreak/>
        <w:t>Projektowane postanowienia umowy, które zostaną wprowadzone do treści umowy w s</w:t>
      </w:r>
      <w:r w:rsidR="008D18D4">
        <w:rPr>
          <w:rFonts w:asciiTheme="majorHAnsi" w:hAnsiTheme="majorHAnsi" w:cs="Arial"/>
          <w:sz w:val="22"/>
          <w:szCs w:val="22"/>
        </w:rPr>
        <w:t>prawie zamówienia – dotyczy zadania</w:t>
      </w:r>
      <w:r>
        <w:rPr>
          <w:rFonts w:asciiTheme="majorHAnsi" w:hAnsiTheme="majorHAnsi" w:cs="Arial"/>
          <w:sz w:val="22"/>
          <w:szCs w:val="22"/>
        </w:rPr>
        <w:t xml:space="preserve"> nr 3.</w:t>
      </w:r>
    </w:p>
    <w:p w14:paraId="3F2E784B" w14:textId="20E4004F" w:rsidR="00981A65" w:rsidRPr="008D18D4" w:rsidRDefault="00981A65" w:rsidP="00964559">
      <w:pPr>
        <w:pStyle w:val="Akapitzlist"/>
        <w:numPr>
          <w:ilvl w:val="0"/>
          <w:numId w:val="78"/>
        </w:numPr>
        <w:ind w:left="709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CC7309">
        <w:rPr>
          <w:rFonts w:asciiTheme="majorHAnsi" w:hAnsiTheme="majorHAnsi" w:cs="Arial"/>
          <w:sz w:val="22"/>
          <w:szCs w:val="22"/>
        </w:rPr>
        <w:t>Projektowane postanowienia umowy, które zostaną wprowadzone do treści umowy w sprawie zamów</w:t>
      </w:r>
      <w:r w:rsidR="008D18D4">
        <w:rPr>
          <w:rFonts w:asciiTheme="majorHAnsi" w:hAnsiTheme="majorHAnsi" w:cs="Arial"/>
          <w:sz w:val="22"/>
          <w:szCs w:val="22"/>
        </w:rPr>
        <w:t>ienia – dotyczy zadania</w:t>
      </w:r>
      <w:r>
        <w:rPr>
          <w:rFonts w:asciiTheme="majorHAnsi" w:hAnsiTheme="majorHAnsi" w:cs="Arial"/>
          <w:sz w:val="22"/>
          <w:szCs w:val="22"/>
        </w:rPr>
        <w:t xml:space="preserve"> nr 4.</w:t>
      </w:r>
    </w:p>
    <w:p w14:paraId="2379B823" w14:textId="7080F6AF" w:rsidR="008D18D4" w:rsidRPr="008D18D4" w:rsidRDefault="008D18D4" w:rsidP="008D18D4">
      <w:pPr>
        <w:pStyle w:val="Akapitzlist"/>
        <w:numPr>
          <w:ilvl w:val="0"/>
          <w:numId w:val="78"/>
        </w:numPr>
        <w:ind w:right="28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Pr="00CC7309">
        <w:rPr>
          <w:rFonts w:asciiTheme="majorHAnsi" w:hAnsiTheme="majorHAnsi" w:cs="Arial"/>
          <w:sz w:val="22"/>
          <w:szCs w:val="22"/>
        </w:rPr>
        <w:t xml:space="preserve">Projektowane postanowienia umowy, które zostaną wprowadzone do treści umowy w </w:t>
      </w:r>
      <w:r>
        <w:rPr>
          <w:rFonts w:asciiTheme="majorHAnsi" w:hAnsiTheme="majorHAnsi" w:cs="Arial"/>
          <w:sz w:val="22"/>
          <w:szCs w:val="22"/>
        </w:rPr>
        <w:t xml:space="preserve">     </w:t>
      </w:r>
      <w:r w:rsidRPr="00CC7309">
        <w:rPr>
          <w:rFonts w:asciiTheme="majorHAnsi" w:hAnsiTheme="majorHAnsi" w:cs="Arial"/>
          <w:sz w:val="22"/>
          <w:szCs w:val="22"/>
        </w:rPr>
        <w:t>sprawie zamów</w:t>
      </w:r>
      <w:r>
        <w:rPr>
          <w:rFonts w:asciiTheme="majorHAnsi" w:hAnsiTheme="majorHAnsi" w:cs="Arial"/>
          <w:sz w:val="22"/>
          <w:szCs w:val="22"/>
        </w:rPr>
        <w:t>ienia – dotyczy zadania nr 5.</w:t>
      </w:r>
    </w:p>
    <w:p w14:paraId="474EBA40" w14:textId="3202D88E" w:rsidR="008D18D4" w:rsidRPr="008D18D4" w:rsidRDefault="008D18D4" w:rsidP="008D18D4">
      <w:pPr>
        <w:pStyle w:val="Akapitzlist"/>
        <w:numPr>
          <w:ilvl w:val="0"/>
          <w:numId w:val="78"/>
        </w:numPr>
        <w:ind w:right="28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Pr="00CC7309">
        <w:rPr>
          <w:rFonts w:asciiTheme="majorHAnsi" w:hAnsiTheme="majorHAnsi" w:cs="Arial"/>
          <w:sz w:val="22"/>
          <w:szCs w:val="22"/>
        </w:rPr>
        <w:t xml:space="preserve">Projektowane postanowienia umowy, które zostaną wprowadzone do treści umowy w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CC7309">
        <w:rPr>
          <w:rFonts w:asciiTheme="majorHAnsi" w:hAnsiTheme="majorHAnsi" w:cs="Arial"/>
          <w:sz w:val="22"/>
          <w:szCs w:val="22"/>
        </w:rPr>
        <w:t>sprawie zamów</w:t>
      </w:r>
      <w:r>
        <w:rPr>
          <w:rFonts w:asciiTheme="majorHAnsi" w:hAnsiTheme="majorHAnsi" w:cs="Arial"/>
          <w:sz w:val="22"/>
          <w:szCs w:val="22"/>
        </w:rPr>
        <w:t>ienia – dotyczy zadania nr 6.</w:t>
      </w:r>
    </w:p>
    <w:p w14:paraId="5351DF95" w14:textId="77777777" w:rsidR="008D18D4" w:rsidRDefault="008D18D4" w:rsidP="008D18D4">
      <w:pPr>
        <w:pStyle w:val="Akapitzlist"/>
        <w:ind w:left="709" w:right="28"/>
        <w:jc w:val="both"/>
        <w:rPr>
          <w:rFonts w:ascii="Cambria" w:hAnsi="Cambria" w:cs="Arial"/>
          <w:b/>
          <w:sz w:val="22"/>
          <w:szCs w:val="22"/>
        </w:rPr>
      </w:pPr>
    </w:p>
    <w:p w14:paraId="564D6C31" w14:textId="77777777" w:rsidR="009D42FA" w:rsidRDefault="009D42FA" w:rsidP="008D18D4">
      <w:pPr>
        <w:pStyle w:val="Akapitzlist"/>
        <w:ind w:left="709" w:right="28"/>
        <w:jc w:val="both"/>
        <w:rPr>
          <w:rFonts w:ascii="Cambria" w:hAnsi="Cambria" w:cs="Arial"/>
          <w:b/>
          <w:sz w:val="22"/>
          <w:szCs w:val="22"/>
        </w:rPr>
      </w:pPr>
    </w:p>
    <w:p w14:paraId="733C7787" w14:textId="77777777" w:rsidR="009D42FA" w:rsidRDefault="009D42FA" w:rsidP="008D18D4">
      <w:pPr>
        <w:pStyle w:val="Akapitzlist"/>
        <w:ind w:left="709" w:right="28"/>
        <w:jc w:val="both"/>
        <w:rPr>
          <w:rFonts w:ascii="Cambria" w:hAnsi="Cambria" w:cs="Arial"/>
          <w:b/>
          <w:sz w:val="22"/>
          <w:szCs w:val="22"/>
        </w:rPr>
      </w:pPr>
    </w:p>
    <w:p w14:paraId="71C26D2D" w14:textId="77777777" w:rsidR="009D42FA" w:rsidRPr="002118A3" w:rsidRDefault="009D42FA" w:rsidP="008D18D4">
      <w:pPr>
        <w:pStyle w:val="Akapitzlist"/>
        <w:ind w:left="709" w:right="28"/>
        <w:jc w:val="both"/>
        <w:rPr>
          <w:rFonts w:ascii="Cambria" w:hAnsi="Cambria" w:cs="Arial"/>
          <w:b/>
          <w:sz w:val="22"/>
          <w:szCs w:val="22"/>
        </w:rPr>
      </w:pPr>
    </w:p>
    <w:p w14:paraId="27258D5A" w14:textId="6C335B95" w:rsidR="00884FF2" w:rsidRDefault="00884FF2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293FDAEB" w14:textId="2D132DD4" w:rsidR="0042083D" w:rsidRPr="00F2068A" w:rsidRDefault="0042083D" w:rsidP="00F2068A">
      <w:pPr>
        <w:spacing w:line="288" w:lineRule="auto"/>
        <w:jc w:val="right"/>
        <w:rPr>
          <w:rFonts w:ascii="Cambria" w:hAnsi="Cambria" w:cs="Arial"/>
          <w:sz w:val="22"/>
          <w:szCs w:val="22"/>
        </w:rPr>
      </w:pPr>
      <w:r w:rsidRPr="0042083D">
        <w:rPr>
          <w:rFonts w:ascii="Cambria" w:hAnsi="Cambria" w:cs="Arial"/>
          <w:b/>
          <w:sz w:val="22"/>
          <w:szCs w:val="22"/>
        </w:rPr>
        <w:lastRenderedPageBreak/>
        <w:t>Załącznik nr 1</w:t>
      </w:r>
      <w:r w:rsidR="00272FB3"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11BE3FB1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</w:p>
    <w:p w14:paraId="4A9E265E" w14:textId="77777777" w:rsidR="0042083D" w:rsidRPr="00E74A68" w:rsidRDefault="0042083D" w:rsidP="0042083D">
      <w:pPr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3032BF6A" w14:textId="77777777" w:rsidR="0042083D" w:rsidRPr="00E74A68" w:rsidRDefault="0042083D" w:rsidP="0042083D">
      <w:pPr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03EC5D72" w14:textId="77777777" w:rsidR="0042083D" w:rsidRDefault="0042083D" w:rsidP="0042083D">
      <w:pPr>
        <w:rPr>
          <w:rFonts w:ascii="Cambria" w:hAnsi="Cambria" w:cs="Tahoma"/>
          <w:sz w:val="22"/>
          <w:szCs w:val="22"/>
        </w:rPr>
      </w:pPr>
    </w:p>
    <w:p w14:paraId="7E689B72" w14:textId="692ADF0E" w:rsidR="0042083D" w:rsidRDefault="0042083D" w:rsidP="006445C2">
      <w:pPr>
        <w:jc w:val="center"/>
        <w:rPr>
          <w:rFonts w:ascii="Cambria" w:hAnsi="Cambria" w:cs="Tahoma"/>
          <w:b/>
          <w:sz w:val="22"/>
          <w:szCs w:val="22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5C901297" w14:textId="77777777" w:rsidR="00BF0AF0" w:rsidRPr="00C940DD" w:rsidRDefault="00BF0AF0" w:rsidP="006445C2">
      <w:pPr>
        <w:jc w:val="center"/>
        <w:rPr>
          <w:rFonts w:ascii="Cambria" w:hAnsi="Cambria" w:cs="Tahoma"/>
          <w:sz w:val="16"/>
          <w:szCs w:val="16"/>
        </w:rPr>
      </w:pPr>
    </w:p>
    <w:p w14:paraId="2DA8FF41" w14:textId="6A9B8305" w:rsidR="0042083D" w:rsidRPr="00F2068A" w:rsidRDefault="0042083D" w:rsidP="0042083D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 na zadanie o nazwie: </w:t>
      </w:r>
    </w:p>
    <w:p w14:paraId="12F9192E" w14:textId="514582F9" w:rsidR="005201B5" w:rsidRDefault="00BF0AF0" w:rsidP="005201B5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,,</w:t>
      </w:r>
      <w:r w:rsidR="009D42FA">
        <w:rPr>
          <w:rFonts w:ascii="Cambria" w:hAnsi="Cambria" w:cs="Arial"/>
          <w:b/>
          <w:sz w:val="22"/>
          <w:szCs w:val="22"/>
        </w:rPr>
        <w:t xml:space="preserve">Kompletne wyposażenie placówki przedszkolnej w meble, pomoce edukacyjne, multimedia oraz specjalistyczne wyposażenie </w:t>
      </w:r>
      <w:proofErr w:type="spellStart"/>
      <w:r w:rsidR="009D42FA">
        <w:rPr>
          <w:rFonts w:ascii="Cambria" w:hAnsi="Cambria" w:cs="Arial"/>
          <w:b/>
          <w:sz w:val="22"/>
          <w:szCs w:val="22"/>
        </w:rPr>
        <w:t>sal</w:t>
      </w:r>
      <w:proofErr w:type="spellEnd"/>
      <w:r w:rsidR="009D42FA">
        <w:rPr>
          <w:rFonts w:ascii="Cambria" w:hAnsi="Cambria" w:cs="Arial"/>
          <w:b/>
          <w:sz w:val="22"/>
          <w:szCs w:val="22"/>
        </w:rPr>
        <w:t xml:space="preserve"> do terapii integracji sensorycznej i Sali doświadczania świata” w ramach zadania inwestycyjnego pn.: Budowa budynku użyteczności publicznej – przedszkola w Skoczowie na ul. Południowej”</w:t>
      </w:r>
      <w:r w:rsidR="006B0588" w:rsidRPr="006B0588">
        <w:rPr>
          <w:rFonts w:ascii="Cambria" w:hAnsi="Cambria" w:cs="Arial"/>
          <w:b/>
          <w:sz w:val="22"/>
          <w:szCs w:val="22"/>
        </w:rPr>
        <w:t xml:space="preserve">, w podziale na </w:t>
      </w:r>
      <w:r w:rsidR="009D42FA">
        <w:rPr>
          <w:rFonts w:ascii="Cambria" w:hAnsi="Cambria" w:cs="Arial"/>
          <w:b/>
          <w:sz w:val="22"/>
          <w:szCs w:val="22"/>
        </w:rPr>
        <w:t>6 zadań</w:t>
      </w:r>
      <w:r w:rsidR="006B0588" w:rsidRPr="006B0588">
        <w:rPr>
          <w:rFonts w:ascii="Cambria" w:hAnsi="Cambria" w:cs="Arial"/>
          <w:b/>
          <w:sz w:val="22"/>
          <w:szCs w:val="22"/>
        </w:rPr>
        <w:t xml:space="preserve">: </w:t>
      </w:r>
    </w:p>
    <w:p w14:paraId="65813983" w14:textId="77777777" w:rsidR="009D42FA" w:rsidRDefault="009D42FA" w:rsidP="009D42FA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1 – dostawa mebli i wyposażenie </w:t>
      </w:r>
      <w:proofErr w:type="spellStart"/>
      <w:r>
        <w:rPr>
          <w:rFonts w:ascii="Cambria" w:eastAsia="Calibri" w:hAnsi="Cambria"/>
          <w:b/>
          <w:sz w:val="22"/>
          <w:szCs w:val="22"/>
          <w:lang w:eastAsia="en-US"/>
        </w:rPr>
        <w:t>sal</w:t>
      </w:r>
      <w:proofErr w:type="spellEnd"/>
      <w:r>
        <w:rPr>
          <w:rFonts w:ascii="Cambria" w:eastAsia="Calibri" w:hAnsi="Cambria"/>
          <w:b/>
          <w:sz w:val="22"/>
          <w:szCs w:val="22"/>
          <w:lang w:eastAsia="en-US"/>
        </w:rPr>
        <w:t xml:space="preserve"> edukacyjnych,</w:t>
      </w:r>
    </w:p>
    <w:p w14:paraId="29883B72" w14:textId="77777777" w:rsidR="009D42FA" w:rsidRDefault="009D42FA" w:rsidP="009D42FA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2 – dostawa mebli i wyposażenia do pokoju nauczycielskiego, gabinetu dyrektora, gabinetu pielęgniarsko-pedagogicznego, szatni i łazienek, </w:t>
      </w:r>
    </w:p>
    <w:p w14:paraId="6A5D4A9F" w14:textId="77777777" w:rsidR="009D42FA" w:rsidRDefault="009D42FA" w:rsidP="009D42FA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3 – dostawa mebli i wyposażenia do Sali terapii integracji sensorycznej i sali doświadczania świata,</w:t>
      </w:r>
    </w:p>
    <w:p w14:paraId="1804972C" w14:textId="77777777" w:rsidR="009D42FA" w:rsidRDefault="009D42FA" w:rsidP="009D42FA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4 – dostawa zabawek i pomocy edukacyjnych,</w:t>
      </w:r>
    </w:p>
    <w:p w14:paraId="03282B8F" w14:textId="77777777" w:rsidR="009D42FA" w:rsidRDefault="009D42FA" w:rsidP="009D42FA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5 – dostawa mebli na wymiar w tym szaf na leżaczki, szafy na sprzęt do terapii, osłon na grzejniki i półek na kubeczki i ręczniki,</w:t>
      </w:r>
    </w:p>
    <w:p w14:paraId="3C13FA97" w14:textId="3AD6CC00" w:rsidR="009D42FA" w:rsidRDefault="00AD25BC" w:rsidP="009D42FA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       </w:t>
      </w:r>
      <w:r w:rsidR="009D42FA">
        <w:rPr>
          <w:rFonts w:ascii="Cambria" w:eastAsia="Calibri" w:hAnsi="Cambria"/>
          <w:b/>
          <w:sz w:val="22"/>
          <w:szCs w:val="22"/>
          <w:lang w:eastAsia="en-US"/>
        </w:rPr>
        <w:t xml:space="preserve">- zadanie nr 6 – dostawa sprzętu </w:t>
      </w:r>
      <w:r>
        <w:rPr>
          <w:rFonts w:ascii="Cambria" w:eastAsia="Calibri" w:hAnsi="Cambria"/>
          <w:b/>
          <w:sz w:val="22"/>
          <w:szCs w:val="22"/>
          <w:lang w:eastAsia="en-US"/>
        </w:rPr>
        <w:t>komputerowego i multimedialnego.</w:t>
      </w:r>
    </w:p>
    <w:p w14:paraId="473E4480" w14:textId="77777777" w:rsidR="00AD25BC" w:rsidRPr="005201B5" w:rsidRDefault="00AD25BC" w:rsidP="009D42FA">
      <w:pPr>
        <w:jc w:val="both"/>
        <w:rPr>
          <w:rFonts w:ascii="Cambria" w:hAnsi="Cambria" w:cs="Arial"/>
          <w:b/>
          <w:sz w:val="22"/>
          <w:szCs w:val="22"/>
        </w:rPr>
      </w:pPr>
    </w:p>
    <w:p w14:paraId="5DD1F9B9" w14:textId="5CBD1C53" w:rsidR="0042083D" w:rsidRDefault="0042083D" w:rsidP="00F2068A">
      <w:pPr>
        <w:pStyle w:val="Tekstpodstawowy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5DF489C5" w14:textId="77777777" w:rsidR="00F2068A" w:rsidRPr="00F2068A" w:rsidRDefault="00F2068A" w:rsidP="00F2068A">
      <w:pPr>
        <w:pStyle w:val="Tekstpodstawowy"/>
        <w:rPr>
          <w:rFonts w:ascii="Cambria" w:hAnsi="Cambria" w:cs="Arial"/>
          <w:b/>
        </w:rPr>
      </w:pPr>
    </w:p>
    <w:p w14:paraId="5B6608F2" w14:textId="32204C7E" w:rsidR="0042083D" w:rsidRPr="00E74A68" w:rsidRDefault="00B83096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NAZWA(firma)</w:t>
      </w:r>
      <w:r w:rsidR="0042083D" w:rsidRPr="00E74A68">
        <w:rPr>
          <w:rFonts w:ascii="Cambria" w:hAnsi="Cambria" w:cs="Tahoma"/>
          <w:sz w:val="22"/>
          <w:szCs w:val="22"/>
        </w:rPr>
        <w:t>WYKONAWCY</w:t>
      </w:r>
      <w:r w:rsidR="008D4537"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.................</w:t>
      </w:r>
    </w:p>
    <w:p w14:paraId="2E1B793E" w14:textId="1467057C" w:rsidR="00B83096" w:rsidRDefault="00933E88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83096"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>…………………………………………………………………</w:t>
      </w:r>
      <w:r w:rsidR="00B83096">
        <w:rPr>
          <w:rFonts w:ascii="Cambria" w:hAnsi="Cambria" w:cs="Tahoma"/>
          <w:sz w:val="22"/>
          <w:szCs w:val="22"/>
        </w:rPr>
        <w:t>………………………………………………………………………….</w:t>
      </w:r>
    </w:p>
    <w:p w14:paraId="5522B0FC" w14:textId="1635BAD7" w:rsidR="0042083D" w:rsidRPr="00E74A68" w:rsidRDefault="00154348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B83096">
        <w:rPr>
          <w:rFonts w:ascii="Cambria" w:hAnsi="Cambria" w:cs="Tahoma"/>
          <w:sz w:val="22"/>
          <w:szCs w:val="22"/>
        </w:rPr>
        <w:t>...........................</w:t>
      </w:r>
    </w:p>
    <w:p w14:paraId="2EEC8658" w14:textId="46EE1E9B" w:rsidR="0042083D" w:rsidRPr="00E74A68" w:rsidRDefault="0042083D" w:rsidP="0042083D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B83096">
        <w:rPr>
          <w:rFonts w:ascii="Cambria" w:hAnsi="Cambria" w:cs="Tahoma"/>
          <w:sz w:val="22"/>
          <w:szCs w:val="22"/>
        </w:rPr>
        <w:t>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12"/>
      </w:tblGrid>
      <w:tr w:rsidR="00292683" w14:paraId="06C07FAD" w14:textId="77777777" w:rsidTr="00D64DF4">
        <w:tc>
          <w:tcPr>
            <w:tcW w:w="9232" w:type="dxa"/>
            <w:gridSpan w:val="2"/>
          </w:tcPr>
          <w:p w14:paraId="14770B13" w14:textId="2D893678" w:rsidR="00292683" w:rsidRPr="00154348" w:rsidRDefault="00292683" w:rsidP="00292683">
            <w:pPr>
              <w:shd w:val="clear" w:color="auto" w:fill="FFFFFF" w:themeFill="background1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0A47FCF9" w14:textId="77777777" w:rsidR="00292683" w:rsidRDefault="00292683" w:rsidP="00154348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292683" w14:paraId="72AFC744" w14:textId="77777777" w:rsidTr="00292683">
        <w:tc>
          <w:tcPr>
            <w:tcW w:w="4616" w:type="dxa"/>
          </w:tcPr>
          <w:p w14:paraId="58FDFBDE" w14:textId="736D5A62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21EED190" w14:textId="453146AF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61EA4040" w14:textId="76CBB85D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292683" w14:paraId="302D24D0" w14:textId="77777777" w:rsidTr="00292683">
        <w:tc>
          <w:tcPr>
            <w:tcW w:w="4616" w:type="dxa"/>
          </w:tcPr>
          <w:p w14:paraId="5C7C6ABF" w14:textId="003DB41B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2C1802B8" w14:textId="006CC0B9" w:rsidR="00292683" w:rsidRPr="00292683" w:rsidRDefault="00292683" w:rsidP="00154348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77A94087" w14:textId="4E683079" w:rsidR="00292683" w:rsidRPr="008D4537" w:rsidRDefault="00292683" w:rsidP="00154348">
      <w:pPr>
        <w:shd w:val="clear" w:color="auto" w:fill="FFFFFF" w:themeFill="background1"/>
        <w:spacing w:line="288" w:lineRule="auto"/>
        <w:jc w:val="both"/>
        <w:rPr>
          <w:rFonts w:ascii="Cambria" w:hAnsi="Cambria" w:cs="Arial"/>
          <w:b/>
          <w:i/>
          <w:sz w:val="16"/>
        </w:rPr>
      </w:pPr>
    </w:p>
    <w:p w14:paraId="2FD28B34" w14:textId="3818FE0B" w:rsidR="00CC7309" w:rsidRPr="00B83096" w:rsidRDefault="008D4537" w:rsidP="00B8309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8D4537">
        <w:rPr>
          <w:rFonts w:ascii="Cambria" w:hAnsi="Cambria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CECFC74" w14:textId="77777777" w:rsidR="0042083D" w:rsidRPr="00E3074B" w:rsidRDefault="0042083D" w:rsidP="0042083D">
      <w:pPr>
        <w:spacing w:before="367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1BC2232F" w14:textId="77777777" w:rsidR="00B83096" w:rsidRDefault="00B83096" w:rsidP="0042083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FB7D4C2" w14:textId="5B47147B" w:rsidR="0042083D" w:rsidRDefault="00AD25BC" w:rsidP="0042083D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Dla zadania nr</w:t>
      </w:r>
      <w:r w:rsidR="00890389" w:rsidRPr="00890389">
        <w:rPr>
          <w:rFonts w:ascii="Cambria" w:hAnsi="Cambria" w:cs="Arial"/>
          <w:b/>
          <w:sz w:val="22"/>
          <w:szCs w:val="22"/>
          <w:u w:val="single"/>
        </w:rPr>
        <w:t xml:space="preserve"> 1:</w:t>
      </w:r>
    </w:p>
    <w:p w14:paraId="0AEE9023" w14:textId="77777777" w:rsidR="00890389" w:rsidRPr="00890389" w:rsidRDefault="00890389" w:rsidP="0042083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CFB3ED3" w14:textId="3A1ABCBB" w:rsidR="00413C6D" w:rsidRPr="00AD55FE" w:rsidRDefault="0042083D" w:rsidP="00AD55FE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95E1155" w14:textId="0933BA58" w:rsidR="0042083D" w:rsidRPr="004F23AB" w:rsidRDefault="0042083D" w:rsidP="00413C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lastRenderedPageBreak/>
        <w:t>cena brutto:..........................................</w:t>
      </w:r>
      <w:r w:rsidR="007A2987"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="00413C6D" w:rsidRPr="00413C6D">
        <w:rPr>
          <w:rFonts w:ascii="Cambria" w:hAnsi="Cambria" w:cs="Verdana"/>
          <w:sz w:val="22"/>
          <w:szCs w:val="22"/>
        </w:rPr>
        <w:t xml:space="preserve"> </w:t>
      </w:r>
      <w:r w:rsidR="00413C6D" w:rsidRPr="004F23AB">
        <w:rPr>
          <w:rFonts w:ascii="Cambria" w:hAnsi="Cambria" w:cs="Verdana"/>
          <w:sz w:val="22"/>
          <w:szCs w:val="22"/>
        </w:rPr>
        <w:t>zł</w:t>
      </w:r>
      <w:r w:rsidR="00413C6D"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4CE0FD6" w14:textId="6600A475" w:rsidR="0042083D" w:rsidRPr="004F23AB" w:rsidRDefault="0042083D" w:rsidP="00FE6718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0425FC7" w14:textId="4B5A799A" w:rsidR="0042083D" w:rsidRPr="00413C6D" w:rsidRDefault="0042083D" w:rsidP="0042083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F21B3D5" w14:textId="77777777" w:rsidR="00413C6D" w:rsidRPr="00413C6D" w:rsidRDefault="00413C6D" w:rsidP="00413C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6740F" w14:paraId="31782CFF" w14:textId="77777777" w:rsidTr="00B211E7">
        <w:tc>
          <w:tcPr>
            <w:tcW w:w="9356" w:type="dxa"/>
          </w:tcPr>
          <w:p w14:paraId="32EC7F64" w14:textId="24C9087C" w:rsidR="0056740F" w:rsidRPr="0056740F" w:rsidRDefault="0056740F" w:rsidP="0056740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 w:rsidR="003B414B"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35DFFD10" w14:textId="632625B9" w:rsidR="0056740F" w:rsidRPr="0056740F" w:rsidRDefault="0056740F" w:rsidP="003B414B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 w:rsidR="003B414B"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6CFC3191" w14:textId="7FDC3081" w:rsidR="0056740F" w:rsidRPr="0056740F" w:rsidRDefault="0056740F" w:rsidP="003B414B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 w:rsidR="003B414B"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 w:rsidR="003B414B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7042104C" w14:textId="51536F2C" w:rsidR="0056740F" w:rsidRPr="00B211E7" w:rsidRDefault="0056740F" w:rsidP="0056740F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166E208C" w14:textId="77777777" w:rsidR="00890389" w:rsidRDefault="00890389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D0878B4" w14:textId="77777777" w:rsidR="00263FD9" w:rsidRPr="003B414B" w:rsidRDefault="00263FD9" w:rsidP="00263FD9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3B2BE63C" w14:textId="7F416D56" w:rsidR="00263FD9" w:rsidRPr="00C51C90" w:rsidRDefault="00884FF2" w:rsidP="00884FF2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="00263FD9"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 w:rsidR="00263FD9"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="00AD25BC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</w:t>
      </w:r>
      <w:r w:rsidR="00263FD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1E2C55C1" w14:textId="77777777" w:rsidR="00263FD9" w:rsidRDefault="00263FD9" w:rsidP="00263FD9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5E28B4E" w14:textId="33FF61B5" w:rsidR="00263FD9" w:rsidRPr="00F204B1" w:rsidRDefault="00263FD9" w:rsidP="00263FD9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 w:rsidR="00591999"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 w:rsidR="008350B2"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 w:rsidR="00884FF2"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7F070008" w14:textId="5C8BCA98" w:rsidR="00263FD9" w:rsidRPr="00591999" w:rsidRDefault="00263FD9" w:rsidP="00263FD9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24, 30, 36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 w:rsidR="00FF6A3E">
        <w:rPr>
          <w:rFonts w:ascii="Cambria" w:hAnsi="Cambria" w:cs="Arial"/>
          <w:i/>
          <w:sz w:val="16"/>
        </w:rPr>
        <w:t>imalny okres gwarancj</w:t>
      </w:r>
      <w:r w:rsidR="00721E6D">
        <w:rPr>
          <w:rFonts w:ascii="Cambria" w:hAnsi="Cambria" w:cs="Arial"/>
          <w:i/>
          <w:sz w:val="16"/>
        </w:rPr>
        <w:t>i</w:t>
      </w:r>
      <w:r w:rsidRPr="00591999">
        <w:rPr>
          <w:rFonts w:ascii="Cambria" w:hAnsi="Cambria" w:cs="Arial"/>
          <w:i/>
          <w:sz w:val="16"/>
        </w:rPr>
        <w:t xml:space="preserve"> tj. </w:t>
      </w:r>
      <w:r w:rsidR="00034E06"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4A9924CC" w14:textId="0D28DE9E" w:rsidR="00263FD9" w:rsidRDefault="00964559" w:rsidP="00133B37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 w:rsidR="00AD25BC"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418CBAB7" w14:textId="4E1D9718" w:rsidR="00FF6A3E" w:rsidRDefault="00FF6A3E" w:rsidP="00CA3997">
      <w:pPr>
        <w:spacing w:before="120" w:after="120"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F6A3E">
        <w:rPr>
          <w:rFonts w:ascii="Cambria" w:hAnsi="Cambria" w:cs="Arial"/>
          <w:sz w:val="22"/>
          <w:szCs w:val="22"/>
        </w:rPr>
        <w:t>Wysokość kary umownej</w:t>
      </w:r>
      <w:r>
        <w:rPr>
          <w:rFonts w:ascii="Cambria" w:hAnsi="Cambria" w:cs="Arial"/>
          <w:sz w:val="22"/>
          <w:szCs w:val="22"/>
        </w:rPr>
        <w:t xml:space="preserve">  - ………% wysokości wynagrodzenia brutto za każdy dzień zwłoki </w:t>
      </w:r>
      <w:r w:rsidRPr="00CA3997">
        <w:rPr>
          <w:rFonts w:ascii="Cambria" w:hAnsi="Cambria" w:cs="Arial"/>
          <w:i/>
          <w:sz w:val="22"/>
          <w:szCs w:val="22"/>
        </w:rPr>
        <w:t>(należy wpisać odpowiednio</w:t>
      </w:r>
      <w:r w:rsidR="00411D1A">
        <w:rPr>
          <w:rFonts w:ascii="Cambria" w:hAnsi="Cambria" w:cs="Arial"/>
          <w:i/>
          <w:sz w:val="22"/>
          <w:szCs w:val="22"/>
        </w:rPr>
        <w:t xml:space="preserve"> 0,1%, 0,3%, 0,5%, 0,7%, lub 1</w:t>
      </w:r>
      <w:r w:rsidRPr="00CA3997">
        <w:rPr>
          <w:rFonts w:ascii="Cambria" w:hAnsi="Cambria" w:cs="Arial"/>
          <w:i/>
          <w:sz w:val="22"/>
          <w:szCs w:val="22"/>
        </w:rPr>
        <w:t>% - dotyczy postanowień §7 ust. 1 pkt 1 umowy</w:t>
      </w:r>
      <w:r>
        <w:rPr>
          <w:rFonts w:ascii="Cambria" w:hAnsi="Cambria" w:cs="Arial"/>
          <w:sz w:val="22"/>
          <w:szCs w:val="22"/>
        </w:rPr>
        <w:t>)</w:t>
      </w:r>
      <w:r w:rsidR="00CA3997">
        <w:rPr>
          <w:rFonts w:ascii="Cambria" w:hAnsi="Cambria" w:cs="Arial"/>
          <w:sz w:val="22"/>
          <w:szCs w:val="22"/>
        </w:rPr>
        <w:t>*</w:t>
      </w:r>
    </w:p>
    <w:p w14:paraId="61704C39" w14:textId="2E9AE19B" w:rsidR="00591999" w:rsidRPr="00FF6A3E" w:rsidRDefault="00591999" w:rsidP="00FF6A3E">
      <w:pPr>
        <w:spacing w:before="120" w:after="120"/>
        <w:ind w:left="142" w:right="57"/>
        <w:jc w:val="both"/>
        <w:rPr>
          <w:rFonts w:ascii="Cambria" w:hAnsi="Cambria" w:cs="Arial"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0,1%, 0,3%, 0,5%, 0,7%, 1% </w:t>
      </w:r>
      <w:r w:rsidRPr="00591999">
        <w:rPr>
          <w:rFonts w:ascii="Cambria" w:hAnsi="Cambria" w:cs="Arial"/>
          <w:i/>
          <w:sz w:val="16"/>
        </w:rPr>
        <w:t xml:space="preserve"> przyjmuje się </w:t>
      </w:r>
      <w:r>
        <w:rPr>
          <w:rFonts w:ascii="Cambria" w:hAnsi="Cambria" w:cs="Arial"/>
          <w:i/>
          <w:sz w:val="16"/>
        </w:rPr>
        <w:t>m</w:t>
      </w:r>
      <w:r w:rsidR="00FF6A3E">
        <w:rPr>
          <w:rFonts w:ascii="Cambria" w:hAnsi="Cambria" w:cs="Arial"/>
          <w:i/>
          <w:sz w:val="16"/>
        </w:rPr>
        <w:t>inimalną wysokość kary umownej tj. 0,1%</w:t>
      </w:r>
    </w:p>
    <w:p w14:paraId="68569864" w14:textId="77777777" w:rsidR="00133B37" w:rsidRPr="0094195A" w:rsidRDefault="00133B37" w:rsidP="00133B37">
      <w:pPr>
        <w:spacing w:before="60"/>
        <w:ind w:left="142" w:right="57"/>
        <w:jc w:val="both"/>
        <w:rPr>
          <w:rFonts w:ascii="Cambria" w:hAnsi="Cambria" w:cs="Arial"/>
          <w:b/>
          <w:sz w:val="22"/>
          <w:szCs w:val="22"/>
        </w:rPr>
      </w:pPr>
    </w:p>
    <w:p w14:paraId="0FAF649F" w14:textId="4B3F32C9" w:rsidR="00890389" w:rsidRDefault="00890389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890389">
        <w:rPr>
          <w:rFonts w:ascii="Cambria" w:hAnsi="Cambria" w:cs="Arial"/>
          <w:b/>
          <w:sz w:val="22"/>
          <w:szCs w:val="22"/>
          <w:u w:val="single"/>
        </w:rPr>
        <w:t>Dl</w:t>
      </w:r>
      <w:r w:rsidR="00721E6D">
        <w:rPr>
          <w:rFonts w:ascii="Cambria" w:hAnsi="Cambria" w:cs="Arial"/>
          <w:b/>
          <w:sz w:val="22"/>
          <w:szCs w:val="22"/>
          <w:u w:val="single"/>
        </w:rPr>
        <w:t>a zadania</w:t>
      </w:r>
      <w:r w:rsidRPr="00890389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>
        <w:rPr>
          <w:rFonts w:ascii="Cambria" w:hAnsi="Cambria" w:cs="Arial"/>
          <w:b/>
          <w:sz w:val="22"/>
          <w:szCs w:val="22"/>
          <w:u w:val="single"/>
        </w:rPr>
        <w:t>2</w:t>
      </w:r>
      <w:r w:rsidRPr="00890389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2FC7543D" w14:textId="77777777" w:rsidR="00721E6D" w:rsidRDefault="00721E6D" w:rsidP="00890389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C8FF20A" w14:textId="77777777" w:rsidR="00721E6D" w:rsidRPr="00AD55FE" w:rsidRDefault="00721E6D" w:rsidP="00721E6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19455023" w14:textId="77777777" w:rsidR="00721E6D" w:rsidRPr="004F23AB" w:rsidRDefault="00721E6D" w:rsidP="00721E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132014C7" w14:textId="77777777" w:rsidR="00721E6D" w:rsidRPr="004F23AB" w:rsidRDefault="00721E6D" w:rsidP="00721E6D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50C9C366" w14:textId="77777777" w:rsidR="00721E6D" w:rsidRPr="00413C6D" w:rsidRDefault="00721E6D" w:rsidP="00721E6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675A073B" w14:textId="77777777" w:rsidR="00721E6D" w:rsidRPr="00413C6D" w:rsidRDefault="00721E6D" w:rsidP="00721E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21E6D" w14:paraId="74ED0ADB" w14:textId="77777777" w:rsidTr="00721E6D">
        <w:tc>
          <w:tcPr>
            <w:tcW w:w="9356" w:type="dxa"/>
          </w:tcPr>
          <w:p w14:paraId="03D440D9" w14:textId="77777777" w:rsidR="00721E6D" w:rsidRPr="0056740F" w:rsidRDefault="00721E6D" w:rsidP="00721E6D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00C87338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24F8C92B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774A3556" w14:textId="77777777" w:rsidR="00721E6D" w:rsidRPr="00B211E7" w:rsidRDefault="00721E6D" w:rsidP="00721E6D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 xml:space="preserve">Wypełnić o ile wybór oferty prowadziłby do powstania u Zamawiającego obowiązku podatkowego </w:t>
            </w: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lastRenderedPageBreak/>
              <w:t>zgodnie z przepisami o podatku od towaru i usług w przeciwnym razie zostawić niewypełnione.</w:t>
            </w:r>
          </w:p>
        </w:tc>
      </w:tr>
    </w:tbl>
    <w:p w14:paraId="44C6574A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28C3763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80F82BC" w14:textId="77777777" w:rsidR="00721E6D" w:rsidRPr="003B414B" w:rsidRDefault="00721E6D" w:rsidP="00721E6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56171966" w14:textId="77777777" w:rsidR="00721E6D" w:rsidRPr="00C51C90" w:rsidRDefault="00721E6D" w:rsidP="00721E6D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 gwarancji udzielonej na dostarczony przedmiot zamówienia.</w:t>
      </w:r>
    </w:p>
    <w:p w14:paraId="4F36333F" w14:textId="77777777" w:rsidR="00721E6D" w:rsidRDefault="00721E6D" w:rsidP="00721E6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D58E5E1" w14:textId="77777777" w:rsidR="00721E6D" w:rsidRPr="00F204B1" w:rsidRDefault="00721E6D" w:rsidP="00721E6D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0677DB75" w14:textId="041E4941" w:rsidR="00721E6D" w:rsidRPr="00591999" w:rsidRDefault="00721E6D" w:rsidP="00721E6D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24, 30, 36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>
        <w:rPr>
          <w:rFonts w:ascii="Cambria" w:hAnsi="Cambria" w:cs="Arial"/>
          <w:i/>
          <w:sz w:val="16"/>
        </w:rPr>
        <w:t>imalny okres gwarancji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3F2ACE94" w14:textId="77777777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12099A8A" w14:textId="1FDEA5B3" w:rsidR="00721E6D" w:rsidRDefault="00721E6D" w:rsidP="00CA3997">
      <w:pPr>
        <w:spacing w:before="120" w:after="120" w:line="360" w:lineRule="auto"/>
        <w:ind w:right="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Wysokość kary umownej - ………% wysokości wynagrodzenia umownego brutto (</w:t>
      </w:r>
      <w:r>
        <w:rPr>
          <w:rFonts w:ascii="Cambria" w:hAnsi="Cambria" w:cs="Arial"/>
          <w:i/>
          <w:sz w:val="22"/>
          <w:szCs w:val="22"/>
        </w:rPr>
        <w:t xml:space="preserve">należy wpisać odpowiednio </w:t>
      </w:r>
      <w:r w:rsidR="009051D4">
        <w:rPr>
          <w:rFonts w:ascii="Cambria" w:hAnsi="Cambria" w:cs="Arial"/>
          <w:i/>
          <w:sz w:val="22"/>
          <w:szCs w:val="22"/>
        </w:rPr>
        <w:t>0,1%, 0,3%, 0,5%, 0,7%, lub 1</w:t>
      </w:r>
      <w:r w:rsidRPr="00721E6D">
        <w:rPr>
          <w:rFonts w:ascii="Cambria" w:hAnsi="Cambria" w:cs="Arial"/>
          <w:i/>
          <w:sz w:val="22"/>
          <w:szCs w:val="22"/>
        </w:rPr>
        <w:t>% - dotyczy postanowień §7 ust. 1 pkt 1 umowy)</w:t>
      </w:r>
      <w:r w:rsidR="00CA3997">
        <w:rPr>
          <w:rFonts w:ascii="Cambria" w:hAnsi="Cambria" w:cs="Arial"/>
          <w:i/>
          <w:sz w:val="22"/>
          <w:szCs w:val="22"/>
        </w:rPr>
        <w:t>*</w:t>
      </w:r>
    </w:p>
    <w:p w14:paraId="0BC215B4" w14:textId="584AFFC5" w:rsidR="00721E6D" w:rsidRP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</w:t>
      </w:r>
      <w:r w:rsidR="009051D4">
        <w:rPr>
          <w:rFonts w:ascii="Cambria" w:hAnsi="Cambria" w:cs="Arial"/>
          <w:i/>
          <w:sz w:val="16"/>
        </w:rPr>
        <w:t xml:space="preserve">lub wpisania innej wartości niż 0,1%, 0,3%, 0,5%, 0,7%, 1% </w:t>
      </w:r>
      <w:r w:rsidR="009051D4" w:rsidRPr="00591999">
        <w:rPr>
          <w:rFonts w:ascii="Cambria" w:hAnsi="Cambria" w:cs="Arial"/>
          <w:i/>
          <w:sz w:val="16"/>
        </w:rPr>
        <w:t xml:space="preserve"> </w:t>
      </w:r>
      <w:r w:rsidRPr="00591999">
        <w:rPr>
          <w:rFonts w:ascii="Cambria" w:hAnsi="Cambria" w:cs="Arial"/>
          <w:i/>
          <w:sz w:val="16"/>
        </w:rPr>
        <w:t xml:space="preserve">przyjmuje się </w:t>
      </w:r>
      <w:r>
        <w:rPr>
          <w:rFonts w:ascii="Cambria" w:hAnsi="Cambria" w:cs="Arial"/>
          <w:i/>
          <w:sz w:val="16"/>
        </w:rPr>
        <w:t>minimalną wysokość kary umownej tj. 0,1%</w:t>
      </w:r>
    </w:p>
    <w:p w14:paraId="56B3E49A" w14:textId="77777777" w:rsidR="00890389" w:rsidRPr="00890389" w:rsidRDefault="00890389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C2CB6A1" w14:textId="398A51DF" w:rsidR="00C51C90" w:rsidRDefault="00721E6D" w:rsidP="00AD7E46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Dla zadania nr 3</w:t>
      </w:r>
    </w:p>
    <w:p w14:paraId="2BE9BC0F" w14:textId="77777777" w:rsidR="00721E6D" w:rsidRDefault="00721E6D" w:rsidP="00AD7E46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F01CDC0" w14:textId="77777777" w:rsidR="00721E6D" w:rsidRPr="00AD55FE" w:rsidRDefault="00721E6D" w:rsidP="00721E6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433F099A" w14:textId="77777777" w:rsidR="00721E6D" w:rsidRPr="004F23AB" w:rsidRDefault="00721E6D" w:rsidP="00721E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64604464" w14:textId="77777777" w:rsidR="00721E6D" w:rsidRPr="004F23AB" w:rsidRDefault="00721E6D" w:rsidP="00721E6D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5C2C9C4C" w14:textId="77777777" w:rsidR="00721E6D" w:rsidRPr="00413C6D" w:rsidRDefault="00721E6D" w:rsidP="00721E6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367505FF" w14:textId="77777777" w:rsidR="00721E6D" w:rsidRPr="00413C6D" w:rsidRDefault="00721E6D" w:rsidP="00721E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21E6D" w14:paraId="4266FBC5" w14:textId="77777777" w:rsidTr="00721E6D">
        <w:tc>
          <w:tcPr>
            <w:tcW w:w="9356" w:type="dxa"/>
          </w:tcPr>
          <w:p w14:paraId="4273E12D" w14:textId="77777777" w:rsidR="00721E6D" w:rsidRPr="0056740F" w:rsidRDefault="00721E6D" w:rsidP="00721E6D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72925782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73340019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2CF4B240" w14:textId="77777777" w:rsidR="00721E6D" w:rsidRPr="00B211E7" w:rsidRDefault="00721E6D" w:rsidP="00721E6D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03D58917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1F8E6A3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4B4C64B" w14:textId="77777777" w:rsidR="00721E6D" w:rsidRPr="003B414B" w:rsidRDefault="00721E6D" w:rsidP="00721E6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1628053D" w14:textId="77777777" w:rsidR="00721E6D" w:rsidRPr="00C51C90" w:rsidRDefault="00721E6D" w:rsidP="00721E6D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 gwarancji udzielonej na dostarczony przedmiot zamówienia.</w:t>
      </w:r>
    </w:p>
    <w:p w14:paraId="185DAE68" w14:textId="77777777" w:rsidR="00721E6D" w:rsidRDefault="00721E6D" w:rsidP="00721E6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CF89CED" w14:textId="77777777" w:rsidR="00721E6D" w:rsidRPr="00F204B1" w:rsidRDefault="00721E6D" w:rsidP="00721E6D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48A9256F" w14:textId="3E4AB4B9" w:rsidR="00721E6D" w:rsidRDefault="00721E6D" w:rsidP="00721E6D">
      <w:pPr>
        <w:pStyle w:val="Tekstpodstawowy"/>
        <w:rPr>
          <w:rFonts w:ascii="Cambria" w:hAnsi="Cambria" w:cs="Arial"/>
          <w:i/>
          <w:sz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24, 30, 36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>
        <w:rPr>
          <w:rFonts w:ascii="Cambria" w:hAnsi="Cambria" w:cs="Arial"/>
          <w:i/>
          <w:sz w:val="16"/>
        </w:rPr>
        <w:t>imalny okres gwarancji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4E1870D2" w14:textId="77777777" w:rsidR="00D22078" w:rsidRDefault="00D22078" w:rsidP="00721E6D">
      <w:pPr>
        <w:pStyle w:val="Tekstpodstawowy"/>
        <w:rPr>
          <w:rFonts w:ascii="Cambria" w:hAnsi="Cambria" w:cs="Arial"/>
          <w:i/>
          <w:sz w:val="16"/>
        </w:rPr>
      </w:pPr>
    </w:p>
    <w:p w14:paraId="1AACFD1C" w14:textId="77777777" w:rsidR="00D22078" w:rsidRPr="00591999" w:rsidRDefault="00D22078" w:rsidP="00721E6D">
      <w:pPr>
        <w:pStyle w:val="Tekstpodstawowy"/>
        <w:rPr>
          <w:rFonts w:ascii="Cambria" w:hAnsi="Cambria" w:cs="Arial"/>
          <w:sz w:val="16"/>
          <w:szCs w:val="16"/>
        </w:rPr>
      </w:pPr>
    </w:p>
    <w:p w14:paraId="1C0DFE66" w14:textId="77777777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lastRenderedPageBreak/>
        <w:t>b.</w:t>
      </w:r>
      <w:r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5FE5582F" w14:textId="2279F00A" w:rsidR="00721E6D" w:rsidRDefault="00721E6D" w:rsidP="00CA3997">
      <w:pPr>
        <w:spacing w:before="120" w:after="120" w:line="360" w:lineRule="auto"/>
        <w:ind w:right="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Wysokość kary umownej - ………% wysokości wynagrodzenia umownego brutto (</w:t>
      </w:r>
      <w:r>
        <w:rPr>
          <w:rFonts w:ascii="Cambria" w:hAnsi="Cambria" w:cs="Arial"/>
          <w:i/>
          <w:sz w:val="22"/>
          <w:szCs w:val="22"/>
        </w:rPr>
        <w:t xml:space="preserve">należy wpisać odpowiednio </w:t>
      </w:r>
      <w:r w:rsidR="009051D4">
        <w:rPr>
          <w:rFonts w:ascii="Cambria" w:hAnsi="Cambria" w:cs="Arial"/>
          <w:i/>
          <w:sz w:val="22"/>
          <w:szCs w:val="22"/>
        </w:rPr>
        <w:t>0,1%, 0,3%, 0,5%, 0,7%, lub 1</w:t>
      </w:r>
      <w:r w:rsidRPr="00721E6D">
        <w:rPr>
          <w:rFonts w:ascii="Cambria" w:hAnsi="Cambria" w:cs="Arial"/>
          <w:i/>
          <w:sz w:val="22"/>
          <w:szCs w:val="22"/>
        </w:rPr>
        <w:t>% - dotyczy postanowień §7 ust. 1 pkt 1 umowy)</w:t>
      </w:r>
      <w:r w:rsidR="00CA3997">
        <w:rPr>
          <w:rFonts w:ascii="Cambria" w:hAnsi="Cambria" w:cs="Arial"/>
          <w:i/>
          <w:sz w:val="22"/>
          <w:szCs w:val="22"/>
        </w:rPr>
        <w:t>*</w:t>
      </w:r>
    </w:p>
    <w:p w14:paraId="7C74E7B3" w14:textId="3EEA1498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i/>
          <w:sz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 w:rsidRPr="009051D4">
        <w:rPr>
          <w:rFonts w:ascii="Cambria" w:hAnsi="Cambria" w:cs="Arial"/>
          <w:i/>
          <w:sz w:val="16"/>
        </w:rPr>
        <w:t xml:space="preserve"> </w:t>
      </w:r>
      <w:r w:rsidR="009051D4">
        <w:rPr>
          <w:rFonts w:ascii="Cambria" w:hAnsi="Cambria" w:cs="Arial"/>
          <w:i/>
          <w:sz w:val="16"/>
        </w:rPr>
        <w:t xml:space="preserve">lub wpisania innej wartości niż 0,1%, 0,3%, 0,5%, 0,7%, 1% </w:t>
      </w:r>
      <w:r w:rsidRPr="00591999">
        <w:rPr>
          <w:rFonts w:ascii="Cambria" w:hAnsi="Cambria" w:cs="Arial"/>
          <w:i/>
          <w:sz w:val="16"/>
        </w:rPr>
        <w:t xml:space="preserve"> przyjmuje się </w:t>
      </w:r>
      <w:r>
        <w:rPr>
          <w:rFonts w:ascii="Cambria" w:hAnsi="Cambria" w:cs="Arial"/>
          <w:i/>
          <w:sz w:val="16"/>
        </w:rPr>
        <w:t>minimalną wysokość kary umownej tj. 0,1%</w:t>
      </w:r>
    </w:p>
    <w:p w14:paraId="40E05302" w14:textId="664A589B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Dla zadania nr 4</w:t>
      </w:r>
    </w:p>
    <w:p w14:paraId="4D362433" w14:textId="77777777" w:rsidR="00721E6D" w:rsidRPr="00AD55FE" w:rsidRDefault="00721E6D" w:rsidP="00721E6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311795F7" w14:textId="77777777" w:rsidR="00721E6D" w:rsidRPr="004F23AB" w:rsidRDefault="00721E6D" w:rsidP="00721E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70E0EB9C" w14:textId="77777777" w:rsidR="00721E6D" w:rsidRPr="004F23AB" w:rsidRDefault="00721E6D" w:rsidP="00721E6D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7FBBB96D" w14:textId="77777777" w:rsidR="00721E6D" w:rsidRPr="00413C6D" w:rsidRDefault="00721E6D" w:rsidP="00721E6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5FC5913E" w14:textId="77777777" w:rsidR="00721E6D" w:rsidRPr="00413C6D" w:rsidRDefault="00721E6D" w:rsidP="00721E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21E6D" w14:paraId="568031FB" w14:textId="77777777" w:rsidTr="00721E6D">
        <w:tc>
          <w:tcPr>
            <w:tcW w:w="9356" w:type="dxa"/>
          </w:tcPr>
          <w:p w14:paraId="3961E119" w14:textId="77777777" w:rsidR="00721E6D" w:rsidRPr="0056740F" w:rsidRDefault="00721E6D" w:rsidP="00721E6D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7B05534C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165974EF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00E7C514" w14:textId="77777777" w:rsidR="00721E6D" w:rsidRPr="00B211E7" w:rsidRDefault="00721E6D" w:rsidP="00721E6D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0F0A605A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C1F066F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D468A77" w14:textId="77777777" w:rsidR="00721E6D" w:rsidRPr="003B414B" w:rsidRDefault="00721E6D" w:rsidP="00721E6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463AF5A2" w14:textId="77777777" w:rsidR="00721E6D" w:rsidRPr="00C51C90" w:rsidRDefault="00721E6D" w:rsidP="00721E6D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 gwarancji udzielonej na dostarczony przedmiot zamówienia.</w:t>
      </w:r>
    </w:p>
    <w:p w14:paraId="5EEE322C" w14:textId="77777777" w:rsidR="00721E6D" w:rsidRDefault="00721E6D" w:rsidP="00721E6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307B885" w14:textId="77777777" w:rsidR="00721E6D" w:rsidRPr="00F204B1" w:rsidRDefault="00721E6D" w:rsidP="00721E6D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0A3EADCC" w14:textId="577A9A40" w:rsidR="00721E6D" w:rsidRPr="00591999" w:rsidRDefault="00721E6D" w:rsidP="00721E6D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24, 30, 36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>
        <w:rPr>
          <w:rFonts w:ascii="Cambria" w:hAnsi="Cambria" w:cs="Arial"/>
          <w:i/>
          <w:sz w:val="16"/>
        </w:rPr>
        <w:t>imalny okres gwarancji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219E18BE" w14:textId="77777777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4927FC40" w14:textId="4357161B" w:rsidR="00721E6D" w:rsidRDefault="00721E6D" w:rsidP="00721E6D">
      <w:pPr>
        <w:spacing w:before="120" w:after="120" w:line="360" w:lineRule="auto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Wysokość kary umownej - ………% wysokości wynagrodzenia umownego brutto (</w:t>
      </w:r>
      <w:r>
        <w:rPr>
          <w:rFonts w:ascii="Cambria" w:hAnsi="Cambria" w:cs="Arial"/>
          <w:i/>
          <w:sz w:val="22"/>
          <w:szCs w:val="22"/>
        </w:rPr>
        <w:t xml:space="preserve">należy wpisać odpowiednio </w:t>
      </w:r>
      <w:r w:rsidR="009051D4">
        <w:rPr>
          <w:rFonts w:ascii="Cambria" w:hAnsi="Cambria" w:cs="Arial"/>
          <w:i/>
          <w:sz w:val="22"/>
          <w:szCs w:val="22"/>
        </w:rPr>
        <w:t>0,1%, 0,3%, 0,5%, 0,7%, lub 1</w:t>
      </w:r>
      <w:r w:rsidRPr="00721E6D">
        <w:rPr>
          <w:rFonts w:ascii="Cambria" w:hAnsi="Cambria" w:cs="Arial"/>
          <w:i/>
          <w:sz w:val="22"/>
          <w:szCs w:val="22"/>
        </w:rPr>
        <w:t>% - dotyczy postanowień §7 ust. 1 pkt 1 umowy)</w:t>
      </w:r>
      <w:r w:rsidR="00CA3997">
        <w:rPr>
          <w:rFonts w:ascii="Cambria" w:hAnsi="Cambria" w:cs="Arial"/>
          <w:i/>
          <w:sz w:val="22"/>
          <w:szCs w:val="22"/>
        </w:rPr>
        <w:t>*</w:t>
      </w:r>
    </w:p>
    <w:p w14:paraId="1E050B2E" w14:textId="0524BD28" w:rsidR="00721E6D" w:rsidRP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</w:t>
      </w:r>
      <w:r w:rsidR="009051D4">
        <w:rPr>
          <w:rFonts w:ascii="Cambria" w:hAnsi="Cambria" w:cs="Arial"/>
          <w:i/>
          <w:sz w:val="16"/>
        </w:rPr>
        <w:t xml:space="preserve">lub wpisania innej wartości niż 0,1%, 0,3%, 0,5%, 0,7%, 1% </w:t>
      </w:r>
      <w:r w:rsidRPr="00591999">
        <w:rPr>
          <w:rFonts w:ascii="Cambria" w:hAnsi="Cambria" w:cs="Arial"/>
          <w:i/>
          <w:sz w:val="16"/>
        </w:rPr>
        <w:t xml:space="preserve">przyjmuje się </w:t>
      </w:r>
      <w:r>
        <w:rPr>
          <w:rFonts w:ascii="Cambria" w:hAnsi="Cambria" w:cs="Arial"/>
          <w:i/>
          <w:sz w:val="16"/>
        </w:rPr>
        <w:t>minimalną wysokość kary umownej tj. 0,1%</w:t>
      </w:r>
    </w:p>
    <w:p w14:paraId="1F0036FD" w14:textId="6C000B2B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Dla zadania nr 5</w:t>
      </w:r>
    </w:p>
    <w:p w14:paraId="58B958D8" w14:textId="77777777" w:rsidR="00721E6D" w:rsidRPr="00AD55FE" w:rsidRDefault="00721E6D" w:rsidP="00721E6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599249C8" w14:textId="77777777" w:rsidR="00721E6D" w:rsidRPr="004F23AB" w:rsidRDefault="00721E6D" w:rsidP="00721E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5C256C66" w14:textId="77777777" w:rsidR="00721E6D" w:rsidRPr="004F23AB" w:rsidRDefault="00721E6D" w:rsidP="00721E6D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22BC70BB" w14:textId="77777777" w:rsidR="00721E6D" w:rsidRPr="00413C6D" w:rsidRDefault="00721E6D" w:rsidP="00721E6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323D6A16" w14:textId="77777777" w:rsidR="00721E6D" w:rsidRPr="00413C6D" w:rsidRDefault="00721E6D" w:rsidP="00721E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21E6D" w14:paraId="3022D527" w14:textId="77777777" w:rsidTr="00721E6D">
        <w:tc>
          <w:tcPr>
            <w:tcW w:w="9356" w:type="dxa"/>
          </w:tcPr>
          <w:p w14:paraId="791B91A6" w14:textId="77777777" w:rsidR="00721E6D" w:rsidRPr="0056740F" w:rsidRDefault="00721E6D" w:rsidP="00721E6D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31AF8E55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36F424A0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4F2DEE7B" w14:textId="77777777" w:rsidR="00721E6D" w:rsidRPr="00B211E7" w:rsidRDefault="00721E6D" w:rsidP="00721E6D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4358054C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2CFFD11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02C4174" w14:textId="77777777" w:rsidR="00721E6D" w:rsidRPr="003B414B" w:rsidRDefault="00721E6D" w:rsidP="00721E6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5CD7D588" w14:textId="77777777" w:rsidR="00721E6D" w:rsidRPr="00C51C90" w:rsidRDefault="00721E6D" w:rsidP="00721E6D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 gwarancji udzielonej na dostarczony przedmiot zamówienia.</w:t>
      </w:r>
    </w:p>
    <w:p w14:paraId="5F27ACCE" w14:textId="77777777" w:rsidR="00721E6D" w:rsidRDefault="00721E6D" w:rsidP="00721E6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01D31FB" w14:textId="77777777" w:rsidR="00721E6D" w:rsidRPr="00F204B1" w:rsidRDefault="00721E6D" w:rsidP="00721E6D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4B13272D" w14:textId="71668DE1" w:rsidR="00721E6D" w:rsidRPr="00591999" w:rsidRDefault="00721E6D" w:rsidP="00721E6D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24, 30, 36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>
        <w:rPr>
          <w:rFonts w:ascii="Cambria" w:hAnsi="Cambria" w:cs="Arial"/>
          <w:i/>
          <w:sz w:val="16"/>
        </w:rPr>
        <w:t>imalny okres gwarancji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38D2BDA5" w14:textId="77777777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07C223AF" w14:textId="775C65CF" w:rsidR="00721E6D" w:rsidRDefault="00721E6D" w:rsidP="00721E6D">
      <w:pPr>
        <w:spacing w:before="120" w:after="120" w:line="360" w:lineRule="auto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Wysokość kary umownej - ………% wysokości wynagrodzenia umownego brutto (</w:t>
      </w:r>
      <w:r>
        <w:rPr>
          <w:rFonts w:ascii="Cambria" w:hAnsi="Cambria" w:cs="Arial"/>
          <w:i/>
          <w:sz w:val="22"/>
          <w:szCs w:val="22"/>
        </w:rPr>
        <w:t xml:space="preserve">należy wpisać odpowiednio </w:t>
      </w:r>
      <w:r w:rsidR="009051D4">
        <w:rPr>
          <w:rFonts w:ascii="Cambria" w:hAnsi="Cambria" w:cs="Arial"/>
          <w:i/>
          <w:sz w:val="22"/>
          <w:szCs w:val="22"/>
        </w:rPr>
        <w:t>0,1%, 0,3%, 0,5%, 0,7%, lub 1</w:t>
      </w:r>
      <w:r w:rsidRPr="00721E6D">
        <w:rPr>
          <w:rFonts w:ascii="Cambria" w:hAnsi="Cambria" w:cs="Arial"/>
          <w:i/>
          <w:sz w:val="22"/>
          <w:szCs w:val="22"/>
        </w:rPr>
        <w:t>% - dotyczy postanowień §7 ust. 1 pkt 1 umowy)</w:t>
      </w:r>
      <w:r w:rsidR="00CA3997">
        <w:rPr>
          <w:rFonts w:ascii="Cambria" w:hAnsi="Cambria" w:cs="Arial"/>
          <w:i/>
          <w:sz w:val="22"/>
          <w:szCs w:val="22"/>
        </w:rPr>
        <w:t>*</w:t>
      </w:r>
    </w:p>
    <w:p w14:paraId="3DDFA1A7" w14:textId="48C9CF2C" w:rsidR="00721E6D" w:rsidRP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</w:t>
      </w:r>
      <w:r w:rsidR="009051D4">
        <w:rPr>
          <w:rFonts w:ascii="Cambria" w:hAnsi="Cambria" w:cs="Arial"/>
          <w:i/>
          <w:sz w:val="16"/>
        </w:rPr>
        <w:t xml:space="preserve">lub wpisania innej wartości niż 0,1%, 0,3%, 0,5%, 0,7%, 1% </w:t>
      </w:r>
      <w:r w:rsidRPr="00591999">
        <w:rPr>
          <w:rFonts w:ascii="Cambria" w:hAnsi="Cambria" w:cs="Arial"/>
          <w:i/>
          <w:sz w:val="16"/>
        </w:rPr>
        <w:t xml:space="preserve">przyjmuje się </w:t>
      </w:r>
      <w:r>
        <w:rPr>
          <w:rFonts w:ascii="Cambria" w:hAnsi="Cambria" w:cs="Arial"/>
          <w:i/>
          <w:sz w:val="16"/>
        </w:rPr>
        <w:t>minimalną wysokość kary umownej tj. 0,1%</w:t>
      </w:r>
    </w:p>
    <w:p w14:paraId="59780260" w14:textId="646FB794" w:rsidR="00721E6D" w:rsidRP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Dla zadania nr 6</w:t>
      </w:r>
    </w:p>
    <w:p w14:paraId="2CE2915E" w14:textId="77777777" w:rsidR="00721E6D" w:rsidRPr="00AD55FE" w:rsidRDefault="00721E6D" w:rsidP="00721E6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AEF8C82" w14:textId="77777777" w:rsidR="00721E6D" w:rsidRPr="004F23AB" w:rsidRDefault="00721E6D" w:rsidP="00721E6D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22EE0409" w14:textId="77777777" w:rsidR="00721E6D" w:rsidRPr="004F23AB" w:rsidRDefault="00721E6D" w:rsidP="00721E6D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201D9893" w14:textId="77777777" w:rsidR="00721E6D" w:rsidRPr="00413C6D" w:rsidRDefault="00721E6D" w:rsidP="00721E6D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2A7307EF" w14:textId="77777777" w:rsidR="00721E6D" w:rsidRPr="00413C6D" w:rsidRDefault="00721E6D" w:rsidP="00721E6D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21E6D" w14:paraId="42517C04" w14:textId="77777777" w:rsidTr="00721E6D">
        <w:tc>
          <w:tcPr>
            <w:tcW w:w="9356" w:type="dxa"/>
          </w:tcPr>
          <w:p w14:paraId="1A042F12" w14:textId="77777777" w:rsidR="00721E6D" w:rsidRPr="0056740F" w:rsidRDefault="00721E6D" w:rsidP="00721E6D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2D8E97D0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5262CAF9" w14:textId="77777777" w:rsidR="00721E6D" w:rsidRPr="0056740F" w:rsidRDefault="00721E6D" w:rsidP="00721E6D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33118614" w14:textId="77777777" w:rsidR="00721E6D" w:rsidRPr="00B211E7" w:rsidRDefault="00721E6D" w:rsidP="00721E6D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4B0F7B9F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976E652" w14:textId="77777777" w:rsidR="00D22078" w:rsidRDefault="00D22078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C065842" w14:textId="77777777" w:rsidR="00721E6D" w:rsidRDefault="00721E6D" w:rsidP="00721E6D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A74991F" w14:textId="77777777" w:rsidR="00721E6D" w:rsidRPr="003B414B" w:rsidRDefault="00721E6D" w:rsidP="00721E6D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lastRenderedPageBreak/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3622F621" w14:textId="77777777" w:rsidR="00721E6D" w:rsidRPr="00C51C90" w:rsidRDefault="00721E6D" w:rsidP="00721E6D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 gwarancji udzielonej na dostarczony przedmiot zamówienia.</w:t>
      </w:r>
    </w:p>
    <w:p w14:paraId="76492ED8" w14:textId="77777777" w:rsidR="00721E6D" w:rsidRDefault="00721E6D" w:rsidP="00721E6D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0971305" w14:textId="2AB30979" w:rsidR="00721E6D" w:rsidRPr="00F204B1" w:rsidRDefault="00721E6D" w:rsidP="00721E6D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="00CA3997">
        <w:rPr>
          <w:rFonts w:ascii="Cambria" w:hAnsi="Cambria" w:cs="Arial"/>
          <w:i/>
          <w:sz w:val="22"/>
          <w:szCs w:val="22"/>
        </w:rPr>
        <w:t>36, 48, 60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</w:t>
      </w:r>
      <w:r w:rsidR="00CA3997">
        <w:rPr>
          <w:rFonts w:ascii="Cambria" w:hAnsi="Cambria" w:cs="Arial"/>
          <w:sz w:val="22"/>
          <w:szCs w:val="22"/>
        </w:rPr>
        <w:t>_______________miesięcy.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6EC19F13" w14:textId="43F8EC38" w:rsidR="00721E6D" w:rsidRPr="00591999" w:rsidRDefault="00721E6D" w:rsidP="00721E6D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wpisania innej wartości niż 36, 48, 60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>
        <w:rPr>
          <w:rFonts w:ascii="Cambria" w:hAnsi="Cambria" w:cs="Arial"/>
          <w:i/>
          <w:sz w:val="16"/>
        </w:rPr>
        <w:t>imalny okres gwarancji</w:t>
      </w:r>
      <w:r w:rsidRPr="00591999">
        <w:rPr>
          <w:rFonts w:ascii="Cambria" w:hAnsi="Cambria" w:cs="Arial"/>
          <w:i/>
          <w:sz w:val="16"/>
        </w:rPr>
        <w:t xml:space="preserve"> tj. </w:t>
      </w:r>
      <w:r w:rsidR="00700963">
        <w:rPr>
          <w:rFonts w:ascii="Cambria" w:hAnsi="Cambria" w:cs="Arial"/>
          <w:i/>
          <w:sz w:val="16"/>
        </w:rPr>
        <w:t>36</w:t>
      </w:r>
      <w:r w:rsidR="005767D2">
        <w:rPr>
          <w:rFonts w:ascii="Cambria" w:hAnsi="Cambria" w:cs="Arial"/>
          <w:i/>
          <w:sz w:val="16"/>
        </w:rPr>
        <w:t xml:space="preserve"> miesię</w:t>
      </w:r>
      <w:r w:rsidR="00700963">
        <w:rPr>
          <w:rFonts w:ascii="Cambria" w:hAnsi="Cambria" w:cs="Arial"/>
          <w:i/>
          <w:sz w:val="16"/>
        </w:rPr>
        <w:t>cy</w:t>
      </w:r>
      <w:r w:rsidRPr="00591999">
        <w:rPr>
          <w:rFonts w:ascii="Cambria" w:hAnsi="Cambria" w:cs="Arial"/>
          <w:i/>
          <w:sz w:val="16"/>
        </w:rPr>
        <w:t>.</w:t>
      </w:r>
    </w:p>
    <w:p w14:paraId="15008A46" w14:textId="77777777" w:rsidR="00721E6D" w:rsidRDefault="00721E6D" w:rsidP="00721E6D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>
        <w:rPr>
          <w:rFonts w:ascii="Cambria" w:hAnsi="Cambria" w:cs="Arial"/>
          <w:b/>
          <w:sz w:val="22"/>
          <w:szCs w:val="22"/>
        </w:rPr>
        <w:t xml:space="preserve"> Zwiększone kary umowne za zwłokę w realizacji przedmiotu zamówienia</w:t>
      </w:r>
    </w:p>
    <w:p w14:paraId="1F6D6B28" w14:textId="0A025DC9" w:rsidR="00CA3997" w:rsidRDefault="00721E6D" w:rsidP="00CA3997">
      <w:pPr>
        <w:spacing w:before="120" w:after="120" w:line="360" w:lineRule="auto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Wysokość kary umownej - ………% wysokości wynagrodzenia umownego brutto (</w:t>
      </w:r>
      <w:r>
        <w:rPr>
          <w:rFonts w:ascii="Cambria" w:hAnsi="Cambria" w:cs="Arial"/>
          <w:i/>
          <w:sz w:val="22"/>
          <w:szCs w:val="22"/>
        </w:rPr>
        <w:t xml:space="preserve">należy wpisać odpowiednio </w:t>
      </w:r>
      <w:r w:rsidR="009051D4">
        <w:rPr>
          <w:rFonts w:ascii="Cambria" w:hAnsi="Cambria" w:cs="Arial"/>
          <w:i/>
          <w:sz w:val="22"/>
          <w:szCs w:val="22"/>
        </w:rPr>
        <w:t>0,1%, 0,3%, 0,5%, 0,7%, lub 1</w:t>
      </w:r>
      <w:r w:rsidRPr="00721E6D">
        <w:rPr>
          <w:rFonts w:ascii="Cambria" w:hAnsi="Cambria" w:cs="Arial"/>
          <w:i/>
          <w:sz w:val="22"/>
          <w:szCs w:val="22"/>
        </w:rPr>
        <w:t>% - dotyczy postanowień §7 ust. 1 pkt 1 umowy)</w:t>
      </w:r>
      <w:r w:rsidR="00CA3997">
        <w:rPr>
          <w:rFonts w:ascii="Cambria" w:hAnsi="Cambria" w:cs="Arial"/>
          <w:i/>
          <w:sz w:val="22"/>
          <w:szCs w:val="22"/>
        </w:rPr>
        <w:t>*</w:t>
      </w:r>
    </w:p>
    <w:p w14:paraId="40407AF7" w14:textId="0AB3BDCE" w:rsidR="00721E6D" w:rsidRPr="00721E6D" w:rsidRDefault="00721E6D" w:rsidP="00700963">
      <w:pPr>
        <w:spacing w:before="120" w:after="120"/>
        <w:ind w:left="142" w:right="57"/>
        <w:jc w:val="both"/>
        <w:rPr>
          <w:rFonts w:ascii="Cambria" w:hAnsi="Cambria" w:cs="Arial"/>
          <w:i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 w:rsidRPr="009051D4">
        <w:rPr>
          <w:rFonts w:ascii="Cambria" w:hAnsi="Cambria" w:cs="Arial"/>
          <w:i/>
          <w:sz w:val="16"/>
        </w:rPr>
        <w:t xml:space="preserve"> </w:t>
      </w:r>
      <w:r w:rsidR="009051D4">
        <w:rPr>
          <w:rFonts w:ascii="Cambria" w:hAnsi="Cambria" w:cs="Arial"/>
          <w:i/>
          <w:sz w:val="16"/>
        </w:rPr>
        <w:t xml:space="preserve">lub wpisania innej wartości niż 0,1%, 0,3%, 0,5%, 0,7%, 1% </w:t>
      </w:r>
      <w:r w:rsidRPr="00591999">
        <w:rPr>
          <w:rFonts w:ascii="Cambria" w:hAnsi="Cambria" w:cs="Arial"/>
          <w:i/>
          <w:sz w:val="16"/>
        </w:rPr>
        <w:t xml:space="preserve"> przyjmuje się </w:t>
      </w:r>
      <w:r>
        <w:rPr>
          <w:rFonts w:ascii="Cambria" w:hAnsi="Cambria" w:cs="Arial"/>
          <w:i/>
          <w:sz w:val="16"/>
        </w:rPr>
        <w:t>minimalną wysokość kary umownej tj. 0,1%</w:t>
      </w:r>
    </w:p>
    <w:p w14:paraId="3FDA6CBC" w14:textId="77777777" w:rsidR="00721E6D" w:rsidRDefault="00721E6D" w:rsidP="00AD7E46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26ADC03" w14:textId="6A668DE1" w:rsidR="00CE7D0C" w:rsidRPr="005A2371" w:rsidRDefault="0042083D" w:rsidP="00CC7309">
      <w:pPr>
        <w:pStyle w:val="Tekstpodstawowy"/>
        <w:numPr>
          <w:ilvl w:val="0"/>
          <w:numId w:val="64"/>
        </w:numPr>
        <w:tabs>
          <w:tab w:val="left" w:pos="851"/>
        </w:tabs>
        <w:rPr>
          <w:rFonts w:ascii="Cambria" w:hAnsi="Cambria" w:cs="Arial"/>
          <w:bCs/>
        </w:rPr>
      </w:pPr>
      <w:r w:rsidRPr="004F23AB">
        <w:rPr>
          <w:rFonts w:ascii="Cambria" w:hAnsi="Cambria" w:cs="Arial"/>
          <w:b/>
        </w:rPr>
        <w:t xml:space="preserve">Rodzaj przedsiębiorstwa jakim jest Wykonawca </w:t>
      </w:r>
      <w:r w:rsidRPr="005A2371">
        <w:rPr>
          <w:rFonts w:ascii="Cambria" w:hAnsi="Cambria" w:cs="Arial"/>
          <w:bCs/>
        </w:rPr>
        <w:t>(</w:t>
      </w:r>
      <w:r w:rsidRPr="00784B30">
        <w:rPr>
          <w:rFonts w:ascii="Cambria" w:hAnsi="Cambria" w:cs="Arial"/>
          <w:bCs/>
        </w:rPr>
        <w:t>zaznaczyć właściwą opcję</w:t>
      </w:r>
      <w:r w:rsidRPr="005A2371">
        <w:rPr>
          <w:rFonts w:ascii="Cambria" w:hAnsi="Cambria" w:cs="Arial"/>
          <w:bCs/>
          <w:i/>
          <w:iCs/>
        </w:rPr>
        <w:t>)</w:t>
      </w:r>
      <w:r w:rsidR="008A128B" w:rsidRPr="005A2371">
        <w:rPr>
          <w:rFonts w:ascii="Cambria" w:hAnsi="Cambria" w:cs="Arial"/>
          <w:bCs/>
          <w:vertAlign w:val="superscript"/>
        </w:rPr>
        <w:t>1-</w:t>
      </w:r>
      <w:r w:rsidR="005A2371" w:rsidRPr="005A2371">
        <w:rPr>
          <w:rFonts w:ascii="Cambria" w:hAnsi="Cambria" w:cs="Arial"/>
          <w:bCs/>
          <w:vertAlign w:val="superscript"/>
        </w:rPr>
        <w:t>4</w:t>
      </w:r>
      <w:r w:rsidR="005A2371" w:rsidRPr="005A2371">
        <w:rPr>
          <w:rFonts w:ascii="Cambria" w:hAnsi="Cambria" w:cs="Arial"/>
          <w:bCs/>
        </w:rPr>
        <w:t>:</w:t>
      </w:r>
    </w:p>
    <w:p w14:paraId="509B30A6" w14:textId="0C7562A4" w:rsidR="00CE7D0C" w:rsidRPr="00700963" w:rsidRDefault="00D7570C" w:rsidP="002E51CF">
      <w:pPr>
        <w:pStyle w:val="Tekstpodstawowy"/>
        <w:tabs>
          <w:tab w:val="left" w:pos="360"/>
        </w:tabs>
        <w:spacing w:before="40"/>
        <w:ind w:right="28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ab/>
      </w:r>
      <w:r w:rsidR="00CE7D0C" w:rsidRPr="00700963">
        <w:rPr>
          <w:rFonts w:ascii="Cambria" w:hAnsi="Cambria" w:cs="Arial"/>
          <w:color w:val="000000"/>
          <w:sz w:val="22"/>
          <w:szCs w:val="22"/>
        </w:rPr>
        <w:t>Mikroprzedsiębiorstwo:</w:t>
      </w:r>
      <w:r w:rsidR="00CE7D0C" w:rsidRPr="00700963">
        <w:rPr>
          <w:rFonts w:ascii="Cambria" w:hAnsi="Cambria" w:cs="Arial"/>
          <w:color w:val="000000"/>
          <w:sz w:val="22"/>
          <w:szCs w:val="22"/>
        </w:rPr>
        <w:tab/>
      </w:r>
      <w:r w:rsidR="005A2371"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="00CE7D0C" w:rsidRPr="00700963">
        <w:rPr>
          <w:rFonts w:ascii="Cambria" w:hAnsi="Cambria" w:cs="Arial"/>
          <w:color w:val="000000"/>
          <w:sz w:val="22"/>
          <w:szCs w:val="22"/>
        </w:rPr>
        <w:t>TAK / NIE</w:t>
      </w:r>
      <w:r w:rsidR="00CE7D0C"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6CA6274B" w14:textId="0E55DD3C" w:rsidR="00CE7D0C" w:rsidRPr="00700963" w:rsidRDefault="00CE7D0C" w:rsidP="002E51CF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ab/>
        <w:t xml:space="preserve">Małe przedsiębiorstwo: </w:t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>TAK /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3D3E6407" w14:textId="5B17D144" w:rsidR="00CE7D0C" w:rsidRPr="00700963" w:rsidRDefault="00CE7D0C" w:rsidP="002E51CF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ab/>
        <w:t xml:space="preserve">Średnie przedsiębiorstwo: </w:t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TAK / </w:t>
      </w:r>
      <w:r w:rsidR="00700963" w:rsidRPr="00700963">
        <w:rPr>
          <w:rFonts w:ascii="Cambria" w:hAnsi="Cambria" w:cs="Arial"/>
          <w:color w:val="000000"/>
          <w:sz w:val="22"/>
          <w:szCs w:val="22"/>
        </w:rPr>
        <w:t>NIE</w:t>
      </w:r>
      <w:r w:rsidR="00700963"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08942FB3" w14:textId="0F2BAC14" w:rsidR="00700963" w:rsidRDefault="00700963" w:rsidP="002E51CF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 xml:space="preserve">       Jednoosobowa działalność gospodarcza </w:t>
      </w:r>
      <w:r>
        <w:rPr>
          <w:rFonts w:ascii="Cambria" w:hAnsi="Cambria" w:cs="Arial"/>
          <w:color w:val="000000"/>
          <w:sz w:val="22"/>
          <w:szCs w:val="22"/>
        </w:rPr>
        <w:t xml:space="preserve">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>Tak / 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15738FC2" w14:textId="1A4361E8" w:rsidR="00700963" w:rsidRPr="00700963" w:rsidRDefault="00700963" w:rsidP="002E51CF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  <w:vertAlign w:val="superscript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       Osoba fizyczna nieprowadząca działalności gospodarczej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       Tak / 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7496AA76" w14:textId="77777777" w:rsidR="00700963" w:rsidRDefault="00700963" w:rsidP="00700963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vertAlign w:val="superscript"/>
        </w:rPr>
        <w:t xml:space="preserve">       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 xml:space="preserve"> </w:t>
      </w:r>
    </w:p>
    <w:p w14:paraId="1D903D15" w14:textId="53165F76" w:rsidR="00CE7D0C" w:rsidRDefault="00CE7D0C" w:rsidP="00700963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18"/>
          <w:szCs w:val="18"/>
        </w:rPr>
      </w:pPr>
      <w:r w:rsidRPr="00CE7D0C">
        <w:rPr>
          <w:rFonts w:ascii="Cambria" w:hAnsi="Cambria" w:cs="Arial"/>
          <w:color w:val="000000"/>
          <w:sz w:val="22"/>
          <w:szCs w:val="22"/>
        </w:rPr>
        <w:tab/>
      </w:r>
      <w:r w:rsidRPr="00700963">
        <w:rPr>
          <w:rFonts w:ascii="Cambria" w:hAnsi="Cambria" w:cs="Arial"/>
          <w:color w:val="000000"/>
          <w:sz w:val="18"/>
          <w:szCs w:val="18"/>
        </w:rPr>
        <w:t>(*) – niepotrzebne skreślić</w:t>
      </w:r>
    </w:p>
    <w:p w14:paraId="1C590F9B" w14:textId="77777777" w:rsidR="00700963" w:rsidRPr="00700963" w:rsidRDefault="00700963" w:rsidP="00700963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41840E9E" w14:textId="75FCD335" w:rsidR="00CE7D0C" w:rsidRPr="00CE7D0C" w:rsidRDefault="008A128B" w:rsidP="00CE7D0C">
      <w:pPr>
        <w:tabs>
          <w:tab w:val="left" w:pos="360"/>
        </w:tabs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1. </w:t>
      </w:r>
      <w:r w:rsidR="00CE7D0C" w:rsidRPr="00CE7D0C">
        <w:rPr>
          <w:rFonts w:ascii="Cambria" w:hAnsi="Cambri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0231A1E3" w14:textId="7F3F92AF" w:rsidR="00CE7D0C" w:rsidRPr="00CE7D0C" w:rsidRDefault="008A128B" w:rsidP="00CE7D0C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2. </w:t>
      </w:r>
      <w:r w:rsidR="00CE7D0C" w:rsidRPr="00CE7D0C">
        <w:rPr>
          <w:rFonts w:ascii="Cambria" w:hAnsi="Cambri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451C36D0" w14:textId="44EB3C49" w:rsidR="00CE7D0C" w:rsidRPr="00CE7D0C" w:rsidRDefault="008A128B" w:rsidP="00CE7D0C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3. </w:t>
      </w:r>
      <w:r w:rsidR="00CE7D0C" w:rsidRPr="00CE7D0C">
        <w:rPr>
          <w:rFonts w:ascii="Cambria" w:hAnsi="Cambri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1DD0D0D5" w14:textId="347EC2F5" w:rsidR="008A128B" w:rsidRPr="00890389" w:rsidRDefault="008A128B" w:rsidP="00890389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4. </w:t>
      </w:r>
      <w:r w:rsidR="00CE7D0C" w:rsidRPr="00CE7D0C">
        <w:rPr>
          <w:rFonts w:ascii="Cambria" w:hAnsi="Cambria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="00CE7D0C" w:rsidRPr="00CE7D0C">
        <w:rPr>
          <w:rFonts w:ascii="Cambria" w:hAnsi="Cambria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049131EE" w14:textId="16C572D1" w:rsidR="008A128B" w:rsidRPr="00CC7309" w:rsidRDefault="0042083D" w:rsidP="00784B30">
      <w:pPr>
        <w:pStyle w:val="Tekstpodstawowy"/>
        <w:numPr>
          <w:ilvl w:val="0"/>
          <w:numId w:val="65"/>
        </w:numPr>
        <w:tabs>
          <w:tab w:val="left" w:pos="851"/>
        </w:tabs>
        <w:spacing w:before="240" w:after="120"/>
        <w:ind w:left="284" w:hanging="284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508C397E" w14:textId="4AF1D88D" w:rsidR="0042083D" w:rsidRPr="00AB61EF" w:rsidRDefault="0042083D" w:rsidP="00634DA7">
      <w:pPr>
        <w:pStyle w:val="Tekstpodstawowy"/>
        <w:numPr>
          <w:ilvl w:val="0"/>
          <w:numId w:val="63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</w:t>
      </w:r>
      <w:r w:rsidR="004122CF" w:rsidRPr="00AB61EF">
        <w:rPr>
          <w:rFonts w:ascii="Cambria" w:eastAsia="Calibri" w:hAnsi="Cambria" w:cs="Arial"/>
          <w:sz w:val="22"/>
          <w:szCs w:val="22"/>
          <w:lang w:eastAsia="en-US"/>
        </w:rPr>
        <w:t>warunkami zamówienia i przyjmuję je bez zastrzeżeń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2E867C87" w14:textId="59C1B78C" w:rsidR="0042083D" w:rsidRPr="00AB61EF" w:rsidRDefault="00AB61EF" w:rsidP="00634DA7">
      <w:pPr>
        <w:pStyle w:val="Tekstpodstawowy"/>
        <w:numPr>
          <w:ilvl w:val="0"/>
          <w:numId w:val="63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załączonymi do SWZ projektowanymi postanowieniami umowy </w:t>
      </w:r>
      <w:r w:rsidRPr="00AB61EF">
        <w:rPr>
          <w:rFonts w:ascii="Cambria" w:hAnsi="Cambria" w:cs="Arial"/>
          <w:sz w:val="22"/>
          <w:szCs w:val="22"/>
        </w:rPr>
        <w:br/>
        <w:t>i przyjmuję je bez zastrzeżeń;</w:t>
      </w:r>
    </w:p>
    <w:p w14:paraId="78641424" w14:textId="77777777" w:rsidR="0042083D" w:rsidRPr="00AB61EF" w:rsidRDefault="0042083D" w:rsidP="00634DA7">
      <w:pPr>
        <w:pStyle w:val="Tekstpodstawowy"/>
        <w:numPr>
          <w:ilvl w:val="0"/>
          <w:numId w:val="63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przedmiot oferty jest zgodny z przedmiotem zamówienia;</w:t>
      </w:r>
    </w:p>
    <w:p w14:paraId="3265A5C3" w14:textId="3184F736" w:rsidR="0042083D" w:rsidRPr="00AB61EF" w:rsidRDefault="0042083D" w:rsidP="00634DA7">
      <w:pPr>
        <w:pStyle w:val="Tekstpodstawowy"/>
        <w:numPr>
          <w:ilvl w:val="0"/>
          <w:numId w:val="63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jestem związany niniejszą ofertą przez okres 30 dni, licząc od dnia składania ofert </w:t>
      </w:r>
      <w:r w:rsidR="00DD0546" w:rsidRPr="00AB61EF">
        <w:rPr>
          <w:rFonts w:ascii="Cambria" w:hAnsi="Cambria" w:cs="Arial"/>
          <w:sz w:val="22"/>
          <w:szCs w:val="22"/>
        </w:rPr>
        <w:t xml:space="preserve">tj. do dnia wskazanego w </w:t>
      </w:r>
      <w:r w:rsidR="008D4537" w:rsidRPr="00AB61EF">
        <w:rPr>
          <w:rFonts w:ascii="Cambria" w:hAnsi="Cambria" w:cs="Arial"/>
          <w:sz w:val="22"/>
          <w:szCs w:val="22"/>
        </w:rPr>
        <w:t>SWZ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65601AD9" w14:textId="77777777" w:rsidR="00CE7D0C" w:rsidRPr="00AB61EF" w:rsidRDefault="00CE7D0C" w:rsidP="00784B30">
      <w:pPr>
        <w:numPr>
          <w:ilvl w:val="0"/>
          <w:numId w:val="63"/>
        </w:numPr>
        <w:spacing w:after="120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Oświadczam, że wypełniłem obowiązki informacyjne przewidziane w art. 13 lub art. 14 RODO*</w:t>
      </w:r>
      <w:r w:rsidRPr="00AB61E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AB61EF">
        <w:rPr>
          <w:rFonts w:ascii="Cambria" w:hAnsi="Cambria" w:cs="Arial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32F2E20E" w14:textId="77777777" w:rsidR="00CE7D0C" w:rsidRPr="00CE7D0C" w:rsidRDefault="00CE7D0C" w:rsidP="00CE7D0C">
      <w:pPr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CE7D0C">
        <w:rPr>
          <w:rFonts w:ascii="Cambria" w:hAnsi="Cambria"/>
          <w:i/>
          <w:sz w:val="16"/>
          <w:szCs w:val="16"/>
        </w:rPr>
        <w:t xml:space="preserve">(*) </w:t>
      </w:r>
      <w:r w:rsidRPr="00CE7D0C">
        <w:rPr>
          <w:rFonts w:ascii="Cambria" w:eastAsia="Calibri" w:hAnsi="Cambria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D70A27" w14:textId="77777777" w:rsidR="00CE7D0C" w:rsidRDefault="00CE7D0C" w:rsidP="00CE7D0C">
      <w:pPr>
        <w:jc w:val="both"/>
        <w:rPr>
          <w:rFonts w:ascii="Cambria" w:eastAsia="Calibri" w:hAnsi="Cambria" w:cs="Arial"/>
          <w:i/>
          <w:sz w:val="16"/>
          <w:szCs w:val="16"/>
        </w:rPr>
      </w:pPr>
      <w:r w:rsidRPr="00CE7D0C">
        <w:rPr>
          <w:rFonts w:ascii="Cambria" w:hAnsi="Cambria" w:cs="Arial"/>
          <w:i/>
          <w:sz w:val="16"/>
          <w:szCs w:val="16"/>
        </w:rPr>
        <w:t>(**)</w:t>
      </w:r>
      <w:r w:rsidRPr="00CE7D0C">
        <w:rPr>
          <w:rFonts w:ascii="Cambria" w:hAnsi="Cambria"/>
          <w:i/>
          <w:sz w:val="16"/>
          <w:szCs w:val="16"/>
        </w:rPr>
        <w:t xml:space="preserve"> </w:t>
      </w:r>
      <w:r w:rsidRPr="00CE7D0C">
        <w:rPr>
          <w:rFonts w:ascii="Cambria" w:eastAsia="Calibri" w:hAnsi="Cambria" w:cs="Arial"/>
          <w:i/>
          <w:color w:val="000000"/>
          <w:sz w:val="16"/>
          <w:szCs w:val="16"/>
        </w:rPr>
        <w:t xml:space="preserve">w przypadku gdy wykonawca </w:t>
      </w:r>
      <w:r w:rsidRPr="00CE7D0C">
        <w:rPr>
          <w:rFonts w:ascii="Cambria" w:eastAsia="Calibri" w:hAnsi="Cambria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6E8062" w14:textId="77777777" w:rsidR="00CA3997" w:rsidRDefault="00CA3997" w:rsidP="00CE7D0C">
      <w:pPr>
        <w:jc w:val="both"/>
        <w:rPr>
          <w:rFonts w:ascii="Cambria" w:eastAsia="Calibri" w:hAnsi="Cambria" w:cs="Arial"/>
          <w:i/>
          <w:sz w:val="16"/>
          <w:szCs w:val="16"/>
        </w:rPr>
      </w:pPr>
    </w:p>
    <w:p w14:paraId="1E83559F" w14:textId="77777777" w:rsidR="00CA3997" w:rsidRPr="00CE7D0C" w:rsidRDefault="00CA3997" w:rsidP="00CE7D0C">
      <w:pPr>
        <w:jc w:val="both"/>
        <w:rPr>
          <w:rFonts w:ascii="Cambria" w:eastAsia="Calibri" w:hAnsi="Cambria" w:cs="Arial"/>
          <w:i/>
          <w:sz w:val="16"/>
          <w:szCs w:val="16"/>
        </w:rPr>
      </w:pPr>
    </w:p>
    <w:p w14:paraId="5201ADA5" w14:textId="509D1015" w:rsidR="00DF78FD" w:rsidRPr="00CA3997" w:rsidRDefault="0042083D" w:rsidP="002E51CF">
      <w:pPr>
        <w:pStyle w:val="Akapitzlist"/>
        <w:numPr>
          <w:ilvl w:val="0"/>
          <w:numId w:val="65"/>
        </w:numPr>
        <w:spacing w:before="240"/>
        <w:ind w:left="357" w:hanging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lastRenderedPageBreak/>
        <w:t>Niżej podaną część/zakres zamówienia, wykonywać będą w moim imieniu podwykonawcy:</w:t>
      </w:r>
    </w:p>
    <w:p w14:paraId="473DD96C" w14:textId="014A3DBB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Dla zadnia nr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42083D" w:rsidRPr="004F23AB" w14:paraId="069DA8B4" w14:textId="77777777" w:rsidTr="008D4537">
        <w:tc>
          <w:tcPr>
            <w:tcW w:w="709" w:type="dxa"/>
            <w:vAlign w:val="center"/>
          </w:tcPr>
          <w:p w14:paraId="3BB1D003" w14:textId="77777777" w:rsidR="0042083D" w:rsidRPr="008D4537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2F85E613" w14:textId="77777777" w:rsidR="0042083D" w:rsidRPr="008D4537" w:rsidRDefault="0042083D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3ED82F5C" w14:textId="2D86B016" w:rsidR="0042083D" w:rsidRPr="008D4537" w:rsidRDefault="008D4537" w:rsidP="00333EA4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42083D" w:rsidRPr="004F23AB" w14:paraId="7D92CA9B" w14:textId="77777777" w:rsidTr="00DF78FD">
        <w:trPr>
          <w:trHeight w:val="586"/>
        </w:trPr>
        <w:tc>
          <w:tcPr>
            <w:tcW w:w="709" w:type="dxa"/>
          </w:tcPr>
          <w:p w14:paraId="695DB16B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4A6C4045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5EA6E35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2083D" w:rsidRPr="004F23AB" w14:paraId="57E5DD0B" w14:textId="77777777" w:rsidTr="00DF78FD">
        <w:trPr>
          <w:trHeight w:val="707"/>
        </w:trPr>
        <w:tc>
          <w:tcPr>
            <w:tcW w:w="709" w:type="dxa"/>
          </w:tcPr>
          <w:p w14:paraId="037396F8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047368E9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A8C6AB1" w14:textId="77777777" w:rsidR="0042083D" w:rsidRPr="008D4537" w:rsidRDefault="0042083D" w:rsidP="00333EA4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4C534FF" w14:textId="7A0A7734" w:rsidR="0042083D" w:rsidRDefault="0042083D" w:rsidP="0042083D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740F299F" w14:textId="5D2E48E0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Dla zadnia nr 2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A3997" w:rsidRPr="004F23AB" w14:paraId="6C484A54" w14:textId="77777777" w:rsidTr="005C12DE">
        <w:tc>
          <w:tcPr>
            <w:tcW w:w="709" w:type="dxa"/>
            <w:vAlign w:val="center"/>
          </w:tcPr>
          <w:p w14:paraId="04BCA274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53B0E460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44362578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CA3997" w:rsidRPr="004F23AB" w14:paraId="3E450B4A" w14:textId="77777777" w:rsidTr="005C12DE">
        <w:trPr>
          <w:trHeight w:val="586"/>
        </w:trPr>
        <w:tc>
          <w:tcPr>
            <w:tcW w:w="709" w:type="dxa"/>
          </w:tcPr>
          <w:p w14:paraId="2C585B46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54B24F7D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7A05E0D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A3997" w:rsidRPr="004F23AB" w14:paraId="598EC5E6" w14:textId="77777777" w:rsidTr="005C12DE">
        <w:trPr>
          <w:trHeight w:val="707"/>
        </w:trPr>
        <w:tc>
          <w:tcPr>
            <w:tcW w:w="709" w:type="dxa"/>
          </w:tcPr>
          <w:p w14:paraId="79CEE54E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113FCFDC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15DB66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54AED55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367FBB7C" w14:textId="362ABF7B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Dla zadnia nr 3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A3997" w:rsidRPr="004F23AB" w14:paraId="21E9E0DA" w14:textId="77777777" w:rsidTr="005C12DE">
        <w:tc>
          <w:tcPr>
            <w:tcW w:w="709" w:type="dxa"/>
            <w:vAlign w:val="center"/>
          </w:tcPr>
          <w:p w14:paraId="5D484336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38474D2D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22689A08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CA3997" w:rsidRPr="004F23AB" w14:paraId="408C7567" w14:textId="77777777" w:rsidTr="005C12DE">
        <w:trPr>
          <w:trHeight w:val="586"/>
        </w:trPr>
        <w:tc>
          <w:tcPr>
            <w:tcW w:w="709" w:type="dxa"/>
          </w:tcPr>
          <w:p w14:paraId="2463CAA9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23628977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6406C6E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A3997" w:rsidRPr="004F23AB" w14:paraId="69C1F936" w14:textId="77777777" w:rsidTr="005C12DE">
        <w:trPr>
          <w:trHeight w:val="707"/>
        </w:trPr>
        <w:tc>
          <w:tcPr>
            <w:tcW w:w="709" w:type="dxa"/>
          </w:tcPr>
          <w:p w14:paraId="6780C828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528B9B45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0D07FC1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1826E3F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13CC5ABB" w14:textId="409EC55E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Dla zadnia nr 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A3997" w:rsidRPr="004F23AB" w14:paraId="5863E997" w14:textId="77777777" w:rsidTr="005C12DE">
        <w:tc>
          <w:tcPr>
            <w:tcW w:w="709" w:type="dxa"/>
            <w:vAlign w:val="center"/>
          </w:tcPr>
          <w:p w14:paraId="21C1645E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133438FA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557A8598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CA3997" w:rsidRPr="004F23AB" w14:paraId="44B1E53F" w14:textId="77777777" w:rsidTr="005C12DE">
        <w:trPr>
          <w:trHeight w:val="586"/>
        </w:trPr>
        <w:tc>
          <w:tcPr>
            <w:tcW w:w="709" w:type="dxa"/>
          </w:tcPr>
          <w:p w14:paraId="0C0529BD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3D1EF002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6EA46FA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A3997" w:rsidRPr="004F23AB" w14:paraId="105838B5" w14:textId="77777777" w:rsidTr="005C12DE">
        <w:trPr>
          <w:trHeight w:val="707"/>
        </w:trPr>
        <w:tc>
          <w:tcPr>
            <w:tcW w:w="709" w:type="dxa"/>
          </w:tcPr>
          <w:p w14:paraId="77B48876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63E40A41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6A5553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3842C48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0A3864C" w14:textId="42B28E7F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Dla zadnia nr 5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A3997" w:rsidRPr="004F23AB" w14:paraId="2128F751" w14:textId="77777777" w:rsidTr="005C12DE">
        <w:tc>
          <w:tcPr>
            <w:tcW w:w="709" w:type="dxa"/>
            <w:vAlign w:val="center"/>
          </w:tcPr>
          <w:p w14:paraId="3C63D7AB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5D558E97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364C1E08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CA3997" w:rsidRPr="004F23AB" w14:paraId="6020A723" w14:textId="77777777" w:rsidTr="005C12DE">
        <w:trPr>
          <w:trHeight w:val="586"/>
        </w:trPr>
        <w:tc>
          <w:tcPr>
            <w:tcW w:w="709" w:type="dxa"/>
          </w:tcPr>
          <w:p w14:paraId="3BA4B32C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387A632B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A3B4DB3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A3997" w:rsidRPr="004F23AB" w14:paraId="29265837" w14:textId="77777777" w:rsidTr="005C12DE">
        <w:trPr>
          <w:trHeight w:val="707"/>
        </w:trPr>
        <w:tc>
          <w:tcPr>
            <w:tcW w:w="709" w:type="dxa"/>
          </w:tcPr>
          <w:p w14:paraId="5FB8E51F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533AB652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713C63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F12FCF0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104B375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4C6548AC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18DFA79B" w14:textId="640471E9" w:rsidR="00CA3997" w:rsidRPr="00CA3997" w:rsidRDefault="00CA3997" w:rsidP="00CA3997">
      <w:pPr>
        <w:pStyle w:val="Akapitzlist"/>
        <w:spacing w:before="240"/>
        <w:ind w:left="357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lastRenderedPageBreak/>
        <w:t>Dla zadnia nr 6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CA3997" w:rsidRPr="004F23AB" w14:paraId="0FF40F03" w14:textId="77777777" w:rsidTr="005C12DE">
        <w:tc>
          <w:tcPr>
            <w:tcW w:w="709" w:type="dxa"/>
            <w:vAlign w:val="center"/>
          </w:tcPr>
          <w:p w14:paraId="572DB628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0FB1F600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39370CD5" w14:textId="77777777" w:rsidR="00CA3997" w:rsidRPr="008D4537" w:rsidRDefault="00CA3997" w:rsidP="005C12DE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CA3997" w:rsidRPr="004F23AB" w14:paraId="185486C1" w14:textId="77777777" w:rsidTr="005C12DE">
        <w:trPr>
          <w:trHeight w:val="586"/>
        </w:trPr>
        <w:tc>
          <w:tcPr>
            <w:tcW w:w="709" w:type="dxa"/>
          </w:tcPr>
          <w:p w14:paraId="20F0B272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4CFA7669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9D806C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A3997" w:rsidRPr="004F23AB" w14:paraId="26EA8784" w14:textId="77777777" w:rsidTr="005C12DE">
        <w:trPr>
          <w:trHeight w:val="707"/>
        </w:trPr>
        <w:tc>
          <w:tcPr>
            <w:tcW w:w="709" w:type="dxa"/>
          </w:tcPr>
          <w:p w14:paraId="7DC25394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230D612F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3560AD6" w14:textId="77777777" w:rsidR="00CA3997" w:rsidRPr="008D4537" w:rsidRDefault="00CA3997" w:rsidP="005C12DE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E5D8948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53AE9084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6AEAFB4E" w14:textId="77777777" w:rsidR="00CA3997" w:rsidRDefault="00CA3997" w:rsidP="00CA3997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36A4A914" w14:textId="77777777" w:rsidR="00A9539F" w:rsidRDefault="00A9539F" w:rsidP="0042083D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C8EFAB2" w14:textId="77777777" w:rsidR="0042083D" w:rsidRPr="004F23AB" w:rsidRDefault="0042083D" w:rsidP="0042083D">
      <w:pPr>
        <w:pStyle w:val="Tekstpodstawowy"/>
        <w:spacing w:line="360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24C998DD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46BCD66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6B39034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1B00609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8E47DE2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0BE0F2F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6594DE0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B0D4F03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89CE84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686C7FF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BB37F4B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0272B40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9B30946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4777FCD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76E85E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6130198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23123FA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23DD5AF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93B6655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6D1877F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F47EAF3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50D67FC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5B0430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4BC96E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1F50FBA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169322E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BB6DFDB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1B6C9E6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C6C4144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01096D5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7774E02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6F87A65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57C3C1A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A1A68E5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236DC8D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DB7F26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4DA2EF5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1483DED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B7C8D88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44E6B7B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F7E15B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FB869B4" w14:textId="77777777" w:rsidR="00700963" w:rsidRDefault="00700963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0BBE14E" w14:textId="77777777" w:rsidR="00700963" w:rsidRDefault="00700963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2BF28AE" w14:textId="77777777" w:rsidR="00700963" w:rsidRDefault="00700963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A886FA8" w14:textId="77777777" w:rsidR="00700963" w:rsidRDefault="00700963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F305A2C" w14:textId="77777777" w:rsidR="00700963" w:rsidRDefault="00700963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312F02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2EC066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297FF71" w14:textId="77777777" w:rsidR="004839EB" w:rsidRDefault="004839EB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4FA2DF3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1 do formularza oferty</w:t>
      </w:r>
    </w:p>
    <w:p w14:paraId="6CC1B10B" w14:textId="77777777" w:rsidR="004839EB" w:rsidRDefault="004839EB" w:rsidP="004839EB">
      <w:pPr>
        <w:jc w:val="right"/>
        <w:rPr>
          <w:rFonts w:ascii="Cambria" w:hAnsi="Cambria"/>
          <w:sz w:val="24"/>
          <w:szCs w:val="24"/>
        </w:rPr>
      </w:pPr>
    </w:p>
    <w:p w14:paraId="5DB1F72B" w14:textId="77777777" w:rsidR="004839EB" w:rsidRPr="009B5986" w:rsidRDefault="004839EB" w:rsidP="004839EB">
      <w:pPr>
        <w:jc w:val="center"/>
        <w:rPr>
          <w:rFonts w:ascii="Cambria" w:hAnsi="Cambria"/>
          <w:b/>
          <w:i/>
          <w:sz w:val="26"/>
          <w:szCs w:val="26"/>
        </w:rPr>
      </w:pPr>
      <w:r w:rsidRPr="009B5986">
        <w:rPr>
          <w:rFonts w:ascii="Cambria" w:hAnsi="Cambria"/>
          <w:b/>
          <w:i/>
          <w:sz w:val="26"/>
          <w:szCs w:val="26"/>
        </w:rPr>
        <w:t xml:space="preserve">Formularz cenowy – zadanie nr 1 – dostawa mebli i wyposażenia </w:t>
      </w:r>
      <w:proofErr w:type="spellStart"/>
      <w:r w:rsidRPr="009B5986">
        <w:rPr>
          <w:rFonts w:ascii="Cambria" w:hAnsi="Cambria"/>
          <w:b/>
          <w:i/>
          <w:sz w:val="26"/>
          <w:szCs w:val="26"/>
        </w:rPr>
        <w:t>sal</w:t>
      </w:r>
      <w:proofErr w:type="spellEnd"/>
      <w:r w:rsidRPr="009B5986">
        <w:rPr>
          <w:rFonts w:ascii="Cambria" w:hAnsi="Cambria"/>
          <w:b/>
          <w:i/>
          <w:sz w:val="26"/>
          <w:szCs w:val="26"/>
        </w:rPr>
        <w:t xml:space="preserve"> edukacyjnych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323"/>
        <w:gridCol w:w="978"/>
        <w:gridCol w:w="974"/>
        <w:gridCol w:w="1389"/>
        <w:gridCol w:w="1700"/>
      </w:tblGrid>
      <w:tr w:rsidR="004839EB" w14:paraId="375AB1C7" w14:textId="77777777" w:rsidTr="00223B5C">
        <w:tc>
          <w:tcPr>
            <w:tcW w:w="675" w:type="dxa"/>
          </w:tcPr>
          <w:p w14:paraId="0F641659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14:paraId="0DBA1320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993" w:type="dxa"/>
          </w:tcPr>
          <w:p w14:paraId="367C6E58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14:paraId="5EA1F6E4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06896944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60980069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733" w:type="dxa"/>
          </w:tcPr>
          <w:p w14:paraId="4254AA84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451E52C9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4561A889" w14:textId="77777777" w:rsidTr="00223B5C">
        <w:tc>
          <w:tcPr>
            <w:tcW w:w="9212" w:type="dxa"/>
            <w:gridSpan w:val="6"/>
          </w:tcPr>
          <w:p w14:paraId="2D62E115" w14:textId="77777777" w:rsidR="004839EB" w:rsidRDefault="004839EB" w:rsidP="00223B5C">
            <w:pPr>
              <w:jc w:val="center"/>
            </w:pPr>
            <w:r>
              <w:t>SALA WODA</w:t>
            </w:r>
          </w:p>
        </w:tc>
      </w:tr>
      <w:tr w:rsidR="004839EB" w14:paraId="29D3FDB5" w14:textId="77777777" w:rsidTr="00223B5C">
        <w:tc>
          <w:tcPr>
            <w:tcW w:w="675" w:type="dxa"/>
          </w:tcPr>
          <w:p w14:paraId="4E8B7BAA" w14:textId="77777777" w:rsidR="004839EB" w:rsidRDefault="004839EB" w:rsidP="00223B5C">
            <w:r>
              <w:t>1</w:t>
            </w:r>
          </w:p>
        </w:tc>
        <w:tc>
          <w:tcPr>
            <w:tcW w:w="3402" w:type="dxa"/>
          </w:tcPr>
          <w:p w14:paraId="5814182D" w14:textId="77777777" w:rsidR="004839EB" w:rsidRDefault="004839EB" w:rsidP="00223B5C">
            <w:r>
              <w:t>Kącik zabaw „morski”</w:t>
            </w:r>
          </w:p>
        </w:tc>
        <w:tc>
          <w:tcPr>
            <w:tcW w:w="993" w:type="dxa"/>
          </w:tcPr>
          <w:p w14:paraId="15F0540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FD3AC8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368E0AFC" w14:textId="77777777" w:rsidR="004839EB" w:rsidRDefault="004839EB" w:rsidP="00223B5C"/>
        </w:tc>
        <w:tc>
          <w:tcPr>
            <w:tcW w:w="1733" w:type="dxa"/>
          </w:tcPr>
          <w:p w14:paraId="024846E2" w14:textId="77777777" w:rsidR="004839EB" w:rsidRDefault="004839EB" w:rsidP="00223B5C"/>
        </w:tc>
      </w:tr>
      <w:tr w:rsidR="004839EB" w14:paraId="36E5CA3A" w14:textId="77777777" w:rsidTr="00223B5C">
        <w:tc>
          <w:tcPr>
            <w:tcW w:w="675" w:type="dxa"/>
          </w:tcPr>
          <w:p w14:paraId="44B8C5AC" w14:textId="77777777" w:rsidR="004839EB" w:rsidRDefault="004839EB" w:rsidP="00223B5C">
            <w:r>
              <w:t>2</w:t>
            </w:r>
          </w:p>
        </w:tc>
        <w:tc>
          <w:tcPr>
            <w:tcW w:w="3402" w:type="dxa"/>
          </w:tcPr>
          <w:p w14:paraId="7F843BCF" w14:textId="77777777" w:rsidR="004839EB" w:rsidRDefault="004839EB" w:rsidP="00223B5C">
            <w:r>
              <w:t>Biurko</w:t>
            </w:r>
          </w:p>
        </w:tc>
        <w:tc>
          <w:tcPr>
            <w:tcW w:w="993" w:type="dxa"/>
          </w:tcPr>
          <w:p w14:paraId="0EF77CB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77876E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375A659" w14:textId="77777777" w:rsidR="004839EB" w:rsidRDefault="004839EB" w:rsidP="00223B5C"/>
        </w:tc>
        <w:tc>
          <w:tcPr>
            <w:tcW w:w="1733" w:type="dxa"/>
          </w:tcPr>
          <w:p w14:paraId="037B93E7" w14:textId="77777777" w:rsidR="004839EB" w:rsidRDefault="004839EB" w:rsidP="00223B5C"/>
        </w:tc>
      </w:tr>
      <w:tr w:rsidR="004839EB" w14:paraId="66C23C63" w14:textId="77777777" w:rsidTr="00223B5C">
        <w:tc>
          <w:tcPr>
            <w:tcW w:w="675" w:type="dxa"/>
          </w:tcPr>
          <w:p w14:paraId="288BED96" w14:textId="77777777" w:rsidR="004839EB" w:rsidRDefault="004839EB" w:rsidP="00223B5C">
            <w:r>
              <w:t>3</w:t>
            </w:r>
          </w:p>
        </w:tc>
        <w:tc>
          <w:tcPr>
            <w:tcW w:w="3402" w:type="dxa"/>
          </w:tcPr>
          <w:p w14:paraId="1B265728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28EA4DD5" w14:textId="77777777" w:rsidR="004839EB" w:rsidRDefault="004839EB" w:rsidP="00223B5C">
            <w:r>
              <w:t xml:space="preserve">1 </w:t>
            </w:r>
          </w:p>
        </w:tc>
        <w:tc>
          <w:tcPr>
            <w:tcW w:w="992" w:type="dxa"/>
          </w:tcPr>
          <w:p w14:paraId="3FB8B5F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C2A0A3E" w14:textId="77777777" w:rsidR="004839EB" w:rsidRDefault="004839EB" w:rsidP="00223B5C"/>
        </w:tc>
        <w:tc>
          <w:tcPr>
            <w:tcW w:w="1733" w:type="dxa"/>
          </w:tcPr>
          <w:p w14:paraId="63D7BEDE" w14:textId="77777777" w:rsidR="004839EB" w:rsidRDefault="004839EB" w:rsidP="00223B5C"/>
        </w:tc>
      </w:tr>
      <w:tr w:rsidR="004839EB" w14:paraId="00748956" w14:textId="77777777" w:rsidTr="00223B5C">
        <w:tc>
          <w:tcPr>
            <w:tcW w:w="675" w:type="dxa"/>
          </w:tcPr>
          <w:p w14:paraId="449397D4" w14:textId="77777777" w:rsidR="004839EB" w:rsidRDefault="004839EB" w:rsidP="00223B5C">
            <w:r>
              <w:t>4</w:t>
            </w:r>
          </w:p>
        </w:tc>
        <w:tc>
          <w:tcPr>
            <w:tcW w:w="3402" w:type="dxa"/>
          </w:tcPr>
          <w:p w14:paraId="6D346F23" w14:textId="77777777" w:rsidR="004839EB" w:rsidRDefault="004839EB" w:rsidP="00223B5C">
            <w:r>
              <w:t>Szafka domek</w:t>
            </w:r>
          </w:p>
        </w:tc>
        <w:tc>
          <w:tcPr>
            <w:tcW w:w="993" w:type="dxa"/>
          </w:tcPr>
          <w:p w14:paraId="0F988AB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A0EC28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349C7C0" w14:textId="77777777" w:rsidR="004839EB" w:rsidRDefault="004839EB" w:rsidP="00223B5C"/>
        </w:tc>
        <w:tc>
          <w:tcPr>
            <w:tcW w:w="1733" w:type="dxa"/>
          </w:tcPr>
          <w:p w14:paraId="5081039D" w14:textId="77777777" w:rsidR="004839EB" w:rsidRDefault="004839EB" w:rsidP="00223B5C"/>
        </w:tc>
      </w:tr>
      <w:tr w:rsidR="004839EB" w14:paraId="30D7D11B" w14:textId="77777777" w:rsidTr="00223B5C">
        <w:tc>
          <w:tcPr>
            <w:tcW w:w="675" w:type="dxa"/>
          </w:tcPr>
          <w:p w14:paraId="11C55FEB" w14:textId="77777777" w:rsidR="004839EB" w:rsidRDefault="004839EB" w:rsidP="00223B5C">
            <w:r>
              <w:t>5</w:t>
            </w:r>
          </w:p>
        </w:tc>
        <w:tc>
          <w:tcPr>
            <w:tcW w:w="3402" w:type="dxa"/>
          </w:tcPr>
          <w:p w14:paraId="5BFD6C46" w14:textId="77777777" w:rsidR="004839EB" w:rsidRDefault="004839EB" w:rsidP="00223B5C">
            <w:r>
              <w:t>Zestaw mebli „morski”</w:t>
            </w:r>
          </w:p>
        </w:tc>
        <w:tc>
          <w:tcPr>
            <w:tcW w:w="993" w:type="dxa"/>
          </w:tcPr>
          <w:p w14:paraId="242F9DB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1C28DB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FC442BC" w14:textId="77777777" w:rsidR="004839EB" w:rsidRDefault="004839EB" w:rsidP="00223B5C"/>
        </w:tc>
        <w:tc>
          <w:tcPr>
            <w:tcW w:w="1733" w:type="dxa"/>
          </w:tcPr>
          <w:p w14:paraId="1740ED2F" w14:textId="77777777" w:rsidR="004839EB" w:rsidRDefault="004839EB" w:rsidP="00223B5C"/>
        </w:tc>
      </w:tr>
      <w:tr w:rsidR="004839EB" w14:paraId="1B654797" w14:textId="77777777" w:rsidTr="00223B5C">
        <w:tc>
          <w:tcPr>
            <w:tcW w:w="675" w:type="dxa"/>
          </w:tcPr>
          <w:p w14:paraId="627DD904" w14:textId="77777777" w:rsidR="004839EB" w:rsidRDefault="004839EB" w:rsidP="00223B5C">
            <w:r>
              <w:t>6</w:t>
            </w:r>
          </w:p>
        </w:tc>
        <w:tc>
          <w:tcPr>
            <w:tcW w:w="3402" w:type="dxa"/>
          </w:tcPr>
          <w:p w14:paraId="10FB50FD" w14:textId="77777777" w:rsidR="004839EB" w:rsidRDefault="004839EB" w:rsidP="00223B5C">
            <w:r>
              <w:t>Poduszka żaba</w:t>
            </w:r>
          </w:p>
        </w:tc>
        <w:tc>
          <w:tcPr>
            <w:tcW w:w="993" w:type="dxa"/>
          </w:tcPr>
          <w:p w14:paraId="145EA7EB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E5CAA1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3F59497" w14:textId="77777777" w:rsidR="004839EB" w:rsidRDefault="004839EB" w:rsidP="00223B5C"/>
        </w:tc>
        <w:tc>
          <w:tcPr>
            <w:tcW w:w="1733" w:type="dxa"/>
          </w:tcPr>
          <w:p w14:paraId="4F5217BB" w14:textId="77777777" w:rsidR="004839EB" w:rsidRDefault="004839EB" w:rsidP="00223B5C"/>
        </w:tc>
      </w:tr>
      <w:tr w:rsidR="004839EB" w14:paraId="162BAB72" w14:textId="77777777" w:rsidTr="00223B5C">
        <w:tc>
          <w:tcPr>
            <w:tcW w:w="675" w:type="dxa"/>
          </w:tcPr>
          <w:p w14:paraId="1778197D" w14:textId="77777777" w:rsidR="004839EB" w:rsidRDefault="004839EB" w:rsidP="00223B5C">
            <w:r>
              <w:t>7</w:t>
            </w:r>
          </w:p>
        </w:tc>
        <w:tc>
          <w:tcPr>
            <w:tcW w:w="3402" w:type="dxa"/>
          </w:tcPr>
          <w:p w14:paraId="75769BA3" w14:textId="77777777" w:rsidR="004839EB" w:rsidRDefault="004839EB" w:rsidP="00223B5C">
            <w:r>
              <w:t>Poduszka żółw</w:t>
            </w:r>
          </w:p>
        </w:tc>
        <w:tc>
          <w:tcPr>
            <w:tcW w:w="993" w:type="dxa"/>
          </w:tcPr>
          <w:p w14:paraId="623DA42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1CED08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622572F" w14:textId="77777777" w:rsidR="004839EB" w:rsidRDefault="004839EB" w:rsidP="00223B5C"/>
        </w:tc>
        <w:tc>
          <w:tcPr>
            <w:tcW w:w="1733" w:type="dxa"/>
          </w:tcPr>
          <w:p w14:paraId="0E776A0A" w14:textId="77777777" w:rsidR="004839EB" w:rsidRDefault="004839EB" w:rsidP="00223B5C"/>
        </w:tc>
      </w:tr>
      <w:tr w:rsidR="004839EB" w14:paraId="5F83899F" w14:textId="77777777" w:rsidTr="00223B5C">
        <w:tc>
          <w:tcPr>
            <w:tcW w:w="675" w:type="dxa"/>
          </w:tcPr>
          <w:p w14:paraId="245CF587" w14:textId="77777777" w:rsidR="004839EB" w:rsidRDefault="004839EB" w:rsidP="00223B5C">
            <w:r>
              <w:t>8</w:t>
            </w:r>
          </w:p>
        </w:tc>
        <w:tc>
          <w:tcPr>
            <w:tcW w:w="3402" w:type="dxa"/>
          </w:tcPr>
          <w:p w14:paraId="1D440FF7" w14:textId="77777777" w:rsidR="004839EB" w:rsidRDefault="004839EB" w:rsidP="00223B5C">
            <w:r>
              <w:t>Poduszka krab</w:t>
            </w:r>
          </w:p>
        </w:tc>
        <w:tc>
          <w:tcPr>
            <w:tcW w:w="993" w:type="dxa"/>
          </w:tcPr>
          <w:p w14:paraId="57253AF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A54E7F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65378FF" w14:textId="77777777" w:rsidR="004839EB" w:rsidRDefault="004839EB" w:rsidP="00223B5C"/>
        </w:tc>
        <w:tc>
          <w:tcPr>
            <w:tcW w:w="1733" w:type="dxa"/>
          </w:tcPr>
          <w:p w14:paraId="3B55A40E" w14:textId="77777777" w:rsidR="004839EB" w:rsidRDefault="004839EB" w:rsidP="00223B5C"/>
        </w:tc>
      </w:tr>
      <w:tr w:rsidR="004839EB" w14:paraId="4011BEB1" w14:textId="77777777" w:rsidTr="00223B5C">
        <w:tc>
          <w:tcPr>
            <w:tcW w:w="675" w:type="dxa"/>
          </w:tcPr>
          <w:p w14:paraId="54437F1D" w14:textId="77777777" w:rsidR="004839EB" w:rsidRDefault="004839EB" w:rsidP="00223B5C">
            <w:r>
              <w:t>9</w:t>
            </w:r>
          </w:p>
        </w:tc>
        <w:tc>
          <w:tcPr>
            <w:tcW w:w="3402" w:type="dxa"/>
          </w:tcPr>
          <w:p w14:paraId="3C705A05" w14:textId="77777777" w:rsidR="004839EB" w:rsidRDefault="004839EB" w:rsidP="00223B5C">
            <w:r>
              <w:t>Poducha chmurka</w:t>
            </w:r>
          </w:p>
        </w:tc>
        <w:tc>
          <w:tcPr>
            <w:tcW w:w="993" w:type="dxa"/>
          </w:tcPr>
          <w:p w14:paraId="3D3A4D87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00BD1A7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1AD530B" w14:textId="77777777" w:rsidR="004839EB" w:rsidRDefault="004839EB" w:rsidP="00223B5C"/>
        </w:tc>
        <w:tc>
          <w:tcPr>
            <w:tcW w:w="1733" w:type="dxa"/>
          </w:tcPr>
          <w:p w14:paraId="2157CAF4" w14:textId="77777777" w:rsidR="004839EB" w:rsidRDefault="004839EB" w:rsidP="00223B5C"/>
        </w:tc>
      </w:tr>
      <w:tr w:rsidR="004839EB" w14:paraId="050208B0" w14:textId="77777777" w:rsidTr="00223B5C">
        <w:tc>
          <w:tcPr>
            <w:tcW w:w="675" w:type="dxa"/>
          </w:tcPr>
          <w:p w14:paraId="03CD7428" w14:textId="77777777" w:rsidR="004839EB" w:rsidRDefault="004839EB" w:rsidP="00223B5C">
            <w:r>
              <w:t>10</w:t>
            </w:r>
          </w:p>
        </w:tc>
        <w:tc>
          <w:tcPr>
            <w:tcW w:w="3402" w:type="dxa"/>
          </w:tcPr>
          <w:p w14:paraId="7BEDCC90" w14:textId="77777777" w:rsidR="004839EB" w:rsidRDefault="004839EB" w:rsidP="00223B5C">
            <w:r>
              <w:t>Poducha pawie oczko</w:t>
            </w:r>
          </w:p>
        </w:tc>
        <w:tc>
          <w:tcPr>
            <w:tcW w:w="993" w:type="dxa"/>
          </w:tcPr>
          <w:p w14:paraId="6CCDACB1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2966F03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D1A802A" w14:textId="77777777" w:rsidR="004839EB" w:rsidRDefault="004839EB" w:rsidP="00223B5C"/>
        </w:tc>
        <w:tc>
          <w:tcPr>
            <w:tcW w:w="1733" w:type="dxa"/>
          </w:tcPr>
          <w:p w14:paraId="2CB3B3B6" w14:textId="77777777" w:rsidR="004839EB" w:rsidRDefault="004839EB" w:rsidP="00223B5C"/>
        </w:tc>
      </w:tr>
      <w:tr w:rsidR="004839EB" w14:paraId="31A0C1A8" w14:textId="77777777" w:rsidTr="00223B5C">
        <w:tc>
          <w:tcPr>
            <w:tcW w:w="675" w:type="dxa"/>
          </w:tcPr>
          <w:p w14:paraId="3A140AED" w14:textId="77777777" w:rsidR="004839EB" w:rsidRDefault="004839EB" w:rsidP="00223B5C">
            <w:r>
              <w:t>11</w:t>
            </w:r>
          </w:p>
        </w:tc>
        <w:tc>
          <w:tcPr>
            <w:tcW w:w="3402" w:type="dxa"/>
          </w:tcPr>
          <w:p w14:paraId="2DF3E869" w14:textId="77777777" w:rsidR="004839EB" w:rsidRDefault="004839EB" w:rsidP="00223B5C">
            <w:r>
              <w:t>Tablica biała magnetyczna</w:t>
            </w:r>
          </w:p>
        </w:tc>
        <w:tc>
          <w:tcPr>
            <w:tcW w:w="993" w:type="dxa"/>
          </w:tcPr>
          <w:p w14:paraId="0127D47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00ECEA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31A5BA0" w14:textId="77777777" w:rsidR="004839EB" w:rsidRDefault="004839EB" w:rsidP="00223B5C"/>
        </w:tc>
        <w:tc>
          <w:tcPr>
            <w:tcW w:w="1733" w:type="dxa"/>
          </w:tcPr>
          <w:p w14:paraId="2539B350" w14:textId="77777777" w:rsidR="004839EB" w:rsidRDefault="004839EB" w:rsidP="00223B5C"/>
        </w:tc>
      </w:tr>
      <w:tr w:rsidR="004839EB" w14:paraId="198A4923" w14:textId="77777777" w:rsidTr="00223B5C">
        <w:tc>
          <w:tcPr>
            <w:tcW w:w="675" w:type="dxa"/>
          </w:tcPr>
          <w:p w14:paraId="7F322058" w14:textId="77777777" w:rsidR="004839EB" w:rsidRDefault="004839EB" w:rsidP="00223B5C">
            <w:r>
              <w:t>12</w:t>
            </w:r>
          </w:p>
        </w:tc>
        <w:tc>
          <w:tcPr>
            <w:tcW w:w="3402" w:type="dxa"/>
          </w:tcPr>
          <w:p w14:paraId="410FD9C3" w14:textId="77777777" w:rsidR="004839EB" w:rsidRDefault="004839EB" w:rsidP="00223B5C">
            <w:r>
              <w:t>Komplet pościeli z wypełnieniem</w:t>
            </w:r>
          </w:p>
        </w:tc>
        <w:tc>
          <w:tcPr>
            <w:tcW w:w="993" w:type="dxa"/>
          </w:tcPr>
          <w:p w14:paraId="1821E92E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67FB4D4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ED1304E" w14:textId="77777777" w:rsidR="004839EB" w:rsidRDefault="004839EB" w:rsidP="00223B5C"/>
        </w:tc>
        <w:tc>
          <w:tcPr>
            <w:tcW w:w="1733" w:type="dxa"/>
          </w:tcPr>
          <w:p w14:paraId="2A36F60E" w14:textId="77777777" w:rsidR="004839EB" w:rsidRDefault="004839EB" w:rsidP="00223B5C"/>
        </w:tc>
      </w:tr>
      <w:tr w:rsidR="004839EB" w14:paraId="0E63B3D9" w14:textId="77777777" w:rsidTr="00223B5C">
        <w:tc>
          <w:tcPr>
            <w:tcW w:w="675" w:type="dxa"/>
          </w:tcPr>
          <w:p w14:paraId="69247338" w14:textId="77777777" w:rsidR="004839EB" w:rsidRDefault="004839EB" w:rsidP="00223B5C">
            <w:r>
              <w:t>13</w:t>
            </w:r>
          </w:p>
        </w:tc>
        <w:tc>
          <w:tcPr>
            <w:tcW w:w="3402" w:type="dxa"/>
          </w:tcPr>
          <w:p w14:paraId="36650B54" w14:textId="77777777" w:rsidR="004839EB" w:rsidRDefault="004839EB" w:rsidP="00223B5C">
            <w:r>
              <w:t>Łóżeczko przedszkolne</w:t>
            </w:r>
          </w:p>
        </w:tc>
        <w:tc>
          <w:tcPr>
            <w:tcW w:w="993" w:type="dxa"/>
          </w:tcPr>
          <w:p w14:paraId="5D706324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3B983CD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A61BE25" w14:textId="77777777" w:rsidR="004839EB" w:rsidRDefault="004839EB" w:rsidP="00223B5C"/>
        </w:tc>
        <w:tc>
          <w:tcPr>
            <w:tcW w:w="1733" w:type="dxa"/>
          </w:tcPr>
          <w:p w14:paraId="72C86F53" w14:textId="77777777" w:rsidR="004839EB" w:rsidRDefault="004839EB" w:rsidP="00223B5C"/>
        </w:tc>
      </w:tr>
      <w:tr w:rsidR="004839EB" w14:paraId="603B75C9" w14:textId="77777777" w:rsidTr="00223B5C">
        <w:tc>
          <w:tcPr>
            <w:tcW w:w="675" w:type="dxa"/>
          </w:tcPr>
          <w:p w14:paraId="21F74681" w14:textId="77777777" w:rsidR="004839EB" w:rsidRDefault="004839EB" w:rsidP="00223B5C">
            <w:r>
              <w:t>14</w:t>
            </w:r>
          </w:p>
        </w:tc>
        <w:tc>
          <w:tcPr>
            <w:tcW w:w="3402" w:type="dxa"/>
          </w:tcPr>
          <w:p w14:paraId="26587EF5" w14:textId="77777777" w:rsidR="004839EB" w:rsidRDefault="004839EB" w:rsidP="00223B5C">
            <w:r>
              <w:t>Wózek na łóżeczka</w:t>
            </w:r>
          </w:p>
        </w:tc>
        <w:tc>
          <w:tcPr>
            <w:tcW w:w="993" w:type="dxa"/>
          </w:tcPr>
          <w:p w14:paraId="2C0B4A6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832439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B588A9E" w14:textId="77777777" w:rsidR="004839EB" w:rsidRDefault="004839EB" w:rsidP="00223B5C"/>
        </w:tc>
        <w:tc>
          <w:tcPr>
            <w:tcW w:w="1733" w:type="dxa"/>
          </w:tcPr>
          <w:p w14:paraId="1ECAAC29" w14:textId="77777777" w:rsidR="004839EB" w:rsidRDefault="004839EB" w:rsidP="00223B5C"/>
        </w:tc>
      </w:tr>
      <w:tr w:rsidR="004839EB" w14:paraId="39A6ADE7" w14:textId="77777777" w:rsidTr="00223B5C">
        <w:tc>
          <w:tcPr>
            <w:tcW w:w="675" w:type="dxa"/>
          </w:tcPr>
          <w:p w14:paraId="64229881" w14:textId="77777777" w:rsidR="004839EB" w:rsidRDefault="004839EB" w:rsidP="00223B5C">
            <w:r>
              <w:t>15</w:t>
            </w:r>
          </w:p>
        </w:tc>
        <w:tc>
          <w:tcPr>
            <w:tcW w:w="3402" w:type="dxa"/>
          </w:tcPr>
          <w:p w14:paraId="1E4169B4" w14:textId="77777777" w:rsidR="004839EB" w:rsidRDefault="004839EB" w:rsidP="00223B5C">
            <w:r>
              <w:t>Bujak piankowy autko</w:t>
            </w:r>
          </w:p>
        </w:tc>
        <w:tc>
          <w:tcPr>
            <w:tcW w:w="993" w:type="dxa"/>
          </w:tcPr>
          <w:p w14:paraId="4E80D3E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F4D9FD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FF9653B" w14:textId="77777777" w:rsidR="004839EB" w:rsidRDefault="004839EB" w:rsidP="00223B5C"/>
        </w:tc>
        <w:tc>
          <w:tcPr>
            <w:tcW w:w="1733" w:type="dxa"/>
          </w:tcPr>
          <w:p w14:paraId="3DAD3A69" w14:textId="77777777" w:rsidR="004839EB" w:rsidRDefault="004839EB" w:rsidP="00223B5C"/>
        </w:tc>
      </w:tr>
      <w:tr w:rsidR="004839EB" w14:paraId="77DBD018" w14:textId="77777777" w:rsidTr="00223B5C">
        <w:tc>
          <w:tcPr>
            <w:tcW w:w="675" w:type="dxa"/>
          </w:tcPr>
          <w:p w14:paraId="4A6A5600" w14:textId="77777777" w:rsidR="004839EB" w:rsidRDefault="004839EB" w:rsidP="00223B5C">
            <w:r>
              <w:t>16</w:t>
            </w:r>
          </w:p>
        </w:tc>
        <w:tc>
          <w:tcPr>
            <w:tcW w:w="3402" w:type="dxa"/>
          </w:tcPr>
          <w:p w14:paraId="6C722B18" w14:textId="77777777" w:rsidR="004839EB" w:rsidRDefault="004839EB" w:rsidP="00223B5C">
            <w:r>
              <w:t>Bujak wieloryb</w:t>
            </w:r>
          </w:p>
        </w:tc>
        <w:tc>
          <w:tcPr>
            <w:tcW w:w="993" w:type="dxa"/>
          </w:tcPr>
          <w:p w14:paraId="72EC238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81C4DA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0DC0EDC" w14:textId="77777777" w:rsidR="004839EB" w:rsidRDefault="004839EB" w:rsidP="00223B5C"/>
        </w:tc>
        <w:tc>
          <w:tcPr>
            <w:tcW w:w="1733" w:type="dxa"/>
          </w:tcPr>
          <w:p w14:paraId="3532C5D2" w14:textId="77777777" w:rsidR="004839EB" w:rsidRDefault="004839EB" w:rsidP="00223B5C"/>
        </w:tc>
      </w:tr>
      <w:tr w:rsidR="004839EB" w14:paraId="5EE555CF" w14:textId="77777777" w:rsidTr="00223B5C">
        <w:tc>
          <w:tcPr>
            <w:tcW w:w="675" w:type="dxa"/>
          </w:tcPr>
          <w:p w14:paraId="46CB1B82" w14:textId="77777777" w:rsidR="004839EB" w:rsidRDefault="004839EB" w:rsidP="00223B5C">
            <w:r>
              <w:t>17</w:t>
            </w:r>
          </w:p>
        </w:tc>
        <w:tc>
          <w:tcPr>
            <w:tcW w:w="3402" w:type="dxa"/>
          </w:tcPr>
          <w:p w14:paraId="78EB2E8D" w14:textId="77777777" w:rsidR="004839EB" w:rsidRDefault="004839EB" w:rsidP="00223B5C">
            <w:r>
              <w:t>Kieszeń na przybory</w:t>
            </w:r>
          </w:p>
        </w:tc>
        <w:tc>
          <w:tcPr>
            <w:tcW w:w="993" w:type="dxa"/>
          </w:tcPr>
          <w:p w14:paraId="7165DFBD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6C45541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AB6D423" w14:textId="77777777" w:rsidR="004839EB" w:rsidRDefault="004839EB" w:rsidP="00223B5C"/>
        </w:tc>
        <w:tc>
          <w:tcPr>
            <w:tcW w:w="1733" w:type="dxa"/>
          </w:tcPr>
          <w:p w14:paraId="12F512F7" w14:textId="77777777" w:rsidR="004839EB" w:rsidRDefault="004839EB" w:rsidP="00223B5C"/>
        </w:tc>
      </w:tr>
      <w:tr w:rsidR="004839EB" w14:paraId="1B34A39C" w14:textId="77777777" w:rsidTr="00223B5C">
        <w:tc>
          <w:tcPr>
            <w:tcW w:w="675" w:type="dxa"/>
          </w:tcPr>
          <w:p w14:paraId="1F19DC5D" w14:textId="77777777" w:rsidR="004839EB" w:rsidRDefault="004839EB" w:rsidP="00223B5C">
            <w:r>
              <w:t>18</w:t>
            </w:r>
          </w:p>
        </w:tc>
        <w:tc>
          <w:tcPr>
            <w:tcW w:w="3402" w:type="dxa"/>
          </w:tcPr>
          <w:p w14:paraId="3E27A06B" w14:textId="77777777" w:rsidR="004839EB" w:rsidRDefault="004839EB" w:rsidP="00223B5C">
            <w:r>
              <w:t>Dywan</w:t>
            </w:r>
          </w:p>
        </w:tc>
        <w:tc>
          <w:tcPr>
            <w:tcW w:w="993" w:type="dxa"/>
          </w:tcPr>
          <w:p w14:paraId="11421166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2EA2387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05C1E58" w14:textId="77777777" w:rsidR="004839EB" w:rsidRDefault="004839EB" w:rsidP="00223B5C"/>
        </w:tc>
        <w:tc>
          <w:tcPr>
            <w:tcW w:w="1733" w:type="dxa"/>
          </w:tcPr>
          <w:p w14:paraId="0904E0E7" w14:textId="77777777" w:rsidR="004839EB" w:rsidRDefault="004839EB" w:rsidP="00223B5C"/>
        </w:tc>
      </w:tr>
      <w:tr w:rsidR="004839EB" w14:paraId="443C9BEA" w14:textId="77777777" w:rsidTr="00223B5C">
        <w:tc>
          <w:tcPr>
            <w:tcW w:w="675" w:type="dxa"/>
          </w:tcPr>
          <w:p w14:paraId="4D755929" w14:textId="77777777" w:rsidR="004839EB" w:rsidRDefault="004839EB" w:rsidP="00223B5C">
            <w:r>
              <w:t>19</w:t>
            </w:r>
          </w:p>
        </w:tc>
        <w:tc>
          <w:tcPr>
            <w:tcW w:w="3402" w:type="dxa"/>
          </w:tcPr>
          <w:p w14:paraId="29EA4A4B" w14:textId="77777777" w:rsidR="004839EB" w:rsidRDefault="004839EB" w:rsidP="00223B5C">
            <w:r>
              <w:t>Regał z drzwiczkami</w:t>
            </w:r>
          </w:p>
        </w:tc>
        <w:tc>
          <w:tcPr>
            <w:tcW w:w="993" w:type="dxa"/>
          </w:tcPr>
          <w:p w14:paraId="1C30F54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D3DF94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D9044B9" w14:textId="77777777" w:rsidR="004839EB" w:rsidRDefault="004839EB" w:rsidP="00223B5C"/>
        </w:tc>
        <w:tc>
          <w:tcPr>
            <w:tcW w:w="1733" w:type="dxa"/>
          </w:tcPr>
          <w:p w14:paraId="52A94EB0" w14:textId="77777777" w:rsidR="004839EB" w:rsidRDefault="004839EB" w:rsidP="00223B5C"/>
        </w:tc>
      </w:tr>
      <w:tr w:rsidR="004839EB" w14:paraId="65B1CF45" w14:textId="77777777" w:rsidTr="00223B5C">
        <w:tc>
          <w:tcPr>
            <w:tcW w:w="675" w:type="dxa"/>
          </w:tcPr>
          <w:p w14:paraId="64364203" w14:textId="77777777" w:rsidR="004839EB" w:rsidRDefault="004839EB" w:rsidP="00223B5C">
            <w:r>
              <w:t>20</w:t>
            </w:r>
          </w:p>
        </w:tc>
        <w:tc>
          <w:tcPr>
            <w:tcW w:w="3402" w:type="dxa"/>
          </w:tcPr>
          <w:p w14:paraId="108F5D69" w14:textId="77777777" w:rsidR="004839EB" w:rsidRDefault="004839EB" w:rsidP="00223B5C">
            <w:r>
              <w:t>Półka na pojemniki</w:t>
            </w:r>
          </w:p>
        </w:tc>
        <w:tc>
          <w:tcPr>
            <w:tcW w:w="993" w:type="dxa"/>
          </w:tcPr>
          <w:p w14:paraId="66FF435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9C70AF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3FB8B15" w14:textId="77777777" w:rsidR="004839EB" w:rsidRDefault="004839EB" w:rsidP="00223B5C"/>
        </w:tc>
        <w:tc>
          <w:tcPr>
            <w:tcW w:w="1733" w:type="dxa"/>
          </w:tcPr>
          <w:p w14:paraId="34135BB4" w14:textId="77777777" w:rsidR="004839EB" w:rsidRDefault="004839EB" w:rsidP="00223B5C"/>
        </w:tc>
      </w:tr>
      <w:tr w:rsidR="004839EB" w14:paraId="7BA65BE6" w14:textId="77777777" w:rsidTr="00223B5C">
        <w:tc>
          <w:tcPr>
            <w:tcW w:w="675" w:type="dxa"/>
          </w:tcPr>
          <w:p w14:paraId="716983D2" w14:textId="77777777" w:rsidR="004839EB" w:rsidRDefault="004839EB" w:rsidP="00223B5C">
            <w:r>
              <w:t>21</w:t>
            </w:r>
          </w:p>
        </w:tc>
        <w:tc>
          <w:tcPr>
            <w:tcW w:w="3402" w:type="dxa"/>
          </w:tcPr>
          <w:p w14:paraId="77F315DB" w14:textId="77777777" w:rsidR="004839EB" w:rsidRDefault="004839EB" w:rsidP="00223B5C">
            <w:r>
              <w:t>Stół przedszkolny kwadratowy</w:t>
            </w:r>
          </w:p>
        </w:tc>
        <w:tc>
          <w:tcPr>
            <w:tcW w:w="993" w:type="dxa"/>
          </w:tcPr>
          <w:p w14:paraId="439A7B7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87EE59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73A7A2A" w14:textId="77777777" w:rsidR="004839EB" w:rsidRDefault="004839EB" w:rsidP="00223B5C"/>
        </w:tc>
        <w:tc>
          <w:tcPr>
            <w:tcW w:w="1733" w:type="dxa"/>
          </w:tcPr>
          <w:p w14:paraId="796D92D1" w14:textId="77777777" w:rsidR="004839EB" w:rsidRDefault="004839EB" w:rsidP="00223B5C"/>
        </w:tc>
      </w:tr>
      <w:tr w:rsidR="004839EB" w14:paraId="15BB2741" w14:textId="77777777" w:rsidTr="00223B5C">
        <w:tc>
          <w:tcPr>
            <w:tcW w:w="675" w:type="dxa"/>
          </w:tcPr>
          <w:p w14:paraId="3820900D" w14:textId="77777777" w:rsidR="004839EB" w:rsidRDefault="004839EB" w:rsidP="00223B5C">
            <w:r>
              <w:t>22</w:t>
            </w:r>
          </w:p>
        </w:tc>
        <w:tc>
          <w:tcPr>
            <w:tcW w:w="3402" w:type="dxa"/>
          </w:tcPr>
          <w:p w14:paraId="54430230" w14:textId="77777777" w:rsidR="004839EB" w:rsidRDefault="004839EB" w:rsidP="00223B5C">
            <w:r>
              <w:t>Stół przedszkolny prostokątny</w:t>
            </w:r>
          </w:p>
        </w:tc>
        <w:tc>
          <w:tcPr>
            <w:tcW w:w="993" w:type="dxa"/>
          </w:tcPr>
          <w:p w14:paraId="29B7BF82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093AB06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B8F030A" w14:textId="77777777" w:rsidR="004839EB" w:rsidRDefault="004839EB" w:rsidP="00223B5C"/>
        </w:tc>
        <w:tc>
          <w:tcPr>
            <w:tcW w:w="1733" w:type="dxa"/>
          </w:tcPr>
          <w:p w14:paraId="28746E60" w14:textId="77777777" w:rsidR="004839EB" w:rsidRDefault="004839EB" w:rsidP="00223B5C"/>
        </w:tc>
      </w:tr>
      <w:tr w:rsidR="004839EB" w14:paraId="3513762F" w14:textId="77777777" w:rsidTr="00223B5C">
        <w:tc>
          <w:tcPr>
            <w:tcW w:w="675" w:type="dxa"/>
          </w:tcPr>
          <w:p w14:paraId="47DD9BF0" w14:textId="77777777" w:rsidR="004839EB" w:rsidRDefault="004839EB" w:rsidP="00223B5C">
            <w:r>
              <w:t>23</w:t>
            </w:r>
          </w:p>
        </w:tc>
        <w:tc>
          <w:tcPr>
            <w:tcW w:w="3402" w:type="dxa"/>
          </w:tcPr>
          <w:p w14:paraId="1BB4304A" w14:textId="77777777" w:rsidR="004839EB" w:rsidRDefault="004839EB" w:rsidP="00223B5C">
            <w:r>
              <w:t>Krzesło przedszkolne</w:t>
            </w:r>
          </w:p>
        </w:tc>
        <w:tc>
          <w:tcPr>
            <w:tcW w:w="993" w:type="dxa"/>
          </w:tcPr>
          <w:p w14:paraId="6AAD4226" w14:textId="77777777" w:rsidR="004839EB" w:rsidRDefault="004839EB" w:rsidP="00223B5C">
            <w:r>
              <w:t>6</w:t>
            </w:r>
          </w:p>
        </w:tc>
        <w:tc>
          <w:tcPr>
            <w:tcW w:w="992" w:type="dxa"/>
          </w:tcPr>
          <w:p w14:paraId="13CF9FA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F2C4FBD" w14:textId="77777777" w:rsidR="004839EB" w:rsidRDefault="004839EB" w:rsidP="00223B5C"/>
        </w:tc>
        <w:tc>
          <w:tcPr>
            <w:tcW w:w="1733" w:type="dxa"/>
          </w:tcPr>
          <w:p w14:paraId="01FBD47D" w14:textId="77777777" w:rsidR="004839EB" w:rsidRDefault="004839EB" w:rsidP="00223B5C"/>
        </w:tc>
      </w:tr>
      <w:tr w:rsidR="004839EB" w14:paraId="2C635604" w14:textId="77777777" w:rsidTr="00223B5C">
        <w:tc>
          <w:tcPr>
            <w:tcW w:w="675" w:type="dxa"/>
          </w:tcPr>
          <w:p w14:paraId="46A9BA73" w14:textId="77777777" w:rsidR="004839EB" w:rsidRDefault="004839EB" w:rsidP="00223B5C">
            <w:r>
              <w:t>24</w:t>
            </w:r>
          </w:p>
        </w:tc>
        <w:tc>
          <w:tcPr>
            <w:tcW w:w="3402" w:type="dxa"/>
          </w:tcPr>
          <w:p w14:paraId="7862A24B" w14:textId="77777777" w:rsidR="004839EB" w:rsidRDefault="004839EB" w:rsidP="00223B5C">
            <w:r>
              <w:t>Krzesło przedszkolne</w:t>
            </w:r>
          </w:p>
        </w:tc>
        <w:tc>
          <w:tcPr>
            <w:tcW w:w="993" w:type="dxa"/>
          </w:tcPr>
          <w:p w14:paraId="7AF91340" w14:textId="77777777" w:rsidR="004839EB" w:rsidRDefault="004839EB" w:rsidP="00223B5C">
            <w:r>
              <w:t>19</w:t>
            </w:r>
          </w:p>
        </w:tc>
        <w:tc>
          <w:tcPr>
            <w:tcW w:w="992" w:type="dxa"/>
          </w:tcPr>
          <w:p w14:paraId="40646FC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820933C" w14:textId="77777777" w:rsidR="004839EB" w:rsidRDefault="004839EB" w:rsidP="00223B5C"/>
        </w:tc>
        <w:tc>
          <w:tcPr>
            <w:tcW w:w="1733" w:type="dxa"/>
          </w:tcPr>
          <w:p w14:paraId="44BD4741" w14:textId="77777777" w:rsidR="004839EB" w:rsidRDefault="004839EB" w:rsidP="00223B5C"/>
        </w:tc>
      </w:tr>
      <w:tr w:rsidR="004839EB" w14:paraId="51F2A2ED" w14:textId="77777777" w:rsidTr="00223B5C">
        <w:tc>
          <w:tcPr>
            <w:tcW w:w="675" w:type="dxa"/>
          </w:tcPr>
          <w:p w14:paraId="79E7A347" w14:textId="77777777" w:rsidR="004839EB" w:rsidRDefault="004839EB" w:rsidP="00223B5C">
            <w:r>
              <w:t>25</w:t>
            </w:r>
          </w:p>
        </w:tc>
        <w:tc>
          <w:tcPr>
            <w:tcW w:w="3402" w:type="dxa"/>
          </w:tcPr>
          <w:p w14:paraId="466FD41A" w14:textId="77777777" w:rsidR="004839EB" w:rsidRDefault="004839EB" w:rsidP="00223B5C">
            <w:r>
              <w:t>Aplikacja krab</w:t>
            </w:r>
          </w:p>
        </w:tc>
        <w:tc>
          <w:tcPr>
            <w:tcW w:w="993" w:type="dxa"/>
          </w:tcPr>
          <w:p w14:paraId="4B28C64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64B940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C7A51D1" w14:textId="77777777" w:rsidR="004839EB" w:rsidRDefault="004839EB" w:rsidP="00223B5C"/>
        </w:tc>
        <w:tc>
          <w:tcPr>
            <w:tcW w:w="1733" w:type="dxa"/>
          </w:tcPr>
          <w:p w14:paraId="0BA19C37" w14:textId="77777777" w:rsidR="004839EB" w:rsidRDefault="004839EB" w:rsidP="00223B5C"/>
        </w:tc>
      </w:tr>
      <w:tr w:rsidR="004839EB" w14:paraId="6FA0708A" w14:textId="77777777" w:rsidTr="00223B5C">
        <w:tc>
          <w:tcPr>
            <w:tcW w:w="675" w:type="dxa"/>
          </w:tcPr>
          <w:p w14:paraId="646139BC" w14:textId="77777777" w:rsidR="004839EB" w:rsidRDefault="004839EB" w:rsidP="00223B5C">
            <w:r>
              <w:t>26</w:t>
            </w:r>
          </w:p>
        </w:tc>
        <w:tc>
          <w:tcPr>
            <w:tcW w:w="3402" w:type="dxa"/>
          </w:tcPr>
          <w:p w14:paraId="00F0C0C2" w14:textId="77777777" w:rsidR="004839EB" w:rsidRDefault="004839EB" w:rsidP="00223B5C">
            <w:r>
              <w:t>Aplikacja rybka</w:t>
            </w:r>
          </w:p>
        </w:tc>
        <w:tc>
          <w:tcPr>
            <w:tcW w:w="993" w:type="dxa"/>
          </w:tcPr>
          <w:p w14:paraId="2F1F95B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9BE582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648C5FE" w14:textId="77777777" w:rsidR="004839EB" w:rsidRDefault="004839EB" w:rsidP="00223B5C"/>
        </w:tc>
        <w:tc>
          <w:tcPr>
            <w:tcW w:w="1733" w:type="dxa"/>
          </w:tcPr>
          <w:p w14:paraId="70E08021" w14:textId="77777777" w:rsidR="004839EB" w:rsidRDefault="004839EB" w:rsidP="00223B5C"/>
        </w:tc>
      </w:tr>
      <w:tr w:rsidR="004839EB" w14:paraId="4D99A88C" w14:textId="77777777" w:rsidTr="00223B5C">
        <w:tc>
          <w:tcPr>
            <w:tcW w:w="675" w:type="dxa"/>
          </w:tcPr>
          <w:p w14:paraId="790A5664" w14:textId="77777777" w:rsidR="004839EB" w:rsidRDefault="004839EB" w:rsidP="00223B5C">
            <w:r>
              <w:t>27</w:t>
            </w:r>
          </w:p>
        </w:tc>
        <w:tc>
          <w:tcPr>
            <w:tcW w:w="3402" w:type="dxa"/>
          </w:tcPr>
          <w:p w14:paraId="1CA128B3" w14:textId="77777777" w:rsidR="004839EB" w:rsidRDefault="004839EB" w:rsidP="00223B5C">
            <w:r>
              <w:t>Aplikacja statek</w:t>
            </w:r>
          </w:p>
        </w:tc>
        <w:tc>
          <w:tcPr>
            <w:tcW w:w="993" w:type="dxa"/>
          </w:tcPr>
          <w:p w14:paraId="6DA323E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6A6578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67979E3" w14:textId="77777777" w:rsidR="004839EB" w:rsidRDefault="004839EB" w:rsidP="00223B5C"/>
        </w:tc>
        <w:tc>
          <w:tcPr>
            <w:tcW w:w="1733" w:type="dxa"/>
          </w:tcPr>
          <w:p w14:paraId="0D45E61D" w14:textId="77777777" w:rsidR="004839EB" w:rsidRDefault="004839EB" w:rsidP="00223B5C"/>
        </w:tc>
      </w:tr>
      <w:tr w:rsidR="004839EB" w14:paraId="6AB8319F" w14:textId="77777777" w:rsidTr="00223B5C">
        <w:tc>
          <w:tcPr>
            <w:tcW w:w="675" w:type="dxa"/>
          </w:tcPr>
          <w:p w14:paraId="1AE3DDAD" w14:textId="77777777" w:rsidR="004839EB" w:rsidRDefault="004839EB" w:rsidP="00223B5C">
            <w:r>
              <w:t>28</w:t>
            </w:r>
          </w:p>
        </w:tc>
        <w:tc>
          <w:tcPr>
            <w:tcW w:w="3402" w:type="dxa"/>
          </w:tcPr>
          <w:p w14:paraId="32BBEF05" w14:textId="77777777" w:rsidR="004839EB" w:rsidRDefault="004839EB" w:rsidP="00223B5C">
            <w:r>
              <w:t>Poducha do siedzenia sensoryczna</w:t>
            </w:r>
          </w:p>
        </w:tc>
        <w:tc>
          <w:tcPr>
            <w:tcW w:w="993" w:type="dxa"/>
          </w:tcPr>
          <w:p w14:paraId="6ECD5CF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77575B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03271B5" w14:textId="77777777" w:rsidR="004839EB" w:rsidRDefault="004839EB" w:rsidP="00223B5C"/>
        </w:tc>
        <w:tc>
          <w:tcPr>
            <w:tcW w:w="1733" w:type="dxa"/>
          </w:tcPr>
          <w:p w14:paraId="3A410060" w14:textId="77777777" w:rsidR="004839EB" w:rsidRDefault="004839EB" w:rsidP="00223B5C"/>
        </w:tc>
      </w:tr>
      <w:tr w:rsidR="004839EB" w14:paraId="44231BBD" w14:textId="77777777" w:rsidTr="00223B5C">
        <w:tc>
          <w:tcPr>
            <w:tcW w:w="9212" w:type="dxa"/>
            <w:gridSpan w:val="6"/>
          </w:tcPr>
          <w:p w14:paraId="37549D4B" w14:textId="77777777" w:rsidR="004839EB" w:rsidRDefault="004839EB" w:rsidP="00223B5C">
            <w:pPr>
              <w:jc w:val="center"/>
            </w:pPr>
            <w:r>
              <w:t>SALA ZIEMIA</w:t>
            </w:r>
          </w:p>
        </w:tc>
      </w:tr>
      <w:tr w:rsidR="004839EB" w14:paraId="572B7A0E" w14:textId="77777777" w:rsidTr="00223B5C">
        <w:tc>
          <w:tcPr>
            <w:tcW w:w="675" w:type="dxa"/>
          </w:tcPr>
          <w:p w14:paraId="11EC052B" w14:textId="77777777" w:rsidR="004839EB" w:rsidRDefault="004839EB" w:rsidP="00223B5C">
            <w:r>
              <w:t>29</w:t>
            </w:r>
          </w:p>
        </w:tc>
        <w:tc>
          <w:tcPr>
            <w:tcW w:w="3402" w:type="dxa"/>
          </w:tcPr>
          <w:p w14:paraId="268EFE7E" w14:textId="77777777" w:rsidR="004839EB" w:rsidRDefault="004839EB" w:rsidP="00223B5C">
            <w:r>
              <w:t>Kącik zabaw piętrowy</w:t>
            </w:r>
          </w:p>
        </w:tc>
        <w:tc>
          <w:tcPr>
            <w:tcW w:w="993" w:type="dxa"/>
          </w:tcPr>
          <w:p w14:paraId="56C5E04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0398F4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B39A8CD" w14:textId="77777777" w:rsidR="004839EB" w:rsidRDefault="004839EB" w:rsidP="00223B5C"/>
        </w:tc>
        <w:tc>
          <w:tcPr>
            <w:tcW w:w="1733" w:type="dxa"/>
          </w:tcPr>
          <w:p w14:paraId="2E0D8170" w14:textId="77777777" w:rsidR="004839EB" w:rsidRDefault="004839EB" w:rsidP="00223B5C"/>
        </w:tc>
      </w:tr>
      <w:tr w:rsidR="004839EB" w14:paraId="67E3FD17" w14:textId="77777777" w:rsidTr="00223B5C">
        <w:tc>
          <w:tcPr>
            <w:tcW w:w="675" w:type="dxa"/>
          </w:tcPr>
          <w:p w14:paraId="39F65928" w14:textId="77777777" w:rsidR="004839EB" w:rsidRDefault="004839EB" w:rsidP="00223B5C">
            <w:r>
              <w:t>30</w:t>
            </w:r>
          </w:p>
        </w:tc>
        <w:tc>
          <w:tcPr>
            <w:tcW w:w="3402" w:type="dxa"/>
          </w:tcPr>
          <w:p w14:paraId="3AC726DA" w14:textId="77777777" w:rsidR="004839EB" w:rsidRDefault="004839EB" w:rsidP="00223B5C">
            <w:r>
              <w:t>Poducha do siedzenia</w:t>
            </w:r>
          </w:p>
        </w:tc>
        <w:tc>
          <w:tcPr>
            <w:tcW w:w="993" w:type="dxa"/>
          </w:tcPr>
          <w:p w14:paraId="052A5270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43A952F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1E114D0" w14:textId="77777777" w:rsidR="004839EB" w:rsidRDefault="004839EB" w:rsidP="00223B5C"/>
        </w:tc>
        <w:tc>
          <w:tcPr>
            <w:tcW w:w="1733" w:type="dxa"/>
          </w:tcPr>
          <w:p w14:paraId="42E86127" w14:textId="77777777" w:rsidR="004839EB" w:rsidRDefault="004839EB" w:rsidP="00223B5C"/>
        </w:tc>
      </w:tr>
      <w:tr w:rsidR="004839EB" w14:paraId="172DCE02" w14:textId="77777777" w:rsidTr="00223B5C">
        <w:tc>
          <w:tcPr>
            <w:tcW w:w="675" w:type="dxa"/>
          </w:tcPr>
          <w:p w14:paraId="30715916" w14:textId="77777777" w:rsidR="004839EB" w:rsidRDefault="004839EB" w:rsidP="00223B5C">
            <w:r>
              <w:t>31</w:t>
            </w:r>
          </w:p>
        </w:tc>
        <w:tc>
          <w:tcPr>
            <w:tcW w:w="3402" w:type="dxa"/>
          </w:tcPr>
          <w:p w14:paraId="077372E5" w14:textId="77777777" w:rsidR="004839EB" w:rsidRDefault="004839EB" w:rsidP="00223B5C">
            <w:r>
              <w:t>Kącik kuchenny</w:t>
            </w:r>
          </w:p>
        </w:tc>
        <w:tc>
          <w:tcPr>
            <w:tcW w:w="993" w:type="dxa"/>
          </w:tcPr>
          <w:p w14:paraId="730B5CC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5F266B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0F5AD458" w14:textId="77777777" w:rsidR="004839EB" w:rsidRDefault="004839EB" w:rsidP="00223B5C"/>
        </w:tc>
        <w:tc>
          <w:tcPr>
            <w:tcW w:w="1733" w:type="dxa"/>
          </w:tcPr>
          <w:p w14:paraId="2A90FC5A" w14:textId="77777777" w:rsidR="004839EB" w:rsidRDefault="004839EB" w:rsidP="00223B5C"/>
        </w:tc>
      </w:tr>
      <w:tr w:rsidR="004839EB" w14:paraId="4854F4B7" w14:textId="77777777" w:rsidTr="00223B5C">
        <w:tc>
          <w:tcPr>
            <w:tcW w:w="675" w:type="dxa"/>
          </w:tcPr>
          <w:p w14:paraId="5344D6E0" w14:textId="77777777" w:rsidR="004839EB" w:rsidRDefault="004839EB" w:rsidP="00223B5C">
            <w:r>
              <w:t>32</w:t>
            </w:r>
          </w:p>
        </w:tc>
        <w:tc>
          <w:tcPr>
            <w:tcW w:w="3402" w:type="dxa"/>
          </w:tcPr>
          <w:p w14:paraId="12F43967" w14:textId="77777777" w:rsidR="004839EB" w:rsidRDefault="004839EB" w:rsidP="00223B5C">
            <w:r>
              <w:t>Pufa kostka</w:t>
            </w:r>
          </w:p>
        </w:tc>
        <w:tc>
          <w:tcPr>
            <w:tcW w:w="993" w:type="dxa"/>
          </w:tcPr>
          <w:p w14:paraId="3E4AD8B8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5868DC7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9DDAD79" w14:textId="77777777" w:rsidR="004839EB" w:rsidRDefault="004839EB" w:rsidP="00223B5C"/>
        </w:tc>
        <w:tc>
          <w:tcPr>
            <w:tcW w:w="1733" w:type="dxa"/>
          </w:tcPr>
          <w:p w14:paraId="5854CD4D" w14:textId="77777777" w:rsidR="004839EB" w:rsidRDefault="004839EB" w:rsidP="00223B5C"/>
        </w:tc>
      </w:tr>
      <w:tr w:rsidR="004839EB" w14:paraId="6E625FF1" w14:textId="77777777" w:rsidTr="00223B5C">
        <w:tc>
          <w:tcPr>
            <w:tcW w:w="675" w:type="dxa"/>
          </w:tcPr>
          <w:p w14:paraId="7E3CDFFA" w14:textId="77777777" w:rsidR="004839EB" w:rsidRDefault="004839EB" w:rsidP="00223B5C">
            <w:r>
              <w:t>33</w:t>
            </w:r>
          </w:p>
        </w:tc>
        <w:tc>
          <w:tcPr>
            <w:tcW w:w="3402" w:type="dxa"/>
          </w:tcPr>
          <w:p w14:paraId="00696F50" w14:textId="77777777" w:rsidR="004839EB" w:rsidRDefault="004839EB" w:rsidP="00223B5C">
            <w:r>
              <w:t>Pufa kostka</w:t>
            </w:r>
          </w:p>
        </w:tc>
        <w:tc>
          <w:tcPr>
            <w:tcW w:w="993" w:type="dxa"/>
          </w:tcPr>
          <w:p w14:paraId="67DFFC58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16E0A33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2E28F1C" w14:textId="77777777" w:rsidR="004839EB" w:rsidRDefault="004839EB" w:rsidP="00223B5C"/>
        </w:tc>
        <w:tc>
          <w:tcPr>
            <w:tcW w:w="1733" w:type="dxa"/>
          </w:tcPr>
          <w:p w14:paraId="0898F101" w14:textId="77777777" w:rsidR="004839EB" w:rsidRDefault="004839EB" w:rsidP="00223B5C"/>
        </w:tc>
      </w:tr>
      <w:tr w:rsidR="004839EB" w14:paraId="3E01F756" w14:textId="77777777" w:rsidTr="00223B5C">
        <w:tc>
          <w:tcPr>
            <w:tcW w:w="675" w:type="dxa"/>
          </w:tcPr>
          <w:p w14:paraId="4F07A3AD" w14:textId="77777777" w:rsidR="004839EB" w:rsidRDefault="004839EB" w:rsidP="00223B5C">
            <w:r>
              <w:t>34</w:t>
            </w:r>
          </w:p>
        </w:tc>
        <w:tc>
          <w:tcPr>
            <w:tcW w:w="3402" w:type="dxa"/>
          </w:tcPr>
          <w:p w14:paraId="731EF8E3" w14:textId="77777777" w:rsidR="004839EB" w:rsidRDefault="004839EB" w:rsidP="00223B5C">
            <w:r>
              <w:t>Bujak piankowy liść</w:t>
            </w:r>
          </w:p>
        </w:tc>
        <w:tc>
          <w:tcPr>
            <w:tcW w:w="993" w:type="dxa"/>
          </w:tcPr>
          <w:p w14:paraId="063F22E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F2A333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0FB62CD" w14:textId="77777777" w:rsidR="004839EB" w:rsidRDefault="004839EB" w:rsidP="00223B5C"/>
        </w:tc>
        <w:tc>
          <w:tcPr>
            <w:tcW w:w="1733" w:type="dxa"/>
          </w:tcPr>
          <w:p w14:paraId="570A378D" w14:textId="77777777" w:rsidR="004839EB" w:rsidRDefault="004839EB" w:rsidP="00223B5C"/>
        </w:tc>
      </w:tr>
      <w:tr w:rsidR="004839EB" w14:paraId="2C547727" w14:textId="77777777" w:rsidTr="00223B5C">
        <w:tc>
          <w:tcPr>
            <w:tcW w:w="675" w:type="dxa"/>
          </w:tcPr>
          <w:p w14:paraId="6C7A7349" w14:textId="77777777" w:rsidR="004839EB" w:rsidRDefault="004839EB" w:rsidP="00223B5C">
            <w:r>
              <w:t>35</w:t>
            </w:r>
          </w:p>
        </w:tc>
        <w:tc>
          <w:tcPr>
            <w:tcW w:w="3402" w:type="dxa"/>
          </w:tcPr>
          <w:p w14:paraId="30A59794" w14:textId="77777777" w:rsidR="004839EB" w:rsidRDefault="004839EB" w:rsidP="00223B5C">
            <w:r>
              <w:t>Aplikacja ścienna niedźwiadek</w:t>
            </w:r>
          </w:p>
        </w:tc>
        <w:tc>
          <w:tcPr>
            <w:tcW w:w="993" w:type="dxa"/>
          </w:tcPr>
          <w:p w14:paraId="5BB4DD8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4A2AEC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017C702" w14:textId="77777777" w:rsidR="004839EB" w:rsidRDefault="004839EB" w:rsidP="00223B5C"/>
        </w:tc>
        <w:tc>
          <w:tcPr>
            <w:tcW w:w="1733" w:type="dxa"/>
          </w:tcPr>
          <w:p w14:paraId="1B3A72D8" w14:textId="77777777" w:rsidR="004839EB" w:rsidRDefault="004839EB" w:rsidP="00223B5C"/>
        </w:tc>
      </w:tr>
      <w:tr w:rsidR="004839EB" w14:paraId="0632CB2F" w14:textId="77777777" w:rsidTr="00223B5C">
        <w:tc>
          <w:tcPr>
            <w:tcW w:w="675" w:type="dxa"/>
          </w:tcPr>
          <w:p w14:paraId="3F6BCCDD" w14:textId="77777777" w:rsidR="004839EB" w:rsidRDefault="004839EB" w:rsidP="00223B5C">
            <w:r>
              <w:t>36</w:t>
            </w:r>
          </w:p>
        </w:tc>
        <w:tc>
          <w:tcPr>
            <w:tcW w:w="3402" w:type="dxa"/>
          </w:tcPr>
          <w:p w14:paraId="259F0EE2" w14:textId="77777777" w:rsidR="004839EB" w:rsidRDefault="004839EB" w:rsidP="00223B5C">
            <w:r>
              <w:t>Stół przedszkolny kwadratowy</w:t>
            </w:r>
          </w:p>
        </w:tc>
        <w:tc>
          <w:tcPr>
            <w:tcW w:w="993" w:type="dxa"/>
          </w:tcPr>
          <w:p w14:paraId="620AAA5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E3605A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0983B209" w14:textId="77777777" w:rsidR="004839EB" w:rsidRDefault="004839EB" w:rsidP="00223B5C"/>
        </w:tc>
        <w:tc>
          <w:tcPr>
            <w:tcW w:w="1733" w:type="dxa"/>
          </w:tcPr>
          <w:p w14:paraId="1C51B8FF" w14:textId="77777777" w:rsidR="004839EB" w:rsidRDefault="004839EB" w:rsidP="00223B5C"/>
        </w:tc>
      </w:tr>
      <w:tr w:rsidR="004839EB" w14:paraId="33E9C87B" w14:textId="77777777" w:rsidTr="00223B5C">
        <w:tc>
          <w:tcPr>
            <w:tcW w:w="675" w:type="dxa"/>
          </w:tcPr>
          <w:p w14:paraId="65A9748E" w14:textId="77777777" w:rsidR="004839EB" w:rsidRDefault="004839EB" w:rsidP="00223B5C">
            <w:r>
              <w:t>37</w:t>
            </w:r>
          </w:p>
        </w:tc>
        <w:tc>
          <w:tcPr>
            <w:tcW w:w="3402" w:type="dxa"/>
          </w:tcPr>
          <w:p w14:paraId="30E96B6A" w14:textId="77777777" w:rsidR="004839EB" w:rsidRDefault="004839EB" w:rsidP="00223B5C">
            <w:r>
              <w:t>Stół przedszkolny prostokątny</w:t>
            </w:r>
          </w:p>
        </w:tc>
        <w:tc>
          <w:tcPr>
            <w:tcW w:w="993" w:type="dxa"/>
          </w:tcPr>
          <w:p w14:paraId="05CA96B5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48043F0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5F29588" w14:textId="77777777" w:rsidR="004839EB" w:rsidRDefault="004839EB" w:rsidP="00223B5C"/>
        </w:tc>
        <w:tc>
          <w:tcPr>
            <w:tcW w:w="1733" w:type="dxa"/>
          </w:tcPr>
          <w:p w14:paraId="265F5FC5" w14:textId="77777777" w:rsidR="004839EB" w:rsidRDefault="004839EB" w:rsidP="00223B5C"/>
        </w:tc>
      </w:tr>
      <w:tr w:rsidR="004839EB" w14:paraId="31CE208B" w14:textId="77777777" w:rsidTr="00223B5C">
        <w:tc>
          <w:tcPr>
            <w:tcW w:w="675" w:type="dxa"/>
          </w:tcPr>
          <w:p w14:paraId="2ABCEE34" w14:textId="77777777" w:rsidR="004839EB" w:rsidRDefault="004839EB" w:rsidP="00223B5C">
            <w:r>
              <w:t>38</w:t>
            </w:r>
          </w:p>
        </w:tc>
        <w:tc>
          <w:tcPr>
            <w:tcW w:w="3402" w:type="dxa"/>
          </w:tcPr>
          <w:p w14:paraId="2D0AFA5D" w14:textId="77777777" w:rsidR="004839EB" w:rsidRDefault="004839EB" w:rsidP="00223B5C">
            <w:r>
              <w:t>Krzesło przedszkolne</w:t>
            </w:r>
          </w:p>
        </w:tc>
        <w:tc>
          <w:tcPr>
            <w:tcW w:w="993" w:type="dxa"/>
          </w:tcPr>
          <w:p w14:paraId="1933817A" w14:textId="77777777" w:rsidR="004839EB" w:rsidRDefault="004839EB" w:rsidP="00223B5C">
            <w:r>
              <w:t>6</w:t>
            </w:r>
          </w:p>
        </w:tc>
        <w:tc>
          <w:tcPr>
            <w:tcW w:w="992" w:type="dxa"/>
          </w:tcPr>
          <w:p w14:paraId="67FAE7E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FA081A9" w14:textId="77777777" w:rsidR="004839EB" w:rsidRDefault="004839EB" w:rsidP="00223B5C"/>
        </w:tc>
        <w:tc>
          <w:tcPr>
            <w:tcW w:w="1733" w:type="dxa"/>
          </w:tcPr>
          <w:p w14:paraId="6B9AEEF5" w14:textId="77777777" w:rsidR="004839EB" w:rsidRDefault="004839EB" w:rsidP="00223B5C"/>
        </w:tc>
      </w:tr>
      <w:tr w:rsidR="004839EB" w14:paraId="101D9610" w14:textId="77777777" w:rsidTr="00223B5C">
        <w:tc>
          <w:tcPr>
            <w:tcW w:w="675" w:type="dxa"/>
          </w:tcPr>
          <w:p w14:paraId="4BC351EE" w14:textId="77777777" w:rsidR="004839EB" w:rsidRDefault="004839EB" w:rsidP="00223B5C">
            <w:r>
              <w:t>39</w:t>
            </w:r>
          </w:p>
        </w:tc>
        <w:tc>
          <w:tcPr>
            <w:tcW w:w="3402" w:type="dxa"/>
          </w:tcPr>
          <w:p w14:paraId="1F2B04B5" w14:textId="77777777" w:rsidR="004839EB" w:rsidRDefault="004839EB" w:rsidP="00223B5C">
            <w:r>
              <w:t>Krzesło przedszkolne</w:t>
            </w:r>
          </w:p>
        </w:tc>
        <w:tc>
          <w:tcPr>
            <w:tcW w:w="993" w:type="dxa"/>
          </w:tcPr>
          <w:p w14:paraId="50606726" w14:textId="77777777" w:rsidR="004839EB" w:rsidRDefault="004839EB" w:rsidP="00223B5C">
            <w:r>
              <w:t>19</w:t>
            </w:r>
          </w:p>
        </w:tc>
        <w:tc>
          <w:tcPr>
            <w:tcW w:w="992" w:type="dxa"/>
          </w:tcPr>
          <w:p w14:paraId="1D61FD0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3343E9F" w14:textId="77777777" w:rsidR="004839EB" w:rsidRDefault="004839EB" w:rsidP="00223B5C"/>
        </w:tc>
        <w:tc>
          <w:tcPr>
            <w:tcW w:w="1733" w:type="dxa"/>
          </w:tcPr>
          <w:p w14:paraId="16532E22" w14:textId="77777777" w:rsidR="004839EB" w:rsidRDefault="004839EB" w:rsidP="00223B5C"/>
        </w:tc>
      </w:tr>
      <w:tr w:rsidR="004839EB" w14:paraId="4FF4A109" w14:textId="77777777" w:rsidTr="00223B5C">
        <w:tc>
          <w:tcPr>
            <w:tcW w:w="675" w:type="dxa"/>
          </w:tcPr>
          <w:p w14:paraId="5A1290C5" w14:textId="77777777" w:rsidR="004839EB" w:rsidRDefault="004839EB" w:rsidP="00223B5C">
            <w:r>
              <w:t>40</w:t>
            </w:r>
          </w:p>
        </w:tc>
        <w:tc>
          <w:tcPr>
            <w:tcW w:w="3402" w:type="dxa"/>
          </w:tcPr>
          <w:p w14:paraId="1548AECF" w14:textId="77777777" w:rsidR="004839EB" w:rsidRDefault="004839EB" w:rsidP="00223B5C">
            <w:r>
              <w:t>Biurko</w:t>
            </w:r>
          </w:p>
        </w:tc>
        <w:tc>
          <w:tcPr>
            <w:tcW w:w="993" w:type="dxa"/>
          </w:tcPr>
          <w:p w14:paraId="2066FB7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9CABE6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1F76702" w14:textId="77777777" w:rsidR="004839EB" w:rsidRDefault="004839EB" w:rsidP="00223B5C"/>
        </w:tc>
        <w:tc>
          <w:tcPr>
            <w:tcW w:w="1733" w:type="dxa"/>
          </w:tcPr>
          <w:p w14:paraId="6B379FA6" w14:textId="77777777" w:rsidR="004839EB" w:rsidRDefault="004839EB" w:rsidP="00223B5C"/>
        </w:tc>
      </w:tr>
      <w:tr w:rsidR="004839EB" w14:paraId="50DC99A7" w14:textId="77777777" w:rsidTr="00223B5C">
        <w:tc>
          <w:tcPr>
            <w:tcW w:w="675" w:type="dxa"/>
          </w:tcPr>
          <w:p w14:paraId="76D2A850" w14:textId="77777777" w:rsidR="004839EB" w:rsidRDefault="004839EB" w:rsidP="00223B5C">
            <w:r>
              <w:t>41</w:t>
            </w:r>
          </w:p>
        </w:tc>
        <w:tc>
          <w:tcPr>
            <w:tcW w:w="3402" w:type="dxa"/>
          </w:tcPr>
          <w:p w14:paraId="0A90014C" w14:textId="77777777" w:rsidR="004839EB" w:rsidRDefault="004839EB" w:rsidP="00223B5C">
            <w:r>
              <w:t xml:space="preserve">Krzesło </w:t>
            </w:r>
          </w:p>
        </w:tc>
        <w:tc>
          <w:tcPr>
            <w:tcW w:w="993" w:type="dxa"/>
          </w:tcPr>
          <w:p w14:paraId="518E7A6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1F9B6C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3E6AEF7" w14:textId="77777777" w:rsidR="004839EB" w:rsidRDefault="004839EB" w:rsidP="00223B5C"/>
        </w:tc>
        <w:tc>
          <w:tcPr>
            <w:tcW w:w="1733" w:type="dxa"/>
          </w:tcPr>
          <w:p w14:paraId="03D30111" w14:textId="77777777" w:rsidR="004839EB" w:rsidRDefault="004839EB" w:rsidP="00223B5C"/>
        </w:tc>
      </w:tr>
      <w:tr w:rsidR="004839EB" w14:paraId="68734AEC" w14:textId="77777777" w:rsidTr="00223B5C">
        <w:tc>
          <w:tcPr>
            <w:tcW w:w="675" w:type="dxa"/>
          </w:tcPr>
          <w:p w14:paraId="39FF8983" w14:textId="77777777" w:rsidR="004839EB" w:rsidRDefault="004839EB" w:rsidP="00223B5C">
            <w:r>
              <w:t>42</w:t>
            </w:r>
          </w:p>
        </w:tc>
        <w:tc>
          <w:tcPr>
            <w:tcW w:w="3402" w:type="dxa"/>
          </w:tcPr>
          <w:p w14:paraId="1B4B4B5F" w14:textId="77777777" w:rsidR="004839EB" w:rsidRDefault="004839EB" w:rsidP="00223B5C">
            <w:r>
              <w:t>Komplet pościeli z wypełnieniem</w:t>
            </w:r>
          </w:p>
        </w:tc>
        <w:tc>
          <w:tcPr>
            <w:tcW w:w="993" w:type="dxa"/>
          </w:tcPr>
          <w:p w14:paraId="32973AC1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6EB5BD4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D2B2B5A" w14:textId="77777777" w:rsidR="004839EB" w:rsidRDefault="004839EB" w:rsidP="00223B5C"/>
        </w:tc>
        <w:tc>
          <w:tcPr>
            <w:tcW w:w="1733" w:type="dxa"/>
          </w:tcPr>
          <w:p w14:paraId="0C2AFE87" w14:textId="77777777" w:rsidR="004839EB" w:rsidRDefault="004839EB" w:rsidP="00223B5C"/>
        </w:tc>
      </w:tr>
      <w:tr w:rsidR="004839EB" w14:paraId="36B3CF87" w14:textId="77777777" w:rsidTr="00223B5C">
        <w:tc>
          <w:tcPr>
            <w:tcW w:w="675" w:type="dxa"/>
          </w:tcPr>
          <w:p w14:paraId="2A0E1D52" w14:textId="77777777" w:rsidR="004839EB" w:rsidRDefault="004839EB" w:rsidP="00223B5C">
            <w:r>
              <w:t>43</w:t>
            </w:r>
          </w:p>
        </w:tc>
        <w:tc>
          <w:tcPr>
            <w:tcW w:w="3402" w:type="dxa"/>
          </w:tcPr>
          <w:p w14:paraId="7A87A79B" w14:textId="77777777" w:rsidR="004839EB" w:rsidRDefault="004839EB" w:rsidP="00223B5C">
            <w:r>
              <w:t>Łóżeczko przedszkolne</w:t>
            </w:r>
          </w:p>
        </w:tc>
        <w:tc>
          <w:tcPr>
            <w:tcW w:w="993" w:type="dxa"/>
          </w:tcPr>
          <w:p w14:paraId="4135D6D3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497F3DA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16E4508" w14:textId="77777777" w:rsidR="004839EB" w:rsidRDefault="004839EB" w:rsidP="00223B5C"/>
        </w:tc>
        <w:tc>
          <w:tcPr>
            <w:tcW w:w="1733" w:type="dxa"/>
          </w:tcPr>
          <w:p w14:paraId="6E5B114E" w14:textId="77777777" w:rsidR="004839EB" w:rsidRDefault="004839EB" w:rsidP="00223B5C"/>
        </w:tc>
      </w:tr>
      <w:tr w:rsidR="004839EB" w14:paraId="210C9B8B" w14:textId="77777777" w:rsidTr="00223B5C">
        <w:tc>
          <w:tcPr>
            <w:tcW w:w="675" w:type="dxa"/>
          </w:tcPr>
          <w:p w14:paraId="2B2D40FD" w14:textId="77777777" w:rsidR="004839EB" w:rsidRDefault="004839EB" w:rsidP="00223B5C">
            <w:r>
              <w:t>44</w:t>
            </w:r>
          </w:p>
        </w:tc>
        <w:tc>
          <w:tcPr>
            <w:tcW w:w="3402" w:type="dxa"/>
          </w:tcPr>
          <w:p w14:paraId="022306AD" w14:textId="77777777" w:rsidR="004839EB" w:rsidRDefault="004839EB" w:rsidP="00223B5C">
            <w:r>
              <w:t>Wózek na łóżeczka</w:t>
            </w:r>
          </w:p>
        </w:tc>
        <w:tc>
          <w:tcPr>
            <w:tcW w:w="993" w:type="dxa"/>
          </w:tcPr>
          <w:p w14:paraId="14C3C96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611605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3AA9D43" w14:textId="77777777" w:rsidR="004839EB" w:rsidRDefault="004839EB" w:rsidP="00223B5C"/>
        </w:tc>
        <w:tc>
          <w:tcPr>
            <w:tcW w:w="1733" w:type="dxa"/>
          </w:tcPr>
          <w:p w14:paraId="535FE622" w14:textId="77777777" w:rsidR="004839EB" w:rsidRDefault="004839EB" w:rsidP="00223B5C"/>
        </w:tc>
      </w:tr>
      <w:tr w:rsidR="004839EB" w14:paraId="6FA10C18" w14:textId="77777777" w:rsidTr="00223B5C">
        <w:tc>
          <w:tcPr>
            <w:tcW w:w="675" w:type="dxa"/>
          </w:tcPr>
          <w:p w14:paraId="7BB7DA44" w14:textId="77777777" w:rsidR="004839EB" w:rsidRDefault="004839EB" w:rsidP="00223B5C">
            <w:r>
              <w:t>45</w:t>
            </w:r>
          </w:p>
        </w:tc>
        <w:tc>
          <w:tcPr>
            <w:tcW w:w="3402" w:type="dxa"/>
          </w:tcPr>
          <w:p w14:paraId="573D5A70" w14:textId="77777777" w:rsidR="004839EB" w:rsidRDefault="004839EB" w:rsidP="00223B5C">
            <w:r>
              <w:t>Poduszka żaba</w:t>
            </w:r>
          </w:p>
        </w:tc>
        <w:tc>
          <w:tcPr>
            <w:tcW w:w="993" w:type="dxa"/>
          </w:tcPr>
          <w:p w14:paraId="67C35EB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D157F2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CBAD700" w14:textId="77777777" w:rsidR="004839EB" w:rsidRDefault="004839EB" w:rsidP="00223B5C"/>
        </w:tc>
        <w:tc>
          <w:tcPr>
            <w:tcW w:w="1733" w:type="dxa"/>
          </w:tcPr>
          <w:p w14:paraId="36D6F5D0" w14:textId="77777777" w:rsidR="004839EB" w:rsidRDefault="004839EB" w:rsidP="00223B5C"/>
        </w:tc>
      </w:tr>
      <w:tr w:rsidR="004839EB" w14:paraId="3F1358E6" w14:textId="77777777" w:rsidTr="00223B5C">
        <w:tc>
          <w:tcPr>
            <w:tcW w:w="675" w:type="dxa"/>
          </w:tcPr>
          <w:p w14:paraId="1059E544" w14:textId="77777777" w:rsidR="004839EB" w:rsidRDefault="004839EB" w:rsidP="00223B5C">
            <w:r>
              <w:t>46</w:t>
            </w:r>
          </w:p>
        </w:tc>
        <w:tc>
          <w:tcPr>
            <w:tcW w:w="3402" w:type="dxa"/>
          </w:tcPr>
          <w:p w14:paraId="63BD0E95" w14:textId="77777777" w:rsidR="004839EB" w:rsidRDefault="004839EB" w:rsidP="00223B5C">
            <w:r>
              <w:t>Poduszka jeż</w:t>
            </w:r>
          </w:p>
        </w:tc>
        <w:tc>
          <w:tcPr>
            <w:tcW w:w="993" w:type="dxa"/>
          </w:tcPr>
          <w:p w14:paraId="66E562C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90ABD9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C1903A7" w14:textId="77777777" w:rsidR="004839EB" w:rsidRDefault="004839EB" w:rsidP="00223B5C"/>
        </w:tc>
        <w:tc>
          <w:tcPr>
            <w:tcW w:w="1733" w:type="dxa"/>
          </w:tcPr>
          <w:p w14:paraId="66AE12C7" w14:textId="77777777" w:rsidR="004839EB" w:rsidRDefault="004839EB" w:rsidP="00223B5C"/>
        </w:tc>
      </w:tr>
      <w:tr w:rsidR="004839EB" w14:paraId="03A18885" w14:textId="77777777" w:rsidTr="00223B5C">
        <w:tc>
          <w:tcPr>
            <w:tcW w:w="675" w:type="dxa"/>
          </w:tcPr>
          <w:p w14:paraId="64464C04" w14:textId="77777777" w:rsidR="004839EB" w:rsidRDefault="004839EB" w:rsidP="00223B5C">
            <w:r>
              <w:t>47</w:t>
            </w:r>
          </w:p>
        </w:tc>
        <w:tc>
          <w:tcPr>
            <w:tcW w:w="3402" w:type="dxa"/>
          </w:tcPr>
          <w:p w14:paraId="77DF14D5" w14:textId="77777777" w:rsidR="004839EB" w:rsidRDefault="004839EB" w:rsidP="00223B5C">
            <w:r>
              <w:t>Poduszka gwiazdka</w:t>
            </w:r>
          </w:p>
        </w:tc>
        <w:tc>
          <w:tcPr>
            <w:tcW w:w="993" w:type="dxa"/>
          </w:tcPr>
          <w:p w14:paraId="442F385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29189A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45B4F13" w14:textId="77777777" w:rsidR="004839EB" w:rsidRDefault="004839EB" w:rsidP="00223B5C"/>
        </w:tc>
        <w:tc>
          <w:tcPr>
            <w:tcW w:w="1733" w:type="dxa"/>
          </w:tcPr>
          <w:p w14:paraId="3DF5393C" w14:textId="77777777" w:rsidR="004839EB" w:rsidRDefault="004839EB" w:rsidP="00223B5C"/>
        </w:tc>
      </w:tr>
      <w:tr w:rsidR="004839EB" w14:paraId="4CB8DD01" w14:textId="77777777" w:rsidTr="00223B5C">
        <w:tc>
          <w:tcPr>
            <w:tcW w:w="675" w:type="dxa"/>
          </w:tcPr>
          <w:p w14:paraId="66FF01FF" w14:textId="77777777" w:rsidR="004839EB" w:rsidRDefault="004839EB" w:rsidP="00223B5C">
            <w:r>
              <w:t>48</w:t>
            </w:r>
          </w:p>
        </w:tc>
        <w:tc>
          <w:tcPr>
            <w:tcW w:w="3402" w:type="dxa"/>
          </w:tcPr>
          <w:p w14:paraId="5FFC8FDE" w14:textId="77777777" w:rsidR="004839EB" w:rsidRDefault="004839EB" w:rsidP="00223B5C">
            <w:r>
              <w:t>Biblioteczka na kółkach</w:t>
            </w:r>
          </w:p>
        </w:tc>
        <w:tc>
          <w:tcPr>
            <w:tcW w:w="993" w:type="dxa"/>
          </w:tcPr>
          <w:p w14:paraId="772817A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81F6F7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9047C0D" w14:textId="77777777" w:rsidR="004839EB" w:rsidRDefault="004839EB" w:rsidP="00223B5C"/>
        </w:tc>
        <w:tc>
          <w:tcPr>
            <w:tcW w:w="1733" w:type="dxa"/>
          </w:tcPr>
          <w:p w14:paraId="4C17EBAB" w14:textId="77777777" w:rsidR="004839EB" w:rsidRDefault="004839EB" w:rsidP="00223B5C"/>
        </w:tc>
      </w:tr>
      <w:tr w:rsidR="004839EB" w14:paraId="70498501" w14:textId="77777777" w:rsidTr="00223B5C">
        <w:tc>
          <w:tcPr>
            <w:tcW w:w="675" w:type="dxa"/>
          </w:tcPr>
          <w:p w14:paraId="6B03600E" w14:textId="77777777" w:rsidR="004839EB" w:rsidRDefault="004839EB" w:rsidP="00223B5C">
            <w:r>
              <w:t>49</w:t>
            </w:r>
          </w:p>
        </w:tc>
        <w:tc>
          <w:tcPr>
            <w:tcW w:w="3402" w:type="dxa"/>
          </w:tcPr>
          <w:p w14:paraId="7B88DA1D" w14:textId="77777777" w:rsidR="004839EB" w:rsidRDefault="004839EB" w:rsidP="00223B5C">
            <w:r>
              <w:t>Regał ścienny drzewo</w:t>
            </w:r>
          </w:p>
        </w:tc>
        <w:tc>
          <w:tcPr>
            <w:tcW w:w="993" w:type="dxa"/>
          </w:tcPr>
          <w:p w14:paraId="4C24936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238B76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4E0DF75" w14:textId="77777777" w:rsidR="004839EB" w:rsidRDefault="004839EB" w:rsidP="00223B5C"/>
        </w:tc>
        <w:tc>
          <w:tcPr>
            <w:tcW w:w="1733" w:type="dxa"/>
          </w:tcPr>
          <w:p w14:paraId="01E95AB5" w14:textId="77777777" w:rsidR="004839EB" w:rsidRDefault="004839EB" w:rsidP="00223B5C"/>
        </w:tc>
      </w:tr>
      <w:tr w:rsidR="004839EB" w14:paraId="420885D4" w14:textId="77777777" w:rsidTr="00223B5C">
        <w:tc>
          <w:tcPr>
            <w:tcW w:w="675" w:type="dxa"/>
          </w:tcPr>
          <w:p w14:paraId="4F805A7F" w14:textId="77777777" w:rsidR="004839EB" w:rsidRDefault="004839EB" w:rsidP="00223B5C">
            <w:r>
              <w:lastRenderedPageBreak/>
              <w:t>50</w:t>
            </w:r>
          </w:p>
        </w:tc>
        <w:tc>
          <w:tcPr>
            <w:tcW w:w="3402" w:type="dxa"/>
          </w:tcPr>
          <w:p w14:paraId="0A1C9088" w14:textId="77777777" w:rsidR="004839EB" w:rsidRDefault="004839EB" w:rsidP="00223B5C">
            <w:r>
              <w:t>Kieszeń na przybory</w:t>
            </w:r>
          </w:p>
        </w:tc>
        <w:tc>
          <w:tcPr>
            <w:tcW w:w="993" w:type="dxa"/>
          </w:tcPr>
          <w:p w14:paraId="04E17572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5863473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3AF0627" w14:textId="77777777" w:rsidR="004839EB" w:rsidRDefault="004839EB" w:rsidP="00223B5C"/>
        </w:tc>
        <w:tc>
          <w:tcPr>
            <w:tcW w:w="1733" w:type="dxa"/>
          </w:tcPr>
          <w:p w14:paraId="1C8C00D4" w14:textId="77777777" w:rsidR="004839EB" w:rsidRDefault="004839EB" w:rsidP="00223B5C"/>
        </w:tc>
      </w:tr>
      <w:tr w:rsidR="004839EB" w14:paraId="064FCE8A" w14:textId="77777777" w:rsidTr="00223B5C">
        <w:tc>
          <w:tcPr>
            <w:tcW w:w="675" w:type="dxa"/>
          </w:tcPr>
          <w:p w14:paraId="5C02F46D" w14:textId="77777777" w:rsidR="004839EB" w:rsidRDefault="004839EB" w:rsidP="00223B5C">
            <w:r>
              <w:t>51</w:t>
            </w:r>
          </w:p>
        </w:tc>
        <w:tc>
          <w:tcPr>
            <w:tcW w:w="3402" w:type="dxa"/>
          </w:tcPr>
          <w:p w14:paraId="7867CE57" w14:textId="77777777" w:rsidR="004839EB" w:rsidRDefault="004839EB" w:rsidP="00223B5C">
            <w:r>
              <w:t>Dywan</w:t>
            </w:r>
          </w:p>
        </w:tc>
        <w:tc>
          <w:tcPr>
            <w:tcW w:w="993" w:type="dxa"/>
          </w:tcPr>
          <w:p w14:paraId="4163CA2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C4F1F6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2744EBD" w14:textId="77777777" w:rsidR="004839EB" w:rsidRDefault="004839EB" w:rsidP="00223B5C"/>
        </w:tc>
        <w:tc>
          <w:tcPr>
            <w:tcW w:w="1733" w:type="dxa"/>
          </w:tcPr>
          <w:p w14:paraId="72FD9BD2" w14:textId="77777777" w:rsidR="004839EB" w:rsidRDefault="004839EB" w:rsidP="00223B5C"/>
        </w:tc>
      </w:tr>
      <w:tr w:rsidR="004839EB" w14:paraId="782DFBF1" w14:textId="77777777" w:rsidTr="00223B5C">
        <w:tc>
          <w:tcPr>
            <w:tcW w:w="675" w:type="dxa"/>
          </w:tcPr>
          <w:p w14:paraId="3EB3325D" w14:textId="77777777" w:rsidR="004839EB" w:rsidRDefault="004839EB" w:rsidP="00223B5C">
            <w:r>
              <w:t>52</w:t>
            </w:r>
          </w:p>
        </w:tc>
        <w:tc>
          <w:tcPr>
            <w:tcW w:w="3402" w:type="dxa"/>
          </w:tcPr>
          <w:p w14:paraId="7B9FF665" w14:textId="77777777" w:rsidR="004839EB" w:rsidRDefault="004839EB" w:rsidP="00223B5C">
            <w:r>
              <w:t>Tablica biała magnetyczna</w:t>
            </w:r>
          </w:p>
        </w:tc>
        <w:tc>
          <w:tcPr>
            <w:tcW w:w="993" w:type="dxa"/>
          </w:tcPr>
          <w:p w14:paraId="42BC6E0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1D5438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D8C7518" w14:textId="77777777" w:rsidR="004839EB" w:rsidRDefault="004839EB" w:rsidP="00223B5C"/>
        </w:tc>
        <w:tc>
          <w:tcPr>
            <w:tcW w:w="1733" w:type="dxa"/>
          </w:tcPr>
          <w:p w14:paraId="10751EDF" w14:textId="77777777" w:rsidR="004839EB" w:rsidRDefault="004839EB" w:rsidP="00223B5C"/>
        </w:tc>
      </w:tr>
      <w:tr w:rsidR="004839EB" w14:paraId="3F9E1D80" w14:textId="77777777" w:rsidTr="00223B5C">
        <w:tc>
          <w:tcPr>
            <w:tcW w:w="675" w:type="dxa"/>
          </w:tcPr>
          <w:p w14:paraId="17274FD4" w14:textId="77777777" w:rsidR="004839EB" w:rsidRDefault="004839EB" w:rsidP="00223B5C">
            <w:r>
              <w:t>53</w:t>
            </w:r>
          </w:p>
        </w:tc>
        <w:tc>
          <w:tcPr>
            <w:tcW w:w="3402" w:type="dxa"/>
          </w:tcPr>
          <w:p w14:paraId="5A2E347B" w14:textId="77777777" w:rsidR="004839EB" w:rsidRDefault="004839EB" w:rsidP="00223B5C">
            <w:r>
              <w:t>Szafka niska</w:t>
            </w:r>
          </w:p>
        </w:tc>
        <w:tc>
          <w:tcPr>
            <w:tcW w:w="993" w:type="dxa"/>
          </w:tcPr>
          <w:p w14:paraId="39A042E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4345BA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7AE1D64" w14:textId="77777777" w:rsidR="004839EB" w:rsidRDefault="004839EB" w:rsidP="00223B5C"/>
        </w:tc>
        <w:tc>
          <w:tcPr>
            <w:tcW w:w="1733" w:type="dxa"/>
          </w:tcPr>
          <w:p w14:paraId="6DAA76D8" w14:textId="77777777" w:rsidR="004839EB" w:rsidRDefault="004839EB" w:rsidP="00223B5C"/>
        </w:tc>
      </w:tr>
      <w:tr w:rsidR="004839EB" w14:paraId="4A3FFBA9" w14:textId="77777777" w:rsidTr="00223B5C">
        <w:tc>
          <w:tcPr>
            <w:tcW w:w="675" w:type="dxa"/>
          </w:tcPr>
          <w:p w14:paraId="2FDE9A08" w14:textId="77777777" w:rsidR="004839EB" w:rsidRDefault="004839EB" w:rsidP="00223B5C">
            <w:r>
              <w:t>54</w:t>
            </w:r>
          </w:p>
        </w:tc>
        <w:tc>
          <w:tcPr>
            <w:tcW w:w="3402" w:type="dxa"/>
          </w:tcPr>
          <w:p w14:paraId="09C7F947" w14:textId="77777777" w:rsidR="004839EB" w:rsidRDefault="004839EB" w:rsidP="00223B5C">
            <w:r>
              <w:t>Szafka niska</w:t>
            </w:r>
          </w:p>
        </w:tc>
        <w:tc>
          <w:tcPr>
            <w:tcW w:w="993" w:type="dxa"/>
          </w:tcPr>
          <w:p w14:paraId="57B2E08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45B61D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0C48E87" w14:textId="77777777" w:rsidR="004839EB" w:rsidRDefault="004839EB" w:rsidP="00223B5C"/>
        </w:tc>
        <w:tc>
          <w:tcPr>
            <w:tcW w:w="1733" w:type="dxa"/>
          </w:tcPr>
          <w:p w14:paraId="4F9CB7B2" w14:textId="77777777" w:rsidR="004839EB" w:rsidRDefault="004839EB" w:rsidP="00223B5C"/>
        </w:tc>
      </w:tr>
      <w:tr w:rsidR="004839EB" w14:paraId="42F92365" w14:textId="77777777" w:rsidTr="00223B5C">
        <w:tc>
          <w:tcPr>
            <w:tcW w:w="675" w:type="dxa"/>
          </w:tcPr>
          <w:p w14:paraId="13A64DA0" w14:textId="77777777" w:rsidR="004839EB" w:rsidRDefault="004839EB" w:rsidP="00223B5C">
            <w:r>
              <w:t>55</w:t>
            </w:r>
          </w:p>
        </w:tc>
        <w:tc>
          <w:tcPr>
            <w:tcW w:w="3402" w:type="dxa"/>
          </w:tcPr>
          <w:p w14:paraId="6DFCB4AF" w14:textId="77777777" w:rsidR="004839EB" w:rsidRDefault="004839EB" w:rsidP="00223B5C">
            <w:r>
              <w:t>Szafka niska</w:t>
            </w:r>
          </w:p>
        </w:tc>
        <w:tc>
          <w:tcPr>
            <w:tcW w:w="993" w:type="dxa"/>
          </w:tcPr>
          <w:p w14:paraId="12AC9B4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2CED16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3437278" w14:textId="77777777" w:rsidR="004839EB" w:rsidRDefault="004839EB" w:rsidP="00223B5C"/>
        </w:tc>
        <w:tc>
          <w:tcPr>
            <w:tcW w:w="1733" w:type="dxa"/>
          </w:tcPr>
          <w:p w14:paraId="5D8B4594" w14:textId="77777777" w:rsidR="004839EB" w:rsidRDefault="004839EB" w:rsidP="00223B5C"/>
        </w:tc>
      </w:tr>
      <w:tr w:rsidR="004839EB" w14:paraId="16E9236B" w14:textId="77777777" w:rsidTr="00223B5C">
        <w:tc>
          <w:tcPr>
            <w:tcW w:w="675" w:type="dxa"/>
          </w:tcPr>
          <w:p w14:paraId="6ACFB15B" w14:textId="77777777" w:rsidR="004839EB" w:rsidRDefault="004839EB" w:rsidP="00223B5C">
            <w:r>
              <w:t>56</w:t>
            </w:r>
          </w:p>
        </w:tc>
        <w:tc>
          <w:tcPr>
            <w:tcW w:w="3402" w:type="dxa"/>
          </w:tcPr>
          <w:p w14:paraId="3CD3DDD4" w14:textId="77777777" w:rsidR="004839EB" w:rsidRDefault="004839EB" w:rsidP="00223B5C">
            <w:r>
              <w:t>Szafka ławeczka</w:t>
            </w:r>
          </w:p>
        </w:tc>
        <w:tc>
          <w:tcPr>
            <w:tcW w:w="993" w:type="dxa"/>
          </w:tcPr>
          <w:p w14:paraId="26F1EBE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9F3C74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82F9CEC" w14:textId="77777777" w:rsidR="004839EB" w:rsidRDefault="004839EB" w:rsidP="00223B5C"/>
        </w:tc>
        <w:tc>
          <w:tcPr>
            <w:tcW w:w="1733" w:type="dxa"/>
          </w:tcPr>
          <w:p w14:paraId="25A3C5D4" w14:textId="77777777" w:rsidR="004839EB" w:rsidRDefault="004839EB" w:rsidP="00223B5C"/>
        </w:tc>
      </w:tr>
      <w:tr w:rsidR="004839EB" w14:paraId="0BC42E8C" w14:textId="77777777" w:rsidTr="00223B5C">
        <w:tc>
          <w:tcPr>
            <w:tcW w:w="675" w:type="dxa"/>
          </w:tcPr>
          <w:p w14:paraId="09008BB4" w14:textId="77777777" w:rsidR="004839EB" w:rsidRDefault="004839EB" w:rsidP="00223B5C">
            <w:r>
              <w:t>57</w:t>
            </w:r>
          </w:p>
        </w:tc>
        <w:tc>
          <w:tcPr>
            <w:tcW w:w="3402" w:type="dxa"/>
          </w:tcPr>
          <w:p w14:paraId="74FC24F8" w14:textId="77777777" w:rsidR="004839EB" w:rsidRDefault="004839EB" w:rsidP="00223B5C">
            <w:r>
              <w:t>Szafka niska rogowa</w:t>
            </w:r>
          </w:p>
        </w:tc>
        <w:tc>
          <w:tcPr>
            <w:tcW w:w="993" w:type="dxa"/>
          </w:tcPr>
          <w:p w14:paraId="0823413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B89D66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1F27407" w14:textId="77777777" w:rsidR="004839EB" w:rsidRDefault="004839EB" w:rsidP="00223B5C"/>
        </w:tc>
        <w:tc>
          <w:tcPr>
            <w:tcW w:w="1733" w:type="dxa"/>
          </w:tcPr>
          <w:p w14:paraId="4D59DEC6" w14:textId="77777777" w:rsidR="004839EB" w:rsidRDefault="004839EB" w:rsidP="00223B5C"/>
        </w:tc>
      </w:tr>
      <w:tr w:rsidR="004839EB" w14:paraId="366C2413" w14:textId="77777777" w:rsidTr="00223B5C">
        <w:tc>
          <w:tcPr>
            <w:tcW w:w="675" w:type="dxa"/>
          </w:tcPr>
          <w:p w14:paraId="003A6876" w14:textId="77777777" w:rsidR="004839EB" w:rsidRDefault="004839EB" w:rsidP="00223B5C">
            <w:r>
              <w:t>58</w:t>
            </w:r>
          </w:p>
        </w:tc>
        <w:tc>
          <w:tcPr>
            <w:tcW w:w="3402" w:type="dxa"/>
          </w:tcPr>
          <w:p w14:paraId="5BC621CD" w14:textId="77777777" w:rsidR="004839EB" w:rsidRDefault="004839EB" w:rsidP="00223B5C">
            <w:r>
              <w:t>Szafka niska narożna</w:t>
            </w:r>
          </w:p>
        </w:tc>
        <w:tc>
          <w:tcPr>
            <w:tcW w:w="993" w:type="dxa"/>
          </w:tcPr>
          <w:p w14:paraId="5B0B926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5FBAAD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2D4FF61" w14:textId="77777777" w:rsidR="004839EB" w:rsidRDefault="004839EB" w:rsidP="00223B5C"/>
        </w:tc>
        <w:tc>
          <w:tcPr>
            <w:tcW w:w="1733" w:type="dxa"/>
          </w:tcPr>
          <w:p w14:paraId="4055CB7C" w14:textId="77777777" w:rsidR="004839EB" w:rsidRDefault="004839EB" w:rsidP="00223B5C"/>
        </w:tc>
      </w:tr>
      <w:tr w:rsidR="004839EB" w14:paraId="36F6C7E3" w14:textId="77777777" w:rsidTr="00223B5C">
        <w:tc>
          <w:tcPr>
            <w:tcW w:w="675" w:type="dxa"/>
          </w:tcPr>
          <w:p w14:paraId="6DB0B714" w14:textId="77777777" w:rsidR="004839EB" w:rsidRDefault="004839EB" w:rsidP="00223B5C">
            <w:r>
              <w:t>59</w:t>
            </w:r>
          </w:p>
        </w:tc>
        <w:tc>
          <w:tcPr>
            <w:tcW w:w="3402" w:type="dxa"/>
          </w:tcPr>
          <w:p w14:paraId="2F6C73BA" w14:textId="77777777" w:rsidR="004839EB" w:rsidRDefault="004839EB" w:rsidP="00223B5C">
            <w:r>
              <w:t>Półka wisząca</w:t>
            </w:r>
          </w:p>
        </w:tc>
        <w:tc>
          <w:tcPr>
            <w:tcW w:w="993" w:type="dxa"/>
          </w:tcPr>
          <w:p w14:paraId="6EA06AFA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1B34F2C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9539796" w14:textId="77777777" w:rsidR="004839EB" w:rsidRDefault="004839EB" w:rsidP="00223B5C"/>
        </w:tc>
        <w:tc>
          <w:tcPr>
            <w:tcW w:w="1733" w:type="dxa"/>
          </w:tcPr>
          <w:p w14:paraId="76EB2BA8" w14:textId="77777777" w:rsidR="004839EB" w:rsidRDefault="004839EB" w:rsidP="00223B5C"/>
        </w:tc>
      </w:tr>
      <w:tr w:rsidR="004839EB" w14:paraId="38BD04F1" w14:textId="77777777" w:rsidTr="00223B5C">
        <w:tc>
          <w:tcPr>
            <w:tcW w:w="675" w:type="dxa"/>
          </w:tcPr>
          <w:p w14:paraId="345F330C" w14:textId="77777777" w:rsidR="004839EB" w:rsidRDefault="004839EB" w:rsidP="00223B5C">
            <w:r>
              <w:t>60</w:t>
            </w:r>
          </w:p>
        </w:tc>
        <w:tc>
          <w:tcPr>
            <w:tcW w:w="3402" w:type="dxa"/>
          </w:tcPr>
          <w:p w14:paraId="43361632" w14:textId="77777777" w:rsidR="004839EB" w:rsidRDefault="004839EB" w:rsidP="00223B5C">
            <w:r>
              <w:t>Regał z drzwiczkami</w:t>
            </w:r>
          </w:p>
        </w:tc>
        <w:tc>
          <w:tcPr>
            <w:tcW w:w="993" w:type="dxa"/>
          </w:tcPr>
          <w:p w14:paraId="0CFE56E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458B47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A10C759" w14:textId="77777777" w:rsidR="004839EB" w:rsidRDefault="004839EB" w:rsidP="00223B5C"/>
        </w:tc>
        <w:tc>
          <w:tcPr>
            <w:tcW w:w="1733" w:type="dxa"/>
          </w:tcPr>
          <w:p w14:paraId="60BC740D" w14:textId="77777777" w:rsidR="004839EB" w:rsidRDefault="004839EB" w:rsidP="00223B5C"/>
        </w:tc>
      </w:tr>
      <w:tr w:rsidR="004839EB" w14:paraId="6854144D" w14:textId="77777777" w:rsidTr="00223B5C">
        <w:tc>
          <w:tcPr>
            <w:tcW w:w="675" w:type="dxa"/>
          </w:tcPr>
          <w:p w14:paraId="467372CF" w14:textId="77777777" w:rsidR="004839EB" w:rsidRDefault="004839EB" w:rsidP="00223B5C">
            <w:r>
              <w:t>61</w:t>
            </w:r>
          </w:p>
        </w:tc>
        <w:tc>
          <w:tcPr>
            <w:tcW w:w="3402" w:type="dxa"/>
          </w:tcPr>
          <w:p w14:paraId="56084032" w14:textId="77777777" w:rsidR="004839EB" w:rsidRDefault="004839EB" w:rsidP="00223B5C">
            <w:r>
              <w:t>Półka na pojemniki</w:t>
            </w:r>
          </w:p>
        </w:tc>
        <w:tc>
          <w:tcPr>
            <w:tcW w:w="993" w:type="dxa"/>
          </w:tcPr>
          <w:p w14:paraId="1593A59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C4378A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37780DF" w14:textId="77777777" w:rsidR="004839EB" w:rsidRDefault="004839EB" w:rsidP="00223B5C"/>
        </w:tc>
        <w:tc>
          <w:tcPr>
            <w:tcW w:w="1733" w:type="dxa"/>
          </w:tcPr>
          <w:p w14:paraId="3A97B052" w14:textId="77777777" w:rsidR="004839EB" w:rsidRDefault="004839EB" w:rsidP="00223B5C"/>
        </w:tc>
      </w:tr>
      <w:tr w:rsidR="004839EB" w14:paraId="7CEE8C4C" w14:textId="77777777" w:rsidTr="00223B5C">
        <w:tc>
          <w:tcPr>
            <w:tcW w:w="9212" w:type="dxa"/>
            <w:gridSpan w:val="6"/>
          </w:tcPr>
          <w:p w14:paraId="7C9BB7FE" w14:textId="77777777" w:rsidR="004839EB" w:rsidRDefault="004839EB" w:rsidP="00223B5C">
            <w:pPr>
              <w:jc w:val="center"/>
            </w:pPr>
            <w:r>
              <w:t>SALA POWIETRZE</w:t>
            </w:r>
          </w:p>
        </w:tc>
      </w:tr>
      <w:tr w:rsidR="004839EB" w14:paraId="75C875C8" w14:textId="77777777" w:rsidTr="00223B5C">
        <w:tc>
          <w:tcPr>
            <w:tcW w:w="675" w:type="dxa"/>
          </w:tcPr>
          <w:p w14:paraId="668937B8" w14:textId="77777777" w:rsidR="004839EB" w:rsidRDefault="004839EB" w:rsidP="00223B5C">
            <w:r>
              <w:t>62</w:t>
            </w:r>
          </w:p>
        </w:tc>
        <w:tc>
          <w:tcPr>
            <w:tcW w:w="3402" w:type="dxa"/>
          </w:tcPr>
          <w:p w14:paraId="392B6E47" w14:textId="77777777" w:rsidR="004839EB" w:rsidRDefault="004839EB" w:rsidP="00223B5C">
            <w:r>
              <w:t>Biurko</w:t>
            </w:r>
          </w:p>
        </w:tc>
        <w:tc>
          <w:tcPr>
            <w:tcW w:w="993" w:type="dxa"/>
          </w:tcPr>
          <w:p w14:paraId="52326AD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33A8EA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87F8BDD" w14:textId="77777777" w:rsidR="004839EB" w:rsidRDefault="004839EB" w:rsidP="00223B5C"/>
        </w:tc>
        <w:tc>
          <w:tcPr>
            <w:tcW w:w="1733" w:type="dxa"/>
          </w:tcPr>
          <w:p w14:paraId="4025660A" w14:textId="77777777" w:rsidR="004839EB" w:rsidRDefault="004839EB" w:rsidP="00223B5C"/>
        </w:tc>
      </w:tr>
      <w:tr w:rsidR="004839EB" w14:paraId="41E7488D" w14:textId="77777777" w:rsidTr="00223B5C">
        <w:tc>
          <w:tcPr>
            <w:tcW w:w="675" w:type="dxa"/>
          </w:tcPr>
          <w:p w14:paraId="265B65EE" w14:textId="77777777" w:rsidR="004839EB" w:rsidRDefault="004839EB" w:rsidP="00223B5C">
            <w:r>
              <w:t>63</w:t>
            </w:r>
          </w:p>
        </w:tc>
        <w:tc>
          <w:tcPr>
            <w:tcW w:w="3402" w:type="dxa"/>
          </w:tcPr>
          <w:p w14:paraId="1B622112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1E9B7F9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E7990D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8B6D75C" w14:textId="77777777" w:rsidR="004839EB" w:rsidRDefault="004839EB" w:rsidP="00223B5C"/>
        </w:tc>
        <w:tc>
          <w:tcPr>
            <w:tcW w:w="1733" w:type="dxa"/>
          </w:tcPr>
          <w:p w14:paraId="0970A7F0" w14:textId="77777777" w:rsidR="004839EB" w:rsidRDefault="004839EB" w:rsidP="00223B5C"/>
        </w:tc>
      </w:tr>
      <w:tr w:rsidR="004839EB" w14:paraId="64A554AD" w14:textId="77777777" w:rsidTr="00223B5C">
        <w:tc>
          <w:tcPr>
            <w:tcW w:w="675" w:type="dxa"/>
          </w:tcPr>
          <w:p w14:paraId="60D7230F" w14:textId="77777777" w:rsidR="004839EB" w:rsidRDefault="004839EB" w:rsidP="00223B5C">
            <w:r>
              <w:t>64</w:t>
            </w:r>
          </w:p>
        </w:tc>
        <w:tc>
          <w:tcPr>
            <w:tcW w:w="3402" w:type="dxa"/>
          </w:tcPr>
          <w:p w14:paraId="3868EE7C" w14:textId="77777777" w:rsidR="004839EB" w:rsidRDefault="004839EB" w:rsidP="00223B5C">
            <w:r>
              <w:t>Zestaw zabaw górski</w:t>
            </w:r>
          </w:p>
        </w:tc>
        <w:tc>
          <w:tcPr>
            <w:tcW w:w="993" w:type="dxa"/>
          </w:tcPr>
          <w:p w14:paraId="2C91E47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3F56AE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9135EC3" w14:textId="77777777" w:rsidR="004839EB" w:rsidRDefault="004839EB" w:rsidP="00223B5C"/>
        </w:tc>
        <w:tc>
          <w:tcPr>
            <w:tcW w:w="1733" w:type="dxa"/>
          </w:tcPr>
          <w:p w14:paraId="67272AE4" w14:textId="77777777" w:rsidR="004839EB" w:rsidRDefault="004839EB" w:rsidP="00223B5C"/>
        </w:tc>
      </w:tr>
      <w:tr w:rsidR="004839EB" w14:paraId="2C8D5F42" w14:textId="77777777" w:rsidTr="00223B5C">
        <w:tc>
          <w:tcPr>
            <w:tcW w:w="675" w:type="dxa"/>
          </w:tcPr>
          <w:p w14:paraId="35AE679C" w14:textId="77777777" w:rsidR="004839EB" w:rsidRDefault="004839EB" w:rsidP="00223B5C">
            <w:r>
              <w:t>65</w:t>
            </w:r>
          </w:p>
        </w:tc>
        <w:tc>
          <w:tcPr>
            <w:tcW w:w="3402" w:type="dxa"/>
          </w:tcPr>
          <w:p w14:paraId="7EC9A1B0" w14:textId="77777777" w:rsidR="004839EB" w:rsidRDefault="004839EB" w:rsidP="00223B5C">
            <w:r>
              <w:t>Poducha chmurka</w:t>
            </w:r>
          </w:p>
        </w:tc>
        <w:tc>
          <w:tcPr>
            <w:tcW w:w="993" w:type="dxa"/>
          </w:tcPr>
          <w:p w14:paraId="184CCADC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550F1F6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033B4B0" w14:textId="77777777" w:rsidR="004839EB" w:rsidRDefault="004839EB" w:rsidP="00223B5C"/>
        </w:tc>
        <w:tc>
          <w:tcPr>
            <w:tcW w:w="1733" w:type="dxa"/>
          </w:tcPr>
          <w:p w14:paraId="1AA7A5B9" w14:textId="77777777" w:rsidR="004839EB" w:rsidRDefault="004839EB" w:rsidP="00223B5C"/>
        </w:tc>
      </w:tr>
      <w:tr w:rsidR="004839EB" w14:paraId="283B0D4C" w14:textId="77777777" w:rsidTr="00223B5C">
        <w:tc>
          <w:tcPr>
            <w:tcW w:w="675" w:type="dxa"/>
          </w:tcPr>
          <w:p w14:paraId="468C3188" w14:textId="77777777" w:rsidR="004839EB" w:rsidRDefault="004839EB" w:rsidP="00223B5C">
            <w:r>
              <w:t>66</w:t>
            </w:r>
          </w:p>
        </w:tc>
        <w:tc>
          <w:tcPr>
            <w:tcW w:w="3402" w:type="dxa"/>
          </w:tcPr>
          <w:p w14:paraId="0B54FDFC" w14:textId="77777777" w:rsidR="004839EB" w:rsidRDefault="004839EB" w:rsidP="00223B5C">
            <w:r>
              <w:t>Poduszka piesek</w:t>
            </w:r>
          </w:p>
        </w:tc>
        <w:tc>
          <w:tcPr>
            <w:tcW w:w="993" w:type="dxa"/>
          </w:tcPr>
          <w:p w14:paraId="56A05C4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100DE5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95DB10C" w14:textId="77777777" w:rsidR="004839EB" w:rsidRDefault="004839EB" w:rsidP="00223B5C"/>
        </w:tc>
        <w:tc>
          <w:tcPr>
            <w:tcW w:w="1733" w:type="dxa"/>
          </w:tcPr>
          <w:p w14:paraId="1A5E2195" w14:textId="77777777" w:rsidR="004839EB" w:rsidRDefault="004839EB" w:rsidP="00223B5C"/>
        </w:tc>
      </w:tr>
      <w:tr w:rsidR="004839EB" w14:paraId="0ABAE5C7" w14:textId="77777777" w:rsidTr="00223B5C">
        <w:tc>
          <w:tcPr>
            <w:tcW w:w="675" w:type="dxa"/>
          </w:tcPr>
          <w:p w14:paraId="7C79F0FA" w14:textId="77777777" w:rsidR="004839EB" w:rsidRDefault="004839EB" w:rsidP="00223B5C">
            <w:r>
              <w:t>67</w:t>
            </w:r>
          </w:p>
        </w:tc>
        <w:tc>
          <w:tcPr>
            <w:tcW w:w="3402" w:type="dxa"/>
          </w:tcPr>
          <w:p w14:paraId="6D1E94E3" w14:textId="77777777" w:rsidR="004839EB" w:rsidRDefault="004839EB" w:rsidP="00223B5C">
            <w:r>
              <w:t>Poduszka kurczak</w:t>
            </w:r>
          </w:p>
        </w:tc>
        <w:tc>
          <w:tcPr>
            <w:tcW w:w="993" w:type="dxa"/>
          </w:tcPr>
          <w:p w14:paraId="4942C23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121E4F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C5AA769" w14:textId="77777777" w:rsidR="004839EB" w:rsidRDefault="004839EB" w:rsidP="00223B5C"/>
        </w:tc>
        <w:tc>
          <w:tcPr>
            <w:tcW w:w="1733" w:type="dxa"/>
          </w:tcPr>
          <w:p w14:paraId="2CD53765" w14:textId="77777777" w:rsidR="004839EB" w:rsidRDefault="004839EB" w:rsidP="00223B5C"/>
        </w:tc>
      </w:tr>
      <w:tr w:rsidR="004839EB" w14:paraId="58B61070" w14:textId="77777777" w:rsidTr="00223B5C">
        <w:tc>
          <w:tcPr>
            <w:tcW w:w="675" w:type="dxa"/>
          </w:tcPr>
          <w:p w14:paraId="3F0DACBB" w14:textId="77777777" w:rsidR="004839EB" w:rsidRDefault="004839EB" w:rsidP="00223B5C">
            <w:r>
              <w:t>68</w:t>
            </w:r>
          </w:p>
        </w:tc>
        <w:tc>
          <w:tcPr>
            <w:tcW w:w="3402" w:type="dxa"/>
          </w:tcPr>
          <w:p w14:paraId="0AA84692" w14:textId="77777777" w:rsidR="004839EB" w:rsidRDefault="004839EB" w:rsidP="00223B5C">
            <w:r>
              <w:t>Poduszka motyl</w:t>
            </w:r>
          </w:p>
        </w:tc>
        <w:tc>
          <w:tcPr>
            <w:tcW w:w="993" w:type="dxa"/>
          </w:tcPr>
          <w:p w14:paraId="74A8113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EA8BA4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9FF0D3C" w14:textId="77777777" w:rsidR="004839EB" w:rsidRDefault="004839EB" w:rsidP="00223B5C"/>
        </w:tc>
        <w:tc>
          <w:tcPr>
            <w:tcW w:w="1733" w:type="dxa"/>
          </w:tcPr>
          <w:p w14:paraId="28AB8FBD" w14:textId="77777777" w:rsidR="004839EB" w:rsidRDefault="004839EB" w:rsidP="00223B5C"/>
        </w:tc>
      </w:tr>
      <w:tr w:rsidR="004839EB" w14:paraId="254A7D5D" w14:textId="77777777" w:rsidTr="00223B5C">
        <w:tc>
          <w:tcPr>
            <w:tcW w:w="675" w:type="dxa"/>
          </w:tcPr>
          <w:p w14:paraId="5BA17D2A" w14:textId="77777777" w:rsidR="004839EB" w:rsidRDefault="004839EB" w:rsidP="00223B5C">
            <w:r>
              <w:t>69</w:t>
            </w:r>
          </w:p>
        </w:tc>
        <w:tc>
          <w:tcPr>
            <w:tcW w:w="3402" w:type="dxa"/>
          </w:tcPr>
          <w:p w14:paraId="5D4BA459" w14:textId="77777777" w:rsidR="004839EB" w:rsidRDefault="004839EB" w:rsidP="00223B5C">
            <w:r>
              <w:t xml:space="preserve">Aplikacja ścienna </w:t>
            </w:r>
          </w:p>
        </w:tc>
        <w:tc>
          <w:tcPr>
            <w:tcW w:w="993" w:type="dxa"/>
          </w:tcPr>
          <w:p w14:paraId="39ECE05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F676D0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DCE964F" w14:textId="77777777" w:rsidR="004839EB" w:rsidRDefault="004839EB" w:rsidP="00223B5C"/>
        </w:tc>
        <w:tc>
          <w:tcPr>
            <w:tcW w:w="1733" w:type="dxa"/>
          </w:tcPr>
          <w:p w14:paraId="09693CB4" w14:textId="77777777" w:rsidR="004839EB" w:rsidRDefault="004839EB" w:rsidP="00223B5C"/>
        </w:tc>
      </w:tr>
      <w:tr w:rsidR="004839EB" w14:paraId="790AE0BE" w14:textId="77777777" w:rsidTr="00223B5C">
        <w:tc>
          <w:tcPr>
            <w:tcW w:w="675" w:type="dxa"/>
          </w:tcPr>
          <w:p w14:paraId="35B82690" w14:textId="77777777" w:rsidR="004839EB" w:rsidRDefault="004839EB" w:rsidP="00223B5C">
            <w:r>
              <w:t>70</w:t>
            </w:r>
          </w:p>
        </w:tc>
        <w:tc>
          <w:tcPr>
            <w:tcW w:w="3402" w:type="dxa"/>
          </w:tcPr>
          <w:p w14:paraId="74AC2A9E" w14:textId="77777777" w:rsidR="004839EB" w:rsidRDefault="004839EB" w:rsidP="00223B5C">
            <w:r>
              <w:t>Komplet pościeli z wypełnieniem</w:t>
            </w:r>
          </w:p>
        </w:tc>
        <w:tc>
          <w:tcPr>
            <w:tcW w:w="993" w:type="dxa"/>
          </w:tcPr>
          <w:p w14:paraId="0BEBD41B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7134C81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0EC90EB" w14:textId="77777777" w:rsidR="004839EB" w:rsidRDefault="004839EB" w:rsidP="00223B5C"/>
        </w:tc>
        <w:tc>
          <w:tcPr>
            <w:tcW w:w="1733" w:type="dxa"/>
          </w:tcPr>
          <w:p w14:paraId="5E803F57" w14:textId="77777777" w:rsidR="004839EB" w:rsidRDefault="004839EB" w:rsidP="00223B5C"/>
        </w:tc>
      </w:tr>
      <w:tr w:rsidR="004839EB" w14:paraId="48F3FDBF" w14:textId="77777777" w:rsidTr="00223B5C">
        <w:tc>
          <w:tcPr>
            <w:tcW w:w="675" w:type="dxa"/>
          </w:tcPr>
          <w:p w14:paraId="315CC7B2" w14:textId="77777777" w:rsidR="004839EB" w:rsidRDefault="004839EB" w:rsidP="00223B5C">
            <w:r>
              <w:t>71</w:t>
            </w:r>
          </w:p>
        </w:tc>
        <w:tc>
          <w:tcPr>
            <w:tcW w:w="3402" w:type="dxa"/>
          </w:tcPr>
          <w:p w14:paraId="4F65B614" w14:textId="77777777" w:rsidR="004839EB" w:rsidRDefault="004839EB" w:rsidP="00223B5C">
            <w:r>
              <w:t>Łóżeczko przedszkolne</w:t>
            </w:r>
          </w:p>
        </w:tc>
        <w:tc>
          <w:tcPr>
            <w:tcW w:w="993" w:type="dxa"/>
          </w:tcPr>
          <w:p w14:paraId="0C0702DF" w14:textId="77777777" w:rsidR="004839EB" w:rsidRDefault="004839EB" w:rsidP="00223B5C">
            <w:r>
              <w:t>25</w:t>
            </w:r>
          </w:p>
        </w:tc>
        <w:tc>
          <w:tcPr>
            <w:tcW w:w="992" w:type="dxa"/>
          </w:tcPr>
          <w:p w14:paraId="0405E42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10F70E8" w14:textId="77777777" w:rsidR="004839EB" w:rsidRDefault="004839EB" w:rsidP="00223B5C"/>
        </w:tc>
        <w:tc>
          <w:tcPr>
            <w:tcW w:w="1733" w:type="dxa"/>
          </w:tcPr>
          <w:p w14:paraId="786B56F5" w14:textId="77777777" w:rsidR="004839EB" w:rsidRDefault="004839EB" w:rsidP="00223B5C"/>
        </w:tc>
      </w:tr>
      <w:tr w:rsidR="004839EB" w14:paraId="1E2E6725" w14:textId="77777777" w:rsidTr="00223B5C">
        <w:tc>
          <w:tcPr>
            <w:tcW w:w="675" w:type="dxa"/>
          </w:tcPr>
          <w:p w14:paraId="535A7542" w14:textId="77777777" w:rsidR="004839EB" w:rsidRDefault="004839EB" w:rsidP="00223B5C">
            <w:r>
              <w:t>72</w:t>
            </w:r>
          </w:p>
        </w:tc>
        <w:tc>
          <w:tcPr>
            <w:tcW w:w="3402" w:type="dxa"/>
          </w:tcPr>
          <w:p w14:paraId="50513BE5" w14:textId="77777777" w:rsidR="004839EB" w:rsidRDefault="004839EB" w:rsidP="00223B5C">
            <w:r>
              <w:t>Wózek na łóżeczka</w:t>
            </w:r>
          </w:p>
        </w:tc>
        <w:tc>
          <w:tcPr>
            <w:tcW w:w="993" w:type="dxa"/>
          </w:tcPr>
          <w:p w14:paraId="57738EA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7340A3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27985C6" w14:textId="77777777" w:rsidR="004839EB" w:rsidRDefault="004839EB" w:rsidP="00223B5C"/>
        </w:tc>
        <w:tc>
          <w:tcPr>
            <w:tcW w:w="1733" w:type="dxa"/>
          </w:tcPr>
          <w:p w14:paraId="3B0DDEF0" w14:textId="77777777" w:rsidR="004839EB" w:rsidRDefault="004839EB" w:rsidP="00223B5C"/>
        </w:tc>
      </w:tr>
      <w:tr w:rsidR="004839EB" w14:paraId="1C3377BF" w14:textId="77777777" w:rsidTr="00223B5C">
        <w:tc>
          <w:tcPr>
            <w:tcW w:w="675" w:type="dxa"/>
          </w:tcPr>
          <w:p w14:paraId="7537B4A1" w14:textId="77777777" w:rsidR="004839EB" w:rsidRDefault="004839EB" w:rsidP="00223B5C">
            <w:r>
              <w:t>73</w:t>
            </w:r>
          </w:p>
        </w:tc>
        <w:tc>
          <w:tcPr>
            <w:tcW w:w="3402" w:type="dxa"/>
          </w:tcPr>
          <w:p w14:paraId="75197B8C" w14:textId="77777777" w:rsidR="004839EB" w:rsidRDefault="004839EB" w:rsidP="00223B5C">
            <w:r>
              <w:t>Kieszeń na przybory</w:t>
            </w:r>
          </w:p>
        </w:tc>
        <w:tc>
          <w:tcPr>
            <w:tcW w:w="993" w:type="dxa"/>
          </w:tcPr>
          <w:p w14:paraId="6DA59BD3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0557D22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5252C29" w14:textId="77777777" w:rsidR="004839EB" w:rsidRDefault="004839EB" w:rsidP="00223B5C"/>
        </w:tc>
        <w:tc>
          <w:tcPr>
            <w:tcW w:w="1733" w:type="dxa"/>
          </w:tcPr>
          <w:p w14:paraId="4E1BD126" w14:textId="77777777" w:rsidR="004839EB" w:rsidRDefault="004839EB" w:rsidP="00223B5C"/>
        </w:tc>
      </w:tr>
      <w:tr w:rsidR="004839EB" w14:paraId="4DCB9A1A" w14:textId="77777777" w:rsidTr="00223B5C">
        <w:tc>
          <w:tcPr>
            <w:tcW w:w="675" w:type="dxa"/>
          </w:tcPr>
          <w:p w14:paraId="7D85A529" w14:textId="77777777" w:rsidR="004839EB" w:rsidRDefault="004839EB" w:rsidP="00223B5C">
            <w:r>
              <w:t>74</w:t>
            </w:r>
          </w:p>
        </w:tc>
        <w:tc>
          <w:tcPr>
            <w:tcW w:w="3402" w:type="dxa"/>
          </w:tcPr>
          <w:p w14:paraId="0B1E20BD" w14:textId="77777777" w:rsidR="004839EB" w:rsidRDefault="004839EB" w:rsidP="00223B5C">
            <w:r>
              <w:t>Regał z drzwiczkami</w:t>
            </w:r>
          </w:p>
        </w:tc>
        <w:tc>
          <w:tcPr>
            <w:tcW w:w="993" w:type="dxa"/>
          </w:tcPr>
          <w:p w14:paraId="1DDABC7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B7CF7D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43D18C6" w14:textId="77777777" w:rsidR="004839EB" w:rsidRDefault="004839EB" w:rsidP="00223B5C"/>
        </w:tc>
        <w:tc>
          <w:tcPr>
            <w:tcW w:w="1733" w:type="dxa"/>
          </w:tcPr>
          <w:p w14:paraId="26EC2EC9" w14:textId="77777777" w:rsidR="004839EB" w:rsidRDefault="004839EB" w:rsidP="00223B5C"/>
        </w:tc>
      </w:tr>
      <w:tr w:rsidR="004839EB" w14:paraId="08A54DC2" w14:textId="77777777" w:rsidTr="00223B5C">
        <w:tc>
          <w:tcPr>
            <w:tcW w:w="675" w:type="dxa"/>
          </w:tcPr>
          <w:p w14:paraId="16E3C36B" w14:textId="77777777" w:rsidR="004839EB" w:rsidRDefault="004839EB" w:rsidP="00223B5C">
            <w:r>
              <w:t>75</w:t>
            </w:r>
          </w:p>
        </w:tc>
        <w:tc>
          <w:tcPr>
            <w:tcW w:w="3402" w:type="dxa"/>
          </w:tcPr>
          <w:p w14:paraId="3ACCAFE5" w14:textId="77777777" w:rsidR="004839EB" w:rsidRDefault="004839EB" w:rsidP="00223B5C">
            <w:r>
              <w:t>Półka na pojemniki</w:t>
            </w:r>
          </w:p>
        </w:tc>
        <w:tc>
          <w:tcPr>
            <w:tcW w:w="993" w:type="dxa"/>
          </w:tcPr>
          <w:p w14:paraId="5984BDBB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46F8B1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6380197" w14:textId="77777777" w:rsidR="004839EB" w:rsidRDefault="004839EB" w:rsidP="00223B5C"/>
        </w:tc>
        <w:tc>
          <w:tcPr>
            <w:tcW w:w="1733" w:type="dxa"/>
          </w:tcPr>
          <w:p w14:paraId="3DA1F0F2" w14:textId="77777777" w:rsidR="004839EB" w:rsidRDefault="004839EB" w:rsidP="00223B5C"/>
        </w:tc>
      </w:tr>
      <w:tr w:rsidR="004839EB" w14:paraId="5BFE1D3D" w14:textId="77777777" w:rsidTr="00223B5C">
        <w:tc>
          <w:tcPr>
            <w:tcW w:w="675" w:type="dxa"/>
          </w:tcPr>
          <w:p w14:paraId="48A4B6C9" w14:textId="77777777" w:rsidR="004839EB" w:rsidRDefault="004839EB" w:rsidP="00223B5C">
            <w:r>
              <w:t>76</w:t>
            </w:r>
          </w:p>
        </w:tc>
        <w:tc>
          <w:tcPr>
            <w:tcW w:w="3402" w:type="dxa"/>
          </w:tcPr>
          <w:p w14:paraId="72051668" w14:textId="77777777" w:rsidR="004839EB" w:rsidRDefault="004839EB" w:rsidP="00223B5C">
            <w:r>
              <w:t>Stół przedszkolny kwadratowy</w:t>
            </w:r>
          </w:p>
        </w:tc>
        <w:tc>
          <w:tcPr>
            <w:tcW w:w="993" w:type="dxa"/>
          </w:tcPr>
          <w:p w14:paraId="4839885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231704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DACACAF" w14:textId="77777777" w:rsidR="004839EB" w:rsidRDefault="004839EB" w:rsidP="00223B5C"/>
        </w:tc>
        <w:tc>
          <w:tcPr>
            <w:tcW w:w="1733" w:type="dxa"/>
          </w:tcPr>
          <w:p w14:paraId="04697019" w14:textId="77777777" w:rsidR="004839EB" w:rsidRDefault="004839EB" w:rsidP="00223B5C"/>
        </w:tc>
      </w:tr>
      <w:tr w:rsidR="004839EB" w14:paraId="2F9A2E99" w14:textId="77777777" w:rsidTr="00223B5C">
        <w:tc>
          <w:tcPr>
            <w:tcW w:w="675" w:type="dxa"/>
          </w:tcPr>
          <w:p w14:paraId="3EB482CE" w14:textId="77777777" w:rsidR="004839EB" w:rsidRDefault="004839EB" w:rsidP="00223B5C">
            <w:r>
              <w:t>77</w:t>
            </w:r>
          </w:p>
        </w:tc>
        <w:tc>
          <w:tcPr>
            <w:tcW w:w="3402" w:type="dxa"/>
          </w:tcPr>
          <w:p w14:paraId="2E0AE3EA" w14:textId="77777777" w:rsidR="004839EB" w:rsidRDefault="004839EB" w:rsidP="00223B5C">
            <w:r>
              <w:t xml:space="preserve">Stół przedszkolny prostokątny </w:t>
            </w:r>
          </w:p>
        </w:tc>
        <w:tc>
          <w:tcPr>
            <w:tcW w:w="993" w:type="dxa"/>
          </w:tcPr>
          <w:p w14:paraId="72D661FE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257A533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0D86908" w14:textId="77777777" w:rsidR="004839EB" w:rsidRDefault="004839EB" w:rsidP="00223B5C"/>
        </w:tc>
        <w:tc>
          <w:tcPr>
            <w:tcW w:w="1733" w:type="dxa"/>
          </w:tcPr>
          <w:p w14:paraId="69424D3E" w14:textId="77777777" w:rsidR="004839EB" w:rsidRDefault="004839EB" w:rsidP="00223B5C"/>
        </w:tc>
      </w:tr>
      <w:tr w:rsidR="004839EB" w14:paraId="5439A559" w14:textId="77777777" w:rsidTr="00223B5C">
        <w:tc>
          <w:tcPr>
            <w:tcW w:w="675" w:type="dxa"/>
          </w:tcPr>
          <w:p w14:paraId="48FA6CB6" w14:textId="77777777" w:rsidR="004839EB" w:rsidRDefault="004839EB" w:rsidP="00223B5C">
            <w:r>
              <w:t>78</w:t>
            </w:r>
          </w:p>
        </w:tc>
        <w:tc>
          <w:tcPr>
            <w:tcW w:w="3402" w:type="dxa"/>
          </w:tcPr>
          <w:p w14:paraId="4A2966BF" w14:textId="77777777" w:rsidR="004839EB" w:rsidRDefault="004839EB" w:rsidP="00223B5C">
            <w:r>
              <w:t>Krzesło przedszkolne</w:t>
            </w:r>
          </w:p>
        </w:tc>
        <w:tc>
          <w:tcPr>
            <w:tcW w:w="993" w:type="dxa"/>
          </w:tcPr>
          <w:p w14:paraId="3157850E" w14:textId="77777777" w:rsidR="004839EB" w:rsidRDefault="004839EB" w:rsidP="00223B5C">
            <w:r>
              <w:t>6</w:t>
            </w:r>
          </w:p>
        </w:tc>
        <w:tc>
          <w:tcPr>
            <w:tcW w:w="992" w:type="dxa"/>
          </w:tcPr>
          <w:p w14:paraId="0598317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AAF8C96" w14:textId="77777777" w:rsidR="004839EB" w:rsidRDefault="004839EB" w:rsidP="00223B5C"/>
        </w:tc>
        <w:tc>
          <w:tcPr>
            <w:tcW w:w="1733" w:type="dxa"/>
          </w:tcPr>
          <w:p w14:paraId="7BB119D9" w14:textId="77777777" w:rsidR="004839EB" w:rsidRDefault="004839EB" w:rsidP="00223B5C"/>
        </w:tc>
      </w:tr>
      <w:tr w:rsidR="004839EB" w14:paraId="3B1B16D8" w14:textId="77777777" w:rsidTr="00223B5C">
        <w:tc>
          <w:tcPr>
            <w:tcW w:w="675" w:type="dxa"/>
          </w:tcPr>
          <w:p w14:paraId="42892990" w14:textId="77777777" w:rsidR="004839EB" w:rsidRDefault="004839EB" w:rsidP="00223B5C">
            <w:r>
              <w:t>79</w:t>
            </w:r>
          </w:p>
        </w:tc>
        <w:tc>
          <w:tcPr>
            <w:tcW w:w="3402" w:type="dxa"/>
          </w:tcPr>
          <w:p w14:paraId="230C582C" w14:textId="77777777" w:rsidR="004839EB" w:rsidRDefault="004839EB" w:rsidP="00223B5C">
            <w:r>
              <w:t xml:space="preserve">Krzesło przedszkolne </w:t>
            </w:r>
          </w:p>
        </w:tc>
        <w:tc>
          <w:tcPr>
            <w:tcW w:w="993" w:type="dxa"/>
          </w:tcPr>
          <w:p w14:paraId="2B9F682D" w14:textId="77777777" w:rsidR="004839EB" w:rsidRDefault="004839EB" w:rsidP="00223B5C">
            <w:r>
              <w:t>19</w:t>
            </w:r>
          </w:p>
        </w:tc>
        <w:tc>
          <w:tcPr>
            <w:tcW w:w="992" w:type="dxa"/>
          </w:tcPr>
          <w:p w14:paraId="1D6C582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07F50F2" w14:textId="77777777" w:rsidR="004839EB" w:rsidRDefault="004839EB" w:rsidP="00223B5C"/>
        </w:tc>
        <w:tc>
          <w:tcPr>
            <w:tcW w:w="1733" w:type="dxa"/>
          </w:tcPr>
          <w:p w14:paraId="0F514043" w14:textId="77777777" w:rsidR="004839EB" w:rsidRDefault="004839EB" w:rsidP="00223B5C"/>
        </w:tc>
      </w:tr>
      <w:tr w:rsidR="004839EB" w14:paraId="5E06BB59" w14:textId="77777777" w:rsidTr="00223B5C">
        <w:tc>
          <w:tcPr>
            <w:tcW w:w="675" w:type="dxa"/>
          </w:tcPr>
          <w:p w14:paraId="19482168" w14:textId="77777777" w:rsidR="004839EB" w:rsidRDefault="004839EB" w:rsidP="00223B5C">
            <w:r>
              <w:t>80</w:t>
            </w:r>
          </w:p>
        </w:tc>
        <w:tc>
          <w:tcPr>
            <w:tcW w:w="3402" w:type="dxa"/>
          </w:tcPr>
          <w:p w14:paraId="7F364A73" w14:textId="77777777" w:rsidR="004839EB" w:rsidRDefault="004839EB" w:rsidP="00223B5C">
            <w:r>
              <w:t>Bujak piankowy ptaszek</w:t>
            </w:r>
          </w:p>
        </w:tc>
        <w:tc>
          <w:tcPr>
            <w:tcW w:w="993" w:type="dxa"/>
          </w:tcPr>
          <w:p w14:paraId="60D31C6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DF59AB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23D75FC" w14:textId="77777777" w:rsidR="004839EB" w:rsidRDefault="004839EB" w:rsidP="00223B5C"/>
        </w:tc>
        <w:tc>
          <w:tcPr>
            <w:tcW w:w="1733" w:type="dxa"/>
          </w:tcPr>
          <w:p w14:paraId="3AE42907" w14:textId="77777777" w:rsidR="004839EB" w:rsidRDefault="004839EB" w:rsidP="00223B5C"/>
        </w:tc>
      </w:tr>
      <w:tr w:rsidR="004839EB" w14:paraId="3B6DF6CB" w14:textId="77777777" w:rsidTr="00223B5C">
        <w:tc>
          <w:tcPr>
            <w:tcW w:w="675" w:type="dxa"/>
          </w:tcPr>
          <w:p w14:paraId="434E1BF3" w14:textId="77777777" w:rsidR="004839EB" w:rsidRDefault="004839EB" w:rsidP="00223B5C">
            <w:r>
              <w:t>81</w:t>
            </w:r>
          </w:p>
        </w:tc>
        <w:tc>
          <w:tcPr>
            <w:tcW w:w="3402" w:type="dxa"/>
          </w:tcPr>
          <w:p w14:paraId="26931238" w14:textId="77777777" w:rsidR="004839EB" w:rsidRDefault="004839EB" w:rsidP="00223B5C">
            <w:r>
              <w:t>Biblioteczka na kółkach</w:t>
            </w:r>
          </w:p>
        </w:tc>
        <w:tc>
          <w:tcPr>
            <w:tcW w:w="993" w:type="dxa"/>
          </w:tcPr>
          <w:p w14:paraId="732EB91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280BEB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02248D5" w14:textId="77777777" w:rsidR="004839EB" w:rsidRDefault="004839EB" w:rsidP="00223B5C"/>
        </w:tc>
        <w:tc>
          <w:tcPr>
            <w:tcW w:w="1733" w:type="dxa"/>
          </w:tcPr>
          <w:p w14:paraId="3E50C3A2" w14:textId="77777777" w:rsidR="004839EB" w:rsidRDefault="004839EB" w:rsidP="00223B5C"/>
        </w:tc>
      </w:tr>
      <w:tr w:rsidR="004839EB" w14:paraId="25BEE040" w14:textId="77777777" w:rsidTr="00223B5C">
        <w:tc>
          <w:tcPr>
            <w:tcW w:w="675" w:type="dxa"/>
          </w:tcPr>
          <w:p w14:paraId="04A1A2EA" w14:textId="77777777" w:rsidR="004839EB" w:rsidRDefault="004839EB" w:rsidP="00223B5C">
            <w:r>
              <w:t>82</w:t>
            </w:r>
          </w:p>
        </w:tc>
        <w:tc>
          <w:tcPr>
            <w:tcW w:w="3402" w:type="dxa"/>
          </w:tcPr>
          <w:p w14:paraId="47F3A454" w14:textId="77777777" w:rsidR="004839EB" w:rsidRDefault="004839EB" w:rsidP="00223B5C">
            <w:r>
              <w:t>Tablica biała magnetyczna</w:t>
            </w:r>
          </w:p>
        </w:tc>
        <w:tc>
          <w:tcPr>
            <w:tcW w:w="993" w:type="dxa"/>
          </w:tcPr>
          <w:p w14:paraId="68F402A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415CBB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334A3D8" w14:textId="77777777" w:rsidR="004839EB" w:rsidRDefault="004839EB" w:rsidP="00223B5C"/>
        </w:tc>
        <w:tc>
          <w:tcPr>
            <w:tcW w:w="1733" w:type="dxa"/>
          </w:tcPr>
          <w:p w14:paraId="157E34DE" w14:textId="77777777" w:rsidR="004839EB" w:rsidRDefault="004839EB" w:rsidP="00223B5C"/>
        </w:tc>
      </w:tr>
      <w:tr w:rsidR="004839EB" w14:paraId="495F52A0" w14:textId="77777777" w:rsidTr="00223B5C">
        <w:tc>
          <w:tcPr>
            <w:tcW w:w="675" w:type="dxa"/>
          </w:tcPr>
          <w:p w14:paraId="26ADB930" w14:textId="77777777" w:rsidR="004839EB" w:rsidRDefault="004839EB" w:rsidP="00223B5C">
            <w:r>
              <w:t>83</w:t>
            </w:r>
          </w:p>
        </w:tc>
        <w:tc>
          <w:tcPr>
            <w:tcW w:w="3402" w:type="dxa"/>
          </w:tcPr>
          <w:p w14:paraId="71A63A48" w14:textId="77777777" w:rsidR="004839EB" w:rsidRDefault="004839EB" w:rsidP="00223B5C">
            <w:r>
              <w:t>Szafka wisząca domek</w:t>
            </w:r>
          </w:p>
        </w:tc>
        <w:tc>
          <w:tcPr>
            <w:tcW w:w="993" w:type="dxa"/>
          </w:tcPr>
          <w:p w14:paraId="1116BFD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0C9588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755A482" w14:textId="77777777" w:rsidR="004839EB" w:rsidRDefault="004839EB" w:rsidP="00223B5C"/>
        </w:tc>
        <w:tc>
          <w:tcPr>
            <w:tcW w:w="1733" w:type="dxa"/>
          </w:tcPr>
          <w:p w14:paraId="6B94DFEC" w14:textId="77777777" w:rsidR="004839EB" w:rsidRDefault="004839EB" w:rsidP="00223B5C"/>
        </w:tc>
      </w:tr>
      <w:tr w:rsidR="004839EB" w14:paraId="34FB2CC8" w14:textId="77777777" w:rsidTr="00223B5C">
        <w:tc>
          <w:tcPr>
            <w:tcW w:w="675" w:type="dxa"/>
          </w:tcPr>
          <w:p w14:paraId="68F1A18F" w14:textId="77777777" w:rsidR="004839EB" w:rsidRDefault="004839EB" w:rsidP="00223B5C">
            <w:r>
              <w:t>84</w:t>
            </w:r>
          </w:p>
        </w:tc>
        <w:tc>
          <w:tcPr>
            <w:tcW w:w="3402" w:type="dxa"/>
          </w:tcPr>
          <w:p w14:paraId="18CFD833" w14:textId="77777777" w:rsidR="004839EB" w:rsidRDefault="004839EB" w:rsidP="00223B5C">
            <w:r>
              <w:t>Szafka wisząca domek</w:t>
            </w:r>
          </w:p>
        </w:tc>
        <w:tc>
          <w:tcPr>
            <w:tcW w:w="993" w:type="dxa"/>
          </w:tcPr>
          <w:p w14:paraId="78A5C98E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0B32532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4AD0810" w14:textId="77777777" w:rsidR="004839EB" w:rsidRDefault="004839EB" w:rsidP="00223B5C"/>
        </w:tc>
        <w:tc>
          <w:tcPr>
            <w:tcW w:w="1733" w:type="dxa"/>
          </w:tcPr>
          <w:p w14:paraId="1D1B222F" w14:textId="77777777" w:rsidR="004839EB" w:rsidRDefault="004839EB" w:rsidP="00223B5C"/>
        </w:tc>
      </w:tr>
      <w:tr w:rsidR="004839EB" w14:paraId="35251536" w14:textId="77777777" w:rsidTr="00223B5C">
        <w:tc>
          <w:tcPr>
            <w:tcW w:w="675" w:type="dxa"/>
          </w:tcPr>
          <w:p w14:paraId="22F1C7FB" w14:textId="77777777" w:rsidR="004839EB" w:rsidRDefault="004839EB" w:rsidP="00223B5C">
            <w:r>
              <w:t>85</w:t>
            </w:r>
          </w:p>
        </w:tc>
        <w:tc>
          <w:tcPr>
            <w:tcW w:w="3402" w:type="dxa"/>
          </w:tcPr>
          <w:p w14:paraId="30919B10" w14:textId="77777777" w:rsidR="004839EB" w:rsidRDefault="004839EB" w:rsidP="00223B5C">
            <w:r>
              <w:t>Szafka</w:t>
            </w:r>
          </w:p>
        </w:tc>
        <w:tc>
          <w:tcPr>
            <w:tcW w:w="993" w:type="dxa"/>
          </w:tcPr>
          <w:p w14:paraId="5CF6751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5F73A7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889CC48" w14:textId="77777777" w:rsidR="004839EB" w:rsidRDefault="004839EB" w:rsidP="00223B5C"/>
        </w:tc>
        <w:tc>
          <w:tcPr>
            <w:tcW w:w="1733" w:type="dxa"/>
          </w:tcPr>
          <w:p w14:paraId="496EA7B8" w14:textId="77777777" w:rsidR="004839EB" w:rsidRDefault="004839EB" w:rsidP="00223B5C"/>
        </w:tc>
      </w:tr>
      <w:tr w:rsidR="004839EB" w14:paraId="59C4D54C" w14:textId="77777777" w:rsidTr="00223B5C">
        <w:tc>
          <w:tcPr>
            <w:tcW w:w="675" w:type="dxa"/>
          </w:tcPr>
          <w:p w14:paraId="6AAB8A83" w14:textId="77777777" w:rsidR="004839EB" w:rsidRDefault="004839EB" w:rsidP="00223B5C">
            <w:r>
              <w:t>86</w:t>
            </w:r>
          </w:p>
        </w:tc>
        <w:tc>
          <w:tcPr>
            <w:tcW w:w="3402" w:type="dxa"/>
          </w:tcPr>
          <w:p w14:paraId="51EDB1E2" w14:textId="77777777" w:rsidR="004839EB" w:rsidRDefault="004839EB" w:rsidP="00223B5C">
            <w:r>
              <w:t>Słupek</w:t>
            </w:r>
          </w:p>
        </w:tc>
        <w:tc>
          <w:tcPr>
            <w:tcW w:w="993" w:type="dxa"/>
          </w:tcPr>
          <w:p w14:paraId="26CE135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AC84A6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0DAC61C" w14:textId="77777777" w:rsidR="004839EB" w:rsidRDefault="004839EB" w:rsidP="00223B5C"/>
        </w:tc>
        <w:tc>
          <w:tcPr>
            <w:tcW w:w="1733" w:type="dxa"/>
          </w:tcPr>
          <w:p w14:paraId="63EEC33D" w14:textId="77777777" w:rsidR="004839EB" w:rsidRDefault="004839EB" w:rsidP="00223B5C"/>
        </w:tc>
      </w:tr>
      <w:tr w:rsidR="004839EB" w14:paraId="3DB7E078" w14:textId="77777777" w:rsidTr="00223B5C">
        <w:tc>
          <w:tcPr>
            <w:tcW w:w="675" w:type="dxa"/>
          </w:tcPr>
          <w:p w14:paraId="6F37BD9E" w14:textId="77777777" w:rsidR="004839EB" w:rsidRDefault="004839EB" w:rsidP="00223B5C">
            <w:r>
              <w:t>87</w:t>
            </w:r>
          </w:p>
        </w:tc>
        <w:tc>
          <w:tcPr>
            <w:tcW w:w="3402" w:type="dxa"/>
          </w:tcPr>
          <w:p w14:paraId="48723DA6" w14:textId="77777777" w:rsidR="004839EB" w:rsidRDefault="004839EB" w:rsidP="00223B5C">
            <w:r>
              <w:t>Regał domek</w:t>
            </w:r>
          </w:p>
        </w:tc>
        <w:tc>
          <w:tcPr>
            <w:tcW w:w="993" w:type="dxa"/>
          </w:tcPr>
          <w:p w14:paraId="61B3EED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EDE3FF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F47BCDE" w14:textId="77777777" w:rsidR="004839EB" w:rsidRDefault="004839EB" w:rsidP="00223B5C"/>
        </w:tc>
        <w:tc>
          <w:tcPr>
            <w:tcW w:w="1733" w:type="dxa"/>
          </w:tcPr>
          <w:p w14:paraId="3E2572F4" w14:textId="77777777" w:rsidR="004839EB" w:rsidRDefault="004839EB" w:rsidP="00223B5C"/>
        </w:tc>
      </w:tr>
      <w:tr w:rsidR="004839EB" w14:paraId="7EE863EE" w14:textId="77777777" w:rsidTr="00223B5C">
        <w:tc>
          <w:tcPr>
            <w:tcW w:w="675" w:type="dxa"/>
          </w:tcPr>
          <w:p w14:paraId="522B2FAA" w14:textId="77777777" w:rsidR="004839EB" w:rsidRDefault="004839EB" w:rsidP="00223B5C">
            <w:r>
              <w:t>88</w:t>
            </w:r>
          </w:p>
        </w:tc>
        <w:tc>
          <w:tcPr>
            <w:tcW w:w="3402" w:type="dxa"/>
          </w:tcPr>
          <w:p w14:paraId="5DD05EF4" w14:textId="77777777" w:rsidR="004839EB" w:rsidRDefault="004839EB" w:rsidP="00223B5C">
            <w:r>
              <w:t>Materac do domku</w:t>
            </w:r>
          </w:p>
        </w:tc>
        <w:tc>
          <w:tcPr>
            <w:tcW w:w="993" w:type="dxa"/>
          </w:tcPr>
          <w:p w14:paraId="1DD79A7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34CDF2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719CFE7" w14:textId="77777777" w:rsidR="004839EB" w:rsidRDefault="004839EB" w:rsidP="00223B5C"/>
        </w:tc>
        <w:tc>
          <w:tcPr>
            <w:tcW w:w="1733" w:type="dxa"/>
          </w:tcPr>
          <w:p w14:paraId="6449D11E" w14:textId="77777777" w:rsidR="004839EB" w:rsidRDefault="004839EB" w:rsidP="00223B5C"/>
        </w:tc>
      </w:tr>
      <w:tr w:rsidR="004839EB" w14:paraId="0616B3D5" w14:textId="77777777" w:rsidTr="00223B5C">
        <w:tc>
          <w:tcPr>
            <w:tcW w:w="675" w:type="dxa"/>
          </w:tcPr>
          <w:p w14:paraId="344EA137" w14:textId="77777777" w:rsidR="004839EB" w:rsidRDefault="004839EB" w:rsidP="00223B5C">
            <w:r>
              <w:t>89</w:t>
            </w:r>
          </w:p>
        </w:tc>
        <w:tc>
          <w:tcPr>
            <w:tcW w:w="3402" w:type="dxa"/>
          </w:tcPr>
          <w:p w14:paraId="478B8948" w14:textId="77777777" w:rsidR="004839EB" w:rsidRDefault="004839EB" w:rsidP="00223B5C">
            <w:r>
              <w:t>Ławeczka</w:t>
            </w:r>
          </w:p>
        </w:tc>
        <w:tc>
          <w:tcPr>
            <w:tcW w:w="993" w:type="dxa"/>
          </w:tcPr>
          <w:p w14:paraId="4F1E61E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B9DBC9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D58F47A" w14:textId="77777777" w:rsidR="004839EB" w:rsidRDefault="004839EB" w:rsidP="00223B5C"/>
        </w:tc>
        <w:tc>
          <w:tcPr>
            <w:tcW w:w="1733" w:type="dxa"/>
          </w:tcPr>
          <w:p w14:paraId="68A7BD51" w14:textId="77777777" w:rsidR="004839EB" w:rsidRDefault="004839EB" w:rsidP="00223B5C"/>
        </w:tc>
      </w:tr>
      <w:tr w:rsidR="004839EB" w14:paraId="6F301010" w14:textId="77777777" w:rsidTr="00223B5C">
        <w:tc>
          <w:tcPr>
            <w:tcW w:w="675" w:type="dxa"/>
          </w:tcPr>
          <w:p w14:paraId="2FFD98F8" w14:textId="77777777" w:rsidR="004839EB" w:rsidRDefault="004839EB" w:rsidP="00223B5C">
            <w:r>
              <w:t>90</w:t>
            </w:r>
          </w:p>
        </w:tc>
        <w:tc>
          <w:tcPr>
            <w:tcW w:w="3402" w:type="dxa"/>
          </w:tcPr>
          <w:p w14:paraId="2EE22A7A" w14:textId="77777777" w:rsidR="004839EB" w:rsidRDefault="004839EB" w:rsidP="00223B5C">
            <w:r>
              <w:t>Półka wisząca</w:t>
            </w:r>
          </w:p>
        </w:tc>
        <w:tc>
          <w:tcPr>
            <w:tcW w:w="993" w:type="dxa"/>
          </w:tcPr>
          <w:p w14:paraId="35844FA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FEFAE0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8F32007" w14:textId="77777777" w:rsidR="004839EB" w:rsidRDefault="004839EB" w:rsidP="00223B5C"/>
        </w:tc>
        <w:tc>
          <w:tcPr>
            <w:tcW w:w="1733" w:type="dxa"/>
          </w:tcPr>
          <w:p w14:paraId="422060D8" w14:textId="77777777" w:rsidR="004839EB" w:rsidRDefault="004839EB" w:rsidP="00223B5C"/>
        </w:tc>
      </w:tr>
      <w:tr w:rsidR="004839EB" w14:paraId="64BEEB40" w14:textId="77777777" w:rsidTr="00223B5C">
        <w:tc>
          <w:tcPr>
            <w:tcW w:w="675" w:type="dxa"/>
          </w:tcPr>
          <w:p w14:paraId="21E52E99" w14:textId="77777777" w:rsidR="004839EB" w:rsidRDefault="004839EB" w:rsidP="00223B5C">
            <w:r>
              <w:t>91</w:t>
            </w:r>
          </w:p>
        </w:tc>
        <w:tc>
          <w:tcPr>
            <w:tcW w:w="3402" w:type="dxa"/>
          </w:tcPr>
          <w:p w14:paraId="703975ED" w14:textId="77777777" w:rsidR="004839EB" w:rsidRDefault="004839EB" w:rsidP="00223B5C">
            <w:r>
              <w:t>Kącik kuchenny</w:t>
            </w:r>
          </w:p>
        </w:tc>
        <w:tc>
          <w:tcPr>
            <w:tcW w:w="993" w:type="dxa"/>
          </w:tcPr>
          <w:p w14:paraId="676DF6D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0A365C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7837A2D" w14:textId="77777777" w:rsidR="004839EB" w:rsidRDefault="004839EB" w:rsidP="00223B5C"/>
        </w:tc>
        <w:tc>
          <w:tcPr>
            <w:tcW w:w="1733" w:type="dxa"/>
          </w:tcPr>
          <w:p w14:paraId="29F2DAC1" w14:textId="77777777" w:rsidR="004839EB" w:rsidRDefault="004839EB" w:rsidP="00223B5C"/>
        </w:tc>
      </w:tr>
      <w:tr w:rsidR="004839EB" w14:paraId="4B70F369" w14:textId="77777777" w:rsidTr="00223B5C">
        <w:tc>
          <w:tcPr>
            <w:tcW w:w="675" w:type="dxa"/>
          </w:tcPr>
          <w:p w14:paraId="0B53E33D" w14:textId="77777777" w:rsidR="004839EB" w:rsidRDefault="004839EB" w:rsidP="00223B5C">
            <w:r>
              <w:t>92</w:t>
            </w:r>
          </w:p>
        </w:tc>
        <w:tc>
          <w:tcPr>
            <w:tcW w:w="3402" w:type="dxa"/>
          </w:tcPr>
          <w:p w14:paraId="2C414306" w14:textId="77777777" w:rsidR="004839EB" w:rsidRDefault="004839EB" w:rsidP="00223B5C">
            <w:r>
              <w:t>Pufa baranek</w:t>
            </w:r>
          </w:p>
        </w:tc>
        <w:tc>
          <w:tcPr>
            <w:tcW w:w="993" w:type="dxa"/>
          </w:tcPr>
          <w:p w14:paraId="5EB508E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22484C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E078D5B" w14:textId="77777777" w:rsidR="004839EB" w:rsidRDefault="004839EB" w:rsidP="00223B5C"/>
        </w:tc>
        <w:tc>
          <w:tcPr>
            <w:tcW w:w="1733" w:type="dxa"/>
          </w:tcPr>
          <w:p w14:paraId="72C6B093" w14:textId="77777777" w:rsidR="004839EB" w:rsidRDefault="004839EB" w:rsidP="00223B5C"/>
        </w:tc>
      </w:tr>
      <w:tr w:rsidR="004839EB" w14:paraId="16C43E96" w14:textId="77777777" w:rsidTr="00223B5C">
        <w:tc>
          <w:tcPr>
            <w:tcW w:w="675" w:type="dxa"/>
          </w:tcPr>
          <w:p w14:paraId="4736CE4C" w14:textId="77777777" w:rsidR="004839EB" w:rsidRDefault="004839EB" w:rsidP="00223B5C">
            <w:r>
              <w:t>93</w:t>
            </w:r>
          </w:p>
        </w:tc>
        <w:tc>
          <w:tcPr>
            <w:tcW w:w="3402" w:type="dxa"/>
          </w:tcPr>
          <w:p w14:paraId="1C951A92" w14:textId="77777777" w:rsidR="004839EB" w:rsidRDefault="004839EB" w:rsidP="00223B5C">
            <w:r>
              <w:t>Pufa piesek</w:t>
            </w:r>
          </w:p>
        </w:tc>
        <w:tc>
          <w:tcPr>
            <w:tcW w:w="993" w:type="dxa"/>
          </w:tcPr>
          <w:p w14:paraId="1F29082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42B04C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163381D" w14:textId="77777777" w:rsidR="004839EB" w:rsidRDefault="004839EB" w:rsidP="00223B5C"/>
        </w:tc>
        <w:tc>
          <w:tcPr>
            <w:tcW w:w="1733" w:type="dxa"/>
          </w:tcPr>
          <w:p w14:paraId="566C60A3" w14:textId="77777777" w:rsidR="004839EB" w:rsidRDefault="004839EB" w:rsidP="00223B5C"/>
        </w:tc>
      </w:tr>
      <w:tr w:rsidR="004839EB" w14:paraId="28D48739" w14:textId="77777777" w:rsidTr="00223B5C">
        <w:tc>
          <w:tcPr>
            <w:tcW w:w="675" w:type="dxa"/>
          </w:tcPr>
          <w:p w14:paraId="01A1B89E" w14:textId="77777777" w:rsidR="004839EB" w:rsidRDefault="004839EB" w:rsidP="00223B5C">
            <w:r>
              <w:t>94</w:t>
            </w:r>
          </w:p>
        </w:tc>
        <w:tc>
          <w:tcPr>
            <w:tcW w:w="3402" w:type="dxa"/>
          </w:tcPr>
          <w:p w14:paraId="34343AC0" w14:textId="77777777" w:rsidR="004839EB" w:rsidRDefault="004839EB" w:rsidP="00223B5C">
            <w:r>
              <w:t>Pufa kotek</w:t>
            </w:r>
          </w:p>
        </w:tc>
        <w:tc>
          <w:tcPr>
            <w:tcW w:w="993" w:type="dxa"/>
          </w:tcPr>
          <w:p w14:paraId="52BE97D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4D2F78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C6E6927" w14:textId="77777777" w:rsidR="004839EB" w:rsidRDefault="004839EB" w:rsidP="00223B5C"/>
        </w:tc>
        <w:tc>
          <w:tcPr>
            <w:tcW w:w="1733" w:type="dxa"/>
          </w:tcPr>
          <w:p w14:paraId="12C4F415" w14:textId="77777777" w:rsidR="004839EB" w:rsidRDefault="004839EB" w:rsidP="00223B5C"/>
        </w:tc>
      </w:tr>
      <w:tr w:rsidR="004839EB" w14:paraId="3BBDF63D" w14:textId="77777777" w:rsidTr="00223B5C">
        <w:tc>
          <w:tcPr>
            <w:tcW w:w="675" w:type="dxa"/>
          </w:tcPr>
          <w:p w14:paraId="7C545505" w14:textId="77777777" w:rsidR="004839EB" w:rsidRDefault="004839EB" w:rsidP="00223B5C">
            <w:r>
              <w:t>95</w:t>
            </w:r>
          </w:p>
        </w:tc>
        <w:tc>
          <w:tcPr>
            <w:tcW w:w="3402" w:type="dxa"/>
          </w:tcPr>
          <w:p w14:paraId="4A4E8D50" w14:textId="77777777" w:rsidR="004839EB" w:rsidRDefault="004839EB" w:rsidP="00223B5C">
            <w:r>
              <w:t>Aplikacja ścienna ptaszek</w:t>
            </w:r>
          </w:p>
        </w:tc>
        <w:tc>
          <w:tcPr>
            <w:tcW w:w="993" w:type="dxa"/>
          </w:tcPr>
          <w:p w14:paraId="42901080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2BD5E18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73AE35F" w14:textId="77777777" w:rsidR="004839EB" w:rsidRDefault="004839EB" w:rsidP="00223B5C"/>
        </w:tc>
        <w:tc>
          <w:tcPr>
            <w:tcW w:w="1733" w:type="dxa"/>
          </w:tcPr>
          <w:p w14:paraId="393184BC" w14:textId="77777777" w:rsidR="004839EB" w:rsidRDefault="004839EB" w:rsidP="00223B5C"/>
        </w:tc>
      </w:tr>
      <w:tr w:rsidR="004839EB" w14:paraId="46A34E4C" w14:textId="77777777" w:rsidTr="00223B5C">
        <w:tc>
          <w:tcPr>
            <w:tcW w:w="675" w:type="dxa"/>
          </w:tcPr>
          <w:p w14:paraId="019C691E" w14:textId="77777777" w:rsidR="004839EB" w:rsidRDefault="004839EB" w:rsidP="00223B5C">
            <w:r>
              <w:t xml:space="preserve">96 </w:t>
            </w:r>
          </w:p>
        </w:tc>
        <w:tc>
          <w:tcPr>
            <w:tcW w:w="3402" w:type="dxa"/>
          </w:tcPr>
          <w:p w14:paraId="6879470A" w14:textId="77777777" w:rsidR="004839EB" w:rsidRDefault="004839EB" w:rsidP="00223B5C">
            <w:r>
              <w:t>Dywan</w:t>
            </w:r>
          </w:p>
        </w:tc>
        <w:tc>
          <w:tcPr>
            <w:tcW w:w="993" w:type="dxa"/>
          </w:tcPr>
          <w:p w14:paraId="0FA72BB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B45E68D" w14:textId="77777777" w:rsidR="004839EB" w:rsidRDefault="004839EB" w:rsidP="00223B5C">
            <w:proofErr w:type="spellStart"/>
            <w:r>
              <w:t>szt</w:t>
            </w:r>
            <w:proofErr w:type="spellEnd"/>
          </w:p>
        </w:tc>
        <w:tc>
          <w:tcPr>
            <w:tcW w:w="1417" w:type="dxa"/>
          </w:tcPr>
          <w:p w14:paraId="63AA707C" w14:textId="77777777" w:rsidR="004839EB" w:rsidRDefault="004839EB" w:rsidP="00223B5C"/>
        </w:tc>
        <w:tc>
          <w:tcPr>
            <w:tcW w:w="1733" w:type="dxa"/>
          </w:tcPr>
          <w:p w14:paraId="1CAA26E8" w14:textId="77777777" w:rsidR="004839EB" w:rsidRDefault="004839EB" w:rsidP="00223B5C"/>
        </w:tc>
      </w:tr>
      <w:tr w:rsidR="004839EB" w14:paraId="54BEDF82" w14:textId="77777777" w:rsidTr="00223B5C">
        <w:tc>
          <w:tcPr>
            <w:tcW w:w="7479" w:type="dxa"/>
            <w:gridSpan w:val="5"/>
          </w:tcPr>
          <w:p w14:paraId="01FFA669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733" w:type="dxa"/>
          </w:tcPr>
          <w:p w14:paraId="479FB3BB" w14:textId="77777777" w:rsidR="004839EB" w:rsidRDefault="004839EB" w:rsidP="00223B5C"/>
        </w:tc>
      </w:tr>
      <w:tr w:rsidR="004839EB" w14:paraId="1DEB063C" w14:textId="77777777" w:rsidTr="00223B5C">
        <w:tc>
          <w:tcPr>
            <w:tcW w:w="7479" w:type="dxa"/>
            <w:gridSpan w:val="5"/>
          </w:tcPr>
          <w:p w14:paraId="39914F26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733" w:type="dxa"/>
          </w:tcPr>
          <w:p w14:paraId="1696453E" w14:textId="77777777" w:rsidR="004839EB" w:rsidRDefault="004839EB" w:rsidP="00223B5C"/>
        </w:tc>
      </w:tr>
      <w:tr w:rsidR="004839EB" w14:paraId="6A9BDEE0" w14:textId="77777777" w:rsidTr="00223B5C">
        <w:tc>
          <w:tcPr>
            <w:tcW w:w="7479" w:type="dxa"/>
            <w:gridSpan w:val="5"/>
          </w:tcPr>
          <w:p w14:paraId="5C5AF3CD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733" w:type="dxa"/>
          </w:tcPr>
          <w:p w14:paraId="2847EEAB" w14:textId="77777777" w:rsidR="004839EB" w:rsidRDefault="004839EB" w:rsidP="00223B5C"/>
        </w:tc>
      </w:tr>
    </w:tbl>
    <w:p w14:paraId="78C21F86" w14:textId="77777777" w:rsidR="004839EB" w:rsidRDefault="004839EB" w:rsidP="004839EB"/>
    <w:p w14:paraId="4A4043F3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E7BAD4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9B24047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65896F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FA48441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5729B7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8C3D723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2 do formularza oferty</w:t>
      </w:r>
    </w:p>
    <w:p w14:paraId="6C21338D" w14:textId="77777777" w:rsidR="004839EB" w:rsidRPr="009B5986" w:rsidRDefault="004839EB" w:rsidP="004839EB">
      <w:pPr>
        <w:jc w:val="right"/>
        <w:rPr>
          <w:rFonts w:ascii="Cambria" w:hAnsi="Cambria"/>
          <w:b/>
          <w:sz w:val="24"/>
          <w:szCs w:val="24"/>
        </w:rPr>
      </w:pPr>
    </w:p>
    <w:p w14:paraId="50C3A042" w14:textId="77777777" w:rsidR="004839EB" w:rsidRPr="009B5986" w:rsidRDefault="004839EB" w:rsidP="004839EB">
      <w:pPr>
        <w:jc w:val="center"/>
        <w:rPr>
          <w:rFonts w:ascii="Cambria" w:hAnsi="Cambria"/>
          <w:b/>
          <w:i/>
          <w:sz w:val="26"/>
          <w:szCs w:val="26"/>
        </w:rPr>
      </w:pPr>
      <w:r w:rsidRPr="009B5986">
        <w:rPr>
          <w:rFonts w:ascii="Cambria" w:hAnsi="Cambria"/>
          <w:b/>
          <w:i/>
          <w:sz w:val="26"/>
          <w:szCs w:val="26"/>
        </w:rPr>
        <w:t>Formularz cenowy – zadanie nr 2 – dostawa mebli i wyposażenia do pokoju nauczycielskiego, gabinetu dyrektora, gabinetu pielęgniarsko-pedagogicznego, szatni i łazienek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324"/>
        <w:gridCol w:w="978"/>
        <w:gridCol w:w="974"/>
        <w:gridCol w:w="1389"/>
        <w:gridCol w:w="1700"/>
      </w:tblGrid>
      <w:tr w:rsidR="004839EB" w14:paraId="02B0D631" w14:textId="77777777" w:rsidTr="00223B5C">
        <w:tc>
          <w:tcPr>
            <w:tcW w:w="675" w:type="dxa"/>
          </w:tcPr>
          <w:p w14:paraId="7BE7DD83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14:paraId="0929ED1E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993" w:type="dxa"/>
          </w:tcPr>
          <w:p w14:paraId="287A5B8F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14:paraId="7917579C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0F88F3A3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13F7605A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733" w:type="dxa"/>
          </w:tcPr>
          <w:p w14:paraId="14380FA6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45BD1A90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3DB5530A" w14:textId="77777777" w:rsidTr="00223B5C">
        <w:tc>
          <w:tcPr>
            <w:tcW w:w="9212" w:type="dxa"/>
            <w:gridSpan w:val="6"/>
          </w:tcPr>
          <w:p w14:paraId="5515BB0A" w14:textId="77777777" w:rsidR="004839EB" w:rsidRDefault="004839EB" w:rsidP="00223B5C">
            <w:pPr>
              <w:jc w:val="center"/>
            </w:pPr>
            <w:r>
              <w:t>POKÓJ NAUCZYCIELSKI</w:t>
            </w:r>
          </w:p>
        </w:tc>
      </w:tr>
      <w:tr w:rsidR="004839EB" w14:paraId="70D1FB46" w14:textId="77777777" w:rsidTr="00223B5C">
        <w:tc>
          <w:tcPr>
            <w:tcW w:w="675" w:type="dxa"/>
          </w:tcPr>
          <w:p w14:paraId="703F8065" w14:textId="77777777" w:rsidR="004839EB" w:rsidRDefault="004839EB" w:rsidP="00223B5C">
            <w:r>
              <w:t>1</w:t>
            </w:r>
          </w:p>
        </w:tc>
        <w:tc>
          <w:tcPr>
            <w:tcW w:w="3402" w:type="dxa"/>
          </w:tcPr>
          <w:p w14:paraId="4F2D93C2" w14:textId="77777777" w:rsidR="004839EB" w:rsidRDefault="004839EB" w:rsidP="00223B5C">
            <w:r>
              <w:t>Szafa ubraniowa</w:t>
            </w:r>
          </w:p>
        </w:tc>
        <w:tc>
          <w:tcPr>
            <w:tcW w:w="993" w:type="dxa"/>
          </w:tcPr>
          <w:p w14:paraId="228A571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03AD5A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C227301" w14:textId="77777777" w:rsidR="004839EB" w:rsidRDefault="004839EB" w:rsidP="00223B5C"/>
        </w:tc>
        <w:tc>
          <w:tcPr>
            <w:tcW w:w="1733" w:type="dxa"/>
          </w:tcPr>
          <w:p w14:paraId="30A2CE52" w14:textId="77777777" w:rsidR="004839EB" w:rsidRDefault="004839EB" w:rsidP="00223B5C"/>
        </w:tc>
      </w:tr>
      <w:tr w:rsidR="004839EB" w14:paraId="740B32EB" w14:textId="77777777" w:rsidTr="00223B5C">
        <w:tc>
          <w:tcPr>
            <w:tcW w:w="675" w:type="dxa"/>
          </w:tcPr>
          <w:p w14:paraId="42A1A451" w14:textId="77777777" w:rsidR="004839EB" w:rsidRDefault="004839EB" w:rsidP="00223B5C">
            <w:r>
              <w:t>2</w:t>
            </w:r>
          </w:p>
        </w:tc>
        <w:tc>
          <w:tcPr>
            <w:tcW w:w="3402" w:type="dxa"/>
          </w:tcPr>
          <w:p w14:paraId="4E2982E1" w14:textId="77777777" w:rsidR="004839EB" w:rsidRDefault="004839EB" w:rsidP="00223B5C">
            <w:r>
              <w:t>Zestaw mebli kuchennych</w:t>
            </w:r>
          </w:p>
        </w:tc>
        <w:tc>
          <w:tcPr>
            <w:tcW w:w="993" w:type="dxa"/>
          </w:tcPr>
          <w:p w14:paraId="298EC83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5A36441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84A0AFF" w14:textId="77777777" w:rsidR="004839EB" w:rsidRDefault="004839EB" w:rsidP="00223B5C"/>
        </w:tc>
        <w:tc>
          <w:tcPr>
            <w:tcW w:w="1733" w:type="dxa"/>
          </w:tcPr>
          <w:p w14:paraId="5B94BC5D" w14:textId="77777777" w:rsidR="004839EB" w:rsidRDefault="004839EB" w:rsidP="00223B5C"/>
        </w:tc>
      </w:tr>
      <w:tr w:rsidR="004839EB" w14:paraId="2E7D8ABE" w14:textId="77777777" w:rsidTr="00223B5C">
        <w:tc>
          <w:tcPr>
            <w:tcW w:w="675" w:type="dxa"/>
          </w:tcPr>
          <w:p w14:paraId="6CAD5A3A" w14:textId="77777777" w:rsidR="004839EB" w:rsidRDefault="004839EB" w:rsidP="00223B5C">
            <w:r>
              <w:t>3</w:t>
            </w:r>
          </w:p>
        </w:tc>
        <w:tc>
          <w:tcPr>
            <w:tcW w:w="3402" w:type="dxa"/>
          </w:tcPr>
          <w:p w14:paraId="516B62D3" w14:textId="77777777" w:rsidR="004839EB" w:rsidRDefault="004839EB" w:rsidP="00223B5C">
            <w:r>
              <w:t>Szafka kuchenna wisząca</w:t>
            </w:r>
          </w:p>
        </w:tc>
        <w:tc>
          <w:tcPr>
            <w:tcW w:w="993" w:type="dxa"/>
          </w:tcPr>
          <w:p w14:paraId="1FBB06F4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6506915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80364A4" w14:textId="77777777" w:rsidR="004839EB" w:rsidRDefault="004839EB" w:rsidP="00223B5C"/>
        </w:tc>
        <w:tc>
          <w:tcPr>
            <w:tcW w:w="1733" w:type="dxa"/>
          </w:tcPr>
          <w:p w14:paraId="4538C8D6" w14:textId="77777777" w:rsidR="004839EB" w:rsidRDefault="004839EB" w:rsidP="00223B5C"/>
        </w:tc>
      </w:tr>
      <w:tr w:rsidR="004839EB" w14:paraId="6754F897" w14:textId="77777777" w:rsidTr="00223B5C">
        <w:tc>
          <w:tcPr>
            <w:tcW w:w="675" w:type="dxa"/>
          </w:tcPr>
          <w:p w14:paraId="21405C10" w14:textId="77777777" w:rsidR="004839EB" w:rsidRDefault="004839EB" w:rsidP="00223B5C">
            <w:r>
              <w:t>4</w:t>
            </w:r>
          </w:p>
        </w:tc>
        <w:tc>
          <w:tcPr>
            <w:tcW w:w="3402" w:type="dxa"/>
          </w:tcPr>
          <w:p w14:paraId="3D189EC4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748F8D95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423778C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5222B0F" w14:textId="77777777" w:rsidR="004839EB" w:rsidRDefault="004839EB" w:rsidP="00223B5C"/>
        </w:tc>
        <w:tc>
          <w:tcPr>
            <w:tcW w:w="1733" w:type="dxa"/>
          </w:tcPr>
          <w:p w14:paraId="6ADACF70" w14:textId="77777777" w:rsidR="004839EB" w:rsidRDefault="004839EB" w:rsidP="00223B5C"/>
        </w:tc>
      </w:tr>
      <w:tr w:rsidR="004839EB" w14:paraId="18073AA6" w14:textId="77777777" w:rsidTr="00223B5C">
        <w:tc>
          <w:tcPr>
            <w:tcW w:w="675" w:type="dxa"/>
          </w:tcPr>
          <w:p w14:paraId="41D1B144" w14:textId="77777777" w:rsidR="004839EB" w:rsidRDefault="004839EB" w:rsidP="00223B5C">
            <w:r>
              <w:t>5</w:t>
            </w:r>
          </w:p>
        </w:tc>
        <w:tc>
          <w:tcPr>
            <w:tcW w:w="3402" w:type="dxa"/>
          </w:tcPr>
          <w:p w14:paraId="248A5393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69B4E805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5C35FBC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E09EE92" w14:textId="77777777" w:rsidR="004839EB" w:rsidRDefault="004839EB" w:rsidP="00223B5C"/>
        </w:tc>
        <w:tc>
          <w:tcPr>
            <w:tcW w:w="1733" w:type="dxa"/>
          </w:tcPr>
          <w:p w14:paraId="7E121D9E" w14:textId="77777777" w:rsidR="004839EB" w:rsidRDefault="004839EB" w:rsidP="00223B5C"/>
        </w:tc>
      </w:tr>
      <w:tr w:rsidR="004839EB" w14:paraId="53C4680A" w14:textId="77777777" w:rsidTr="00223B5C">
        <w:tc>
          <w:tcPr>
            <w:tcW w:w="675" w:type="dxa"/>
          </w:tcPr>
          <w:p w14:paraId="6861BCB5" w14:textId="77777777" w:rsidR="004839EB" w:rsidRDefault="004839EB" w:rsidP="00223B5C">
            <w:r>
              <w:t>6</w:t>
            </w:r>
          </w:p>
        </w:tc>
        <w:tc>
          <w:tcPr>
            <w:tcW w:w="3402" w:type="dxa"/>
          </w:tcPr>
          <w:p w14:paraId="089153C2" w14:textId="77777777" w:rsidR="004839EB" w:rsidRDefault="004839EB" w:rsidP="00223B5C">
            <w:r>
              <w:t>Stół konferencyjny</w:t>
            </w:r>
          </w:p>
        </w:tc>
        <w:tc>
          <w:tcPr>
            <w:tcW w:w="993" w:type="dxa"/>
          </w:tcPr>
          <w:p w14:paraId="4A46F17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EA9968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B018DE4" w14:textId="77777777" w:rsidR="004839EB" w:rsidRDefault="004839EB" w:rsidP="00223B5C"/>
        </w:tc>
        <w:tc>
          <w:tcPr>
            <w:tcW w:w="1733" w:type="dxa"/>
          </w:tcPr>
          <w:p w14:paraId="35AD4888" w14:textId="77777777" w:rsidR="004839EB" w:rsidRDefault="004839EB" w:rsidP="00223B5C"/>
        </w:tc>
      </w:tr>
      <w:tr w:rsidR="004839EB" w14:paraId="3C5E678B" w14:textId="77777777" w:rsidTr="00223B5C">
        <w:tc>
          <w:tcPr>
            <w:tcW w:w="675" w:type="dxa"/>
          </w:tcPr>
          <w:p w14:paraId="30D83148" w14:textId="77777777" w:rsidR="004839EB" w:rsidRDefault="004839EB" w:rsidP="00223B5C">
            <w:r>
              <w:t>7</w:t>
            </w:r>
          </w:p>
        </w:tc>
        <w:tc>
          <w:tcPr>
            <w:tcW w:w="3402" w:type="dxa"/>
          </w:tcPr>
          <w:p w14:paraId="70E77557" w14:textId="77777777" w:rsidR="004839EB" w:rsidRDefault="004839EB" w:rsidP="00223B5C">
            <w:r>
              <w:t>Zestaw meblowy</w:t>
            </w:r>
          </w:p>
        </w:tc>
        <w:tc>
          <w:tcPr>
            <w:tcW w:w="993" w:type="dxa"/>
          </w:tcPr>
          <w:p w14:paraId="7A8D70C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F2D85C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3070D46B" w14:textId="77777777" w:rsidR="004839EB" w:rsidRDefault="004839EB" w:rsidP="00223B5C"/>
        </w:tc>
        <w:tc>
          <w:tcPr>
            <w:tcW w:w="1733" w:type="dxa"/>
          </w:tcPr>
          <w:p w14:paraId="7391D327" w14:textId="77777777" w:rsidR="004839EB" w:rsidRDefault="004839EB" w:rsidP="00223B5C"/>
        </w:tc>
      </w:tr>
      <w:tr w:rsidR="004839EB" w14:paraId="1B1AE3CF" w14:textId="77777777" w:rsidTr="00223B5C">
        <w:tc>
          <w:tcPr>
            <w:tcW w:w="675" w:type="dxa"/>
          </w:tcPr>
          <w:p w14:paraId="0CB71A63" w14:textId="77777777" w:rsidR="004839EB" w:rsidRDefault="004839EB" w:rsidP="00223B5C">
            <w:r>
              <w:t>8</w:t>
            </w:r>
          </w:p>
        </w:tc>
        <w:tc>
          <w:tcPr>
            <w:tcW w:w="3402" w:type="dxa"/>
          </w:tcPr>
          <w:p w14:paraId="677C081A" w14:textId="77777777" w:rsidR="004839EB" w:rsidRDefault="004839EB" w:rsidP="00223B5C">
            <w:r>
              <w:t>Apteczka</w:t>
            </w:r>
          </w:p>
        </w:tc>
        <w:tc>
          <w:tcPr>
            <w:tcW w:w="993" w:type="dxa"/>
          </w:tcPr>
          <w:p w14:paraId="1C4FB9DE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399A4D1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F8D5F12" w14:textId="77777777" w:rsidR="004839EB" w:rsidRDefault="004839EB" w:rsidP="00223B5C"/>
        </w:tc>
        <w:tc>
          <w:tcPr>
            <w:tcW w:w="1733" w:type="dxa"/>
          </w:tcPr>
          <w:p w14:paraId="1D853A50" w14:textId="77777777" w:rsidR="004839EB" w:rsidRDefault="004839EB" w:rsidP="00223B5C"/>
        </w:tc>
      </w:tr>
      <w:tr w:rsidR="004839EB" w14:paraId="6D47CA27" w14:textId="77777777" w:rsidTr="00223B5C">
        <w:tc>
          <w:tcPr>
            <w:tcW w:w="675" w:type="dxa"/>
          </w:tcPr>
          <w:p w14:paraId="71A24062" w14:textId="77777777" w:rsidR="004839EB" w:rsidRDefault="004839EB" w:rsidP="00223B5C">
            <w:r>
              <w:t>9</w:t>
            </w:r>
          </w:p>
        </w:tc>
        <w:tc>
          <w:tcPr>
            <w:tcW w:w="3402" w:type="dxa"/>
          </w:tcPr>
          <w:p w14:paraId="788CD4AD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4DC7F26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AAB0F2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F70BAFB" w14:textId="77777777" w:rsidR="004839EB" w:rsidRDefault="004839EB" w:rsidP="00223B5C"/>
        </w:tc>
        <w:tc>
          <w:tcPr>
            <w:tcW w:w="1733" w:type="dxa"/>
          </w:tcPr>
          <w:p w14:paraId="02C22666" w14:textId="77777777" w:rsidR="004839EB" w:rsidRDefault="004839EB" w:rsidP="00223B5C"/>
        </w:tc>
      </w:tr>
      <w:tr w:rsidR="004839EB" w14:paraId="3FD0FF35" w14:textId="77777777" w:rsidTr="00223B5C">
        <w:tc>
          <w:tcPr>
            <w:tcW w:w="9212" w:type="dxa"/>
            <w:gridSpan w:val="6"/>
          </w:tcPr>
          <w:p w14:paraId="762335B9" w14:textId="77777777" w:rsidR="004839EB" w:rsidRDefault="004839EB" w:rsidP="00223B5C">
            <w:pPr>
              <w:jc w:val="center"/>
            </w:pPr>
            <w:r>
              <w:t>GABINET DYREKTORA</w:t>
            </w:r>
          </w:p>
        </w:tc>
      </w:tr>
      <w:tr w:rsidR="004839EB" w14:paraId="57DB1A40" w14:textId="77777777" w:rsidTr="00223B5C">
        <w:tc>
          <w:tcPr>
            <w:tcW w:w="675" w:type="dxa"/>
          </w:tcPr>
          <w:p w14:paraId="4FDB579D" w14:textId="77777777" w:rsidR="004839EB" w:rsidRDefault="004839EB" w:rsidP="00223B5C">
            <w:r>
              <w:t>10</w:t>
            </w:r>
          </w:p>
        </w:tc>
        <w:tc>
          <w:tcPr>
            <w:tcW w:w="3402" w:type="dxa"/>
          </w:tcPr>
          <w:p w14:paraId="2CBD0731" w14:textId="77777777" w:rsidR="004839EB" w:rsidRDefault="004839EB" w:rsidP="00223B5C">
            <w:r>
              <w:t>Biurko</w:t>
            </w:r>
          </w:p>
        </w:tc>
        <w:tc>
          <w:tcPr>
            <w:tcW w:w="993" w:type="dxa"/>
          </w:tcPr>
          <w:p w14:paraId="6AC99E8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3D3253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6487597" w14:textId="77777777" w:rsidR="004839EB" w:rsidRDefault="004839EB" w:rsidP="00223B5C"/>
        </w:tc>
        <w:tc>
          <w:tcPr>
            <w:tcW w:w="1733" w:type="dxa"/>
          </w:tcPr>
          <w:p w14:paraId="04D4194C" w14:textId="77777777" w:rsidR="004839EB" w:rsidRDefault="004839EB" w:rsidP="00223B5C"/>
        </w:tc>
      </w:tr>
      <w:tr w:rsidR="004839EB" w14:paraId="009131AA" w14:textId="77777777" w:rsidTr="00223B5C">
        <w:tc>
          <w:tcPr>
            <w:tcW w:w="675" w:type="dxa"/>
          </w:tcPr>
          <w:p w14:paraId="0B8AF872" w14:textId="77777777" w:rsidR="004839EB" w:rsidRDefault="004839EB" w:rsidP="00223B5C">
            <w:r>
              <w:t>11</w:t>
            </w:r>
          </w:p>
        </w:tc>
        <w:tc>
          <w:tcPr>
            <w:tcW w:w="3402" w:type="dxa"/>
          </w:tcPr>
          <w:p w14:paraId="6D69F62B" w14:textId="77777777" w:rsidR="004839EB" w:rsidRDefault="004839EB" w:rsidP="00223B5C">
            <w:r>
              <w:t>Kontener do biurka</w:t>
            </w:r>
          </w:p>
        </w:tc>
        <w:tc>
          <w:tcPr>
            <w:tcW w:w="993" w:type="dxa"/>
          </w:tcPr>
          <w:p w14:paraId="1515B7C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D37ECF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58B7961" w14:textId="77777777" w:rsidR="004839EB" w:rsidRDefault="004839EB" w:rsidP="00223B5C"/>
        </w:tc>
        <w:tc>
          <w:tcPr>
            <w:tcW w:w="1733" w:type="dxa"/>
          </w:tcPr>
          <w:p w14:paraId="32BC6591" w14:textId="77777777" w:rsidR="004839EB" w:rsidRDefault="004839EB" w:rsidP="00223B5C"/>
        </w:tc>
      </w:tr>
      <w:tr w:rsidR="004839EB" w14:paraId="63355F88" w14:textId="77777777" w:rsidTr="00223B5C">
        <w:tc>
          <w:tcPr>
            <w:tcW w:w="675" w:type="dxa"/>
          </w:tcPr>
          <w:p w14:paraId="5D2AECE5" w14:textId="77777777" w:rsidR="004839EB" w:rsidRDefault="004839EB" w:rsidP="00223B5C">
            <w:r>
              <w:t>12</w:t>
            </w:r>
          </w:p>
        </w:tc>
        <w:tc>
          <w:tcPr>
            <w:tcW w:w="3402" w:type="dxa"/>
          </w:tcPr>
          <w:p w14:paraId="52CEF87D" w14:textId="77777777" w:rsidR="004839EB" w:rsidRDefault="004839EB" w:rsidP="00223B5C">
            <w:r>
              <w:t>Dostawka do biurka lewa</w:t>
            </w:r>
          </w:p>
        </w:tc>
        <w:tc>
          <w:tcPr>
            <w:tcW w:w="993" w:type="dxa"/>
          </w:tcPr>
          <w:p w14:paraId="691FBCE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19F06E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CD84746" w14:textId="77777777" w:rsidR="004839EB" w:rsidRDefault="004839EB" w:rsidP="00223B5C"/>
        </w:tc>
        <w:tc>
          <w:tcPr>
            <w:tcW w:w="1733" w:type="dxa"/>
          </w:tcPr>
          <w:p w14:paraId="2033183B" w14:textId="77777777" w:rsidR="004839EB" w:rsidRDefault="004839EB" w:rsidP="00223B5C"/>
        </w:tc>
      </w:tr>
      <w:tr w:rsidR="004839EB" w14:paraId="33D89A38" w14:textId="77777777" w:rsidTr="00223B5C">
        <w:tc>
          <w:tcPr>
            <w:tcW w:w="675" w:type="dxa"/>
          </w:tcPr>
          <w:p w14:paraId="119EC4EB" w14:textId="77777777" w:rsidR="004839EB" w:rsidRDefault="004839EB" w:rsidP="00223B5C">
            <w:r>
              <w:t>13</w:t>
            </w:r>
          </w:p>
        </w:tc>
        <w:tc>
          <w:tcPr>
            <w:tcW w:w="3402" w:type="dxa"/>
          </w:tcPr>
          <w:p w14:paraId="12F51D0D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60683F9B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1A5D0CE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EC3D8F8" w14:textId="77777777" w:rsidR="004839EB" w:rsidRDefault="004839EB" w:rsidP="00223B5C"/>
        </w:tc>
        <w:tc>
          <w:tcPr>
            <w:tcW w:w="1733" w:type="dxa"/>
          </w:tcPr>
          <w:p w14:paraId="3A679C01" w14:textId="77777777" w:rsidR="004839EB" w:rsidRDefault="004839EB" w:rsidP="00223B5C"/>
        </w:tc>
      </w:tr>
      <w:tr w:rsidR="004839EB" w14:paraId="072DFBDF" w14:textId="77777777" w:rsidTr="00223B5C">
        <w:tc>
          <w:tcPr>
            <w:tcW w:w="675" w:type="dxa"/>
          </w:tcPr>
          <w:p w14:paraId="17A1379A" w14:textId="77777777" w:rsidR="004839EB" w:rsidRDefault="004839EB" w:rsidP="00223B5C">
            <w:r>
              <w:t>14</w:t>
            </w:r>
          </w:p>
        </w:tc>
        <w:tc>
          <w:tcPr>
            <w:tcW w:w="3402" w:type="dxa"/>
          </w:tcPr>
          <w:p w14:paraId="1EDEDFF2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674207F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B37E89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AE2D799" w14:textId="77777777" w:rsidR="004839EB" w:rsidRDefault="004839EB" w:rsidP="00223B5C"/>
        </w:tc>
        <w:tc>
          <w:tcPr>
            <w:tcW w:w="1733" w:type="dxa"/>
          </w:tcPr>
          <w:p w14:paraId="4B75F467" w14:textId="77777777" w:rsidR="004839EB" w:rsidRDefault="004839EB" w:rsidP="00223B5C"/>
        </w:tc>
      </w:tr>
      <w:tr w:rsidR="004839EB" w14:paraId="2EEE3860" w14:textId="77777777" w:rsidTr="00223B5C">
        <w:tc>
          <w:tcPr>
            <w:tcW w:w="9212" w:type="dxa"/>
            <w:gridSpan w:val="6"/>
          </w:tcPr>
          <w:p w14:paraId="0A24556F" w14:textId="77777777" w:rsidR="004839EB" w:rsidRDefault="004839EB" w:rsidP="00223B5C">
            <w:pPr>
              <w:jc w:val="center"/>
            </w:pPr>
            <w:r>
              <w:t>GABINET PIELĘGNIARSKO- PEDAGOGICZNY</w:t>
            </w:r>
          </w:p>
        </w:tc>
      </w:tr>
      <w:tr w:rsidR="004839EB" w14:paraId="1D796EE3" w14:textId="77777777" w:rsidTr="00223B5C">
        <w:tc>
          <w:tcPr>
            <w:tcW w:w="675" w:type="dxa"/>
          </w:tcPr>
          <w:p w14:paraId="03F5856F" w14:textId="77777777" w:rsidR="004839EB" w:rsidRDefault="004839EB" w:rsidP="00223B5C">
            <w:r>
              <w:t>15</w:t>
            </w:r>
          </w:p>
        </w:tc>
        <w:tc>
          <w:tcPr>
            <w:tcW w:w="3402" w:type="dxa"/>
          </w:tcPr>
          <w:p w14:paraId="7D0C9C88" w14:textId="77777777" w:rsidR="004839EB" w:rsidRDefault="004839EB" w:rsidP="00223B5C">
            <w:r>
              <w:t>Kozetka składana przyścienna</w:t>
            </w:r>
          </w:p>
        </w:tc>
        <w:tc>
          <w:tcPr>
            <w:tcW w:w="993" w:type="dxa"/>
          </w:tcPr>
          <w:p w14:paraId="67DE09D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C2D31E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CDF99B1" w14:textId="77777777" w:rsidR="004839EB" w:rsidRDefault="004839EB" w:rsidP="00223B5C"/>
        </w:tc>
        <w:tc>
          <w:tcPr>
            <w:tcW w:w="1733" w:type="dxa"/>
          </w:tcPr>
          <w:p w14:paraId="29181F67" w14:textId="77777777" w:rsidR="004839EB" w:rsidRDefault="004839EB" w:rsidP="00223B5C"/>
        </w:tc>
      </w:tr>
      <w:tr w:rsidR="004839EB" w14:paraId="0A3042F8" w14:textId="77777777" w:rsidTr="00223B5C">
        <w:tc>
          <w:tcPr>
            <w:tcW w:w="675" w:type="dxa"/>
          </w:tcPr>
          <w:p w14:paraId="569FC458" w14:textId="77777777" w:rsidR="004839EB" w:rsidRDefault="004839EB" w:rsidP="00223B5C">
            <w:r>
              <w:t>16</w:t>
            </w:r>
          </w:p>
        </w:tc>
        <w:tc>
          <w:tcPr>
            <w:tcW w:w="3402" w:type="dxa"/>
          </w:tcPr>
          <w:p w14:paraId="4A3C418E" w14:textId="77777777" w:rsidR="004839EB" w:rsidRDefault="004839EB" w:rsidP="00223B5C">
            <w:r>
              <w:t>Biurko</w:t>
            </w:r>
          </w:p>
        </w:tc>
        <w:tc>
          <w:tcPr>
            <w:tcW w:w="993" w:type="dxa"/>
          </w:tcPr>
          <w:p w14:paraId="04ABB96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AF495E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428D2C9" w14:textId="77777777" w:rsidR="004839EB" w:rsidRDefault="004839EB" w:rsidP="00223B5C"/>
        </w:tc>
        <w:tc>
          <w:tcPr>
            <w:tcW w:w="1733" w:type="dxa"/>
          </w:tcPr>
          <w:p w14:paraId="4D2B1E25" w14:textId="77777777" w:rsidR="004839EB" w:rsidRDefault="004839EB" w:rsidP="00223B5C"/>
        </w:tc>
      </w:tr>
      <w:tr w:rsidR="004839EB" w14:paraId="44974696" w14:textId="77777777" w:rsidTr="00223B5C">
        <w:tc>
          <w:tcPr>
            <w:tcW w:w="675" w:type="dxa"/>
          </w:tcPr>
          <w:p w14:paraId="7885C92E" w14:textId="77777777" w:rsidR="004839EB" w:rsidRDefault="004839EB" w:rsidP="00223B5C">
            <w:r>
              <w:t>17</w:t>
            </w:r>
          </w:p>
        </w:tc>
        <w:tc>
          <w:tcPr>
            <w:tcW w:w="3402" w:type="dxa"/>
          </w:tcPr>
          <w:p w14:paraId="3F83E68B" w14:textId="77777777" w:rsidR="004839EB" w:rsidRDefault="004839EB" w:rsidP="00223B5C">
            <w:r>
              <w:t>Szafka wisząca apteczna</w:t>
            </w:r>
          </w:p>
        </w:tc>
        <w:tc>
          <w:tcPr>
            <w:tcW w:w="993" w:type="dxa"/>
          </w:tcPr>
          <w:p w14:paraId="42302DA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D541A4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E8057D4" w14:textId="77777777" w:rsidR="004839EB" w:rsidRDefault="004839EB" w:rsidP="00223B5C"/>
        </w:tc>
        <w:tc>
          <w:tcPr>
            <w:tcW w:w="1733" w:type="dxa"/>
          </w:tcPr>
          <w:p w14:paraId="0CB6318B" w14:textId="77777777" w:rsidR="004839EB" w:rsidRDefault="004839EB" w:rsidP="00223B5C"/>
        </w:tc>
      </w:tr>
      <w:tr w:rsidR="004839EB" w14:paraId="493E732B" w14:textId="77777777" w:rsidTr="00223B5C">
        <w:tc>
          <w:tcPr>
            <w:tcW w:w="675" w:type="dxa"/>
          </w:tcPr>
          <w:p w14:paraId="7A7BBEF5" w14:textId="77777777" w:rsidR="004839EB" w:rsidRDefault="004839EB" w:rsidP="00223B5C">
            <w:r>
              <w:t>18</w:t>
            </w:r>
          </w:p>
        </w:tc>
        <w:tc>
          <w:tcPr>
            <w:tcW w:w="3402" w:type="dxa"/>
          </w:tcPr>
          <w:p w14:paraId="7859AE5E" w14:textId="77777777" w:rsidR="004839EB" w:rsidRDefault="004839EB" w:rsidP="00223B5C">
            <w:r>
              <w:t>Stolik kwadratowy</w:t>
            </w:r>
          </w:p>
        </w:tc>
        <w:tc>
          <w:tcPr>
            <w:tcW w:w="993" w:type="dxa"/>
          </w:tcPr>
          <w:p w14:paraId="2383459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E12361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BB19740" w14:textId="77777777" w:rsidR="004839EB" w:rsidRDefault="004839EB" w:rsidP="00223B5C"/>
        </w:tc>
        <w:tc>
          <w:tcPr>
            <w:tcW w:w="1733" w:type="dxa"/>
          </w:tcPr>
          <w:p w14:paraId="07044101" w14:textId="77777777" w:rsidR="004839EB" w:rsidRDefault="004839EB" w:rsidP="00223B5C"/>
        </w:tc>
      </w:tr>
      <w:tr w:rsidR="004839EB" w14:paraId="7BC90097" w14:textId="77777777" w:rsidTr="00223B5C">
        <w:tc>
          <w:tcPr>
            <w:tcW w:w="675" w:type="dxa"/>
          </w:tcPr>
          <w:p w14:paraId="7BD50E1C" w14:textId="77777777" w:rsidR="004839EB" w:rsidRDefault="004839EB" w:rsidP="00223B5C">
            <w:r>
              <w:t>19</w:t>
            </w:r>
          </w:p>
        </w:tc>
        <w:tc>
          <w:tcPr>
            <w:tcW w:w="3402" w:type="dxa"/>
          </w:tcPr>
          <w:p w14:paraId="378B520A" w14:textId="77777777" w:rsidR="004839EB" w:rsidRDefault="004839EB" w:rsidP="00223B5C">
            <w:r>
              <w:t>Krzesło</w:t>
            </w:r>
          </w:p>
        </w:tc>
        <w:tc>
          <w:tcPr>
            <w:tcW w:w="993" w:type="dxa"/>
          </w:tcPr>
          <w:p w14:paraId="76D72BDC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37BA9C2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D050FC9" w14:textId="77777777" w:rsidR="004839EB" w:rsidRDefault="004839EB" w:rsidP="00223B5C"/>
        </w:tc>
        <w:tc>
          <w:tcPr>
            <w:tcW w:w="1733" w:type="dxa"/>
          </w:tcPr>
          <w:p w14:paraId="163B4B6B" w14:textId="77777777" w:rsidR="004839EB" w:rsidRDefault="004839EB" w:rsidP="00223B5C"/>
        </w:tc>
      </w:tr>
      <w:tr w:rsidR="004839EB" w14:paraId="7E39039E" w14:textId="77777777" w:rsidTr="00223B5C">
        <w:tc>
          <w:tcPr>
            <w:tcW w:w="675" w:type="dxa"/>
          </w:tcPr>
          <w:p w14:paraId="69288DF3" w14:textId="77777777" w:rsidR="004839EB" w:rsidRDefault="004839EB" w:rsidP="00223B5C">
            <w:r>
              <w:t>20</w:t>
            </w:r>
          </w:p>
        </w:tc>
        <w:tc>
          <w:tcPr>
            <w:tcW w:w="3402" w:type="dxa"/>
          </w:tcPr>
          <w:p w14:paraId="53DA8F19" w14:textId="77777777" w:rsidR="004839EB" w:rsidRDefault="004839EB" w:rsidP="00223B5C">
            <w:r>
              <w:t>Dywan</w:t>
            </w:r>
          </w:p>
        </w:tc>
        <w:tc>
          <w:tcPr>
            <w:tcW w:w="993" w:type="dxa"/>
          </w:tcPr>
          <w:p w14:paraId="02B09A8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C25353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A764DDA" w14:textId="77777777" w:rsidR="004839EB" w:rsidRDefault="004839EB" w:rsidP="00223B5C"/>
        </w:tc>
        <w:tc>
          <w:tcPr>
            <w:tcW w:w="1733" w:type="dxa"/>
          </w:tcPr>
          <w:p w14:paraId="379585C1" w14:textId="77777777" w:rsidR="004839EB" w:rsidRDefault="004839EB" w:rsidP="00223B5C"/>
        </w:tc>
      </w:tr>
      <w:tr w:rsidR="004839EB" w14:paraId="1E15C06A" w14:textId="77777777" w:rsidTr="00223B5C">
        <w:tc>
          <w:tcPr>
            <w:tcW w:w="675" w:type="dxa"/>
          </w:tcPr>
          <w:p w14:paraId="6C4CC1AD" w14:textId="77777777" w:rsidR="004839EB" w:rsidRDefault="004839EB" w:rsidP="00223B5C">
            <w:r>
              <w:t>21</w:t>
            </w:r>
          </w:p>
        </w:tc>
        <w:tc>
          <w:tcPr>
            <w:tcW w:w="3402" w:type="dxa"/>
          </w:tcPr>
          <w:p w14:paraId="57AEFEA9" w14:textId="77777777" w:rsidR="004839EB" w:rsidRDefault="004839EB" w:rsidP="00223B5C">
            <w:r>
              <w:t>Poducha do siedzenia sensoryczna</w:t>
            </w:r>
          </w:p>
        </w:tc>
        <w:tc>
          <w:tcPr>
            <w:tcW w:w="993" w:type="dxa"/>
          </w:tcPr>
          <w:p w14:paraId="6F6C7A2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F960A9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A206113" w14:textId="77777777" w:rsidR="004839EB" w:rsidRDefault="004839EB" w:rsidP="00223B5C"/>
        </w:tc>
        <w:tc>
          <w:tcPr>
            <w:tcW w:w="1733" w:type="dxa"/>
          </w:tcPr>
          <w:p w14:paraId="3738EE2B" w14:textId="77777777" w:rsidR="004839EB" w:rsidRDefault="004839EB" w:rsidP="00223B5C"/>
        </w:tc>
      </w:tr>
      <w:tr w:rsidR="004839EB" w14:paraId="0E91012A" w14:textId="77777777" w:rsidTr="00223B5C">
        <w:tc>
          <w:tcPr>
            <w:tcW w:w="675" w:type="dxa"/>
          </w:tcPr>
          <w:p w14:paraId="43835F5A" w14:textId="77777777" w:rsidR="004839EB" w:rsidRDefault="004839EB" w:rsidP="00223B5C">
            <w:r>
              <w:t>22</w:t>
            </w:r>
          </w:p>
        </w:tc>
        <w:tc>
          <w:tcPr>
            <w:tcW w:w="3402" w:type="dxa"/>
          </w:tcPr>
          <w:p w14:paraId="21EDC60E" w14:textId="77777777" w:rsidR="004839EB" w:rsidRDefault="004839EB" w:rsidP="00223B5C">
            <w:r>
              <w:t xml:space="preserve">Krzesło obrotowe </w:t>
            </w:r>
          </w:p>
        </w:tc>
        <w:tc>
          <w:tcPr>
            <w:tcW w:w="993" w:type="dxa"/>
          </w:tcPr>
          <w:p w14:paraId="39D3D01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DE1F2D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02F0E8F" w14:textId="77777777" w:rsidR="004839EB" w:rsidRDefault="004839EB" w:rsidP="00223B5C"/>
        </w:tc>
        <w:tc>
          <w:tcPr>
            <w:tcW w:w="1733" w:type="dxa"/>
          </w:tcPr>
          <w:p w14:paraId="184E4A9C" w14:textId="77777777" w:rsidR="004839EB" w:rsidRDefault="004839EB" w:rsidP="00223B5C"/>
        </w:tc>
      </w:tr>
      <w:tr w:rsidR="004839EB" w14:paraId="3781CA8B" w14:textId="77777777" w:rsidTr="00223B5C">
        <w:tc>
          <w:tcPr>
            <w:tcW w:w="675" w:type="dxa"/>
          </w:tcPr>
          <w:p w14:paraId="6BE66E77" w14:textId="77777777" w:rsidR="004839EB" w:rsidRDefault="004839EB" w:rsidP="00223B5C">
            <w:r>
              <w:t>23</w:t>
            </w:r>
          </w:p>
        </w:tc>
        <w:tc>
          <w:tcPr>
            <w:tcW w:w="3402" w:type="dxa"/>
          </w:tcPr>
          <w:p w14:paraId="0228ACA4" w14:textId="77777777" w:rsidR="004839EB" w:rsidRDefault="004839EB" w:rsidP="00223B5C">
            <w:r>
              <w:t>Szafa</w:t>
            </w:r>
          </w:p>
        </w:tc>
        <w:tc>
          <w:tcPr>
            <w:tcW w:w="993" w:type="dxa"/>
          </w:tcPr>
          <w:p w14:paraId="6D73C82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DD238F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4E04082" w14:textId="77777777" w:rsidR="004839EB" w:rsidRDefault="004839EB" w:rsidP="00223B5C"/>
        </w:tc>
        <w:tc>
          <w:tcPr>
            <w:tcW w:w="1733" w:type="dxa"/>
          </w:tcPr>
          <w:p w14:paraId="3A17A0D4" w14:textId="77777777" w:rsidR="004839EB" w:rsidRDefault="004839EB" w:rsidP="00223B5C"/>
        </w:tc>
      </w:tr>
      <w:tr w:rsidR="004839EB" w14:paraId="2F8D8A31" w14:textId="77777777" w:rsidTr="00223B5C">
        <w:tc>
          <w:tcPr>
            <w:tcW w:w="675" w:type="dxa"/>
          </w:tcPr>
          <w:p w14:paraId="0944150F" w14:textId="77777777" w:rsidR="004839EB" w:rsidRDefault="004839EB" w:rsidP="00223B5C">
            <w:r>
              <w:t>24</w:t>
            </w:r>
          </w:p>
        </w:tc>
        <w:tc>
          <w:tcPr>
            <w:tcW w:w="3402" w:type="dxa"/>
          </w:tcPr>
          <w:p w14:paraId="13E89CC5" w14:textId="77777777" w:rsidR="004839EB" w:rsidRDefault="004839EB" w:rsidP="00223B5C">
            <w:r>
              <w:t>Półka wisząca</w:t>
            </w:r>
          </w:p>
        </w:tc>
        <w:tc>
          <w:tcPr>
            <w:tcW w:w="993" w:type="dxa"/>
          </w:tcPr>
          <w:p w14:paraId="5DD2ED8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FEE7A0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ACD3F27" w14:textId="77777777" w:rsidR="004839EB" w:rsidRDefault="004839EB" w:rsidP="00223B5C"/>
        </w:tc>
        <w:tc>
          <w:tcPr>
            <w:tcW w:w="1733" w:type="dxa"/>
          </w:tcPr>
          <w:p w14:paraId="2EFCB3E1" w14:textId="77777777" w:rsidR="004839EB" w:rsidRDefault="004839EB" w:rsidP="00223B5C"/>
        </w:tc>
      </w:tr>
      <w:tr w:rsidR="004839EB" w14:paraId="24E1AC50" w14:textId="77777777" w:rsidTr="00223B5C">
        <w:tc>
          <w:tcPr>
            <w:tcW w:w="675" w:type="dxa"/>
          </w:tcPr>
          <w:p w14:paraId="63FB5044" w14:textId="77777777" w:rsidR="004839EB" w:rsidRDefault="004839EB" w:rsidP="00223B5C">
            <w:r>
              <w:t>25</w:t>
            </w:r>
          </w:p>
        </w:tc>
        <w:tc>
          <w:tcPr>
            <w:tcW w:w="3402" w:type="dxa"/>
          </w:tcPr>
          <w:p w14:paraId="3B433212" w14:textId="77777777" w:rsidR="004839EB" w:rsidRDefault="004839EB" w:rsidP="00223B5C">
            <w:r>
              <w:t>Lustro</w:t>
            </w:r>
          </w:p>
        </w:tc>
        <w:tc>
          <w:tcPr>
            <w:tcW w:w="993" w:type="dxa"/>
          </w:tcPr>
          <w:p w14:paraId="1BE4AF9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F2FE4A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B64B7FB" w14:textId="77777777" w:rsidR="004839EB" w:rsidRDefault="004839EB" w:rsidP="00223B5C"/>
        </w:tc>
        <w:tc>
          <w:tcPr>
            <w:tcW w:w="1733" w:type="dxa"/>
          </w:tcPr>
          <w:p w14:paraId="41F3110B" w14:textId="77777777" w:rsidR="004839EB" w:rsidRDefault="004839EB" w:rsidP="00223B5C"/>
        </w:tc>
      </w:tr>
      <w:tr w:rsidR="004839EB" w14:paraId="1CE1DD93" w14:textId="77777777" w:rsidTr="00223B5C">
        <w:tc>
          <w:tcPr>
            <w:tcW w:w="675" w:type="dxa"/>
          </w:tcPr>
          <w:p w14:paraId="009C4053" w14:textId="77777777" w:rsidR="004839EB" w:rsidRDefault="004839EB" w:rsidP="00223B5C">
            <w:r>
              <w:t>26</w:t>
            </w:r>
          </w:p>
        </w:tc>
        <w:tc>
          <w:tcPr>
            <w:tcW w:w="3402" w:type="dxa"/>
          </w:tcPr>
          <w:p w14:paraId="055C59AB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42E89A5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076AB5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39758F6" w14:textId="77777777" w:rsidR="004839EB" w:rsidRDefault="004839EB" w:rsidP="00223B5C"/>
        </w:tc>
        <w:tc>
          <w:tcPr>
            <w:tcW w:w="1733" w:type="dxa"/>
          </w:tcPr>
          <w:p w14:paraId="303C85B2" w14:textId="77777777" w:rsidR="004839EB" w:rsidRDefault="004839EB" w:rsidP="00223B5C"/>
        </w:tc>
      </w:tr>
      <w:tr w:rsidR="004839EB" w14:paraId="16B9B0F7" w14:textId="77777777" w:rsidTr="00223B5C">
        <w:tc>
          <w:tcPr>
            <w:tcW w:w="675" w:type="dxa"/>
          </w:tcPr>
          <w:p w14:paraId="1FFE1710" w14:textId="77777777" w:rsidR="004839EB" w:rsidRDefault="004839EB" w:rsidP="00223B5C">
            <w:r>
              <w:t>27</w:t>
            </w:r>
          </w:p>
        </w:tc>
        <w:tc>
          <w:tcPr>
            <w:tcW w:w="3402" w:type="dxa"/>
          </w:tcPr>
          <w:p w14:paraId="71C77F4D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0D6B998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3EE4AF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7BF3EBA" w14:textId="77777777" w:rsidR="004839EB" w:rsidRDefault="004839EB" w:rsidP="00223B5C"/>
        </w:tc>
        <w:tc>
          <w:tcPr>
            <w:tcW w:w="1733" w:type="dxa"/>
          </w:tcPr>
          <w:p w14:paraId="1ED61A3F" w14:textId="77777777" w:rsidR="004839EB" w:rsidRDefault="004839EB" w:rsidP="00223B5C"/>
        </w:tc>
      </w:tr>
      <w:tr w:rsidR="004839EB" w14:paraId="26CD01BD" w14:textId="77777777" w:rsidTr="00223B5C">
        <w:tc>
          <w:tcPr>
            <w:tcW w:w="675" w:type="dxa"/>
          </w:tcPr>
          <w:p w14:paraId="6CC6B18B" w14:textId="77777777" w:rsidR="004839EB" w:rsidRDefault="004839EB" w:rsidP="00223B5C">
            <w:r>
              <w:t>28</w:t>
            </w:r>
          </w:p>
        </w:tc>
        <w:tc>
          <w:tcPr>
            <w:tcW w:w="3402" w:type="dxa"/>
          </w:tcPr>
          <w:p w14:paraId="1D961C15" w14:textId="77777777" w:rsidR="004839EB" w:rsidRDefault="004839EB" w:rsidP="00223B5C">
            <w:r>
              <w:t>Wyposażenie apteczki</w:t>
            </w:r>
          </w:p>
        </w:tc>
        <w:tc>
          <w:tcPr>
            <w:tcW w:w="993" w:type="dxa"/>
          </w:tcPr>
          <w:p w14:paraId="22C00B6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C82239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79D3CE3" w14:textId="77777777" w:rsidR="004839EB" w:rsidRDefault="004839EB" w:rsidP="00223B5C"/>
        </w:tc>
        <w:tc>
          <w:tcPr>
            <w:tcW w:w="1733" w:type="dxa"/>
          </w:tcPr>
          <w:p w14:paraId="1635BE2A" w14:textId="77777777" w:rsidR="004839EB" w:rsidRDefault="004839EB" w:rsidP="00223B5C"/>
        </w:tc>
      </w:tr>
      <w:tr w:rsidR="004839EB" w14:paraId="228F84DC" w14:textId="77777777" w:rsidTr="00223B5C">
        <w:tc>
          <w:tcPr>
            <w:tcW w:w="9212" w:type="dxa"/>
            <w:gridSpan w:val="6"/>
          </w:tcPr>
          <w:p w14:paraId="21C87725" w14:textId="77777777" w:rsidR="004839EB" w:rsidRDefault="004839EB" w:rsidP="00223B5C">
            <w:pPr>
              <w:jc w:val="center"/>
            </w:pPr>
            <w:r>
              <w:t>ŁAZIENKA</w:t>
            </w:r>
          </w:p>
        </w:tc>
      </w:tr>
      <w:tr w:rsidR="004839EB" w14:paraId="40F2FCC2" w14:textId="77777777" w:rsidTr="00223B5C">
        <w:tc>
          <w:tcPr>
            <w:tcW w:w="675" w:type="dxa"/>
          </w:tcPr>
          <w:p w14:paraId="76E8AB29" w14:textId="77777777" w:rsidR="004839EB" w:rsidRDefault="004839EB" w:rsidP="00223B5C">
            <w:r>
              <w:t>29</w:t>
            </w:r>
          </w:p>
        </w:tc>
        <w:tc>
          <w:tcPr>
            <w:tcW w:w="3402" w:type="dxa"/>
          </w:tcPr>
          <w:p w14:paraId="56FB296C" w14:textId="77777777" w:rsidR="004839EB" w:rsidRDefault="004839EB" w:rsidP="00223B5C">
            <w:r>
              <w:t>Dozownik mydła w płynie</w:t>
            </w:r>
          </w:p>
        </w:tc>
        <w:tc>
          <w:tcPr>
            <w:tcW w:w="993" w:type="dxa"/>
          </w:tcPr>
          <w:p w14:paraId="7C70F2DE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1422184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B0AF9F1" w14:textId="77777777" w:rsidR="004839EB" w:rsidRDefault="004839EB" w:rsidP="00223B5C"/>
        </w:tc>
        <w:tc>
          <w:tcPr>
            <w:tcW w:w="1733" w:type="dxa"/>
          </w:tcPr>
          <w:p w14:paraId="6F2386B0" w14:textId="77777777" w:rsidR="004839EB" w:rsidRDefault="004839EB" w:rsidP="00223B5C"/>
        </w:tc>
      </w:tr>
      <w:tr w:rsidR="004839EB" w14:paraId="7A1D7C5A" w14:textId="77777777" w:rsidTr="00223B5C">
        <w:tc>
          <w:tcPr>
            <w:tcW w:w="675" w:type="dxa"/>
          </w:tcPr>
          <w:p w14:paraId="44D76AD4" w14:textId="77777777" w:rsidR="004839EB" w:rsidRDefault="004839EB" w:rsidP="00223B5C">
            <w:r>
              <w:t>30</w:t>
            </w:r>
          </w:p>
        </w:tc>
        <w:tc>
          <w:tcPr>
            <w:tcW w:w="3402" w:type="dxa"/>
          </w:tcPr>
          <w:p w14:paraId="172A2461" w14:textId="77777777" w:rsidR="004839EB" w:rsidRDefault="004839EB" w:rsidP="00223B5C">
            <w:r>
              <w:t>Pojemnik na papier toaletowy</w:t>
            </w:r>
          </w:p>
        </w:tc>
        <w:tc>
          <w:tcPr>
            <w:tcW w:w="993" w:type="dxa"/>
          </w:tcPr>
          <w:p w14:paraId="46C25D27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297C78B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72EB169" w14:textId="77777777" w:rsidR="004839EB" w:rsidRDefault="004839EB" w:rsidP="00223B5C"/>
        </w:tc>
        <w:tc>
          <w:tcPr>
            <w:tcW w:w="1733" w:type="dxa"/>
          </w:tcPr>
          <w:p w14:paraId="4558C8D5" w14:textId="77777777" w:rsidR="004839EB" w:rsidRDefault="004839EB" w:rsidP="00223B5C"/>
        </w:tc>
      </w:tr>
      <w:tr w:rsidR="004839EB" w14:paraId="2FB3475C" w14:textId="77777777" w:rsidTr="00223B5C">
        <w:tc>
          <w:tcPr>
            <w:tcW w:w="675" w:type="dxa"/>
          </w:tcPr>
          <w:p w14:paraId="583874E4" w14:textId="77777777" w:rsidR="004839EB" w:rsidRDefault="004839EB" w:rsidP="00223B5C">
            <w:r>
              <w:t>31</w:t>
            </w:r>
          </w:p>
        </w:tc>
        <w:tc>
          <w:tcPr>
            <w:tcW w:w="3402" w:type="dxa"/>
          </w:tcPr>
          <w:p w14:paraId="08E933C3" w14:textId="77777777" w:rsidR="004839EB" w:rsidRDefault="004839EB" w:rsidP="00223B5C">
            <w:r>
              <w:t>Szczotka do toalety</w:t>
            </w:r>
          </w:p>
        </w:tc>
        <w:tc>
          <w:tcPr>
            <w:tcW w:w="993" w:type="dxa"/>
          </w:tcPr>
          <w:p w14:paraId="757366A6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6735F1F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B8FFD07" w14:textId="77777777" w:rsidR="004839EB" w:rsidRDefault="004839EB" w:rsidP="00223B5C"/>
        </w:tc>
        <w:tc>
          <w:tcPr>
            <w:tcW w:w="1733" w:type="dxa"/>
          </w:tcPr>
          <w:p w14:paraId="7DEAB1C8" w14:textId="77777777" w:rsidR="004839EB" w:rsidRDefault="004839EB" w:rsidP="00223B5C"/>
        </w:tc>
      </w:tr>
      <w:tr w:rsidR="004839EB" w14:paraId="18820F12" w14:textId="77777777" w:rsidTr="00223B5C">
        <w:tc>
          <w:tcPr>
            <w:tcW w:w="675" w:type="dxa"/>
          </w:tcPr>
          <w:p w14:paraId="0BC55816" w14:textId="77777777" w:rsidR="004839EB" w:rsidRDefault="004839EB" w:rsidP="00223B5C">
            <w:r>
              <w:t>32</w:t>
            </w:r>
          </w:p>
        </w:tc>
        <w:tc>
          <w:tcPr>
            <w:tcW w:w="3402" w:type="dxa"/>
          </w:tcPr>
          <w:p w14:paraId="2CD0F84B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67D226D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428FEE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3C7432D" w14:textId="77777777" w:rsidR="004839EB" w:rsidRDefault="004839EB" w:rsidP="00223B5C"/>
        </w:tc>
        <w:tc>
          <w:tcPr>
            <w:tcW w:w="1733" w:type="dxa"/>
          </w:tcPr>
          <w:p w14:paraId="7E68E0B9" w14:textId="77777777" w:rsidR="004839EB" w:rsidRDefault="004839EB" w:rsidP="00223B5C"/>
        </w:tc>
      </w:tr>
      <w:tr w:rsidR="004839EB" w14:paraId="69220690" w14:textId="77777777" w:rsidTr="00223B5C">
        <w:tc>
          <w:tcPr>
            <w:tcW w:w="675" w:type="dxa"/>
          </w:tcPr>
          <w:p w14:paraId="5088F4BD" w14:textId="77777777" w:rsidR="004839EB" w:rsidRDefault="004839EB" w:rsidP="00223B5C">
            <w:r>
              <w:t>33</w:t>
            </w:r>
          </w:p>
        </w:tc>
        <w:tc>
          <w:tcPr>
            <w:tcW w:w="3402" w:type="dxa"/>
          </w:tcPr>
          <w:p w14:paraId="3121D047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793FF08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4FC83B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6555DA5" w14:textId="77777777" w:rsidR="004839EB" w:rsidRDefault="004839EB" w:rsidP="00223B5C"/>
        </w:tc>
        <w:tc>
          <w:tcPr>
            <w:tcW w:w="1733" w:type="dxa"/>
          </w:tcPr>
          <w:p w14:paraId="13F640D6" w14:textId="77777777" w:rsidR="004839EB" w:rsidRDefault="004839EB" w:rsidP="00223B5C"/>
        </w:tc>
      </w:tr>
      <w:tr w:rsidR="004839EB" w14:paraId="54710B9D" w14:textId="77777777" w:rsidTr="00223B5C">
        <w:tc>
          <w:tcPr>
            <w:tcW w:w="675" w:type="dxa"/>
          </w:tcPr>
          <w:p w14:paraId="5962C4B0" w14:textId="77777777" w:rsidR="004839EB" w:rsidRDefault="004839EB" w:rsidP="00223B5C">
            <w:r>
              <w:t>34</w:t>
            </w:r>
          </w:p>
        </w:tc>
        <w:tc>
          <w:tcPr>
            <w:tcW w:w="3402" w:type="dxa"/>
          </w:tcPr>
          <w:p w14:paraId="3D206FE0" w14:textId="77777777" w:rsidR="004839EB" w:rsidRDefault="004839EB" w:rsidP="00223B5C">
            <w:r>
              <w:t>Ręczniki</w:t>
            </w:r>
          </w:p>
        </w:tc>
        <w:tc>
          <w:tcPr>
            <w:tcW w:w="993" w:type="dxa"/>
          </w:tcPr>
          <w:p w14:paraId="2070B959" w14:textId="77777777" w:rsidR="004839EB" w:rsidRDefault="004839EB" w:rsidP="00223B5C">
            <w:r>
              <w:t xml:space="preserve">30 </w:t>
            </w:r>
          </w:p>
        </w:tc>
        <w:tc>
          <w:tcPr>
            <w:tcW w:w="992" w:type="dxa"/>
          </w:tcPr>
          <w:p w14:paraId="1F833E1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8F09E2B" w14:textId="77777777" w:rsidR="004839EB" w:rsidRDefault="004839EB" w:rsidP="00223B5C"/>
        </w:tc>
        <w:tc>
          <w:tcPr>
            <w:tcW w:w="1733" w:type="dxa"/>
          </w:tcPr>
          <w:p w14:paraId="11F08D7F" w14:textId="77777777" w:rsidR="004839EB" w:rsidRDefault="004839EB" w:rsidP="00223B5C"/>
        </w:tc>
      </w:tr>
      <w:tr w:rsidR="004839EB" w14:paraId="57B08193" w14:textId="77777777" w:rsidTr="00223B5C">
        <w:tc>
          <w:tcPr>
            <w:tcW w:w="9212" w:type="dxa"/>
            <w:gridSpan w:val="6"/>
          </w:tcPr>
          <w:p w14:paraId="0FD77502" w14:textId="77777777" w:rsidR="004839EB" w:rsidRDefault="004839EB" w:rsidP="00223B5C">
            <w:pPr>
              <w:jc w:val="center"/>
            </w:pPr>
            <w:r>
              <w:t>ŁAZIENKA</w:t>
            </w:r>
          </w:p>
        </w:tc>
      </w:tr>
      <w:tr w:rsidR="004839EB" w14:paraId="689B1328" w14:textId="77777777" w:rsidTr="00223B5C">
        <w:tc>
          <w:tcPr>
            <w:tcW w:w="675" w:type="dxa"/>
          </w:tcPr>
          <w:p w14:paraId="2967D8EB" w14:textId="77777777" w:rsidR="004839EB" w:rsidRDefault="004839EB" w:rsidP="00223B5C">
            <w:r>
              <w:t>35</w:t>
            </w:r>
          </w:p>
        </w:tc>
        <w:tc>
          <w:tcPr>
            <w:tcW w:w="3402" w:type="dxa"/>
          </w:tcPr>
          <w:p w14:paraId="0FF97429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6FE9F2A1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7D0DEAF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9FD10AE" w14:textId="77777777" w:rsidR="004839EB" w:rsidRDefault="004839EB" w:rsidP="00223B5C"/>
        </w:tc>
        <w:tc>
          <w:tcPr>
            <w:tcW w:w="1733" w:type="dxa"/>
          </w:tcPr>
          <w:p w14:paraId="1C75A72C" w14:textId="77777777" w:rsidR="004839EB" w:rsidRDefault="004839EB" w:rsidP="00223B5C"/>
        </w:tc>
      </w:tr>
      <w:tr w:rsidR="004839EB" w14:paraId="2E2884A3" w14:textId="77777777" w:rsidTr="00223B5C">
        <w:tc>
          <w:tcPr>
            <w:tcW w:w="675" w:type="dxa"/>
          </w:tcPr>
          <w:p w14:paraId="203ACD02" w14:textId="77777777" w:rsidR="004839EB" w:rsidRDefault="004839EB" w:rsidP="00223B5C">
            <w:r>
              <w:t>36</w:t>
            </w:r>
          </w:p>
        </w:tc>
        <w:tc>
          <w:tcPr>
            <w:tcW w:w="3402" w:type="dxa"/>
          </w:tcPr>
          <w:p w14:paraId="0AD799A6" w14:textId="77777777" w:rsidR="004839EB" w:rsidRDefault="004839EB" w:rsidP="00223B5C">
            <w:r>
              <w:t>Dozownik mydła w płynie</w:t>
            </w:r>
          </w:p>
        </w:tc>
        <w:tc>
          <w:tcPr>
            <w:tcW w:w="993" w:type="dxa"/>
          </w:tcPr>
          <w:p w14:paraId="0C2E3991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6463355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D02E16A" w14:textId="77777777" w:rsidR="004839EB" w:rsidRDefault="004839EB" w:rsidP="00223B5C"/>
        </w:tc>
        <w:tc>
          <w:tcPr>
            <w:tcW w:w="1733" w:type="dxa"/>
          </w:tcPr>
          <w:p w14:paraId="028E74EE" w14:textId="77777777" w:rsidR="004839EB" w:rsidRDefault="004839EB" w:rsidP="00223B5C"/>
        </w:tc>
      </w:tr>
      <w:tr w:rsidR="004839EB" w14:paraId="6C355378" w14:textId="77777777" w:rsidTr="00223B5C">
        <w:tc>
          <w:tcPr>
            <w:tcW w:w="675" w:type="dxa"/>
          </w:tcPr>
          <w:p w14:paraId="63752134" w14:textId="77777777" w:rsidR="004839EB" w:rsidRDefault="004839EB" w:rsidP="00223B5C">
            <w:r>
              <w:t>37</w:t>
            </w:r>
          </w:p>
        </w:tc>
        <w:tc>
          <w:tcPr>
            <w:tcW w:w="3402" w:type="dxa"/>
          </w:tcPr>
          <w:p w14:paraId="1F87BD61" w14:textId="77777777" w:rsidR="004839EB" w:rsidRDefault="004839EB" w:rsidP="00223B5C">
            <w:r>
              <w:t>Pojemnik na papier toaletowy</w:t>
            </w:r>
          </w:p>
        </w:tc>
        <w:tc>
          <w:tcPr>
            <w:tcW w:w="993" w:type="dxa"/>
          </w:tcPr>
          <w:p w14:paraId="357904E3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7EBD395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C4E1713" w14:textId="77777777" w:rsidR="004839EB" w:rsidRDefault="004839EB" w:rsidP="00223B5C"/>
        </w:tc>
        <w:tc>
          <w:tcPr>
            <w:tcW w:w="1733" w:type="dxa"/>
          </w:tcPr>
          <w:p w14:paraId="1AD8049A" w14:textId="77777777" w:rsidR="004839EB" w:rsidRDefault="004839EB" w:rsidP="00223B5C"/>
        </w:tc>
      </w:tr>
      <w:tr w:rsidR="004839EB" w14:paraId="10B2787E" w14:textId="77777777" w:rsidTr="00223B5C">
        <w:tc>
          <w:tcPr>
            <w:tcW w:w="675" w:type="dxa"/>
          </w:tcPr>
          <w:p w14:paraId="54D02664" w14:textId="77777777" w:rsidR="004839EB" w:rsidRDefault="004839EB" w:rsidP="00223B5C">
            <w:r>
              <w:t>38</w:t>
            </w:r>
          </w:p>
        </w:tc>
        <w:tc>
          <w:tcPr>
            <w:tcW w:w="3402" w:type="dxa"/>
          </w:tcPr>
          <w:p w14:paraId="505DB7A6" w14:textId="77777777" w:rsidR="004839EB" w:rsidRDefault="004839EB" w:rsidP="00223B5C">
            <w:r>
              <w:t>Szczotka do toalety</w:t>
            </w:r>
          </w:p>
        </w:tc>
        <w:tc>
          <w:tcPr>
            <w:tcW w:w="993" w:type="dxa"/>
          </w:tcPr>
          <w:p w14:paraId="365B35AB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6426BD3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D357D29" w14:textId="77777777" w:rsidR="004839EB" w:rsidRDefault="004839EB" w:rsidP="00223B5C"/>
        </w:tc>
        <w:tc>
          <w:tcPr>
            <w:tcW w:w="1733" w:type="dxa"/>
          </w:tcPr>
          <w:p w14:paraId="480F5EBE" w14:textId="77777777" w:rsidR="004839EB" w:rsidRDefault="004839EB" w:rsidP="00223B5C"/>
        </w:tc>
      </w:tr>
      <w:tr w:rsidR="004839EB" w14:paraId="2B846238" w14:textId="77777777" w:rsidTr="00223B5C">
        <w:tc>
          <w:tcPr>
            <w:tcW w:w="675" w:type="dxa"/>
          </w:tcPr>
          <w:p w14:paraId="29C5289B" w14:textId="77777777" w:rsidR="004839EB" w:rsidRDefault="004839EB" w:rsidP="00223B5C">
            <w:r>
              <w:t>39</w:t>
            </w:r>
          </w:p>
        </w:tc>
        <w:tc>
          <w:tcPr>
            <w:tcW w:w="3402" w:type="dxa"/>
          </w:tcPr>
          <w:p w14:paraId="0BB389F2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01BFAEE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1A5B14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C8ED713" w14:textId="77777777" w:rsidR="004839EB" w:rsidRDefault="004839EB" w:rsidP="00223B5C"/>
        </w:tc>
        <w:tc>
          <w:tcPr>
            <w:tcW w:w="1733" w:type="dxa"/>
          </w:tcPr>
          <w:p w14:paraId="4EDDBC0F" w14:textId="77777777" w:rsidR="004839EB" w:rsidRDefault="004839EB" w:rsidP="00223B5C"/>
        </w:tc>
      </w:tr>
      <w:tr w:rsidR="004839EB" w14:paraId="408BA0A1" w14:textId="77777777" w:rsidTr="00223B5C">
        <w:tc>
          <w:tcPr>
            <w:tcW w:w="675" w:type="dxa"/>
          </w:tcPr>
          <w:p w14:paraId="10B8BEDC" w14:textId="77777777" w:rsidR="004839EB" w:rsidRDefault="004839EB" w:rsidP="00223B5C">
            <w:r>
              <w:t>40</w:t>
            </w:r>
          </w:p>
        </w:tc>
        <w:tc>
          <w:tcPr>
            <w:tcW w:w="3402" w:type="dxa"/>
          </w:tcPr>
          <w:p w14:paraId="1A7EC076" w14:textId="77777777" w:rsidR="004839EB" w:rsidRDefault="004839EB" w:rsidP="00223B5C">
            <w:r>
              <w:t>Ręczniki</w:t>
            </w:r>
          </w:p>
        </w:tc>
        <w:tc>
          <w:tcPr>
            <w:tcW w:w="993" w:type="dxa"/>
          </w:tcPr>
          <w:p w14:paraId="0BAA2DBC" w14:textId="77777777" w:rsidR="004839EB" w:rsidRDefault="004839EB" w:rsidP="00223B5C">
            <w:r>
              <w:t>30</w:t>
            </w:r>
          </w:p>
        </w:tc>
        <w:tc>
          <w:tcPr>
            <w:tcW w:w="992" w:type="dxa"/>
          </w:tcPr>
          <w:p w14:paraId="1AA947F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B3B5B59" w14:textId="77777777" w:rsidR="004839EB" w:rsidRDefault="004839EB" w:rsidP="00223B5C"/>
        </w:tc>
        <w:tc>
          <w:tcPr>
            <w:tcW w:w="1733" w:type="dxa"/>
          </w:tcPr>
          <w:p w14:paraId="5F2C4623" w14:textId="77777777" w:rsidR="004839EB" w:rsidRDefault="004839EB" w:rsidP="00223B5C"/>
        </w:tc>
      </w:tr>
      <w:tr w:rsidR="004839EB" w14:paraId="1761FA52" w14:textId="77777777" w:rsidTr="00223B5C">
        <w:tc>
          <w:tcPr>
            <w:tcW w:w="9212" w:type="dxa"/>
            <w:gridSpan w:val="6"/>
          </w:tcPr>
          <w:p w14:paraId="479E1A41" w14:textId="77777777" w:rsidR="004839EB" w:rsidRDefault="004839EB" w:rsidP="00223B5C">
            <w:pPr>
              <w:jc w:val="center"/>
            </w:pPr>
            <w:r>
              <w:t>ŁAZIENKA</w:t>
            </w:r>
          </w:p>
        </w:tc>
      </w:tr>
      <w:tr w:rsidR="004839EB" w14:paraId="1CF9C5C1" w14:textId="77777777" w:rsidTr="00223B5C">
        <w:tc>
          <w:tcPr>
            <w:tcW w:w="675" w:type="dxa"/>
          </w:tcPr>
          <w:p w14:paraId="24CCD2F0" w14:textId="77777777" w:rsidR="004839EB" w:rsidRDefault="004839EB" w:rsidP="00223B5C">
            <w:r>
              <w:t>41</w:t>
            </w:r>
          </w:p>
        </w:tc>
        <w:tc>
          <w:tcPr>
            <w:tcW w:w="3402" w:type="dxa"/>
          </w:tcPr>
          <w:p w14:paraId="60C50F09" w14:textId="77777777" w:rsidR="004839EB" w:rsidRDefault="004839EB" w:rsidP="00223B5C">
            <w:r>
              <w:t>Ręczniki</w:t>
            </w:r>
          </w:p>
        </w:tc>
        <w:tc>
          <w:tcPr>
            <w:tcW w:w="993" w:type="dxa"/>
          </w:tcPr>
          <w:p w14:paraId="02DEC1E9" w14:textId="77777777" w:rsidR="004839EB" w:rsidRDefault="004839EB" w:rsidP="00223B5C">
            <w:r>
              <w:t>30</w:t>
            </w:r>
          </w:p>
        </w:tc>
        <w:tc>
          <w:tcPr>
            <w:tcW w:w="992" w:type="dxa"/>
          </w:tcPr>
          <w:p w14:paraId="36C1C1D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2371A4C" w14:textId="77777777" w:rsidR="004839EB" w:rsidRDefault="004839EB" w:rsidP="00223B5C"/>
        </w:tc>
        <w:tc>
          <w:tcPr>
            <w:tcW w:w="1733" w:type="dxa"/>
          </w:tcPr>
          <w:p w14:paraId="56F8AC60" w14:textId="77777777" w:rsidR="004839EB" w:rsidRDefault="004839EB" w:rsidP="00223B5C"/>
        </w:tc>
      </w:tr>
      <w:tr w:rsidR="004839EB" w14:paraId="79945609" w14:textId="77777777" w:rsidTr="00223B5C">
        <w:tc>
          <w:tcPr>
            <w:tcW w:w="675" w:type="dxa"/>
          </w:tcPr>
          <w:p w14:paraId="35243FA7" w14:textId="77777777" w:rsidR="004839EB" w:rsidRDefault="004839EB" w:rsidP="00223B5C">
            <w:r>
              <w:t>42</w:t>
            </w:r>
          </w:p>
        </w:tc>
        <w:tc>
          <w:tcPr>
            <w:tcW w:w="3402" w:type="dxa"/>
          </w:tcPr>
          <w:p w14:paraId="4AAAA888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1010527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D381F4E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D15D425" w14:textId="77777777" w:rsidR="004839EB" w:rsidRDefault="004839EB" w:rsidP="00223B5C"/>
        </w:tc>
        <w:tc>
          <w:tcPr>
            <w:tcW w:w="1733" w:type="dxa"/>
          </w:tcPr>
          <w:p w14:paraId="59785CFE" w14:textId="77777777" w:rsidR="004839EB" w:rsidRDefault="004839EB" w:rsidP="00223B5C"/>
        </w:tc>
      </w:tr>
      <w:tr w:rsidR="004839EB" w14:paraId="38CB47BD" w14:textId="77777777" w:rsidTr="00223B5C">
        <w:tc>
          <w:tcPr>
            <w:tcW w:w="675" w:type="dxa"/>
          </w:tcPr>
          <w:p w14:paraId="4AB58856" w14:textId="77777777" w:rsidR="004839EB" w:rsidRDefault="004839EB" w:rsidP="00223B5C">
            <w:r>
              <w:t>43</w:t>
            </w:r>
          </w:p>
        </w:tc>
        <w:tc>
          <w:tcPr>
            <w:tcW w:w="3402" w:type="dxa"/>
          </w:tcPr>
          <w:p w14:paraId="313C28D4" w14:textId="77777777" w:rsidR="004839EB" w:rsidRDefault="004839EB" w:rsidP="00223B5C">
            <w:r>
              <w:t>Pojemnik na papier toaletowy</w:t>
            </w:r>
          </w:p>
        </w:tc>
        <w:tc>
          <w:tcPr>
            <w:tcW w:w="993" w:type="dxa"/>
          </w:tcPr>
          <w:p w14:paraId="6BF721D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2D9D9E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A890738" w14:textId="77777777" w:rsidR="004839EB" w:rsidRDefault="004839EB" w:rsidP="00223B5C"/>
        </w:tc>
        <w:tc>
          <w:tcPr>
            <w:tcW w:w="1733" w:type="dxa"/>
          </w:tcPr>
          <w:p w14:paraId="75E6F82A" w14:textId="77777777" w:rsidR="004839EB" w:rsidRDefault="004839EB" w:rsidP="00223B5C"/>
        </w:tc>
      </w:tr>
      <w:tr w:rsidR="004839EB" w14:paraId="65C0728F" w14:textId="77777777" w:rsidTr="00223B5C">
        <w:tc>
          <w:tcPr>
            <w:tcW w:w="675" w:type="dxa"/>
          </w:tcPr>
          <w:p w14:paraId="698BE776" w14:textId="77777777" w:rsidR="004839EB" w:rsidRDefault="004839EB" w:rsidP="00223B5C">
            <w:r>
              <w:lastRenderedPageBreak/>
              <w:t>44</w:t>
            </w:r>
          </w:p>
        </w:tc>
        <w:tc>
          <w:tcPr>
            <w:tcW w:w="3402" w:type="dxa"/>
          </w:tcPr>
          <w:p w14:paraId="373B96D9" w14:textId="77777777" w:rsidR="004839EB" w:rsidRDefault="004839EB" w:rsidP="00223B5C">
            <w:r>
              <w:t>Szczotka do toalety</w:t>
            </w:r>
          </w:p>
        </w:tc>
        <w:tc>
          <w:tcPr>
            <w:tcW w:w="993" w:type="dxa"/>
          </w:tcPr>
          <w:p w14:paraId="0416DBC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BFA05B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1B9D53C" w14:textId="77777777" w:rsidR="004839EB" w:rsidRDefault="004839EB" w:rsidP="00223B5C"/>
        </w:tc>
        <w:tc>
          <w:tcPr>
            <w:tcW w:w="1733" w:type="dxa"/>
          </w:tcPr>
          <w:p w14:paraId="1136289B" w14:textId="77777777" w:rsidR="004839EB" w:rsidRDefault="004839EB" w:rsidP="00223B5C"/>
        </w:tc>
      </w:tr>
      <w:tr w:rsidR="004839EB" w14:paraId="10F3B213" w14:textId="77777777" w:rsidTr="00223B5C">
        <w:tc>
          <w:tcPr>
            <w:tcW w:w="675" w:type="dxa"/>
          </w:tcPr>
          <w:p w14:paraId="22F7D741" w14:textId="77777777" w:rsidR="004839EB" w:rsidRDefault="004839EB" w:rsidP="00223B5C">
            <w:r>
              <w:t>45</w:t>
            </w:r>
          </w:p>
        </w:tc>
        <w:tc>
          <w:tcPr>
            <w:tcW w:w="3402" w:type="dxa"/>
          </w:tcPr>
          <w:p w14:paraId="1909A365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21CE17C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A7429E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5795F1C" w14:textId="77777777" w:rsidR="004839EB" w:rsidRDefault="004839EB" w:rsidP="00223B5C"/>
        </w:tc>
        <w:tc>
          <w:tcPr>
            <w:tcW w:w="1733" w:type="dxa"/>
          </w:tcPr>
          <w:p w14:paraId="2C42924F" w14:textId="77777777" w:rsidR="004839EB" w:rsidRDefault="004839EB" w:rsidP="00223B5C"/>
        </w:tc>
      </w:tr>
      <w:tr w:rsidR="004839EB" w14:paraId="47CB2795" w14:textId="77777777" w:rsidTr="00223B5C">
        <w:tc>
          <w:tcPr>
            <w:tcW w:w="9212" w:type="dxa"/>
            <w:gridSpan w:val="6"/>
          </w:tcPr>
          <w:p w14:paraId="7003406A" w14:textId="77777777" w:rsidR="004839EB" w:rsidRDefault="004839EB" w:rsidP="00223B5C">
            <w:pPr>
              <w:jc w:val="center"/>
            </w:pPr>
            <w:r>
              <w:t>SZATNIA</w:t>
            </w:r>
          </w:p>
        </w:tc>
      </w:tr>
      <w:tr w:rsidR="004839EB" w14:paraId="7D4B1855" w14:textId="77777777" w:rsidTr="00223B5C">
        <w:tc>
          <w:tcPr>
            <w:tcW w:w="675" w:type="dxa"/>
          </w:tcPr>
          <w:p w14:paraId="57BA4962" w14:textId="77777777" w:rsidR="004839EB" w:rsidRDefault="004839EB" w:rsidP="00223B5C">
            <w:r>
              <w:t>46</w:t>
            </w:r>
          </w:p>
        </w:tc>
        <w:tc>
          <w:tcPr>
            <w:tcW w:w="3402" w:type="dxa"/>
          </w:tcPr>
          <w:p w14:paraId="209E0EAB" w14:textId="77777777" w:rsidR="004839EB" w:rsidRDefault="004839EB" w:rsidP="00223B5C">
            <w:r>
              <w:t>Szatnia 5-osobowa</w:t>
            </w:r>
          </w:p>
        </w:tc>
        <w:tc>
          <w:tcPr>
            <w:tcW w:w="993" w:type="dxa"/>
          </w:tcPr>
          <w:p w14:paraId="6AA57655" w14:textId="77777777" w:rsidR="004839EB" w:rsidRDefault="004839EB" w:rsidP="00223B5C">
            <w:r>
              <w:t>9</w:t>
            </w:r>
          </w:p>
        </w:tc>
        <w:tc>
          <w:tcPr>
            <w:tcW w:w="992" w:type="dxa"/>
          </w:tcPr>
          <w:p w14:paraId="68B98E4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193BC6B" w14:textId="77777777" w:rsidR="004839EB" w:rsidRDefault="004839EB" w:rsidP="00223B5C"/>
        </w:tc>
        <w:tc>
          <w:tcPr>
            <w:tcW w:w="1733" w:type="dxa"/>
          </w:tcPr>
          <w:p w14:paraId="0BB01610" w14:textId="77777777" w:rsidR="004839EB" w:rsidRDefault="004839EB" w:rsidP="00223B5C"/>
        </w:tc>
      </w:tr>
      <w:tr w:rsidR="004839EB" w14:paraId="4D39693E" w14:textId="77777777" w:rsidTr="00223B5C">
        <w:tc>
          <w:tcPr>
            <w:tcW w:w="675" w:type="dxa"/>
          </w:tcPr>
          <w:p w14:paraId="44F181BE" w14:textId="77777777" w:rsidR="004839EB" w:rsidRDefault="004839EB" w:rsidP="00223B5C">
            <w:r>
              <w:t>47</w:t>
            </w:r>
          </w:p>
        </w:tc>
        <w:tc>
          <w:tcPr>
            <w:tcW w:w="3402" w:type="dxa"/>
          </w:tcPr>
          <w:p w14:paraId="000B4273" w14:textId="77777777" w:rsidR="004839EB" w:rsidRDefault="004839EB" w:rsidP="00223B5C">
            <w:r>
              <w:t>Szatnia 3-osobowa</w:t>
            </w:r>
          </w:p>
        </w:tc>
        <w:tc>
          <w:tcPr>
            <w:tcW w:w="993" w:type="dxa"/>
          </w:tcPr>
          <w:p w14:paraId="4B00E2E2" w14:textId="77777777" w:rsidR="004839EB" w:rsidRDefault="004839EB" w:rsidP="00223B5C">
            <w:r>
              <w:t>6</w:t>
            </w:r>
          </w:p>
        </w:tc>
        <w:tc>
          <w:tcPr>
            <w:tcW w:w="992" w:type="dxa"/>
          </w:tcPr>
          <w:p w14:paraId="7C0CDF4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4DE92D8" w14:textId="77777777" w:rsidR="004839EB" w:rsidRDefault="004839EB" w:rsidP="00223B5C"/>
        </w:tc>
        <w:tc>
          <w:tcPr>
            <w:tcW w:w="1733" w:type="dxa"/>
          </w:tcPr>
          <w:p w14:paraId="39B4193F" w14:textId="77777777" w:rsidR="004839EB" w:rsidRDefault="004839EB" w:rsidP="00223B5C"/>
        </w:tc>
      </w:tr>
      <w:tr w:rsidR="004839EB" w14:paraId="24830AAE" w14:textId="77777777" w:rsidTr="00223B5C">
        <w:tc>
          <w:tcPr>
            <w:tcW w:w="675" w:type="dxa"/>
          </w:tcPr>
          <w:p w14:paraId="2E8743D2" w14:textId="77777777" w:rsidR="004839EB" w:rsidRDefault="004839EB" w:rsidP="00223B5C">
            <w:r>
              <w:t>48</w:t>
            </w:r>
          </w:p>
        </w:tc>
        <w:tc>
          <w:tcPr>
            <w:tcW w:w="3402" w:type="dxa"/>
          </w:tcPr>
          <w:p w14:paraId="16419008" w14:textId="77777777" w:rsidR="004839EB" w:rsidRDefault="004839EB" w:rsidP="00223B5C">
            <w:r>
              <w:t>Szatnia rogowa</w:t>
            </w:r>
          </w:p>
        </w:tc>
        <w:tc>
          <w:tcPr>
            <w:tcW w:w="993" w:type="dxa"/>
          </w:tcPr>
          <w:p w14:paraId="6C3F33FB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4FBA236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2ED5D78" w14:textId="77777777" w:rsidR="004839EB" w:rsidRDefault="004839EB" w:rsidP="00223B5C"/>
        </w:tc>
        <w:tc>
          <w:tcPr>
            <w:tcW w:w="1733" w:type="dxa"/>
          </w:tcPr>
          <w:p w14:paraId="572794C4" w14:textId="77777777" w:rsidR="004839EB" w:rsidRDefault="004839EB" w:rsidP="00223B5C"/>
        </w:tc>
      </w:tr>
      <w:tr w:rsidR="004839EB" w14:paraId="6A6A4450" w14:textId="77777777" w:rsidTr="00223B5C">
        <w:tc>
          <w:tcPr>
            <w:tcW w:w="675" w:type="dxa"/>
          </w:tcPr>
          <w:p w14:paraId="523D8921" w14:textId="77777777" w:rsidR="004839EB" w:rsidRDefault="004839EB" w:rsidP="00223B5C">
            <w:r>
              <w:t>49</w:t>
            </w:r>
          </w:p>
        </w:tc>
        <w:tc>
          <w:tcPr>
            <w:tcW w:w="3402" w:type="dxa"/>
          </w:tcPr>
          <w:p w14:paraId="1DC2A19D" w14:textId="77777777" w:rsidR="004839EB" w:rsidRDefault="004839EB" w:rsidP="00223B5C">
            <w:r>
              <w:t>Pufa półokrągła</w:t>
            </w:r>
          </w:p>
        </w:tc>
        <w:tc>
          <w:tcPr>
            <w:tcW w:w="993" w:type="dxa"/>
          </w:tcPr>
          <w:p w14:paraId="4EBEC9B8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084D6ED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DA1DD2A" w14:textId="77777777" w:rsidR="004839EB" w:rsidRDefault="004839EB" w:rsidP="00223B5C"/>
        </w:tc>
        <w:tc>
          <w:tcPr>
            <w:tcW w:w="1733" w:type="dxa"/>
          </w:tcPr>
          <w:p w14:paraId="65AE4A6E" w14:textId="77777777" w:rsidR="004839EB" w:rsidRDefault="004839EB" w:rsidP="00223B5C"/>
        </w:tc>
      </w:tr>
      <w:tr w:rsidR="004839EB" w14:paraId="0E98D262" w14:textId="77777777" w:rsidTr="00223B5C">
        <w:tc>
          <w:tcPr>
            <w:tcW w:w="675" w:type="dxa"/>
          </w:tcPr>
          <w:p w14:paraId="09CB8F8D" w14:textId="77777777" w:rsidR="004839EB" w:rsidRDefault="004839EB" w:rsidP="00223B5C">
            <w:r>
              <w:t>50</w:t>
            </w:r>
          </w:p>
        </w:tc>
        <w:tc>
          <w:tcPr>
            <w:tcW w:w="3402" w:type="dxa"/>
          </w:tcPr>
          <w:p w14:paraId="614EC992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2697CC7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88BD6A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7B7CF2B" w14:textId="77777777" w:rsidR="004839EB" w:rsidRDefault="004839EB" w:rsidP="00223B5C"/>
        </w:tc>
        <w:tc>
          <w:tcPr>
            <w:tcW w:w="1733" w:type="dxa"/>
          </w:tcPr>
          <w:p w14:paraId="01936510" w14:textId="77777777" w:rsidR="004839EB" w:rsidRDefault="004839EB" w:rsidP="00223B5C"/>
        </w:tc>
      </w:tr>
      <w:tr w:rsidR="004839EB" w14:paraId="7E0EBAAA" w14:textId="77777777" w:rsidTr="00223B5C">
        <w:tc>
          <w:tcPr>
            <w:tcW w:w="9212" w:type="dxa"/>
            <w:gridSpan w:val="6"/>
          </w:tcPr>
          <w:p w14:paraId="17CBBC97" w14:textId="77777777" w:rsidR="004839EB" w:rsidRDefault="004839EB" w:rsidP="00223B5C">
            <w:pPr>
              <w:jc w:val="center"/>
            </w:pPr>
            <w:r>
              <w:t>TOALETA DLA PERSONELU</w:t>
            </w:r>
          </w:p>
        </w:tc>
      </w:tr>
      <w:tr w:rsidR="004839EB" w14:paraId="705C5F0B" w14:textId="77777777" w:rsidTr="00223B5C">
        <w:tc>
          <w:tcPr>
            <w:tcW w:w="675" w:type="dxa"/>
          </w:tcPr>
          <w:p w14:paraId="161C1118" w14:textId="77777777" w:rsidR="004839EB" w:rsidRDefault="004839EB" w:rsidP="00223B5C">
            <w:r>
              <w:t>51</w:t>
            </w:r>
          </w:p>
        </w:tc>
        <w:tc>
          <w:tcPr>
            <w:tcW w:w="3402" w:type="dxa"/>
          </w:tcPr>
          <w:p w14:paraId="4DC89538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2311547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AE2523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779D56A" w14:textId="77777777" w:rsidR="004839EB" w:rsidRDefault="004839EB" w:rsidP="00223B5C"/>
        </w:tc>
        <w:tc>
          <w:tcPr>
            <w:tcW w:w="1733" w:type="dxa"/>
          </w:tcPr>
          <w:p w14:paraId="67FD02AC" w14:textId="77777777" w:rsidR="004839EB" w:rsidRDefault="004839EB" w:rsidP="00223B5C"/>
        </w:tc>
      </w:tr>
      <w:tr w:rsidR="004839EB" w14:paraId="47250447" w14:textId="77777777" w:rsidTr="00223B5C">
        <w:tc>
          <w:tcPr>
            <w:tcW w:w="675" w:type="dxa"/>
          </w:tcPr>
          <w:p w14:paraId="22B70BAE" w14:textId="77777777" w:rsidR="004839EB" w:rsidRDefault="004839EB" w:rsidP="00223B5C">
            <w:r>
              <w:t>52</w:t>
            </w:r>
          </w:p>
        </w:tc>
        <w:tc>
          <w:tcPr>
            <w:tcW w:w="3402" w:type="dxa"/>
          </w:tcPr>
          <w:p w14:paraId="6347CE3A" w14:textId="77777777" w:rsidR="004839EB" w:rsidRDefault="004839EB" w:rsidP="00223B5C">
            <w:r>
              <w:t>Szczotka do toalety</w:t>
            </w:r>
          </w:p>
        </w:tc>
        <w:tc>
          <w:tcPr>
            <w:tcW w:w="993" w:type="dxa"/>
          </w:tcPr>
          <w:p w14:paraId="54BF73D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FCCDB9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1114F28" w14:textId="77777777" w:rsidR="004839EB" w:rsidRDefault="004839EB" w:rsidP="00223B5C"/>
        </w:tc>
        <w:tc>
          <w:tcPr>
            <w:tcW w:w="1733" w:type="dxa"/>
          </w:tcPr>
          <w:p w14:paraId="10166B74" w14:textId="77777777" w:rsidR="004839EB" w:rsidRDefault="004839EB" w:rsidP="00223B5C"/>
        </w:tc>
      </w:tr>
      <w:tr w:rsidR="004839EB" w14:paraId="57340920" w14:textId="77777777" w:rsidTr="00223B5C">
        <w:tc>
          <w:tcPr>
            <w:tcW w:w="675" w:type="dxa"/>
          </w:tcPr>
          <w:p w14:paraId="7221F38A" w14:textId="77777777" w:rsidR="004839EB" w:rsidRDefault="004839EB" w:rsidP="00223B5C">
            <w:r>
              <w:t>53</w:t>
            </w:r>
          </w:p>
        </w:tc>
        <w:tc>
          <w:tcPr>
            <w:tcW w:w="3402" w:type="dxa"/>
          </w:tcPr>
          <w:p w14:paraId="1B88F244" w14:textId="77777777" w:rsidR="004839EB" w:rsidRDefault="004839EB" w:rsidP="00223B5C">
            <w:r>
              <w:t>Pojemnik na papier toaletowy</w:t>
            </w:r>
          </w:p>
        </w:tc>
        <w:tc>
          <w:tcPr>
            <w:tcW w:w="993" w:type="dxa"/>
          </w:tcPr>
          <w:p w14:paraId="6FC2DB5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16675A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2BB31E5" w14:textId="77777777" w:rsidR="004839EB" w:rsidRDefault="004839EB" w:rsidP="00223B5C"/>
        </w:tc>
        <w:tc>
          <w:tcPr>
            <w:tcW w:w="1733" w:type="dxa"/>
          </w:tcPr>
          <w:p w14:paraId="127615EE" w14:textId="77777777" w:rsidR="004839EB" w:rsidRDefault="004839EB" w:rsidP="00223B5C"/>
        </w:tc>
      </w:tr>
      <w:tr w:rsidR="004839EB" w14:paraId="49B832E2" w14:textId="77777777" w:rsidTr="00223B5C">
        <w:tc>
          <w:tcPr>
            <w:tcW w:w="675" w:type="dxa"/>
          </w:tcPr>
          <w:p w14:paraId="024EFD46" w14:textId="77777777" w:rsidR="004839EB" w:rsidRDefault="004839EB" w:rsidP="00223B5C">
            <w:r>
              <w:t>54</w:t>
            </w:r>
          </w:p>
        </w:tc>
        <w:tc>
          <w:tcPr>
            <w:tcW w:w="3402" w:type="dxa"/>
          </w:tcPr>
          <w:p w14:paraId="2B572871" w14:textId="77777777" w:rsidR="004839EB" w:rsidRDefault="004839EB" w:rsidP="00223B5C">
            <w:r>
              <w:t>Dozownik mydła w płynie</w:t>
            </w:r>
          </w:p>
        </w:tc>
        <w:tc>
          <w:tcPr>
            <w:tcW w:w="993" w:type="dxa"/>
          </w:tcPr>
          <w:p w14:paraId="49B751D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8CC81D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89D3CC3" w14:textId="77777777" w:rsidR="004839EB" w:rsidRDefault="004839EB" w:rsidP="00223B5C"/>
        </w:tc>
        <w:tc>
          <w:tcPr>
            <w:tcW w:w="1733" w:type="dxa"/>
          </w:tcPr>
          <w:p w14:paraId="4330FF1F" w14:textId="77777777" w:rsidR="004839EB" w:rsidRDefault="004839EB" w:rsidP="00223B5C"/>
        </w:tc>
      </w:tr>
      <w:tr w:rsidR="004839EB" w14:paraId="1D4E0E22" w14:textId="77777777" w:rsidTr="00223B5C">
        <w:tc>
          <w:tcPr>
            <w:tcW w:w="675" w:type="dxa"/>
          </w:tcPr>
          <w:p w14:paraId="3A84F426" w14:textId="77777777" w:rsidR="004839EB" w:rsidRDefault="004839EB" w:rsidP="00223B5C">
            <w:r>
              <w:t>55</w:t>
            </w:r>
          </w:p>
        </w:tc>
        <w:tc>
          <w:tcPr>
            <w:tcW w:w="3402" w:type="dxa"/>
          </w:tcPr>
          <w:p w14:paraId="19972CCD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579E638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25D0E9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7052A1D" w14:textId="77777777" w:rsidR="004839EB" w:rsidRDefault="004839EB" w:rsidP="00223B5C"/>
        </w:tc>
        <w:tc>
          <w:tcPr>
            <w:tcW w:w="1733" w:type="dxa"/>
          </w:tcPr>
          <w:p w14:paraId="1C2D9F89" w14:textId="77777777" w:rsidR="004839EB" w:rsidRDefault="004839EB" w:rsidP="00223B5C"/>
        </w:tc>
      </w:tr>
      <w:tr w:rsidR="004839EB" w14:paraId="2B166029" w14:textId="77777777" w:rsidTr="00223B5C">
        <w:tc>
          <w:tcPr>
            <w:tcW w:w="9212" w:type="dxa"/>
            <w:gridSpan w:val="6"/>
          </w:tcPr>
          <w:p w14:paraId="5680ED24" w14:textId="77777777" w:rsidR="004839EB" w:rsidRDefault="004839EB" w:rsidP="00223B5C">
            <w:pPr>
              <w:jc w:val="center"/>
            </w:pPr>
            <w:r>
              <w:t>TOALETA DLA PERSONELU</w:t>
            </w:r>
          </w:p>
        </w:tc>
      </w:tr>
      <w:tr w:rsidR="004839EB" w14:paraId="2123363A" w14:textId="77777777" w:rsidTr="00223B5C">
        <w:tc>
          <w:tcPr>
            <w:tcW w:w="675" w:type="dxa"/>
          </w:tcPr>
          <w:p w14:paraId="1473D5D2" w14:textId="77777777" w:rsidR="004839EB" w:rsidRDefault="004839EB" w:rsidP="00223B5C">
            <w:r>
              <w:t>56</w:t>
            </w:r>
          </w:p>
        </w:tc>
        <w:tc>
          <w:tcPr>
            <w:tcW w:w="3402" w:type="dxa"/>
          </w:tcPr>
          <w:p w14:paraId="3ADE935C" w14:textId="77777777" w:rsidR="004839EB" w:rsidRDefault="004839EB" w:rsidP="00223B5C">
            <w:r>
              <w:t>Kosz na odpady</w:t>
            </w:r>
          </w:p>
        </w:tc>
        <w:tc>
          <w:tcPr>
            <w:tcW w:w="993" w:type="dxa"/>
          </w:tcPr>
          <w:p w14:paraId="07C8017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EEE2D2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246AD46" w14:textId="77777777" w:rsidR="004839EB" w:rsidRDefault="004839EB" w:rsidP="00223B5C"/>
        </w:tc>
        <w:tc>
          <w:tcPr>
            <w:tcW w:w="1733" w:type="dxa"/>
          </w:tcPr>
          <w:p w14:paraId="5C721F2F" w14:textId="77777777" w:rsidR="004839EB" w:rsidRDefault="004839EB" w:rsidP="00223B5C"/>
        </w:tc>
      </w:tr>
      <w:tr w:rsidR="004839EB" w14:paraId="5E21FE31" w14:textId="77777777" w:rsidTr="00223B5C">
        <w:tc>
          <w:tcPr>
            <w:tcW w:w="675" w:type="dxa"/>
          </w:tcPr>
          <w:p w14:paraId="5EE414FA" w14:textId="77777777" w:rsidR="004839EB" w:rsidRDefault="004839EB" w:rsidP="00223B5C">
            <w:r>
              <w:t>57</w:t>
            </w:r>
          </w:p>
        </w:tc>
        <w:tc>
          <w:tcPr>
            <w:tcW w:w="3402" w:type="dxa"/>
          </w:tcPr>
          <w:p w14:paraId="6F05A6B7" w14:textId="77777777" w:rsidR="004839EB" w:rsidRDefault="004839EB" w:rsidP="00223B5C">
            <w:r>
              <w:t>Szczotka do toalety</w:t>
            </w:r>
          </w:p>
        </w:tc>
        <w:tc>
          <w:tcPr>
            <w:tcW w:w="993" w:type="dxa"/>
          </w:tcPr>
          <w:p w14:paraId="46D9A9E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757BA4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B928BA3" w14:textId="77777777" w:rsidR="004839EB" w:rsidRDefault="004839EB" w:rsidP="00223B5C"/>
        </w:tc>
        <w:tc>
          <w:tcPr>
            <w:tcW w:w="1733" w:type="dxa"/>
          </w:tcPr>
          <w:p w14:paraId="7003D57D" w14:textId="77777777" w:rsidR="004839EB" w:rsidRDefault="004839EB" w:rsidP="00223B5C"/>
        </w:tc>
      </w:tr>
      <w:tr w:rsidR="004839EB" w14:paraId="6EDC34C0" w14:textId="77777777" w:rsidTr="00223B5C">
        <w:tc>
          <w:tcPr>
            <w:tcW w:w="675" w:type="dxa"/>
          </w:tcPr>
          <w:p w14:paraId="59217949" w14:textId="77777777" w:rsidR="004839EB" w:rsidRDefault="004839EB" w:rsidP="00223B5C">
            <w:r>
              <w:t>58</w:t>
            </w:r>
          </w:p>
        </w:tc>
        <w:tc>
          <w:tcPr>
            <w:tcW w:w="3402" w:type="dxa"/>
          </w:tcPr>
          <w:p w14:paraId="7436DD67" w14:textId="77777777" w:rsidR="004839EB" w:rsidRDefault="004839EB" w:rsidP="00223B5C">
            <w:r>
              <w:t>Pojemnik na papier toaletowy</w:t>
            </w:r>
          </w:p>
        </w:tc>
        <w:tc>
          <w:tcPr>
            <w:tcW w:w="993" w:type="dxa"/>
          </w:tcPr>
          <w:p w14:paraId="77D8AA3B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E07965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41F59A8" w14:textId="77777777" w:rsidR="004839EB" w:rsidRDefault="004839EB" w:rsidP="00223B5C"/>
        </w:tc>
        <w:tc>
          <w:tcPr>
            <w:tcW w:w="1733" w:type="dxa"/>
          </w:tcPr>
          <w:p w14:paraId="11BF318A" w14:textId="77777777" w:rsidR="004839EB" w:rsidRDefault="004839EB" w:rsidP="00223B5C"/>
        </w:tc>
      </w:tr>
      <w:tr w:rsidR="004839EB" w14:paraId="396787E6" w14:textId="77777777" w:rsidTr="00223B5C">
        <w:tc>
          <w:tcPr>
            <w:tcW w:w="675" w:type="dxa"/>
          </w:tcPr>
          <w:p w14:paraId="10E09DBE" w14:textId="77777777" w:rsidR="004839EB" w:rsidRDefault="004839EB" w:rsidP="00223B5C">
            <w:r>
              <w:t>59</w:t>
            </w:r>
          </w:p>
        </w:tc>
        <w:tc>
          <w:tcPr>
            <w:tcW w:w="3402" w:type="dxa"/>
          </w:tcPr>
          <w:p w14:paraId="14103C65" w14:textId="77777777" w:rsidR="004839EB" w:rsidRDefault="004839EB" w:rsidP="00223B5C">
            <w:r>
              <w:t>Dozownik mydła w płynie</w:t>
            </w:r>
          </w:p>
        </w:tc>
        <w:tc>
          <w:tcPr>
            <w:tcW w:w="993" w:type="dxa"/>
          </w:tcPr>
          <w:p w14:paraId="4DE9B54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9DC1C5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C3719C2" w14:textId="77777777" w:rsidR="004839EB" w:rsidRDefault="004839EB" w:rsidP="00223B5C"/>
        </w:tc>
        <w:tc>
          <w:tcPr>
            <w:tcW w:w="1733" w:type="dxa"/>
          </w:tcPr>
          <w:p w14:paraId="58E3E225" w14:textId="77777777" w:rsidR="004839EB" w:rsidRDefault="004839EB" w:rsidP="00223B5C"/>
        </w:tc>
      </w:tr>
      <w:tr w:rsidR="004839EB" w14:paraId="63BF8478" w14:textId="77777777" w:rsidTr="00223B5C">
        <w:tc>
          <w:tcPr>
            <w:tcW w:w="675" w:type="dxa"/>
          </w:tcPr>
          <w:p w14:paraId="53D54FF4" w14:textId="77777777" w:rsidR="004839EB" w:rsidRDefault="004839EB" w:rsidP="00223B5C">
            <w:r>
              <w:t>60</w:t>
            </w:r>
          </w:p>
        </w:tc>
        <w:tc>
          <w:tcPr>
            <w:tcW w:w="3402" w:type="dxa"/>
          </w:tcPr>
          <w:p w14:paraId="396935D5" w14:textId="77777777" w:rsidR="004839EB" w:rsidRDefault="004839EB" w:rsidP="00223B5C">
            <w:r>
              <w:t>Podajnik na ręczniki papierowe</w:t>
            </w:r>
          </w:p>
        </w:tc>
        <w:tc>
          <w:tcPr>
            <w:tcW w:w="993" w:type="dxa"/>
          </w:tcPr>
          <w:p w14:paraId="1442FF5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949EFE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485B8E7" w14:textId="77777777" w:rsidR="004839EB" w:rsidRDefault="004839EB" w:rsidP="00223B5C"/>
        </w:tc>
        <w:tc>
          <w:tcPr>
            <w:tcW w:w="1733" w:type="dxa"/>
          </w:tcPr>
          <w:p w14:paraId="2913480B" w14:textId="77777777" w:rsidR="004839EB" w:rsidRDefault="004839EB" w:rsidP="00223B5C"/>
        </w:tc>
      </w:tr>
      <w:tr w:rsidR="004839EB" w14:paraId="4CB8D313" w14:textId="77777777" w:rsidTr="00223B5C">
        <w:tc>
          <w:tcPr>
            <w:tcW w:w="7479" w:type="dxa"/>
            <w:gridSpan w:val="5"/>
          </w:tcPr>
          <w:p w14:paraId="4549CB75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733" w:type="dxa"/>
          </w:tcPr>
          <w:p w14:paraId="3B0F1581" w14:textId="77777777" w:rsidR="004839EB" w:rsidRDefault="004839EB" w:rsidP="00223B5C"/>
        </w:tc>
      </w:tr>
      <w:tr w:rsidR="004839EB" w14:paraId="6DD4033D" w14:textId="77777777" w:rsidTr="00223B5C">
        <w:tc>
          <w:tcPr>
            <w:tcW w:w="7479" w:type="dxa"/>
            <w:gridSpan w:val="5"/>
          </w:tcPr>
          <w:p w14:paraId="6986583E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733" w:type="dxa"/>
          </w:tcPr>
          <w:p w14:paraId="61F42248" w14:textId="77777777" w:rsidR="004839EB" w:rsidRDefault="004839EB" w:rsidP="00223B5C"/>
        </w:tc>
      </w:tr>
      <w:tr w:rsidR="004839EB" w14:paraId="4DCB57D9" w14:textId="77777777" w:rsidTr="00223B5C">
        <w:tc>
          <w:tcPr>
            <w:tcW w:w="7479" w:type="dxa"/>
            <w:gridSpan w:val="5"/>
          </w:tcPr>
          <w:p w14:paraId="798D2841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733" w:type="dxa"/>
          </w:tcPr>
          <w:p w14:paraId="374E3170" w14:textId="77777777" w:rsidR="004839EB" w:rsidRDefault="004839EB" w:rsidP="00223B5C"/>
        </w:tc>
      </w:tr>
    </w:tbl>
    <w:p w14:paraId="0CF60896" w14:textId="77777777" w:rsidR="004839EB" w:rsidRDefault="004839EB" w:rsidP="004839EB"/>
    <w:p w14:paraId="55B4136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859E12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B1FD45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F20C29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6D74B7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C77F2D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0AB382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396368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4B6339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CE5957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EA5161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E4D0183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B3FEF5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CE5E0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DFB43C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B6443C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089B16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D681436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CDC3A4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7B392F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F1A3F9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D0725C1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6402E1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735CF9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669075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64BF67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B3A125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DDF2DF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5F213D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2F0467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6CD47B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C45C9B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C586A3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6EEA52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C43A536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A25D7B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8D266A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AB9955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CA44309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3 do formularza oferty</w:t>
      </w:r>
    </w:p>
    <w:p w14:paraId="44ACB531" w14:textId="77777777" w:rsidR="004839EB" w:rsidRPr="009B5986" w:rsidRDefault="004839EB" w:rsidP="004839EB">
      <w:pPr>
        <w:jc w:val="right"/>
        <w:rPr>
          <w:rFonts w:ascii="Cambria" w:hAnsi="Cambria"/>
          <w:b/>
          <w:sz w:val="24"/>
          <w:szCs w:val="24"/>
        </w:rPr>
      </w:pPr>
    </w:p>
    <w:p w14:paraId="30AFFBA2" w14:textId="77777777" w:rsidR="004839EB" w:rsidRPr="009B5986" w:rsidRDefault="004839EB" w:rsidP="004839EB">
      <w:pPr>
        <w:jc w:val="center"/>
        <w:rPr>
          <w:rFonts w:ascii="Cambria" w:hAnsi="Cambria"/>
          <w:b/>
          <w:i/>
          <w:sz w:val="26"/>
          <w:szCs w:val="26"/>
        </w:rPr>
      </w:pPr>
      <w:r w:rsidRPr="009B5986">
        <w:rPr>
          <w:rFonts w:ascii="Cambria" w:hAnsi="Cambria"/>
          <w:b/>
          <w:i/>
          <w:sz w:val="26"/>
          <w:szCs w:val="26"/>
        </w:rPr>
        <w:t>Formularz cenowy – zadanie nr 3 – dostawa mebli i wyposażenia do Sali terapii integracji sensorycznej i Sali doświadczania świata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331"/>
        <w:gridCol w:w="977"/>
        <w:gridCol w:w="973"/>
        <w:gridCol w:w="1387"/>
        <w:gridCol w:w="1698"/>
      </w:tblGrid>
      <w:tr w:rsidR="004839EB" w14:paraId="2DCDDF2C" w14:textId="77777777" w:rsidTr="00223B5C">
        <w:tc>
          <w:tcPr>
            <w:tcW w:w="675" w:type="dxa"/>
          </w:tcPr>
          <w:p w14:paraId="6A553FBB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14:paraId="637AC684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993" w:type="dxa"/>
          </w:tcPr>
          <w:p w14:paraId="781EB122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14:paraId="4C7E56DE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25D763AF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5317ECAA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733" w:type="dxa"/>
          </w:tcPr>
          <w:p w14:paraId="57DF2985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2748C582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29B9AF48" w14:textId="77777777" w:rsidTr="00223B5C">
        <w:tc>
          <w:tcPr>
            <w:tcW w:w="9212" w:type="dxa"/>
            <w:gridSpan w:val="6"/>
          </w:tcPr>
          <w:p w14:paraId="4DF777BF" w14:textId="77777777" w:rsidR="004839EB" w:rsidRDefault="004839EB" w:rsidP="00223B5C">
            <w:pPr>
              <w:jc w:val="center"/>
            </w:pPr>
            <w:r>
              <w:t>SALA DOŚWIADCZANIA ŚWIATA</w:t>
            </w:r>
          </w:p>
        </w:tc>
      </w:tr>
      <w:tr w:rsidR="004839EB" w14:paraId="21BF4751" w14:textId="77777777" w:rsidTr="00223B5C">
        <w:tc>
          <w:tcPr>
            <w:tcW w:w="675" w:type="dxa"/>
          </w:tcPr>
          <w:p w14:paraId="53862F47" w14:textId="77777777" w:rsidR="004839EB" w:rsidRDefault="004839EB" w:rsidP="00223B5C">
            <w:r>
              <w:t>1</w:t>
            </w:r>
          </w:p>
        </w:tc>
        <w:tc>
          <w:tcPr>
            <w:tcW w:w="3402" w:type="dxa"/>
          </w:tcPr>
          <w:p w14:paraId="5DD093A1" w14:textId="77777777" w:rsidR="004839EB" w:rsidRDefault="004839EB" w:rsidP="00223B5C">
            <w:r>
              <w:t>Konsola ścienna z pasmami</w:t>
            </w:r>
          </w:p>
        </w:tc>
        <w:tc>
          <w:tcPr>
            <w:tcW w:w="993" w:type="dxa"/>
          </w:tcPr>
          <w:p w14:paraId="25BC635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73C41B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DB126DF" w14:textId="77777777" w:rsidR="004839EB" w:rsidRDefault="004839EB" w:rsidP="00223B5C"/>
        </w:tc>
        <w:tc>
          <w:tcPr>
            <w:tcW w:w="1733" w:type="dxa"/>
          </w:tcPr>
          <w:p w14:paraId="402D37B7" w14:textId="77777777" w:rsidR="004839EB" w:rsidRDefault="004839EB" w:rsidP="00223B5C"/>
        </w:tc>
      </w:tr>
      <w:tr w:rsidR="004839EB" w14:paraId="63AEE0FB" w14:textId="77777777" w:rsidTr="00223B5C">
        <w:tc>
          <w:tcPr>
            <w:tcW w:w="675" w:type="dxa"/>
          </w:tcPr>
          <w:p w14:paraId="421FAE1D" w14:textId="77777777" w:rsidR="004839EB" w:rsidRDefault="004839EB" w:rsidP="00223B5C">
            <w:r>
              <w:t>2</w:t>
            </w:r>
          </w:p>
        </w:tc>
        <w:tc>
          <w:tcPr>
            <w:tcW w:w="3402" w:type="dxa"/>
          </w:tcPr>
          <w:p w14:paraId="54677782" w14:textId="77777777" w:rsidR="004839EB" w:rsidRDefault="004839EB" w:rsidP="00223B5C">
            <w:r>
              <w:t>Rzutnik do grafiki + półka</w:t>
            </w:r>
          </w:p>
        </w:tc>
        <w:tc>
          <w:tcPr>
            <w:tcW w:w="993" w:type="dxa"/>
          </w:tcPr>
          <w:p w14:paraId="2060A26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643EE2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7148E6F" w14:textId="77777777" w:rsidR="004839EB" w:rsidRDefault="004839EB" w:rsidP="00223B5C"/>
        </w:tc>
        <w:tc>
          <w:tcPr>
            <w:tcW w:w="1733" w:type="dxa"/>
          </w:tcPr>
          <w:p w14:paraId="1AA9159D" w14:textId="77777777" w:rsidR="004839EB" w:rsidRDefault="004839EB" w:rsidP="00223B5C"/>
        </w:tc>
      </w:tr>
      <w:tr w:rsidR="004839EB" w14:paraId="244A3BBE" w14:textId="77777777" w:rsidTr="00223B5C">
        <w:tc>
          <w:tcPr>
            <w:tcW w:w="675" w:type="dxa"/>
          </w:tcPr>
          <w:p w14:paraId="46F9D8D2" w14:textId="77777777" w:rsidR="004839EB" w:rsidRDefault="004839EB" w:rsidP="00223B5C">
            <w:r>
              <w:t>3</w:t>
            </w:r>
          </w:p>
        </w:tc>
        <w:tc>
          <w:tcPr>
            <w:tcW w:w="3402" w:type="dxa"/>
          </w:tcPr>
          <w:p w14:paraId="79FFCFBF" w14:textId="77777777" w:rsidR="004839EB" w:rsidRDefault="004839EB" w:rsidP="00223B5C">
            <w:r>
              <w:t>Koła do efektów</w:t>
            </w:r>
          </w:p>
        </w:tc>
        <w:tc>
          <w:tcPr>
            <w:tcW w:w="993" w:type="dxa"/>
          </w:tcPr>
          <w:p w14:paraId="65D1BBF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A24A3A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AA75553" w14:textId="77777777" w:rsidR="004839EB" w:rsidRDefault="004839EB" w:rsidP="00223B5C"/>
        </w:tc>
        <w:tc>
          <w:tcPr>
            <w:tcW w:w="1733" w:type="dxa"/>
          </w:tcPr>
          <w:p w14:paraId="70811D34" w14:textId="77777777" w:rsidR="004839EB" w:rsidRDefault="004839EB" w:rsidP="00223B5C"/>
        </w:tc>
      </w:tr>
      <w:tr w:rsidR="004839EB" w14:paraId="568BC3F4" w14:textId="77777777" w:rsidTr="00223B5C">
        <w:tc>
          <w:tcPr>
            <w:tcW w:w="675" w:type="dxa"/>
          </w:tcPr>
          <w:p w14:paraId="4EE2B892" w14:textId="77777777" w:rsidR="004839EB" w:rsidRDefault="004839EB" w:rsidP="00223B5C">
            <w:r>
              <w:t>4</w:t>
            </w:r>
          </w:p>
        </w:tc>
        <w:tc>
          <w:tcPr>
            <w:tcW w:w="3402" w:type="dxa"/>
          </w:tcPr>
          <w:p w14:paraId="6ACF9CFE" w14:textId="77777777" w:rsidR="004839EB" w:rsidRDefault="004839EB" w:rsidP="00223B5C">
            <w:r>
              <w:t>Kula lustrzana z silnikiem i projektorem</w:t>
            </w:r>
          </w:p>
        </w:tc>
        <w:tc>
          <w:tcPr>
            <w:tcW w:w="993" w:type="dxa"/>
          </w:tcPr>
          <w:p w14:paraId="39C6A1F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43FD3D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FAF0D3C" w14:textId="77777777" w:rsidR="004839EB" w:rsidRDefault="004839EB" w:rsidP="00223B5C"/>
        </w:tc>
        <w:tc>
          <w:tcPr>
            <w:tcW w:w="1733" w:type="dxa"/>
          </w:tcPr>
          <w:p w14:paraId="299BBC19" w14:textId="77777777" w:rsidR="004839EB" w:rsidRDefault="004839EB" w:rsidP="00223B5C"/>
        </w:tc>
      </w:tr>
      <w:tr w:rsidR="004839EB" w14:paraId="5E1D9299" w14:textId="77777777" w:rsidTr="00223B5C">
        <w:tc>
          <w:tcPr>
            <w:tcW w:w="675" w:type="dxa"/>
          </w:tcPr>
          <w:p w14:paraId="4AE93C4F" w14:textId="77777777" w:rsidR="004839EB" w:rsidRDefault="004839EB" w:rsidP="00223B5C">
            <w:r>
              <w:t>5</w:t>
            </w:r>
          </w:p>
        </w:tc>
        <w:tc>
          <w:tcPr>
            <w:tcW w:w="3402" w:type="dxa"/>
          </w:tcPr>
          <w:p w14:paraId="70BB8647" w14:textId="77777777" w:rsidR="004839EB" w:rsidRDefault="004839EB" w:rsidP="00223B5C">
            <w:r>
              <w:t>Ścianka sensoryczna ślimak</w:t>
            </w:r>
          </w:p>
        </w:tc>
        <w:tc>
          <w:tcPr>
            <w:tcW w:w="993" w:type="dxa"/>
          </w:tcPr>
          <w:p w14:paraId="651B3AF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0B2FD0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DA134A8" w14:textId="77777777" w:rsidR="004839EB" w:rsidRDefault="004839EB" w:rsidP="00223B5C"/>
        </w:tc>
        <w:tc>
          <w:tcPr>
            <w:tcW w:w="1733" w:type="dxa"/>
          </w:tcPr>
          <w:p w14:paraId="3C6DDF55" w14:textId="77777777" w:rsidR="004839EB" w:rsidRDefault="004839EB" w:rsidP="00223B5C"/>
        </w:tc>
      </w:tr>
      <w:tr w:rsidR="004839EB" w14:paraId="3148B602" w14:textId="77777777" w:rsidTr="00223B5C">
        <w:tc>
          <w:tcPr>
            <w:tcW w:w="675" w:type="dxa"/>
          </w:tcPr>
          <w:p w14:paraId="2F8DE5CE" w14:textId="77777777" w:rsidR="004839EB" w:rsidRDefault="004839EB" w:rsidP="00223B5C">
            <w:r>
              <w:t>6</w:t>
            </w:r>
          </w:p>
        </w:tc>
        <w:tc>
          <w:tcPr>
            <w:tcW w:w="3402" w:type="dxa"/>
          </w:tcPr>
          <w:p w14:paraId="71B5CABA" w14:textId="77777777" w:rsidR="004839EB" w:rsidRDefault="004839EB" w:rsidP="00223B5C">
            <w:r>
              <w:t>Ścianka sensoryczna szczotki</w:t>
            </w:r>
          </w:p>
        </w:tc>
        <w:tc>
          <w:tcPr>
            <w:tcW w:w="993" w:type="dxa"/>
          </w:tcPr>
          <w:p w14:paraId="662F38E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CA7E9F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0C6701C" w14:textId="77777777" w:rsidR="004839EB" w:rsidRDefault="004839EB" w:rsidP="00223B5C"/>
        </w:tc>
        <w:tc>
          <w:tcPr>
            <w:tcW w:w="1733" w:type="dxa"/>
          </w:tcPr>
          <w:p w14:paraId="27C7A66F" w14:textId="77777777" w:rsidR="004839EB" w:rsidRDefault="004839EB" w:rsidP="00223B5C"/>
        </w:tc>
      </w:tr>
      <w:tr w:rsidR="004839EB" w14:paraId="4AD5E47B" w14:textId="77777777" w:rsidTr="00223B5C">
        <w:tc>
          <w:tcPr>
            <w:tcW w:w="675" w:type="dxa"/>
          </w:tcPr>
          <w:p w14:paraId="4D7B41B8" w14:textId="77777777" w:rsidR="004839EB" w:rsidRDefault="004839EB" w:rsidP="00223B5C">
            <w:r>
              <w:t>7</w:t>
            </w:r>
          </w:p>
        </w:tc>
        <w:tc>
          <w:tcPr>
            <w:tcW w:w="3402" w:type="dxa"/>
          </w:tcPr>
          <w:p w14:paraId="0C950544" w14:textId="77777777" w:rsidR="004839EB" w:rsidRDefault="004839EB" w:rsidP="00223B5C">
            <w:r>
              <w:t>Ścianka sensoryczna pałeczki</w:t>
            </w:r>
          </w:p>
        </w:tc>
        <w:tc>
          <w:tcPr>
            <w:tcW w:w="993" w:type="dxa"/>
          </w:tcPr>
          <w:p w14:paraId="4BF7B7E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955F2B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14DA80D" w14:textId="77777777" w:rsidR="004839EB" w:rsidRDefault="004839EB" w:rsidP="00223B5C"/>
        </w:tc>
        <w:tc>
          <w:tcPr>
            <w:tcW w:w="1733" w:type="dxa"/>
          </w:tcPr>
          <w:p w14:paraId="4B34FCDF" w14:textId="77777777" w:rsidR="004839EB" w:rsidRDefault="004839EB" w:rsidP="00223B5C"/>
        </w:tc>
      </w:tr>
      <w:tr w:rsidR="004839EB" w14:paraId="21F89AA5" w14:textId="77777777" w:rsidTr="00223B5C">
        <w:tc>
          <w:tcPr>
            <w:tcW w:w="675" w:type="dxa"/>
          </w:tcPr>
          <w:p w14:paraId="0AAB2AFD" w14:textId="77777777" w:rsidR="004839EB" w:rsidRDefault="004839EB" w:rsidP="00223B5C">
            <w:r>
              <w:t>8</w:t>
            </w:r>
          </w:p>
        </w:tc>
        <w:tc>
          <w:tcPr>
            <w:tcW w:w="3402" w:type="dxa"/>
          </w:tcPr>
          <w:p w14:paraId="639CD964" w14:textId="77777777" w:rsidR="004839EB" w:rsidRDefault="004839EB" w:rsidP="00223B5C">
            <w:r>
              <w:t>Ścianka sensoryczna dźwiękowa</w:t>
            </w:r>
          </w:p>
        </w:tc>
        <w:tc>
          <w:tcPr>
            <w:tcW w:w="993" w:type="dxa"/>
          </w:tcPr>
          <w:p w14:paraId="134CB4F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0C7F15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182E051" w14:textId="77777777" w:rsidR="004839EB" w:rsidRDefault="004839EB" w:rsidP="00223B5C"/>
        </w:tc>
        <w:tc>
          <w:tcPr>
            <w:tcW w:w="1733" w:type="dxa"/>
          </w:tcPr>
          <w:p w14:paraId="64E43600" w14:textId="77777777" w:rsidR="004839EB" w:rsidRDefault="004839EB" w:rsidP="00223B5C"/>
        </w:tc>
      </w:tr>
      <w:tr w:rsidR="004839EB" w14:paraId="4D7AA7A3" w14:textId="77777777" w:rsidTr="00223B5C">
        <w:tc>
          <w:tcPr>
            <w:tcW w:w="675" w:type="dxa"/>
          </w:tcPr>
          <w:p w14:paraId="595178AB" w14:textId="77777777" w:rsidR="004839EB" w:rsidRDefault="004839EB" w:rsidP="00223B5C">
            <w:r>
              <w:t>9</w:t>
            </w:r>
          </w:p>
        </w:tc>
        <w:tc>
          <w:tcPr>
            <w:tcW w:w="3402" w:type="dxa"/>
          </w:tcPr>
          <w:p w14:paraId="258F11F6" w14:textId="77777777" w:rsidR="004839EB" w:rsidRDefault="004839EB" w:rsidP="00223B5C">
            <w:r>
              <w:t>Rozpylacz zapachów/dyfuzor</w:t>
            </w:r>
          </w:p>
        </w:tc>
        <w:tc>
          <w:tcPr>
            <w:tcW w:w="993" w:type="dxa"/>
          </w:tcPr>
          <w:p w14:paraId="7CB0DC0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7F6450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DC2C57B" w14:textId="77777777" w:rsidR="004839EB" w:rsidRDefault="004839EB" w:rsidP="00223B5C"/>
        </w:tc>
        <w:tc>
          <w:tcPr>
            <w:tcW w:w="1733" w:type="dxa"/>
          </w:tcPr>
          <w:p w14:paraId="241ED268" w14:textId="77777777" w:rsidR="004839EB" w:rsidRDefault="004839EB" w:rsidP="00223B5C"/>
        </w:tc>
      </w:tr>
      <w:tr w:rsidR="004839EB" w14:paraId="0604827B" w14:textId="77777777" w:rsidTr="00223B5C">
        <w:tc>
          <w:tcPr>
            <w:tcW w:w="675" w:type="dxa"/>
          </w:tcPr>
          <w:p w14:paraId="757DF978" w14:textId="77777777" w:rsidR="004839EB" w:rsidRDefault="004839EB" w:rsidP="00223B5C">
            <w:r>
              <w:t>10</w:t>
            </w:r>
          </w:p>
        </w:tc>
        <w:tc>
          <w:tcPr>
            <w:tcW w:w="3402" w:type="dxa"/>
          </w:tcPr>
          <w:p w14:paraId="7CD867F3" w14:textId="77777777" w:rsidR="004839EB" w:rsidRDefault="004839EB" w:rsidP="00223B5C">
            <w:r>
              <w:t>Interaktywna kolumna wodna z panelem sterowania</w:t>
            </w:r>
          </w:p>
        </w:tc>
        <w:tc>
          <w:tcPr>
            <w:tcW w:w="993" w:type="dxa"/>
          </w:tcPr>
          <w:p w14:paraId="1518E31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6CDC9E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FC7216B" w14:textId="77777777" w:rsidR="004839EB" w:rsidRDefault="004839EB" w:rsidP="00223B5C"/>
        </w:tc>
        <w:tc>
          <w:tcPr>
            <w:tcW w:w="1733" w:type="dxa"/>
          </w:tcPr>
          <w:p w14:paraId="2559EDCC" w14:textId="77777777" w:rsidR="004839EB" w:rsidRDefault="004839EB" w:rsidP="00223B5C"/>
        </w:tc>
      </w:tr>
      <w:tr w:rsidR="004839EB" w14:paraId="74D0C7E0" w14:textId="77777777" w:rsidTr="00223B5C">
        <w:tc>
          <w:tcPr>
            <w:tcW w:w="675" w:type="dxa"/>
          </w:tcPr>
          <w:p w14:paraId="760E5437" w14:textId="77777777" w:rsidR="004839EB" w:rsidRDefault="004839EB" w:rsidP="00223B5C">
            <w:r>
              <w:t>11</w:t>
            </w:r>
          </w:p>
        </w:tc>
        <w:tc>
          <w:tcPr>
            <w:tcW w:w="3402" w:type="dxa"/>
          </w:tcPr>
          <w:p w14:paraId="1EC1B047" w14:textId="77777777" w:rsidR="004839EB" w:rsidRDefault="004839EB" w:rsidP="00223B5C">
            <w:r>
              <w:t>Konsola przyścienna</w:t>
            </w:r>
          </w:p>
        </w:tc>
        <w:tc>
          <w:tcPr>
            <w:tcW w:w="993" w:type="dxa"/>
          </w:tcPr>
          <w:p w14:paraId="079455A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0A6DAE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C28DE0E" w14:textId="77777777" w:rsidR="004839EB" w:rsidRDefault="004839EB" w:rsidP="00223B5C"/>
        </w:tc>
        <w:tc>
          <w:tcPr>
            <w:tcW w:w="1733" w:type="dxa"/>
          </w:tcPr>
          <w:p w14:paraId="46DBAEE1" w14:textId="77777777" w:rsidR="004839EB" w:rsidRDefault="004839EB" w:rsidP="00223B5C"/>
        </w:tc>
      </w:tr>
      <w:tr w:rsidR="004839EB" w14:paraId="17B2720E" w14:textId="77777777" w:rsidTr="00223B5C">
        <w:tc>
          <w:tcPr>
            <w:tcW w:w="675" w:type="dxa"/>
          </w:tcPr>
          <w:p w14:paraId="0890C9ED" w14:textId="77777777" w:rsidR="004839EB" w:rsidRDefault="004839EB" w:rsidP="00223B5C">
            <w:r>
              <w:t>12</w:t>
            </w:r>
          </w:p>
        </w:tc>
        <w:tc>
          <w:tcPr>
            <w:tcW w:w="3402" w:type="dxa"/>
          </w:tcPr>
          <w:p w14:paraId="359F2BCA" w14:textId="77777777" w:rsidR="004839EB" w:rsidRDefault="004839EB" w:rsidP="00223B5C">
            <w:r>
              <w:t xml:space="preserve">Uchwyt ścienny do kolumny wodnej </w:t>
            </w:r>
          </w:p>
        </w:tc>
        <w:tc>
          <w:tcPr>
            <w:tcW w:w="993" w:type="dxa"/>
          </w:tcPr>
          <w:p w14:paraId="365FC20B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2A3FBC9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7FF150D" w14:textId="77777777" w:rsidR="004839EB" w:rsidRDefault="004839EB" w:rsidP="00223B5C"/>
        </w:tc>
        <w:tc>
          <w:tcPr>
            <w:tcW w:w="1733" w:type="dxa"/>
          </w:tcPr>
          <w:p w14:paraId="4FD7750E" w14:textId="77777777" w:rsidR="004839EB" w:rsidRDefault="004839EB" w:rsidP="00223B5C"/>
        </w:tc>
      </w:tr>
      <w:tr w:rsidR="004839EB" w14:paraId="7451EFC4" w14:textId="77777777" w:rsidTr="00223B5C">
        <w:tc>
          <w:tcPr>
            <w:tcW w:w="675" w:type="dxa"/>
          </w:tcPr>
          <w:p w14:paraId="33CE4001" w14:textId="77777777" w:rsidR="004839EB" w:rsidRDefault="004839EB" w:rsidP="00223B5C">
            <w:r>
              <w:t>13</w:t>
            </w:r>
          </w:p>
        </w:tc>
        <w:tc>
          <w:tcPr>
            <w:tcW w:w="3402" w:type="dxa"/>
          </w:tcPr>
          <w:p w14:paraId="0A7A33B1" w14:textId="77777777" w:rsidR="004839EB" w:rsidRDefault="004839EB" w:rsidP="00223B5C">
            <w:r>
              <w:t>Mata ścienna dolina</w:t>
            </w:r>
          </w:p>
        </w:tc>
        <w:tc>
          <w:tcPr>
            <w:tcW w:w="993" w:type="dxa"/>
          </w:tcPr>
          <w:p w14:paraId="0D1DD22A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4C1445F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0CCCAC1" w14:textId="77777777" w:rsidR="004839EB" w:rsidRDefault="004839EB" w:rsidP="00223B5C"/>
        </w:tc>
        <w:tc>
          <w:tcPr>
            <w:tcW w:w="1733" w:type="dxa"/>
          </w:tcPr>
          <w:p w14:paraId="0B8B2688" w14:textId="77777777" w:rsidR="004839EB" w:rsidRDefault="004839EB" w:rsidP="00223B5C"/>
        </w:tc>
      </w:tr>
      <w:tr w:rsidR="004839EB" w14:paraId="4C003C9B" w14:textId="77777777" w:rsidTr="00223B5C">
        <w:tc>
          <w:tcPr>
            <w:tcW w:w="675" w:type="dxa"/>
          </w:tcPr>
          <w:p w14:paraId="06683389" w14:textId="77777777" w:rsidR="004839EB" w:rsidRDefault="004839EB" w:rsidP="00223B5C">
            <w:r>
              <w:t>14</w:t>
            </w:r>
          </w:p>
        </w:tc>
        <w:tc>
          <w:tcPr>
            <w:tcW w:w="3402" w:type="dxa"/>
          </w:tcPr>
          <w:p w14:paraId="668DAFA9" w14:textId="77777777" w:rsidR="004839EB" w:rsidRDefault="004839EB" w:rsidP="00223B5C">
            <w:r>
              <w:t>Mata ścienna góra</w:t>
            </w:r>
          </w:p>
        </w:tc>
        <w:tc>
          <w:tcPr>
            <w:tcW w:w="993" w:type="dxa"/>
          </w:tcPr>
          <w:p w14:paraId="6498DCA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754FE7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2B28C8B" w14:textId="77777777" w:rsidR="004839EB" w:rsidRDefault="004839EB" w:rsidP="00223B5C"/>
        </w:tc>
        <w:tc>
          <w:tcPr>
            <w:tcW w:w="1733" w:type="dxa"/>
          </w:tcPr>
          <w:p w14:paraId="46C6999F" w14:textId="77777777" w:rsidR="004839EB" w:rsidRDefault="004839EB" w:rsidP="00223B5C"/>
        </w:tc>
      </w:tr>
      <w:tr w:rsidR="004839EB" w14:paraId="2C9D2031" w14:textId="77777777" w:rsidTr="00223B5C">
        <w:tc>
          <w:tcPr>
            <w:tcW w:w="675" w:type="dxa"/>
          </w:tcPr>
          <w:p w14:paraId="4021E9F7" w14:textId="77777777" w:rsidR="004839EB" w:rsidRDefault="004839EB" w:rsidP="00223B5C">
            <w:r>
              <w:t>15</w:t>
            </w:r>
          </w:p>
        </w:tc>
        <w:tc>
          <w:tcPr>
            <w:tcW w:w="3402" w:type="dxa"/>
          </w:tcPr>
          <w:p w14:paraId="70197288" w14:textId="77777777" w:rsidR="004839EB" w:rsidRDefault="004839EB" w:rsidP="00223B5C">
            <w:r>
              <w:t>Listwa boczna wykończeniowa do mat</w:t>
            </w:r>
          </w:p>
        </w:tc>
        <w:tc>
          <w:tcPr>
            <w:tcW w:w="993" w:type="dxa"/>
          </w:tcPr>
          <w:p w14:paraId="1B4BC864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455356E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939CD10" w14:textId="77777777" w:rsidR="004839EB" w:rsidRDefault="004839EB" w:rsidP="00223B5C"/>
        </w:tc>
        <w:tc>
          <w:tcPr>
            <w:tcW w:w="1733" w:type="dxa"/>
          </w:tcPr>
          <w:p w14:paraId="297C9CEE" w14:textId="77777777" w:rsidR="004839EB" w:rsidRDefault="004839EB" w:rsidP="00223B5C"/>
        </w:tc>
      </w:tr>
      <w:tr w:rsidR="004839EB" w14:paraId="7612AC41" w14:textId="77777777" w:rsidTr="00223B5C">
        <w:tc>
          <w:tcPr>
            <w:tcW w:w="675" w:type="dxa"/>
          </w:tcPr>
          <w:p w14:paraId="22E8C774" w14:textId="77777777" w:rsidR="004839EB" w:rsidRDefault="004839EB" w:rsidP="00223B5C">
            <w:r>
              <w:t>16</w:t>
            </w:r>
          </w:p>
        </w:tc>
        <w:tc>
          <w:tcPr>
            <w:tcW w:w="3402" w:type="dxa"/>
          </w:tcPr>
          <w:p w14:paraId="573863D6" w14:textId="77777777" w:rsidR="004839EB" w:rsidRDefault="004839EB" w:rsidP="00223B5C">
            <w:r>
              <w:t>Osłona listwy wykończeniowej</w:t>
            </w:r>
          </w:p>
        </w:tc>
        <w:tc>
          <w:tcPr>
            <w:tcW w:w="993" w:type="dxa"/>
          </w:tcPr>
          <w:p w14:paraId="295AF983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2222D83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DCE0768" w14:textId="77777777" w:rsidR="004839EB" w:rsidRDefault="004839EB" w:rsidP="00223B5C"/>
        </w:tc>
        <w:tc>
          <w:tcPr>
            <w:tcW w:w="1733" w:type="dxa"/>
          </w:tcPr>
          <w:p w14:paraId="53FEEE8E" w14:textId="77777777" w:rsidR="004839EB" w:rsidRDefault="004839EB" w:rsidP="00223B5C"/>
        </w:tc>
      </w:tr>
      <w:tr w:rsidR="004839EB" w14:paraId="74B704F8" w14:textId="77777777" w:rsidTr="00223B5C">
        <w:tc>
          <w:tcPr>
            <w:tcW w:w="675" w:type="dxa"/>
          </w:tcPr>
          <w:p w14:paraId="45671E51" w14:textId="77777777" w:rsidR="004839EB" w:rsidRDefault="004839EB" w:rsidP="00223B5C">
            <w:r>
              <w:t>17</w:t>
            </w:r>
          </w:p>
        </w:tc>
        <w:tc>
          <w:tcPr>
            <w:tcW w:w="3402" w:type="dxa"/>
          </w:tcPr>
          <w:p w14:paraId="2002E810" w14:textId="77777777" w:rsidR="004839EB" w:rsidRDefault="004839EB" w:rsidP="00223B5C">
            <w:r>
              <w:t>Lustro ścienne dolina</w:t>
            </w:r>
          </w:p>
        </w:tc>
        <w:tc>
          <w:tcPr>
            <w:tcW w:w="993" w:type="dxa"/>
          </w:tcPr>
          <w:p w14:paraId="2A8D711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F38AA4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BE8D8E9" w14:textId="77777777" w:rsidR="004839EB" w:rsidRDefault="004839EB" w:rsidP="00223B5C"/>
        </w:tc>
        <w:tc>
          <w:tcPr>
            <w:tcW w:w="1733" w:type="dxa"/>
          </w:tcPr>
          <w:p w14:paraId="7ED60CD3" w14:textId="77777777" w:rsidR="004839EB" w:rsidRDefault="004839EB" w:rsidP="00223B5C"/>
        </w:tc>
      </w:tr>
      <w:tr w:rsidR="004839EB" w14:paraId="38B04A35" w14:textId="77777777" w:rsidTr="00223B5C">
        <w:tc>
          <w:tcPr>
            <w:tcW w:w="675" w:type="dxa"/>
          </w:tcPr>
          <w:p w14:paraId="2C4683EC" w14:textId="77777777" w:rsidR="004839EB" w:rsidRDefault="004839EB" w:rsidP="00223B5C">
            <w:r>
              <w:t>18</w:t>
            </w:r>
          </w:p>
        </w:tc>
        <w:tc>
          <w:tcPr>
            <w:tcW w:w="3402" w:type="dxa"/>
          </w:tcPr>
          <w:p w14:paraId="283FC8E1" w14:textId="77777777" w:rsidR="004839EB" w:rsidRDefault="004839EB" w:rsidP="00223B5C">
            <w:r>
              <w:t>Lustro ścienne góra</w:t>
            </w:r>
          </w:p>
        </w:tc>
        <w:tc>
          <w:tcPr>
            <w:tcW w:w="993" w:type="dxa"/>
          </w:tcPr>
          <w:p w14:paraId="320A38E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D35D59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5504D10" w14:textId="77777777" w:rsidR="004839EB" w:rsidRDefault="004839EB" w:rsidP="00223B5C"/>
        </w:tc>
        <w:tc>
          <w:tcPr>
            <w:tcW w:w="1733" w:type="dxa"/>
          </w:tcPr>
          <w:p w14:paraId="14A929AB" w14:textId="77777777" w:rsidR="004839EB" w:rsidRDefault="004839EB" w:rsidP="00223B5C"/>
        </w:tc>
      </w:tr>
      <w:tr w:rsidR="004839EB" w14:paraId="734C99AA" w14:textId="77777777" w:rsidTr="00223B5C">
        <w:tc>
          <w:tcPr>
            <w:tcW w:w="675" w:type="dxa"/>
          </w:tcPr>
          <w:p w14:paraId="5E1B98DC" w14:textId="77777777" w:rsidR="004839EB" w:rsidRDefault="004839EB" w:rsidP="00223B5C">
            <w:r>
              <w:t>19</w:t>
            </w:r>
          </w:p>
        </w:tc>
        <w:tc>
          <w:tcPr>
            <w:tcW w:w="3402" w:type="dxa"/>
          </w:tcPr>
          <w:p w14:paraId="63C4264F" w14:textId="77777777" w:rsidR="004839EB" w:rsidRDefault="004839EB" w:rsidP="00223B5C">
            <w:r>
              <w:t>Podest kwadratowy</w:t>
            </w:r>
          </w:p>
        </w:tc>
        <w:tc>
          <w:tcPr>
            <w:tcW w:w="993" w:type="dxa"/>
          </w:tcPr>
          <w:p w14:paraId="76FE7E3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C3DC65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8EE21D1" w14:textId="77777777" w:rsidR="004839EB" w:rsidRDefault="004839EB" w:rsidP="00223B5C"/>
        </w:tc>
        <w:tc>
          <w:tcPr>
            <w:tcW w:w="1733" w:type="dxa"/>
          </w:tcPr>
          <w:p w14:paraId="3294033A" w14:textId="77777777" w:rsidR="004839EB" w:rsidRDefault="004839EB" w:rsidP="00223B5C"/>
        </w:tc>
      </w:tr>
      <w:tr w:rsidR="004839EB" w14:paraId="79F40F0D" w14:textId="77777777" w:rsidTr="00223B5C">
        <w:tc>
          <w:tcPr>
            <w:tcW w:w="675" w:type="dxa"/>
          </w:tcPr>
          <w:p w14:paraId="5CB0078A" w14:textId="77777777" w:rsidR="004839EB" w:rsidRDefault="004839EB" w:rsidP="00223B5C">
            <w:r>
              <w:t>20</w:t>
            </w:r>
          </w:p>
        </w:tc>
        <w:tc>
          <w:tcPr>
            <w:tcW w:w="3402" w:type="dxa"/>
          </w:tcPr>
          <w:p w14:paraId="681E31D7" w14:textId="77777777" w:rsidR="004839EB" w:rsidRDefault="004839EB" w:rsidP="00223B5C">
            <w:r>
              <w:t>Podest fala</w:t>
            </w:r>
          </w:p>
        </w:tc>
        <w:tc>
          <w:tcPr>
            <w:tcW w:w="993" w:type="dxa"/>
          </w:tcPr>
          <w:p w14:paraId="696AF6D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78CB25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BA23600" w14:textId="77777777" w:rsidR="004839EB" w:rsidRDefault="004839EB" w:rsidP="00223B5C"/>
        </w:tc>
        <w:tc>
          <w:tcPr>
            <w:tcW w:w="1733" w:type="dxa"/>
          </w:tcPr>
          <w:p w14:paraId="18FE9703" w14:textId="77777777" w:rsidR="004839EB" w:rsidRDefault="004839EB" w:rsidP="00223B5C"/>
        </w:tc>
      </w:tr>
      <w:tr w:rsidR="004839EB" w14:paraId="00C22947" w14:textId="77777777" w:rsidTr="00223B5C">
        <w:tc>
          <w:tcPr>
            <w:tcW w:w="675" w:type="dxa"/>
          </w:tcPr>
          <w:p w14:paraId="22F25212" w14:textId="77777777" w:rsidR="004839EB" w:rsidRDefault="004839EB" w:rsidP="00223B5C">
            <w:r>
              <w:t>21</w:t>
            </w:r>
          </w:p>
        </w:tc>
        <w:tc>
          <w:tcPr>
            <w:tcW w:w="3402" w:type="dxa"/>
          </w:tcPr>
          <w:p w14:paraId="45434931" w14:textId="77777777" w:rsidR="004839EB" w:rsidRDefault="004839EB" w:rsidP="00223B5C">
            <w:r>
              <w:t>Podest ćwierć koła</w:t>
            </w:r>
          </w:p>
        </w:tc>
        <w:tc>
          <w:tcPr>
            <w:tcW w:w="993" w:type="dxa"/>
          </w:tcPr>
          <w:p w14:paraId="415BAFA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56F2F4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5758FCF" w14:textId="77777777" w:rsidR="004839EB" w:rsidRDefault="004839EB" w:rsidP="00223B5C"/>
        </w:tc>
        <w:tc>
          <w:tcPr>
            <w:tcW w:w="1733" w:type="dxa"/>
          </w:tcPr>
          <w:p w14:paraId="4A1AC9F2" w14:textId="77777777" w:rsidR="004839EB" w:rsidRDefault="004839EB" w:rsidP="00223B5C"/>
        </w:tc>
      </w:tr>
      <w:tr w:rsidR="004839EB" w14:paraId="5CD3B5CF" w14:textId="77777777" w:rsidTr="00223B5C">
        <w:tc>
          <w:tcPr>
            <w:tcW w:w="675" w:type="dxa"/>
          </w:tcPr>
          <w:p w14:paraId="33B62C89" w14:textId="77777777" w:rsidR="004839EB" w:rsidRDefault="004839EB" w:rsidP="00223B5C">
            <w:r>
              <w:t>22</w:t>
            </w:r>
          </w:p>
        </w:tc>
        <w:tc>
          <w:tcPr>
            <w:tcW w:w="3402" w:type="dxa"/>
          </w:tcPr>
          <w:p w14:paraId="6ED74FE5" w14:textId="77777777" w:rsidR="004839EB" w:rsidRDefault="004839EB" w:rsidP="00223B5C">
            <w:r>
              <w:t>Mata podłogowa półksiężyc</w:t>
            </w:r>
          </w:p>
        </w:tc>
        <w:tc>
          <w:tcPr>
            <w:tcW w:w="993" w:type="dxa"/>
          </w:tcPr>
          <w:p w14:paraId="5520FE8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DD0C2A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CC7688F" w14:textId="77777777" w:rsidR="004839EB" w:rsidRDefault="004839EB" w:rsidP="00223B5C"/>
        </w:tc>
        <w:tc>
          <w:tcPr>
            <w:tcW w:w="1733" w:type="dxa"/>
          </w:tcPr>
          <w:p w14:paraId="090340A5" w14:textId="77777777" w:rsidR="004839EB" w:rsidRDefault="004839EB" w:rsidP="00223B5C"/>
        </w:tc>
      </w:tr>
      <w:tr w:rsidR="004839EB" w14:paraId="792D13A4" w14:textId="77777777" w:rsidTr="00223B5C">
        <w:tc>
          <w:tcPr>
            <w:tcW w:w="675" w:type="dxa"/>
          </w:tcPr>
          <w:p w14:paraId="40F2A50F" w14:textId="77777777" w:rsidR="004839EB" w:rsidRDefault="004839EB" w:rsidP="00223B5C">
            <w:r>
              <w:t>23</w:t>
            </w:r>
          </w:p>
        </w:tc>
        <w:tc>
          <w:tcPr>
            <w:tcW w:w="3402" w:type="dxa"/>
          </w:tcPr>
          <w:p w14:paraId="37B308A4" w14:textId="77777777" w:rsidR="004839EB" w:rsidRDefault="004839EB" w:rsidP="00223B5C">
            <w:r>
              <w:t>Oświetlenie LED</w:t>
            </w:r>
          </w:p>
        </w:tc>
        <w:tc>
          <w:tcPr>
            <w:tcW w:w="993" w:type="dxa"/>
          </w:tcPr>
          <w:p w14:paraId="6A5F4D6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5292961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77255A95" w14:textId="77777777" w:rsidR="004839EB" w:rsidRDefault="004839EB" w:rsidP="00223B5C"/>
        </w:tc>
        <w:tc>
          <w:tcPr>
            <w:tcW w:w="1733" w:type="dxa"/>
          </w:tcPr>
          <w:p w14:paraId="6F10F8FE" w14:textId="77777777" w:rsidR="004839EB" w:rsidRDefault="004839EB" w:rsidP="00223B5C"/>
        </w:tc>
      </w:tr>
      <w:tr w:rsidR="004839EB" w14:paraId="41975FDA" w14:textId="77777777" w:rsidTr="00223B5C">
        <w:tc>
          <w:tcPr>
            <w:tcW w:w="675" w:type="dxa"/>
          </w:tcPr>
          <w:p w14:paraId="51578605" w14:textId="77777777" w:rsidR="004839EB" w:rsidRDefault="004839EB" w:rsidP="00223B5C">
            <w:r>
              <w:t>24</w:t>
            </w:r>
          </w:p>
        </w:tc>
        <w:tc>
          <w:tcPr>
            <w:tcW w:w="3402" w:type="dxa"/>
          </w:tcPr>
          <w:p w14:paraId="25BD4902" w14:textId="77777777" w:rsidR="004839EB" w:rsidRDefault="004839EB" w:rsidP="00223B5C">
            <w:r>
              <w:t>Sześcian zmieniający kolor</w:t>
            </w:r>
          </w:p>
        </w:tc>
        <w:tc>
          <w:tcPr>
            <w:tcW w:w="993" w:type="dxa"/>
          </w:tcPr>
          <w:p w14:paraId="69A6875F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4A449D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DB08589" w14:textId="77777777" w:rsidR="004839EB" w:rsidRDefault="004839EB" w:rsidP="00223B5C"/>
        </w:tc>
        <w:tc>
          <w:tcPr>
            <w:tcW w:w="1733" w:type="dxa"/>
          </w:tcPr>
          <w:p w14:paraId="17FF8B80" w14:textId="77777777" w:rsidR="004839EB" w:rsidRDefault="004839EB" w:rsidP="00223B5C"/>
        </w:tc>
      </w:tr>
      <w:tr w:rsidR="004839EB" w14:paraId="135D2612" w14:textId="77777777" w:rsidTr="00223B5C">
        <w:tc>
          <w:tcPr>
            <w:tcW w:w="675" w:type="dxa"/>
          </w:tcPr>
          <w:p w14:paraId="67450A6E" w14:textId="77777777" w:rsidR="004839EB" w:rsidRDefault="004839EB" w:rsidP="00223B5C">
            <w:r>
              <w:t>25</w:t>
            </w:r>
          </w:p>
        </w:tc>
        <w:tc>
          <w:tcPr>
            <w:tcW w:w="3402" w:type="dxa"/>
          </w:tcPr>
          <w:p w14:paraId="5EAE0ECD" w14:textId="77777777" w:rsidR="004839EB" w:rsidRDefault="004839EB" w:rsidP="00223B5C">
            <w:r>
              <w:t>Lampa LED</w:t>
            </w:r>
          </w:p>
        </w:tc>
        <w:tc>
          <w:tcPr>
            <w:tcW w:w="993" w:type="dxa"/>
          </w:tcPr>
          <w:p w14:paraId="567ABD7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DC2724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7A668DA" w14:textId="77777777" w:rsidR="004839EB" w:rsidRDefault="004839EB" w:rsidP="00223B5C"/>
        </w:tc>
        <w:tc>
          <w:tcPr>
            <w:tcW w:w="1733" w:type="dxa"/>
          </w:tcPr>
          <w:p w14:paraId="76115E57" w14:textId="77777777" w:rsidR="004839EB" w:rsidRDefault="004839EB" w:rsidP="00223B5C"/>
        </w:tc>
      </w:tr>
      <w:tr w:rsidR="004839EB" w14:paraId="1DF4EA8A" w14:textId="77777777" w:rsidTr="00223B5C">
        <w:tc>
          <w:tcPr>
            <w:tcW w:w="675" w:type="dxa"/>
          </w:tcPr>
          <w:p w14:paraId="778A3AC1" w14:textId="77777777" w:rsidR="004839EB" w:rsidRDefault="004839EB" w:rsidP="00223B5C">
            <w:r>
              <w:t>26</w:t>
            </w:r>
          </w:p>
        </w:tc>
        <w:tc>
          <w:tcPr>
            <w:tcW w:w="3402" w:type="dxa"/>
          </w:tcPr>
          <w:p w14:paraId="0CFD037D" w14:textId="77777777" w:rsidR="004839EB" w:rsidRDefault="004839EB" w:rsidP="00223B5C">
            <w:r>
              <w:t>Lampa LED zmieniająca kolory-kula</w:t>
            </w:r>
          </w:p>
        </w:tc>
        <w:tc>
          <w:tcPr>
            <w:tcW w:w="993" w:type="dxa"/>
          </w:tcPr>
          <w:p w14:paraId="617B922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CA391E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A22192D" w14:textId="77777777" w:rsidR="004839EB" w:rsidRDefault="004839EB" w:rsidP="00223B5C"/>
        </w:tc>
        <w:tc>
          <w:tcPr>
            <w:tcW w:w="1733" w:type="dxa"/>
          </w:tcPr>
          <w:p w14:paraId="592C9249" w14:textId="77777777" w:rsidR="004839EB" w:rsidRDefault="004839EB" w:rsidP="00223B5C"/>
        </w:tc>
      </w:tr>
      <w:tr w:rsidR="004839EB" w14:paraId="59E5A4BE" w14:textId="77777777" w:rsidTr="00223B5C">
        <w:tc>
          <w:tcPr>
            <w:tcW w:w="9212" w:type="dxa"/>
            <w:gridSpan w:val="6"/>
          </w:tcPr>
          <w:p w14:paraId="57D678D0" w14:textId="77777777" w:rsidR="004839EB" w:rsidRDefault="004839EB" w:rsidP="00223B5C">
            <w:pPr>
              <w:jc w:val="center"/>
            </w:pPr>
            <w:r>
              <w:t>SALA INTEGRACJI SENSORYCZNEJ</w:t>
            </w:r>
          </w:p>
        </w:tc>
      </w:tr>
      <w:tr w:rsidR="004839EB" w14:paraId="03D91253" w14:textId="77777777" w:rsidTr="00223B5C">
        <w:tc>
          <w:tcPr>
            <w:tcW w:w="675" w:type="dxa"/>
          </w:tcPr>
          <w:p w14:paraId="59EDFD6A" w14:textId="77777777" w:rsidR="004839EB" w:rsidRDefault="004839EB" w:rsidP="00223B5C">
            <w:r>
              <w:t>27</w:t>
            </w:r>
          </w:p>
        </w:tc>
        <w:tc>
          <w:tcPr>
            <w:tcW w:w="3402" w:type="dxa"/>
          </w:tcPr>
          <w:p w14:paraId="1A1FB708" w14:textId="77777777" w:rsidR="004839EB" w:rsidRDefault="004839EB" w:rsidP="00223B5C">
            <w:r>
              <w:t>Hamak elastyczny</w:t>
            </w:r>
          </w:p>
        </w:tc>
        <w:tc>
          <w:tcPr>
            <w:tcW w:w="993" w:type="dxa"/>
          </w:tcPr>
          <w:p w14:paraId="4DBD7A7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910B2F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0ADEE32" w14:textId="77777777" w:rsidR="004839EB" w:rsidRDefault="004839EB" w:rsidP="00223B5C"/>
        </w:tc>
        <w:tc>
          <w:tcPr>
            <w:tcW w:w="1733" w:type="dxa"/>
          </w:tcPr>
          <w:p w14:paraId="7B97A670" w14:textId="77777777" w:rsidR="004839EB" w:rsidRDefault="004839EB" w:rsidP="00223B5C"/>
        </w:tc>
      </w:tr>
      <w:tr w:rsidR="004839EB" w14:paraId="323CB61C" w14:textId="77777777" w:rsidTr="00223B5C">
        <w:tc>
          <w:tcPr>
            <w:tcW w:w="675" w:type="dxa"/>
          </w:tcPr>
          <w:p w14:paraId="39A0A28A" w14:textId="77777777" w:rsidR="004839EB" w:rsidRDefault="004839EB" w:rsidP="00223B5C">
            <w:r>
              <w:t>28</w:t>
            </w:r>
          </w:p>
        </w:tc>
        <w:tc>
          <w:tcPr>
            <w:tcW w:w="3402" w:type="dxa"/>
          </w:tcPr>
          <w:p w14:paraId="62885E4C" w14:textId="77777777" w:rsidR="004839EB" w:rsidRDefault="004839EB" w:rsidP="00223B5C">
            <w:r>
              <w:t>Deska rotacyjna</w:t>
            </w:r>
          </w:p>
        </w:tc>
        <w:tc>
          <w:tcPr>
            <w:tcW w:w="993" w:type="dxa"/>
          </w:tcPr>
          <w:p w14:paraId="2496857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D8B09B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A015388" w14:textId="77777777" w:rsidR="004839EB" w:rsidRDefault="004839EB" w:rsidP="00223B5C"/>
        </w:tc>
        <w:tc>
          <w:tcPr>
            <w:tcW w:w="1733" w:type="dxa"/>
          </w:tcPr>
          <w:p w14:paraId="3FEE40E7" w14:textId="77777777" w:rsidR="004839EB" w:rsidRDefault="004839EB" w:rsidP="00223B5C"/>
        </w:tc>
      </w:tr>
      <w:tr w:rsidR="004839EB" w14:paraId="35474203" w14:textId="77777777" w:rsidTr="00223B5C">
        <w:tc>
          <w:tcPr>
            <w:tcW w:w="675" w:type="dxa"/>
          </w:tcPr>
          <w:p w14:paraId="5E2321FE" w14:textId="77777777" w:rsidR="004839EB" w:rsidRDefault="004839EB" w:rsidP="00223B5C">
            <w:r>
              <w:t>29</w:t>
            </w:r>
          </w:p>
        </w:tc>
        <w:tc>
          <w:tcPr>
            <w:tcW w:w="3402" w:type="dxa"/>
          </w:tcPr>
          <w:p w14:paraId="04DBF49A" w14:textId="77777777" w:rsidR="004839EB" w:rsidRDefault="004839EB" w:rsidP="00223B5C">
            <w:r>
              <w:t>Wałek terapeutyczny</w:t>
            </w:r>
          </w:p>
        </w:tc>
        <w:tc>
          <w:tcPr>
            <w:tcW w:w="993" w:type="dxa"/>
          </w:tcPr>
          <w:p w14:paraId="05437DEF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0942DFF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596CBAA" w14:textId="77777777" w:rsidR="004839EB" w:rsidRDefault="004839EB" w:rsidP="00223B5C"/>
        </w:tc>
        <w:tc>
          <w:tcPr>
            <w:tcW w:w="1733" w:type="dxa"/>
          </w:tcPr>
          <w:p w14:paraId="651016CA" w14:textId="77777777" w:rsidR="004839EB" w:rsidRDefault="004839EB" w:rsidP="00223B5C"/>
        </w:tc>
      </w:tr>
      <w:tr w:rsidR="004839EB" w14:paraId="5F5AD353" w14:textId="77777777" w:rsidTr="00223B5C">
        <w:tc>
          <w:tcPr>
            <w:tcW w:w="675" w:type="dxa"/>
          </w:tcPr>
          <w:p w14:paraId="09BC45E2" w14:textId="77777777" w:rsidR="004839EB" w:rsidRDefault="004839EB" w:rsidP="00223B5C">
            <w:r>
              <w:t>30</w:t>
            </w:r>
          </w:p>
        </w:tc>
        <w:tc>
          <w:tcPr>
            <w:tcW w:w="3402" w:type="dxa"/>
          </w:tcPr>
          <w:p w14:paraId="16D1ABF2" w14:textId="77777777" w:rsidR="004839EB" w:rsidRDefault="004839EB" w:rsidP="00223B5C">
            <w:r>
              <w:t xml:space="preserve">Półwałek terapeutyczny zestaw </w:t>
            </w:r>
          </w:p>
        </w:tc>
        <w:tc>
          <w:tcPr>
            <w:tcW w:w="993" w:type="dxa"/>
          </w:tcPr>
          <w:p w14:paraId="04BE294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E422B6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B8831D7" w14:textId="77777777" w:rsidR="004839EB" w:rsidRDefault="004839EB" w:rsidP="00223B5C"/>
        </w:tc>
        <w:tc>
          <w:tcPr>
            <w:tcW w:w="1733" w:type="dxa"/>
          </w:tcPr>
          <w:p w14:paraId="52ECBEA6" w14:textId="77777777" w:rsidR="004839EB" w:rsidRDefault="004839EB" w:rsidP="00223B5C"/>
        </w:tc>
      </w:tr>
      <w:tr w:rsidR="004839EB" w14:paraId="2B20B1A6" w14:textId="77777777" w:rsidTr="00223B5C">
        <w:tc>
          <w:tcPr>
            <w:tcW w:w="675" w:type="dxa"/>
          </w:tcPr>
          <w:p w14:paraId="3A69FC02" w14:textId="77777777" w:rsidR="004839EB" w:rsidRDefault="004839EB" w:rsidP="00223B5C">
            <w:r>
              <w:t>31</w:t>
            </w:r>
          </w:p>
        </w:tc>
        <w:tc>
          <w:tcPr>
            <w:tcW w:w="3402" w:type="dxa"/>
          </w:tcPr>
          <w:p w14:paraId="0EF59EF0" w14:textId="77777777" w:rsidR="004839EB" w:rsidRDefault="004839EB" w:rsidP="00223B5C">
            <w:r>
              <w:t>Mata amortyzująca</w:t>
            </w:r>
          </w:p>
        </w:tc>
        <w:tc>
          <w:tcPr>
            <w:tcW w:w="993" w:type="dxa"/>
          </w:tcPr>
          <w:p w14:paraId="7FDF183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CB16E5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DE3EB62" w14:textId="77777777" w:rsidR="004839EB" w:rsidRDefault="004839EB" w:rsidP="00223B5C"/>
        </w:tc>
        <w:tc>
          <w:tcPr>
            <w:tcW w:w="1733" w:type="dxa"/>
          </w:tcPr>
          <w:p w14:paraId="1BC9E346" w14:textId="77777777" w:rsidR="004839EB" w:rsidRDefault="004839EB" w:rsidP="00223B5C"/>
        </w:tc>
      </w:tr>
      <w:tr w:rsidR="004839EB" w14:paraId="31645B71" w14:textId="77777777" w:rsidTr="00223B5C">
        <w:tc>
          <w:tcPr>
            <w:tcW w:w="675" w:type="dxa"/>
          </w:tcPr>
          <w:p w14:paraId="204BF025" w14:textId="77777777" w:rsidR="004839EB" w:rsidRDefault="004839EB" w:rsidP="00223B5C">
            <w:r>
              <w:t>32</w:t>
            </w:r>
          </w:p>
        </w:tc>
        <w:tc>
          <w:tcPr>
            <w:tcW w:w="3402" w:type="dxa"/>
          </w:tcPr>
          <w:p w14:paraId="1C486FD2" w14:textId="77777777" w:rsidR="004839EB" w:rsidRDefault="004839EB" w:rsidP="00223B5C">
            <w:r>
              <w:t>Ścianka wspinaczkowa</w:t>
            </w:r>
          </w:p>
        </w:tc>
        <w:tc>
          <w:tcPr>
            <w:tcW w:w="993" w:type="dxa"/>
          </w:tcPr>
          <w:p w14:paraId="21F67D7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839191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183C0A0" w14:textId="77777777" w:rsidR="004839EB" w:rsidRDefault="004839EB" w:rsidP="00223B5C"/>
        </w:tc>
        <w:tc>
          <w:tcPr>
            <w:tcW w:w="1733" w:type="dxa"/>
          </w:tcPr>
          <w:p w14:paraId="068181FC" w14:textId="77777777" w:rsidR="004839EB" w:rsidRDefault="004839EB" w:rsidP="00223B5C"/>
        </w:tc>
      </w:tr>
      <w:tr w:rsidR="004839EB" w14:paraId="39B87EF0" w14:textId="77777777" w:rsidTr="00223B5C">
        <w:tc>
          <w:tcPr>
            <w:tcW w:w="675" w:type="dxa"/>
          </w:tcPr>
          <w:p w14:paraId="7214CF0C" w14:textId="77777777" w:rsidR="004839EB" w:rsidRDefault="004839EB" w:rsidP="00223B5C">
            <w:r>
              <w:t>33</w:t>
            </w:r>
          </w:p>
        </w:tc>
        <w:tc>
          <w:tcPr>
            <w:tcW w:w="3402" w:type="dxa"/>
          </w:tcPr>
          <w:p w14:paraId="2357E6C3" w14:textId="77777777" w:rsidR="004839EB" w:rsidRDefault="004839EB" w:rsidP="00223B5C">
            <w:r>
              <w:t>Wolnostojący stelaż z mocowaniami do podwiesi</w:t>
            </w:r>
          </w:p>
        </w:tc>
        <w:tc>
          <w:tcPr>
            <w:tcW w:w="993" w:type="dxa"/>
          </w:tcPr>
          <w:p w14:paraId="7E3C93C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4FE9B2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6920672" w14:textId="77777777" w:rsidR="004839EB" w:rsidRDefault="004839EB" w:rsidP="00223B5C"/>
        </w:tc>
        <w:tc>
          <w:tcPr>
            <w:tcW w:w="1733" w:type="dxa"/>
          </w:tcPr>
          <w:p w14:paraId="0B0E2BF1" w14:textId="77777777" w:rsidR="004839EB" w:rsidRDefault="004839EB" w:rsidP="00223B5C"/>
        </w:tc>
      </w:tr>
      <w:tr w:rsidR="004839EB" w14:paraId="7C52F2AD" w14:textId="77777777" w:rsidTr="00223B5C">
        <w:tc>
          <w:tcPr>
            <w:tcW w:w="675" w:type="dxa"/>
          </w:tcPr>
          <w:p w14:paraId="75EA947A" w14:textId="77777777" w:rsidR="004839EB" w:rsidRDefault="004839EB" w:rsidP="00223B5C">
            <w:r>
              <w:t>34</w:t>
            </w:r>
          </w:p>
        </w:tc>
        <w:tc>
          <w:tcPr>
            <w:tcW w:w="3402" w:type="dxa"/>
          </w:tcPr>
          <w:p w14:paraId="434EFD9D" w14:textId="77777777" w:rsidR="004839EB" w:rsidRDefault="004839EB" w:rsidP="00223B5C">
            <w:r>
              <w:t>Panele sensoryczne</w:t>
            </w:r>
          </w:p>
        </w:tc>
        <w:tc>
          <w:tcPr>
            <w:tcW w:w="993" w:type="dxa"/>
          </w:tcPr>
          <w:p w14:paraId="48643C1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861FFD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72A0D1DD" w14:textId="77777777" w:rsidR="004839EB" w:rsidRDefault="004839EB" w:rsidP="00223B5C"/>
        </w:tc>
        <w:tc>
          <w:tcPr>
            <w:tcW w:w="1733" w:type="dxa"/>
          </w:tcPr>
          <w:p w14:paraId="1EA007AB" w14:textId="77777777" w:rsidR="004839EB" w:rsidRDefault="004839EB" w:rsidP="00223B5C"/>
        </w:tc>
      </w:tr>
      <w:tr w:rsidR="004839EB" w14:paraId="1223342A" w14:textId="77777777" w:rsidTr="00223B5C">
        <w:tc>
          <w:tcPr>
            <w:tcW w:w="675" w:type="dxa"/>
          </w:tcPr>
          <w:p w14:paraId="1534C299" w14:textId="77777777" w:rsidR="004839EB" w:rsidRDefault="004839EB" w:rsidP="00223B5C">
            <w:r>
              <w:t>35</w:t>
            </w:r>
          </w:p>
        </w:tc>
        <w:tc>
          <w:tcPr>
            <w:tcW w:w="3402" w:type="dxa"/>
          </w:tcPr>
          <w:p w14:paraId="241A22DA" w14:textId="77777777" w:rsidR="004839EB" w:rsidRDefault="004839EB" w:rsidP="00223B5C">
            <w:r>
              <w:t>Wierzchołki górskie</w:t>
            </w:r>
          </w:p>
        </w:tc>
        <w:tc>
          <w:tcPr>
            <w:tcW w:w="993" w:type="dxa"/>
          </w:tcPr>
          <w:p w14:paraId="19B7D2A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C19E34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8310FFB" w14:textId="77777777" w:rsidR="004839EB" w:rsidRDefault="004839EB" w:rsidP="00223B5C"/>
        </w:tc>
        <w:tc>
          <w:tcPr>
            <w:tcW w:w="1733" w:type="dxa"/>
          </w:tcPr>
          <w:p w14:paraId="1D3EED52" w14:textId="77777777" w:rsidR="004839EB" w:rsidRDefault="004839EB" w:rsidP="00223B5C"/>
        </w:tc>
      </w:tr>
      <w:tr w:rsidR="004839EB" w14:paraId="2E1E814E" w14:textId="77777777" w:rsidTr="00223B5C">
        <w:tc>
          <w:tcPr>
            <w:tcW w:w="675" w:type="dxa"/>
          </w:tcPr>
          <w:p w14:paraId="6B94ECC6" w14:textId="77777777" w:rsidR="004839EB" w:rsidRDefault="004839EB" w:rsidP="00223B5C">
            <w:r>
              <w:t>36</w:t>
            </w:r>
          </w:p>
        </w:tc>
        <w:tc>
          <w:tcPr>
            <w:tcW w:w="3402" w:type="dxa"/>
          </w:tcPr>
          <w:p w14:paraId="4B4C46A4" w14:textId="77777777" w:rsidR="004839EB" w:rsidRDefault="004839EB" w:rsidP="00223B5C">
            <w:r>
              <w:t>Krążek do balansowania</w:t>
            </w:r>
          </w:p>
        </w:tc>
        <w:tc>
          <w:tcPr>
            <w:tcW w:w="993" w:type="dxa"/>
          </w:tcPr>
          <w:p w14:paraId="483ECBD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C1E847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9CBC9A1" w14:textId="77777777" w:rsidR="004839EB" w:rsidRDefault="004839EB" w:rsidP="00223B5C"/>
        </w:tc>
        <w:tc>
          <w:tcPr>
            <w:tcW w:w="1733" w:type="dxa"/>
          </w:tcPr>
          <w:p w14:paraId="0A02F285" w14:textId="77777777" w:rsidR="004839EB" w:rsidRDefault="004839EB" w:rsidP="00223B5C"/>
        </w:tc>
      </w:tr>
      <w:tr w:rsidR="004839EB" w14:paraId="6B82B8E5" w14:textId="77777777" w:rsidTr="00223B5C">
        <w:tc>
          <w:tcPr>
            <w:tcW w:w="675" w:type="dxa"/>
          </w:tcPr>
          <w:p w14:paraId="63534E86" w14:textId="77777777" w:rsidR="004839EB" w:rsidRDefault="004839EB" w:rsidP="00223B5C">
            <w:r>
              <w:t>37</w:t>
            </w:r>
          </w:p>
        </w:tc>
        <w:tc>
          <w:tcPr>
            <w:tcW w:w="3402" w:type="dxa"/>
          </w:tcPr>
          <w:p w14:paraId="0DF84592" w14:textId="77777777" w:rsidR="004839EB" w:rsidRDefault="004839EB" w:rsidP="00223B5C">
            <w:r>
              <w:t>Uchwyt na piłki</w:t>
            </w:r>
          </w:p>
        </w:tc>
        <w:tc>
          <w:tcPr>
            <w:tcW w:w="993" w:type="dxa"/>
          </w:tcPr>
          <w:p w14:paraId="0891B22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86D54C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559DD09" w14:textId="77777777" w:rsidR="004839EB" w:rsidRDefault="004839EB" w:rsidP="00223B5C"/>
        </w:tc>
        <w:tc>
          <w:tcPr>
            <w:tcW w:w="1733" w:type="dxa"/>
          </w:tcPr>
          <w:p w14:paraId="13818973" w14:textId="77777777" w:rsidR="004839EB" w:rsidRDefault="004839EB" w:rsidP="00223B5C"/>
        </w:tc>
      </w:tr>
      <w:tr w:rsidR="004839EB" w14:paraId="26DB50DD" w14:textId="77777777" w:rsidTr="00223B5C">
        <w:tc>
          <w:tcPr>
            <w:tcW w:w="675" w:type="dxa"/>
          </w:tcPr>
          <w:p w14:paraId="10FC2B45" w14:textId="77777777" w:rsidR="004839EB" w:rsidRDefault="004839EB" w:rsidP="00223B5C">
            <w:r>
              <w:t>38</w:t>
            </w:r>
          </w:p>
        </w:tc>
        <w:tc>
          <w:tcPr>
            <w:tcW w:w="3402" w:type="dxa"/>
          </w:tcPr>
          <w:p w14:paraId="3514B622" w14:textId="77777777" w:rsidR="004839EB" w:rsidRDefault="004839EB" w:rsidP="00223B5C">
            <w:r>
              <w:t>Jeżyki – ścieżka sensoryczna</w:t>
            </w:r>
          </w:p>
        </w:tc>
        <w:tc>
          <w:tcPr>
            <w:tcW w:w="993" w:type="dxa"/>
          </w:tcPr>
          <w:p w14:paraId="769BF570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823C7A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FAEC574" w14:textId="77777777" w:rsidR="004839EB" w:rsidRDefault="004839EB" w:rsidP="00223B5C"/>
        </w:tc>
        <w:tc>
          <w:tcPr>
            <w:tcW w:w="1733" w:type="dxa"/>
          </w:tcPr>
          <w:p w14:paraId="1ED9DC0B" w14:textId="77777777" w:rsidR="004839EB" w:rsidRDefault="004839EB" w:rsidP="00223B5C"/>
        </w:tc>
      </w:tr>
      <w:tr w:rsidR="004839EB" w14:paraId="632BE3A4" w14:textId="77777777" w:rsidTr="00223B5C">
        <w:tc>
          <w:tcPr>
            <w:tcW w:w="675" w:type="dxa"/>
          </w:tcPr>
          <w:p w14:paraId="46B9F0F9" w14:textId="77777777" w:rsidR="004839EB" w:rsidRDefault="004839EB" w:rsidP="00223B5C">
            <w:r>
              <w:t>39</w:t>
            </w:r>
          </w:p>
        </w:tc>
        <w:tc>
          <w:tcPr>
            <w:tcW w:w="3402" w:type="dxa"/>
          </w:tcPr>
          <w:p w14:paraId="665E4D42" w14:textId="77777777" w:rsidR="004839EB" w:rsidRDefault="004839EB" w:rsidP="00223B5C">
            <w:r>
              <w:t>Piłki jeżowce</w:t>
            </w:r>
          </w:p>
        </w:tc>
        <w:tc>
          <w:tcPr>
            <w:tcW w:w="993" w:type="dxa"/>
          </w:tcPr>
          <w:p w14:paraId="4AC6BDC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56B959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B55DBCE" w14:textId="77777777" w:rsidR="004839EB" w:rsidRDefault="004839EB" w:rsidP="00223B5C"/>
        </w:tc>
        <w:tc>
          <w:tcPr>
            <w:tcW w:w="1733" w:type="dxa"/>
          </w:tcPr>
          <w:p w14:paraId="37DE388A" w14:textId="77777777" w:rsidR="004839EB" w:rsidRDefault="004839EB" w:rsidP="00223B5C"/>
        </w:tc>
      </w:tr>
      <w:tr w:rsidR="004839EB" w14:paraId="42277D10" w14:textId="77777777" w:rsidTr="00223B5C">
        <w:tc>
          <w:tcPr>
            <w:tcW w:w="675" w:type="dxa"/>
          </w:tcPr>
          <w:p w14:paraId="25C8FECB" w14:textId="77777777" w:rsidR="004839EB" w:rsidRDefault="004839EB" w:rsidP="00223B5C">
            <w:r>
              <w:t>40</w:t>
            </w:r>
          </w:p>
        </w:tc>
        <w:tc>
          <w:tcPr>
            <w:tcW w:w="3402" w:type="dxa"/>
          </w:tcPr>
          <w:p w14:paraId="2AE38106" w14:textId="77777777" w:rsidR="004839EB" w:rsidRDefault="004839EB" w:rsidP="00223B5C">
            <w:r>
              <w:t>Piłki z wypustkami</w:t>
            </w:r>
          </w:p>
        </w:tc>
        <w:tc>
          <w:tcPr>
            <w:tcW w:w="993" w:type="dxa"/>
          </w:tcPr>
          <w:p w14:paraId="74D97D6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6AC911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3545F8F1" w14:textId="77777777" w:rsidR="004839EB" w:rsidRDefault="004839EB" w:rsidP="00223B5C"/>
        </w:tc>
        <w:tc>
          <w:tcPr>
            <w:tcW w:w="1733" w:type="dxa"/>
          </w:tcPr>
          <w:p w14:paraId="586BFF21" w14:textId="77777777" w:rsidR="004839EB" w:rsidRDefault="004839EB" w:rsidP="00223B5C"/>
        </w:tc>
      </w:tr>
      <w:tr w:rsidR="004839EB" w14:paraId="0CA2DF8F" w14:textId="77777777" w:rsidTr="00223B5C">
        <w:tc>
          <w:tcPr>
            <w:tcW w:w="675" w:type="dxa"/>
          </w:tcPr>
          <w:p w14:paraId="7FF5B41D" w14:textId="77777777" w:rsidR="004839EB" w:rsidRDefault="004839EB" w:rsidP="00223B5C">
            <w:r>
              <w:t>41</w:t>
            </w:r>
          </w:p>
        </w:tc>
        <w:tc>
          <w:tcPr>
            <w:tcW w:w="3402" w:type="dxa"/>
          </w:tcPr>
          <w:p w14:paraId="100BAC8E" w14:textId="77777777" w:rsidR="004839EB" w:rsidRDefault="004839EB" w:rsidP="00223B5C">
            <w:r>
              <w:t>Piłeczki z wypustkami metaliczne</w:t>
            </w:r>
          </w:p>
        </w:tc>
        <w:tc>
          <w:tcPr>
            <w:tcW w:w="993" w:type="dxa"/>
          </w:tcPr>
          <w:p w14:paraId="2AE78C5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FFFCDC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3855162" w14:textId="77777777" w:rsidR="004839EB" w:rsidRDefault="004839EB" w:rsidP="00223B5C"/>
        </w:tc>
        <w:tc>
          <w:tcPr>
            <w:tcW w:w="1733" w:type="dxa"/>
          </w:tcPr>
          <w:p w14:paraId="0C900880" w14:textId="77777777" w:rsidR="004839EB" w:rsidRDefault="004839EB" w:rsidP="00223B5C"/>
        </w:tc>
      </w:tr>
      <w:tr w:rsidR="004839EB" w14:paraId="18416EC5" w14:textId="77777777" w:rsidTr="00223B5C">
        <w:tc>
          <w:tcPr>
            <w:tcW w:w="675" w:type="dxa"/>
          </w:tcPr>
          <w:p w14:paraId="5F67283F" w14:textId="77777777" w:rsidR="004839EB" w:rsidRDefault="004839EB" w:rsidP="00223B5C">
            <w:r>
              <w:t>42</w:t>
            </w:r>
          </w:p>
        </w:tc>
        <w:tc>
          <w:tcPr>
            <w:tcW w:w="3402" w:type="dxa"/>
          </w:tcPr>
          <w:p w14:paraId="137FD4AD" w14:textId="77777777" w:rsidR="004839EB" w:rsidRDefault="004839EB" w:rsidP="00223B5C">
            <w:r>
              <w:t>Piłki emocje</w:t>
            </w:r>
          </w:p>
        </w:tc>
        <w:tc>
          <w:tcPr>
            <w:tcW w:w="993" w:type="dxa"/>
          </w:tcPr>
          <w:p w14:paraId="2A0EB7E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1B1141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15BCE81" w14:textId="77777777" w:rsidR="004839EB" w:rsidRDefault="004839EB" w:rsidP="00223B5C"/>
        </w:tc>
        <w:tc>
          <w:tcPr>
            <w:tcW w:w="1733" w:type="dxa"/>
          </w:tcPr>
          <w:p w14:paraId="4A0E0E25" w14:textId="77777777" w:rsidR="004839EB" w:rsidRDefault="004839EB" w:rsidP="00223B5C"/>
        </w:tc>
      </w:tr>
      <w:tr w:rsidR="004839EB" w14:paraId="4120B427" w14:textId="77777777" w:rsidTr="00223B5C">
        <w:tc>
          <w:tcPr>
            <w:tcW w:w="675" w:type="dxa"/>
          </w:tcPr>
          <w:p w14:paraId="2143406D" w14:textId="77777777" w:rsidR="004839EB" w:rsidRDefault="004839EB" w:rsidP="00223B5C">
            <w:r>
              <w:t>43</w:t>
            </w:r>
          </w:p>
        </w:tc>
        <w:tc>
          <w:tcPr>
            <w:tcW w:w="3402" w:type="dxa"/>
          </w:tcPr>
          <w:p w14:paraId="2C0B6CAA" w14:textId="77777777" w:rsidR="004839EB" w:rsidRDefault="004839EB" w:rsidP="00223B5C">
            <w:r>
              <w:t>Woreczki gimnastyczne</w:t>
            </w:r>
          </w:p>
        </w:tc>
        <w:tc>
          <w:tcPr>
            <w:tcW w:w="993" w:type="dxa"/>
          </w:tcPr>
          <w:p w14:paraId="4D549225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0776DD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0BE5149" w14:textId="77777777" w:rsidR="004839EB" w:rsidRDefault="004839EB" w:rsidP="00223B5C"/>
        </w:tc>
        <w:tc>
          <w:tcPr>
            <w:tcW w:w="1733" w:type="dxa"/>
          </w:tcPr>
          <w:p w14:paraId="6041387B" w14:textId="77777777" w:rsidR="004839EB" w:rsidRDefault="004839EB" w:rsidP="00223B5C"/>
        </w:tc>
      </w:tr>
      <w:tr w:rsidR="004839EB" w14:paraId="4E31AC40" w14:textId="77777777" w:rsidTr="00223B5C">
        <w:tc>
          <w:tcPr>
            <w:tcW w:w="675" w:type="dxa"/>
          </w:tcPr>
          <w:p w14:paraId="1EAC2478" w14:textId="77777777" w:rsidR="004839EB" w:rsidRDefault="004839EB" w:rsidP="00223B5C">
            <w:r>
              <w:t>44</w:t>
            </w:r>
          </w:p>
        </w:tc>
        <w:tc>
          <w:tcPr>
            <w:tcW w:w="3402" w:type="dxa"/>
          </w:tcPr>
          <w:p w14:paraId="4CFFE370" w14:textId="77777777" w:rsidR="004839EB" w:rsidRDefault="004839EB" w:rsidP="00223B5C">
            <w:r>
              <w:t>Piłka rehabilitacyjna</w:t>
            </w:r>
          </w:p>
        </w:tc>
        <w:tc>
          <w:tcPr>
            <w:tcW w:w="993" w:type="dxa"/>
          </w:tcPr>
          <w:p w14:paraId="0FC5235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8E9B0C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82F728C" w14:textId="77777777" w:rsidR="004839EB" w:rsidRDefault="004839EB" w:rsidP="00223B5C"/>
        </w:tc>
        <w:tc>
          <w:tcPr>
            <w:tcW w:w="1733" w:type="dxa"/>
          </w:tcPr>
          <w:p w14:paraId="2F4A3DCD" w14:textId="77777777" w:rsidR="004839EB" w:rsidRDefault="004839EB" w:rsidP="00223B5C"/>
        </w:tc>
      </w:tr>
      <w:tr w:rsidR="004839EB" w14:paraId="2583756D" w14:textId="77777777" w:rsidTr="00223B5C">
        <w:tc>
          <w:tcPr>
            <w:tcW w:w="675" w:type="dxa"/>
          </w:tcPr>
          <w:p w14:paraId="62A9F7BA" w14:textId="77777777" w:rsidR="004839EB" w:rsidRDefault="004839EB" w:rsidP="00223B5C">
            <w:r>
              <w:t>45</w:t>
            </w:r>
          </w:p>
        </w:tc>
        <w:tc>
          <w:tcPr>
            <w:tcW w:w="3402" w:type="dxa"/>
          </w:tcPr>
          <w:p w14:paraId="2D918AAA" w14:textId="77777777" w:rsidR="004839EB" w:rsidRDefault="004839EB" w:rsidP="00223B5C">
            <w:r>
              <w:t>Piłka wałek</w:t>
            </w:r>
          </w:p>
        </w:tc>
        <w:tc>
          <w:tcPr>
            <w:tcW w:w="993" w:type="dxa"/>
          </w:tcPr>
          <w:p w14:paraId="43816B6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70251D7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F0A95E0" w14:textId="77777777" w:rsidR="004839EB" w:rsidRDefault="004839EB" w:rsidP="00223B5C"/>
        </w:tc>
        <w:tc>
          <w:tcPr>
            <w:tcW w:w="1733" w:type="dxa"/>
          </w:tcPr>
          <w:p w14:paraId="24247404" w14:textId="77777777" w:rsidR="004839EB" w:rsidRDefault="004839EB" w:rsidP="00223B5C"/>
        </w:tc>
      </w:tr>
      <w:tr w:rsidR="004839EB" w14:paraId="2A3E6A51" w14:textId="77777777" w:rsidTr="00223B5C">
        <w:tc>
          <w:tcPr>
            <w:tcW w:w="675" w:type="dxa"/>
          </w:tcPr>
          <w:p w14:paraId="3F3CA460" w14:textId="77777777" w:rsidR="004839EB" w:rsidRDefault="004839EB" w:rsidP="00223B5C">
            <w:r>
              <w:t>46</w:t>
            </w:r>
          </w:p>
        </w:tc>
        <w:tc>
          <w:tcPr>
            <w:tcW w:w="3402" w:type="dxa"/>
          </w:tcPr>
          <w:p w14:paraId="147ABF2F" w14:textId="77777777" w:rsidR="004839EB" w:rsidRDefault="004839EB" w:rsidP="00223B5C">
            <w:r>
              <w:t>Piłka skoczek</w:t>
            </w:r>
          </w:p>
        </w:tc>
        <w:tc>
          <w:tcPr>
            <w:tcW w:w="993" w:type="dxa"/>
          </w:tcPr>
          <w:p w14:paraId="44052C6A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585BD25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6B5F7BA" w14:textId="77777777" w:rsidR="004839EB" w:rsidRDefault="004839EB" w:rsidP="00223B5C"/>
        </w:tc>
        <w:tc>
          <w:tcPr>
            <w:tcW w:w="1733" w:type="dxa"/>
          </w:tcPr>
          <w:p w14:paraId="4DED78C1" w14:textId="77777777" w:rsidR="004839EB" w:rsidRDefault="004839EB" w:rsidP="00223B5C"/>
        </w:tc>
      </w:tr>
      <w:tr w:rsidR="004839EB" w14:paraId="0272F2F1" w14:textId="77777777" w:rsidTr="00223B5C">
        <w:tc>
          <w:tcPr>
            <w:tcW w:w="675" w:type="dxa"/>
          </w:tcPr>
          <w:p w14:paraId="378175F9" w14:textId="77777777" w:rsidR="004839EB" w:rsidRDefault="004839EB" w:rsidP="00223B5C">
            <w:r>
              <w:lastRenderedPageBreak/>
              <w:t>47</w:t>
            </w:r>
          </w:p>
        </w:tc>
        <w:tc>
          <w:tcPr>
            <w:tcW w:w="3402" w:type="dxa"/>
          </w:tcPr>
          <w:p w14:paraId="7C97B568" w14:textId="77777777" w:rsidR="004839EB" w:rsidRDefault="004839EB" w:rsidP="00223B5C">
            <w:r>
              <w:t>Tunel sensoryczny otwierany</w:t>
            </w:r>
          </w:p>
        </w:tc>
        <w:tc>
          <w:tcPr>
            <w:tcW w:w="993" w:type="dxa"/>
          </w:tcPr>
          <w:p w14:paraId="631762D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336FEDD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FDC1F54" w14:textId="77777777" w:rsidR="004839EB" w:rsidRDefault="004839EB" w:rsidP="00223B5C"/>
        </w:tc>
        <w:tc>
          <w:tcPr>
            <w:tcW w:w="1733" w:type="dxa"/>
          </w:tcPr>
          <w:p w14:paraId="7AAAB872" w14:textId="77777777" w:rsidR="004839EB" w:rsidRDefault="004839EB" w:rsidP="00223B5C"/>
        </w:tc>
      </w:tr>
      <w:tr w:rsidR="004839EB" w14:paraId="5C16297F" w14:textId="77777777" w:rsidTr="00223B5C">
        <w:tc>
          <w:tcPr>
            <w:tcW w:w="675" w:type="dxa"/>
          </w:tcPr>
          <w:p w14:paraId="0EDEAF0B" w14:textId="77777777" w:rsidR="004839EB" w:rsidRDefault="004839EB" w:rsidP="00223B5C">
            <w:r>
              <w:t>48</w:t>
            </w:r>
          </w:p>
        </w:tc>
        <w:tc>
          <w:tcPr>
            <w:tcW w:w="3402" w:type="dxa"/>
          </w:tcPr>
          <w:p w14:paraId="0FEDE1EA" w14:textId="77777777" w:rsidR="004839EB" w:rsidRDefault="004839EB" w:rsidP="00223B5C">
            <w:r>
              <w:t>Opona do huśtania się</w:t>
            </w:r>
          </w:p>
        </w:tc>
        <w:tc>
          <w:tcPr>
            <w:tcW w:w="993" w:type="dxa"/>
          </w:tcPr>
          <w:p w14:paraId="340078D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129B29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07B531D0" w14:textId="77777777" w:rsidR="004839EB" w:rsidRDefault="004839EB" w:rsidP="00223B5C"/>
        </w:tc>
        <w:tc>
          <w:tcPr>
            <w:tcW w:w="1733" w:type="dxa"/>
          </w:tcPr>
          <w:p w14:paraId="4D449BB4" w14:textId="77777777" w:rsidR="004839EB" w:rsidRDefault="004839EB" w:rsidP="00223B5C"/>
        </w:tc>
      </w:tr>
      <w:tr w:rsidR="004839EB" w14:paraId="410E06FD" w14:textId="77777777" w:rsidTr="00223B5C">
        <w:tc>
          <w:tcPr>
            <w:tcW w:w="675" w:type="dxa"/>
          </w:tcPr>
          <w:p w14:paraId="5942D68F" w14:textId="77777777" w:rsidR="004839EB" w:rsidRDefault="004839EB" w:rsidP="00223B5C">
            <w:r>
              <w:t>49</w:t>
            </w:r>
          </w:p>
        </w:tc>
        <w:tc>
          <w:tcPr>
            <w:tcW w:w="3402" w:type="dxa"/>
          </w:tcPr>
          <w:p w14:paraId="742E1B97" w14:textId="77777777" w:rsidR="004839EB" w:rsidRDefault="004839EB" w:rsidP="00223B5C">
            <w:r>
              <w:t>Huśtawka terapeutyczna grzybek</w:t>
            </w:r>
          </w:p>
        </w:tc>
        <w:tc>
          <w:tcPr>
            <w:tcW w:w="993" w:type="dxa"/>
          </w:tcPr>
          <w:p w14:paraId="27E5626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5FD98B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0CD9336D" w14:textId="77777777" w:rsidR="004839EB" w:rsidRDefault="004839EB" w:rsidP="00223B5C"/>
        </w:tc>
        <w:tc>
          <w:tcPr>
            <w:tcW w:w="1733" w:type="dxa"/>
          </w:tcPr>
          <w:p w14:paraId="039688E2" w14:textId="77777777" w:rsidR="004839EB" w:rsidRDefault="004839EB" w:rsidP="00223B5C"/>
        </w:tc>
      </w:tr>
      <w:tr w:rsidR="004839EB" w14:paraId="6BA2F5E0" w14:textId="77777777" w:rsidTr="00223B5C">
        <w:tc>
          <w:tcPr>
            <w:tcW w:w="675" w:type="dxa"/>
          </w:tcPr>
          <w:p w14:paraId="522EFD4A" w14:textId="77777777" w:rsidR="004839EB" w:rsidRDefault="004839EB" w:rsidP="00223B5C">
            <w:r>
              <w:t>50</w:t>
            </w:r>
          </w:p>
        </w:tc>
        <w:tc>
          <w:tcPr>
            <w:tcW w:w="3402" w:type="dxa"/>
          </w:tcPr>
          <w:p w14:paraId="6FB7D081" w14:textId="77777777" w:rsidR="004839EB" w:rsidRDefault="004839EB" w:rsidP="00223B5C">
            <w:r>
              <w:t>Huśtawka terapeutyczna parówka</w:t>
            </w:r>
          </w:p>
        </w:tc>
        <w:tc>
          <w:tcPr>
            <w:tcW w:w="993" w:type="dxa"/>
          </w:tcPr>
          <w:p w14:paraId="79C6CFC8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5B1E33A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0B05B38" w14:textId="77777777" w:rsidR="004839EB" w:rsidRDefault="004839EB" w:rsidP="00223B5C"/>
        </w:tc>
        <w:tc>
          <w:tcPr>
            <w:tcW w:w="1733" w:type="dxa"/>
          </w:tcPr>
          <w:p w14:paraId="78A84D1B" w14:textId="77777777" w:rsidR="004839EB" w:rsidRDefault="004839EB" w:rsidP="00223B5C"/>
        </w:tc>
      </w:tr>
      <w:tr w:rsidR="004839EB" w14:paraId="02781440" w14:textId="77777777" w:rsidTr="00223B5C">
        <w:tc>
          <w:tcPr>
            <w:tcW w:w="675" w:type="dxa"/>
          </w:tcPr>
          <w:p w14:paraId="65BF6FF5" w14:textId="77777777" w:rsidR="004839EB" w:rsidRDefault="004839EB" w:rsidP="00223B5C">
            <w:r>
              <w:t>51</w:t>
            </w:r>
          </w:p>
        </w:tc>
        <w:tc>
          <w:tcPr>
            <w:tcW w:w="3402" w:type="dxa"/>
          </w:tcPr>
          <w:p w14:paraId="7C370542" w14:textId="77777777" w:rsidR="004839EB" w:rsidRDefault="004839EB" w:rsidP="00223B5C">
            <w:r>
              <w:t>Mata do rolowania</w:t>
            </w:r>
          </w:p>
        </w:tc>
        <w:tc>
          <w:tcPr>
            <w:tcW w:w="993" w:type="dxa"/>
          </w:tcPr>
          <w:p w14:paraId="65D1AD76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37F864B4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4F3C2941" w14:textId="77777777" w:rsidR="004839EB" w:rsidRDefault="004839EB" w:rsidP="00223B5C"/>
        </w:tc>
        <w:tc>
          <w:tcPr>
            <w:tcW w:w="1733" w:type="dxa"/>
          </w:tcPr>
          <w:p w14:paraId="5207709D" w14:textId="77777777" w:rsidR="004839EB" w:rsidRDefault="004839EB" w:rsidP="00223B5C"/>
        </w:tc>
      </w:tr>
      <w:tr w:rsidR="004839EB" w14:paraId="0FA25B9B" w14:textId="77777777" w:rsidTr="00223B5C">
        <w:tc>
          <w:tcPr>
            <w:tcW w:w="675" w:type="dxa"/>
          </w:tcPr>
          <w:p w14:paraId="53AD8D3A" w14:textId="77777777" w:rsidR="004839EB" w:rsidRDefault="004839EB" w:rsidP="00223B5C">
            <w:r>
              <w:t>52</w:t>
            </w:r>
          </w:p>
        </w:tc>
        <w:tc>
          <w:tcPr>
            <w:tcW w:w="3402" w:type="dxa"/>
          </w:tcPr>
          <w:p w14:paraId="440FC9D5" w14:textId="77777777" w:rsidR="004839EB" w:rsidRDefault="004839EB" w:rsidP="00223B5C">
            <w:r>
              <w:t>Maglownica</w:t>
            </w:r>
          </w:p>
        </w:tc>
        <w:tc>
          <w:tcPr>
            <w:tcW w:w="993" w:type="dxa"/>
          </w:tcPr>
          <w:p w14:paraId="2CBEC01B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CDC897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392D39B" w14:textId="77777777" w:rsidR="004839EB" w:rsidRDefault="004839EB" w:rsidP="00223B5C"/>
        </w:tc>
        <w:tc>
          <w:tcPr>
            <w:tcW w:w="1733" w:type="dxa"/>
          </w:tcPr>
          <w:p w14:paraId="52CCA352" w14:textId="77777777" w:rsidR="004839EB" w:rsidRDefault="004839EB" w:rsidP="00223B5C"/>
        </w:tc>
      </w:tr>
      <w:tr w:rsidR="004839EB" w14:paraId="2585139D" w14:textId="77777777" w:rsidTr="00223B5C">
        <w:tc>
          <w:tcPr>
            <w:tcW w:w="675" w:type="dxa"/>
          </w:tcPr>
          <w:p w14:paraId="62A1027A" w14:textId="77777777" w:rsidR="004839EB" w:rsidRDefault="004839EB" w:rsidP="00223B5C">
            <w:r>
              <w:t>53</w:t>
            </w:r>
          </w:p>
        </w:tc>
        <w:tc>
          <w:tcPr>
            <w:tcW w:w="3402" w:type="dxa"/>
          </w:tcPr>
          <w:p w14:paraId="55E8F2DD" w14:textId="77777777" w:rsidR="004839EB" w:rsidRDefault="004839EB" w:rsidP="00223B5C">
            <w:r>
              <w:t>Lina bungee</w:t>
            </w:r>
          </w:p>
        </w:tc>
        <w:tc>
          <w:tcPr>
            <w:tcW w:w="993" w:type="dxa"/>
          </w:tcPr>
          <w:p w14:paraId="64B9DB6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92202F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8D77DD7" w14:textId="77777777" w:rsidR="004839EB" w:rsidRDefault="004839EB" w:rsidP="00223B5C"/>
        </w:tc>
        <w:tc>
          <w:tcPr>
            <w:tcW w:w="1733" w:type="dxa"/>
          </w:tcPr>
          <w:p w14:paraId="3E0373FA" w14:textId="77777777" w:rsidR="004839EB" w:rsidRDefault="004839EB" w:rsidP="00223B5C"/>
        </w:tc>
      </w:tr>
      <w:tr w:rsidR="004839EB" w14:paraId="16FAA2CB" w14:textId="77777777" w:rsidTr="00223B5C">
        <w:tc>
          <w:tcPr>
            <w:tcW w:w="675" w:type="dxa"/>
          </w:tcPr>
          <w:p w14:paraId="7D4E470C" w14:textId="77777777" w:rsidR="004839EB" w:rsidRDefault="004839EB" w:rsidP="00223B5C">
            <w:r>
              <w:t>54</w:t>
            </w:r>
          </w:p>
        </w:tc>
        <w:tc>
          <w:tcPr>
            <w:tcW w:w="3402" w:type="dxa"/>
          </w:tcPr>
          <w:p w14:paraId="3F088F78" w14:textId="77777777" w:rsidR="004839EB" w:rsidRDefault="004839EB" w:rsidP="00223B5C">
            <w:r>
              <w:t>Przedłużki do sprzętu</w:t>
            </w:r>
          </w:p>
        </w:tc>
        <w:tc>
          <w:tcPr>
            <w:tcW w:w="993" w:type="dxa"/>
          </w:tcPr>
          <w:p w14:paraId="4674CF0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A37109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7D854567" w14:textId="77777777" w:rsidR="004839EB" w:rsidRDefault="004839EB" w:rsidP="00223B5C"/>
        </w:tc>
        <w:tc>
          <w:tcPr>
            <w:tcW w:w="1733" w:type="dxa"/>
          </w:tcPr>
          <w:p w14:paraId="7CC46F9C" w14:textId="77777777" w:rsidR="004839EB" w:rsidRDefault="004839EB" w:rsidP="00223B5C"/>
        </w:tc>
      </w:tr>
      <w:tr w:rsidR="004839EB" w14:paraId="0B21CC9F" w14:textId="77777777" w:rsidTr="00223B5C">
        <w:tc>
          <w:tcPr>
            <w:tcW w:w="675" w:type="dxa"/>
          </w:tcPr>
          <w:p w14:paraId="2844079C" w14:textId="77777777" w:rsidR="004839EB" w:rsidRDefault="004839EB" w:rsidP="00223B5C">
            <w:r>
              <w:t>55</w:t>
            </w:r>
          </w:p>
        </w:tc>
        <w:tc>
          <w:tcPr>
            <w:tcW w:w="3402" w:type="dxa"/>
          </w:tcPr>
          <w:p w14:paraId="54E4B88C" w14:textId="77777777" w:rsidR="004839EB" w:rsidRDefault="004839EB" w:rsidP="00223B5C">
            <w:r>
              <w:t>Przedłużki do sprzętu</w:t>
            </w:r>
          </w:p>
        </w:tc>
        <w:tc>
          <w:tcPr>
            <w:tcW w:w="993" w:type="dxa"/>
          </w:tcPr>
          <w:p w14:paraId="6588BAA2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96CC8A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D5A3C14" w14:textId="77777777" w:rsidR="004839EB" w:rsidRDefault="004839EB" w:rsidP="00223B5C"/>
        </w:tc>
        <w:tc>
          <w:tcPr>
            <w:tcW w:w="1733" w:type="dxa"/>
          </w:tcPr>
          <w:p w14:paraId="39BFB8D0" w14:textId="77777777" w:rsidR="004839EB" w:rsidRDefault="004839EB" w:rsidP="00223B5C"/>
        </w:tc>
      </w:tr>
      <w:tr w:rsidR="004839EB" w14:paraId="2A193AF9" w14:textId="77777777" w:rsidTr="00223B5C">
        <w:tc>
          <w:tcPr>
            <w:tcW w:w="675" w:type="dxa"/>
          </w:tcPr>
          <w:p w14:paraId="2AB3A70F" w14:textId="77777777" w:rsidR="004839EB" w:rsidRDefault="004839EB" w:rsidP="00223B5C">
            <w:r>
              <w:t>56</w:t>
            </w:r>
          </w:p>
        </w:tc>
        <w:tc>
          <w:tcPr>
            <w:tcW w:w="3402" w:type="dxa"/>
          </w:tcPr>
          <w:p w14:paraId="491CC63C" w14:textId="77777777" w:rsidR="004839EB" w:rsidRDefault="004839EB" w:rsidP="00223B5C">
            <w:r>
              <w:t>Przedłużki do sprzętu</w:t>
            </w:r>
          </w:p>
        </w:tc>
        <w:tc>
          <w:tcPr>
            <w:tcW w:w="993" w:type="dxa"/>
          </w:tcPr>
          <w:p w14:paraId="6FEDD93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2B20E2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3D50664" w14:textId="77777777" w:rsidR="004839EB" w:rsidRDefault="004839EB" w:rsidP="00223B5C"/>
        </w:tc>
        <w:tc>
          <w:tcPr>
            <w:tcW w:w="1733" w:type="dxa"/>
          </w:tcPr>
          <w:p w14:paraId="2E631494" w14:textId="77777777" w:rsidR="004839EB" w:rsidRDefault="004839EB" w:rsidP="00223B5C"/>
        </w:tc>
      </w:tr>
      <w:tr w:rsidR="004839EB" w14:paraId="25404132" w14:textId="77777777" w:rsidTr="00223B5C">
        <w:tc>
          <w:tcPr>
            <w:tcW w:w="675" w:type="dxa"/>
          </w:tcPr>
          <w:p w14:paraId="24F827B1" w14:textId="77777777" w:rsidR="004839EB" w:rsidRDefault="004839EB" w:rsidP="00223B5C">
            <w:r>
              <w:t>57</w:t>
            </w:r>
          </w:p>
        </w:tc>
        <w:tc>
          <w:tcPr>
            <w:tcW w:w="3402" w:type="dxa"/>
          </w:tcPr>
          <w:p w14:paraId="5F1784D8" w14:textId="77777777" w:rsidR="004839EB" w:rsidRDefault="004839EB" w:rsidP="00223B5C">
            <w:r>
              <w:t>Karabińczyk</w:t>
            </w:r>
          </w:p>
        </w:tc>
        <w:tc>
          <w:tcPr>
            <w:tcW w:w="993" w:type="dxa"/>
          </w:tcPr>
          <w:p w14:paraId="2450409E" w14:textId="77777777" w:rsidR="004839EB" w:rsidRDefault="004839EB" w:rsidP="00223B5C">
            <w:r>
              <w:t>8</w:t>
            </w:r>
          </w:p>
        </w:tc>
        <w:tc>
          <w:tcPr>
            <w:tcW w:w="992" w:type="dxa"/>
          </w:tcPr>
          <w:p w14:paraId="35CBA153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FF8C245" w14:textId="77777777" w:rsidR="004839EB" w:rsidRDefault="004839EB" w:rsidP="00223B5C"/>
        </w:tc>
        <w:tc>
          <w:tcPr>
            <w:tcW w:w="1733" w:type="dxa"/>
          </w:tcPr>
          <w:p w14:paraId="6541B817" w14:textId="77777777" w:rsidR="004839EB" w:rsidRDefault="004839EB" w:rsidP="00223B5C"/>
        </w:tc>
      </w:tr>
      <w:tr w:rsidR="004839EB" w14:paraId="4710FCC0" w14:textId="77777777" w:rsidTr="00223B5C">
        <w:tc>
          <w:tcPr>
            <w:tcW w:w="675" w:type="dxa"/>
          </w:tcPr>
          <w:p w14:paraId="2D11D1CA" w14:textId="77777777" w:rsidR="004839EB" w:rsidRDefault="004839EB" w:rsidP="00223B5C">
            <w:r>
              <w:t>58</w:t>
            </w:r>
          </w:p>
        </w:tc>
        <w:tc>
          <w:tcPr>
            <w:tcW w:w="3402" w:type="dxa"/>
          </w:tcPr>
          <w:p w14:paraId="1FA9F5D2" w14:textId="77777777" w:rsidR="004839EB" w:rsidRDefault="004839EB" w:rsidP="00223B5C">
            <w:r>
              <w:t>Krętlik</w:t>
            </w:r>
          </w:p>
        </w:tc>
        <w:tc>
          <w:tcPr>
            <w:tcW w:w="993" w:type="dxa"/>
          </w:tcPr>
          <w:p w14:paraId="56483F0C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CA78D52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32E55416" w14:textId="77777777" w:rsidR="004839EB" w:rsidRDefault="004839EB" w:rsidP="00223B5C"/>
        </w:tc>
        <w:tc>
          <w:tcPr>
            <w:tcW w:w="1733" w:type="dxa"/>
          </w:tcPr>
          <w:p w14:paraId="22D7ACE8" w14:textId="77777777" w:rsidR="004839EB" w:rsidRDefault="004839EB" w:rsidP="00223B5C"/>
        </w:tc>
      </w:tr>
      <w:tr w:rsidR="004839EB" w14:paraId="15D340AB" w14:textId="77777777" w:rsidTr="00223B5C">
        <w:tc>
          <w:tcPr>
            <w:tcW w:w="675" w:type="dxa"/>
          </w:tcPr>
          <w:p w14:paraId="71BD1BA0" w14:textId="77777777" w:rsidR="004839EB" w:rsidRDefault="004839EB" w:rsidP="00223B5C">
            <w:r>
              <w:t>59</w:t>
            </w:r>
          </w:p>
        </w:tc>
        <w:tc>
          <w:tcPr>
            <w:tcW w:w="3402" w:type="dxa"/>
          </w:tcPr>
          <w:p w14:paraId="7ED9CD12" w14:textId="77777777" w:rsidR="004839EB" w:rsidRDefault="004839EB" w:rsidP="00223B5C">
            <w:r>
              <w:t>Szklane kamyki opalizujące</w:t>
            </w:r>
          </w:p>
        </w:tc>
        <w:tc>
          <w:tcPr>
            <w:tcW w:w="993" w:type="dxa"/>
          </w:tcPr>
          <w:p w14:paraId="049D26C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BE6324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6924BE23" w14:textId="77777777" w:rsidR="004839EB" w:rsidRDefault="004839EB" w:rsidP="00223B5C"/>
        </w:tc>
        <w:tc>
          <w:tcPr>
            <w:tcW w:w="1733" w:type="dxa"/>
          </w:tcPr>
          <w:p w14:paraId="419F42D2" w14:textId="77777777" w:rsidR="004839EB" w:rsidRDefault="004839EB" w:rsidP="00223B5C"/>
        </w:tc>
      </w:tr>
      <w:tr w:rsidR="004839EB" w14:paraId="751DC018" w14:textId="77777777" w:rsidTr="00223B5C">
        <w:tc>
          <w:tcPr>
            <w:tcW w:w="675" w:type="dxa"/>
          </w:tcPr>
          <w:p w14:paraId="64649372" w14:textId="77777777" w:rsidR="004839EB" w:rsidRDefault="004839EB" w:rsidP="00223B5C">
            <w:r>
              <w:t>60</w:t>
            </w:r>
          </w:p>
        </w:tc>
        <w:tc>
          <w:tcPr>
            <w:tcW w:w="3402" w:type="dxa"/>
          </w:tcPr>
          <w:p w14:paraId="01796684" w14:textId="77777777" w:rsidR="004839EB" w:rsidRDefault="004839EB" w:rsidP="00223B5C">
            <w:proofErr w:type="spellStart"/>
            <w:r>
              <w:t>Memo</w:t>
            </w:r>
            <w:proofErr w:type="spellEnd"/>
            <w:r>
              <w:t xml:space="preserve"> dotykowe</w:t>
            </w:r>
          </w:p>
        </w:tc>
        <w:tc>
          <w:tcPr>
            <w:tcW w:w="993" w:type="dxa"/>
          </w:tcPr>
          <w:p w14:paraId="295E913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BF6053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831BA60" w14:textId="77777777" w:rsidR="004839EB" w:rsidRDefault="004839EB" w:rsidP="00223B5C"/>
        </w:tc>
        <w:tc>
          <w:tcPr>
            <w:tcW w:w="1733" w:type="dxa"/>
          </w:tcPr>
          <w:p w14:paraId="46C7ABFC" w14:textId="77777777" w:rsidR="004839EB" w:rsidRDefault="004839EB" w:rsidP="00223B5C"/>
        </w:tc>
      </w:tr>
      <w:tr w:rsidR="004839EB" w14:paraId="40E2041C" w14:textId="77777777" w:rsidTr="00223B5C">
        <w:tc>
          <w:tcPr>
            <w:tcW w:w="675" w:type="dxa"/>
          </w:tcPr>
          <w:p w14:paraId="115F3D47" w14:textId="77777777" w:rsidR="004839EB" w:rsidRDefault="004839EB" w:rsidP="00223B5C">
            <w:r>
              <w:t>61</w:t>
            </w:r>
          </w:p>
        </w:tc>
        <w:tc>
          <w:tcPr>
            <w:tcW w:w="3402" w:type="dxa"/>
          </w:tcPr>
          <w:p w14:paraId="0DBE7748" w14:textId="77777777" w:rsidR="004839EB" w:rsidRDefault="004839EB" w:rsidP="00223B5C">
            <w:r>
              <w:t>Pufa kostka mała</w:t>
            </w:r>
          </w:p>
        </w:tc>
        <w:tc>
          <w:tcPr>
            <w:tcW w:w="993" w:type="dxa"/>
          </w:tcPr>
          <w:p w14:paraId="5EF2B841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2093912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58350C9D" w14:textId="77777777" w:rsidR="004839EB" w:rsidRDefault="004839EB" w:rsidP="00223B5C"/>
        </w:tc>
        <w:tc>
          <w:tcPr>
            <w:tcW w:w="1733" w:type="dxa"/>
          </w:tcPr>
          <w:p w14:paraId="0631D5C1" w14:textId="77777777" w:rsidR="004839EB" w:rsidRDefault="004839EB" w:rsidP="00223B5C"/>
        </w:tc>
      </w:tr>
      <w:tr w:rsidR="004839EB" w14:paraId="2D09922E" w14:textId="77777777" w:rsidTr="00223B5C">
        <w:tc>
          <w:tcPr>
            <w:tcW w:w="675" w:type="dxa"/>
          </w:tcPr>
          <w:p w14:paraId="39C48C73" w14:textId="77777777" w:rsidR="004839EB" w:rsidRDefault="004839EB" w:rsidP="00223B5C">
            <w:r>
              <w:t>62</w:t>
            </w:r>
          </w:p>
        </w:tc>
        <w:tc>
          <w:tcPr>
            <w:tcW w:w="3402" w:type="dxa"/>
          </w:tcPr>
          <w:p w14:paraId="444CEF4B" w14:textId="77777777" w:rsidR="004839EB" w:rsidRDefault="004839EB" w:rsidP="00223B5C">
            <w:r>
              <w:t>Pufa kostka duża</w:t>
            </w:r>
          </w:p>
        </w:tc>
        <w:tc>
          <w:tcPr>
            <w:tcW w:w="993" w:type="dxa"/>
          </w:tcPr>
          <w:p w14:paraId="5684F01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44FB155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F6DAD66" w14:textId="77777777" w:rsidR="004839EB" w:rsidRDefault="004839EB" w:rsidP="00223B5C"/>
        </w:tc>
        <w:tc>
          <w:tcPr>
            <w:tcW w:w="1733" w:type="dxa"/>
          </w:tcPr>
          <w:p w14:paraId="5DA20E40" w14:textId="77777777" w:rsidR="004839EB" w:rsidRDefault="004839EB" w:rsidP="00223B5C"/>
        </w:tc>
      </w:tr>
      <w:tr w:rsidR="004839EB" w14:paraId="0A3EBDCE" w14:textId="77777777" w:rsidTr="00223B5C">
        <w:tc>
          <w:tcPr>
            <w:tcW w:w="675" w:type="dxa"/>
          </w:tcPr>
          <w:p w14:paraId="6339BBE3" w14:textId="77777777" w:rsidR="004839EB" w:rsidRDefault="004839EB" w:rsidP="00223B5C">
            <w:r>
              <w:t>63</w:t>
            </w:r>
          </w:p>
        </w:tc>
        <w:tc>
          <w:tcPr>
            <w:tcW w:w="3402" w:type="dxa"/>
          </w:tcPr>
          <w:p w14:paraId="38E9D0C0" w14:textId="77777777" w:rsidR="004839EB" w:rsidRDefault="004839EB" w:rsidP="00223B5C">
            <w:r>
              <w:t>Kręgle piankowe</w:t>
            </w:r>
          </w:p>
        </w:tc>
        <w:tc>
          <w:tcPr>
            <w:tcW w:w="993" w:type="dxa"/>
          </w:tcPr>
          <w:p w14:paraId="7CFA350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5D25C1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2239787" w14:textId="77777777" w:rsidR="004839EB" w:rsidRDefault="004839EB" w:rsidP="00223B5C"/>
        </w:tc>
        <w:tc>
          <w:tcPr>
            <w:tcW w:w="1733" w:type="dxa"/>
          </w:tcPr>
          <w:p w14:paraId="7A78E038" w14:textId="77777777" w:rsidR="004839EB" w:rsidRDefault="004839EB" w:rsidP="00223B5C"/>
        </w:tc>
      </w:tr>
      <w:tr w:rsidR="004839EB" w14:paraId="594F75F7" w14:textId="77777777" w:rsidTr="00223B5C">
        <w:tc>
          <w:tcPr>
            <w:tcW w:w="675" w:type="dxa"/>
          </w:tcPr>
          <w:p w14:paraId="24044C3F" w14:textId="77777777" w:rsidR="004839EB" w:rsidRDefault="004839EB" w:rsidP="00223B5C">
            <w:r>
              <w:t>64</w:t>
            </w:r>
          </w:p>
        </w:tc>
        <w:tc>
          <w:tcPr>
            <w:tcW w:w="3402" w:type="dxa"/>
          </w:tcPr>
          <w:p w14:paraId="53EDE081" w14:textId="77777777" w:rsidR="004839EB" w:rsidRDefault="004839EB" w:rsidP="00223B5C">
            <w:r>
              <w:t>Ringo</w:t>
            </w:r>
          </w:p>
        </w:tc>
        <w:tc>
          <w:tcPr>
            <w:tcW w:w="993" w:type="dxa"/>
          </w:tcPr>
          <w:p w14:paraId="67CAA9F9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4E7B1F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27A40C68" w14:textId="77777777" w:rsidR="004839EB" w:rsidRDefault="004839EB" w:rsidP="00223B5C"/>
        </w:tc>
        <w:tc>
          <w:tcPr>
            <w:tcW w:w="1733" w:type="dxa"/>
          </w:tcPr>
          <w:p w14:paraId="5B7CAEEC" w14:textId="77777777" w:rsidR="004839EB" w:rsidRDefault="004839EB" w:rsidP="00223B5C"/>
        </w:tc>
      </w:tr>
      <w:tr w:rsidR="004839EB" w14:paraId="5BA02EDA" w14:textId="77777777" w:rsidTr="00223B5C">
        <w:tc>
          <w:tcPr>
            <w:tcW w:w="675" w:type="dxa"/>
          </w:tcPr>
          <w:p w14:paraId="586D6397" w14:textId="77777777" w:rsidR="004839EB" w:rsidRDefault="004839EB" w:rsidP="00223B5C">
            <w:r>
              <w:t>65</w:t>
            </w:r>
          </w:p>
        </w:tc>
        <w:tc>
          <w:tcPr>
            <w:tcW w:w="3402" w:type="dxa"/>
          </w:tcPr>
          <w:p w14:paraId="7792700B" w14:textId="77777777" w:rsidR="004839EB" w:rsidRDefault="004839EB" w:rsidP="00223B5C">
            <w:r>
              <w:t>Zestaw tor przeszkód 40 elementów</w:t>
            </w:r>
          </w:p>
        </w:tc>
        <w:tc>
          <w:tcPr>
            <w:tcW w:w="993" w:type="dxa"/>
          </w:tcPr>
          <w:p w14:paraId="47E14E2E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2981220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A039F9D" w14:textId="77777777" w:rsidR="004839EB" w:rsidRDefault="004839EB" w:rsidP="00223B5C"/>
        </w:tc>
        <w:tc>
          <w:tcPr>
            <w:tcW w:w="1733" w:type="dxa"/>
          </w:tcPr>
          <w:p w14:paraId="580F3CE6" w14:textId="77777777" w:rsidR="004839EB" w:rsidRDefault="004839EB" w:rsidP="00223B5C"/>
        </w:tc>
      </w:tr>
      <w:tr w:rsidR="004839EB" w14:paraId="2DF8B5D2" w14:textId="77777777" w:rsidTr="00223B5C">
        <w:tc>
          <w:tcPr>
            <w:tcW w:w="7479" w:type="dxa"/>
            <w:gridSpan w:val="5"/>
          </w:tcPr>
          <w:p w14:paraId="2B323F3B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733" w:type="dxa"/>
          </w:tcPr>
          <w:p w14:paraId="41B092B3" w14:textId="77777777" w:rsidR="004839EB" w:rsidRDefault="004839EB" w:rsidP="00223B5C"/>
        </w:tc>
      </w:tr>
      <w:tr w:rsidR="004839EB" w14:paraId="7DB3DB18" w14:textId="77777777" w:rsidTr="00223B5C">
        <w:tc>
          <w:tcPr>
            <w:tcW w:w="7479" w:type="dxa"/>
            <w:gridSpan w:val="5"/>
          </w:tcPr>
          <w:p w14:paraId="3963F622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733" w:type="dxa"/>
          </w:tcPr>
          <w:p w14:paraId="4AE63CB5" w14:textId="77777777" w:rsidR="004839EB" w:rsidRDefault="004839EB" w:rsidP="00223B5C"/>
        </w:tc>
      </w:tr>
      <w:tr w:rsidR="004839EB" w14:paraId="6BE7A1B5" w14:textId="77777777" w:rsidTr="00223B5C">
        <w:tc>
          <w:tcPr>
            <w:tcW w:w="7479" w:type="dxa"/>
            <w:gridSpan w:val="5"/>
          </w:tcPr>
          <w:p w14:paraId="77E924C5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733" w:type="dxa"/>
          </w:tcPr>
          <w:p w14:paraId="46349FEA" w14:textId="77777777" w:rsidR="004839EB" w:rsidRDefault="004839EB" w:rsidP="00223B5C"/>
        </w:tc>
      </w:tr>
    </w:tbl>
    <w:p w14:paraId="30338475" w14:textId="77777777" w:rsidR="004839EB" w:rsidRDefault="004839EB" w:rsidP="004839EB"/>
    <w:p w14:paraId="436D3EF7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11567F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D43421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84AEC0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D4EB96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02BF9A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215C6A7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872AA9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20840D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1AC8951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31CC30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1723B1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6516B2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C89490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9C38DC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22C4E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6E912B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67F917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6FBF7F7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B649CF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DE7831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59C890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142C26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9293EA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E55D7A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E3ED79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BE299D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F34DE5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A41A403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33DF81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B63142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309ADF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5635EE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03CA806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206BB6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7514F3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558CC2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A9D69A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3EA47C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DD0E55A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4 do formularza oferty</w:t>
      </w:r>
    </w:p>
    <w:p w14:paraId="41FB86C9" w14:textId="77777777" w:rsidR="004839EB" w:rsidRPr="009B5986" w:rsidRDefault="004839EB" w:rsidP="004839EB">
      <w:pPr>
        <w:jc w:val="right"/>
        <w:rPr>
          <w:rFonts w:ascii="Cambria" w:hAnsi="Cambria"/>
          <w:b/>
          <w:sz w:val="24"/>
          <w:szCs w:val="24"/>
        </w:rPr>
      </w:pPr>
    </w:p>
    <w:p w14:paraId="696EA5BC" w14:textId="77777777" w:rsidR="004839EB" w:rsidRPr="009B5986" w:rsidRDefault="004839EB" w:rsidP="004839EB">
      <w:pPr>
        <w:jc w:val="center"/>
        <w:rPr>
          <w:rFonts w:ascii="Cambria" w:hAnsi="Cambria"/>
          <w:b/>
          <w:i/>
          <w:sz w:val="26"/>
          <w:szCs w:val="26"/>
        </w:rPr>
      </w:pPr>
      <w:r w:rsidRPr="009B5986">
        <w:rPr>
          <w:rFonts w:ascii="Cambria" w:hAnsi="Cambria"/>
          <w:b/>
          <w:i/>
          <w:sz w:val="26"/>
          <w:szCs w:val="26"/>
        </w:rPr>
        <w:t>Formularz cenowy – zadanie nr 4 – dostawa zabawek i pomocy edukacyjnych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9"/>
        <w:gridCol w:w="26"/>
        <w:gridCol w:w="3881"/>
        <w:gridCol w:w="801"/>
        <w:gridCol w:w="787"/>
        <w:gridCol w:w="59"/>
        <w:gridCol w:w="1334"/>
        <w:gridCol w:w="1516"/>
      </w:tblGrid>
      <w:tr w:rsidR="004839EB" w14:paraId="0ECB72F8" w14:textId="77777777" w:rsidTr="00223B5C">
        <w:tc>
          <w:tcPr>
            <w:tcW w:w="638" w:type="dxa"/>
          </w:tcPr>
          <w:p w14:paraId="54D8F988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4025" w:type="dxa"/>
            <w:gridSpan w:val="2"/>
          </w:tcPr>
          <w:p w14:paraId="22E9C740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815" w:type="dxa"/>
          </w:tcPr>
          <w:p w14:paraId="7D8DAADA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806" w:type="dxa"/>
          </w:tcPr>
          <w:p w14:paraId="3EE06DC6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43" w:type="dxa"/>
            <w:gridSpan w:val="2"/>
          </w:tcPr>
          <w:p w14:paraId="42E01314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2948D16A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561" w:type="dxa"/>
          </w:tcPr>
          <w:p w14:paraId="69969F9B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5275DDD1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446A0163" w14:textId="77777777" w:rsidTr="00223B5C">
        <w:tc>
          <w:tcPr>
            <w:tcW w:w="9288" w:type="dxa"/>
            <w:gridSpan w:val="8"/>
          </w:tcPr>
          <w:p w14:paraId="2E0657FB" w14:textId="77777777" w:rsidR="004839EB" w:rsidRDefault="004839EB" w:rsidP="00223B5C">
            <w:pPr>
              <w:jc w:val="center"/>
            </w:pPr>
            <w:r>
              <w:t>ZABAWKI – GRUPA maluszki</w:t>
            </w:r>
          </w:p>
        </w:tc>
      </w:tr>
      <w:tr w:rsidR="004839EB" w14:paraId="139B8CF9" w14:textId="77777777" w:rsidTr="00223B5C">
        <w:tc>
          <w:tcPr>
            <w:tcW w:w="638" w:type="dxa"/>
          </w:tcPr>
          <w:p w14:paraId="31C41E90" w14:textId="77777777" w:rsidR="004839EB" w:rsidRDefault="004839EB" w:rsidP="00223B5C">
            <w:r>
              <w:t>1</w:t>
            </w:r>
          </w:p>
        </w:tc>
        <w:tc>
          <w:tcPr>
            <w:tcW w:w="4025" w:type="dxa"/>
            <w:gridSpan w:val="2"/>
          </w:tcPr>
          <w:p w14:paraId="4BD54DDB" w14:textId="77777777" w:rsidR="004839EB" w:rsidRDefault="004839EB" w:rsidP="00223B5C">
            <w:r>
              <w:t>Magiczna baszta</w:t>
            </w:r>
          </w:p>
        </w:tc>
        <w:tc>
          <w:tcPr>
            <w:tcW w:w="815" w:type="dxa"/>
          </w:tcPr>
          <w:p w14:paraId="5118B8B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C72ABA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6310755" w14:textId="77777777" w:rsidR="004839EB" w:rsidRDefault="004839EB" w:rsidP="00223B5C"/>
        </w:tc>
        <w:tc>
          <w:tcPr>
            <w:tcW w:w="1561" w:type="dxa"/>
          </w:tcPr>
          <w:p w14:paraId="71F3088A" w14:textId="77777777" w:rsidR="004839EB" w:rsidRDefault="004839EB" w:rsidP="00223B5C"/>
        </w:tc>
      </w:tr>
      <w:tr w:rsidR="004839EB" w14:paraId="399A1D88" w14:textId="77777777" w:rsidTr="00223B5C">
        <w:tc>
          <w:tcPr>
            <w:tcW w:w="638" w:type="dxa"/>
          </w:tcPr>
          <w:p w14:paraId="517BE33B" w14:textId="77777777" w:rsidR="004839EB" w:rsidRDefault="004839EB" w:rsidP="00223B5C">
            <w:r>
              <w:t>2</w:t>
            </w:r>
          </w:p>
        </w:tc>
        <w:tc>
          <w:tcPr>
            <w:tcW w:w="4025" w:type="dxa"/>
            <w:gridSpan w:val="2"/>
          </w:tcPr>
          <w:p w14:paraId="18C91FCF" w14:textId="77777777" w:rsidR="004839EB" w:rsidRDefault="004839EB" w:rsidP="00223B5C">
            <w:r>
              <w:t>Klocki sensoryczne malucha</w:t>
            </w:r>
          </w:p>
        </w:tc>
        <w:tc>
          <w:tcPr>
            <w:tcW w:w="815" w:type="dxa"/>
          </w:tcPr>
          <w:p w14:paraId="76D605B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BA61C31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E944E0D" w14:textId="77777777" w:rsidR="004839EB" w:rsidRDefault="004839EB" w:rsidP="00223B5C"/>
        </w:tc>
        <w:tc>
          <w:tcPr>
            <w:tcW w:w="1561" w:type="dxa"/>
          </w:tcPr>
          <w:p w14:paraId="1A834927" w14:textId="77777777" w:rsidR="004839EB" w:rsidRDefault="004839EB" w:rsidP="00223B5C"/>
        </w:tc>
      </w:tr>
      <w:tr w:rsidR="004839EB" w14:paraId="3B07EE7A" w14:textId="77777777" w:rsidTr="00223B5C">
        <w:tc>
          <w:tcPr>
            <w:tcW w:w="638" w:type="dxa"/>
          </w:tcPr>
          <w:p w14:paraId="686BC55E" w14:textId="77777777" w:rsidR="004839EB" w:rsidRDefault="004839EB" w:rsidP="00223B5C">
            <w:r>
              <w:t>3</w:t>
            </w:r>
          </w:p>
        </w:tc>
        <w:tc>
          <w:tcPr>
            <w:tcW w:w="4025" w:type="dxa"/>
            <w:gridSpan w:val="2"/>
          </w:tcPr>
          <w:p w14:paraId="097F949F" w14:textId="77777777" w:rsidR="004839EB" w:rsidRDefault="004839EB" w:rsidP="00223B5C">
            <w:r>
              <w:t>Klocki do łączenia - kształty</w:t>
            </w:r>
          </w:p>
        </w:tc>
        <w:tc>
          <w:tcPr>
            <w:tcW w:w="815" w:type="dxa"/>
          </w:tcPr>
          <w:p w14:paraId="7E7559B2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6FEFBD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F117DBE" w14:textId="77777777" w:rsidR="004839EB" w:rsidRDefault="004839EB" w:rsidP="00223B5C"/>
        </w:tc>
        <w:tc>
          <w:tcPr>
            <w:tcW w:w="1561" w:type="dxa"/>
          </w:tcPr>
          <w:p w14:paraId="4D11B2DF" w14:textId="77777777" w:rsidR="004839EB" w:rsidRDefault="004839EB" w:rsidP="00223B5C"/>
        </w:tc>
      </w:tr>
      <w:tr w:rsidR="004839EB" w14:paraId="03FDAAAD" w14:textId="77777777" w:rsidTr="00223B5C">
        <w:tc>
          <w:tcPr>
            <w:tcW w:w="638" w:type="dxa"/>
          </w:tcPr>
          <w:p w14:paraId="3A549384" w14:textId="77777777" w:rsidR="004839EB" w:rsidRDefault="004839EB" w:rsidP="00223B5C">
            <w:r>
              <w:t>4</w:t>
            </w:r>
          </w:p>
        </w:tc>
        <w:tc>
          <w:tcPr>
            <w:tcW w:w="4025" w:type="dxa"/>
            <w:gridSpan w:val="2"/>
          </w:tcPr>
          <w:p w14:paraId="59ABF695" w14:textId="77777777" w:rsidR="004839EB" w:rsidRDefault="004839EB" w:rsidP="00223B5C">
            <w:r>
              <w:t>Kula z klockami - kształty</w:t>
            </w:r>
          </w:p>
        </w:tc>
        <w:tc>
          <w:tcPr>
            <w:tcW w:w="815" w:type="dxa"/>
          </w:tcPr>
          <w:p w14:paraId="351FA4D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A03CFD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F48DE4C" w14:textId="77777777" w:rsidR="004839EB" w:rsidRDefault="004839EB" w:rsidP="00223B5C"/>
        </w:tc>
        <w:tc>
          <w:tcPr>
            <w:tcW w:w="1561" w:type="dxa"/>
          </w:tcPr>
          <w:p w14:paraId="4984BAC3" w14:textId="77777777" w:rsidR="004839EB" w:rsidRDefault="004839EB" w:rsidP="00223B5C"/>
        </w:tc>
      </w:tr>
      <w:tr w:rsidR="004839EB" w14:paraId="0BBCD56C" w14:textId="77777777" w:rsidTr="00223B5C">
        <w:tc>
          <w:tcPr>
            <w:tcW w:w="638" w:type="dxa"/>
          </w:tcPr>
          <w:p w14:paraId="35896E8A" w14:textId="77777777" w:rsidR="004839EB" w:rsidRDefault="004839EB" w:rsidP="00223B5C">
            <w:r>
              <w:t>5</w:t>
            </w:r>
          </w:p>
        </w:tc>
        <w:tc>
          <w:tcPr>
            <w:tcW w:w="4025" w:type="dxa"/>
            <w:gridSpan w:val="2"/>
          </w:tcPr>
          <w:p w14:paraId="746266BE" w14:textId="77777777" w:rsidR="004839EB" w:rsidRDefault="004839EB" w:rsidP="00223B5C">
            <w:r>
              <w:t>Magnetyczny labirynt - pojazd</w:t>
            </w:r>
          </w:p>
        </w:tc>
        <w:tc>
          <w:tcPr>
            <w:tcW w:w="815" w:type="dxa"/>
          </w:tcPr>
          <w:p w14:paraId="7E0C7337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EAD104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0561AAF" w14:textId="77777777" w:rsidR="004839EB" w:rsidRDefault="004839EB" w:rsidP="00223B5C"/>
        </w:tc>
        <w:tc>
          <w:tcPr>
            <w:tcW w:w="1561" w:type="dxa"/>
          </w:tcPr>
          <w:p w14:paraId="524A6977" w14:textId="77777777" w:rsidR="004839EB" w:rsidRDefault="004839EB" w:rsidP="00223B5C"/>
        </w:tc>
      </w:tr>
      <w:tr w:rsidR="004839EB" w14:paraId="363FB364" w14:textId="77777777" w:rsidTr="00223B5C">
        <w:tc>
          <w:tcPr>
            <w:tcW w:w="638" w:type="dxa"/>
          </w:tcPr>
          <w:p w14:paraId="665445E2" w14:textId="77777777" w:rsidR="004839EB" w:rsidRDefault="004839EB" w:rsidP="00223B5C">
            <w:r>
              <w:t>6</w:t>
            </w:r>
          </w:p>
        </w:tc>
        <w:tc>
          <w:tcPr>
            <w:tcW w:w="4025" w:type="dxa"/>
            <w:gridSpan w:val="2"/>
          </w:tcPr>
          <w:p w14:paraId="4A09CB0A" w14:textId="77777777" w:rsidR="004839EB" w:rsidRDefault="004839EB" w:rsidP="00223B5C">
            <w:r>
              <w:t>Bączek</w:t>
            </w:r>
          </w:p>
        </w:tc>
        <w:tc>
          <w:tcPr>
            <w:tcW w:w="815" w:type="dxa"/>
          </w:tcPr>
          <w:p w14:paraId="74BF1399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15FD409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4563610" w14:textId="77777777" w:rsidR="004839EB" w:rsidRDefault="004839EB" w:rsidP="00223B5C"/>
        </w:tc>
        <w:tc>
          <w:tcPr>
            <w:tcW w:w="1561" w:type="dxa"/>
          </w:tcPr>
          <w:p w14:paraId="6A64C0A7" w14:textId="77777777" w:rsidR="004839EB" w:rsidRDefault="004839EB" w:rsidP="00223B5C"/>
        </w:tc>
      </w:tr>
      <w:tr w:rsidR="004839EB" w14:paraId="661EAEB1" w14:textId="77777777" w:rsidTr="00223B5C">
        <w:tc>
          <w:tcPr>
            <w:tcW w:w="638" w:type="dxa"/>
          </w:tcPr>
          <w:p w14:paraId="44D1CC4F" w14:textId="77777777" w:rsidR="004839EB" w:rsidRDefault="004839EB" w:rsidP="00223B5C">
            <w:r>
              <w:t>7</w:t>
            </w:r>
          </w:p>
        </w:tc>
        <w:tc>
          <w:tcPr>
            <w:tcW w:w="4025" w:type="dxa"/>
            <w:gridSpan w:val="2"/>
          </w:tcPr>
          <w:p w14:paraId="3F97C964" w14:textId="77777777" w:rsidR="004839EB" w:rsidRDefault="004839EB" w:rsidP="00223B5C">
            <w:r>
              <w:t>Piramida 1-10</w:t>
            </w:r>
          </w:p>
        </w:tc>
        <w:tc>
          <w:tcPr>
            <w:tcW w:w="815" w:type="dxa"/>
          </w:tcPr>
          <w:p w14:paraId="3D15E13D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B6EA7D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F28E1C8" w14:textId="77777777" w:rsidR="004839EB" w:rsidRDefault="004839EB" w:rsidP="00223B5C"/>
        </w:tc>
        <w:tc>
          <w:tcPr>
            <w:tcW w:w="1561" w:type="dxa"/>
          </w:tcPr>
          <w:p w14:paraId="4E6A7BDD" w14:textId="77777777" w:rsidR="004839EB" w:rsidRDefault="004839EB" w:rsidP="00223B5C"/>
        </w:tc>
      </w:tr>
      <w:tr w:rsidR="004839EB" w14:paraId="00824C79" w14:textId="77777777" w:rsidTr="00223B5C">
        <w:tc>
          <w:tcPr>
            <w:tcW w:w="638" w:type="dxa"/>
          </w:tcPr>
          <w:p w14:paraId="42209B3C" w14:textId="77777777" w:rsidR="004839EB" w:rsidRDefault="004839EB" w:rsidP="00223B5C">
            <w:r>
              <w:t>8</w:t>
            </w:r>
          </w:p>
        </w:tc>
        <w:tc>
          <w:tcPr>
            <w:tcW w:w="4025" w:type="dxa"/>
            <w:gridSpan w:val="2"/>
          </w:tcPr>
          <w:p w14:paraId="77F02BF4" w14:textId="77777777" w:rsidR="004839EB" w:rsidRDefault="004839EB" w:rsidP="00223B5C">
            <w:proofErr w:type="spellStart"/>
            <w:r>
              <w:t>Nakładanka</w:t>
            </w:r>
            <w:proofErr w:type="spellEnd"/>
            <w:r>
              <w:t xml:space="preserve"> – kształty, kolory</w:t>
            </w:r>
          </w:p>
        </w:tc>
        <w:tc>
          <w:tcPr>
            <w:tcW w:w="815" w:type="dxa"/>
          </w:tcPr>
          <w:p w14:paraId="53D323B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60D982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293730D" w14:textId="77777777" w:rsidR="004839EB" w:rsidRDefault="004839EB" w:rsidP="00223B5C"/>
        </w:tc>
        <w:tc>
          <w:tcPr>
            <w:tcW w:w="1561" w:type="dxa"/>
          </w:tcPr>
          <w:p w14:paraId="5DB193DC" w14:textId="77777777" w:rsidR="004839EB" w:rsidRDefault="004839EB" w:rsidP="00223B5C"/>
        </w:tc>
      </w:tr>
      <w:tr w:rsidR="004839EB" w14:paraId="08D50B6D" w14:textId="77777777" w:rsidTr="00223B5C">
        <w:tc>
          <w:tcPr>
            <w:tcW w:w="638" w:type="dxa"/>
          </w:tcPr>
          <w:p w14:paraId="21BC6080" w14:textId="77777777" w:rsidR="004839EB" w:rsidRDefault="004839EB" w:rsidP="00223B5C">
            <w:r>
              <w:t>9</w:t>
            </w:r>
          </w:p>
        </w:tc>
        <w:tc>
          <w:tcPr>
            <w:tcW w:w="4025" w:type="dxa"/>
            <w:gridSpan w:val="2"/>
          </w:tcPr>
          <w:p w14:paraId="52CEDE39" w14:textId="77777777" w:rsidR="004839EB" w:rsidRDefault="004839EB" w:rsidP="00223B5C">
            <w:r>
              <w:t>Klocki obrazkowe - farma</w:t>
            </w:r>
          </w:p>
        </w:tc>
        <w:tc>
          <w:tcPr>
            <w:tcW w:w="815" w:type="dxa"/>
          </w:tcPr>
          <w:p w14:paraId="6530203C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251992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F6C6015" w14:textId="77777777" w:rsidR="004839EB" w:rsidRDefault="004839EB" w:rsidP="00223B5C"/>
        </w:tc>
        <w:tc>
          <w:tcPr>
            <w:tcW w:w="1561" w:type="dxa"/>
          </w:tcPr>
          <w:p w14:paraId="4BAEB7FC" w14:textId="77777777" w:rsidR="004839EB" w:rsidRDefault="004839EB" w:rsidP="00223B5C"/>
        </w:tc>
      </w:tr>
      <w:tr w:rsidR="004839EB" w14:paraId="2A931AF1" w14:textId="77777777" w:rsidTr="00223B5C">
        <w:tc>
          <w:tcPr>
            <w:tcW w:w="638" w:type="dxa"/>
          </w:tcPr>
          <w:p w14:paraId="70241602" w14:textId="77777777" w:rsidR="004839EB" w:rsidRDefault="004839EB" w:rsidP="00223B5C">
            <w:r>
              <w:t>10</w:t>
            </w:r>
          </w:p>
        </w:tc>
        <w:tc>
          <w:tcPr>
            <w:tcW w:w="4025" w:type="dxa"/>
            <w:gridSpan w:val="2"/>
          </w:tcPr>
          <w:p w14:paraId="336D3A85" w14:textId="77777777" w:rsidR="004839EB" w:rsidRDefault="004839EB" w:rsidP="00223B5C">
            <w:r>
              <w:t>Klocki obrazkowe – dzikie zwierzęta</w:t>
            </w:r>
          </w:p>
        </w:tc>
        <w:tc>
          <w:tcPr>
            <w:tcW w:w="815" w:type="dxa"/>
          </w:tcPr>
          <w:p w14:paraId="006ADA7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E4B81B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51BB05D8" w14:textId="77777777" w:rsidR="004839EB" w:rsidRDefault="004839EB" w:rsidP="00223B5C"/>
        </w:tc>
        <w:tc>
          <w:tcPr>
            <w:tcW w:w="1561" w:type="dxa"/>
          </w:tcPr>
          <w:p w14:paraId="0EDC0AB3" w14:textId="77777777" w:rsidR="004839EB" w:rsidRDefault="004839EB" w:rsidP="00223B5C"/>
        </w:tc>
      </w:tr>
      <w:tr w:rsidR="004839EB" w14:paraId="18ED0BE9" w14:textId="77777777" w:rsidTr="00223B5C">
        <w:tc>
          <w:tcPr>
            <w:tcW w:w="638" w:type="dxa"/>
          </w:tcPr>
          <w:p w14:paraId="687D65F1" w14:textId="77777777" w:rsidR="004839EB" w:rsidRDefault="004839EB" w:rsidP="00223B5C">
            <w:r>
              <w:t>11</w:t>
            </w:r>
          </w:p>
        </w:tc>
        <w:tc>
          <w:tcPr>
            <w:tcW w:w="4025" w:type="dxa"/>
            <w:gridSpan w:val="2"/>
          </w:tcPr>
          <w:p w14:paraId="2DBCB8F3" w14:textId="77777777" w:rsidR="004839EB" w:rsidRDefault="004839EB" w:rsidP="00223B5C">
            <w:r>
              <w:t>Drewniana wieża</w:t>
            </w:r>
          </w:p>
        </w:tc>
        <w:tc>
          <w:tcPr>
            <w:tcW w:w="815" w:type="dxa"/>
          </w:tcPr>
          <w:p w14:paraId="3C10196B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0AC013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1B7E25D" w14:textId="77777777" w:rsidR="004839EB" w:rsidRDefault="004839EB" w:rsidP="00223B5C"/>
        </w:tc>
        <w:tc>
          <w:tcPr>
            <w:tcW w:w="1561" w:type="dxa"/>
          </w:tcPr>
          <w:p w14:paraId="3673F0E3" w14:textId="77777777" w:rsidR="004839EB" w:rsidRDefault="004839EB" w:rsidP="00223B5C"/>
        </w:tc>
      </w:tr>
      <w:tr w:rsidR="004839EB" w14:paraId="4FD6CE44" w14:textId="77777777" w:rsidTr="00223B5C">
        <w:tc>
          <w:tcPr>
            <w:tcW w:w="638" w:type="dxa"/>
          </w:tcPr>
          <w:p w14:paraId="58EE9C25" w14:textId="77777777" w:rsidR="004839EB" w:rsidRDefault="004839EB" w:rsidP="00223B5C">
            <w:r>
              <w:t>12</w:t>
            </w:r>
          </w:p>
        </w:tc>
        <w:tc>
          <w:tcPr>
            <w:tcW w:w="4025" w:type="dxa"/>
            <w:gridSpan w:val="2"/>
          </w:tcPr>
          <w:p w14:paraId="54E9219D" w14:textId="77777777" w:rsidR="004839EB" w:rsidRDefault="004839EB" w:rsidP="00223B5C">
            <w:r>
              <w:t>Skrzyneczka farma</w:t>
            </w:r>
          </w:p>
        </w:tc>
        <w:tc>
          <w:tcPr>
            <w:tcW w:w="815" w:type="dxa"/>
          </w:tcPr>
          <w:p w14:paraId="0EBB6CA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743729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18F1E37" w14:textId="77777777" w:rsidR="004839EB" w:rsidRDefault="004839EB" w:rsidP="00223B5C"/>
        </w:tc>
        <w:tc>
          <w:tcPr>
            <w:tcW w:w="1561" w:type="dxa"/>
          </w:tcPr>
          <w:p w14:paraId="6A86C8EB" w14:textId="77777777" w:rsidR="004839EB" w:rsidRDefault="004839EB" w:rsidP="00223B5C"/>
        </w:tc>
      </w:tr>
      <w:tr w:rsidR="004839EB" w14:paraId="64F1873A" w14:textId="77777777" w:rsidTr="00223B5C">
        <w:tc>
          <w:tcPr>
            <w:tcW w:w="638" w:type="dxa"/>
          </w:tcPr>
          <w:p w14:paraId="7EB3E569" w14:textId="77777777" w:rsidR="004839EB" w:rsidRDefault="004839EB" w:rsidP="00223B5C">
            <w:r>
              <w:t>13</w:t>
            </w:r>
          </w:p>
        </w:tc>
        <w:tc>
          <w:tcPr>
            <w:tcW w:w="4025" w:type="dxa"/>
            <w:gridSpan w:val="2"/>
          </w:tcPr>
          <w:p w14:paraId="5674DDC3" w14:textId="77777777" w:rsidR="004839EB" w:rsidRDefault="004839EB" w:rsidP="00223B5C">
            <w:r>
              <w:t>Śruby z nakrętkami</w:t>
            </w:r>
          </w:p>
        </w:tc>
        <w:tc>
          <w:tcPr>
            <w:tcW w:w="815" w:type="dxa"/>
          </w:tcPr>
          <w:p w14:paraId="5C6C5BFA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411735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C83A60D" w14:textId="77777777" w:rsidR="004839EB" w:rsidRDefault="004839EB" w:rsidP="00223B5C"/>
        </w:tc>
        <w:tc>
          <w:tcPr>
            <w:tcW w:w="1561" w:type="dxa"/>
          </w:tcPr>
          <w:p w14:paraId="118636D0" w14:textId="77777777" w:rsidR="004839EB" w:rsidRDefault="004839EB" w:rsidP="00223B5C"/>
        </w:tc>
      </w:tr>
      <w:tr w:rsidR="004839EB" w14:paraId="26A962C5" w14:textId="77777777" w:rsidTr="00223B5C">
        <w:tc>
          <w:tcPr>
            <w:tcW w:w="638" w:type="dxa"/>
          </w:tcPr>
          <w:p w14:paraId="20DDA8B8" w14:textId="77777777" w:rsidR="004839EB" w:rsidRDefault="004839EB" w:rsidP="00223B5C">
            <w:r>
              <w:t>14</w:t>
            </w:r>
          </w:p>
        </w:tc>
        <w:tc>
          <w:tcPr>
            <w:tcW w:w="4025" w:type="dxa"/>
            <w:gridSpan w:val="2"/>
          </w:tcPr>
          <w:p w14:paraId="729E5CDA" w14:textId="77777777" w:rsidR="004839EB" w:rsidRDefault="004839EB" w:rsidP="00223B5C">
            <w:r>
              <w:t>Wieża ze zwierzątkami</w:t>
            </w:r>
          </w:p>
        </w:tc>
        <w:tc>
          <w:tcPr>
            <w:tcW w:w="815" w:type="dxa"/>
          </w:tcPr>
          <w:p w14:paraId="405D185F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E7CD40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5DF9A8A" w14:textId="77777777" w:rsidR="004839EB" w:rsidRDefault="004839EB" w:rsidP="00223B5C"/>
        </w:tc>
        <w:tc>
          <w:tcPr>
            <w:tcW w:w="1561" w:type="dxa"/>
          </w:tcPr>
          <w:p w14:paraId="0E38733B" w14:textId="77777777" w:rsidR="004839EB" w:rsidRDefault="004839EB" w:rsidP="00223B5C"/>
        </w:tc>
      </w:tr>
      <w:tr w:rsidR="004839EB" w14:paraId="0461C85F" w14:textId="77777777" w:rsidTr="00223B5C">
        <w:tc>
          <w:tcPr>
            <w:tcW w:w="638" w:type="dxa"/>
          </w:tcPr>
          <w:p w14:paraId="4B3EEC38" w14:textId="77777777" w:rsidR="004839EB" w:rsidRDefault="004839EB" w:rsidP="00223B5C">
            <w:r>
              <w:t>15</w:t>
            </w:r>
          </w:p>
        </w:tc>
        <w:tc>
          <w:tcPr>
            <w:tcW w:w="4025" w:type="dxa"/>
            <w:gridSpan w:val="2"/>
          </w:tcPr>
          <w:p w14:paraId="47F8F337" w14:textId="77777777" w:rsidR="004839EB" w:rsidRDefault="004839EB" w:rsidP="00223B5C">
            <w:r>
              <w:t>Układanka 3D - Bajki</w:t>
            </w:r>
          </w:p>
        </w:tc>
        <w:tc>
          <w:tcPr>
            <w:tcW w:w="815" w:type="dxa"/>
          </w:tcPr>
          <w:p w14:paraId="34975AC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D8236F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782B3A8" w14:textId="77777777" w:rsidR="004839EB" w:rsidRDefault="004839EB" w:rsidP="00223B5C"/>
        </w:tc>
        <w:tc>
          <w:tcPr>
            <w:tcW w:w="1561" w:type="dxa"/>
          </w:tcPr>
          <w:p w14:paraId="6C333AC0" w14:textId="77777777" w:rsidR="004839EB" w:rsidRDefault="004839EB" w:rsidP="00223B5C"/>
        </w:tc>
      </w:tr>
      <w:tr w:rsidR="004839EB" w14:paraId="73F37091" w14:textId="77777777" w:rsidTr="00223B5C">
        <w:tc>
          <w:tcPr>
            <w:tcW w:w="638" w:type="dxa"/>
          </w:tcPr>
          <w:p w14:paraId="3650984A" w14:textId="77777777" w:rsidR="004839EB" w:rsidRDefault="004839EB" w:rsidP="00223B5C">
            <w:r>
              <w:t>16</w:t>
            </w:r>
          </w:p>
        </w:tc>
        <w:tc>
          <w:tcPr>
            <w:tcW w:w="4025" w:type="dxa"/>
            <w:gridSpan w:val="2"/>
          </w:tcPr>
          <w:p w14:paraId="4CEF1610" w14:textId="77777777" w:rsidR="004839EB" w:rsidRDefault="004839EB" w:rsidP="00223B5C">
            <w:r>
              <w:t>Puzzle dla dzieci Zdrowa żywność</w:t>
            </w:r>
          </w:p>
        </w:tc>
        <w:tc>
          <w:tcPr>
            <w:tcW w:w="815" w:type="dxa"/>
          </w:tcPr>
          <w:p w14:paraId="0B2E531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B361C5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5EA8CBA" w14:textId="77777777" w:rsidR="004839EB" w:rsidRDefault="004839EB" w:rsidP="00223B5C"/>
        </w:tc>
        <w:tc>
          <w:tcPr>
            <w:tcW w:w="1561" w:type="dxa"/>
          </w:tcPr>
          <w:p w14:paraId="022581DB" w14:textId="77777777" w:rsidR="004839EB" w:rsidRDefault="004839EB" w:rsidP="00223B5C"/>
        </w:tc>
      </w:tr>
      <w:tr w:rsidR="004839EB" w14:paraId="5F7093B4" w14:textId="77777777" w:rsidTr="00223B5C">
        <w:tc>
          <w:tcPr>
            <w:tcW w:w="638" w:type="dxa"/>
          </w:tcPr>
          <w:p w14:paraId="5D326BDA" w14:textId="77777777" w:rsidR="004839EB" w:rsidRDefault="004839EB" w:rsidP="00223B5C">
            <w:r>
              <w:t>17</w:t>
            </w:r>
          </w:p>
        </w:tc>
        <w:tc>
          <w:tcPr>
            <w:tcW w:w="4025" w:type="dxa"/>
            <w:gridSpan w:val="2"/>
          </w:tcPr>
          <w:p w14:paraId="726080CE" w14:textId="77777777" w:rsidR="004839EB" w:rsidRDefault="004839EB" w:rsidP="00223B5C">
            <w:r>
              <w:t>Puzzle - pojazdy</w:t>
            </w:r>
          </w:p>
        </w:tc>
        <w:tc>
          <w:tcPr>
            <w:tcW w:w="815" w:type="dxa"/>
          </w:tcPr>
          <w:p w14:paraId="7B3A4D47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6B3931C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21F4575" w14:textId="77777777" w:rsidR="004839EB" w:rsidRDefault="004839EB" w:rsidP="00223B5C"/>
        </w:tc>
        <w:tc>
          <w:tcPr>
            <w:tcW w:w="1561" w:type="dxa"/>
          </w:tcPr>
          <w:p w14:paraId="74B85A64" w14:textId="77777777" w:rsidR="004839EB" w:rsidRDefault="004839EB" w:rsidP="00223B5C"/>
        </w:tc>
      </w:tr>
      <w:tr w:rsidR="004839EB" w14:paraId="0336441F" w14:textId="77777777" w:rsidTr="00223B5C">
        <w:tc>
          <w:tcPr>
            <w:tcW w:w="638" w:type="dxa"/>
          </w:tcPr>
          <w:p w14:paraId="7CDF5773" w14:textId="77777777" w:rsidR="004839EB" w:rsidRDefault="004839EB" w:rsidP="00223B5C">
            <w:r>
              <w:t>18</w:t>
            </w:r>
          </w:p>
        </w:tc>
        <w:tc>
          <w:tcPr>
            <w:tcW w:w="4025" w:type="dxa"/>
            <w:gridSpan w:val="2"/>
          </w:tcPr>
          <w:p w14:paraId="1F2AC8AC" w14:textId="77777777" w:rsidR="004839EB" w:rsidRDefault="004839EB" w:rsidP="00223B5C">
            <w:r>
              <w:t>Puzzle – pojazdy budowlane</w:t>
            </w:r>
          </w:p>
        </w:tc>
        <w:tc>
          <w:tcPr>
            <w:tcW w:w="815" w:type="dxa"/>
          </w:tcPr>
          <w:p w14:paraId="4761258E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4EAA5D4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68E8AFC6" w14:textId="77777777" w:rsidR="004839EB" w:rsidRDefault="004839EB" w:rsidP="00223B5C"/>
        </w:tc>
        <w:tc>
          <w:tcPr>
            <w:tcW w:w="1561" w:type="dxa"/>
          </w:tcPr>
          <w:p w14:paraId="41AC1F36" w14:textId="77777777" w:rsidR="004839EB" w:rsidRDefault="004839EB" w:rsidP="00223B5C"/>
        </w:tc>
      </w:tr>
      <w:tr w:rsidR="004839EB" w14:paraId="09C10938" w14:textId="77777777" w:rsidTr="00223B5C">
        <w:tc>
          <w:tcPr>
            <w:tcW w:w="638" w:type="dxa"/>
          </w:tcPr>
          <w:p w14:paraId="53E00325" w14:textId="77777777" w:rsidR="004839EB" w:rsidRDefault="004839EB" w:rsidP="00223B5C">
            <w:r>
              <w:t>19</w:t>
            </w:r>
          </w:p>
        </w:tc>
        <w:tc>
          <w:tcPr>
            <w:tcW w:w="4025" w:type="dxa"/>
            <w:gridSpan w:val="2"/>
          </w:tcPr>
          <w:p w14:paraId="53E590E3" w14:textId="77777777" w:rsidR="004839EB" w:rsidRDefault="004839EB" w:rsidP="00223B5C">
            <w:r>
              <w:t>Układanka warstwowa - pojazdy</w:t>
            </w:r>
          </w:p>
        </w:tc>
        <w:tc>
          <w:tcPr>
            <w:tcW w:w="815" w:type="dxa"/>
          </w:tcPr>
          <w:p w14:paraId="28F43B45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C9281A3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5B840D33" w14:textId="77777777" w:rsidR="004839EB" w:rsidRDefault="004839EB" w:rsidP="00223B5C"/>
        </w:tc>
        <w:tc>
          <w:tcPr>
            <w:tcW w:w="1561" w:type="dxa"/>
          </w:tcPr>
          <w:p w14:paraId="73FB4633" w14:textId="77777777" w:rsidR="004839EB" w:rsidRDefault="004839EB" w:rsidP="00223B5C"/>
        </w:tc>
      </w:tr>
      <w:tr w:rsidR="004839EB" w14:paraId="40DA5C9B" w14:textId="77777777" w:rsidTr="00223B5C">
        <w:tc>
          <w:tcPr>
            <w:tcW w:w="638" w:type="dxa"/>
          </w:tcPr>
          <w:p w14:paraId="4D8B5208" w14:textId="77777777" w:rsidR="004839EB" w:rsidRDefault="004839EB" w:rsidP="00223B5C">
            <w:r>
              <w:t>20</w:t>
            </w:r>
          </w:p>
        </w:tc>
        <w:tc>
          <w:tcPr>
            <w:tcW w:w="4025" w:type="dxa"/>
            <w:gridSpan w:val="2"/>
          </w:tcPr>
          <w:p w14:paraId="74D6C895" w14:textId="77777777" w:rsidR="004839EB" w:rsidRDefault="004839EB" w:rsidP="00223B5C">
            <w:r>
              <w:t>Układanka warstwowa - kształty</w:t>
            </w:r>
          </w:p>
        </w:tc>
        <w:tc>
          <w:tcPr>
            <w:tcW w:w="815" w:type="dxa"/>
          </w:tcPr>
          <w:p w14:paraId="6ED9E780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892FE9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A3D4EF3" w14:textId="77777777" w:rsidR="004839EB" w:rsidRDefault="004839EB" w:rsidP="00223B5C"/>
        </w:tc>
        <w:tc>
          <w:tcPr>
            <w:tcW w:w="1561" w:type="dxa"/>
          </w:tcPr>
          <w:p w14:paraId="1D0AC2A8" w14:textId="77777777" w:rsidR="004839EB" w:rsidRDefault="004839EB" w:rsidP="00223B5C"/>
        </w:tc>
      </w:tr>
      <w:tr w:rsidR="004839EB" w14:paraId="567EA1EA" w14:textId="77777777" w:rsidTr="00223B5C">
        <w:tc>
          <w:tcPr>
            <w:tcW w:w="638" w:type="dxa"/>
          </w:tcPr>
          <w:p w14:paraId="141F7B48" w14:textId="77777777" w:rsidR="004839EB" w:rsidRDefault="004839EB" w:rsidP="00223B5C">
            <w:r>
              <w:t>21</w:t>
            </w:r>
          </w:p>
        </w:tc>
        <w:tc>
          <w:tcPr>
            <w:tcW w:w="4025" w:type="dxa"/>
            <w:gridSpan w:val="2"/>
          </w:tcPr>
          <w:p w14:paraId="16C92BE3" w14:textId="77777777" w:rsidR="004839EB" w:rsidRDefault="004839EB" w:rsidP="00223B5C">
            <w:r>
              <w:t>Puzzle W gospodarstwie</w:t>
            </w:r>
          </w:p>
        </w:tc>
        <w:tc>
          <w:tcPr>
            <w:tcW w:w="815" w:type="dxa"/>
          </w:tcPr>
          <w:p w14:paraId="3EA555D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7DA0F2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38488BD" w14:textId="77777777" w:rsidR="004839EB" w:rsidRDefault="004839EB" w:rsidP="00223B5C"/>
        </w:tc>
        <w:tc>
          <w:tcPr>
            <w:tcW w:w="1561" w:type="dxa"/>
          </w:tcPr>
          <w:p w14:paraId="7E7E8343" w14:textId="77777777" w:rsidR="004839EB" w:rsidRDefault="004839EB" w:rsidP="00223B5C"/>
        </w:tc>
      </w:tr>
      <w:tr w:rsidR="004839EB" w14:paraId="05FBB394" w14:textId="77777777" w:rsidTr="00223B5C">
        <w:tc>
          <w:tcPr>
            <w:tcW w:w="638" w:type="dxa"/>
          </w:tcPr>
          <w:p w14:paraId="53168285" w14:textId="77777777" w:rsidR="004839EB" w:rsidRDefault="004839EB" w:rsidP="00223B5C">
            <w:r>
              <w:t>22</w:t>
            </w:r>
          </w:p>
        </w:tc>
        <w:tc>
          <w:tcPr>
            <w:tcW w:w="4025" w:type="dxa"/>
            <w:gridSpan w:val="2"/>
          </w:tcPr>
          <w:p w14:paraId="219A1377" w14:textId="77777777" w:rsidR="004839EB" w:rsidRDefault="004839EB" w:rsidP="00223B5C">
            <w:r>
              <w:t>Magnetyczne formy z białą planszą</w:t>
            </w:r>
          </w:p>
        </w:tc>
        <w:tc>
          <w:tcPr>
            <w:tcW w:w="815" w:type="dxa"/>
          </w:tcPr>
          <w:p w14:paraId="2EE98C55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0B9530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0B2E538" w14:textId="77777777" w:rsidR="004839EB" w:rsidRDefault="004839EB" w:rsidP="00223B5C"/>
        </w:tc>
        <w:tc>
          <w:tcPr>
            <w:tcW w:w="1561" w:type="dxa"/>
          </w:tcPr>
          <w:p w14:paraId="1A107F98" w14:textId="77777777" w:rsidR="004839EB" w:rsidRDefault="004839EB" w:rsidP="00223B5C"/>
        </w:tc>
      </w:tr>
      <w:tr w:rsidR="004839EB" w14:paraId="761F488D" w14:textId="77777777" w:rsidTr="00223B5C">
        <w:tc>
          <w:tcPr>
            <w:tcW w:w="638" w:type="dxa"/>
          </w:tcPr>
          <w:p w14:paraId="2424E193" w14:textId="77777777" w:rsidR="004839EB" w:rsidRDefault="004839EB" w:rsidP="00223B5C">
            <w:r>
              <w:t>23</w:t>
            </w:r>
          </w:p>
        </w:tc>
        <w:tc>
          <w:tcPr>
            <w:tcW w:w="4025" w:type="dxa"/>
            <w:gridSpan w:val="2"/>
          </w:tcPr>
          <w:p w14:paraId="35EE8FB5" w14:textId="77777777" w:rsidR="004839EB" w:rsidRDefault="004839EB" w:rsidP="00223B5C">
            <w:r>
              <w:t>Drewniana układanka magnetyczna, 32 el.</w:t>
            </w:r>
          </w:p>
        </w:tc>
        <w:tc>
          <w:tcPr>
            <w:tcW w:w="815" w:type="dxa"/>
          </w:tcPr>
          <w:p w14:paraId="1C0BDB49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DE852C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4BBFB7A" w14:textId="77777777" w:rsidR="004839EB" w:rsidRDefault="004839EB" w:rsidP="00223B5C"/>
        </w:tc>
        <w:tc>
          <w:tcPr>
            <w:tcW w:w="1561" w:type="dxa"/>
          </w:tcPr>
          <w:p w14:paraId="5AAB3BBB" w14:textId="77777777" w:rsidR="004839EB" w:rsidRDefault="004839EB" w:rsidP="00223B5C"/>
        </w:tc>
      </w:tr>
      <w:tr w:rsidR="004839EB" w14:paraId="3F21EFF0" w14:textId="77777777" w:rsidTr="00223B5C">
        <w:tc>
          <w:tcPr>
            <w:tcW w:w="638" w:type="dxa"/>
          </w:tcPr>
          <w:p w14:paraId="292F3E56" w14:textId="77777777" w:rsidR="004839EB" w:rsidRDefault="004839EB" w:rsidP="00223B5C">
            <w:r>
              <w:t>24</w:t>
            </w:r>
          </w:p>
        </w:tc>
        <w:tc>
          <w:tcPr>
            <w:tcW w:w="4025" w:type="dxa"/>
            <w:gridSpan w:val="2"/>
          </w:tcPr>
          <w:p w14:paraId="14773F7D" w14:textId="77777777" w:rsidR="004839EB" w:rsidRDefault="004839EB" w:rsidP="00223B5C">
            <w:r>
              <w:t>Mozaika z napami, 48 el</w:t>
            </w:r>
          </w:p>
        </w:tc>
        <w:tc>
          <w:tcPr>
            <w:tcW w:w="815" w:type="dxa"/>
          </w:tcPr>
          <w:p w14:paraId="3DCB5482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C75DE9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0E9E948" w14:textId="77777777" w:rsidR="004839EB" w:rsidRDefault="004839EB" w:rsidP="00223B5C"/>
        </w:tc>
        <w:tc>
          <w:tcPr>
            <w:tcW w:w="1561" w:type="dxa"/>
          </w:tcPr>
          <w:p w14:paraId="78A72421" w14:textId="77777777" w:rsidR="004839EB" w:rsidRDefault="004839EB" w:rsidP="00223B5C"/>
        </w:tc>
      </w:tr>
      <w:tr w:rsidR="004839EB" w14:paraId="5A1DB093" w14:textId="77777777" w:rsidTr="00223B5C">
        <w:tc>
          <w:tcPr>
            <w:tcW w:w="638" w:type="dxa"/>
          </w:tcPr>
          <w:p w14:paraId="13FE9E09" w14:textId="77777777" w:rsidR="004839EB" w:rsidRDefault="004839EB" w:rsidP="00223B5C">
            <w:r>
              <w:t>25</w:t>
            </w:r>
          </w:p>
        </w:tc>
        <w:tc>
          <w:tcPr>
            <w:tcW w:w="4025" w:type="dxa"/>
            <w:gridSpan w:val="2"/>
          </w:tcPr>
          <w:p w14:paraId="2A017C90" w14:textId="77777777" w:rsidR="004839EB" w:rsidRDefault="004839EB" w:rsidP="00223B5C">
            <w:r>
              <w:t>Mozaika 3D</w:t>
            </w:r>
          </w:p>
        </w:tc>
        <w:tc>
          <w:tcPr>
            <w:tcW w:w="815" w:type="dxa"/>
          </w:tcPr>
          <w:p w14:paraId="16146A1F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837D78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153BBE6" w14:textId="77777777" w:rsidR="004839EB" w:rsidRDefault="004839EB" w:rsidP="00223B5C"/>
        </w:tc>
        <w:tc>
          <w:tcPr>
            <w:tcW w:w="1561" w:type="dxa"/>
          </w:tcPr>
          <w:p w14:paraId="045C0AF9" w14:textId="77777777" w:rsidR="004839EB" w:rsidRDefault="004839EB" w:rsidP="00223B5C"/>
        </w:tc>
      </w:tr>
      <w:tr w:rsidR="004839EB" w14:paraId="11A556B5" w14:textId="77777777" w:rsidTr="00223B5C">
        <w:tc>
          <w:tcPr>
            <w:tcW w:w="638" w:type="dxa"/>
          </w:tcPr>
          <w:p w14:paraId="400BCCA1" w14:textId="77777777" w:rsidR="004839EB" w:rsidRDefault="004839EB" w:rsidP="00223B5C">
            <w:r>
              <w:t>26</w:t>
            </w:r>
          </w:p>
        </w:tc>
        <w:tc>
          <w:tcPr>
            <w:tcW w:w="4025" w:type="dxa"/>
            <w:gridSpan w:val="2"/>
          </w:tcPr>
          <w:p w14:paraId="1FB6132F" w14:textId="77777777" w:rsidR="004839EB" w:rsidRDefault="004839EB" w:rsidP="00223B5C">
            <w:r>
              <w:t>Duże drewniane korale</w:t>
            </w:r>
          </w:p>
        </w:tc>
        <w:tc>
          <w:tcPr>
            <w:tcW w:w="815" w:type="dxa"/>
          </w:tcPr>
          <w:p w14:paraId="270AAB9F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F66B96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2E422BB" w14:textId="77777777" w:rsidR="004839EB" w:rsidRDefault="004839EB" w:rsidP="00223B5C"/>
        </w:tc>
        <w:tc>
          <w:tcPr>
            <w:tcW w:w="1561" w:type="dxa"/>
          </w:tcPr>
          <w:p w14:paraId="0514FFC8" w14:textId="77777777" w:rsidR="004839EB" w:rsidRDefault="004839EB" w:rsidP="00223B5C"/>
        </w:tc>
      </w:tr>
      <w:tr w:rsidR="004839EB" w14:paraId="28997A92" w14:textId="77777777" w:rsidTr="00223B5C">
        <w:tc>
          <w:tcPr>
            <w:tcW w:w="638" w:type="dxa"/>
          </w:tcPr>
          <w:p w14:paraId="0EFC06F5" w14:textId="77777777" w:rsidR="004839EB" w:rsidRDefault="004839EB" w:rsidP="00223B5C">
            <w:r>
              <w:t>27</w:t>
            </w:r>
          </w:p>
        </w:tc>
        <w:tc>
          <w:tcPr>
            <w:tcW w:w="4025" w:type="dxa"/>
            <w:gridSpan w:val="2"/>
          </w:tcPr>
          <w:p w14:paraId="75A3ABD8" w14:textId="77777777" w:rsidR="004839EB" w:rsidRDefault="004839EB" w:rsidP="00223B5C">
            <w:proofErr w:type="spellStart"/>
            <w:r>
              <w:t>Nawlekanka</w:t>
            </w:r>
            <w:proofErr w:type="spellEnd"/>
          </w:p>
        </w:tc>
        <w:tc>
          <w:tcPr>
            <w:tcW w:w="815" w:type="dxa"/>
          </w:tcPr>
          <w:p w14:paraId="230486ED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FB9014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7739A38" w14:textId="77777777" w:rsidR="004839EB" w:rsidRDefault="004839EB" w:rsidP="00223B5C"/>
        </w:tc>
        <w:tc>
          <w:tcPr>
            <w:tcW w:w="1561" w:type="dxa"/>
          </w:tcPr>
          <w:p w14:paraId="28F05FD7" w14:textId="77777777" w:rsidR="004839EB" w:rsidRDefault="004839EB" w:rsidP="00223B5C"/>
        </w:tc>
      </w:tr>
      <w:tr w:rsidR="004839EB" w14:paraId="18F24E54" w14:textId="77777777" w:rsidTr="00223B5C">
        <w:tc>
          <w:tcPr>
            <w:tcW w:w="638" w:type="dxa"/>
          </w:tcPr>
          <w:p w14:paraId="2300071C" w14:textId="77777777" w:rsidR="004839EB" w:rsidRDefault="004839EB" w:rsidP="00223B5C">
            <w:r>
              <w:t>28</w:t>
            </w:r>
          </w:p>
        </w:tc>
        <w:tc>
          <w:tcPr>
            <w:tcW w:w="4025" w:type="dxa"/>
            <w:gridSpan w:val="2"/>
          </w:tcPr>
          <w:p w14:paraId="531D8F5E" w14:textId="77777777" w:rsidR="004839EB" w:rsidRDefault="004839EB" w:rsidP="00223B5C">
            <w:proofErr w:type="spellStart"/>
            <w:r>
              <w:t>Przewlekanka</w:t>
            </w:r>
            <w:proofErr w:type="spellEnd"/>
          </w:p>
        </w:tc>
        <w:tc>
          <w:tcPr>
            <w:tcW w:w="815" w:type="dxa"/>
          </w:tcPr>
          <w:p w14:paraId="3011ECF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ABC246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5ECC91FA" w14:textId="77777777" w:rsidR="004839EB" w:rsidRDefault="004839EB" w:rsidP="00223B5C"/>
        </w:tc>
        <w:tc>
          <w:tcPr>
            <w:tcW w:w="1561" w:type="dxa"/>
          </w:tcPr>
          <w:p w14:paraId="6908FD82" w14:textId="77777777" w:rsidR="004839EB" w:rsidRDefault="004839EB" w:rsidP="00223B5C"/>
        </w:tc>
      </w:tr>
      <w:tr w:rsidR="004839EB" w14:paraId="08C2F7FD" w14:textId="77777777" w:rsidTr="00223B5C">
        <w:tc>
          <w:tcPr>
            <w:tcW w:w="638" w:type="dxa"/>
          </w:tcPr>
          <w:p w14:paraId="22B3A7C9" w14:textId="77777777" w:rsidR="004839EB" w:rsidRDefault="004839EB" w:rsidP="00223B5C">
            <w:r>
              <w:t>29</w:t>
            </w:r>
          </w:p>
        </w:tc>
        <w:tc>
          <w:tcPr>
            <w:tcW w:w="4025" w:type="dxa"/>
            <w:gridSpan w:val="2"/>
          </w:tcPr>
          <w:p w14:paraId="6138977E" w14:textId="77777777" w:rsidR="004839EB" w:rsidRDefault="004839EB" w:rsidP="00223B5C">
            <w:r>
              <w:t>Sznurowany but</w:t>
            </w:r>
          </w:p>
        </w:tc>
        <w:tc>
          <w:tcPr>
            <w:tcW w:w="815" w:type="dxa"/>
          </w:tcPr>
          <w:p w14:paraId="5318B5EF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60860A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A709D71" w14:textId="77777777" w:rsidR="004839EB" w:rsidRDefault="004839EB" w:rsidP="00223B5C"/>
        </w:tc>
        <w:tc>
          <w:tcPr>
            <w:tcW w:w="1561" w:type="dxa"/>
          </w:tcPr>
          <w:p w14:paraId="0D54C980" w14:textId="77777777" w:rsidR="004839EB" w:rsidRDefault="004839EB" w:rsidP="00223B5C"/>
        </w:tc>
      </w:tr>
      <w:tr w:rsidR="004839EB" w14:paraId="4D1A9B75" w14:textId="77777777" w:rsidTr="00223B5C">
        <w:tc>
          <w:tcPr>
            <w:tcW w:w="638" w:type="dxa"/>
          </w:tcPr>
          <w:p w14:paraId="3AB05923" w14:textId="77777777" w:rsidR="004839EB" w:rsidRDefault="004839EB" w:rsidP="00223B5C">
            <w:r>
              <w:t>30</w:t>
            </w:r>
          </w:p>
        </w:tc>
        <w:tc>
          <w:tcPr>
            <w:tcW w:w="4025" w:type="dxa"/>
            <w:gridSpan w:val="2"/>
          </w:tcPr>
          <w:p w14:paraId="1A585E59" w14:textId="77777777" w:rsidR="004839EB" w:rsidRDefault="004839EB" w:rsidP="00223B5C">
            <w:proofErr w:type="spellStart"/>
            <w:r>
              <w:t>Ziptou</w:t>
            </w:r>
            <w:proofErr w:type="spellEnd"/>
            <w:r>
              <w:t>- drewniane zwierzaki</w:t>
            </w:r>
          </w:p>
        </w:tc>
        <w:tc>
          <w:tcPr>
            <w:tcW w:w="815" w:type="dxa"/>
          </w:tcPr>
          <w:p w14:paraId="4B282C8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F406F8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604B636" w14:textId="77777777" w:rsidR="004839EB" w:rsidRDefault="004839EB" w:rsidP="00223B5C"/>
        </w:tc>
        <w:tc>
          <w:tcPr>
            <w:tcW w:w="1561" w:type="dxa"/>
          </w:tcPr>
          <w:p w14:paraId="3DCF19B9" w14:textId="77777777" w:rsidR="004839EB" w:rsidRDefault="004839EB" w:rsidP="00223B5C"/>
        </w:tc>
      </w:tr>
      <w:tr w:rsidR="004839EB" w14:paraId="16B22F50" w14:textId="77777777" w:rsidTr="00223B5C">
        <w:tc>
          <w:tcPr>
            <w:tcW w:w="638" w:type="dxa"/>
          </w:tcPr>
          <w:p w14:paraId="10CABBC3" w14:textId="77777777" w:rsidR="004839EB" w:rsidRDefault="004839EB" w:rsidP="00223B5C">
            <w:r>
              <w:t>31</w:t>
            </w:r>
          </w:p>
        </w:tc>
        <w:tc>
          <w:tcPr>
            <w:tcW w:w="4025" w:type="dxa"/>
            <w:gridSpan w:val="2"/>
          </w:tcPr>
          <w:p w14:paraId="4C91DCAA" w14:textId="77777777" w:rsidR="004839EB" w:rsidRDefault="004839EB" w:rsidP="00223B5C">
            <w:proofErr w:type="spellStart"/>
            <w:r>
              <w:t>Locktou</w:t>
            </w:r>
            <w:proofErr w:type="spellEnd"/>
            <w:r>
              <w:t xml:space="preserve"> – drewniane zwierzaki</w:t>
            </w:r>
          </w:p>
        </w:tc>
        <w:tc>
          <w:tcPr>
            <w:tcW w:w="815" w:type="dxa"/>
          </w:tcPr>
          <w:p w14:paraId="12CB41C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AA6FE8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37E6FD6" w14:textId="77777777" w:rsidR="004839EB" w:rsidRDefault="004839EB" w:rsidP="00223B5C"/>
        </w:tc>
        <w:tc>
          <w:tcPr>
            <w:tcW w:w="1561" w:type="dxa"/>
          </w:tcPr>
          <w:p w14:paraId="74951777" w14:textId="77777777" w:rsidR="004839EB" w:rsidRDefault="004839EB" w:rsidP="00223B5C"/>
        </w:tc>
      </w:tr>
      <w:tr w:rsidR="004839EB" w14:paraId="4C1545AA" w14:textId="77777777" w:rsidTr="00223B5C">
        <w:tc>
          <w:tcPr>
            <w:tcW w:w="638" w:type="dxa"/>
          </w:tcPr>
          <w:p w14:paraId="4CCDC5EF" w14:textId="77777777" w:rsidR="004839EB" w:rsidRDefault="004839EB" w:rsidP="00223B5C">
            <w:r>
              <w:t>32</w:t>
            </w:r>
          </w:p>
        </w:tc>
        <w:tc>
          <w:tcPr>
            <w:tcW w:w="4025" w:type="dxa"/>
            <w:gridSpan w:val="2"/>
          </w:tcPr>
          <w:p w14:paraId="0D2F52AB" w14:textId="77777777" w:rsidR="004839EB" w:rsidRDefault="004839EB" w:rsidP="00223B5C">
            <w:proofErr w:type="spellStart"/>
            <w:r>
              <w:t>LEGO</w:t>
            </w:r>
            <w:r>
              <w:rPr>
                <w:rFonts w:cstheme="minorHAnsi"/>
              </w:rPr>
              <w:t>®</w:t>
            </w:r>
            <w:r>
              <w:t>DUPLO</w:t>
            </w:r>
            <w:r>
              <w:rPr>
                <w:rFonts w:ascii="Calibri" w:hAnsi="Calibri" w:cs="Calibri"/>
              </w:rPr>
              <w:t>®</w:t>
            </w:r>
            <w:r>
              <w:t>Zbuduj</w:t>
            </w:r>
            <w:proofErr w:type="spellEnd"/>
            <w:r>
              <w:t xml:space="preserve"> emocje</w:t>
            </w:r>
          </w:p>
        </w:tc>
        <w:tc>
          <w:tcPr>
            <w:tcW w:w="815" w:type="dxa"/>
          </w:tcPr>
          <w:p w14:paraId="6B8332B9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33DE3C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858642C" w14:textId="77777777" w:rsidR="004839EB" w:rsidRDefault="004839EB" w:rsidP="00223B5C"/>
        </w:tc>
        <w:tc>
          <w:tcPr>
            <w:tcW w:w="1561" w:type="dxa"/>
          </w:tcPr>
          <w:p w14:paraId="1207B0C6" w14:textId="77777777" w:rsidR="004839EB" w:rsidRDefault="004839EB" w:rsidP="00223B5C"/>
        </w:tc>
      </w:tr>
      <w:tr w:rsidR="004839EB" w14:paraId="693AF8EE" w14:textId="77777777" w:rsidTr="00223B5C">
        <w:tc>
          <w:tcPr>
            <w:tcW w:w="638" w:type="dxa"/>
          </w:tcPr>
          <w:p w14:paraId="671E6B43" w14:textId="77777777" w:rsidR="004839EB" w:rsidRDefault="004839EB" w:rsidP="00223B5C">
            <w:r>
              <w:t>33</w:t>
            </w:r>
          </w:p>
        </w:tc>
        <w:tc>
          <w:tcPr>
            <w:tcW w:w="4025" w:type="dxa"/>
            <w:gridSpan w:val="2"/>
          </w:tcPr>
          <w:p w14:paraId="1505E7BF" w14:textId="77777777" w:rsidR="004839EB" w:rsidRDefault="004839EB" w:rsidP="00223B5C">
            <w:r>
              <w:t>LEGO</w:t>
            </w:r>
            <w:r>
              <w:rPr>
                <w:rFonts w:cstheme="minorHAnsi"/>
              </w:rPr>
              <w:t>®</w:t>
            </w:r>
            <w:r>
              <w:t>DUPLO</w:t>
            </w:r>
            <w:r>
              <w:rPr>
                <w:rFonts w:ascii="Calibri" w:hAnsi="Calibri" w:cs="Calibri"/>
              </w:rPr>
              <w:t>®</w:t>
            </w:r>
            <w:r>
              <w:t xml:space="preserve"> Story Tales - Opowieści</w:t>
            </w:r>
          </w:p>
        </w:tc>
        <w:tc>
          <w:tcPr>
            <w:tcW w:w="815" w:type="dxa"/>
          </w:tcPr>
          <w:p w14:paraId="1E984E4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3FF9CA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028DE74" w14:textId="77777777" w:rsidR="004839EB" w:rsidRDefault="004839EB" w:rsidP="00223B5C"/>
        </w:tc>
        <w:tc>
          <w:tcPr>
            <w:tcW w:w="1561" w:type="dxa"/>
          </w:tcPr>
          <w:p w14:paraId="0AEAB553" w14:textId="77777777" w:rsidR="004839EB" w:rsidRDefault="004839EB" w:rsidP="00223B5C"/>
        </w:tc>
      </w:tr>
      <w:tr w:rsidR="004839EB" w14:paraId="376AABC6" w14:textId="77777777" w:rsidTr="00223B5C">
        <w:tc>
          <w:tcPr>
            <w:tcW w:w="638" w:type="dxa"/>
          </w:tcPr>
          <w:p w14:paraId="166CC31E" w14:textId="77777777" w:rsidR="004839EB" w:rsidRDefault="004839EB" w:rsidP="00223B5C">
            <w:r>
              <w:t>34</w:t>
            </w:r>
          </w:p>
        </w:tc>
        <w:tc>
          <w:tcPr>
            <w:tcW w:w="4025" w:type="dxa"/>
            <w:gridSpan w:val="2"/>
          </w:tcPr>
          <w:p w14:paraId="658604A7" w14:textId="77777777" w:rsidR="004839EB" w:rsidRDefault="004839EB" w:rsidP="00223B5C">
            <w:r>
              <w:t>Mini klocki budowlane</w:t>
            </w:r>
          </w:p>
        </w:tc>
        <w:tc>
          <w:tcPr>
            <w:tcW w:w="815" w:type="dxa"/>
          </w:tcPr>
          <w:p w14:paraId="616D61B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C49BA2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376ADB3" w14:textId="77777777" w:rsidR="004839EB" w:rsidRDefault="004839EB" w:rsidP="00223B5C"/>
        </w:tc>
        <w:tc>
          <w:tcPr>
            <w:tcW w:w="1561" w:type="dxa"/>
          </w:tcPr>
          <w:p w14:paraId="2AF295D4" w14:textId="77777777" w:rsidR="004839EB" w:rsidRDefault="004839EB" w:rsidP="00223B5C"/>
        </w:tc>
      </w:tr>
      <w:tr w:rsidR="004839EB" w14:paraId="42FD77FB" w14:textId="77777777" w:rsidTr="00223B5C">
        <w:tc>
          <w:tcPr>
            <w:tcW w:w="638" w:type="dxa"/>
          </w:tcPr>
          <w:p w14:paraId="124CA8E5" w14:textId="77777777" w:rsidR="004839EB" w:rsidRDefault="004839EB" w:rsidP="00223B5C">
            <w:r>
              <w:t>35</w:t>
            </w:r>
          </w:p>
        </w:tc>
        <w:tc>
          <w:tcPr>
            <w:tcW w:w="4025" w:type="dxa"/>
            <w:gridSpan w:val="2"/>
          </w:tcPr>
          <w:p w14:paraId="21F80421" w14:textId="77777777" w:rsidR="004839EB" w:rsidRDefault="004839EB" w:rsidP="00223B5C">
            <w:r>
              <w:t xml:space="preserve">Klocki drewniane zestaw 100 </w:t>
            </w:r>
            <w:proofErr w:type="spellStart"/>
            <w:r>
              <w:t>szt</w:t>
            </w:r>
            <w:proofErr w:type="spellEnd"/>
          </w:p>
        </w:tc>
        <w:tc>
          <w:tcPr>
            <w:tcW w:w="815" w:type="dxa"/>
          </w:tcPr>
          <w:p w14:paraId="42C31C89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22A969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6E05BD3" w14:textId="77777777" w:rsidR="004839EB" w:rsidRDefault="004839EB" w:rsidP="00223B5C"/>
        </w:tc>
        <w:tc>
          <w:tcPr>
            <w:tcW w:w="1561" w:type="dxa"/>
          </w:tcPr>
          <w:p w14:paraId="282F8B3D" w14:textId="77777777" w:rsidR="004839EB" w:rsidRDefault="004839EB" w:rsidP="00223B5C"/>
        </w:tc>
      </w:tr>
      <w:tr w:rsidR="004839EB" w14:paraId="70807CC2" w14:textId="77777777" w:rsidTr="00223B5C">
        <w:tc>
          <w:tcPr>
            <w:tcW w:w="638" w:type="dxa"/>
          </w:tcPr>
          <w:p w14:paraId="10F0A357" w14:textId="77777777" w:rsidR="004839EB" w:rsidRDefault="004839EB" w:rsidP="00223B5C">
            <w:r>
              <w:t>36</w:t>
            </w:r>
          </w:p>
        </w:tc>
        <w:tc>
          <w:tcPr>
            <w:tcW w:w="4025" w:type="dxa"/>
            <w:gridSpan w:val="2"/>
          </w:tcPr>
          <w:p w14:paraId="7AB6FB32" w14:textId="77777777" w:rsidR="004839EB" w:rsidRDefault="004839EB" w:rsidP="00223B5C">
            <w:r>
              <w:t>Sensoryczne klocki 1</w:t>
            </w:r>
          </w:p>
        </w:tc>
        <w:tc>
          <w:tcPr>
            <w:tcW w:w="815" w:type="dxa"/>
          </w:tcPr>
          <w:p w14:paraId="58CFAF0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279FE0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D140B26" w14:textId="77777777" w:rsidR="004839EB" w:rsidRDefault="004839EB" w:rsidP="00223B5C"/>
        </w:tc>
        <w:tc>
          <w:tcPr>
            <w:tcW w:w="1561" w:type="dxa"/>
          </w:tcPr>
          <w:p w14:paraId="54FC5CC9" w14:textId="77777777" w:rsidR="004839EB" w:rsidRDefault="004839EB" w:rsidP="00223B5C"/>
        </w:tc>
      </w:tr>
      <w:tr w:rsidR="004839EB" w14:paraId="2E8CD4A6" w14:textId="77777777" w:rsidTr="00223B5C">
        <w:tc>
          <w:tcPr>
            <w:tcW w:w="638" w:type="dxa"/>
          </w:tcPr>
          <w:p w14:paraId="0C3F1458" w14:textId="77777777" w:rsidR="004839EB" w:rsidRDefault="004839EB" w:rsidP="00223B5C">
            <w:r>
              <w:t>37</w:t>
            </w:r>
          </w:p>
        </w:tc>
        <w:tc>
          <w:tcPr>
            <w:tcW w:w="4025" w:type="dxa"/>
            <w:gridSpan w:val="2"/>
          </w:tcPr>
          <w:p w14:paraId="6AFC1CCD" w14:textId="77777777" w:rsidR="004839EB" w:rsidRDefault="004839EB" w:rsidP="00223B5C">
            <w:r>
              <w:t>Klocki wafle – Wiejska zagroda</w:t>
            </w:r>
          </w:p>
        </w:tc>
        <w:tc>
          <w:tcPr>
            <w:tcW w:w="815" w:type="dxa"/>
          </w:tcPr>
          <w:p w14:paraId="64E9E47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BEDF2E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28C9408" w14:textId="77777777" w:rsidR="004839EB" w:rsidRDefault="004839EB" w:rsidP="00223B5C"/>
        </w:tc>
        <w:tc>
          <w:tcPr>
            <w:tcW w:w="1561" w:type="dxa"/>
          </w:tcPr>
          <w:p w14:paraId="1617EA86" w14:textId="77777777" w:rsidR="004839EB" w:rsidRDefault="004839EB" w:rsidP="00223B5C"/>
        </w:tc>
      </w:tr>
      <w:tr w:rsidR="004839EB" w14:paraId="2D15633D" w14:textId="77777777" w:rsidTr="00223B5C">
        <w:tc>
          <w:tcPr>
            <w:tcW w:w="638" w:type="dxa"/>
          </w:tcPr>
          <w:p w14:paraId="6BC6A018" w14:textId="77777777" w:rsidR="004839EB" w:rsidRDefault="004839EB" w:rsidP="00223B5C">
            <w:r>
              <w:t>38</w:t>
            </w:r>
          </w:p>
        </w:tc>
        <w:tc>
          <w:tcPr>
            <w:tcW w:w="4025" w:type="dxa"/>
            <w:gridSpan w:val="2"/>
          </w:tcPr>
          <w:p w14:paraId="3DF8B6F9" w14:textId="77777777" w:rsidR="004839EB" w:rsidRDefault="004839EB" w:rsidP="00223B5C">
            <w:proofErr w:type="spellStart"/>
            <w:r>
              <w:t>Clics</w:t>
            </w:r>
            <w:proofErr w:type="spellEnd"/>
            <w:r>
              <w:t xml:space="preserve"> Junior – 25 budowli</w:t>
            </w:r>
          </w:p>
        </w:tc>
        <w:tc>
          <w:tcPr>
            <w:tcW w:w="815" w:type="dxa"/>
          </w:tcPr>
          <w:p w14:paraId="09904AD9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F9418E1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F8B7CD3" w14:textId="77777777" w:rsidR="004839EB" w:rsidRDefault="004839EB" w:rsidP="00223B5C"/>
        </w:tc>
        <w:tc>
          <w:tcPr>
            <w:tcW w:w="1561" w:type="dxa"/>
          </w:tcPr>
          <w:p w14:paraId="5540AC0D" w14:textId="77777777" w:rsidR="004839EB" w:rsidRDefault="004839EB" w:rsidP="00223B5C"/>
        </w:tc>
      </w:tr>
      <w:tr w:rsidR="004839EB" w14:paraId="462673BC" w14:textId="77777777" w:rsidTr="00223B5C">
        <w:tc>
          <w:tcPr>
            <w:tcW w:w="638" w:type="dxa"/>
          </w:tcPr>
          <w:p w14:paraId="288CDFF2" w14:textId="77777777" w:rsidR="004839EB" w:rsidRDefault="004839EB" w:rsidP="00223B5C">
            <w:r>
              <w:t>39</w:t>
            </w:r>
          </w:p>
        </w:tc>
        <w:tc>
          <w:tcPr>
            <w:tcW w:w="4025" w:type="dxa"/>
            <w:gridSpan w:val="2"/>
          </w:tcPr>
          <w:p w14:paraId="3F781703" w14:textId="77777777" w:rsidR="004839EB" w:rsidRDefault="004839EB" w:rsidP="00223B5C">
            <w:r>
              <w:t>Rakieta do skręcania</w:t>
            </w:r>
          </w:p>
        </w:tc>
        <w:tc>
          <w:tcPr>
            <w:tcW w:w="815" w:type="dxa"/>
          </w:tcPr>
          <w:p w14:paraId="7D17AE9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091FBA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B6EED16" w14:textId="77777777" w:rsidR="004839EB" w:rsidRDefault="004839EB" w:rsidP="00223B5C"/>
        </w:tc>
        <w:tc>
          <w:tcPr>
            <w:tcW w:w="1561" w:type="dxa"/>
          </w:tcPr>
          <w:p w14:paraId="798A352A" w14:textId="77777777" w:rsidR="004839EB" w:rsidRDefault="004839EB" w:rsidP="00223B5C"/>
        </w:tc>
      </w:tr>
      <w:tr w:rsidR="004839EB" w14:paraId="5A51F49D" w14:textId="77777777" w:rsidTr="00223B5C">
        <w:tc>
          <w:tcPr>
            <w:tcW w:w="638" w:type="dxa"/>
          </w:tcPr>
          <w:p w14:paraId="4C32C74B" w14:textId="77777777" w:rsidR="004839EB" w:rsidRDefault="004839EB" w:rsidP="00223B5C">
            <w:r>
              <w:t>40</w:t>
            </w:r>
          </w:p>
        </w:tc>
        <w:tc>
          <w:tcPr>
            <w:tcW w:w="4025" w:type="dxa"/>
            <w:gridSpan w:val="2"/>
          </w:tcPr>
          <w:p w14:paraId="53145379" w14:textId="77777777" w:rsidR="004839EB" w:rsidRDefault="004839EB" w:rsidP="00223B5C">
            <w:r>
              <w:t>Miękka Lalka</w:t>
            </w:r>
          </w:p>
        </w:tc>
        <w:tc>
          <w:tcPr>
            <w:tcW w:w="815" w:type="dxa"/>
          </w:tcPr>
          <w:p w14:paraId="4DD330E2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A072578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F353E7E" w14:textId="77777777" w:rsidR="004839EB" w:rsidRDefault="004839EB" w:rsidP="00223B5C"/>
        </w:tc>
        <w:tc>
          <w:tcPr>
            <w:tcW w:w="1561" w:type="dxa"/>
          </w:tcPr>
          <w:p w14:paraId="78AB2FB4" w14:textId="77777777" w:rsidR="004839EB" w:rsidRDefault="004839EB" w:rsidP="00223B5C"/>
        </w:tc>
      </w:tr>
      <w:tr w:rsidR="004839EB" w14:paraId="600AB6A2" w14:textId="77777777" w:rsidTr="00223B5C">
        <w:tc>
          <w:tcPr>
            <w:tcW w:w="638" w:type="dxa"/>
          </w:tcPr>
          <w:p w14:paraId="15221E5A" w14:textId="77777777" w:rsidR="004839EB" w:rsidRDefault="004839EB" w:rsidP="00223B5C">
            <w:r>
              <w:t>41</w:t>
            </w:r>
          </w:p>
        </w:tc>
        <w:tc>
          <w:tcPr>
            <w:tcW w:w="4025" w:type="dxa"/>
            <w:gridSpan w:val="2"/>
          </w:tcPr>
          <w:p w14:paraId="58F32B13" w14:textId="77777777" w:rsidR="004839EB" w:rsidRDefault="004839EB" w:rsidP="00223B5C">
            <w:r>
              <w:t>Miękka lalka</w:t>
            </w:r>
          </w:p>
        </w:tc>
        <w:tc>
          <w:tcPr>
            <w:tcW w:w="815" w:type="dxa"/>
          </w:tcPr>
          <w:p w14:paraId="03C8639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9A0D8EB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6AAE7307" w14:textId="77777777" w:rsidR="004839EB" w:rsidRDefault="004839EB" w:rsidP="00223B5C"/>
        </w:tc>
        <w:tc>
          <w:tcPr>
            <w:tcW w:w="1561" w:type="dxa"/>
          </w:tcPr>
          <w:p w14:paraId="417FD492" w14:textId="77777777" w:rsidR="004839EB" w:rsidRDefault="004839EB" w:rsidP="00223B5C"/>
        </w:tc>
      </w:tr>
      <w:tr w:rsidR="004839EB" w14:paraId="447CF765" w14:textId="77777777" w:rsidTr="00223B5C">
        <w:tc>
          <w:tcPr>
            <w:tcW w:w="638" w:type="dxa"/>
          </w:tcPr>
          <w:p w14:paraId="160D5DA4" w14:textId="77777777" w:rsidR="004839EB" w:rsidRDefault="004839EB" w:rsidP="00223B5C">
            <w:r>
              <w:t>42</w:t>
            </w:r>
          </w:p>
        </w:tc>
        <w:tc>
          <w:tcPr>
            <w:tcW w:w="4025" w:type="dxa"/>
            <w:gridSpan w:val="2"/>
          </w:tcPr>
          <w:p w14:paraId="19CE0890" w14:textId="77777777" w:rsidR="004839EB" w:rsidRDefault="004839EB" w:rsidP="00223B5C">
            <w:r>
              <w:t>Lalki świata, 4 szt.</w:t>
            </w:r>
          </w:p>
        </w:tc>
        <w:tc>
          <w:tcPr>
            <w:tcW w:w="815" w:type="dxa"/>
          </w:tcPr>
          <w:p w14:paraId="102B47B2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76A20C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D792798" w14:textId="77777777" w:rsidR="004839EB" w:rsidRDefault="004839EB" w:rsidP="00223B5C"/>
        </w:tc>
        <w:tc>
          <w:tcPr>
            <w:tcW w:w="1561" w:type="dxa"/>
          </w:tcPr>
          <w:p w14:paraId="5BF0EB3A" w14:textId="77777777" w:rsidR="004839EB" w:rsidRDefault="004839EB" w:rsidP="00223B5C"/>
        </w:tc>
      </w:tr>
      <w:tr w:rsidR="004839EB" w14:paraId="10E99A6C" w14:textId="77777777" w:rsidTr="00223B5C">
        <w:tc>
          <w:tcPr>
            <w:tcW w:w="638" w:type="dxa"/>
          </w:tcPr>
          <w:p w14:paraId="092BCA0B" w14:textId="77777777" w:rsidR="004839EB" w:rsidRDefault="004839EB" w:rsidP="00223B5C">
            <w:r>
              <w:t>43</w:t>
            </w:r>
          </w:p>
        </w:tc>
        <w:tc>
          <w:tcPr>
            <w:tcW w:w="4025" w:type="dxa"/>
            <w:gridSpan w:val="2"/>
          </w:tcPr>
          <w:p w14:paraId="6FF2AE22" w14:textId="77777777" w:rsidR="004839EB" w:rsidRDefault="004839EB" w:rsidP="00223B5C">
            <w:r>
              <w:t>Bobas raczkujący</w:t>
            </w:r>
          </w:p>
        </w:tc>
        <w:tc>
          <w:tcPr>
            <w:tcW w:w="815" w:type="dxa"/>
          </w:tcPr>
          <w:p w14:paraId="4C0F39A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F237356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0E0CA8E0" w14:textId="77777777" w:rsidR="004839EB" w:rsidRDefault="004839EB" w:rsidP="00223B5C"/>
        </w:tc>
        <w:tc>
          <w:tcPr>
            <w:tcW w:w="1561" w:type="dxa"/>
          </w:tcPr>
          <w:p w14:paraId="16B74BF4" w14:textId="77777777" w:rsidR="004839EB" w:rsidRDefault="004839EB" w:rsidP="00223B5C"/>
        </w:tc>
      </w:tr>
      <w:tr w:rsidR="004839EB" w14:paraId="599943F3" w14:textId="77777777" w:rsidTr="00223B5C">
        <w:tc>
          <w:tcPr>
            <w:tcW w:w="638" w:type="dxa"/>
          </w:tcPr>
          <w:p w14:paraId="6CD5DF59" w14:textId="77777777" w:rsidR="004839EB" w:rsidRDefault="004839EB" w:rsidP="00223B5C">
            <w:r>
              <w:t>44</w:t>
            </w:r>
          </w:p>
        </w:tc>
        <w:tc>
          <w:tcPr>
            <w:tcW w:w="4025" w:type="dxa"/>
            <w:gridSpan w:val="2"/>
          </w:tcPr>
          <w:p w14:paraId="63E6496C" w14:textId="77777777" w:rsidR="004839EB" w:rsidRDefault="004839EB" w:rsidP="00223B5C">
            <w:r>
              <w:t>Bobas z kocykiem</w:t>
            </w:r>
          </w:p>
        </w:tc>
        <w:tc>
          <w:tcPr>
            <w:tcW w:w="815" w:type="dxa"/>
          </w:tcPr>
          <w:p w14:paraId="149BAA40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2DF0FF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273A7AF" w14:textId="77777777" w:rsidR="004839EB" w:rsidRDefault="004839EB" w:rsidP="00223B5C"/>
        </w:tc>
        <w:tc>
          <w:tcPr>
            <w:tcW w:w="1561" w:type="dxa"/>
          </w:tcPr>
          <w:p w14:paraId="19F4A637" w14:textId="77777777" w:rsidR="004839EB" w:rsidRDefault="004839EB" w:rsidP="00223B5C"/>
        </w:tc>
      </w:tr>
      <w:tr w:rsidR="004839EB" w14:paraId="0D440465" w14:textId="77777777" w:rsidTr="00223B5C">
        <w:tc>
          <w:tcPr>
            <w:tcW w:w="638" w:type="dxa"/>
          </w:tcPr>
          <w:p w14:paraId="67D0B56A" w14:textId="77777777" w:rsidR="004839EB" w:rsidRDefault="004839EB" w:rsidP="00223B5C">
            <w:r>
              <w:t>45</w:t>
            </w:r>
          </w:p>
        </w:tc>
        <w:tc>
          <w:tcPr>
            <w:tcW w:w="4025" w:type="dxa"/>
            <w:gridSpan w:val="2"/>
          </w:tcPr>
          <w:p w14:paraId="4CCC922D" w14:textId="77777777" w:rsidR="004839EB" w:rsidRDefault="004839EB" w:rsidP="00223B5C">
            <w:r>
              <w:t>Lalka - piosenkarka</w:t>
            </w:r>
          </w:p>
        </w:tc>
        <w:tc>
          <w:tcPr>
            <w:tcW w:w="815" w:type="dxa"/>
          </w:tcPr>
          <w:p w14:paraId="5F10AD0D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DCBAA5C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29534EB6" w14:textId="77777777" w:rsidR="004839EB" w:rsidRDefault="004839EB" w:rsidP="00223B5C"/>
        </w:tc>
        <w:tc>
          <w:tcPr>
            <w:tcW w:w="1561" w:type="dxa"/>
          </w:tcPr>
          <w:p w14:paraId="7BFF53EF" w14:textId="77777777" w:rsidR="004839EB" w:rsidRDefault="004839EB" w:rsidP="00223B5C"/>
        </w:tc>
      </w:tr>
      <w:tr w:rsidR="004839EB" w14:paraId="6DA8234A" w14:textId="77777777" w:rsidTr="00223B5C">
        <w:tc>
          <w:tcPr>
            <w:tcW w:w="638" w:type="dxa"/>
          </w:tcPr>
          <w:p w14:paraId="056940E1" w14:textId="77777777" w:rsidR="004839EB" w:rsidRDefault="004839EB" w:rsidP="00223B5C">
            <w:r>
              <w:t>46</w:t>
            </w:r>
          </w:p>
        </w:tc>
        <w:tc>
          <w:tcPr>
            <w:tcW w:w="4025" w:type="dxa"/>
            <w:gridSpan w:val="2"/>
          </w:tcPr>
          <w:p w14:paraId="31EAB555" w14:textId="77777777" w:rsidR="004839EB" w:rsidRDefault="004839EB" w:rsidP="00223B5C">
            <w:r>
              <w:t>Lalka - piosenkarka</w:t>
            </w:r>
          </w:p>
        </w:tc>
        <w:tc>
          <w:tcPr>
            <w:tcW w:w="815" w:type="dxa"/>
          </w:tcPr>
          <w:p w14:paraId="143B3D32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FA76D4C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1518D70D" w14:textId="77777777" w:rsidR="004839EB" w:rsidRDefault="004839EB" w:rsidP="00223B5C"/>
        </w:tc>
        <w:tc>
          <w:tcPr>
            <w:tcW w:w="1561" w:type="dxa"/>
          </w:tcPr>
          <w:p w14:paraId="74FECA69" w14:textId="77777777" w:rsidR="004839EB" w:rsidRDefault="004839EB" w:rsidP="00223B5C"/>
        </w:tc>
      </w:tr>
      <w:tr w:rsidR="004839EB" w14:paraId="451DB9B1" w14:textId="77777777" w:rsidTr="00223B5C">
        <w:tc>
          <w:tcPr>
            <w:tcW w:w="638" w:type="dxa"/>
          </w:tcPr>
          <w:p w14:paraId="665EC58B" w14:textId="77777777" w:rsidR="004839EB" w:rsidRDefault="004839EB" w:rsidP="00223B5C">
            <w:r>
              <w:t>47</w:t>
            </w:r>
          </w:p>
        </w:tc>
        <w:tc>
          <w:tcPr>
            <w:tcW w:w="4025" w:type="dxa"/>
            <w:gridSpan w:val="2"/>
          </w:tcPr>
          <w:p w14:paraId="5CCD427B" w14:textId="77777777" w:rsidR="004839EB" w:rsidRDefault="004839EB" w:rsidP="00223B5C">
            <w:r>
              <w:t>Wózek spacerowy</w:t>
            </w:r>
          </w:p>
        </w:tc>
        <w:tc>
          <w:tcPr>
            <w:tcW w:w="815" w:type="dxa"/>
          </w:tcPr>
          <w:p w14:paraId="497C527B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17524CE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4611D0CC" w14:textId="77777777" w:rsidR="004839EB" w:rsidRDefault="004839EB" w:rsidP="00223B5C"/>
        </w:tc>
        <w:tc>
          <w:tcPr>
            <w:tcW w:w="1561" w:type="dxa"/>
          </w:tcPr>
          <w:p w14:paraId="3483F368" w14:textId="77777777" w:rsidR="004839EB" w:rsidRDefault="004839EB" w:rsidP="00223B5C"/>
        </w:tc>
      </w:tr>
      <w:tr w:rsidR="004839EB" w14:paraId="7CBDEB4B" w14:textId="77777777" w:rsidTr="00223B5C">
        <w:tc>
          <w:tcPr>
            <w:tcW w:w="638" w:type="dxa"/>
          </w:tcPr>
          <w:p w14:paraId="20699E22" w14:textId="77777777" w:rsidR="004839EB" w:rsidRDefault="004839EB" w:rsidP="00223B5C">
            <w:r>
              <w:t>48</w:t>
            </w:r>
          </w:p>
        </w:tc>
        <w:tc>
          <w:tcPr>
            <w:tcW w:w="4025" w:type="dxa"/>
            <w:gridSpan w:val="2"/>
          </w:tcPr>
          <w:p w14:paraId="0EE4483C" w14:textId="77777777" w:rsidR="004839EB" w:rsidRDefault="004839EB" w:rsidP="00223B5C">
            <w:r>
              <w:t>Wózek dla lalek - gondola</w:t>
            </w:r>
          </w:p>
        </w:tc>
        <w:tc>
          <w:tcPr>
            <w:tcW w:w="815" w:type="dxa"/>
          </w:tcPr>
          <w:p w14:paraId="66B3DD0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D32DDA3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436D815E" w14:textId="77777777" w:rsidR="004839EB" w:rsidRDefault="004839EB" w:rsidP="00223B5C"/>
        </w:tc>
        <w:tc>
          <w:tcPr>
            <w:tcW w:w="1561" w:type="dxa"/>
          </w:tcPr>
          <w:p w14:paraId="5B08D41B" w14:textId="77777777" w:rsidR="004839EB" w:rsidRDefault="004839EB" w:rsidP="00223B5C"/>
        </w:tc>
      </w:tr>
      <w:tr w:rsidR="004839EB" w14:paraId="0CF76E69" w14:textId="77777777" w:rsidTr="00223B5C">
        <w:tc>
          <w:tcPr>
            <w:tcW w:w="638" w:type="dxa"/>
          </w:tcPr>
          <w:p w14:paraId="1CF89422" w14:textId="77777777" w:rsidR="004839EB" w:rsidRDefault="004839EB" w:rsidP="00223B5C">
            <w:r>
              <w:t>49</w:t>
            </w:r>
          </w:p>
        </w:tc>
        <w:tc>
          <w:tcPr>
            <w:tcW w:w="4025" w:type="dxa"/>
            <w:gridSpan w:val="2"/>
          </w:tcPr>
          <w:p w14:paraId="0757A7CF" w14:textId="77777777" w:rsidR="004839EB" w:rsidRDefault="004839EB" w:rsidP="00223B5C">
            <w:r>
              <w:t>Wózek dla lalek – spacerówka duża</w:t>
            </w:r>
          </w:p>
        </w:tc>
        <w:tc>
          <w:tcPr>
            <w:tcW w:w="815" w:type="dxa"/>
          </w:tcPr>
          <w:p w14:paraId="48CD604E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9F45B58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7E60EB9F" w14:textId="77777777" w:rsidR="004839EB" w:rsidRDefault="004839EB" w:rsidP="00223B5C"/>
        </w:tc>
        <w:tc>
          <w:tcPr>
            <w:tcW w:w="1561" w:type="dxa"/>
          </w:tcPr>
          <w:p w14:paraId="673C3CDA" w14:textId="77777777" w:rsidR="004839EB" w:rsidRDefault="004839EB" w:rsidP="00223B5C"/>
        </w:tc>
      </w:tr>
      <w:tr w:rsidR="004839EB" w14:paraId="21BC6401" w14:textId="77777777" w:rsidTr="00223B5C">
        <w:tc>
          <w:tcPr>
            <w:tcW w:w="638" w:type="dxa"/>
          </w:tcPr>
          <w:p w14:paraId="0B536540" w14:textId="77777777" w:rsidR="004839EB" w:rsidRDefault="004839EB" w:rsidP="00223B5C">
            <w:r>
              <w:t>50</w:t>
            </w:r>
          </w:p>
        </w:tc>
        <w:tc>
          <w:tcPr>
            <w:tcW w:w="4025" w:type="dxa"/>
            <w:gridSpan w:val="2"/>
          </w:tcPr>
          <w:p w14:paraId="195FF715" w14:textId="77777777" w:rsidR="004839EB" w:rsidRDefault="004839EB" w:rsidP="00223B5C">
            <w:r>
              <w:t>Kołyska dla lalek</w:t>
            </w:r>
          </w:p>
        </w:tc>
        <w:tc>
          <w:tcPr>
            <w:tcW w:w="815" w:type="dxa"/>
          </w:tcPr>
          <w:p w14:paraId="1196A84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BC1DEB1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78909AA" w14:textId="77777777" w:rsidR="004839EB" w:rsidRDefault="004839EB" w:rsidP="00223B5C"/>
        </w:tc>
        <w:tc>
          <w:tcPr>
            <w:tcW w:w="1561" w:type="dxa"/>
          </w:tcPr>
          <w:p w14:paraId="1F447EAD" w14:textId="77777777" w:rsidR="004839EB" w:rsidRDefault="004839EB" w:rsidP="00223B5C"/>
        </w:tc>
      </w:tr>
      <w:tr w:rsidR="004839EB" w14:paraId="2304B6E6" w14:textId="77777777" w:rsidTr="00223B5C">
        <w:tc>
          <w:tcPr>
            <w:tcW w:w="638" w:type="dxa"/>
          </w:tcPr>
          <w:p w14:paraId="535533D5" w14:textId="77777777" w:rsidR="004839EB" w:rsidRDefault="004839EB" w:rsidP="00223B5C">
            <w:r>
              <w:lastRenderedPageBreak/>
              <w:t>51</w:t>
            </w:r>
          </w:p>
        </w:tc>
        <w:tc>
          <w:tcPr>
            <w:tcW w:w="4025" w:type="dxa"/>
            <w:gridSpan w:val="2"/>
          </w:tcPr>
          <w:p w14:paraId="06B2586F" w14:textId="77777777" w:rsidR="004839EB" w:rsidRDefault="004839EB" w:rsidP="00223B5C">
            <w:r>
              <w:t>Pościel do łóżeczka</w:t>
            </w:r>
          </w:p>
        </w:tc>
        <w:tc>
          <w:tcPr>
            <w:tcW w:w="815" w:type="dxa"/>
          </w:tcPr>
          <w:p w14:paraId="02F75CF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6B5290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EF389BF" w14:textId="77777777" w:rsidR="004839EB" w:rsidRDefault="004839EB" w:rsidP="00223B5C"/>
        </w:tc>
        <w:tc>
          <w:tcPr>
            <w:tcW w:w="1561" w:type="dxa"/>
          </w:tcPr>
          <w:p w14:paraId="6FF84890" w14:textId="77777777" w:rsidR="004839EB" w:rsidRDefault="004839EB" w:rsidP="00223B5C"/>
        </w:tc>
      </w:tr>
      <w:tr w:rsidR="004839EB" w14:paraId="17E8B701" w14:textId="77777777" w:rsidTr="00223B5C">
        <w:tc>
          <w:tcPr>
            <w:tcW w:w="638" w:type="dxa"/>
          </w:tcPr>
          <w:p w14:paraId="06E94F54" w14:textId="77777777" w:rsidR="004839EB" w:rsidRDefault="004839EB" w:rsidP="00223B5C">
            <w:r>
              <w:t>52</w:t>
            </w:r>
          </w:p>
        </w:tc>
        <w:tc>
          <w:tcPr>
            <w:tcW w:w="4025" w:type="dxa"/>
            <w:gridSpan w:val="2"/>
          </w:tcPr>
          <w:p w14:paraId="3F94FEB7" w14:textId="77777777" w:rsidR="004839EB" w:rsidRDefault="004839EB" w:rsidP="00223B5C">
            <w:r>
              <w:t>Komplet pacynek z torbą</w:t>
            </w:r>
          </w:p>
        </w:tc>
        <w:tc>
          <w:tcPr>
            <w:tcW w:w="815" w:type="dxa"/>
          </w:tcPr>
          <w:p w14:paraId="51FC8AF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06C39C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2F1D13A" w14:textId="77777777" w:rsidR="004839EB" w:rsidRDefault="004839EB" w:rsidP="00223B5C"/>
        </w:tc>
        <w:tc>
          <w:tcPr>
            <w:tcW w:w="1561" w:type="dxa"/>
          </w:tcPr>
          <w:p w14:paraId="01F4658E" w14:textId="77777777" w:rsidR="004839EB" w:rsidRDefault="004839EB" w:rsidP="00223B5C"/>
        </w:tc>
      </w:tr>
      <w:tr w:rsidR="004839EB" w14:paraId="59FE65F8" w14:textId="77777777" w:rsidTr="00223B5C">
        <w:tc>
          <w:tcPr>
            <w:tcW w:w="638" w:type="dxa"/>
          </w:tcPr>
          <w:p w14:paraId="55C1609B" w14:textId="77777777" w:rsidR="004839EB" w:rsidRDefault="004839EB" w:rsidP="00223B5C">
            <w:r>
              <w:t>53</w:t>
            </w:r>
          </w:p>
        </w:tc>
        <w:tc>
          <w:tcPr>
            <w:tcW w:w="4025" w:type="dxa"/>
            <w:gridSpan w:val="2"/>
          </w:tcPr>
          <w:p w14:paraId="76A3F079" w14:textId="77777777" w:rsidR="004839EB" w:rsidRDefault="004839EB" w:rsidP="00223B5C">
            <w:r>
              <w:t xml:space="preserve">Komplet pacynek – emocje (6 </w:t>
            </w:r>
            <w:proofErr w:type="spellStart"/>
            <w:r>
              <w:t>szt</w:t>
            </w:r>
            <w:proofErr w:type="spellEnd"/>
            <w:r>
              <w:t>)*</w:t>
            </w:r>
          </w:p>
        </w:tc>
        <w:tc>
          <w:tcPr>
            <w:tcW w:w="815" w:type="dxa"/>
          </w:tcPr>
          <w:p w14:paraId="0A4D4DD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2AF082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FD83648" w14:textId="77777777" w:rsidR="004839EB" w:rsidRDefault="004839EB" w:rsidP="00223B5C"/>
        </w:tc>
        <w:tc>
          <w:tcPr>
            <w:tcW w:w="1561" w:type="dxa"/>
          </w:tcPr>
          <w:p w14:paraId="44A71C88" w14:textId="77777777" w:rsidR="004839EB" w:rsidRDefault="004839EB" w:rsidP="00223B5C"/>
        </w:tc>
      </w:tr>
      <w:tr w:rsidR="004839EB" w14:paraId="78237AC0" w14:textId="77777777" w:rsidTr="00223B5C">
        <w:tc>
          <w:tcPr>
            <w:tcW w:w="638" w:type="dxa"/>
          </w:tcPr>
          <w:p w14:paraId="0F9ACFC3" w14:textId="77777777" w:rsidR="004839EB" w:rsidRDefault="004839EB" w:rsidP="00223B5C">
            <w:r>
              <w:t>54</w:t>
            </w:r>
          </w:p>
        </w:tc>
        <w:tc>
          <w:tcPr>
            <w:tcW w:w="4025" w:type="dxa"/>
            <w:gridSpan w:val="2"/>
          </w:tcPr>
          <w:p w14:paraId="41211833" w14:textId="77777777" w:rsidR="004839EB" w:rsidRDefault="004839EB" w:rsidP="00223B5C">
            <w:r>
              <w:t>Parawan – teatrzyk z chmurką</w:t>
            </w:r>
          </w:p>
        </w:tc>
        <w:tc>
          <w:tcPr>
            <w:tcW w:w="815" w:type="dxa"/>
          </w:tcPr>
          <w:p w14:paraId="2DAA246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342A4DB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5EBB5CEB" w14:textId="77777777" w:rsidR="004839EB" w:rsidRDefault="004839EB" w:rsidP="00223B5C"/>
        </w:tc>
        <w:tc>
          <w:tcPr>
            <w:tcW w:w="1561" w:type="dxa"/>
          </w:tcPr>
          <w:p w14:paraId="54E88AD9" w14:textId="77777777" w:rsidR="004839EB" w:rsidRDefault="004839EB" w:rsidP="00223B5C"/>
        </w:tc>
      </w:tr>
      <w:tr w:rsidR="004839EB" w14:paraId="2A1EB593" w14:textId="77777777" w:rsidTr="00223B5C">
        <w:tc>
          <w:tcPr>
            <w:tcW w:w="638" w:type="dxa"/>
          </w:tcPr>
          <w:p w14:paraId="04290260" w14:textId="77777777" w:rsidR="004839EB" w:rsidRDefault="004839EB" w:rsidP="00223B5C">
            <w:r>
              <w:t>55</w:t>
            </w:r>
          </w:p>
        </w:tc>
        <w:tc>
          <w:tcPr>
            <w:tcW w:w="4025" w:type="dxa"/>
            <w:gridSpan w:val="2"/>
          </w:tcPr>
          <w:p w14:paraId="344CE2A2" w14:textId="77777777" w:rsidR="004839EB" w:rsidRDefault="004839EB" w:rsidP="00223B5C">
            <w:r>
              <w:t>Rodzina - lalki</w:t>
            </w:r>
          </w:p>
        </w:tc>
        <w:tc>
          <w:tcPr>
            <w:tcW w:w="815" w:type="dxa"/>
          </w:tcPr>
          <w:p w14:paraId="049F3ED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C3982D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55E0ED4" w14:textId="77777777" w:rsidR="004839EB" w:rsidRDefault="004839EB" w:rsidP="00223B5C"/>
        </w:tc>
        <w:tc>
          <w:tcPr>
            <w:tcW w:w="1561" w:type="dxa"/>
          </w:tcPr>
          <w:p w14:paraId="346BE436" w14:textId="77777777" w:rsidR="004839EB" w:rsidRDefault="004839EB" w:rsidP="00223B5C"/>
        </w:tc>
      </w:tr>
      <w:tr w:rsidR="004839EB" w14:paraId="228B1EAD" w14:textId="77777777" w:rsidTr="00223B5C">
        <w:tc>
          <w:tcPr>
            <w:tcW w:w="638" w:type="dxa"/>
          </w:tcPr>
          <w:p w14:paraId="77288697" w14:textId="77777777" w:rsidR="004839EB" w:rsidRDefault="004839EB" w:rsidP="00223B5C">
            <w:r>
              <w:t>56</w:t>
            </w:r>
          </w:p>
        </w:tc>
        <w:tc>
          <w:tcPr>
            <w:tcW w:w="4025" w:type="dxa"/>
            <w:gridSpan w:val="2"/>
          </w:tcPr>
          <w:p w14:paraId="68C045EA" w14:textId="77777777" w:rsidR="004839EB" w:rsidRDefault="004839EB" w:rsidP="00223B5C">
            <w:r>
              <w:t>Zestaw naczyń z suszarką</w:t>
            </w:r>
          </w:p>
        </w:tc>
        <w:tc>
          <w:tcPr>
            <w:tcW w:w="815" w:type="dxa"/>
          </w:tcPr>
          <w:p w14:paraId="334713FA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8D61BD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58F7B00C" w14:textId="77777777" w:rsidR="004839EB" w:rsidRDefault="004839EB" w:rsidP="00223B5C"/>
        </w:tc>
        <w:tc>
          <w:tcPr>
            <w:tcW w:w="1561" w:type="dxa"/>
          </w:tcPr>
          <w:p w14:paraId="31299021" w14:textId="77777777" w:rsidR="004839EB" w:rsidRDefault="004839EB" w:rsidP="00223B5C"/>
        </w:tc>
      </w:tr>
      <w:tr w:rsidR="004839EB" w14:paraId="25DC2D5B" w14:textId="77777777" w:rsidTr="00223B5C">
        <w:tc>
          <w:tcPr>
            <w:tcW w:w="638" w:type="dxa"/>
          </w:tcPr>
          <w:p w14:paraId="4E24A0C6" w14:textId="77777777" w:rsidR="004839EB" w:rsidRDefault="004839EB" w:rsidP="00223B5C">
            <w:r>
              <w:t>57</w:t>
            </w:r>
          </w:p>
        </w:tc>
        <w:tc>
          <w:tcPr>
            <w:tcW w:w="4025" w:type="dxa"/>
            <w:gridSpan w:val="2"/>
          </w:tcPr>
          <w:p w14:paraId="6E38A22B" w14:textId="77777777" w:rsidR="004839EB" w:rsidRDefault="004839EB" w:rsidP="00223B5C">
            <w:r>
              <w:t>Zestaw śniadaniowy małego kuchcika</w:t>
            </w:r>
          </w:p>
        </w:tc>
        <w:tc>
          <w:tcPr>
            <w:tcW w:w="815" w:type="dxa"/>
          </w:tcPr>
          <w:p w14:paraId="0DB24E7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C784AF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DE01674" w14:textId="77777777" w:rsidR="004839EB" w:rsidRDefault="004839EB" w:rsidP="00223B5C"/>
        </w:tc>
        <w:tc>
          <w:tcPr>
            <w:tcW w:w="1561" w:type="dxa"/>
          </w:tcPr>
          <w:p w14:paraId="18CA599A" w14:textId="77777777" w:rsidR="004839EB" w:rsidRDefault="004839EB" w:rsidP="00223B5C"/>
        </w:tc>
      </w:tr>
      <w:tr w:rsidR="004839EB" w14:paraId="15E0E8C8" w14:textId="77777777" w:rsidTr="00223B5C">
        <w:tc>
          <w:tcPr>
            <w:tcW w:w="638" w:type="dxa"/>
          </w:tcPr>
          <w:p w14:paraId="0AC4CFAF" w14:textId="77777777" w:rsidR="004839EB" w:rsidRDefault="004839EB" w:rsidP="00223B5C">
            <w:r>
              <w:t>58</w:t>
            </w:r>
          </w:p>
        </w:tc>
        <w:tc>
          <w:tcPr>
            <w:tcW w:w="4025" w:type="dxa"/>
            <w:gridSpan w:val="2"/>
          </w:tcPr>
          <w:p w14:paraId="3B6014F6" w14:textId="77777777" w:rsidR="004839EB" w:rsidRDefault="004839EB" w:rsidP="00223B5C">
            <w:r>
              <w:t xml:space="preserve">Zestaw produktów spożywczych </w:t>
            </w:r>
          </w:p>
        </w:tc>
        <w:tc>
          <w:tcPr>
            <w:tcW w:w="815" w:type="dxa"/>
          </w:tcPr>
          <w:p w14:paraId="7010F78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5F5184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36B0A5EC" w14:textId="77777777" w:rsidR="004839EB" w:rsidRDefault="004839EB" w:rsidP="00223B5C"/>
        </w:tc>
        <w:tc>
          <w:tcPr>
            <w:tcW w:w="1561" w:type="dxa"/>
          </w:tcPr>
          <w:p w14:paraId="31DA1192" w14:textId="77777777" w:rsidR="004839EB" w:rsidRDefault="004839EB" w:rsidP="00223B5C"/>
        </w:tc>
      </w:tr>
      <w:tr w:rsidR="004839EB" w14:paraId="11CE9450" w14:textId="77777777" w:rsidTr="00223B5C">
        <w:tc>
          <w:tcPr>
            <w:tcW w:w="638" w:type="dxa"/>
          </w:tcPr>
          <w:p w14:paraId="704EF2DB" w14:textId="77777777" w:rsidR="004839EB" w:rsidRDefault="004839EB" w:rsidP="00223B5C">
            <w:r>
              <w:t>59</w:t>
            </w:r>
          </w:p>
        </w:tc>
        <w:tc>
          <w:tcPr>
            <w:tcW w:w="4025" w:type="dxa"/>
            <w:gridSpan w:val="2"/>
          </w:tcPr>
          <w:p w14:paraId="1FC7B039" w14:textId="77777777" w:rsidR="004839EB" w:rsidRDefault="004839EB" w:rsidP="00223B5C">
            <w:r>
              <w:t>Zestaw fryzjerski Tosi</w:t>
            </w:r>
          </w:p>
        </w:tc>
        <w:tc>
          <w:tcPr>
            <w:tcW w:w="815" w:type="dxa"/>
          </w:tcPr>
          <w:p w14:paraId="4AC04D8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E6A1CB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57DB6912" w14:textId="77777777" w:rsidR="004839EB" w:rsidRDefault="004839EB" w:rsidP="00223B5C"/>
        </w:tc>
        <w:tc>
          <w:tcPr>
            <w:tcW w:w="1561" w:type="dxa"/>
          </w:tcPr>
          <w:p w14:paraId="175ACF47" w14:textId="77777777" w:rsidR="004839EB" w:rsidRDefault="004839EB" w:rsidP="00223B5C"/>
        </w:tc>
      </w:tr>
      <w:tr w:rsidR="004839EB" w14:paraId="7487BDA6" w14:textId="77777777" w:rsidTr="00223B5C">
        <w:tc>
          <w:tcPr>
            <w:tcW w:w="638" w:type="dxa"/>
          </w:tcPr>
          <w:p w14:paraId="3D1C7969" w14:textId="77777777" w:rsidR="004839EB" w:rsidRDefault="004839EB" w:rsidP="00223B5C">
            <w:r>
              <w:t>60</w:t>
            </w:r>
          </w:p>
        </w:tc>
        <w:tc>
          <w:tcPr>
            <w:tcW w:w="4025" w:type="dxa"/>
            <w:gridSpan w:val="2"/>
          </w:tcPr>
          <w:p w14:paraId="086A7B67" w14:textId="77777777" w:rsidR="004839EB" w:rsidRDefault="004839EB" w:rsidP="00223B5C">
            <w:r>
              <w:t>Walizka małego lekarza</w:t>
            </w:r>
          </w:p>
        </w:tc>
        <w:tc>
          <w:tcPr>
            <w:tcW w:w="815" w:type="dxa"/>
          </w:tcPr>
          <w:p w14:paraId="780CD21E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EE5AF7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C89A86B" w14:textId="77777777" w:rsidR="004839EB" w:rsidRDefault="004839EB" w:rsidP="00223B5C"/>
        </w:tc>
        <w:tc>
          <w:tcPr>
            <w:tcW w:w="1561" w:type="dxa"/>
          </w:tcPr>
          <w:p w14:paraId="780F0D8C" w14:textId="77777777" w:rsidR="004839EB" w:rsidRDefault="004839EB" w:rsidP="00223B5C"/>
        </w:tc>
      </w:tr>
      <w:tr w:rsidR="004839EB" w14:paraId="2CF45BF0" w14:textId="77777777" w:rsidTr="00223B5C">
        <w:tc>
          <w:tcPr>
            <w:tcW w:w="638" w:type="dxa"/>
          </w:tcPr>
          <w:p w14:paraId="16838B02" w14:textId="77777777" w:rsidR="004839EB" w:rsidRDefault="004839EB" w:rsidP="00223B5C">
            <w:r>
              <w:t>61</w:t>
            </w:r>
          </w:p>
        </w:tc>
        <w:tc>
          <w:tcPr>
            <w:tcW w:w="4025" w:type="dxa"/>
            <w:gridSpan w:val="2"/>
          </w:tcPr>
          <w:p w14:paraId="4F788F63" w14:textId="77777777" w:rsidR="004839EB" w:rsidRDefault="004839EB" w:rsidP="00223B5C">
            <w:r>
              <w:t>Kasa sklepowa z akcesoriami</w:t>
            </w:r>
          </w:p>
        </w:tc>
        <w:tc>
          <w:tcPr>
            <w:tcW w:w="815" w:type="dxa"/>
          </w:tcPr>
          <w:p w14:paraId="5F21A3A0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88F291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728036B" w14:textId="77777777" w:rsidR="004839EB" w:rsidRDefault="004839EB" w:rsidP="00223B5C"/>
        </w:tc>
        <w:tc>
          <w:tcPr>
            <w:tcW w:w="1561" w:type="dxa"/>
          </w:tcPr>
          <w:p w14:paraId="7517CBDA" w14:textId="77777777" w:rsidR="004839EB" w:rsidRDefault="004839EB" w:rsidP="00223B5C"/>
        </w:tc>
      </w:tr>
      <w:tr w:rsidR="004839EB" w14:paraId="5F2A83EC" w14:textId="77777777" w:rsidTr="00223B5C">
        <w:tc>
          <w:tcPr>
            <w:tcW w:w="638" w:type="dxa"/>
          </w:tcPr>
          <w:p w14:paraId="3577D5D6" w14:textId="77777777" w:rsidR="004839EB" w:rsidRDefault="004839EB" w:rsidP="00223B5C">
            <w:r>
              <w:t>62</w:t>
            </w:r>
          </w:p>
        </w:tc>
        <w:tc>
          <w:tcPr>
            <w:tcW w:w="4025" w:type="dxa"/>
            <w:gridSpan w:val="2"/>
          </w:tcPr>
          <w:p w14:paraId="51534FCD" w14:textId="77777777" w:rsidR="004839EB" w:rsidRDefault="004839EB" w:rsidP="00223B5C">
            <w:r>
              <w:t>Koszyk z zakupami – 16 el.</w:t>
            </w:r>
          </w:p>
        </w:tc>
        <w:tc>
          <w:tcPr>
            <w:tcW w:w="815" w:type="dxa"/>
          </w:tcPr>
          <w:p w14:paraId="04295C3E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1C4782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9429B3B" w14:textId="77777777" w:rsidR="004839EB" w:rsidRDefault="004839EB" w:rsidP="00223B5C"/>
        </w:tc>
        <w:tc>
          <w:tcPr>
            <w:tcW w:w="1561" w:type="dxa"/>
          </w:tcPr>
          <w:p w14:paraId="7B49F435" w14:textId="77777777" w:rsidR="004839EB" w:rsidRDefault="004839EB" w:rsidP="00223B5C"/>
        </w:tc>
      </w:tr>
      <w:tr w:rsidR="004839EB" w14:paraId="261A8B5B" w14:textId="77777777" w:rsidTr="00223B5C">
        <w:tc>
          <w:tcPr>
            <w:tcW w:w="638" w:type="dxa"/>
          </w:tcPr>
          <w:p w14:paraId="7D13D982" w14:textId="77777777" w:rsidR="004839EB" w:rsidRDefault="004839EB" w:rsidP="00223B5C">
            <w:r>
              <w:t>63</w:t>
            </w:r>
          </w:p>
        </w:tc>
        <w:tc>
          <w:tcPr>
            <w:tcW w:w="4025" w:type="dxa"/>
            <w:gridSpan w:val="2"/>
          </w:tcPr>
          <w:p w14:paraId="7D8C5C30" w14:textId="77777777" w:rsidR="004839EB" w:rsidRDefault="004839EB" w:rsidP="00223B5C">
            <w:r>
              <w:t>Zwierzęta tropikalne, 6 małych figurek</w:t>
            </w:r>
          </w:p>
        </w:tc>
        <w:tc>
          <w:tcPr>
            <w:tcW w:w="815" w:type="dxa"/>
          </w:tcPr>
          <w:p w14:paraId="0CB9A955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49A1DA2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13ACD74" w14:textId="77777777" w:rsidR="004839EB" w:rsidRDefault="004839EB" w:rsidP="00223B5C"/>
        </w:tc>
        <w:tc>
          <w:tcPr>
            <w:tcW w:w="1561" w:type="dxa"/>
          </w:tcPr>
          <w:p w14:paraId="27E8B954" w14:textId="77777777" w:rsidR="004839EB" w:rsidRDefault="004839EB" w:rsidP="00223B5C"/>
        </w:tc>
      </w:tr>
      <w:tr w:rsidR="004839EB" w14:paraId="35676E8E" w14:textId="77777777" w:rsidTr="00223B5C">
        <w:tc>
          <w:tcPr>
            <w:tcW w:w="638" w:type="dxa"/>
          </w:tcPr>
          <w:p w14:paraId="6360F29B" w14:textId="77777777" w:rsidR="004839EB" w:rsidRDefault="004839EB" w:rsidP="00223B5C">
            <w:r>
              <w:t>64</w:t>
            </w:r>
          </w:p>
        </w:tc>
        <w:tc>
          <w:tcPr>
            <w:tcW w:w="4025" w:type="dxa"/>
            <w:gridSpan w:val="2"/>
          </w:tcPr>
          <w:p w14:paraId="19480844" w14:textId="77777777" w:rsidR="004839EB" w:rsidRDefault="004839EB" w:rsidP="00223B5C">
            <w:r>
              <w:t>Zwierzęta tropikalne, 6 dużych figurek</w:t>
            </w:r>
          </w:p>
        </w:tc>
        <w:tc>
          <w:tcPr>
            <w:tcW w:w="815" w:type="dxa"/>
          </w:tcPr>
          <w:p w14:paraId="7B71D80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978FDF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1B32DB8" w14:textId="77777777" w:rsidR="004839EB" w:rsidRDefault="004839EB" w:rsidP="00223B5C"/>
        </w:tc>
        <w:tc>
          <w:tcPr>
            <w:tcW w:w="1561" w:type="dxa"/>
          </w:tcPr>
          <w:p w14:paraId="21EDA88A" w14:textId="77777777" w:rsidR="004839EB" w:rsidRDefault="004839EB" w:rsidP="00223B5C"/>
        </w:tc>
      </w:tr>
      <w:tr w:rsidR="004839EB" w14:paraId="490D9021" w14:textId="77777777" w:rsidTr="00223B5C">
        <w:tc>
          <w:tcPr>
            <w:tcW w:w="638" w:type="dxa"/>
          </w:tcPr>
          <w:p w14:paraId="5C090ECF" w14:textId="77777777" w:rsidR="004839EB" w:rsidRDefault="004839EB" w:rsidP="00223B5C">
            <w:r>
              <w:t>65</w:t>
            </w:r>
          </w:p>
        </w:tc>
        <w:tc>
          <w:tcPr>
            <w:tcW w:w="4025" w:type="dxa"/>
            <w:gridSpan w:val="2"/>
          </w:tcPr>
          <w:p w14:paraId="6289F124" w14:textId="77777777" w:rsidR="004839EB" w:rsidRDefault="004839EB" w:rsidP="00223B5C">
            <w:r>
              <w:t>Zwierzęta hodowlane, mix wzorów</w:t>
            </w:r>
          </w:p>
        </w:tc>
        <w:tc>
          <w:tcPr>
            <w:tcW w:w="815" w:type="dxa"/>
          </w:tcPr>
          <w:p w14:paraId="60F4D907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C36D16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E0C8A40" w14:textId="77777777" w:rsidR="004839EB" w:rsidRDefault="004839EB" w:rsidP="00223B5C"/>
        </w:tc>
        <w:tc>
          <w:tcPr>
            <w:tcW w:w="1561" w:type="dxa"/>
          </w:tcPr>
          <w:p w14:paraId="5220A2AC" w14:textId="77777777" w:rsidR="004839EB" w:rsidRDefault="004839EB" w:rsidP="00223B5C"/>
        </w:tc>
      </w:tr>
      <w:tr w:rsidR="004839EB" w14:paraId="481F43B5" w14:textId="77777777" w:rsidTr="00223B5C">
        <w:tc>
          <w:tcPr>
            <w:tcW w:w="638" w:type="dxa"/>
          </w:tcPr>
          <w:p w14:paraId="285F0E31" w14:textId="77777777" w:rsidR="004839EB" w:rsidRDefault="004839EB" w:rsidP="00223B5C">
            <w:r>
              <w:t>66</w:t>
            </w:r>
          </w:p>
        </w:tc>
        <w:tc>
          <w:tcPr>
            <w:tcW w:w="4025" w:type="dxa"/>
            <w:gridSpan w:val="2"/>
          </w:tcPr>
          <w:p w14:paraId="61B03D39" w14:textId="77777777" w:rsidR="004839EB" w:rsidRDefault="004839EB" w:rsidP="00223B5C">
            <w:r>
              <w:t>Mini zestaw kolejowy z dźwigiem</w:t>
            </w:r>
          </w:p>
        </w:tc>
        <w:tc>
          <w:tcPr>
            <w:tcW w:w="815" w:type="dxa"/>
          </w:tcPr>
          <w:p w14:paraId="4129A23A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54161D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6853359E" w14:textId="77777777" w:rsidR="004839EB" w:rsidRDefault="004839EB" w:rsidP="00223B5C"/>
        </w:tc>
        <w:tc>
          <w:tcPr>
            <w:tcW w:w="1561" w:type="dxa"/>
          </w:tcPr>
          <w:p w14:paraId="5B3CD75F" w14:textId="77777777" w:rsidR="004839EB" w:rsidRDefault="004839EB" w:rsidP="00223B5C"/>
        </w:tc>
      </w:tr>
      <w:tr w:rsidR="004839EB" w14:paraId="5EFC2CAF" w14:textId="77777777" w:rsidTr="00223B5C">
        <w:tc>
          <w:tcPr>
            <w:tcW w:w="638" w:type="dxa"/>
          </w:tcPr>
          <w:p w14:paraId="72755BAE" w14:textId="77777777" w:rsidR="004839EB" w:rsidRDefault="004839EB" w:rsidP="00223B5C">
            <w:r>
              <w:t>67</w:t>
            </w:r>
          </w:p>
        </w:tc>
        <w:tc>
          <w:tcPr>
            <w:tcW w:w="4025" w:type="dxa"/>
            <w:gridSpan w:val="2"/>
          </w:tcPr>
          <w:p w14:paraId="1B4B15C1" w14:textId="77777777" w:rsidR="004839EB" w:rsidRDefault="004839EB" w:rsidP="00223B5C">
            <w:r>
              <w:t>Garaż z trasą 5,5 m</w:t>
            </w:r>
          </w:p>
        </w:tc>
        <w:tc>
          <w:tcPr>
            <w:tcW w:w="815" w:type="dxa"/>
          </w:tcPr>
          <w:p w14:paraId="2A8E4430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EDAAC5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16119930" w14:textId="77777777" w:rsidR="004839EB" w:rsidRDefault="004839EB" w:rsidP="00223B5C"/>
        </w:tc>
        <w:tc>
          <w:tcPr>
            <w:tcW w:w="1561" w:type="dxa"/>
          </w:tcPr>
          <w:p w14:paraId="3C2E8048" w14:textId="77777777" w:rsidR="004839EB" w:rsidRDefault="004839EB" w:rsidP="00223B5C"/>
        </w:tc>
      </w:tr>
      <w:tr w:rsidR="004839EB" w14:paraId="4D552D7A" w14:textId="77777777" w:rsidTr="00223B5C">
        <w:tc>
          <w:tcPr>
            <w:tcW w:w="638" w:type="dxa"/>
          </w:tcPr>
          <w:p w14:paraId="0B4B304F" w14:textId="77777777" w:rsidR="004839EB" w:rsidRDefault="004839EB" w:rsidP="00223B5C">
            <w:r>
              <w:t>68</w:t>
            </w:r>
          </w:p>
        </w:tc>
        <w:tc>
          <w:tcPr>
            <w:tcW w:w="4025" w:type="dxa"/>
            <w:gridSpan w:val="2"/>
          </w:tcPr>
          <w:p w14:paraId="5E890E67" w14:textId="77777777" w:rsidR="004839EB" w:rsidRDefault="004839EB" w:rsidP="00223B5C">
            <w:r>
              <w:t xml:space="preserve">Autka – </w:t>
            </w:r>
            <w:proofErr w:type="spellStart"/>
            <w:r>
              <w:t>kid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</w:p>
        </w:tc>
        <w:tc>
          <w:tcPr>
            <w:tcW w:w="815" w:type="dxa"/>
          </w:tcPr>
          <w:p w14:paraId="4AFA7F1A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6EAE1B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7BE0DD39" w14:textId="77777777" w:rsidR="004839EB" w:rsidRDefault="004839EB" w:rsidP="00223B5C"/>
        </w:tc>
        <w:tc>
          <w:tcPr>
            <w:tcW w:w="1561" w:type="dxa"/>
          </w:tcPr>
          <w:p w14:paraId="7C93CE10" w14:textId="77777777" w:rsidR="004839EB" w:rsidRDefault="004839EB" w:rsidP="00223B5C"/>
        </w:tc>
      </w:tr>
      <w:tr w:rsidR="004839EB" w14:paraId="3EA9EAAD" w14:textId="77777777" w:rsidTr="00223B5C">
        <w:tc>
          <w:tcPr>
            <w:tcW w:w="638" w:type="dxa"/>
          </w:tcPr>
          <w:p w14:paraId="57BE904A" w14:textId="77777777" w:rsidR="004839EB" w:rsidRDefault="004839EB" w:rsidP="00223B5C">
            <w:r>
              <w:t>69</w:t>
            </w:r>
          </w:p>
        </w:tc>
        <w:tc>
          <w:tcPr>
            <w:tcW w:w="4025" w:type="dxa"/>
            <w:gridSpan w:val="2"/>
          </w:tcPr>
          <w:p w14:paraId="44B24119" w14:textId="77777777" w:rsidR="004839EB" w:rsidRDefault="004839EB" w:rsidP="00223B5C">
            <w:r>
              <w:t>Ładowarka żółto - czarna</w:t>
            </w:r>
          </w:p>
        </w:tc>
        <w:tc>
          <w:tcPr>
            <w:tcW w:w="815" w:type="dxa"/>
          </w:tcPr>
          <w:p w14:paraId="05782A3C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6DF90494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0531983B" w14:textId="77777777" w:rsidR="004839EB" w:rsidRDefault="004839EB" w:rsidP="00223B5C"/>
        </w:tc>
        <w:tc>
          <w:tcPr>
            <w:tcW w:w="1561" w:type="dxa"/>
          </w:tcPr>
          <w:p w14:paraId="5AA9C9A7" w14:textId="77777777" w:rsidR="004839EB" w:rsidRDefault="004839EB" w:rsidP="00223B5C"/>
        </w:tc>
      </w:tr>
      <w:tr w:rsidR="004839EB" w14:paraId="2B7F74DC" w14:textId="77777777" w:rsidTr="00223B5C">
        <w:tc>
          <w:tcPr>
            <w:tcW w:w="638" w:type="dxa"/>
          </w:tcPr>
          <w:p w14:paraId="179CD4FA" w14:textId="77777777" w:rsidR="004839EB" w:rsidRDefault="004839EB" w:rsidP="00223B5C">
            <w:r>
              <w:t>70</w:t>
            </w:r>
          </w:p>
        </w:tc>
        <w:tc>
          <w:tcPr>
            <w:tcW w:w="4025" w:type="dxa"/>
            <w:gridSpan w:val="2"/>
          </w:tcPr>
          <w:p w14:paraId="76A34466" w14:textId="77777777" w:rsidR="004839EB" w:rsidRDefault="004839EB" w:rsidP="00223B5C">
            <w:r>
              <w:t>Spychacz żółto-czarny</w:t>
            </w:r>
          </w:p>
        </w:tc>
        <w:tc>
          <w:tcPr>
            <w:tcW w:w="815" w:type="dxa"/>
          </w:tcPr>
          <w:p w14:paraId="7083E521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EFA085F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291FCED9" w14:textId="77777777" w:rsidR="004839EB" w:rsidRDefault="004839EB" w:rsidP="00223B5C"/>
        </w:tc>
        <w:tc>
          <w:tcPr>
            <w:tcW w:w="1561" w:type="dxa"/>
          </w:tcPr>
          <w:p w14:paraId="444F265C" w14:textId="77777777" w:rsidR="004839EB" w:rsidRDefault="004839EB" w:rsidP="00223B5C"/>
        </w:tc>
      </w:tr>
      <w:tr w:rsidR="004839EB" w14:paraId="2EC89136" w14:textId="77777777" w:rsidTr="00223B5C">
        <w:tc>
          <w:tcPr>
            <w:tcW w:w="638" w:type="dxa"/>
          </w:tcPr>
          <w:p w14:paraId="53B2E2CE" w14:textId="77777777" w:rsidR="004839EB" w:rsidRDefault="004839EB" w:rsidP="00223B5C">
            <w:r>
              <w:t>71</w:t>
            </w:r>
          </w:p>
        </w:tc>
        <w:tc>
          <w:tcPr>
            <w:tcW w:w="4025" w:type="dxa"/>
            <w:gridSpan w:val="2"/>
          </w:tcPr>
          <w:p w14:paraId="10B3CC3C" w14:textId="77777777" w:rsidR="004839EB" w:rsidRDefault="004839EB" w:rsidP="00223B5C">
            <w:r>
              <w:t>Jeep żółto-czarny</w:t>
            </w:r>
          </w:p>
        </w:tc>
        <w:tc>
          <w:tcPr>
            <w:tcW w:w="815" w:type="dxa"/>
          </w:tcPr>
          <w:p w14:paraId="5CAED3A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9FA1D1C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4B3B8F8A" w14:textId="77777777" w:rsidR="004839EB" w:rsidRDefault="004839EB" w:rsidP="00223B5C"/>
        </w:tc>
        <w:tc>
          <w:tcPr>
            <w:tcW w:w="1561" w:type="dxa"/>
          </w:tcPr>
          <w:p w14:paraId="46FE8F34" w14:textId="77777777" w:rsidR="004839EB" w:rsidRDefault="004839EB" w:rsidP="00223B5C"/>
        </w:tc>
      </w:tr>
      <w:tr w:rsidR="004839EB" w14:paraId="65639095" w14:textId="77777777" w:rsidTr="00223B5C">
        <w:tc>
          <w:tcPr>
            <w:tcW w:w="638" w:type="dxa"/>
          </w:tcPr>
          <w:p w14:paraId="5F779DDB" w14:textId="77777777" w:rsidR="004839EB" w:rsidRDefault="004839EB" w:rsidP="00223B5C">
            <w:r>
              <w:t>72</w:t>
            </w:r>
          </w:p>
        </w:tc>
        <w:tc>
          <w:tcPr>
            <w:tcW w:w="4025" w:type="dxa"/>
            <w:gridSpan w:val="2"/>
          </w:tcPr>
          <w:p w14:paraId="0AEFC137" w14:textId="77777777" w:rsidR="004839EB" w:rsidRDefault="004839EB" w:rsidP="00223B5C">
            <w:r>
              <w:t>Śmieciarka żółto-czarna</w:t>
            </w:r>
          </w:p>
        </w:tc>
        <w:tc>
          <w:tcPr>
            <w:tcW w:w="815" w:type="dxa"/>
          </w:tcPr>
          <w:p w14:paraId="2AD4089D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35B3A44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7DD70443" w14:textId="77777777" w:rsidR="004839EB" w:rsidRDefault="004839EB" w:rsidP="00223B5C"/>
        </w:tc>
        <w:tc>
          <w:tcPr>
            <w:tcW w:w="1561" w:type="dxa"/>
          </w:tcPr>
          <w:p w14:paraId="3CCB7C12" w14:textId="77777777" w:rsidR="004839EB" w:rsidRDefault="004839EB" w:rsidP="00223B5C"/>
        </w:tc>
      </w:tr>
      <w:tr w:rsidR="004839EB" w14:paraId="1089C641" w14:textId="77777777" w:rsidTr="00223B5C">
        <w:tc>
          <w:tcPr>
            <w:tcW w:w="638" w:type="dxa"/>
          </w:tcPr>
          <w:p w14:paraId="37AEA05C" w14:textId="77777777" w:rsidR="004839EB" w:rsidRDefault="004839EB" w:rsidP="00223B5C">
            <w:r>
              <w:t>73</w:t>
            </w:r>
          </w:p>
        </w:tc>
        <w:tc>
          <w:tcPr>
            <w:tcW w:w="4025" w:type="dxa"/>
            <w:gridSpan w:val="2"/>
          </w:tcPr>
          <w:p w14:paraId="414AC968" w14:textId="77777777" w:rsidR="004839EB" w:rsidRDefault="004839EB" w:rsidP="00223B5C">
            <w:r>
              <w:t>Wyścigówka z napędem - czerwona</w:t>
            </w:r>
          </w:p>
        </w:tc>
        <w:tc>
          <w:tcPr>
            <w:tcW w:w="815" w:type="dxa"/>
          </w:tcPr>
          <w:p w14:paraId="6D1D686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C3B3E84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27DA149D" w14:textId="77777777" w:rsidR="004839EB" w:rsidRDefault="004839EB" w:rsidP="00223B5C"/>
        </w:tc>
        <w:tc>
          <w:tcPr>
            <w:tcW w:w="1561" w:type="dxa"/>
          </w:tcPr>
          <w:p w14:paraId="74558986" w14:textId="77777777" w:rsidR="004839EB" w:rsidRDefault="004839EB" w:rsidP="00223B5C"/>
        </w:tc>
      </w:tr>
      <w:tr w:rsidR="004839EB" w14:paraId="0B859140" w14:textId="77777777" w:rsidTr="00223B5C">
        <w:tc>
          <w:tcPr>
            <w:tcW w:w="638" w:type="dxa"/>
          </w:tcPr>
          <w:p w14:paraId="108766BC" w14:textId="77777777" w:rsidR="004839EB" w:rsidRDefault="004839EB" w:rsidP="00223B5C">
            <w:r>
              <w:t>74</w:t>
            </w:r>
          </w:p>
        </w:tc>
        <w:tc>
          <w:tcPr>
            <w:tcW w:w="4025" w:type="dxa"/>
            <w:gridSpan w:val="2"/>
          </w:tcPr>
          <w:p w14:paraId="357CF9D6" w14:textId="77777777" w:rsidR="004839EB" w:rsidRDefault="004839EB" w:rsidP="00223B5C">
            <w:r>
              <w:t>Samolot</w:t>
            </w:r>
          </w:p>
        </w:tc>
        <w:tc>
          <w:tcPr>
            <w:tcW w:w="815" w:type="dxa"/>
          </w:tcPr>
          <w:p w14:paraId="168961C8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F7903BC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5091011D" w14:textId="77777777" w:rsidR="004839EB" w:rsidRDefault="004839EB" w:rsidP="00223B5C"/>
        </w:tc>
        <w:tc>
          <w:tcPr>
            <w:tcW w:w="1561" w:type="dxa"/>
          </w:tcPr>
          <w:p w14:paraId="65E489C1" w14:textId="77777777" w:rsidR="004839EB" w:rsidRDefault="004839EB" w:rsidP="00223B5C"/>
        </w:tc>
      </w:tr>
      <w:tr w:rsidR="004839EB" w14:paraId="1F3106DB" w14:textId="77777777" w:rsidTr="00223B5C">
        <w:tc>
          <w:tcPr>
            <w:tcW w:w="638" w:type="dxa"/>
          </w:tcPr>
          <w:p w14:paraId="1E21F974" w14:textId="77777777" w:rsidR="004839EB" w:rsidRDefault="004839EB" w:rsidP="00223B5C">
            <w:r>
              <w:t>75</w:t>
            </w:r>
          </w:p>
        </w:tc>
        <w:tc>
          <w:tcPr>
            <w:tcW w:w="4025" w:type="dxa"/>
            <w:gridSpan w:val="2"/>
          </w:tcPr>
          <w:p w14:paraId="186B8945" w14:textId="77777777" w:rsidR="004839EB" w:rsidRDefault="004839EB" w:rsidP="00223B5C">
            <w:r>
              <w:t>Auto wywrotka</w:t>
            </w:r>
          </w:p>
        </w:tc>
        <w:tc>
          <w:tcPr>
            <w:tcW w:w="815" w:type="dxa"/>
          </w:tcPr>
          <w:p w14:paraId="707DE365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288996E6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416EBD1D" w14:textId="77777777" w:rsidR="004839EB" w:rsidRDefault="004839EB" w:rsidP="00223B5C"/>
        </w:tc>
        <w:tc>
          <w:tcPr>
            <w:tcW w:w="1561" w:type="dxa"/>
          </w:tcPr>
          <w:p w14:paraId="5059C6EB" w14:textId="77777777" w:rsidR="004839EB" w:rsidRDefault="004839EB" w:rsidP="00223B5C"/>
        </w:tc>
      </w:tr>
      <w:tr w:rsidR="004839EB" w14:paraId="1F3C16E3" w14:textId="77777777" w:rsidTr="00223B5C">
        <w:tc>
          <w:tcPr>
            <w:tcW w:w="638" w:type="dxa"/>
          </w:tcPr>
          <w:p w14:paraId="36E0BF19" w14:textId="77777777" w:rsidR="004839EB" w:rsidRDefault="004839EB" w:rsidP="00223B5C">
            <w:r>
              <w:t>76</w:t>
            </w:r>
          </w:p>
        </w:tc>
        <w:tc>
          <w:tcPr>
            <w:tcW w:w="4025" w:type="dxa"/>
            <w:gridSpan w:val="2"/>
          </w:tcPr>
          <w:p w14:paraId="670FFD1E" w14:textId="77777777" w:rsidR="004839EB" w:rsidRDefault="004839EB" w:rsidP="00223B5C">
            <w:r>
              <w:t>Betoniarka</w:t>
            </w:r>
          </w:p>
        </w:tc>
        <w:tc>
          <w:tcPr>
            <w:tcW w:w="815" w:type="dxa"/>
          </w:tcPr>
          <w:p w14:paraId="6B6E5C56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3D9336D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E968A87" w14:textId="77777777" w:rsidR="004839EB" w:rsidRDefault="004839EB" w:rsidP="00223B5C"/>
        </w:tc>
        <w:tc>
          <w:tcPr>
            <w:tcW w:w="1561" w:type="dxa"/>
          </w:tcPr>
          <w:p w14:paraId="304D4425" w14:textId="77777777" w:rsidR="004839EB" w:rsidRDefault="004839EB" w:rsidP="00223B5C"/>
        </w:tc>
      </w:tr>
      <w:tr w:rsidR="004839EB" w14:paraId="3FB5DAC6" w14:textId="77777777" w:rsidTr="00223B5C">
        <w:tc>
          <w:tcPr>
            <w:tcW w:w="638" w:type="dxa"/>
          </w:tcPr>
          <w:p w14:paraId="5F46B4F7" w14:textId="77777777" w:rsidR="004839EB" w:rsidRDefault="004839EB" w:rsidP="00223B5C">
            <w:r>
              <w:t>77</w:t>
            </w:r>
          </w:p>
        </w:tc>
        <w:tc>
          <w:tcPr>
            <w:tcW w:w="4025" w:type="dxa"/>
            <w:gridSpan w:val="2"/>
          </w:tcPr>
          <w:p w14:paraId="369951E8" w14:textId="77777777" w:rsidR="004839EB" w:rsidRDefault="004839EB" w:rsidP="00223B5C">
            <w:r>
              <w:t>Cysterna</w:t>
            </w:r>
          </w:p>
        </w:tc>
        <w:tc>
          <w:tcPr>
            <w:tcW w:w="815" w:type="dxa"/>
          </w:tcPr>
          <w:p w14:paraId="32E7F385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775FEAD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54B7DFA7" w14:textId="77777777" w:rsidR="004839EB" w:rsidRDefault="004839EB" w:rsidP="00223B5C"/>
        </w:tc>
        <w:tc>
          <w:tcPr>
            <w:tcW w:w="1561" w:type="dxa"/>
          </w:tcPr>
          <w:p w14:paraId="2D0BFB56" w14:textId="77777777" w:rsidR="004839EB" w:rsidRDefault="004839EB" w:rsidP="00223B5C"/>
        </w:tc>
      </w:tr>
      <w:tr w:rsidR="004839EB" w14:paraId="6411FCE4" w14:textId="77777777" w:rsidTr="00223B5C">
        <w:tc>
          <w:tcPr>
            <w:tcW w:w="638" w:type="dxa"/>
          </w:tcPr>
          <w:p w14:paraId="3E96B12D" w14:textId="77777777" w:rsidR="004839EB" w:rsidRDefault="004839EB" w:rsidP="00223B5C">
            <w:r>
              <w:t>78</w:t>
            </w:r>
          </w:p>
        </w:tc>
        <w:tc>
          <w:tcPr>
            <w:tcW w:w="4025" w:type="dxa"/>
            <w:gridSpan w:val="2"/>
          </w:tcPr>
          <w:p w14:paraId="3617DD9F" w14:textId="77777777" w:rsidR="004839EB" w:rsidRDefault="004839EB" w:rsidP="00223B5C">
            <w:r>
              <w:t>Dźwig</w:t>
            </w:r>
          </w:p>
        </w:tc>
        <w:tc>
          <w:tcPr>
            <w:tcW w:w="815" w:type="dxa"/>
          </w:tcPr>
          <w:p w14:paraId="4C9DE12C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5FD4289A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6926910E" w14:textId="77777777" w:rsidR="004839EB" w:rsidRDefault="004839EB" w:rsidP="00223B5C"/>
        </w:tc>
        <w:tc>
          <w:tcPr>
            <w:tcW w:w="1561" w:type="dxa"/>
          </w:tcPr>
          <w:p w14:paraId="0797C29F" w14:textId="77777777" w:rsidR="004839EB" w:rsidRDefault="004839EB" w:rsidP="00223B5C"/>
        </w:tc>
      </w:tr>
      <w:tr w:rsidR="004839EB" w14:paraId="6E0556C2" w14:textId="77777777" w:rsidTr="00223B5C">
        <w:tc>
          <w:tcPr>
            <w:tcW w:w="638" w:type="dxa"/>
          </w:tcPr>
          <w:p w14:paraId="211F9A56" w14:textId="77777777" w:rsidR="004839EB" w:rsidRDefault="004839EB" w:rsidP="00223B5C">
            <w:r>
              <w:t>79</w:t>
            </w:r>
          </w:p>
        </w:tc>
        <w:tc>
          <w:tcPr>
            <w:tcW w:w="4025" w:type="dxa"/>
            <w:gridSpan w:val="2"/>
          </w:tcPr>
          <w:p w14:paraId="5470911C" w14:textId="77777777" w:rsidR="004839EB" w:rsidRDefault="004839EB" w:rsidP="00223B5C">
            <w:r>
              <w:t>Zestaw kreatywny</w:t>
            </w:r>
          </w:p>
        </w:tc>
        <w:tc>
          <w:tcPr>
            <w:tcW w:w="815" w:type="dxa"/>
          </w:tcPr>
          <w:p w14:paraId="7D7BBE07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0F36111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283ABDFB" w14:textId="77777777" w:rsidR="004839EB" w:rsidRDefault="004839EB" w:rsidP="00223B5C"/>
        </w:tc>
        <w:tc>
          <w:tcPr>
            <w:tcW w:w="1561" w:type="dxa"/>
          </w:tcPr>
          <w:p w14:paraId="70970E1D" w14:textId="77777777" w:rsidR="004839EB" w:rsidRDefault="004839EB" w:rsidP="00223B5C"/>
        </w:tc>
      </w:tr>
      <w:tr w:rsidR="004839EB" w14:paraId="20F17195" w14:textId="77777777" w:rsidTr="00223B5C">
        <w:tc>
          <w:tcPr>
            <w:tcW w:w="638" w:type="dxa"/>
          </w:tcPr>
          <w:p w14:paraId="5DDE43CA" w14:textId="77777777" w:rsidR="004839EB" w:rsidRDefault="004839EB" w:rsidP="00223B5C">
            <w:r>
              <w:t>80</w:t>
            </w:r>
          </w:p>
        </w:tc>
        <w:tc>
          <w:tcPr>
            <w:tcW w:w="4025" w:type="dxa"/>
            <w:gridSpan w:val="2"/>
          </w:tcPr>
          <w:p w14:paraId="32DB8B34" w14:textId="77777777" w:rsidR="004839EB" w:rsidRDefault="004839EB" w:rsidP="00223B5C">
            <w:r>
              <w:t>Zestaw kreatywny</w:t>
            </w:r>
          </w:p>
        </w:tc>
        <w:tc>
          <w:tcPr>
            <w:tcW w:w="815" w:type="dxa"/>
          </w:tcPr>
          <w:p w14:paraId="2B78162B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8F7460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0145CB7E" w14:textId="77777777" w:rsidR="004839EB" w:rsidRDefault="004839EB" w:rsidP="00223B5C"/>
        </w:tc>
        <w:tc>
          <w:tcPr>
            <w:tcW w:w="1561" w:type="dxa"/>
          </w:tcPr>
          <w:p w14:paraId="6D9C518D" w14:textId="77777777" w:rsidR="004839EB" w:rsidRDefault="004839EB" w:rsidP="00223B5C"/>
        </w:tc>
      </w:tr>
      <w:tr w:rsidR="004839EB" w14:paraId="6C1FE79B" w14:textId="77777777" w:rsidTr="00223B5C">
        <w:tc>
          <w:tcPr>
            <w:tcW w:w="638" w:type="dxa"/>
          </w:tcPr>
          <w:p w14:paraId="699F1A99" w14:textId="77777777" w:rsidR="004839EB" w:rsidRDefault="004839EB" w:rsidP="00223B5C">
            <w:r>
              <w:t>81</w:t>
            </w:r>
          </w:p>
        </w:tc>
        <w:tc>
          <w:tcPr>
            <w:tcW w:w="4025" w:type="dxa"/>
            <w:gridSpan w:val="2"/>
          </w:tcPr>
          <w:p w14:paraId="17CC45A3" w14:textId="77777777" w:rsidR="004839EB" w:rsidRDefault="004839EB" w:rsidP="00223B5C">
            <w:r>
              <w:t>Pudełko kreatywnych niespodzianek</w:t>
            </w:r>
          </w:p>
        </w:tc>
        <w:tc>
          <w:tcPr>
            <w:tcW w:w="815" w:type="dxa"/>
          </w:tcPr>
          <w:p w14:paraId="129840D4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75FBCAD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57A1CBC2" w14:textId="77777777" w:rsidR="004839EB" w:rsidRDefault="004839EB" w:rsidP="00223B5C"/>
        </w:tc>
        <w:tc>
          <w:tcPr>
            <w:tcW w:w="1561" w:type="dxa"/>
          </w:tcPr>
          <w:p w14:paraId="7512C517" w14:textId="77777777" w:rsidR="004839EB" w:rsidRDefault="004839EB" w:rsidP="00223B5C"/>
        </w:tc>
      </w:tr>
      <w:tr w:rsidR="004839EB" w14:paraId="28E26809" w14:textId="77777777" w:rsidTr="00223B5C">
        <w:tc>
          <w:tcPr>
            <w:tcW w:w="638" w:type="dxa"/>
          </w:tcPr>
          <w:p w14:paraId="1F052703" w14:textId="77777777" w:rsidR="004839EB" w:rsidRDefault="004839EB" w:rsidP="00223B5C">
            <w:r>
              <w:t>82</w:t>
            </w:r>
          </w:p>
        </w:tc>
        <w:tc>
          <w:tcPr>
            <w:tcW w:w="4025" w:type="dxa"/>
            <w:gridSpan w:val="2"/>
          </w:tcPr>
          <w:p w14:paraId="23B661C1" w14:textId="77777777" w:rsidR="004839EB" w:rsidRDefault="004839EB" w:rsidP="00223B5C">
            <w:r>
              <w:t>Kuchnia zestaw zabawowy</w:t>
            </w:r>
          </w:p>
        </w:tc>
        <w:tc>
          <w:tcPr>
            <w:tcW w:w="815" w:type="dxa"/>
          </w:tcPr>
          <w:p w14:paraId="26D0DD6A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35CAFD1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43" w:type="dxa"/>
            <w:gridSpan w:val="2"/>
          </w:tcPr>
          <w:p w14:paraId="475CC73B" w14:textId="77777777" w:rsidR="004839EB" w:rsidRDefault="004839EB" w:rsidP="00223B5C"/>
        </w:tc>
        <w:tc>
          <w:tcPr>
            <w:tcW w:w="1561" w:type="dxa"/>
          </w:tcPr>
          <w:p w14:paraId="4D53F4C8" w14:textId="77777777" w:rsidR="004839EB" w:rsidRDefault="004839EB" w:rsidP="00223B5C"/>
        </w:tc>
      </w:tr>
      <w:tr w:rsidR="004839EB" w14:paraId="16C3B8AB" w14:textId="77777777" w:rsidTr="00223B5C">
        <w:tc>
          <w:tcPr>
            <w:tcW w:w="638" w:type="dxa"/>
          </w:tcPr>
          <w:p w14:paraId="10BDF0C6" w14:textId="77777777" w:rsidR="004839EB" w:rsidRDefault="004839EB" w:rsidP="00223B5C">
            <w:r>
              <w:t>83</w:t>
            </w:r>
          </w:p>
        </w:tc>
        <w:tc>
          <w:tcPr>
            <w:tcW w:w="4025" w:type="dxa"/>
            <w:gridSpan w:val="2"/>
          </w:tcPr>
          <w:p w14:paraId="61CA84B0" w14:textId="77777777" w:rsidR="004839EB" w:rsidRDefault="004839EB" w:rsidP="00223B5C">
            <w:r>
              <w:t>Drewniany parking</w:t>
            </w:r>
          </w:p>
        </w:tc>
        <w:tc>
          <w:tcPr>
            <w:tcW w:w="815" w:type="dxa"/>
          </w:tcPr>
          <w:p w14:paraId="31514CF3" w14:textId="77777777" w:rsidR="004839EB" w:rsidRDefault="004839EB" w:rsidP="00223B5C">
            <w:r>
              <w:t>1</w:t>
            </w:r>
          </w:p>
        </w:tc>
        <w:tc>
          <w:tcPr>
            <w:tcW w:w="806" w:type="dxa"/>
          </w:tcPr>
          <w:p w14:paraId="1701C72B" w14:textId="77777777" w:rsidR="004839EB" w:rsidRDefault="004839EB" w:rsidP="00223B5C">
            <w:r>
              <w:t>szt.</w:t>
            </w:r>
          </w:p>
        </w:tc>
        <w:tc>
          <w:tcPr>
            <w:tcW w:w="1443" w:type="dxa"/>
            <w:gridSpan w:val="2"/>
          </w:tcPr>
          <w:p w14:paraId="3A427BA3" w14:textId="77777777" w:rsidR="004839EB" w:rsidRDefault="004839EB" w:rsidP="00223B5C"/>
        </w:tc>
        <w:tc>
          <w:tcPr>
            <w:tcW w:w="1561" w:type="dxa"/>
          </w:tcPr>
          <w:p w14:paraId="238DECD7" w14:textId="77777777" w:rsidR="004839EB" w:rsidRDefault="004839EB" w:rsidP="00223B5C"/>
        </w:tc>
      </w:tr>
      <w:tr w:rsidR="004839EB" w14:paraId="500D70EF" w14:textId="77777777" w:rsidTr="00223B5C">
        <w:tc>
          <w:tcPr>
            <w:tcW w:w="9288" w:type="dxa"/>
            <w:gridSpan w:val="8"/>
          </w:tcPr>
          <w:p w14:paraId="6D903350" w14:textId="77777777" w:rsidR="004839EB" w:rsidRDefault="004839EB" w:rsidP="00223B5C">
            <w:pPr>
              <w:jc w:val="center"/>
            </w:pPr>
            <w:r>
              <w:t>ZABAWKI – GRUPA ŚREDNIAKI/STARSZAKI</w:t>
            </w:r>
          </w:p>
        </w:tc>
      </w:tr>
      <w:tr w:rsidR="004839EB" w14:paraId="72257CFA" w14:textId="77777777" w:rsidTr="00223B5C">
        <w:tc>
          <w:tcPr>
            <w:tcW w:w="638" w:type="dxa"/>
          </w:tcPr>
          <w:p w14:paraId="2EB257D1" w14:textId="77777777" w:rsidR="004839EB" w:rsidRDefault="004839EB" w:rsidP="00223B5C">
            <w:r>
              <w:t>84</w:t>
            </w:r>
          </w:p>
        </w:tc>
        <w:tc>
          <w:tcPr>
            <w:tcW w:w="4025" w:type="dxa"/>
            <w:gridSpan w:val="2"/>
          </w:tcPr>
          <w:p w14:paraId="0ADFC259" w14:textId="77777777" w:rsidR="004839EB" w:rsidRDefault="004839EB" w:rsidP="00223B5C">
            <w:proofErr w:type="spellStart"/>
            <w:r>
              <w:t>Nakładanka</w:t>
            </w:r>
            <w:proofErr w:type="spellEnd"/>
            <w:r>
              <w:t xml:space="preserve"> - kształty</w:t>
            </w:r>
          </w:p>
        </w:tc>
        <w:tc>
          <w:tcPr>
            <w:tcW w:w="815" w:type="dxa"/>
          </w:tcPr>
          <w:p w14:paraId="452F8681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4B47E93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0CAC178" w14:textId="77777777" w:rsidR="004839EB" w:rsidRDefault="004839EB" w:rsidP="00223B5C"/>
        </w:tc>
        <w:tc>
          <w:tcPr>
            <w:tcW w:w="1561" w:type="dxa"/>
          </w:tcPr>
          <w:p w14:paraId="1D6CCDF2" w14:textId="77777777" w:rsidR="004839EB" w:rsidRDefault="004839EB" w:rsidP="00223B5C"/>
        </w:tc>
      </w:tr>
      <w:tr w:rsidR="004839EB" w14:paraId="4DC74281" w14:textId="77777777" w:rsidTr="00223B5C">
        <w:tc>
          <w:tcPr>
            <w:tcW w:w="638" w:type="dxa"/>
          </w:tcPr>
          <w:p w14:paraId="23386846" w14:textId="77777777" w:rsidR="004839EB" w:rsidRDefault="004839EB" w:rsidP="00223B5C">
            <w:r>
              <w:t>85</w:t>
            </w:r>
          </w:p>
        </w:tc>
        <w:tc>
          <w:tcPr>
            <w:tcW w:w="4025" w:type="dxa"/>
            <w:gridSpan w:val="2"/>
          </w:tcPr>
          <w:p w14:paraId="46051D2C" w14:textId="77777777" w:rsidR="004839EB" w:rsidRDefault="004839EB" w:rsidP="00223B5C">
            <w:r>
              <w:t>Posortuj bryły</w:t>
            </w:r>
          </w:p>
        </w:tc>
        <w:tc>
          <w:tcPr>
            <w:tcW w:w="815" w:type="dxa"/>
          </w:tcPr>
          <w:p w14:paraId="4D3CEF5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5B7761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A3AFA45" w14:textId="77777777" w:rsidR="004839EB" w:rsidRDefault="004839EB" w:rsidP="00223B5C"/>
        </w:tc>
        <w:tc>
          <w:tcPr>
            <w:tcW w:w="1561" w:type="dxa"/>
          </w:tcPr>
          <w:p w14:paraId="23A00AB3" w14:textId="77777777" w:rsidR="004839EB" w:rsidRDefault="004839EB" w:rsidP="00223B5C"/>
        </w:tc>
      </w:tr>
      <w:tr w:rsidR="004839EB" w14:paraId="5885B34E" w14:textId="77777777" w:rsidTr="00223B5C">
        <w:tc>
          <w:tcPr>
            <w:tcW w:w="638" w:type="dxa"/>
          </w:tcPr>
          <w:p w14:paraId="704F21A8" w14:textId="77777777" w:rsidR="004839EB" w:rsidRDefault="004839EB" w:rsidP="00223B5C">
            <w:r>
              <w:t>86</w:t>
            </w:r>
          </w:p>
        </w:tc>
        <w:tc>
          <w:tcPr>
            <w:tcW w:w="4025" w:type="dxa"/>
            <w:gridSpan w:val="2"/>
          </w:tcPr>
          <w:p w14:paraId="26CB1F39" w14:textId="77777777" w:rsidR="004839EB" w:rsidRDefault="004839EB" w:rsidP="00223B5C">
            <w:r>
              <w:t>Posortuj misie</w:t>
            </w:r>
          </w:p>
        </w:tc>
        <w:tc>
          <w:tcPr>
            <w:tcW w:w="815" w:type="dxa"/>
          </w:tcPr>
          <w:p w14:paraId="5979847A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25DC340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BC5E0F8" w14:textId="77777777" w:rsidR="004839EB" w:rsidRDefault="004839EB" w:rsidP="00223B5C"/>
        </w:tc>
        <w:tc>
          <w:tcPr>
            <w:tcW w:w="1561" w:type="dxa"/>
          </w:tcPr>
          <w:p w14:paraId="41544271" w14:textId="77777777" w:rsidR="004839EB" w:rsidRDefault="004839EB" w:rsidP="00223B5C"/>
        </w:tc>
      </w:tr>
      <w:tr w:rsidR="004839EB" w14:paraId="5D511D1B" w14:textId="77777777" w:rsidTr="00223B5C">
        <w:tc>
          <w:tcPr>
            <w:tcW w:w="638" w:type="dxa"/>
          </w:tcPr>
          <w:p w14:paraId="1C3C9167" w14:textId="77777777" w:rsidR="004839EB" w:rsidRDefault="004839EB" w:rsidP="00223B5C">
            <w:r>
              <w:t>87</w:t>
            </w:r>
          </w:p>
        </w:tc>
        <w:tc>
          <w:tcPr>
            <w:tcW w:w="4025" w:type="dxa"/>
            <w:gridSpan w:val="2"/>
          </w:tcPr>
          <w:p w14:paraId="5AA2DCA1" w14:textId="77777777" w:rsidR="004839EB" w:rsidRDefault="004839EB" w:rsidP="00223B5C">
            <w:r>
              <w:t>Bierki, 35 el</w:t>
            </w:r>
          </w:p>
        </w:tc>
        <w:tc>
          <w:tcPr>
            <w:tcW w:w="815" w:type="dxa"/>
          </w:tcPr>
          <w:p w14:paraId="34F6FFE1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2C32A1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432758C" w14:textId="77777777" w:rsidR="004839EB" w:rsidRDefault="004839EB" w:rsidP="00223B5C"/>
        </w:tc>
        <w:tc>
          <w:tcPr>
            <w:tcW w:w="1561" w:type="dxa"/>
          </w:tcPr>
          <w:p w14:paraId="6ED43062" w14:textId="77777777" w:rsidR="004839EB" w:rsidRDefault="004839EB" w:rsidP="00223B5C"/>
        </w:tc>
      </w:tr>
      <w:tr w:rsidR="004839EB" w14:paraId="5C48CA3A" w14:textId="77777777" w:rsidTr="00223B5C">
        <w:tc>
          <w:tcPr>
            <w:tcW w:w="638" w:type="dxa"/>
          </w:tcPr>
          <w:p w14:paraId="0BD6783E" w14:textId="77777777" w:rsidR="004839EB" w:rsidRDefault="004839EB" w:rsidP="00223B5C">
            <w:r>
              <w:t>88</w:t>
            </w:r>
          </w:p>
        </w:tc>
        <w:tc>
          <w:tcPr>
            <w:tcW w:w="4025" w:type="dxa"/>
            <w:gridSpan w:val="2"/>
          </w:tcPr>
          <w:p w14:paraId="3DCF976C" w14:textId="77777777" w:rsidR="004839EB" w:rsidRDefault="004839EB" w:rsidP="00223B5C">
            <w:r>
              <w:t>Śruby i nakrętki do zabaw kreatywnych</w:t>
            </w:r>
          </w:p>
        </w:tc>
        <w:tc>
          <w:tcPr>
            <w:tcW w:w="815" w:type="dxa"/>
          </w:tcPr>
          <w:p w14:paraId="5FF0ED37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8C92EC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9151D75" w14:textId="77777777" w:rsidR="004839EB" w:rsidRDefault="004839EB" w:rsidP="00223B5C"/>
        </w:tc>
        <w:tc>
          <w:tcPr>
            <w:tcW w:w="1561" w:type="dxa"/>
          </w:tcPr>
          <w:p w14:paraId="5A17C0B5" w14:textId="77777777" w:rsidR="004839EB" w:rsidRDefault="004839EB" w:rsidP="00223B5C"/>
        </w:tc>
      </w:tr>
      <w:tr w:rsidR="004839EB" w14:paraId="1F661B2D" w14:textId="77777777" w:rsidTr="00223B5C">
        <w:tc>
          <w:tcPr>
            <w:tcW w:w="638" w:type="dxa"/>
          </w:tcPr>
          <w:p w14:paraId="6F82F12D" w14:textId="77777777" w:rsidR="004839EB" w:rsidRDefault="004839EB" w:rsidP="00223B5C">
            <w:r>
              <w:t>89</w:t>
            </w:r>
          </w:p>
        </w:tc>
        <w:tc>
          <w:tcPr>
            <w:tcW w:w="4025" w:type="dxa"/>
            <w:gridSpan w:val="2"/>
          </w:tcPr>
          <w:p w14:paraId="0D6B50F3" w14:textId="77777777" w:rsidR="004839EB" w:rsidRDefault="004839EB" w:rsidP="00223B5C">
            <w:r>
              <w:t>Magnetyczna układanka - rybki</w:t>
            </w:r>
          </w:p>
        </w:tc>
        <w:tc>
          <w:tcPr>
            <w:tcW w:w="815" w:type="dxa"/>
          </w:tcPr>
          <w:p w14:paraId="690D28A8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8DD9F9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93FD5D8" w14:textId="77777777" w:rsidR="004839EB" w:rsidRDefault="004839EB" w:rsidP="00223B5C"/>
        </w:tc>
        <w:tc>
          <w:tcPr>
            <w:tcW w:w="1561" w:type="dxa"/>
          </w:tcPr>
          <w:p w14:paraId="10FB9A96" w14:textId="77777777" w:rsidR="004839EB" w:rsidRDefault="004839EB" w:rsidP="00223B5C"/>
        </w:tc>
      </w:tr>
      <w:tr w:rsidR="004839EB" w14:paraId="1FB6F5FA" w14:textId="77777777" w:rsidTr="00223B5C">
        <w:tc>
          <w:tcPr>
            <w:tcW w:w="638" w:type="dxa"/>
          </w:tcPr>
          <w:p w14:paraId="2B2D470B" w14:textId="77777777" w:rsidR="004839EB" w:rsidRDefault="004839EB" w:rsidP="00223B5C">
            <w:r>
              <w:t>90</w:t>
            </w:r>
          </w:p>
        </w:tc>
        <w:tc>
          <w:tcPr>
            <w:tcW w:w="4025" w:type="dxa"/>
            <w:gridSpan w:val="2"/>
          </w:tcPr>
          <w:p w14:paraId="030B4598" w14:textId="77777777" w:rsidR="004839EB" w:rsidRDefault="004839EB" w:rsidP="00223B5C">
            <w:r>
              <w:t>Układanka Robot</w:t>
            </w:r>
          </w:p>
        </w:tc>
        <w:tc>
          <w:tcPr>
            <w:tcW w:w="815" w:type="dxa"/>
          </w:tcPr>
          <w:p w14:paraId="62798E77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C5B588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7610A98" w14:textId="77777777" w:rsidR="004839EB" w:rsidRDefault="004839EB" w:rsidP="00223B5C"/>
        </w:tc>
        <w:tc>
          <w:tcPr>
            <w:tcW w:w="1561" w:type="dxa"/>
          </w:tcPr>
          <w:p w14:paraId="30E015F4" w14:textId="77777777" w:rsidR="004839EB" w:rsidRDefault="004839EB" w:rsidP="00223B5C"/>
        </w:tc>
      </w:tr>
      <w:tr w:rsidR="004839EB" w14:paraId="3A6F1670" w14:textId="77777777" w:rsidTr="00223B5C">
        <w:tc>
          <w:tcPr>
            <w:tcW w:w="638" w:type="dxa"/>
          </w:tcPr>
          <w:p w14:paraId="49074479" w14:textId="77777777" w:rsidR="004839EB" w:rsidRDefault="004839EB" w:rsidP="00223B5C">
            <w:r>
              <w:t>91</w:t>
            </w:r>
          </w:p>
        </w:tc>
        <w:tc>
          <w:tcPr>
            <w:tcW w:w="4025" w:type="dxa"/>
            <w:gridSpan w:val="2"/>
          </w:tcPr>
          <w:p w14:paraId="36DAA8D4" w14:textId="77777777" w:rsidR="004839EB" w:rsidRDefault="004839EB" w:rsidP="00223B5C">
            <w:r>
              <w:t>Kurka puzzle trzypoziomowe</w:t>
            </w:r>
          </w:p>
        </w:tc>
        <w:tc>
          <w:tcPr>
            <w:tcW w:w="815" w:type="dxa"/>
          </w:tcPr>
          <w:p w14:paraId="7D8BA2CE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0F1B83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434E7BB" w14:textId="77777777" w:rsidR="004839EB" w:rsidRDefault="004839EB" w:rsidP="00223B5C"/>
        </w:tc>
        <w:tc>
          <w:tcPr>
            <w:tcW w:w="1561" w:type="dxa"/>
          </w:tcPr>
          <w:p w14:paraId="7CAAAB00" w14:textId="77777777" w:rsidR="004839EB" w:rsidRDefault="004839EB" w:rsidP="00223B5C"/>
        </w:tc>
      </w:tr>
      <w:tr w:rsidR="004839EB" w14:paraId="05AE4122" w14:textId="77777777" w:rsidTr="00223B5C">
        <w:tc>
          <w:tcPr>
            <w:tcW w:w="638" w:type="dxa"/>
          </w:tcPr>
          <w:p w14:paraId="52BC8ED8" w14:textId="77777777" w:rsidR="004839EB" w:rsidRDefault="004839EB" w:rsidP="00223B5C">
            <w:r>
              <w:t>92</w:t>
            </w:r>
          </w:p>
        </w:tc>
        <w:tc>
          <w:tcPr>
            <w:tcW w:w="4025" w:type="dxa"/>
            <w:gridSpan w:val="2"/>
          </w:tcPr>
          <w:p w14:paraId="26C0CB3D" w14:textId="77777777" w:rsidR="004839EB" w:rsidRDefault="004839EB" w:rsidP="00223B5C">
            <w:r>
              <w:t>Układanka na 4 pory roku</w:t>
            </w:r>
          </w:p>
        </w:tc>
        <w:tc>
          <w:tcPr>
            <w:tcW w:w="815" w:type="dxa"/>
          </w:tcPr>
          <w:p w14:paraId="4D41A3A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A30E66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10322D4" w14:textId="77777777" w:rsidR="004839EB" w:rsidRDefault="004839EB" w:rsidP="00223B5C"/>
        </w:tc>
        <w:tc>
          <w:tcPr>
            <w:tcW w:w="1561" w:type="dxa"/>
          </w:tcPr>
          <w:p w14:paraId="205C0811" w14:textId="77777777" w:rsidR="004839EB" w:rsidRDefault="004839EB" w:rsidP="00223B5C"/>
        </w:tc>
      </w:tr>
      <w:tr w:rsidR="004839EB" w14:paraId="52C7A0F6" w14:textId="77777777" w:rsidTr="00223B5C">
        <w:tc>
          <w:tcPr>
            <w:tcW w:w="638" w:type="dxa"/>
          </w:tcPr>
          <w:p w14:paraId="0905575F" w14:textId="77777777" w:rsidR="004839EB" w:rsidRDefault="004839EB" w:rsidP="00223B5C">
            <w:r>
              <w:t>93</w:t>
            </w:r>
          </w:p>
        </w:tc>
        <w:tc>
          <w:tcPr>
            <w:tcW w:w="4025" w:type="dxa"/>
            <w:gridSpan w:val="2"/>
          </w:tcPr>
          <w:p w14:paraId="2CF59CD2" w14:textId="77777777" w:rsidR="004839EB" w:rsidRDefault="004839EB" w:rsidP="00223B5C">
            <w:r>
              <w:t>Puzzle 4 pory roku - wiosna</w:t>
            </w:r>
          </w:p>
        </w:tc>
        <w:tc>
          <w:tcPr>
            <w:tcW w:w="815" w:type="dxa"/>
          </w:tcPr>
          <w:p w14:paraId="658DFECD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374E88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7082ACE" w14:textId="77777777" w:rsidR="004839EB" w:rsidRDefault="004839EB" w:rsidP="00223B5C"/>
        </w:tc>
        <w:tc>
          <w:tcPr>
            <w:tcW w:w="1561" w:type="dxa"/>
          </w:tcPr>
          <w:p w14:paraId="5F5ECC11" w14:textId="77777777" w:rsidR="004839EB" w:rsidRDefault="004839EB" w:rsidP="00223B5C"/>
        </w:tc>
      </w:tr>
      <w:tr w:rsidR="004839EB" w14:paraId="73B70CF9" w14:textId="77777777" w:rsidTr="00223B5C">
        <w:tc>
          <w:tcPr>
            <w:tcW w:w="638" w:type="dxa"/>
          </w:tcPr>
          <w:p w14:paraId="4F76CFB6" w14:textId="77777777" w:rsidR="004839EB" w:rsidRDefault="004839EB" w:rsidP="00223B5C">
            <w:r>
              <w:t>94</w:t>
            </w:r>
          </w:p>
        </w:tc>
        <w:tc>
          <w:tcPr>
            <w:tcW w:w="4025" w:type="dxa"/>
            <w:gridSpan w:val="2"/>
          </w:tcPr>
          <w:p w14:paraId="1C0B6ADC" w14:textId="77777777" w:rsidR="004839EB" w:rsidRDefault="004839EB" w:rsidP="00223B5C">
            <w:r>
              <w:t>Puzzle 4 pory roku - lato</w:t>
            </w:r>
          </w:p>
        </w:tc>
        <w:tc>
          <w:tcPr>
            <w:tcW w:w="815" w:type="dxa"/>
          </w:tcPr>
          <w:p w14:paraId="7D0F496B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4E80835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33C3312" w14:textId="77777777" w:rsidR="004839EB" w:rsidRDefault="004839EB" w:rsidP="00223B5C"/>
        </w:tc>
        <w:tc>
          <w:tcPr>
            <w:tcW w:w="1561" w:type="dxa"/>
          </w:tcPr>
          <w:p w14:paraId="277FFA6E" w14:textId="77777777" w:rsidR="004839EB" w:rsidRDefault="004839EB" w:rsidP="00223B5C"/>
        </w:tc>
      </w:tr>
      <w:tr w:rsidR="004839EB" w14:paraId="0F194BA5" w14:textId="77777777" w:rsidTr="00223B5C">
        <w:tc>
          <w:tcPr>
            <w:tcW w:w="638" w:type="dxa"/>
          </w:tcPr>
          <w:p w14:paraId="5079A371" w14:textId="77777777" w:rsidR="004839EB" w:rsidRDefault="004839EB" w:rsidP="00223B5C">
            <w:r>
              <w:t>95</w:t>
            </w:r>
          </w:p>
        </w:tc>
        <w:tc>
          <w:tcPr>
            <w:tcW w:w="4025" w:type="dxa"/>
            <w:gridSpan w:val="2"/>
          </w:tcPr>
          <w:p w14:paraId="658010F9" w14:textId="77777777" w:rsidR="004839EB" w:rsidRDefault="004839EB" w:rsidP="00223B5C">
            <w:r>
              <w:t>Puzzle 4 pory roku - jesień</w:t>
            </w:r>
          </w:p>
        </w:tc>
        <w:tc>
          <w:tcPr>
            <w:tcW w:w="815" w:type="dxa"/>
          </w:tcPr>
          <w:p w14:paraId="7D180203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D1219F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A7AC95C" w14:textId="77777777" w:rsidR="004839EB" w:rsidRDefault="004839EB" w:rsidP="00223B5C"/>
        </w:tc>
        <w:tc>
          <w:tcPr>
            <w:tcW w:w="1561" w:type="dxa"/>
          </w:tcPr>
          <w:p w14:paraId="338BA3D7" w14:textId="77777777" w:rsidR="004839EB" w:rsidRDefault="004839EB" w:rsidP="00223B5C"/>
        </w:tc>
      </w:tr>
      <w:tr w:rsidR="004839EB" w14:paraId="2DBA287E" w14:textId="77777777" w:rsidTr="00223B5C">
        <w:tc>
          <w:tcPr>
            <w:tcW w:w="638" w:type="dxa"/>
          </w:tcPr>
          <w:p w14:paraId="5877B8EE" w14:textId="77777777" w:rsidR="004839EB" w:rsidRDefault="004839EB" w:rsidP="00223B5C">
            <w:r>
              <w:t>96</w:t>
            </w:r>
          </w:p>
        </w:tc>
        <w:tc>
          <w:tcPr>
            <w:tcW w:w="4025" w:type="dxa"/>
            <w:gridSpan w:val="2"/>
          </w:tcPr>
          <w:p w14:paraId="03FE60F3" w14:textId="77777777" w:rsidR="004839EB" w:rsidRDefault="004839EB" w:rsidP="00223B5C">
            <w:r>
              <w:t>Puzzle 4 pory roku - zima</w:t>
            </w:r>
          </w:p>
        </w:tc>
        <w:tc>
          <w:tcPr>
            <w:tcW w:w="815" w:type="dxa"/>
          </w:tcPr>
          <w:p w14:paraId="50D9FFA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5630838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E339DAE" w14:textId="77777777" w:rsidR="004839EB" w:rsidRDefault="004839EB" w:rsidP="00223B5C"/>
        </w:tc>
        <w:tc>
          <w:tcPr>
            <w:tcW w:w="1561" w:type="dxa"/>
          </w:tcPr>
          <w:p w14:paraId="3D34CD70" w14:textId="77777777" w:rsidR="004839EB" w:rsidRDefault="004839EB" w:rsidP="00223B5C"/>
        </w:tc>
      </w:tr>
      <w:tr w:rsidR="004839EB" w14:paraId="24CAF42E" w14:textId="77777777" w:rsidTr="00223B5C">
        <w:tc>
          <w:tcPr>
            <w:tcW w:w="665" w:type="dxa"/>
            <w:gridSpan w:val="2"/>
          </w:tcPr>
          <w:p w14:paraId="59B02557" w14:textId="77777777" w:rsidR="004839EB" w:rsidRDefault="004839EB" w:rsidP="00223B5C">
            <w:r>
              <w:t>97</w:t>
            </w:r>
          </w:p>
        </w:tc>
        <w:tc>
          <w:tcPr>
            <w:tcW w:w="3998" w:type="dxa"/>
          </w:tcPr>
          <w:p w14:paraId="559563F4" w14:textId="77777777" w:rsidR="004839EB" w:rsidRDefault="004839EB" w:rsidP="00223B5C">
            <w:r>
              <w:t>Puzzle obserwacyjne Ogród</w:t>
            </w:r>
          </w:p>
        </w:tc>
        <w:tc>
          <w:tcPr>
            <w:tcW w:w="815" w:type="dxa"/>
          </w:tcPr>
          <w:p w14:paraId="5F28705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D69A3C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8BBCBCD" w14:textId="77777777" w:rsidR="004839EB" w:rsidRDefault="004839EB" w:rsidP="00223B5C"/>
        </w:tc>
        <w:tc>
          <w:tcPr>
            <w:tcW w:w="1561" w:type="dxa"/>
          </w:tcPr>
          <w:p w14:paraId="67864326" w14:textId="77777777" w:rsidR="004839EB" w:rsidRDefault="004839EB" w:rsidP="00223B5C"/>
        </w:tc>
      </w:tr>
      <w:tr w:rsidR="004839EB" w14:paraId="5659BFF2" w14:textId="77777777" w:rsidTr="00223B5C">
        <w:tc>
          <w:tcPr>
            <w:tcW w:w="665" w:type="dxa"/>
            <w:gridSpan w:val="2"/>
          </w:tcPr>
          <w:p w14:paraId="1906475B" w14:textId="77777777" w:rsidR="004839EB" w:rsidRDefault="004839EB" w:rsidP="00223B5C">
            <w:r>
              <w:t>98</w:t>
            </w:r>
          </w:p>
        </w:tc>
        <w:tc>
          <w:tcPr>
            <w:tcW w:w="3998" w:type="dxa"/>
          </w:tcPr>
          <w:p w14:paraId="20EC1BD8" w14:textId="77777777" w:rsidR="004839EB" w:rsidRDefault="004839EB" w:rsidP="00223B5C">
            <w:r>
              <w:t>Puzzle Kubuś Puchatek -zestaw</w:t>
            </w:r>
          </w:p>
        </w:tc>
        <w:tc>
          <w:tcPr>
            <w:tcW w:w="815" w:type="dxa"/>
          </w:tcPr>
          <w:p w14:paraId="1CF4E046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94C96B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A401BDF" w14:textId="77777777" w:rsidR="004839EB" w:rsidRDefault="004839EB" w:rsidP="00223B5C"/>
        </w:tc>
        <w:tc>
          <w:tcPr>
            <w:tcW w:w="1561" w:type="dxa"/>
          </w:tcPr>
          <w:p w14:paraId="5879DE80" w14:textId="77777777" w:rsidR="004839EB" w:rsidRDefault="004839EB" w:rsidP="00223B5C"/>
        </w:tc>
      </w:tr>
      <w:tr w:rsidR="004839EB" w14:paraId="1DFC1079" w14:textId="77777777" w:rsidTr="00223B5C">
        <w:tc>
          <w:tcPr>
            <w:tcW w:w="665" w:type="dxa"/>
            <w:gridSpan w:val="2"/>
          </w:tcPr>
          <w:p w14:paraId="4C2592E3" w14:textId="77777777" w:rsidR="004839EB" w:rsidRDefault="004839EB" w:rsidP="00223B5C">
            <w:r>
              <w:t>99</w:t>
            </w:r>
          </w:p>
        </w:tc>
        <w:tc>
          <w:tcPr>
            <w:tcW w:w="3998" w:type="dxa"/>
          </w:tcPr>
          <w:p w14:paraId="5880DE7D" w14:textId="77777777" w:rsidR="004839EB" w:rsidRDefault="004839EB" w:rsidP="00223B5C">
            <w:r>
              <w:t>Magnetyczna plansza - twarze</w:t>
            </w:r>
          </w:p>
        </w:tc>
        <w:tc>
          <w:tcPr>
            <w:tcW w:w="815" w:type="dxa"/>
          </w:tcPr>
          <w:p w14:paraId="62E43AF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8B6587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66BAA90" w14:textId="77777777" w:rsidR="004839EB" w:rsidRDefault="004839EB" w:rsidP="00223B5C"/>
        </w:tc>
        <w:tc>
          <w:tcPr>
            <w:tcW w:w="1561" w:type="dxa"/>
          </w:tcPr>
          <w:p w14:paraId="5B7B230A" w14:textId="77777777" w:rsidR="004839EB" w:rsidRDefault="004839EB" w:rsidP="00223B5C"/>
        </w:tc>
      </w:tr>
      <w:tr w:rsidR="004839EB" w14:paraId="3632DE55" w14:textId="77777777" w:rsidTr="00223B5C">
        <w:tc>
          <w:tcPr>
            <w:tcW w:w="665" w:type="dxa"/>
            <w:gridSpan w:val="2"/>
          </w:tcPr>
          <w:p w14:paraId="6A10C3A0" w14:textId="77777777" w:rsidR="004839EB" w:rsidRDefault="004839EB" w:rsidP="00223B5C">
            <w:r>
              <w:t>100</w:t>
            </w:r>
          </w:p>
        </w:tc>
        <w:tc>
          <w:tcPr>
            <w:tcW w:w="3998" w:type="dxa"/>
          </w:tcPr>
          <w:p w14:paraId="202DD0E1" w14:textId="77777777" w:rsidR="004839EB" w:rsidRDefault="004839EB" w:rsidP="00223B5C">
            <w:r>
              <w:t>Drewniane figury magnetyczne</w:t>
            </w:r>
          </w:p>
        </w:tc>
        <w:tc>
          <w:tcPr>
            <w:tcW w:w="815" w:type="dxa"/>
          </w:tcPr>
          <w:p w14:paraId="18B315F7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95E707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70E1107" w14:textId="77777777" w:rsidR="004839EB" w:rsidRDefault="004839EB" w:rsidP="00223B5C"/>
        </w:tc>
        <w:tc>
          <w:tcPr>
            <w:tcW w:w="1561" w:type="dxa"/>
          </w:tcPr>
          <w:p w14:paraId="61AFF40F" w14:textId="77777777" w:rsidR="004839EB" w:rsidRDefault="004839EB" w:rsidP="00223B5C"/>
        </w:tc>
      </w:tr>
      <w:tr w:rsidR="004839EB" w14:paraId="44D0BDD8" w14:textId="77777777" w:rsidTr="00223B5C">
        <w:tc>
          <w:tcPr>
            <w:tcW w:w="665" w:type="dxa"/>
            <w:gridSpan w:val="2"/>
          </w:tcPr>
          <w:p w14:paraId="58883885" w14:textId="77777777" w:rsidR="004839EB" w:rsidRDefault="004839EB" w:rsidP="00223B5C">
            <w:r>
              <w:t>101</w:t>
            </w:r>
          </w:p>
        </w:tc>
        <w:tc>
          <w:tcPr>
            <w:tcW w:w="3998" w:type="dxa"/>
          </w:tcPr>
          <w:p w14:paraId="7CED37C1" w14:textId="77777777" w:rsidR="004839EB" w:rsidRDefault="004839EB" w:rsidP="00223B5C">
            <w:r>
              <w:t>Mozaika z sześcianami</w:t>
            </w:r>
          </w:p>
        </w:tc>
        <w:tc>
          <w:tcPr>
            <w:tcW w:w="815" w:type="dxa"/>
          </w:tcPr>
          <w:p w14:paraId="3380E777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33C9FE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7CFAC1F" w14:textId="77777777" w:rsidR="004839EB" w:rsidRDefault="004839EB" w:rsidP="00223B5C"/>
        </w:tc>
        <w:tc>
          <w:tcPr>
            <w:tcW w:w="1561" w:type="dxa"/>
          </w:tcPr>
          <w:p w14:paraId="750B127A" w14:textId="77777777" w:rsidR="004839EB" w:rsidRDefault="004839EB" w:rsidP="00223B5C"/>
        </w:tc>
      </w:tr>
      <w:tr w:rsidR="004839EB" w14:paraId="37371DC7" w14:textId="77777777" w:rsidTr="00223B5C">
        <w:tc>
          <w:tcPr>
            <w:tcW w:w="665" w:type="dxa"/>
            <w:gridSpan w:val="2"/>
          </w:tcPr>
          <w:p w14:paraId="170FD420" w14:textId="77777777" w:rsidR="004839EB" w:rsidRDefault="004839EB" w:rsidP="00223B5C">
            <w:r>
              <w:t>102</w:t>
            </w:r>
          </w:p>
        </w:tc>
        <w:tc>
          <w:tcPr>
            <w:tcW w:w="3998" w:type="dxa"/>
          </w:tcPr>
          <w:p w14:paraId="55497C22" w14:textId="77777777" w:rsidR="004839EB" w:rsidRDefault="004839EB" w:rsidP="00223B5C">
            <w:r>
              <w:t>Mozaika duża</w:t>
            </w:r>
          </w:p>
        </w:tc>
        <w:tc>
          <w:tcPr>
            <w:tcW w:w="815" w:type="dxa"/>
          </w:tcPr>
          <w:p w14:paraId="7F2BFA24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528367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2BDF841" w14:textId="77777777" w:rsidR="004839EB" w:rsidRDefault="004839EB" w:rsidP="00223B5C"/>
        </w:tc>
        <w:tc>
          <w:tcPr>
            <w:tcW w:w="1561" w:type="dxa"/>
          </w:tcPr>
          <w:p w14:paraId="4CE98F9B" w14:textId="77777777" w:rsidR="004839EB" w:rsidRDefault="004839EB" w:rsidP="00223B5C"/>
        </w:tc>
      </w:tr>
      <w:tr w:rsidR="004839EB" w14:paraId="2F553BEC" w14:textId="77777777" w:rsidTr="00223B5C">
        <w:tc>
          <w:tcPr>
            <w:tcW w:w="665" w:type="dxa"/>
            <w:gridSpan w:val="2"/>
          </w:tcPr>
          <w:p w14:paraId="587E3E6C" w14:textId="77777777" w:rsidR="004839EB" w:rsidRDefault="004839EB" w:rsidP="00223B5C">
            <w:r>
              <w:t>103</w:t>
            </w:r>
          </w:p>
        </w:tc>
        <w:tc>
          <w:tcPr>
            <w:tcW w:w="3998" w:type="dxa"/>
          </w:tcPr>
          <w:p w14:paraId="7E2D9AFC" w14:textId="77777777" w:rsidR="004839EB" w:rsidRDefault="004839EB" w:rsidP="00223B5C">
            <w:r>
              <w:t>Małe drewniane korale</w:t>
            </w:r>
          </w:p>
        </w:tc>
        <w:tc>
          <w:tcPr>
            <w:tcW w:w="815" w:type="dxa"/>
          </w:tcPr>
          <w:p w14:paraId="369FA903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623AE7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1E98F15" w14:textId="77777777" w:rsidR="004839EB" w:rsidRDefault="004839EB" w:rsidP="00223B5C"/>
        </w:tc>
        <w:tc>
          <w:tcPr>
            <w:tcW w:w="1561" w:type="dxa"/>
          </w:tcPr>
          <w:p w14:paraId="3822EFC5" w14:textId="77777777" w:rsidR="004839EB" w:rsidRDefault="004839EB" w:rsidP="00223B5C"/>
        </w:tc>
      </w:tr>
      <w:tr w:rsidR="004839EB" w14:paraId="1F42312C" w14:textId="77777777" w:rsidTr="00223B5C">
        <w:tc>
          <w:tcPr>
            <w:tcW w:w="665" w:type="dxa"/>
            <w:gridSpan w:val="2"/>
          </w:tcPr>
          <w:p w14:paraId="73E8A107" w14:textId="77777777" w:rsidR="004839EB" w:rsidRDefault="004839EB" w:rsidP="00223B5C">
            <w:r>
              <w:t>104</w:t>
            </w:r>
          </w:p>
        </w:tc>
        <w:tc>
          <w:tcPr>
            <w:tcW w:w="3998" w:type="dxa"/>
          </w:tcPr>
          <w:p w14:paraId="3E7670A5" w14:textId="77777777" w:rsidR="004839EB" w:rsidRDefault="004839EB" w:rsidP="00223B5C">
            <w:r>
              <w:t xml:space="preserve">Wzory, kolory, </w:t>
            </w:r>
            <w:proofErr w:type="spellStart"/>
            <w:r>
              <w:t>memory</w:t>
            </w:r>
            <w:proofErr w:type="spellEnd"/>
          </w:p>
        </w:tc>
        <w:tc>
          <w:tcPr>
            <w:tcW w:w="815" w:type="dxa"/>
          </w:tcPr>
          <w:p w14:paraId="60CC4162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6F5257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5AB3067" w14:textId="77777777" w:rsidR="004839EB" w:rsidRDefault="004839EB" w:rsidP="00223B5C"/>
        </w:tc>
        <w:tc>
          <w:tcPr>
            <w:tcW w:w="1561" w:type="dxa"/>
          </w:tcPr>
          <w:p w14:paraId="236CC805" w14:textId="77777777" w:rsidR="004839EB" w:rsidRDefault="004839EB" w:rsidP="00223B5C"/>
        </w:tc>
      </w:tr>
      <w:tr w:rsidR="004839EB" w14:paraId="1729CD1B" w14:textId="77777777" w:rsidTr="00223B5C">
        <w:tc>
          <w:tcPr>
            <w:tcW w:w="665" w:type="dxa"/>
            <w:gridSpan w:val="2"/>
          </w:tcPr>
          <w:p w14:paraId="49653828" w14:textId="77777777" w:rsidR="004839EB" w:rsidRDefault="004839EB" w:rsidP="00223B5C">
            <w:r>
              <w:t>105</w:t>
            </w:r>
          </w:p>
        </w:tc>
        <w:tc>
          <w:tcPr>
            <w:tcW w:w="3998" w:type="dxa"/>
          </w:tcPr>
          <w:p w14:paraId="4B2821D5" w14:textId="77777777" w:rsidR="004839EB" w:rsidRDefault="004839EB" w:rsidP="00223B5C">
            <w:r>
              <w:t xml:space="preserve">Zwierzątka - </w:t>
            </w:r>
            <w:proofErr w:type="spellStart"/>
            <w:r>
              <w:t>przewlekanki</w:t>
            </w:r>
            <w:proofErr w:type="spellEnd"/>
          </w:p>
        </w:tc>
        <w:tc>
          <w:tcPr>
            <w:tcW w:w="815" w:type="dxa"/>
          </w:tcPr>
          <w:p w14:paraId="5DA6D745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49D6BA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6389E1F" w14:textId="77777777" w:rsidR="004839EB" w:rsidRDefault="004839EB" w:rsidP="00223B5C"/>
        </w:tc>
        <w:tc>
          <w:tcPr>
            <w:tcW w:w="1561" w:type="dxa"/>
          </w:tcPr>
          <w:p w14:paraId="4516CFAC" w14:textId="77777777" w:rsidR="004839EB" w:rsidRDefault="004839EB" w:rsidP="00223B5C"/>
        </w:tc>
      </w:tr>
      <w:tr w:rsidR="004839EB" w14:paraId="3892C9B1" w14:textId="77777777" w:rsidTr="00223B5C">
        <w:tc>
          <w:tcPr>
            <w:tcW w:w="665" w:type="dxa"/>
            <w:gridSpan w:val="2"/>
          </w:tcPr>
          <w:p w14:paraId="39AE538F" w14:textId="77777777" w:rsidR="004839EB" w:rsidRDefault="004839EB" w:rsidP="00223B5C">
            <w:r>
              <w:t>106</w:t>
            </w:r>
          </w:p>
        </w:tc>
        <w:tc>
          <w:tcPr>
            <w:tcW w:w="3998" w:type="dxa"/>
          </w:tcPr>
          <w:p w14:paraId="6FC86B1D" w14:textId="77777777" w:rsidR="004839EB" w:rsidRDefault="004839EB" w:rsidP="00223B5C">
            <w:r>
              <w:t>Sznurowany but</w:t>
            </w:r>
          </w:p>
        </w:tc>
        <w:tc>
          <w:tcPr>
            <w:tcW w:w="815" w:type="dxa"/>
          </w:tcPr>
          <w:p w14:paraId="76C2336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133A66E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28ABB8E" w14:textId="77777777" w:rsidR="004839EB" w:rsidRDefault="004839EB" w:rsidP="00223B5C"/>
        </w:tc>
        <w:tc>
          <w:tcPr>
            <w:tcW w:w="1561" w:type="dxa"/>
          </w:tcPr>
          <w:p w14:paraId="5F4A184A" w14:textId="77777777" w:rsidR="004839EB" w:rsidRDefault="004839EB" w:rsidP="00223B5C"/>
        </w:tc>
      </w:tr>
      <w:tr w:rsidR="004839EB" w14:paraId="471B4032" w14:textId="77777777" w:rsidTr="00223B5C">
        <w:tc>
          <w:tcPr>
            <w:tcW w:w="665" w:type="dxa"/>
            <w:gridSpan w:val="2"/>
          </w:tcPr>
          <w:p w14:paraId="725059F9" w14:textId="77777777" w:rsidR="004839EB" w:rsidRDefault="004839EB" w:rsidP="00223B5C">
            <w:r>
              <w:lastRenderedPageBreak/>
              <w:t>107</w:t>
            </w:r>
          </w:p>
        </w:tc>
        <w:tc>
          <w:tcPr>
            <w:tcW w:w="3998" w:type="dxa"/>
          </w:tcPr>
          <w:p w14:paraId="0F989B06" w14:textId="77777777" w:rsidR="004839EB" w:rsidRDefault="004839EB" w:rsidP="00223B5C">
            <w:r>
              <w:t>LEGO</w:t>
            </w:r>
            <w:r>
              <w:rPr>
                <w:rFonts w:cstheme="minorHAnsi"/>
              </w:rPr>
              <w:t>®</w:t>
            </w:r>
            <w:r>
              <w:t>DUPLO</w:t>
            </w:r>
            <w:r>
              <w:rPr>
                <w:rFonts w:ascii="Calibri" w:hAnsi="Calibri" w:cs="Calibri"/>
              </w:rPr>
              <w:t>®</w:t>
            </w:r>
            <w:r>
              <w:t xml:space="preserve"> STEAM Park</w:t>
            </w:r>
          </w:p>
        </w:tc>
        <w:tc>
          <w:tcPr>
            <w:tcW w:w="815" w:type="dxa"/>
          </w:tcPr>
          <w:p w14:paraId="6C7FE881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020786F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5D16CFF" w14:textId="77777777" w:rsidR="004839EB" w:rsidRDefault="004839EB" w:rsidP="00223B5C"/>
        </w:tc>
        <w:tc>
          <w:tcPr>
            <w:tcW w:w="1561" w:type="dxa"/>
          </w:tcPr>
          <w:p w14:paraId="7E4F667A" w14:textId="77777777" w:rsidR="004839EB" w:rsidRDefault="004839EB" w:rsidP="00223B5C"/>
        </w:tc>
      </w:tr>
      <w:tr w:rsidR="004839EB" w14:paraId="72B71577" w14:textId="77777777" w:rsidTr="00223B5C">
        <w:tc>
          <w:tcPr>
            <w:tcW w:w="665" w:type="dxa"/>
            <w:gridSpan w:val="2"/>
          </w:tcPr>
          <w:p w14:paraId="7B7A8AF6" w14:textId="77777777" w:rsidR="004839EB" w:rsidRDefault="004839EB" w:rsidP="00223B5C">
            <w:r>
              <w:t>108</w:t>
            </w:r>
          </w:p>
        </w:tc>
        <w:tc>
          <w:tcPr>
            <w:tcW w:w="3998" w:type="dxa"/>
          </w:tcPr>
          <w:p w14:paraId="2732068A" w14:textId="77777777" w:rsidR="004839EB" w:rsidRDefault="004839EB" w:rsidP="00223B5C">
            <w:r>
              <w:t>LEGO</w:t>
            </w:r>
            <w:r>
              <w:rPr>
                <w:rFonts w:cstheme="minorHAnsi"/>
              </w:rPr>
              <w:t>®</w:t>
            </w:r>
            <w:r>
              <w:t>DUPLO</w:t>
            </w:r>
            <w:r>
              <w:rPr>
                <w:rFonts w:ascii="Calibri" w:hAnsi="Calibri" w:cs="Calibri"/>
              </w:rPr>
              <w:t>®</w:t>
            </w:r>
            <w:r>
              <w:t xml:space="preserve"> Rury</w:t>
            </w:r>
          </w:p>
        </w:tc>
        <w:tc>
          <w:tcPr>
            <w:tcW w:w="815" w:type="dxa"/>
          </w:tcPr>
          <w:p w14:paraId="4531A9AF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1D47785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9E06C4F" w14:textId="77777777" w:rsidR="004839EB" w:rsidRDefault="004839EB" w:rsidP="00223B5C"/>
        </w:tc>
        <w:tc>
          <w:tcPr>
            <w:tcW w:w="1561" w:type="dxa"/>
          </w:tcPr>
          <w:p w14:paraId="11A7F036" w14:textId="77777777" w:rsidR="004839EB" w:rsidRDefault="004839EB" w:rsidP="00223B5C"/>
        </w:tc>
      </w:tr>
      <w:tr w:rsidR="004839EB" w14:paraId="6EB6A0B0" w14:textId="77777777" w:rsidTr="00223B5C">
        <w:tc>
          <w:tcPr>
            <w:tcW w:w="665" w:type="dxa"/>
            <w:gridSpan w:val="2"/>
          </w:tcPr>
          <w:p w14:paraId="74BF6BDD" w14:textId="77777777" w:rsidR="004839EB" w:rsidRDefault="004839EB" w:rsidP="00223B5C">
            <w:r>
              <w:t>109</w:t>
            </w:r>
          </w:p>
        </w:tc>
        <w:tc>
          <w:tcPr>
            <w:tcW w:w="3998" w:type="dxa"/>
          </w:tcPr>
          <w:p w14:paraId="6E9A0461" w14:textId="77777777" w:rsidR="004839EB" w:rsidRDefault="004839EB" w:rsidP="00223B5C">
            <w:r>
              <w:t xml:space="preserve">Klocki drewniane zestaw, 100 </w:t>
            </w:r>
            <w:proofErr w:type="spellStart"/>
            <w:r>
              <w:t>szt</w:t>
            </w:r>
            <w:proofErr w:type="spellEnd"/>
          </w:p>
        </w:tc>
        <w:tc>
          <w:tcPr>
            <w:tcW w:w="815" w:type="dxa"/>
          </w:tcPr>
          <w:p w14:paraId="25A6EA43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F75CAE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4F5F375" w14:textId="77777777" w:rsidR="004839EB" w:rsidRDefault="004839EB" w:rsidP="00223B5C"/>
        </w:tc>
        <w:tc>
          <w:tcPr>
            <w:tcW w:w="1561" w:type="dxa"/>
          </w:tcPr>
          <w:p w14:paraId="5A89ACCA" w14:textId="77777777" w:rsidR="004839EB" w:rsidRDefault="004839EB" w:rsidP="00223B5C"/>
        </w:tc>
      </w:tr>
      <w:tr w:rsidR="004839EB" w14:paraId="401D39F2" w14:textId="77777777" w:rsidTr="00223B5C">
        <w:tc>
          <w:tcPr>
            <w:tcW w:w="665" w:type="dxa"/>
            <w:gridSpan w:val="2"/>
          </w:tcPr>
          <w:p w14:paraId="6F3F81EF" w14:textId="77777777" w:rsidR="004839EB" w:rsidRDefault="004839EB" w:rsidP="00223B5C">
            <w:r>
              <w:t>110</w:t>
            </w:r>
          </w:p>
        </w:tc>
        <w:tc>
          <w:tcPr>
            <w:tcW w:w="3998" w:type="dxa"/>
          </w:tcPr>
          <w:p w14:paraId="7268B3B8" w14:textId="77777777" w:rsidR="004839EB" w:rsidRDefault="004839EB" w:rsidP="00223B5C">
            <w:proofErr w:type="spellStart"/>
            <w:r>
              <w:t>Kulodrom</w:t>
            </w:r>
            <w:proofErr w:type="spellEnd"/>
            <w:r>
              <w:t xml:space="preserve"> drewniany 60 el.</w:t>
            </w:r>
          </w:p>
        </w:tc>
        <w:tc>
          <w:tcPr>
            <w:tcW w:w="815" w:type="dxa"/>
          </w:tcPr>
          <w:p w14:paraId="35C38A76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9A3AB0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6E432EA" w14:textId="77777777" w:rsidR="004839EB" w:rsidRDefault="004839EB" w:rsidP="00223B5C"/>
        </w:tc>
        <w:tc>
          <w:tcPr>
            <w:tcW w:w="1561" w:type="dxa"/>
          </w:tcPr>
          <w:p w14:paraId="7B81DD8C" w14:textId="77777777" w:rsidR="004839EB" w:rsidRDefault="004839EB" w:rsidP="00223B5C"/>
        </w:tc>
      </w:tr>
      <w:tr w:rsidR="004839EB" w14:paraId="2713821A" w14:textId="77777777" w:rsidTr="00223B5C">
        <w:tc>
          <w:tcPr>
            <w:tcW w:w="665" w:type="dxa"/>
            <w:gridSpan w:val="2"/>
          </w:tcPr>
          <w:p w14:paraId="3C44DCF2" w14:textId="77777777" w:rsidR="004839EB" w:rsidRDefault="004839EB" w:rsidP="00223B5C">
            <w:r>
              <w:t>111</w:t>
            </w:r>
          </w:p>
        </w:tc>
        <w:tc>
          <w:tcPr>
            <w:tcW w:w="3998" w:type="dxa"/>
          </w:tcPr>
          <w:p w14:paraId="38DCF633" w14:textId="77777777" w:rsidR="004839EB" w:rsidRDefault="004839EB" w:rsidP="00223B5C">
            <w:r>
              <w:t>Klocki magnetyczne, 88 el.</w:t>
            </w:r>
          </w:p>
        </w:tc>
        <w:tc>
          <w:tcPr>
            <w:tcW w:w="815" w:type="dxa"/>
          </w:tcPr>
          <w:p w14:paraId="0FDDC48B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49C9BCF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B626F72" w14:textId="77777777" w:rsidR="004839EB" w:rsidRDefault="004839EB" w:rsidP="00223B5C"/>
        </w:tc>
        <w:tc>
          <w:tcPr>
            <w:tcW w:w="1561" w:type="dxa"/>
          </w:tcPr>
          <w:p w14:paraId="6A5A58F4" w14:textId="77777777" w:rsidR="004839EB" w:rsidRDefault="004839EB" w:rsidP="00223B5C"/>
        </w:tc>
      </w:tr>
      <w:tr w:rsidR="004839EB" w14:paraId="3CDAE474" w14:textId="77777777" w:rsidTr="00223B5C">
        <w:tc>
          <w:tcPr>
            <w:tcW w:w="665" w:type="dxa"/>
            <w:gridSpan w:val="2"/>
          </w:tcPr>
          <w:p w14:paraId="3272E3C8" w14:textId="77777777" w:rsidR="004839EB" w:rsidRDefault="004839EB" w:rsidP="00223B5C">
            <w:r>
              <w:t>112</w:t>
            </w:r>
          </w:p>
        </w:tc>
        <w:tc>
          <w:tcPr>
            <w:tcW w:w="3998" w:type="dxa"/>
          </w:tcPr>
          <w:p w14:paraId="7C993C4E" w14:textId="77777777" w:rsidR="004839EB" w:rsidRDefault="004839EB" w:rsidP="00223B5C">
            <w:r>
              <w:t>Klocki jeżyki – średni zestaw</w:t>
            </w:r>
          </w:p>
        </w:tc>
        <w:tc>
          <w:tcPr>
            <w:tcW w:w="815" w:type="dxa"/>
          </w:tcPr>
          <w:p w14:paraId="1DAB759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5CA37F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9D27F23" w14:textId="77777777" w:rsidR="004839EB" w:rsidRDefault="004839EB" w:rsidP="00223B5C"/>
        </w:tc>
        <w:tc>
          <w:tcPr>
            <w:tcW w:w="1561" w:type="dxa"/>
          </w:tcPr>
          <w:p w14:paraId="2B642B39" w14:textId="77777777" w:rsidR="004839EB" w:rsidRDefault="004839EB" w:rsidP="00223B5C"/>
        </w:tc>
      </w:tr>
      <w:tr w:rsidR="004839EB" w14:paraId="74E2A901" w14:textId="77777777" w:rsidTr="00223B5C">
        <w:tc>
          <w:tcPr>
            <w:tcW w:w="665" w:type="dxa"/>
            <w:gridSpan w:val="2"/>
          </w:tcPr>
          <w:p w14:paraId="347AF934" w14:textId="77777777" w:rsidR="004839EB" w:rsidRDefault="004839EB" w:rsidP="00223B5C">
            <w:r>
              <w:t>113</w:t>
            </w:r>
          </w:p>
        </w:tc>
        <w:tc>
          <w:tcPr>
            <w:tcW w:w="3998" w:type="dxa"/>
          </w:tcPr>
          <w:p w14:paraId="6CB7092B" w14:textId="77777777" w:rsidR="004839EB" w:rsidRDefault="004839EB" w:rsidP="00223B5C">
            <w:r>
              <w:t>Klocki budowlane, 185 el.</w:t>
            </w:r>
          </w:p>
        </w:tc>
        <w:tc>
          <w:tcPr>
            <w:tcW w:w="815" w:type="dxa"/>
          </w:tcPr>
          <w:p w14:paraId="44E7A93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65265F1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21D7750" w14:textId="77777777" w:rsidR="004839EB" w:rsidRDefault="004839EB" w:rsidP="00223B5C"/>
        </w:tc>
        <w:tc>
          <w:tcPr>
            <w:tcW w:w="1561" w:type="dxa"/>
          </w:tcPr>
          <w:p w14:paraId="5F770AB5" w14:textId="77777777" w:rsidR="004839EB" w:rsidRDefault="004839EB" w:rsidP="00223B5C"/>
        </w:tc>
      </w:tr>
      <w:tr w:rsidR="004839EB" w14:paraId="46E70517" w14:textId="77777777" w:rsidTr="00223B5C">
        <w:tc>
          <w:tcPr>
            <w:tcW w:w="665" w:type="dxa"/>
            <w:gridSpan w:val="2"/>
          </w:tcPr>
          <w:p w14:paraId="367A70BE" w14:textId="77777777" w:rsidR="004839EB" w:rsidRDefault="004839EB" w:rsidP="00223B5C">
            <w:r>
              <w:t>114</w:t>
            </w:r>
          </w:p>
        </w:tc>
        <w:tc>
          <w:tcPr>
            <w:tcW w:w="3998" w:type="dxa"/>
          </w:tcPr>
          <w:p w14:paraId="1243F9B9" w14:textId="77777777" w:rsidR="004839EB" w:rsidRDefault="004839EB" w:rsidP="00223B5C">
            <w:r>
              <w:t>Klocki figury – 180 el.</w:t>
            </w:r>
          </w:p>
        </w:tc>
        <w:tc>
          <w:tcPr>
            <w:tcW w:w="815" w:type="dxa"/>
          </w:tcPr>
          <w:p w14:paraId="54CFF9B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49AC7EB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986B92D" w14:textId="77777777" w:rsidR="004839EB" w:rsidRDefault="004839EB" w:rsidP="00223B5C"/>
        </w:tc>
        <w:tc>
          <w:tcPr>
            <w:tcW w:w="1561" w:type="dxa"/>
          </w:tcPr>
          <w:p w14:paraId="407AED1B" w14:textId="77777777" w:rsidR="004839EB" w:rsidRDefault="004839EB" w:rsidP="00223B5C"/>
        </w:tc>
      </w:tr>
      <w:tr w:rsidR="004839EB" w14:paraId="0202CC4E" w14:textId="77777777" w:rsidTr="00223B5C">
        <w:tc>
          <w:tcPr>
            <w:tcW w:w="665" w:type="dxa"/>
            <w:gridSpan w:val="2"/>
          </w:tcPr>
          <w:p w14:paraId="27BB2CDB" w14:textId="77777777" w:rsidR="004839EB" w:rsidRDefault="004839EB" w:rsidP="00223B5C">
            <w:r>
              <w:t>115</w:t>
            </w:r>
          </w:p>
        </w:tc>
        <w:tc>
          <w:tcPr>
            <w:tcW w:w="3998" w:type="dxa"/>
          </w:tcPr>
          <w:p w14:paraId="52B49DCE" w14:textId="77777777" w:rsidR="004839EB" w:rsidRDefault="004839EB" w:rsidP="00223B5C">
            <w:r>
              <w:t>Klocki wafle – Wiejska zagroda</w:t>
            </w:r>
          </w:p>
        </w:tc>
        <w:tc>
          <w:tcPr>
            <w:tcW w:w="815" w:type="dxa"/>
          </w:tcPr>
          <w:p w14:paraId="7616D647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52757F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16616B7" w14:textId="77777777" w:rsidR="004839EB" w:rsidRDefault="004839EB" w:rsidP="00223B5C"/>
        </w:tc>
        <w:tc>
          <w:tcPr>
            <w:tcW w:w="1561" w:type="dxa"/>
          </w:tcPr>
          <w:p w14:paraId="3482339D" w14:textId="77777777" w:rsidR="004839EB" w:rsidRDefault="004839EB" w:rsidP="00223B5C"/>
        </w:tc>
      </w:tr>
      <w:tr w:rsidR="004839EB" w14:paraId="4615055D" w14:textId="77777777" w:rsidTr="00223B5C">
        <w:tc>
          <w:tcPr>
            <w:tcW w:w="665" w:type="dxa"/>
            <w:gridSpan w:val="2"/>
          </w:tcPr>
          <w:p w14:paraId="40647DA4" w14:textId="77777777" w:rsidR="004839EB" w:rsidRDefault="004839EB" w:rsidP="00223B5C">
            <w:r>
              <w:t>116</w:t>
            </w:r>
          </w:p>
        </w:tc>
        <w:tc>
          <w:tcPr>
            <w:tcW w:w="3998" w:type="dxa"/>
          </w:tcPr>
          <w:p w14:paraId="6A34C3FC" w14:textId="77777777" w:rsidR="004839EB" w:rsidRDefault="004839EB" w:rsidP="00223B5C">
            <w:r>
              <w:t>Mini Wafle Strażak</w:t>
            </w:r>
          </w:p>
        </w:tc>
        <w:tc>
          <w:tcPr>
            <w:tcW w:w="815" w:type="dxa"/>
          </w:tcPr>
          <w:p w14:paraId="054F8F5D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83B9D1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205EE3F" w14:textId="77777777" w:rsidR="004839EB" w:rsidRDefault="004839EB" w:rsidP="00223B5C"/>
        </w:tc>
        <w:tc>
          <w:tcPr>
            <w:tcW w:w="1561" w:type="dxa"/>
          </w:tcPr>
          <w:p w14:paraId="3891A288" w14:textId="77777777" w:rsidR="004839EB" w:rsidRDefault="004839EB" w:rsidP="00223B5C"/>
        </w:tc>
      </w:tr>
      <w:tr w:rsidR="004839EB" w14:paraId="42A3782A" w14:textId="77777777" w:rsidTr="00223B5C">
        <w:tc>
          <w:tcPr>
            <w:tcW w:w="665" w:type="dxa"/>
            <w:gridSpan w:val="2"/>
          </w:tcPr>
          <w:p w14:paraId="2F7B95FB" w14:textId="77777777" w:rsidR="004839EB" w:rsidRDefault="004839EB" w:rsidP="00223B5C">
            <w:r>
              <w:t>117</w:t>
            </w:r>
          </w:p>
        </w:tc>
        <w:tc>
          <w:tcPr>
            <w:tcW w:w="3998" w:type="dxa"/>
          </w:tcPr>
          <w:p w14:paraId="333585D1" w14:textId="77777777" w:rsidR="004839EB" w:rsidRDefault="004839EB" w:rsidP="00223B5C">
            <w:r>
              <w:t>Klocki Classic, 350 el.</w:t>
            </w:r>
          </w:p>
        </w:tc>
        <w:tc>
          <w:tcPr>
            <w:tcW w:w="815" w:type="dxa"/>
          </w:tcPr>
          <w:p w14:paraId="275B6F48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79C8D42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87FC272" w14:textId="77777777" w:rsidR="004839EB" w:rsidRDefault="004839EB" w:rsidP="00223B5C"/>
        </w:tc>
        <w:tc>
          <w:tcPr>
            <w:tcW w:w="1561" w:type="dxa"/>
          </w:tcPr>
          <w:p w14:paraId="48536701" w14:textId="77777777" w:rsidR="004839EB" w:rsidRDefault="004839EB" w:rsidP="00223B5C"/>
        </w:tc>
      </w:tr>
      <w:tr w:rsidR="004839EB" w14:paraId="6704E05E" w14:textId="77777777" w:rsidTr="00223B5C">
        <w:tc>
          <w:tcPr>
            <w:tcW w:w="665" w:type="dxa"/>
            <w:gridSpan w:val="2"/>
          </w:tcPr>
          <w:p w14:paraId="1445C531" w14:textId="77777777" w:rsidR="004839EB" w:rsidRDefault="004839EB" w:rsidP="00223B5C">
            <w:r>
              <w:t>118</w:t>
            </w:r>
          </w:p>
        </w:tc>
        <w:tc>
          <w:tcPr>
            <w:tcW w:w="3998" w:type="dxa"/>
          </w:tcPr>
          <w:p w14:paraId="53AAABC9" w14:textId="77777777" w:rsidR="004839EB" w:rsidRDefault="004839EB" w:rsidP="00223B5C">
            <w:r>
              <w:t>Klocki Gigo – Mały inżynier – pojazdy XL</w:t>
            </w:r>
          </w:p>
        </w:tc>
        <w:tc>
          <w:tcPr>
            <w:tcW w:w="815" w:type="dxa"/>
          </w:tcPr>
          <w:p w14:paraId="558D26B2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23124AF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FD39AF6" w14:textId="77777777" w:rsidR="004839EB" w:rsidRDefault="004839EB" w:rsidP="00223B5C"/>
        </w:tc>
        <w:tc>
          <w:tcPr>
            <w:tcW w:w="1561" w:type="dxa"/>
          </w:tcPr>
          <w:p w14:paraId="43EC9B0B" w14:textId="77777777" w:rsidR="004839EB" w:rsidRDefault="004839EB" w:rsidP="00223B5C"/>
        </w:tc>
      </w:tr>
      <w:tr w:rsidR="004839EB" w14:paraId="167D3EF8" w14:textId="77777777" w:rsidTr="00223B5C">
        <w:tc>
          <w:tcPr>
            <w:tcW w:w="665" w:type="dxa"/>
            <w:gridSpan w:val="2"/>
          </w:tcPr>
          <w:p w14:paraId="41205B27" w14:textId="77777777" w:rsidR="004839EB" w:rsidRDefault="004839EB" w:rsidP="00223B5C">
            <w:r>
              <w:t>119</w:t>
            </w:r>
          </w:p>
        </w:tc>
        <w:tc>
          <w:tcPr>
            <w:tcW w:w="3998" w:type="dxa"/>
          </w:tcPr>
          <w:p w14:paraId="1155BB51" w14:textId="77777777" w:rsidR="004839EB" w:rsidRDefault="004839EB" w:rsidP="00223B5C">
            <w:r>
              <w:t>Lalka szmaciana</w:t>
            </w:r>
          </w:p>
        </w:tc>
        <w:tc>
          <w:tcPr>
            <w:tcW w:w="815" w:type="dxa"/>
          </w:tcPr>
          <w:p w14:paraId="20FFC53B" w14:textId="77777777" w:rsidR="004839EB" w:rsidRDefault="004839EB" w:rsidP="00223B5C">
            <w:r>
              <w:t>4</w:t>
            </w:r>
          </w:p>
        </w:tc>
        <w:tc>
          <w:tcPr>
            <w:tcW w:w="867" w:type="dxa"/>
            <w:gridSpan w:val="2"/>
          </w:tcPr>
          <w:p w14:paraId="0F3E21C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DA1C13A" w14:textId="77777777" w:rsidR="004839EB" w:rsidRDefault="004839EB" w:rsidP="00223B5C"/>
        </w:tc>
        <w:tc>
          <w:tcPr>
            <w:tcW w:w="1561" w:type="dxa"/>
          </w:tcPr>
          <w:p w14:paraId="217EBF4A" w14:textId="77777777" w:rsidR="004839EB" w:rsidRDefault="004839EB" w:rsidP="00223B5C"/>
        </w:tc>
      </w:tr>
      <w:tr w:rsidR="004839EB" w14:paraId="249806E2" w14:textId="77777777" w:rsidTr="00223B5C">
        <w:tc>
          <w:tcPr>
            <w:tcW w:w="665" w:type="dxa"/>
            <w:gridSpan w:val="2"/>
          </w:tcPr>
          <w:p w14:paraId="5DE575B3" w14:textId="77777777" w:rsidR="004839EB" w:rsidRDefault="004839EB" w:rsidP="00223B5C">
            <w:r>
              <w:t>120</w:t>
            </w:r>
          </w:p>
        </w:tc>
        <w:tc>
          <w:tcPr>
            <w:tcW w:w="3998" w:type="dxa"/>
          </w:tcPr>
          <w:p w14:paraId="46E14A6A" w14:textId="77777777" w:rsidR="004839EB" w:rsidRDefault="004839EB" w:rsidP="00223B5C">
            <w:r>
              <w:t>Lalka szmaciana - dziewczynka</w:t>
            </w:r>
          </w:p>
        </w:tc>
        <w:tc>
          <w:tcPr>
            <w:tcW w:w="815" w:type="dxa"/>
          </w:tcPr>
          <w:p w14:paraId="4BF09E0C" w14:textId="77777777" w:rsidR="004839EB" w:rsidRDefault="004839EB" w:rsidP="00223B5C">
            <w:r>
              <w:t>4</w:t>
            </w:r>
          </w:p>
        </w:tc>
        <w:tc>
          <w:tcPr>
            <w:tcW w:w="867" w:type="dxa"/>
            <w:gridSpan w:val="2"/>
          </w:tcPr>
          <w:p w14:paraId="68EC0E8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2F5EE31" w14:textId="77777777" w:rsidR="004839EB" w:rsidRDefault="004839EB" w:rsidP="00223B5C"/>
        </w:tc>
        <w:tc>
          <w:tcPr>
            <w:tcW w:w="1561" w:type="dxa"/>
          </w:tcPr>
          <w:p w14:paraId="6FBF9A86" w14:textId="77777777" w:rsidR="004839EB" w:rsidRDefault="004839EB" w:rsidP="00223B5C"/>
        </w:tc>
      </w:tr>
      <w:tr w:rsidR="004839EB" w14:paraId="6FDEEAD6" w14:textId="77777777" w:rsidTr="00223B5C">
        <w:tc>
          <w:tcPr>
            <w:tcW w:w="665" w:type="dxa"/>
            <w:gridSpan w:val="2"/>
          </w:tcPr>
          <w:p w14:paraId="774CDDD8" w14:textId="77777777" w:rsidR="004839EB" w:rsidRDefault="004839EB" w:rsidP="00223B5C">
            <w:r>
              <w:t>121</w:t>
            </w:r>
          </w:p>
        </w:tc>
        <w:tc>
          <w:tcPr>
            <w:tcW w:w="3998" w:type="dxa"/>
          </w:tcPr>
          <w:p w14:paraId="5AE7AE30" w14:textId="77777777" w:rsidR="004839EB" w:rsidRDefault="004839EB" w:rsidP="00223B5C">
            <w:r>
              <w:t>Lalki świata, 4szt.</w:t>
            </w:r>
          </w:p>
        </w:tc>
        <w:tc>
          <w:tcPr>
            <w:tcW w:w="815" w:type="dxa"/>
          </w:tcPr>
          <w:p w14:paraId="0512580F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BC8EB2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5F1F761" w14:textId="77777777" w:rsidR="004839EB" w:rsidRDefault="004839EB" w:rsidP="00223B5C"/>
        </w:tc>
        <w:tc>
          <w:tcPr>
            <w:tcW w:w="1561" w:type="dxa"/>
          </w:tcPr>
          <w:p w14:paraId="3EAC37A1" w14:textId="77777777" w:rsidR="004839EB" w:rsidRDefault="004839EB" w:rsidP="00223B5C"/>
        </w:tc>
      </w:tr>
      <w:tr w:rsidR="004839EB" w14:paraId="77292DDF" w14:textId="77777777" w:rsidTr="00223B5C">
        <w:tc>
          <w:tcPr>
            <w:tcW w:w="665" w:type="dxa"/>
            <w:gridSpan w:val="2"/>
          </w:tcPr>
          <w:p w14:paraId="55E3FB4B" w14:textId="77777777" w:rsidR="004839EB" w:rsidRDefault="004839EB" w:rsidP="00223B5C">
            <w:r>
              <w:t>122</w:t>
            </w:r>
          </w:p>
        </w:tc>
        <w:tc>
          <w:tcPr>
            <w:tcW w:w="3998" w:type="dxa"/>
          </w:tcPr>
          <w:p w14:paraId="262C4749" w14:textId="77777777" w:rsidR="004839EB" w:rsidRDefault="004839EB" w:rsidP="00223B5C">
            <w:r>
              <w:t>Lalka Bobas</w:t>
            </w:r>
          </w:p>
        </w:tc>
        <w:tc>
          <w:tcPr>
            <w:tcW w:w="815" w:type="dxa"/>
          </w:tcPr>
          <w:p w14:paraId="0BB78999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B26706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CB2CD47" w14:textId="77777777" w:rsidR="004839EB" w:rsidRDefault="004839EB" w:rsidP="00223B5C"/>
        </w:tc>
        <w:tc>
          <w:tcPr>
            <w:tcW w:w="1561" w:type="dxa"/>
          </w:tcPr>
          <w:p w14:paraId="6279D690" w14:textId="77777777" w:rsidR="004839EB" w:rsidRDefault="004839EB" w:rsidP="00223B5C"/>
        </w:tc>
      </w:tr>
      <w:tr w:rsidR="004839EB" w14:paraId="22C3CFFF" w14:textId="77777777" w:rsidTr="00223B5C">
        <w:tc>
          <w:tcPr>
            <w:tcW w:w="665" w:type="dxa"/>
            <w:gridSpan w:val="2"/>
          </w:tcPr>
          <w:p w14:paraId="01D1C2DF" w14:textId="77777777" w:rsidR="004839EB" w:rsidRDefault="004839EB" w:rsidP="00223B5C">
            <w:r>
              <w:t>123</w:t>
            </w:r>
          </w:p>
        </w:tc>
        <w:tc>
          <w:tcPr>
            <w:tcW w:w="3998" w:type="dxa"/>
          </w:tcPr>
          <w:p w14:paraId="672D860E" w14:textId="77777777" w:rsidR="004839EB" w:rsidRDefault="004839EB" w:rsidP="00223B5C">
            <w:r>
              <w:t xml:space="preserve">Lalka z suszarką zestaw </w:t>
            </w:r>
          </w:p>
        </w:tc>
        <w:tc>
          <w:tcPr>
            <w:tcW w:w="815" w:type="dxa"/>
          </w:tcPr>
          <w:p w14:paraId="587CA4E6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40CEE5E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C574475" w14:textId="77777777" w:rsidR="004839EB" w:rsidRDefault="004839EB" w:rsidP="00223B5C"/>
        </w:tc>
        <w:tc>
          <w:tcPr>
            <w:tcW w:w="1561" w:type="dxa"/>
          </w:tcPr>
          <w:p w14:paraId="1AEA1F69" w14:textId="77777777" w:rsidR="004839EB" w:rsidRDefault="004839EB" w:rsidP="00223B5C"/>
        </w:tc>
      </w:tr>
      <w:tr w:rsidR="004839EB" w14:paraId="4EA36F0C" w14:textId="77777777" w:rsidTr="00223B5C">
        <w:tc>
          <w:tcPr>
            <w:tcW w:w="665" w:type="dxa"/>
            <w:gridSpan w:val="2"/>
          </w:tcPr>
          <w:p w14:paraId="4D0F1CBD" w14:textId="77777777" w:rsidR="004839EB" w:rsidRDefault="004839EB" w:rsidP="00223B5C">
            <w:r>
              <w:t>124</w:t>
            </w:r>
          </w:p>
        </w:tc>
        <w:tc>
          <w:tcPr>
            <w:tcW w:w="3998" w:type="dxa"/>
          </w:tcPr>
          <w:p w14:paraId="57CE53DA" w14:textId="77777777" w:rsidR="004839EB" w:rsidRDefault="004839EB" w:rsidP="00223B5C">
            <w:r>
              <w:t>Lalka  - miss piękności</w:t>
            </w:r>
          </w:p>
        </w:tc>
        <w:tc>
          <w:tcPr>
            <w:tcW w:w="815" w:type="dxa"/>
          </w:tcPr>
          <w:p w14:paraId="2173C031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0A0E42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675D8987" w14:textId="77777777" w:rsidR="004839EB" w:rsidRDefault="004839EB" w:rsidP="00223B5C"/>
        </w:tc>
        <w:tc>
          <w:tcPr>
            <w:tcW w:w="1561" w:type="dxa"/>
          </w:tcPr>
          <w:p w14:paraId="0A71E679" w14:textId="77777777" w:rsidR="004839EB" w:rsidRDefault="004839EB" w:rsidP="00223B5C"/>
        </w:tc>
      </w:tr>
      <w:tr w:rsidR="004839EB" w14:paraId="2A044998" w14:textId="77777777" w:rsidTr="00223B5C">
        <w:tc>
          <w:tcPr>
            <w:tcW w:w="665" w:type="dxa"/>
            <w:gridSpan w:val="2"/>
          </w:tcPr>
          <w:p w14:paraId="6EE7F6F3" w14:textId="77777777" w:rsidR="004839EB" w:rsidRDefault="004839EB" w:rsidP="00223B5C">
            <w:r>
              <w:t>125</w:t>
            </w:r>
          </w:p>
        </w:tc>
        <w:tc>
          <w:tcPr>
            <w:tcW w:w="3998" w:type="dxa"/>
          </w:tcPr>
          <w:p w14:paraId="53F9AF14" w14:textId="77777777" w:rsidR="004839EB" w:rsidRDefault="004839EB" w:rsidP="00223B5C">
            <w:r>
              <w:t>Bobas z kocykiem</w:t>
            </w:r>
          </w:p>
        </w:tc>
        <w:tc>
          <w:tcPr>
            <w:tcW w:w="815" w:type="dxa"/>
          </w:tcPr>
          <w:p w14:paraId="2CBE7433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17C8B8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2010944" w14:textId="77777777" w:rsidR="004839EB" w:rsidRDefault="004839EB" w:rsidP="00223B5C"/>
        </w:tc>
        <w:tc>
          <w:tcPr>
            <w:tcW w:w="1561" w:type="dxa"/>
          </w:tcPr>
          <w:p w14:paraId="3CCD4607" w14:textId="77777777" w:rsidR="004839EB" w:rsidRDefault="004839EB" w:rsidP="00223B5C"/>
        </w:tc>
      </w:tr>
      <w:tr w:rsidR="004839EB" w14:paraId="452001B1" w14:textId="77777777" w:rsidTr="00223B5C">
        <w:tc>
          <w:tcPr>
            <w:tcW w:w="665" w:type="dxa"/>
            <w:gridSpan w:val="2"/>
          </w:tcPr>
          <w:p w14:paraId="018817E7" w14:textId="77777777" w:rsidR="004839EB" w:rsidRDefault="004839EB" w:rsidP="00223B5C">
            <w:r>
              <w:t>126</w:t>
            </w:r>
          </w:p>
        </w:tc>
        <w:tc>
          <w:tcPr>
            <w:tcW w:w="3998" w:type="dxa"/>
          </w:tcPr>
          <w:p w14:paraId="5D099790" w14:textId="77777777" w:rsidR="004839EB" w:rsidRDefault="004839EB" w:rsidP="00223B5C">
            <w:r>
              <w:t>Bobas raczkujący</w:t>
            </w:r>
          </w:p>
        </w:tc>
        <w:tc>
          <w:tcPr>
            <w:tcW w:w="815" w:type="dxa"/>
          </w:tcPr>
          <w:p w14:paraId="54085451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E97870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624356A" w14:textId="77777777" w:rsidR="004839EB" w:rsidRDefault="004839EB" w:rsidP="00223B5C"/>
        </w:tc>
        <w:tc>
          <w:tcPr>
            <w:tcW w:w="1561" w:type="dxa"/>
          </w:tcPr>
          <w:p w14:paraId="662218D8" w14:textId="77777777" w:rsidR="004839EB" w:rsidRDefault="004839EB" w:rsidP="00223B5C"/>
        </w:tc>
      </w:tr>
      <w:tr w:rsidR="004839EB" w14:paraId="3F59229E" w14:textId="77777777" w:rsidTr="00223B5C">
        <w:tc>
          <w:tcPr>
            <w:tcW w:w="665" w:type="dxa"/>
            <w:gridSpan w:val="2"/>
          </w:tcPr>
          <w:p w14:paraId="77EDBA5D" w14:textId="77777777" w:rsidR="004839EB" w:rsidRDefault="004839EB" w:rsidP="00223B5C">
            <w:r>
              <w:t>127</w:t>
            </w:r>
          </w:p>
        </w:tc>
        <w:tc>
          <w:tcPr>
            <w:tcW w:w="3998" w:type="dxa"/>
          </w:tcPr>
          <w:p w14:paraId="76138488" w14:textId="77777777" w:rsidR="004839EB" w:rsidRDefault="004839EB" w:rsidP="00223B5C">
            <w:r>
              <w:t>Wózek dla lalek - trójkołowy</w:t>
            </w:r>
          </w:p>
        </w:tc>
        <w:tc>
          <w:tcPr>
            <w:tcW w:w="815" w:type="dxa"/>
          </w:tcPr>
          <w:p w14:paraId="65D05442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43D55C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00F5E32" w14:textId="77777777" w:rsidR="004839EB" w:rsidRDefault="004839EB" w:rsidP="00223B5C"/>
        </w:tc>
        <w:tc>
          <w:tcPr>
            <w:tcW w:w="1561" w:type="dxa"/>
          </w:tcPr>
          <w:p w14:paraId="289D8DE4" w14:textId="77777777" w:rsidR="004839EB" w:rsidRDefault="004839EB" w:rsidP="00223B5C"/>
        </w:tc>
      </w:tr>
      <w:tr w:rsidR="004839EB" w14:paraId="523EDBD8" w14:textId="77777777" w:rsidTr="00223B5C">
        <w:tc>
          <w:tcPr>
            <w:tcW w:w="665" w:type="dxa"/>
            <w:gridSpan w:val="2"/>
          </w:tcPr>
          <w:p w14:paraId="5991E97A" w14:textId="77777777" w:rsidR="004839EB" w:rsidRDefault="004839EB" w:rsidP="00223B5C">
            <w:r>
              <w:t>128</w:t>
            </w:r>
          </w:p>
        </w:tc>
        <w:tc>
          <w:tcPr>
            <w:tcW w:w="3998" w:type="dxa"/>
          </w:tcPr>
          <w:p w14:paraId="4DB6E49B" w14:textId="77777777" w:rsidR="004839EB" w:rsidRDefault="004839EB" w:rsidP="00223B5C">
            <w:r>
              <w:t>Wózek dla lalek - gondola</w:t>
            </w:r>
          </w:p>
        </w:tc>
        <w:tc>
          <w:tcPr>
            <w:tcW w:w="815" w:type="dxa"/>
          </w:tcPr>
          <w:p w14:paraId="7C6CEEBD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7A0FC01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949473D" w14:textId="77777777" w:rsidR="004839EB" w:rsidRDefault="004839EB" w:rsidP="00223B5C"/>
        </w:tc>
        <w:tc>
          <w:tcPr>
            <w:tcW w:w="1561" w:type="dxa"/>
          </w:tcPr>
          <w:p w14:paraId="1B3EC601" w14:textId="77777777" w:rsidR="004839EB" w:rsidRDefault="004839EB" w:rsidP="00223B5C"/>
        </w:tc>
      </w:tr>
      <w:tr w:rsidR="004839EB" w14:paraId="1C9B53E4" w14:textId="77777777" w:rsidTr="00223B5C">
        <w:tc>
          <w:tcPr>
            <w:tcW w:w="665" w:type="dxa"/>
            <w:gridSpan w:val="2"/>
          </w:tcPr>
          <w:p w14:paraId="5084D23F" w14:textId="77777777" w:rsidR="004839EB" w:rsidRDefault="004839EB" w:rsidP="00223B5C">
            <w:r>
              <w:t>129</w:t>
            </w:r>
          </w:p>
        </w:tc>
        <w:tc>
          <w:tcPr>
            <w:tcW w:w="3998" w:type="dxa"/>
          </w:tcPr>
          <w:p w14:paraId="1282A07E" w14:textId="77777777" w:rsidR="004839EB" w:rsidRDefault="004839EB" w:rsidP="00223B5C">
            <w:r>
              <w:t>Wózek spacerowy z daszkiem</w:t>
            </w:r>
          </w:p>
        </w:tc>
        <w:tc>
          <w:tcPr>
            <w:tcW w:w="815" w:type="dxa"/>
          </w:tcPr>
          <w:p w14:paraId="3853C0F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01D95C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A06A312" w14:textId="77777777" w:rsidR="004839EB" w:rsidRDefault="004839EB" w:rsidP="00223B5C"/>
        </w:tc>
        <w:tc>
          <w:tcPr>
            <w:tcW w:w="1561" w:type="dxa"/>
          </w:tcPr>
          <w:p w14:paraId="3BAAA57C" w14:textId="77777777" w:rsidR="004839EB" w:rsidRDefault="004839EB" w:rsidP="00223B5C"/>
        </w:tc>
      </w:tr>
      <w:tr w:rsidR="004839EB" w14:paraId="08858FEF" w14:textId="77777777" w:rsidTr="00223B5C">
        <w:tc>
          <w:tcPr>
            <w:tcW w:w="665" w:type="dxa"/>
            <w:gridSpan w:val="2"/>
          </w:tcPr>
          <w:p w14:paraId="0DEE11D2" w14:textId="77777777" w:rsidR="004839EB" w:rsidRDefault="004839EB" w:rsidP="00223B5C">
            <w:r>
              <w:t>130</w:t>
            </w:r>
          </w:p>
        </w:tc>
        <w:tc>
          <w:tcPr>
            <w:tcW w:w="3998" w:type="dxa"/>
          </w:tcPr>
          <w:p w14:paraId="012E5D6A" w14:textId="77777777" w:rsidR="004839EB" w:rsidRDefault="004839EB" w:rsidP="00223B5C">
            <w:r>
              <w:t>Łóżeczko dla lalek z pościelą</w:t>
            </w:r>
          </w:p>
        </w:tc>
        <w:tc>
          <w:tcPr>
            <w:tcW w:w="815" w:type="dxa"/>
          </w:tcPr>
          <w:p w14:paraId="6AC260DB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E0A97F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7758F77" w14:textId="77777777" w:rsidR="004839EB" w:rsidRDefault="004839EB" w:rsidP="00223B5C"/>
        </w:tc>
        <w:tc>
          <w:tcPr>
            <w:tcW w:w="1561" w:type="dxa"/>
          </w:tcPr>
          <w:p w14:paraId="340D97CE" w14:textId="77777777" w:rsidR="004839EB" w:rsidRDefault="004839EB" w:rsidP="00223B5C"/>
        </w:tc>
      </w:tr>
      <w:tr w:rsidR="004839EB" w14:paraId="27E7E772" w14:textId="77777777" w:rsidTr="00223B5C">
        <w:tc>
          <w:tcPr>
            <w:tcW w:w="665" w:type="dxa"/>
            <w:gridSpan w:val="2"/>
          </w:tcPr>
          <w:p w14:paraId="06EF6BFD" w14:textId="77777777" w:rsidR="004839EB" w:rsidRDefault="004839EB" w:rsidP="00223B5C">
            <w:r>
              <w:t>130</w:t>
            </w:r>
          </w:p>
        </w:tc>
        <w:tc>
          <w:tcPr>
            <w:tcW w:w="3998" w:type="dxa"/>
          </w:tcPr>
          <w:p w14:paraId="2A0E8A2D" w14:textId="77777777" w:rsidR="004839EB" w:rsidRDefault="004839EB" w:rsidP="00223B5C">
            <w:r>
              <w:t>Komplet pacynek z torbą</w:t>
            </w:r>
          </w:p>
        </w:tc>
        <w:tc>
          <w:tcPr>
            <w:tcW w:w="815" w:type="dxa"/>
          </w:tcPr>
          <w:p w14:paraId="0AD79BD8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0C82697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215A6D9" w14:textId="77777777" w:rsidR="004839EB" w:rsidRDefault="004839EB" w:rsidP="00223B5C"/>
        </w:tc>
        <w:tc>
          <w:tcPr>
            <w:tcW w:w="1561" w:type="dxa"/>
          </w:tcPr>
          <w:p w14:paraId="13AE7C6C" w14:textId="77777777" w:rsidR="004839EB" w:rsidRDefault="004839EB" w:rsidP="00223B5C"/>
        </w:tc>
      </w:tr>
      <w:tr w:rsidR="004839EB" w14:paraId="5C92D636" w14:textId="77777777" w:rsidTr="00223B5C">
        <w:tc>
          <w:tcPr>
            <w:tcW w:w="665" w:type="dxa"/>
            <w:gridSpan w:val="2"/>
          </w:tcPr>
          <w:p w14:paraId="06A6D157" w14:textId="77777777" w:rsidR="004839EB" w:rsidRDefault="004839EB" w:rsidP="00223B5C">
            <w:r>
              <w:t>132</w:t>
            </w:r>
          </w:p>
        </w:tc>
        <w:tc>
          <w:tcPr>
            <w:tcW w:w="3998" w:type="dxa"/>
          </w:tcPr>
          <w:p w14:paraId="48B9B0AD" w14:textId="77777777" w:rsidR="004839EB" w:rsidRDefault="004839EB" w:rsidP="00223B5C">
            <w:r>
              <w:t>Komplet pacynek – emocje (6szt.)</w:t>
            </w:r>
          </w:p>
        </w:tc>
        <w:tc>
          <w:tcPr>
            <w:tcW w:w="815" w:type="dxa"/>
          </w:tcPr>
          <w:p w14:paraId="16BBADE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90BFEB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C3887DB" w14:textId="77777777" w:rsidR="004839EB" w:rsidRDefault="004839EB" w:rsidP="00223B5C"/>
        </w:tc>
        <w:tc>
          <w:tcPr>
            <w:tcW w:w="1561" w:type="dxa"/>
          </w:tcPr>
          <w:p w14:paraId="3FC0A550" w14:textId="77777777" w:rsidR="004839EB" w:rsidRDefault="004839EB" w:rsidP="00223B5C"/>
        </w:tc>
      </w:tr>
      <w:tr w:rsidR="004839EB" w14:paraId="30DCE0AB" w14:textId="77777777" w:rsidTr="00223B5C">
        <w:tc>
          <w:tcPr>
            <w:tcW w:w="665" w:type="dxa"/>
            <w:gridSpan w:val="2"/>
          </w:tcPr>
          <w:p w14:paraId="0830C1E4" w14:textId="77777777" w:rsidR="004839EB" w:rsidRDefault="004839EB" w:rsidP="00223B5C">
            <w:r>
              <w:t>133</w:t>
            </w:r>
          </w:p>
        </w:tc>
        <w:tc>
          <w:tcPr>
            <w:tcW w:w="3998" w:type="dxa"/>
          </w:tcPr>
          <w:p w14:paraId="518B0D5C" w14:textId="77777777" w:rsidR="004839EB" w:rsidRDefault="004839EB" w:rsidP="00223B5C">
            <w:r>
              <w:t>Parawan - teatrzyk</w:t>
            </w:r>
          </w:p>
        </w:tc>
        <w:tc>
          <w:tcPr>
            <w:tcW w:w="815" w:type="dxa"/>
          </w:tcPr>
          <w:p w14:paraId="5E8C71D7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4CF822C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665A94FD" w14:textId="77777777" w:rsidR="004839EB" w:rsidRDefault="004839EB" w:rsidP="00223B5C"/>
        </w:tc>
        <w:tc>
          <w:tcPr>
            <w:tcW w:w="1561" w:type="dxa"/>
          </w:tcPr>
          <w:p w14:paraId="3C129B4E" w14:textId="77777777" w:rsidR="004839EB" w:rsidRDefault="004839EB" w:rsidP="00223B5C"/>
        </w:tc>
      </w:tr>
      <w:tr w:rsidR="004839EB" w14:paraId="20B82D27" w14:textId="77777777" w:rsidTr="00223B5C">
        <w:tc>
          <w:tcPr>
            <w:tcW w:w="665" w:type="dxa"/>
            <w:gridSpan w:val="2"/>
          </w:tcPr>
          <w:p w14:paraId="24A3D817" w14:textId="77777777" w:rsidR="004839EB" w:rsidRDefault="004839EB" w:rsidP="00223B5C">
            <w:r>
              <w:t>134</w:t>
            </w:r>
          </w:p>
        </w:tc>
        <w:tc>
          <w:tcPr>
            <w:tcW w:w="3998" w:type="dxa"/>
          </w:tcPr>
          <w:p w14:paraId="3CA5A746" w14:textId="77777777" w:rsidR="004839EB" w:rsidRDefault="004839EB" w:rsidP="00223B5C">
            <w:r>
              <w:t>Domek z akcesoriami</w:t>
            </w:r>
          </w:p>
        </w:tc>
        <w:tc>
          <w:tcPr>
            <w:tcW w:w="815" w:type="dxa"/>
          </w:tcPr>
          <w:p w14:paraId="3A0EF5C2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AF6D85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AD63250" w14:textId="77777777" w:rsidR="004839EB" w:rsidRDefault="004839EB" w:rsidP="00223B5C"/>
        </w:tc>
        <w:tc>
          <w:tcPr>
            <w:tcW w:w="1561" w:type="dxa"/>
          </w:tcPr>
          <w:p w14:paraId="2654DD3D" w14:textId="77777777" w:rsidR="004839EB" w:rsidRDefault="004839EB" w:rsidP="00223B5C"/>
        </w:tc>
      </w:tr>
      <w:tr w:rsidR="004839EB" w14:paraId="422905E1" w14:textId="77777777" w:rsidTr="00223B5C">
        <w:tc>
          <w:tcPr>
            <w:tcW w:w="665" w:type="dxa"/>
            <w:gridSpan w:val="2"/>
          </w:tcPr>
          <w:p w14:paraId="54A8E94A" w14:textId="77777777" w:rsidR="004839EB" w:rsidRDefault="004839EB" w:rsidP="00223B5C">
            <w:r>
              <w:t>135</w:t>
            </w:r>
          </w:p>
        </w:tc>
        <w:tc>
          <w:tcPr>
            <w:tcW w:w="3998" w:type="dxa"/>
          </w:tcPr>
          <w:p w14:paraId="6F0A9798" w14:textId="77777777" w:rsidR="004839EB" w:rsidRDefault="004839EB" w:rsidP="00223B5C">
            <w:r>
              <w:t>Domek dla lalek</w:t>
            </w:r>
          </w:p>
        </w:tc>
        <w:tc>
          <w:tcPr>
            <w:tcW w:w="815" w:type="dxa"/>
          </w:tcPr>
          <w:p w14:paraId="046688A6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C950778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2C4C6528" w14:textId="77777777" w:rsidR="004839EB" w:rsidRDefault="004839EB" w:rsidP="00223B5C"/>
        </w:tc>
        <w:tc>
          <w:tcPr>
            <w:tcW w:w="1561" w:type="dxa"/>
          </w:tcPr>
          <w:p w14:paraId="09D16C01" w14:textId="77777777" w:rsidR="004839EB" w:rsidRDefault="004839EB" w:rsidP="00223B5C"/>
        </w:tc>
      </w:tr>
      <w:tr w:rsidR="004839EB" w14:paraId="5B84505E" w14:textId="77777777" w:rsidTr="00223B5C">
        <w:tc>
          <w:tcPr>
            <w:tcW w:w="665" w:type="dxa"/>
            <w:gridSpan w:val="2"/>
          </w:tcPr>
          <w:p w14:paraId="3AD36653" w14:textId="77777777" w:rsidR="004839EB" w:rsidRDefault="004839EB" w:rsidP="00223B5C">
            <w:r>
              <w:t>136</w:t>
            </w:r>
          </w:p>
        </w:tc>
        <w:tc>
          <w:tcPr>
            <w:tcW w:w="3998" w:type="dxa"/>
          </w:tcPr>
          <w:p w14:paraId="5B0952F8" w14:textId="77777777" w:rsidR="004839EB" w:rsidRDefault="004839EB" w:rsidP="00223B5C">
            <w:r>
              <w:t>Rodzina lalek</w:t>
            </w:r>
          </w:p>
        </w:tc>
        <w:tc>
          <w:tcPr>
            <w:tcW w:w="815" w:type="dxa"/>
          </w:tcPr>
          <w:p w14:paraId="0FC0E59D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63572A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B7B65F9" w14:textId="77777777" w:rsidR="004839EB" w:rsidRDefault="004839EB" w:rsidP="00223B5C"/>
        </w:tc>
        <w:tc>
          <w:tcPr>
            <w:tcW w:w="1561" w:type="dxa"/>
          </w:tcPr>
          <w:p w14:paraId="4803F96B" w14:textId="77777777" w:rsidR="004839EB" w:rsidRDefault="004839EB" w:rsidP="00223B5C"/>
        </w:tc>
      </w:tr>
      <w:tr w:rsidR="004839EB" w14:paraId="7E800E1C" w14:textId="77777777" w:rsidTr="00223B5C">
        <w:tc>
          <w:tcPr>
            <w:tcW w:w="665" w:type="dxa"/>
            <w:gridSpan w:val="2"/>
          </w:tcPr>
          <w:p w14:paraId="7E0BFF76" w14:textId="77777777" w:rsidR="004839EB" w:rsidRDefault="004839EB" w:rsidP="00223B5C">
            <w:r>
              <w:t>137</w:t>
            </w:r>
          </w:p>
        </w:tc>
        <w:tc>
          <w:tcPr>
            <w:tcW w:w="3998" w:type="dxa"/>
          </w:tcPr>
          <w:p w14:paraId="2D543F7D" w14:textId="77777777" w:rsidR="004839EB" w:rsidRDefault="004839EB" w:rsidP="00223B5C">
            <w:r>
              <w:t>Zestaw naczyń z suszarką</w:t>
            </w:r>
          </w:p>
        </w:tc>
        <w:tc>
          <w:tcPr>
            <w:tcW w:w="815" w:type="dxa"/>
          </w:tcPr>
          <w:p w14:paraId="14146E5D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EDA91F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21F9D8E" w14:textId="77777777" w:rsidR="004839EB" w:rsidRDefault="004839EB" w:rsidP="00223B5C"/>
        </w:tc>
        <w:tc>
          <w:tcPr>
            <w:tcW w:w="1561" w:type="dxa"/>
          </w:tcPr>
          <w:p w14:paraId="21EC3A29" w14:textId="77777777" w:rsidR="004839EB" w:rsidRDefault="004839EB" w:rsidP="00223B5C"/>
        </w:tc>
      </w:tr>
      <w:tr w:rsidR="004839EB" w14:paraId="424F4BB6" w14:textId="77777777" w:rsidTr="00223B5C">
        <w:tc>
          <w:tcPr>
            <w:tcW w:w="665" w:type="dxa"/>
            <w:gridSpan w:val="2"/>
          </w:tcPr>
          <w:p w14:paraId="11AA3280" w14:textId="77777777" w:rsidR="004839EB" w:rsidRDefault="004839EB" w:rsidP="00223B5C">
            <w:r>
              <w:t>138</w:t>
            </w:r>
          </w:p>
        </w:tc>
        <w:tc>
          <w:tcPr>
            <w:tcW w:w="3998" w:type="dxa"/>
          </w:tcPr>
          <w:p w14:paraId="49600262" w14:textId="77777777" w:rsidR="004839EB" w:rsidRDefault="004839EB" w:rsidP="00223B5C">
            <w:r>
              <w:t xml:space="preserve">Mikser </w:t>
            </w:r>
          </w:p>
        </w:tc>
        <w:tc>
          <w:tcPr>
            <w:tcW w:w="815" w:type="dxa"/>
          </w:tcPr>
          <w:p w14:paraId="0348580D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0966942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F4EAD88" w14:textId="77777777" w:rsidR="004839EB" w:rsidRDefault="004839EB" w:rsidP="00223B5C"/>
        </w:tc>
        <w:tc>
          <w:tcPr>
            <w:tcW w:w="1561" w:type="dxa"/>
          </w:tcPr>
          <w:p w14:paraId="48641390" w14:textId="77777777" w:rsidR="004839EB" w:rsidRDefault="004839EB" w:rsidP="00223B5C"/>
        </w:tc>
      </w:tr>
      <w:tr w:rsidR="004839EB" w14:paraId="1EB5A7C2" w14:textId="77777777" w:rsidTr="00223B5C">
        <w:tc>
          <w:tcPr>
            <w:tcW w:w="665" w:type="dxa"/>
            <w:gridSpan w:val="2"/>
          </w:tcPr>
          <w:p w14:paraId="77185B22" w14:textId="77777777" w:rsidR="004839EB" w:rsidRDefault="004839EB" w:rsidP="00223B5C">
            <w:r>
              <w:t>139</w:t>
            </w:r>
          </w:p>
        </w:tc>
        <w:tc>
          <w:tcPr>
            <w:tcW w:w="3998" w:type="dxa"/>
          </w:tcPr>
          <w:p w14:paraId="7C6D1545" w14:textId="77777777" w:rsidR="004839EB" w:rsidRDefault="004839EB" w:rsidP="00223B5C">
            <w:r>
              <w:t>Ekspres do kawy</w:t>
            </w:r>
          </w:p>
        </w:tc>
        <w:tc>
          <w:tcPr>
            <w:tcW w:w="815" w:type="dxa"/>
          </w:tcPr>
          <w:p w14:paraId="7FD5E3E2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4B9463F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6CCC9BD" w14:textId="77777777" w:rsidR="004839EB" w:rsidRDefault="004839EB" w:rsidP="00223B5C"/>
        </w:tc>
        <w:tc>
          <w:tcPr>
            <w:tcW w:w="1561" w:type="dxa"/>
          </w:tcPr>
          <w:p w14:paraId="49640F8E" w14:textId="77777777" w:rsidR="004839EB" w:rsidRDefault="004839EB" w:rsidP="00223B5C"/>
        </w:tc>
      </w:tr>
      <w:tr w:rsidR="004839EB" w14:paraId="77631FCF" w14:textId="77777777" w:rsidTr="00223B5C">
        <w:tc>
          <w:tcPr>
            <w:tcW w:w="665" w:type="dxa"/>
            <w:gridSpan w:val="2"/>
          </w:tcPr>
          <w:p w14:paraId="39F189E7" w14:textId="77777777" w:rsidR="004839EB" w:rsidRDefault="004839EB" w:rsidP="00223B5C">
            <w:r>
              <w:t>140</w:t>
            </w:r>
          </w:p>
        </w:tc>
        <w:tc>
          <w:tcPr>
            <w:tcW w:w="3998" w:type="dxa"/>
          </w:tcPr>
          <w:p w14:paraId="02444740" w14:textId="77777777" w:rsidR="004839EB" w:rsidRDefault="004839EB" w:rsidP="00223B5C"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14:paraId="106E1E0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B8363E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A9BEEC8" w14:textId="77777777" w:rsidR="004839EB" w:rsidRDefault="004839EB" w:rsidP="00223B5C"/>
        </w:tc>
        <w:tc>
          <w:tcPr>
            <w:tcW w:w="1561" w:type="dxa"/>
          </w:tcPr>
          <w:p w14:paraId="3B24371D" w14:textId="77777777" w:rsidR="004839EB" w:rsidRDefault="004839EB" w:rsidP="00223B5C"/>
        </w:tc>
      </w:tr>
      <w:tr w:rsidR="004839EB" w14:paraId="0664861C" w14:textId="77777777" w:rsidTr="00223B5C">
        <w:tc>
          <w:tcPr>
            <w:tcW w:w="665" w:type="dxa"/>
            <w:gridSpan w:val="2"/>
          </w:tcPr>
          <w:p w14:paraId="30C844F5" w14:textId="77777777" w:rsidR="004839EB" w:rsidRDefault="004839EB" w:rsidP="00223B5C">
            <w:r>
              <w:t>141</w:t>
            </w:r>
          </w:p>
        </w:tc>
        <w:tc>
          <w:tcPr>
            <w:tcW w:w="3998" w:type="dxa"/>
          </w:tcPr>
          <w:p w14:paraId="0E0A2F1E" w14:textId="77777777" w:rsidR="004839EB" w:rsidRDefault="004839EB" w:rsidP="00223B5C">
            <w:r>
              <w:t>Zestaw do kawy</w:t>
            </w:r>
          </w:p>
        </w:tc>
        <w:tc>
          <w:tcPr>
            <w:tcW w:w="815" w:type="dxa"/>
          </w:tcPr>
          <w:p w14:paraId="37BE49A5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A1C1E2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3BE7904" w14:textId="77777777" w:rsidR="004839EB" w:rsidRDefault="004839EB" w:rsidP="00223B5C"/>
        </w:tc>
        <w:tc>
          <w:tcPr>
            <w:tcW w:w="1561" w:type="dxa"/>
          </w:tcPr>
          <w:p w14:paraId="7D357208" w14:textId="77777777" w:rsidR="004839EB" w:rsidRDefault="004839EB" w:rsidP="00223B5C"/>
        </w:tc>
      </w:tr>
      <w:tr w:rsidR="004839EB" w14:paraId="72E0554F" w14:textId="77777777" w:rsidTr="00223B5C">
        <w:tc>
          <w:tcPr>
            <w:tcW w:w="665" w:type="dxa"/>
            <w:gridSpan w:val="2"/>
          </w:tcPr>
          <w:p w14:paraId="5979948C" w14:textId="77777777" w:rsidR="004839EB" w:rsidRDefault="004839EB" w:rsidP="00223B5C">
            <w:r>
              <w:t>142</w:t>
            </w:r>
          </w:p>
        </w:tc>
        <w:tc>
          <w:tcPr>
            <w:tcW w:w="3998" w:type="dxa"/>
          </w:tcPr>
          <w:p w14:paraId="2844976D" w14:textId="77777777" w:rsidR="004839EB" w:rsidRDefault="004839EB" w:rsidP="00223B5C">
            <w:r>
              <w:t>Zestaw żywności, 120 el.</w:t>
            </w:r>
          </w:p>
        </w:tc>
        <w:tc>
          <w:tcPr>
            <w:tcW w:w="815" w:type="dxa"/>
          </w:tcPr>
          <w:p w14:paraId="6A71FEE5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24C904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E47BBA6" w14:textId="77777777" w:rsidR="004839EB" w:rsidRDefault="004839EB" w:rsidP="00223B5C"/>
        </w:tc>
        <w:tc>
          <w:tcPr>
            <w:tcW w:w="1561" w:type="dxa"/>
          </w:tcPr>
          <w:p w14:paraId="60F6B08F" w14:textId="77777777" w:rsidR="004839EB" w:rsidRDefault="004839EB" w:rsidP="00223B5C"/>
        </w:tc>
      </w:tr>
      <w:tr w:rsidR="004839EB" w14:paraId="3CAC3AAF" w14:textId="77777777" w:rsidTr="00223B5C">
        <w:tc>
          <w:tcPr>
            <w:tcW w:w="665" w:type="dxa"/>
            <w:gridSpan w:val="2"/>
          </w:tcPr>
          <w:p w14:paraId="23359F1A" w14:textId="77777777" w:rsidR="004839EB" w:rsidRDefault="004839EB" w:rsidP="00223B5C">
            <w:r>
              <w:t>143</w:t>
            </w:r>
          </w:p>
        </w:tc>
        <w:tc>
          <w:tcPr>
            <w:tcW w:w="3998" w:type="dxa"/>
          </w:tcPr>
          <w:p w14:paraId="5B257565" w14:textId="77777777" w:rsidR="004839EB" w:rsidRDefault="004839EB" w:rsidP="00223B5C">
            <w:r>
              <w:t>Zestaw żywności, 21 el.</w:t>
            </w:r>
          </w:p>
        </w:tc>
        <w:tc>
          <w:tcPr>
            <w:tcW w:w="815" w:type="dxa"/>
          </w:tcPr>
          <w:p w14:paraId="4715926F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19F980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296EC27" w14:textId="77777777" w:rsidR="004839EB" w:rsidRDefault="004839EB" w:rsidP="00223B5C"/>
        </w:tc>
        <w:tc>
          <w:tcPr>
            <w:tcW w:w="1561" w:type="dxa"/>
          </w:tcPr>
          <w:p w14:paraId="72EE57D3" w14:textId="77777777" w:rsidR="004839EB" w:rsidRDefault="004839EB" w:rsidP="00223B5C"/>
        </w:tc>
      </w:tr>
      <w:tr w:rsidR="004839EB" w14:paraId="490F1F19" w14:textId="77777777" w:rsidTr="00223B5C">
        <w:tc>
          <w:tcPr>
            <w:tcW w:w="665" w:type="dxa"/>
            <w:gridSpan w:val="2"/>
          </w:tcPr>
          <w:p w14:paraId="36540DE3" w14:textId="77777777" w:rsidR="004839EB" w:rsidRDefault="004839EB" w:rsidP="00223B5C">
            <w:r>
              <w:t>144</w:t>
            </w:r>
          </w:p>
        </w:tc>
        <w:tc>
          <w:tcPr>
            <w:tcW w:w="3998" w:type="dxa"/>
          </w:tcPr>
          <w:p w14:paraId="51A58DCA" w14:textId="77777777" w:rsidR="004839EB" w:rsidRDefault="004839EB" w:rsidP="00223B5C">
            <w:r>
              <w:t>Zestaw fryzjerski Tosi</w:t>
            </w:r>
          </w:p>
        </w:tc>
        <w:tc>
          <w:tcPr>
            <w:tcW w:w="815" w:type="dxa"/>
          </w:tcPr>
          <w:p w14:paraId="573D4D6E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5D06700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70C5660" w14:textId="77777777" w:rsidR="004839EB" w:rsidRDefault="004839EB" w:rsidP="00223B5C"/>
        </w:tc>
        <w:tc>
          <w:tcPr>
            <w:tcW w:w="1561" w:type="dxa"/>
          </w:tcPr>
          <w:p w14:paraId="7F5A5F83" w14:textId="77777777" w:rsidR="004839EB" w:rsidRDefault="004839EB" w:rsidP="00223B5C"/>
        </w:tc>
      </w:tr>
      <w:tr w:rsidR="004839EB" w14:paraId="1F7920EE" w14:textId="77777777" w:rsidTr="00223B5C">
        <w:tc>
          <w:tcPr>
            <w:tcW w:w="665" w:type="dxa"/>
            <w:gridSpan w:val="2"/>
          </w:tcPr>
          <w:p w14:paraId="6428DB52" w14:textId="77777777" w:rsidR="004839EB" w:rsidRDefault="004839EB" w:rsidP="00223B5C">
            <w:r>
              <w:t>145</w:t>
            </w:r>
          </w:p>
        </w:tc>
        <w:tc>
          <w:tcPr>
            <w:tcW w:w="3998" w:type="dxa"/>
          </w:tcPr>
          <w:p w14:paraId="0E72BF72" w14:textId="77777777" w:rsidR="004839EB" w:rsidRDefault="004839EB" w:rsidP="00223B5C">
            <w:r>
              <w:t>Walizka małego lekarza</w:t>
            </w:r>
          </w:p>
        </w:tc>
        <w:tc>
          <w:tcPr>
            <w:tcW w:w="815" w:type="dxa"/>
          </w:tcPr>
          <w:p w14:paraId="6327260B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FEB659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4A5136B" w14:textId="77777777" w:rsidR="004839EB" w:rsidRDefault="004839EB" w:rsidP="00223B5C"/>
        </w:tc>
        <w:tc>
          <w:tcPr>
            <w:tcW w:w="1561" w:type="dxa"/>
          </w:tcPr>
          <w:p w14:paraId="3BE6C750" w14:textId="77777777" w:rsidR="004839EB" w:rsidRDefault="004839EB" w:rsidP="00223B5C"/>
        </w:tc>
      </w:tr>
      <w:tr w:rsidR="004839EB" w14:paraId="730A765A" w14:textId="77777777" w:rsidTr="00223B5C">
        <w:tc>
          <w:tcPr>
            <w:tcW w:w="665" w:type="dxa"/>
            <w:gridSpan w:val="2"/>
          </w:tcPr>
          <w:p w14:paraId="04F10E46" w14:textId="77777777" w:rsidR="004839EB" w:rsidRDefault="004839EB" w:rsidP="00223B5C">
            <w:r>
              <w:t>146</w:t>
            </w:r>
          </w:p>
        </w:tc>
        <w:tc>
          <w:tcPr>
            <w:tcW w:w="3998" w:type="dxa"/>
          </w:tcPr>
          <w:p w14:paraId="2EBD55AB" w14:textId="77777777" w:rsidR="004839EB" w:rsidRDefault="004839EB" w:rsidP="00223B5C">
            <w:r>
              <w:t>Babeczki – drewniany zestaw z paterą</w:t>
            </w:r>
          </w:p>
        </w:tc>
        <w:tc>
          <w:tcPr>
            <w:tcW w:w="815" w:type="dxa"/>
          </w:tcPr>
          <w:p w14:paraId="308C4A7A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1111FD7E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A369613" w14:textId="77777777" w:rsidR="004839EB" w:rsidRDefault="004839EB" w:rsidP="00223B5C"/>
        </w:tc>
        <w:tc>
          <w:tcPr>
            <w:tcW w:w="1561" w:type="dxa"/>
          </w:tcPr>
          <w:p w14:paraId="1B2845CC" w14:textId="77777777" w:rsidR="004839EB" w:rsidRDefault="004839EB" w:rsidP="00223B5C"/>
        </w:tc>
      </w:tr>
      <w:tr w:rsidR="004839EB" w14:paraId="3831A67E" w14:textId="77777777" w:rsidTr="00223B5C">
        <w:tc>
          <w:tcPr>
            <w:tcW w:w="665" w:type="dxa"/>
            <w:gridSpan w:val="2"/>
          </w:tcPr>
          <w:p w14:paraId="736B5354" w14:textId="77777777" w:rsidR="004839EB" w:rsidRDefault="004839EB" w:rsidP="00223B5C">
            <w:r>
              <w:t>147</w:t>
            </w:r>
          </w:p>
        </w:tc>
        <w:tc>
          <w:tcPr>
            <w:tcW w:w="3998" w:type="dxa"/>
          </w:tcPr>
          <w:p w14:paraId="7768A86F" w14:textId="77777777" w:rsidR="004839EB" w:rsidRDefault="004839EB" w:rsidP="00223B5C">
            <w:r>
              <w:t>Tort urodzinowy</w:t>
            </w:r>
          </w:p>
        </w:tc>
        <w:tc>
          <w:tcPr>
            <w:tcW w:w="815" w:type="dxa"/>
          </w:tcPr>
          <w:p w14:paraId="0512B25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94FC15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3B9005F" w14:textId="77777777" w:rsidR="004839EB" w:rsidRDefault="004839EB" w:rsidP="00223B5C"/>
        </w:tc>
        <w:tc>
          <w:tcPr>
            <w:tcW w:w="1561" w:type="dxa"/>
          </w:tcPr>
          <w:p w14:paraId="2B500738" w14:textId="77777777" w:rsidR="004839EB" w:rsidRDefault="004839EB" w:rsidP="00223B5C"/>
        </w:tc>
      </w:tr>
      <w:tr w:rsidR="004839EB" w14:paraId="30416FDE" w14:textId="77777777" w:rsidTr="00223B5C">
        <w:tc>
          <w:tcPr>
            <w:tcW w:w="665" w:type="dxa"/>
            <w:gridSpan w:val="2"/>
          </w:tcPr>
          <w:p w14:paraId="63CCFD9F" w14:textId="77777777" w:rsidR="004839EB" w:rsidRDefault="004839EB" w:rsidP="00223B5C">
            <w:r>
              <w:t>148</w:t>
            </w:r>
          </w:p>
        </w:tc>
        <w:tc>
          <w:tcPr>
            <w:tcW w:w="3998" w:type="dxa"/>
          </w:tcPr>
          <w:p w14:paraId="4A2AB266" w14:textId="77777777" w:rsidR="004839EB" w:rsidRDefault="004839EB" w:rsidP="00223B5C">
            <w:r>
              <w:t>Straganik ze skrzyneczkami</w:t>
            </w:r>
          </w:p>
        </w:tc>
        <w:tc>
          <w:tcPr>
            <w:tcW w:w="815" w:type="dxa"/>
          </w:tcPr>
          <w:p w14:paraId="630AD3A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165F33A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F30B7D6" w14:textId="77777777" w:rsidR="004839EB" w:rsidRDefault="004839EB" w:rsidP="00223B5C"/>
        </w:tc>
        <w:tc>
          <w:tcPr>
            <w:tcW w:w="1561" w:type="dxa"/>
          </w:tcPr>
          <w:p w14:paraId="7B095652" w14:textId="77777777" w:rsidR="004839EB" w:rsidRDefault="004839EB" w:rsidP="00223B5C"/>
        </w:tc>
      </w:tr>
      <w:tr w:rsidR="004839EB" w14:paraId="46A4F628" w14:textId="77777777" w:rsidTr="00223B5C">
        <w:tc>
          <w:tcPr>
            <w:tcW w:w="665" w:type="dxa"/>
            <w:gridSpan w:val="2"/>
          </w:tcPr>
          <w:p w14:paraId="596D56A9" w14:textId="77777777" w:rsidR="004839EB" w:rsidRDefault="004839EB" w:rsidP="00223B5C">
            <w:r>
              <w:t>149</w:t>
            </w:r>
          </w:p>
        </w:tc>
        <w:tc>
          <w:tcPr>
            <w:tcW w:w="3998" w:type="dxa"/>
          </w:tcPr>
          <w:p w14:paraId="52A28861" w14:textId="77777777" w:rsidR="004839EB" w:rsidRDefault="004839EB" w:rsidP="00223B5C">
            <w:r>
              <w:t>Kasa sklepowa</w:t>
            </w:r>
          </w:p>
        </w:tc>
        <w:tc>
          <w:tcPr>
            <w:tcW w:w="815" w:type="dxa"/>
          </w:tcPr>
          <w:p w14:paraId="4056DC29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F48F273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C8A12A7" w14:textId="77777777" w:rsidR="004839EB" w:rsidRDefault="004839EB" w:rsidP="00223B5C"/>
        </w:tc>
        <w:tc>
          <w:tcPr>
            <w:tcW w:w="1561" w:type="dxa"/>
          </w:tcPr>
          <w:p w14:paraId="27FA4139" w14:textId="77777777" w:rsidR="004839EB" w:rsidRDefault="004839EB" w:rsidP="00223B5C"/>
        </w:tc>
      </w:tr>
      <w:tr w:rsidR="004839EB" w14:paraId="35174DE0" w14:textId="77777777" w:rsidTr="00223B5C">
        <w:tc>
          <w:tcPr>
            <w:tcW w:w="665" w:type="dxa"/>
            <w:gridSpan w:val="2"/>
          </w:tcPr>
          <w:p w14:paraId="41843D30" w14:textId="77777777" w:rsidR="004839EB" w:rsidRDefault="004839EB" w:rsidP="00223B5C">
            <w:r>
              <w:t>150</w:t>
            </w:r>
          </w:p>
        </w:tc>
        <w:tc>
          <w:tcPr>
            <w:tcW w:w="3998" w:type="dxa"/>
          </w:tcPr>
          <w:p w14:paraId="092C406B" w14:textId="77777777" w:rsidR="004839EB" w:rsidRDefault="004839EB" w:rsidP="00223B5C">
            <w:r>
              <w:t>Waga sklepowa</w:t>
            </w:r>
          </w:p>
        </w:tc>
        <w:tc>
          <w:tcPr>
            <w:tcW w:w="815" w:type="dxa"/>
          </w:tcPr>
          <w:p w14:paraId="01B00485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8AA05E8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0DB179D7" w14:textId="77777777" w:rsidR="004839EB" w:rsidRDefault="004839EB" w:rsidP="00223B5C"/>
        </w:tc>
        <w:tc>
          <w:tcPr>
            <w:tcW w:w="1561" w:type="dxa"/>
          </w:tcPr>
          <w:p w14:paraId="6C9BEE71" w14:textId="77777777" w:rsidR="004839EB" w:rsidRDefault="004839EB" w:rsidP="00223B5C"/>
        </w:tc>
      </w:tr>
      <w:tr w:rsidR="004839EB" w14:paraId="76948AE2" w14:textId="77777777" w:rsidTr="00223B5C">
        <w:tc>
          <w:tcPr>
            <w:tcW w:w="665" w:type="dxa"/>
            <w:gridSpan w:val="2"/>
          </w:tcPr>
          <w:p w14:paraId="5A1368B5" w14:textId="77777777" w:rsidR="004839EB" w:rsidRDefault="004839EB" w:rsidP="00223B5C">
            <w:r>
              <w:t>151</w:t>
            </w:r>
          </w:p>
        </w:tc>
        <w:tc>
          <w:tcPr>
            <w:tcW w:w="3998" w:type="dxa"/>
          </w:tcPr>
          <w:p w14:paraId="35A4DBE5" w14:textId="77777777" w:rsidR="004839EB" w:rsidRDefault="004839EB" w:rsidP="00223B5C">
            <w:r>
              <w:t>Dinozaury, 6 figurek</w:t>
            </w:r>
          </w:p>
        </w:tc>
        <w:tc>
          <w:tcPr>
            <w:tcW w:w="815" w:type="dxa"/>
          </w:tcPr>
          <w:p w14:paraId="1094A88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3210F4D7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F8DBABD" w14:textId="77777777" w:rsidR="004839EB" w:rsidRDefault="004839EB" w:rsidP="00223B5C"/>
        </w:tc>
        <w:tc>
          <w:tcPr>
            <w:tcW w:w="1561" w:type="dxa"/>
          </w:tcPr>
          <w:p w14:paraId="0B41CE50" w14:textId="77777777" w:rsidR="004839EB" w:rsidRDefault="004839EB" w:rsidP="00223B5C"/>
        </w:tc>
      </w:tr>
      <w:tr w:rsidR="004839EB" w14:paraId="4A30FA44" w14:textId="77777777" w:rsidTr="00223B5C">
        <w:tc>
          <w:tcPr>
            <w:tcW w:w="665" w:type="dxa"/>
            <w:gridSpan w:val="2"/>
          </w:tcPr>
          <w:p w14:paraId="3BA0E64E" w14:textId="77777777" w:rsidR="004839EB" w:rsidRDefault="004839EB" w:rsidP="00223B5C">
            <w:r>
              <w:t>152</w:t>
            </w:r>
          </w:p>
        </w:tc>
        <w:tc>
          <w:tcPr>
            <w:tcW w:w="3998" w:type="dxa"/>
          </w:tcPr>
          <w:p w14:paraId="26B00EE3" w14:textId="77777777" w:rsidR="004839EB" w:rsidRDefault="004839EB" w:rsidP="00223B5C">
            <w:r>
              <w:t>Remiza strażacka</w:t>
            </w:r>
          </w:p>
        </w:tc>
        <w:tc>
          <w:tcPr>
            <w:tcW w:w="815" w:type="dxa"/>
          </w:tcPr>
          <w:p w14:paraId="4B37D80E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86876C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AA10357" w14:textId="77777777" w:rsidR="004839EB" w:rsidRDefault="004839EB" w:rsidP="00223B5C"/>
        </w:tc>
        <w:tc>
          <w:tcPr>
            <w:tcW w:w="1561" w:type="dxa"/>
          </w:tcPr>
          <w:p w14:paraId="2E09D4AF" w14:textId="77777777" w:rsidR="004839EB" w:rsidRDefault="004839EB" w:rsidP="00223B5C"/>
        </w:tc>
      </w:tr>
      <w:tr w:rsidR="004839EB" w14:paraId="3661EBE3" w14:textId="77777777" w:rsidTr="00223B5C">
        <w:tc>
          <w:tcPr>
            <w:tcW w:w="665" w:type="dxa"/>
            <w:gridSpan w:val="2"/>
          </w:tcPr>
          <w:p w14:paraId="53FDE17D" w14:textId="77777777" w:rsidR="004839EB" w:rsidRDefault="004839EB" w:rsidP="00223B5C">
            <w:r>
              <w:t>153</w:t>
            </w:r>
          </w:p>
        </w:tc>
        <w:tc>
          <w:tcPr>
            <w:tcW w:w="3998" w:type="dxa"/>
          </w:tcPr>
          <w:p w14:paraId="4DC049A2" w14:textId="77777777" w:rsidR="004839EB" w:rsidRDefault="004839EB" w:rsidP="00223B5C">
            <w:r>
              <w:t>Drewniany parking piętrowy</w:t>
            </w:r>
          </w:p>
        </w:tc>
        <w:tc>
          <w:tcPr>
            <w:tcW w:w="815" w:type="dxa"/>
          </w:tcPr>
          <w:p w14:paraId="64D5A1CB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72ACCFB2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6AA8CF88" w14:textId="77777777" w:rsidR="004839EB" w:rsidRDefault="004839EB" w:rsidP="00223B5C"/>
        </w:tc>
        <w:tc>
          <w:tcPr>
            <w:tcW w:w="1561" w:type="dxa"/>
          </w:tcPr>
          <w:p w14:paraId="692E7596" w14:textId="77777777" w:rsidR="004839EB" w:rsidRDefault="004839EB" w:rsidP="00223B5C"/>
        </w:tc>
      </w:tr>
      <w:tr w:rsidR="004839EB" w14:paraId="09BD1A1B" w14:textId="77777777" w:rsidTr="00223B5C">
        <w:tc>
          <w:tcPr>
            <w:tcW w:w="665" w:type="dxa"/>
            <w:gridSpan w:val="2"/>
          </w:tcPr>
          <w:p w14:paraId="65A3289F" w14:textId="77777777" w:rsidR="004839EB" w:rsidRDefault="004839EB" w:rsidP="00223B5C">
            <w:r>
              <w:t>154</w:t>
            </w:r>
          </w:p>
        </w:tc>
        <w:tc>
          <w:tcPr>
            <w:tcW w:w="3998" w:type="dxa"/>
          </w:tcPr>
          <w:p w14:paraId="3F5A4EB4" w14:textId="77777777" w:rsidR="004839EB" w:rsidRDefault="004839EB" w:rsidP="00223B5C">
            <w:r>
              <w:t>Warsztat budowniczego</w:t>
            </w:r>
          </w:p>
        </w:tc>
        <w:tc>
          <w:tcPr>
            <w:tcW w:w="815" w:type="dxa"/>
          </w:tcPr>
          <w:p w14:paraId="068A1B4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B45E62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439B8B89" w14:textId="77777777" w:rsidR="004839EB" w:rsidRDefault="004839EB" w:rsidP="00223B5C"/>
        </w:tc>
        <w:tc>
          <w:tcPr>
            <w:tcW w:w="1561" w:type="dxa"/>
          </w:tcPr>
          <w:p w14:paraId="4144DC1D" w14:textId="77777777" w:rsidR="004839EB" w:rsidRDefault="004839EB" w:rsidP="00223B5C"/>
        </w:tc>
      </w:tr>
      <w:tr w:rsidR="004839EB" w14:paraId="5C55CAAA" w14:textId="77777777" w:rsidTr="00223B5C">
        <w:tc>
          <w:tcPr>
            <w:tcW w:w="665" w:type="dxa"/>
            <w:gridSpan w:val="2"/>
          </w:tcPr>
          <w:p w14:paraId="369F41EB" w14:textId="77777777" w:rsidR="004839EB" w:rsidRDefault="004839EB" w:rsidP="00223B5C">
            <w:r>
              <w:t>155</w:t>
            </w:r>
          </w:p>
        </w:tc>
        <w:tc>
          <w:tcPr>
            <w:tcW w:w="3998" w:type="dxa"/>
          </w:tcPr>
          <w:p w14:paraId="16B0B27C" w14:textId="77777777" w:rsidR="004839EB" w:rsidRDefault="004839EB" w:rsidP="00223B5C">
            <w:r>
              <w:t>Drewniana skrzynka z narzędziami</w:t>
            </w:r>
          </w:p>
        </w:tc>
        <w:tc>
          <w:tcPr>
            <w:tcW w:w="815" w:type="dxa"/>
          </w:tcPr>
          <w:p w14:paraId="13BBF7E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2D22C70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A3AAE37" w14:textId="77777777" w:rsidR="004839EB" w:rsidRDefault="004839EB" w:rsidP="00223B5C"/>
        </w:tc>
        <w:tc>
          <w:tcPr>
            <w:tcW w:w="1561" w:type="dxa"/>
          </w:tcPr>
          <w:p w14:paraId="283A36D1" w14:textId="77777777" w:rsidR="004839EB" w:rsidRDefault="004839EB" w:rsidP="00223B5C"/>
        </w:tc>
      </w:tr>
      <w:tr w:rsidR="004839EB" w14:paraId="30F95190" w14:textId="77777777" w:rsidTr="00223B5C">
        <w:tc>
          <w:tcPr>
            <w:tcW w:w="665" w:type="dxa"/>
            <w:gridSpan w:val="2"/>
          </w:tcPr>
          <w:p w14:paraId="624CB452" w14:textId="77777777" w:rsidR="004839EB" w:rsidRDefault="004839EB" w:rsidP="00223B5C">
            <w:r>
              <w:t>156</w:t>
            </w:r>
          </w:p>
        </w:tc>
        <w:tc>
          <w:tcPr>
            <w:tcW w:w="3998" w:type="dxa"/>
          </w:tcPr>
          <w:p w14:paraId="33AEA274" w14:textId="77777777" w:rsidR="004839EB" w:rsidRDefault="004839EB" w:rsidP="00223B5C">
            <w:r>
              <w:t xml:space="preserve">Kolejka – zestaw 80 el. </w:t>
            </w:r>
          </w:p>
        </w:tc>
        <w:tc>
          <w:tcPr>
            <w:tcW w:w="815" w:type="dxa"/>
          </w:tcPr>
          <w:p w14:paraId="4D9B0ED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5095FC24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4F6D256" w14:textId="77777777" w:rsidR="004839EB" w:rsidRDefault="004839EB" w:rsidP="00223B5C"/>
        </w:tc>
        <w:tc>
          <w:tcPr>
            <w:tcW w:w="1561" w:type="dxa"/>
          </w:tcPr>
          <w:p w14:paraId="2BEFFE3E" w14:textId="77777777" w:rsidR="004839EB" w:rsidRDefault="004839EB" w:rsidP="00223B5C"/>
        </w:tc>
      </w:tr>
      <w:tr w:rsidR="004839EB" w14:paraId="5C74047C" w14:textId="77777777" w:rsidTr="00223B5C">
        <w:tc>
          <w:tcPr>
            <w:tcW w:w="665" w:type="dxa"/>
            <w:gridSpan w:val="2"/>
          </w:tcPr>
          <w:p w14:paraId="67BACE43" w14:textId="77777777" w:rsidR="004839EB" w:rsidRDefault="004839EB" w:rsidP="00223B5C">
            <w:r>
              <w:t>157</w:t>
            </w:r>
          </w:p>
        </w:tc>
        <w:tc>
          <w:tcPr>
            <w:tcW w:w="3998" w:type="dxa"/>
          </w:tcPr>
          <w:p w14:paraId="0487CF16" w14:textId="77777777" w:rsidR="004839EB" w:rsidRDefault="004839EB" w:rsidP="00223B5C">
            <w:r>
              <w:t>Garaż Serwis</w:t>
            </w:r>
          </w:p>
        </w:tc>
        <w:tc>
          <w:tcPr>
            <w:tcW w:w="815" w:type="dxa"/>
          </w:tcPr>
          <w:p w14:paraId="6920444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5E9187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A5D3712" w14:textId="77777777" w:rsidR="004839EB" w:rsidRDefault="004839EB" w:rsidP="00223B5C"/>
        </w:tc>
        <w:tc>
          <w:tcPr>
            <w:tcW w:w="1561" w:type="dxa"/>
          </w:tcPr>
          <w:p w14:paraId="55168834" w14:textId="77777777" w:rsidR="004839EB" w:rsidRDefault="004839EB" w:rsidP="00223B5C"/>
        </w:tc>
      </w:tr>
      <w:tr w:rsidR="004839EB" w14:paraId="4F26A034" w14:textId="77777777" w:rsidTr="00223B5C">
        <w:tc>
          <w:tcPr>
            <w:tcW w:w="665" w:type="dxa"/>
            <w:gridSpan w:val="2"/>
          </w:tcPr>
          <w:p w14:paraId="69DD01D4" w14:textId="77777777" w:rsidR="004839EB" w:rsidRDefault="004839EB" w:rsidP="00223B5C">
            <w:r>
              <w:t>158</w:t>
            </w:r>
          </w:p>
        </w:tc>
        <w:tc>
          <w:tcPr>
            <w:tcW w:w="3998" w:type="dxa"/>
          </w:tcPr>
          <w:p w14:paraId="5E9C1AB9" w14:textId="77777777" w:rsidR="004839EB" w:rsidRDefault="004839EB" w:rsidP="00223B5C">
            <w:r>
              <w:t xml:space="preserve">Autka – </w:t>
            </w:r>
            <w:proofErr w:type="spellStart"/>
            <w:r>
              <w:t>kid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</w:p>
        </w:tc>
        <w:tc>
          <w:tcPr>
            <w:tcW w:w="815" w:type="dxa"/>
          </w:tcPr>
          <w:p w14:paraId="25BA1CF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FF565C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44E526B" w14:textId="77777777" w:rsidR="004839EB" w:rsidRDefault="004839EB" w:rsidP="00223B5C"/>
        </w:tc>
        <w:tc>
          <w:tcPr>
            <w:tcW w:w="1561" w:type="dxa"/>
          </w:tcPr>
          <w:p w14:paraId="3BBCA585" w14:textId="77777777" w:rsidR="004839EB" w:rsidRDefault="004839EB" w:rsidP="00223B5C"/>
        </w:tc>
      </w:tr>
      <w:tr w:rsidR="004839EB" w14:paraId="23DCC64C" w14:textId="77777777" w:rsidTr="00223B5C">
        <w:tc>
          <w:tcPr>
            <w:tcW w:w="665" w:type="dxa"/>
            <w:gridSpan w:val="2"/>
          </w:tcPr>
          <w:p w14:paraId="17DCD045" w14:textId="77777777" w:rsidR="004839EB" w:rsidRDefault="004839EB" w:rsidP="00223B5C">
            <w:r>
              <w:t>159</w:t>
            </w:r>
          </w:p>
        </w:tc>
        <w:tc>
          <w:tcPr>
            <w:tcW w:w="3998" w:type="dxa"/>
          </w:tcPr>
          <w:p w14:paraId="0D2EB7B1" w14:textId="77777777" w:rsidR="004839EB" w:rsidRDefault="004839EB" w:rsidP="00223B5C">
            <w:r>
              <w:t>Wóz strażacki</w:t>
            </w:r>
          </w:p>
        </w:tc>
        <w:tc>
          <w:tcPr>
            <w:tcW w:w="815" w:type="dxa"/>
          </w:tcPr>
          <w:p w14:paraId="5449C5D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2D386A7B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6859B730" w14:textId="77777777" w:rsidR="004839EB" w:rsidRDefault="004839EB" w:rsidP="00223B5C"/>
        </w:tc>
        <w:tc>
          <w:tcPr>
            <w:tcW w:w="1561" w:type="dxa"/>
          </w:tcPr>
          <w:p w14:paraId="54D5A9B7" w14:textId="77777777" w:rsidR="004839EB" w:rsidRDefault="004839EB" w:rsidP="00223B5C"/>
        </w:tc>
      </w:tr>
      <w:tr w:rsidR="004839EB" w14:paraId="3CF3B573" w14:textId="77777777" w:rsidTr="00223B5C">
        <w:tc>
          <w:tcPr>
            <w:tcW w:w="665" w:type="dxa"/>
            <w:gridSpan w:val="2"/>
          </w:tcPr>
          <w:p w14:paraId="67B00BE7" w14:textId="77777777" w:rsidR="004839EB" w:rsidRDefault="004839EB" w:rsidP="00223B5C">
            <w:r>
              <w:t>160</w:t>
            </w:r>
          </w:p>
        </w:tc>
        <w:tc>
          <w:tcPr>
            <w:tcW w:w="3998" w:type="dxa"/>
          </w:tcPr>
          <w:p w14:paraId="67C582E5" w14:textId="77777777" w:rsidR="004839EB" w:rsidRDefault="004839EB" w:rsidP="00223B5C">
            <w:r>
              <w:t>Karetka pogotowia</w:t>
            </w:r>
          </w:p>
        </w:tc>
        <w:tc>
          <w:tcPr>
            <w:tcW w:w="815" w:type="dxa"/>
          </w:tcPr>
          <w:p w14:paraId="1F3B6D3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45D9077B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3200DE3D" w14:textId="77777777" w:rsidR="004839EB" w:rsidRDefault="004839EB" w:rsidP="00223B5C"/>
        </w:tc>
        <w:tc>
          <w:tcPr>
            <w:tcW w:w="1561" w:type="dxa"/>
          </w:tcPr>
          <w:p w14:paraId="665A9ADB" w14:textId="77777777" w:rsidR="004839EB" w:rsidRDefault="004839EB" w:rsidP="00223B5C"/>
        </w:tc>
      </w:tr>
      <w:tr w:rsidR="004839EB" w14:paraId="18F4E79C" w14:textId="77777777" w:rsidTr="00223B5C">
        <w:tc>
          <w:tcPr>
            <w:tcW w:w="665" w:type="dxa"/>
            <w:gridSpan w:val="2"/>
          </w:tcPr>
          <w:p w14:paraId="6C84DA36" w14:textId="77777777" w:rsidR="004839EB" w:rsidRDefault="004839EB" w:rsidP="00223B5C">
            <w:r>
              <w:t>161</w:t>
            </w:r>
          </w:p>
        </w:tc>
        <w:tc>
          <w:tcPr>
            <w:tcW w:w="3998" w:type="dxa"/>
          </w:tcPr>
          <w:p w14:paraId="3FB436DD" w14:textId="77777777" w:rsidR="004839EB" w:rsidRDefault="004839EB" w:rsidP="00223B5C">
            <w:r>
              <w:t>Spychacz z przyczepą do przewozu drewna</w:t>
            </w:r>
          </w:p>
        </w:tc>
        <w:tc>
          <w:tcPr>
            <w:tcW w:w="815" w:type="dxa"/>
          </w:tcPr>
          <w:p w14:paraId="7FA98FD4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6FFA629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38964D55" w14:textId="77777777" w:rsidR="004839EB" w:rsidRDefault="004839EB" w:rsidP="00223B5C"/>
        </w:tc>
        <w:tc>
          <w:tcPr>
            <w:tcW w:w="1561" w:type="dxa"/>
          </w:tcPr>
          <w:p w14:paraId="792198EE" w14:textId="77777777" w:rsidR="004839EB" w:rsidRDefault="004839EB" w:rsidP="00223B5C"/>
        </w:tc>
      </w:tr>
      <w:tr w:rsidR="004839EB" w14:paraId="5C18906E" w14:textId="77777777" w:rsidTr="00223B5C">
        <w:tc>
          <w:tcPr>
            <w:tcW w:w="665" w:type="dxa"/>
            <w:gridSpan w:val="2"/>
          </w:tcPr>
          <w:p w14:paraId="06661CF9" w14:textId="77777777" w:rsidR="004839EB" w:rsidRDefault="004839EB" w:rsidP="00223B5C">
            <w:r>
              <w:t>162</w:t>
            </w:r>
          </w:p>
        </w:tc>
        <w:tc>
          <w:tcPr>
            <w:tcW w:w="3998" w:type="dxa"/>
          </w:tcPr>
          <w:p w14:paraId="16723302" w14:textId="77777777" w:rsidR="004839EB" w:rsidRDefault="004839EB" w:rsidP="00223B5C">
            <w:r>
              <w:t>Transporter z autami</w:t>
            </w:r>
          </w:p>
        </w:tc>
        <w:tc>
          <w:tcPr>
            <w:tcW w:w="815" w:type="dxa"/>
          </w:tcPr>
          <w:p w14:paraId="361B9032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5A77980B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3910BB95" w14:textId="77777777" w:rsidR="004839EB" w:rsidRDefault="004839EB" w:rsidP="00223B5C"/>
        </w:tc>
        <w:tc>
          <w:tcPr>
            <w:tcW w:w="1561" w:type="dxa"/>
          </w:tcPr>
          <w:p w14:paraId="51F917F2" w14:textId="77777777" w:rsidR="004839EB" w:rsidRDefault="004839EB" w:rsidP="00223B5C"/>
        </w:tc>
      </w:tr>
      <w:tr w:rsidR="004839EB" w14:paraId="660F17F0" w14:textId="77777777" w:rsidTr="00223B5C">
        <w:tc>
          <w:tcPr>
            <w:tcW w:w="665" w:type="dxa"/>
            <w:gridSpan w:val="2"/>
          </w:tcPr>
          <w:p w14:paraId="3569ACEB" w14:textId="77777777" w:rsidR="004839EB" w:rsidRDefault="004839EB" w:rsidP="00223B5C">
            <w:r>
              <w:t>163</w:t>
            </w:r>
          </w:p>
        </w:tc>
        <w:tc>
          <w:tcPr>
            <w:tcW w:w="3998" w:type="dxa"/>
          </w:tcPr>
          <w:p w14:paraId="321B8EDC" w14:textId="77777777" w:rsidR="004839EB" w:rsidRDefault="004839EB" w:rsidP="00223B5C">
            <w:r>
              <w:t>Samolot</w:t>
            </w:r>
          </w:p>
        </w:tc>
        <w:tc>
          <w:tcPr>
            <w:tcW w:w="815" w:type="dxa"/>
          </w:tcPr>
          <w:p w14:paraId="66445F71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80E63DD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0B1A121F" w14:textId="77777777" w:rsidR="004839EB" w:rsidRDefault="004839EB" w:rsidP="00223B5C"/>
        </w:tc>
        <w:tc>
          <w:tcPr>
            <w:tcW w:w="1561" w:type="dxa"/>
          </w:tcPr>
          <w:p w14:paraId="0235D3E8" w14:textId="77777777" w:rsidR="004839EB" w:rsidRDefault="004839EB" w:rsidP="00223B5C"/>
        </w:tc>
      </w:tr>
      <w:tr w:rsidR="004839EB" w14:paraId="015C2CF8" w14:textId="77777777" w:rsidTr="00223B5C">
        <w:tc>
          <w:tcPr>
            <w:tcW w:w="665" w:type="dxa"/>
            <w:gridSpan w:val="2"/>
          </w:tcPr>
          <w:p w14:paraId="6C1635EB" w14:textId="77777777" w:rsidR="004839EB" w:rsidRDefault="004839EB" w:rsidP="00223B5C">
            <w:r>
              <w:lastRenderedPageBreak/>
              <w:t>164</w:t>
            </w:r>
          </w:p>
        </w:tc>
        <w:tc>
          <w:tcPr>
            <w:tcW w:w="3998" w:type="dxa"/>
          </w:tcPr>
          <w:p w14:paraId="2B1F6026" w14:textId="77777777" w:rsidR="004839EB" w:rsidRDefault="004839EB" w:rsidP="00223B5C">
            <w:r>
              <w:t>Auto terenowe</w:t>
            </w:r>
          </w:p>
        </w:tc>
        <w:tc>
          <w:tcPr>
            <w:tcW w:w="815" w:type="dxa"/>
          </w:tcPr>
          <w:p w14:paraId="6DB85B4F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493C6CE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443EB643" w14:textId="77777777" w:rsidR="004839EB" w:rsidRDefault="004839EB" w:rsidP="00223B5C"/>
        </w:tc>
        <w:tc>
          <w:tcPr>
            <w:tcW w:w="1561" w:type="dxa"/>
          </w:tcPr>
          <w:p w14:paraId="34E2F19F" w14:textId="77777777" w:rsidR="004839EB" w:rsidRDefault="004839EB" w:rsidP="00223B5C"/>
        </w:tc>
      </w:tr>
      <w:tr w:rsidR="004839EB" w14:paraId="7C92497D" w14:textId="77777777" w:rsidTr="00223B5C">
        <w:tc>
          <w:tcPr>
            <w:tcW w:w="665" w:type="dxa"/>
            <w:gridSpan w:val="2"/>
          </w:tcPr>
          <w:p w14:paraId="4835CF27" w14:textId="77777777" w:rsidR="004839EB" w:rsidRDefault="004839EB" w:rsidP="00223B5C">
            <w:r>
              <w:t>165</w:t>
            </w:r>
          </w:p>
        </w:tc>
        <w:tc>
          <w:tcPr>
            <w:tcW w:w="3998" w:type="dxa"/>
          </w:tcPr>
          <w:p w14:paraId="5358F9B0" w14:textId="77777777" w:rsidR="004839EB" w:rsidRDefault="004839EB" w:rsidP="00223B5C">
            <w:r>
              <w:t xml:space="preserve">Kabriolet </w:t>
            </w:r>
          </w:p>
        </w:tc>
        <w:tc>
          <w:tcPr>
            <w:tcW w:w="815" w:type="dxa"/>
          </w:tcPr>
          <w:p w14:paraId="176FB72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3D2CB7B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38D505E0" w14:textId="77777777" w:rsidR="004839EB" w:rsidRDefault="004839EB" w:rsidP="00223B5C"/>
        </w:tc>
        <w:tc>
          <w:tcPr>
            <w:tcW w:w="1561" w:type="dxa"/>
          </w:tcPr>
          <w:p w14:paraId="5F4F3432" w14:textId="77777777" w:rsidR="004839EB" w:rsidRDefault="004839EB" w:rsidP="00223B5C"/>
        </w:tc>
      </w:tr>
      <w:tr w:rsidR="004839EB" w14:paraId="3A5E24DE" w14:textId="77777777" w:rsidTr="00223B5C">
        <w:tc>
          <w:tcPr>
            <w:tcW w:w="665" w:type="dxa"/>
            <w:gridSpan w:val="2"/>
          </w:tcPr>
          <w:p w14:paraId="131A2CC2" w14:textId="77777777" w:rsidR="004839EB" w:rsidRDefault="004839EB" w:rsidP="00223B5C">
            <w:r>
              <w:t>166</w:t>
            </w:r>
          </w:p>
        </w:tc>
        <w:tc>
          <w:tcPr>
            <w:tcW w:w="3998" w:type="dxa"/>
          </w:tcPr>
          <w:p w14:paraId="6E33DB20" w14:textId="77777777" w:rsidR="004839EB" w:rsidRDefault="004839EB" w:rsidP="00223B5C">
            <w:r>
              <w:t>Wyścigówka z napędem – niebieska</w:t>
            </w:r>
          </w:p>
        </w:tc>
        <w:tc>
          <w:tcPr>
            <w:tcW w:w="815" w:type="dxa"/>
          </w:tcPr>
          <w:p w14:paraId="566A53DC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481FF4DD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0D01A93D" w14:textId="77777777" w:rsidR="004839EB" w:rsidRDefault="004839EB" w:rsidP="00223B5C"/>
        </w:tc>
        <w:tc>
          <w:tcPr>
            <w:tcW w:w="1561" w:type="dxa"/>
          </w:tcPr>
          <w:p w14:paraId="13C652AB" w14:textId="77777777" w:rsidR="004839EB" w:rsidRDefault="004839EB" w:rsidP="00223B5C"/>
        </w:tc>
      </w:tr>
      <w:tr w:rsidR="004839EB" w14:paraId="220DA261" w14:textId="77777777" w:rsidTr="00223B5C">
        <w:tc>
          <w:tcPr>
            <w:tcW w:w="665" w:type="dxa"/>
            <w:gridSpan w:val="2"/>
          </w:tcPr>
          <w:p w14:paraId="48B91BB6" w14:textId="77777777" w:rsidR="004839EB" w:rsidRDefault="004839EB" w:rsidP="00223B5C">
            <w:r>
              <w:t>167</w:t>
            </w:r>
          </w:p>
        </w:tc>
        <w:tc>
          <w:tcPr>
            <w:tcW w:w="3998" w:type="dxa"/>
          </w:tcPr>
          <w:p w14:paraId="0068DE67" w14:textId="77777777" w:rsidR="004839EB" w:rsidRDefault="004839EB" w:rsidP="00223B5C">
            <w:r>
              <w:t>Betoniarka Middle Truck</w:t>
            </w:r>
          </w:p>
        </w:tc>
        <w:tc>
          <w:tcPr>
            <w:tcW w:w="815" w:type="dxa"/>
          </w:tcPr>
          <w:p w14:paraId="5228BB42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7FA4A266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69F71FF5" w14:textId="77777777" w:rsidR="004839EB" w:rsidRDefault="004839EB" w:rsidP="00223B5C"/>
        </w:tc>
        <w:tc>
          <w:tcPr>
            <w:tcW w:w="1561" w:type="dxa"/>
          </w:tcPr>
          <w:p w14:paraId="4891F26A" w14:textId="77777777" w:rsidR="004839EB" w:rsidRDefault="004839EB" w:rsidP="00223B5C"/>
        </w:tc>
      </w:tr>
      <w:tr w:rsidR="004839EB" w14:paraId="37E1A3B7" w14:textId="77777777" w:rsidTr="00223B5C">
        <w:tc>
          <w:tcPr>
            <w:tcW w:w="665" w:type="dxa"/>
            <w:gridSpan w:val="2"/>
          </w:tcPr>
          <w:p w14:paraId="001B1CDD" w14:textId="77777777" w:rsidR="004839EB" w:rsidRDefault="004839EB" w:rsidP="00223B5C">
            <w:r>
              <w:t>168</w:t>
            </w:r>
          </w:p>
        </w:tc>
        <w:tc>
          <w:tcPr>
            <w:tcW w:w="3998" w:type="dxa"/>
          </w:tcPr>
          <w:p w14:paraId="2B2EF18D" w14:textId="77777777" w:rsidR="004839EB" w:rsidRDefault="004839EB" w:rsidP="00223B5C">
            <w:r>
              <w:t>Śmieciarka Middle truck</w:t>
            </w:r>
          </w:p>
        </w:tc>
        <w:tc>
          <w:tcPr>
            <w:tcW w:w="815" w:type="dxa"/>
          </w:tcPr>
          <w:p w14:paraId="42F56898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BBA6430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18A25E88" w14:textId="77777777" w:rsidR="004839EB" w:rsidRDefault="004839EB" w:rsidP="00223B5C"/>
        </w:tc>
        <w:tc>
          <w:tcPr>
            <w:tcW w:w="1561" w:type="dxa"/>
          </w:tcPr>
          <w:p w14:paraId="281139C3" w14:textId="77777777" w:rsidR="004839EB" w:rsidRDefault="004839EB" w:rsidP="00223B5C"/>
        </w:tc>
      </w:tr>
      <w:tr w:rsidR="004839EB" w14:paraId="52210206" w14:textId="77777777" w:rsidTr="00223B5C">
        <w:tc>
          <w:tcPr>
            <w:tcW w:w="665" w:type="dxa"/>
            <w:gridSpan w:val="2"/>
          </w:tcPr>
          <w:p w14:paraId="66526DF5" w14:textId="77777777" w:rsidR="004839EB" w:rsidRDefault="004839EB" w:rsidP="00223B5C">
            <w:r>
              <w:t>169</w:t>
            </w:r>
          </w:p>
        </w:tc>
        <w:tc>
          <w:tcPr>
            <w:tcW w:w="3998" w:type="dxa"/>
          </w:tcPr>
          <w:p w14:paraId="03513EFA" w14:textId="77777777" w:rsidR="004839EB" w:rsidRDefault="004839EB" w:rsidP="00223B5C">
            <w:r>
              <w:t>Dźwig Middle Truck</w:t>
            </w:r>
          </w:p>
        </w:tc>
        <w:tc>
          <w:tcPr>
            <w:tcW w:w="815" w:type="dxa"/>
          </w:tcPr>
          <w:p w14:paraId="5EE9B0AB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462B84A3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0E8C3D01" w14:textId="77777777" w:rsidR="004839EB" w:rsidRDefault="004839EB" w:rsidP="00223B5C"/>
        </w:tc>
        <w:tc>
          <w:tcPr>
            <w:tcW w:w="1561" w:type="dxa"/>
          </w:tcPr>
          <w:p w14:paraId="350D1665" w14:textId="77777777" w:rsidR="004839EB" w:rsidRDefault="004839EB" w:rsidP="00223B5C"/>
        </w:tc>
      </w:tr>
      <w:tr w:rsidR="004839EB" w14:paraId="22143EE0" w14:textId="77777777" w:rsidTr="00223B5C">
        <w:tc>
          <w:tcPr>
            <w:tcW w:w="665" w:type="dxa"/>
            <w:gridSpan w:val="2"/>
          </w:tcPr>
          <w:p w14:paraId="57577825" w14:textId="77777777" w:rsidR="004839EB" w:rsidRDefault="004839EB" w:rsidP="00223B5C">
            <w:r>
              <w:t>170</w:t>
            </w:r>
          </w:p>
        </w:tc>
        <w:tc>
          <w:tcPr>
            <w:tcW w:w="3998" w:type="dxa"/>
          </w:tcPr>
          <w:p w14:paraId="51A906B8" w14:textId="77777777" w:rsidR="004839EB" w:rsidRDefault="004839EB" w:rsidP="00223B5C">
            <w:r>
              <w:t>Wywrotka Middle Truck</w:t>
            </w:r>
          </w:p>
        </w:tc>
        <w:tc>
          <w:tcPr>
            <w:tcW w:w="815" w:type="dxa"/>
          </w:tcPr>
          <w:p w14:paraId="5C73B488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DE1B0A1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3641E78E" w14:textId="77777777" w:rsidR="004839EB" w:rsidRDefault="004839EB" w:rsidP="00223B5C"/>
        </w:tc>
        <w:tc>
          <w:tcPr>
            <w:tcW w:w="1561" w:type="dxa"/>
          </w:tcPr>
          <w:p w14:paraId="195D0EFA" w14:textId="77777777" w:rsidR="004839EB" w:rsidRDefault="004839EB" w:rsidP="00223B5C"/>
        </w:tc>
      </w:tr>
      <w:tr w:rsidR="004839EB" w14:paraId="3288C0D7" w14:textId="77777777" w:rsidTr="00223B5C">
        <w:tc>
          <w:tcPr>
            <w:tcW w:w="665" w:type="dxa"/>
            <w:gridSpan w:val="2"/>
          </w:tcPr>
          <w:p w14:paraId="7DBCD7BC" w14:textId="77777777" w:rsidR="004839EB" w:rsidRDefault="004839EB" w:rsidP="00223B5C">
            <w:r>
              <w:t>171</w:t>
            </w:r>
          </w:p>
        </w:tc>
        <w:tc>
          <w:tcPr>
            <w:tcW w:w="3998" w:type="dxa"/>
          </w:tcPr>
          <w:p w14:paraId="50AD489F" w14:textId="77777777" w:rsidR="004839EB" w:rsidRDefault="004839EB" w:rsidP="00223B5C">
            <w:r>
              <w:t>Gigant truck</w:t>
            </w:r>
          </w:p>
        </w:tc>
        <w:tc>
          <w:tcPr>
            <w:tcW w:w="815" w:type="dxa"/>
          </w:tcPr>
          <w:p w14:paraId="22C7E962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6A512479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45F127EC" w14:textId="77777777" w:rsidR="004839EB" w:rsidRDefault="004839EB" w:rsidP="00223B5C"/>
        </w:tc>
        <w:tc>
          <w:tcPr>
            <w:tcW w:w="1561" w:type="dxa"/>
          </w:tcPr>
          <w:p w14:paraId="4F956D23" w14:textId="77777777" w:rsidR="004839EB" w:rsidRDefault="004839EB" w:rsidP="00223B5C"/>
        </w:tc>
      </w:tr>
      <w:tr w:rsidR="004839EB" w14:paraId="03751C30" w14:textId="77777777" w:rsidTr="00223B5C">
        <w:tc>
          <w:tcPr>
            <w:tcW w:w="665" w:type="dxa"/>
            <w:gridSpan w:val="2"/>
          </w:tcPr>
          <w:p w14:paraId="435ACBE0" w14:textId="77777777" w:rsidR="004839EB" w:rsidRDefault="004839EB" w:rsidP="00223B5C">
            <w:r>
              <w:t>172</w:t>
            </w:r>
          </w:p>
        </w:tc>
        <w:tc>
          <w:tcPr>
            <w:tcW w:w="3998" w:type="dxa"/>
          </w:tcPr>
          <w:p w14:paraId="0D4C2D11" w14:textId="77777777" w:rsidR="004839EB" w:rsidRDefault="004839EB" w:rsidP="00223B5C">
            <w:r>
              <w:t>Kalendarz magnetyczny na wszystkie pory roku</w:t>
            </w:r>
          </w:p>
        </w:tc>
        <w:tc>
          <w:tcPr>
            <w:tcW w:w="815" w:type="dxa"/>
          </w:tcPr>
          <w:p w14:paraId="3E698CBD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724904E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64DEE60" w14:textId="77777777" w:rsidR="004839EB" w:rsidRDefault="004839EB" w:rsidP="00223B5C"/>
        </w:tc>
        <w:tc>
          <w:tcPr>
            <w:tcW w:w="1561" w:type="dxa"/>
          </w:tcPr>
          <w:p w14:paraId="26BEDEC6" w14:textId="77777777" w:rsidR="004839EB" w:rsidRDefault="004839EB" w:rsidP="00223B5C"/>
        </w:tc>
      </w:tr>
      <w:tr w:rsidR="004839EB" w14:paraId="3DD20F90" w14:textId="77777777" w:rsidTr="00223B5C">
        <w:tc>
          <w:tcPr>
            <w:tcW w:w="665" w:type="dxa"/>
            <w:gridSpan w:val="2"/>
          </w:tcPr>
          <w:p w14:paraId="3EC71123" w14:textId="77777777" w:rsidR="004839EB" w:rsidRDefault="004839EB" w:rsidP="00223B5C">
            <w:r>
              <w:t>173</w:t>
            </w:r>
          </w:p>
        </w:tc>
        <w:tc>
          <w:tcPr>
            <w:tcW w:w="3998" w:type="dxa"/>
          </w:tcPr>
          <w:p w14:paraId="75E9524A" w14:textId="77777777" w:rsidR="004839EB" w:rsidRDefault="004839EB" w:rsidP="00223B5C">
            <w:r>
              <w:t>Projektor – poznajemy kosmos</w:t>
            </w:r>
          </w:p>
        </w:tc>
        <w:tc>
          <w:tcPr>
            <w:tcW w:w="815" w:type="dxa"/>
          </w:tcPr>
          <w:p w14:paraId="1306D447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080A50C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EC9C9D9" w14:textId="77777777" w:rsidR="004839EB" w:rsidRDefault="004839EB" w:rsidP="00223B5C"/>
        </w:tc>
        <w:tc>
          <w:tcPr>
            <w:tcW w:w="1561" w:type="dxa"/>
          </w:tcPr>
          <w:p w14:paraId="6E513E5B" w14:textId="77777777" w:rsidR="004839EB" w:rsidRDefault="004839EB" w:rsidP="00223B5C"/>
        </w:tc>
      </w:tr>
      <w:tr w:rsidR="004839EB" w14:paraId="11688C6E" w14:textId="77777777" w:rsidTr="00223B5C">
        <w:tc>
          <w:tcPr>
            <w:tcW w:w="665" w:type="dxa"/>
            <w:gridSpan w:val="2"/>
          </w:tcPr>
          <w:p w14:paraId="3EABCD5F" w14:textId="77777777" w:rsidR="004839EB" w:rsidRDefault="004839EB" w:rsidP="00223B5C">
            <w:r>
              <w:t>174</w:t>
            </w:r>
          </w:p>
        </w:tc>
        <w:tc>
          <w:tcPr>
            <w:tcW w:w="3998" w:type="dxa"/>
          </w:tcPr>
          <w:p w14:paraId="5FF288FB" w14:textId="77777777" w:rsidR="004839EB" w:rsidRDefault="004839EB" w:rsidP="00223B5C">
            <w:r>
              <w:t>Poduszki emocje</w:t>
            </w:r>
          </w:p>
        </w:tc>
        <w:tc>
          <w:tcPr>
            <w:tcW w:w="815" w:type="dxa"/>
          </w:tcPr>
          <w:p w14:paraId="767DEC5B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57E163D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7CBFB71F" w14:textId="77777777" w:rsidR="004839EB" w:rsidRDefault="004839EB" w:rsidP="00223B5C"/>
        </w:tc>
        <w:tc>
          <w:tcPr>
            <w:tcW w:w="1561" w:type="dxa"/>
          </w:tcPr>
          <w:p w14:paraId="61E10ACF" w14:textId="77777777" w:rsidR="004839EB" w:rsidRDefault="004839EB" w:rsidP="00223B5C"/>
        </w:tc>
      </w:tr>
      <w:tr w:rsidR="004839EB" w14:paraId="3E445CE8" w14:textId="77777777" w:rsidTr="00223B5C">
        <w:tc>
          <w:tcPr>
            <w:tcW w:w="665" w:type="dxa"/>
            <w:gridSpan w:val="2"/>
          </w:tcPr>
          <w:p w14:paraId="72E01AA5" w14:textId="77777777" w:rsidR="004839EB" w:rsidRDefault="004839EB" w:rsidP="00223B5C">
            <w:r>
              <w:t>175</w:t>
            </w:r>
          </w:p>
        </w:tc>
        <w:tc>
          <w:tcPr>
            <w:tcW w:w="3998" w:type="dxa"/>
          </w:tcPr>
          <w:p w14:paraId="1A6B1F1C" w14:textId="77777777" w:rsidR="004839EB" w:rsidRDefault="004839EB" w:rsidP="00223B5C">
            <w:r>
              <w:t>Tabliczka do ćwiczeń oburącz - ptaszki</w:t>
            </w:r>
          </w:p>
        </w:tc>
        <w:tc>
          <w:tcPr>
            <w:tcW w:w="815" w:type="dxa"/>
          </w:tcPr>
          <w:p w14:paraId="1A952FB2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8536DD1" w14:textId="77777777" w:rsidR="004839EB" w:rsidRDefault="004839EB" w:rsidP="00223B5C">
            <w:r>
              <w:t>szt.</w:t>
            </w:r>
          </w:p>
        </w:tc>
        <w:tc>
          <w:tcPr>
            <w:tcW w:w="1382" w:type="dxa"/>
          </w:tcPr>
          <w:p w14:paraId="63A8E6EE" w14:textId="77777777" w:rsidR="004839EB" w:rsidRDefault="004839EB" w:rsidP="00223B5C"/>
        </w:tc>
        <w:tc>
          <w:tcPr>
            <w:tcW w:w="1561" w:type="dxa"/>
          </w:tcPr>
          <w:p w14:paraId="61B029E7" w14:textId="77777777" w:rsidR="004839EB" w:rsidRDefault="004839EB" w:rsidP="00223B5C"/>
        </w:tc>
      </w:tr>
      <w:tr w:rsidR="004839EB" w14:paraId="174B012B" w14:textId="77777777" w:rsidTr="00223B5C">
        <w:tc>
          <w:tcPr>
            <w:tcW w:w="665" w:type="dxa"/>
            <w:gridSpan w:val="2"/>
          </w:tcPr>
          <w:p w14:paraId="5FAD0FE3" w14:textId="77777777" w:rsidR="004839EB" w:rsidRDefault="004839EB" w:rsidP="00223B5C">
            <w:r>
              <w:t>176</w:t>
            </w:r>
          </w:p>
        </w:tc>
        <w:tc>
          <w:tcPr>
            <w:tcW w:w="3998" w:type="dxa"/>
          </w:tcPr>
          <w:p w14:paraId="0D476EFB" w14:textId="77777777" w:rsidR="004839EB" w:rsidRDefault="004839EB" w:rsidP="00223B5C">
            <w:r>
              <w:t>Tabliczka do ćwiczeń oburącz - trójkąty</w:t>
            </w:r>
          </w:p>
        </w:tc>
        <w:tc>
          <w:tcPr>
            <w:tcW w:w="815" w:type="dxa"/>
          </w:tcPr>
          <w:p w14:paraId="08793BCC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2DF7C5D2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156CD26C" w14:textId="77777777" w:rsidR="004839EB" w:rsidRDefault="004839EB" w:rsidP="00223B5C"/>
        </w:tc>
        <w:tc>
          <w:tcPr>
            <w:tcW w:w="1561" w:type="dxa"/>
          </w:tcPr>
          <w:p w14:paraId="0AD13781" w14:textId="77777777" w:rsidR="004839EB" w:rsidRDefault="004839EB" w:rsidP="00223B5C"/>
        </w:tc>
      </w:tr>
      <w:tr w:rsidR="004839EB" w14:paraId="02D8B5C7" w14:textId="77777777" w:rsidTr="00223B5C">
        <w:tc>
          <w:tcPr>
            <w:tcW w:w="665" w:type="dxa"/>
            <w:gridSpan w:val="2"/>
          </w:tcPr>
          <w:p w14:paraId="33789607" w14:textId="77777777" w:rsidR="004839EB" w:rsidRDefault="004839EB" w:rsidP="00223B5C">
            <w:r>
              <w:t>177</w:t>
            </w:r>
          </w:p>
        </w:tc>
        <w:tc>
          <w:tcPr>
            <w:tcW w:w="3998" w:type="dxa"/>
          </w:tcPr>
          <w:p w14:paraId="3420685B" w14:textId="77777777" w:rsidR="004839EB" w:rsidRDefault="004839EB" w:rsidP="00223B5C">
            <w:r>
              <w:t>Logiczne układanki – różna wzory</w:t>
            </w:r>
          </w:p>
        </w:tc>
        <w:tc>
          <w:tcPr>
            <w:tcW w:w="815" w:type="dxa"/>
          </w:tcPr>
          <w:p w14:paraId="5A502E6B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111A40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CCE5C43" w14:textId="77777777" w:rsidR="004839EB" w:rsidRDefault="004839EB" w:rsidP="00223B5C"/>
        </w:tc>
        <w:tc>
          <w:tcPr>
            <w:tcW w:w="1561" w:type="dxa"/>
          </w:tcPr>
          <w:p w14:paraId="03B64744" w14:textId="77777777" w:rsidR="004839EB" w:rsidRDefault="004839EB" w:rsidP="00223B5C"/>
        </w:tc>
      </w:tr>
      <w:tr w:rsidR="004839EB" w14:paraId="290B75B2" w14:textId="77777777" w:rsidTr="00223B5C">
        <w:tc>
          <w:tcPr>
            <w:tcW w:w="665" w:type="dxa"/>
            <w:gridSpan w:val="2"/>
          </w:tcPr>
          <w:p w14:paraId="4EC23E00" w14:textId="77777777" w:rsidR="004839EB" w:rsidRDefault="004839EB" w:rsidP="00223B5C">
            <w:r>
              <w:t>178</w:t>
            </w:r>
          </w:p>
        </w:tc>
        <w:tc>
          <w:tcPr>
            <w:tcW w:w="3998" w:type="dxa"/>
          </w:tcPr>
          <w:p w14:paraId="0CD17460" w14:textId="77777777" w:rsidR="004839EB" w:rsidRDefault="004839EB" w:rsidP="00223B5C">
            <w:r>
              <w:t>Geometryczne kształty z tworzywa</w:t>
            </w:r>
          </w:p>
        </w:tc>
        <w:tc>
          <w:tcPr>
            <w:tcW w:w="815" w:type="dxa"/>
          </w:tcPr>
          <w:p w14:paraId="5A6A4058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9335606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177E6CC" w14:textId="77777777" w:rsidR="004839EB" w:rsidRDefault="004839EB" w:rsidP="00223B5C"/>
        </w:tc>
        <w:tc>
          <w:tcPr>
            <w:tcW w:w="1561" w:type="dxa"/>
          </w:tcPr>
          <w:p w14:paraId="6FDDBF94" w14:textId="77777777" w:rsidR="004839EB" w:rsidRDefault="004839EB" w:rsidP="00223B5C"/>
        </w:tc>
      </w:tr>
      <w:tr w:rsidR="004839EB" w14:paraId="48E611AE" w14:textId="77777777" w:rsidTr="00223B5C">
        <w:tc>
          <w:tcPr>
            <w:tcW w:w="665" w:type="dxa"/>
            <w:gridSpan w:val="2"/>
          </w:tcPr>
          <w:p w14:paraId="37AF0674" w14:textId="77777777" w:rsidR="004839EB" w:rsidRDefault="004839EB" w:rsidP="00223B5C">
            <w:r>
              <w:t>179</w:t>
            </w:r>
          </w:p>
        </w:tc>
        <w:tc>
          <w:tcPr>
            <w:tcW w:w="3998" w:type="dxa"/>
          </w:tcPr>
          <w:p w14:paraId="50977358" w14:textId="77777777" w:rsidR="004839EB" w:rsidRDefault="004839EB" w:rsidP="00223B5C">
            <w:r>
              <w:t>Karty zadań</w:t>
            </w:r>
          </w:p>
        </w:tc>
        <w:tc>
          <w:tcPr>
            <w:tcW w:w="815" w:type="dxa"/>
          </w:tcPr>
          <w:p w14:paraId="5D30E3B0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379BC648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6E128ED9" w14:textId="77777777" w:rsidR="004839EB" w:rsidRDefault="004839EB" w:rsidP="00223B5C"/>
        </w:tc>
        <w:tc>
          <w:tcPr>
            <w:tcW w:w="1561" w:type="dxa"/>
          </w:tcPr>
          <w:p w14:paraId="58FEFABD" w14:textId="77777777" w:rsidR="004839EB" w:rsidRDefault="004839EB" w:rsidP="00223B5C"/>
        </w:tc>
      </w:tr>
      <w:tr w:rsidR="004839EB" w14:paraId="1FBC4670" w14:textId="77777777" w:rsidTr="00223B5C">
        <w:tc>
          <w:tcPr>
            <w:tcW w:w="665" w:type="dxa"/>
            <w:gridSpan w:val="2"/>
          </w:tcPr>
          <w:p w14:paraId="3D412511" w14:textId="77777777" w:rsidR="004839EB" w:rsidRDefault="004839EB" w:rsidP="00223B5C">
            <w:r>
              <w:t>180</w:t>
            </w:r>
          </w:p>
        </w:tc>
        <w:tc>
          <w:tcPr>
            <w:tcW w:w="3998" w:type="dxa"/>
          </w:tcPr>
          <w:p w14:paraId="0737C363" w14:textId="77777777" w:rsidR="004839EB" w:rsidRDefault="004839EB" w:rsidP="00223B5C">
            <w:r>
              <w:t xml:space="preserve">Piankowe domino </w:t>
            </w:r>
          </w:p>
        </w:tc>
        <w:tc>
          <w:tcPr>
            <w:tcW w:w="815" w:type="dxa"/>
          </w:tcPr>
          <w:p w14:paraId="014F6803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E55F3A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2271798F" w14:textId="77777777" w:rsidR="004839EB" w:rsidRDefault="004839EB" w:rsidP="00223B5C"/>
        </w:tc>
        <w:tc>
          <w:tcPr>
            <w:tcW w:w="1561" w:type="dxa"/>
          </w:tcPr>
          <w:p w14:paraId="765115BF" w14:textId="77777777" w:rsidR="004839EB" w:rsidRDefault="004839EB" w:rsidP="00223B5C"/>
        </w:tc>
      </w:tr>
      <w:tr w:rsidR="004839EB" w14:paraId="63F7D326" w14:textId="77777777" w:rsidTr="00223B5C">
        <w:tc>
          <w:tcPr>
            <w:tcW w:w="665" w:type="dxa"/>
            <w:gridSpan w:val="2"/>
          </w:tcPr>
          <w:p w14:paraId="14E6E885" w14:textId="77777777" w:rsidR="004839EB" w:rsidRDefault="004839EB" w:rsidP="00223B5C">
            <w:r>
              <w:t>181</w:t>
            </w:r>
          </w:p>
        </w:tc>
        <w:tc>
          <w:tcPr>
            <w:tcW w:w="3998" w:type="dxa"/>
          </w:tcPr>
          <w:p w14:paraId="7972E1C6" w14:textId="77777777" w:rsidR="004839EB" w:rsidRDefault="004839EB" w:rsidP="00223B5C">
            <w:r>
              <w:t>Transparentne figury, 180szt</w:t>
            </w:r>
          </w:p>
        </w:tc>
        <w:tc>
          <w:tcPr>
            <w:tcW w:w="815" w:type="dxa"/>
          </w:tcPr>
          <w:p w14:paraId="474C5041" w14:textId="77777777" w:rsidR="004839EB" w:rsidRDefault="004839EB" w:rsidP="00223B5C">
            <w:r>
              <w:t>1</w:t>
            </w:r>
          </w:p>
        </w:tc>
        <w:tc>
          <w:tcPr>
            <w:tcW w:w="867" w:type="dxa"/>
            <w:gridSpan w:val="2"/>
          </w:tcPr>
          <w:p w14:paraId="55AFBA09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5180BEBD" w14:textId="77777777" w:rsidR="004839EB" w:rsidRDefault="004839EB" w:rsidP="00223B5C"/>
        </w:tc>
        <w:tc>
          <w:tcPr>
            <w:tcW w:w="1561" w:type="dxa"/>
          </w:tcPr>
          <w:p w14:paraId="53223FD6" w14:textId="77777777" w:rsidR="004839EB" w:rsidRDefault="004839EB" w:rsidP="00223B5C"/>
        </w:tc>
      </w:tr>
      <w:tr w:rsidR="004839EB" w14:paraId="10404EF1" w14:textId="77777777" w:rsidTr="00223B5C">
        <w:tc>
          <w:tcPr>
            <w:tcW w:w="665" w:type="dxa"/>
            <w:gridSpan w:val="2"/>
          </w:tcPr>
          <w:p w14:paraId="356C53EA" w14:textId="77777777" w:rsidR="004839EB" w:rsidRDefault="004839EB" w:rsidP="00223B5C">
            <w:r>
              <w:t>182</w:t>
            </w:r>
          </w:p>
        </w:tc>
        <w:tc>
          <w:tcPr>
            <w:tcW w:w="3998" w:type="dxa"/>
          </w:tcPr>
          <w:p w14:paraId="17DBFC32" w14:textId="77777777" w:rsidR="004839EB" w:rsidRDefault="004839EB" w:rsidP="00223B5C">
            <w:r>
              <w:t>Zestaw kreatywny</w:t>
            </w:r>
          </w:p>
        </w:tc>
        <w:tc>
          <w:tcPr>
            <w:tcW w:w="815" w:type="dxa"/>
          </w:tcPr>
          <w:p w14:paraId="6D66C8E0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1B353AD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641F923D" w14:textId="77777777" w:rsidR="004839EB" w:rsidRDefault="004839EB" w:rsidP="00223B5C"/>
        </w:tc>
        <w:tc>
          <w:tcPr>
            <w:tcW w:w="1561" w:type="dxa"/>
          </w:tcPr>
          <w:p w14:paraId="2A3A0E38" w14:textId="77777777" w:rsidR="004839EB" w:rsidRDefault="004839EB" w:rsidP="00223B5C"/>
        </w:tc>
      </w:tr>
      <w:tr w:rsidR="004839EB" w14:paraId="21684DA6" w14:textId="77777777" w:rsidTr="00223B5C">
        <w:tc>
          <w:tcPr>
            <w:tcW w:w="665" w:type="dxa"/>
            <w:gridSpan w:val="2"/>
          </w:tcPr>
          <w:p w14:paraId="0E2129CD" w14:textId="77777777" w:rsidR="004839EB" w:rsidRDefault="004839EB" w:rsidP="00223B5C">
            <w:r>
              <w:t>183</w:t>
            </w:r>
          </w:p>
        </w:tc>
        <w:tc>
          <w:tcPr>
            <w:tcW w:w="3998" w:type="dxa"/>
          </w:tcPr>
          <w:p w14:paraId="294D646E" w14:textId="77777777" w:rsidR="004839EB" w:rsidRDefault="004839EB" w:rsidP="00223B5C">
            <w:r>
              <w:t>Zestaw kreatywny uzupełniający</w:t>
            </w:r>
          </w:p>
        </w:tc>
        <w:tc>
          <w:tcPr>
            <w:tcW w:w="815" w:type="dxa"/>
          </w:tcPr>
          <w:p w14:paraId="1912AA54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7C1D0E3C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01B81D12" w14:textId="77777777" w:rsidR="004839EB" w:rsidRDefault="004839EB" w:rsidP="00223B5C"/>
        </w:tc>
        <w:tc>
          <w:tcPr>
            <w:tcW w:w="1561" w:type="dxa"/>
          </w:tcPr>
          <w:p w14:paraId="0F3FE607" w14:textId="77777777" w:rsidR="004839EB" w:rsidRDefault="004839EB" w:rsidP="00223B5C"/>
        </w:tc>
      </w:tr>
      <w:tr w:rsidR="004839EB" w14:paraId="39A62D9F" w14:textId="77777777" w:rsidTr="00223B5C">
        <w:tc>
          <w:tcPr>
            <w:tcW w:w="665" w:type="dxa"/>
            <w:gridSpan w:val="2"/>
          </w:tcPr>
          <w:p w14:paraId="39779F23" w14:textId="77777777" w:rsidR="004839EB" w:rsidRDefault="004839EB" w:rsidP="00223B5C">
            <w:r>
              <w:t>184</w:t>
            </w:r>
          </w:p>
        </w:tc>
        <w:tc>
          <w:tcPr>
            <w:tcW w:w="3998" w:type="dxa"/>
          </w:tcPr>
          <w:p w14:paraId="3D20E6A5" w14:textId="77777777" w:rsidR="004839EB" w:rsidRDefault="004839EB" w:rsidP="00223B5C">
            <w:r>
              <w:t>Pudełko kreatywnych niespodzianek</w:t>
            </w:r>
          </w:p>
        </w:tc>
        <w:tc>
          <w:tcPr>
            <w:tcW w:w="815" w:type="dxa"/>
          </w:tcPr>
          <w:p w14:paraId="323D151E" w14:textId="77777777" w:rsidR="004839EB" w:rsidRDefault="004839EB" w:rsidP="00223B5C">
            <w:r>
              <w:t>2</w:t>
            </w:r>
          </w:p>
        </w:tc>
        <w:tc>
          <w:tcPr>
            <w:tcW w:w="867" w:type="dxa"/>
            <w:gridSpan w:val="2"/>
          </w:tcPr>
          <w:p w14:paraId="6C5FFD2F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14:paraId="3980D362" w14:textId="77777777" w:rsidR="004839EB" w:rsidRDefault="004839EB" w:rsidP="00223B5C"/>
        </w:tc>
        <w:tc>
          <w:tcPr>
            <w:tcW w:w="1561" w:type="dxa"/>
          </w:tcPr>
          <w:p w14:paraId="1E3A323E" w14:textId="77777777" w:rsidR="004839EB" w:rsidRDefault="004839EB" w:rsidP="00223B5C"/>
        </w:tc>
      </w:tr>
      <w:tr w:rsidR="004839EB" w14:paraId="350782CF" w14:textId="77777777" w:rsidTr="00223B5C">
        <w:tc>
          <w:tcPr>
            <w:tcW w:w="7727" w:type="dxa"/>
            <w:gridSpan w:val="7"/>
          </w:tcPr>
          <w:p w14:paraId="3730EFF9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561" w:type="dxa"/>
          </w:tcPr>
          <w:p w14:paraId="6B72FAAC" w14:textId="77777777" w:rsidR="004839EB" w:rsidRDefault="004839EB" w:rsidP="00223B5C"/>
        </w:tc>
      </w:tr>
      <w:tr w:rsidR="004839EB" w14:paraId="12E7A5E0" w14:textId="77777777" w:rsidTr="00223B5C">
        <w:tc>
          <w:tcPr>
            <w:tcW w:w="7727" w:type="dxa"/>
            <w:gridSpan w:val="7"/>
          </w:tcPr>
          <w:p w14:paraId="7C320F72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561" w:type="dxa"/>
          </w:tcPr>
          <w:p w14:paraId="278776DC" w14:textId="77777777" w:rsidR="004839EB" w:rsidRDefault="004839EB" w:rsidP="00223B5C"/>
        </w:tc>
      </w:tr>
      <w:tr w:rsidR="004839EB" w14:paraId="0463A7A6" w14:textId="77777777" w:rsidTr="00223B5C">
        <w:tc>
          <w:tcPr>
            <w:tcW w:w="7727" w:type="dxa"/>
            <w:gridSpan w:val="7"/>
          </w:tcPr>
          <w:p w14:paraId="5BD32E95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561" w:type="dxa"/>
          </w:tcPr>
          <w:p w14:paraId="4FAEEA69" w14:textId="77777777" w:rsidR="004839EB" w:rsidRDefault="004839EB" w:rsidP="00223B5C"/>
        </w:tc>
      </w:tr>
    </w:tbl>
    <w:p w14:paraId="7E233530" w14:textId="77777777" w:rsidR="004839EB" w:rsidRDefault="004839EB" w:rsidP="004839EB">
      <w:r>
        <w:br w:type="textWrapping" w:clear="all"/>
      </w:r>
    </w:p>
    <w:p w14:paraId="27BC60E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0DD8E0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E9F5B4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27E2C8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D7F2C01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2C810F6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03F64B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B08896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18C90E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8A0EA1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041DA03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9557484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E63B41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2016CF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BBD1A11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09DC0C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EF9CB3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FF5E1E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6E874D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D679B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5089B73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640848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4295BF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1BA685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7421910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DC868E2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3C6C906D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BED75D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FCECDE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BBE59C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0881ED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6113B9E7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4CCFBBAB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85F6669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5EE8BB6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16B83BE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5 do formularza oferty</w:t>
      </w:r>
    </w:p>
    <w:p w14:paraId="34A9D183" w14:textId="77777777" w:rsidR="004839EB" w:rsidRPr="009B5986" w:rsidRDefault="004839EB" w:rsidP="004839EB">
      <w:pPr>
        <w:jc w:val="right"/>
        <w:rPr>
          <w:rFonts w:ascii="Cambria" w:hAnsi="Cambria"/>
          <w:b/>
          <w:sz w:val="24"/>
          <w:szCs w:val="24"/>
        </w:rPr>
      </w:pPr>
    </w:p>
    <w:p w14:paraId="71D75EFC" w14:textId="77777777" w:rsidR="004839EB" w:rsidRPr="009B5986" w:rsidRDefault="004839EB" w:rsidP="004839EB">
      <w:pPr>
        <w:jc w:val="center"/>
        <w:rPr>
          <w:rFonts w:ascii="Cambria" w:hAnsi="Cambria"/>
          <w:b/>
          <w:i/>
          <w:sz w:val="26"/>
          <w:szCs w:val="26"/>
        </w:rPr>
      </w:pPr>
      <w:r w:rsidRPr="009B5986">
        <w:rPr>
          <w:rFonts w:ascii="Cambria" w:hAnsi="Cambria"/>
          <w:b/>
          <w:i/>
          <w:sz w:val="26"/>
          <w:szCs w:val="26"/>
        </w:rPr>
        <w:t>Formularz cenowy – zadanie nr 5 – dostawa na wymiar w tym szaf na leżaczki, szafy na sprzęt do terapii, osłon na grzejniki i półeczki na kubeczki i ręczniki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322"/>
        <w:gridCol w:w="978"/>
        <w:gridCol w:w="974"/>
        <w:gridCol w:w="1390"/>
        <w:gridCol w:w="1701"/>
      </w:tblGrid>
      <w:tr w:rsidR="004839EB" w14:paraId="59AF6D60" w14:textId="77777777" w:rsidTr="00223B5C">
        <w:tc>
          <w:tcPr>
            <w:tcW w:w="675" w:type="dxa"/>
          </w:tcPr>
          <w:p w14:paraId="6E63E5ED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14:paraId="0978A305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993" w:type="dxa"/>
          </w:tcPr>
          <w:p w14:paraId="7412BC46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14:paraId="0DCDB1E2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272DE6AC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26F71779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733" w:type="dxa"/>
          </w:tcPr>
          <w:p w14:paraId="704C3F44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38240A64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1B190902" w14:textId="77777777" w:rsidTr="00223B5C">
        <w:tc>
          <w:tcPr>
            <w:tcW w:w="675" w:type="dxa"/>
          </w:tcPr>
          <w:p w14:paraId="3A03EDEB" w14:textId="77777777" w:rsidR="004839EB" w:rsidRDefault="004839EB" w:rsidP="00223B5C">
            <w:r>
              <w:t>1</w:t>
            </w:r>
          </w:p>
        </w:tc>
        <w:tc>
          <w:tcPr>
            <w:tcW w:w="3402" w:type="dxa"/>
          </w:tcPr>
          <w:p w14:paraId="43CB1561" w14:textId="77777777" w:rsidR="004839EB" w:rsidRDefault="004839EB" w:rsidP="00223B5C">
            <w:r>
              <w:t>Szafa na łóżeczka i pościel</w:t>
            </w:r>
          </w:p>
        </w:tc>
        <w:tc>
          <w:tcPr>
            <w:tcW w:w="993" w:type="dxa"/>
          </w:tcPr>
          <w:p w14:paraId="61000F3D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5A5591AB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FC2264A" w14:textId="77777777" w:rsidR="004839EB" w:rsidRDefault="004839EB" w:rsidP="00223B5C"/>
        </w:tc>
        <w:tc>
          <w:tcPr>
            <w:tcW w:w="1733" w:type="dxa"/>
          </w:tcPr>
          <w:p w14:paraId="76439E33" w14:textId="77777777" w:rsidR="004839EB" w:rsidRDefault="004839EB" w:rsidP="00223B5C"/>
        </w:tc>
      </w:tr>
      <w:tr w:rsidR="004839EB" w14:paraId="5F681A62" w14:textId="77777777" w:rsidTr="00223B5C">
        <w:tc>
          <w:tcPr>
            <w:tcW w:w="675" w:type="dxa"/>
          </w:tcPr>
          <w:p w14:paraId="2A7B5C95" w14:textId="77777777" w:rsidR="004839EB" w:rsidRDefault="004839EB" w:rsidP="00223B5C">
            <w:r>
              <w:t>2</w:t>
            </w:r>
          </w:p>
        </w:tc>
        <w:tc>
          <w:tcPr>
            <w:tcW w:w="3402" w:type="dxa"/>
          </w:tcPr>
          <w:p w14:paraId="599B8536" w14:textId="77777777" w:rsidR="004839EB" w:rsidRDefault="004839EB" w:rsidP="00223B5C">
            <w:r>
              <w:t>Szafa na pomoce edukacyjne</w:t>
            </w:r>
          </w:p>
        </w:tc>
        <w:tc>
          <w:tcPr>
            <w:tcW w:w="993" w:type="dxa"/>
          </w:tcPr>
          <w:p w14:paraId="3E525497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783F4E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C563548" w14:textId="77777777" w:rsidR="004839EB" w:rsidRDefault="004839EB" w:rsidP="00223B5C"/>
        </w:tc>
        <w:tc>
          <w:tcPr>
            <w:tcW w:w="1733" w:type="dxa"/>
          </w:tcPr>
          <w:p w14:paraId="3246C108" w14:textId="77777777" w:rsidR="004839EB" w:rsidRDefault="004839EB" w:rsidP="00223B5C"/>
        </w:tc>
      </w:tr>
      <w:tr w:rsidR="004839EB" w14:paraId="2D5011D7" w14:textId="77777777" w:rsidTr="00223B5C">
        <w:tc>
          <w:tcPr>
            <w:tcW w:w="675" w:type="dxa"/>
          </w:tcPr>
          <w:p w14:paraId="37C91092" w14:textId="77777777" w:rsidR="004839EB" w:rsidRDefault="004839EB" w:rsidP="00223B5C">
            <w:r>
              <w:t>3</w:t>
            </w:r>
          </w:p>
        </w:tc>
        <w:tc>
          <w:tcPr>
            <w:tcW w:w="3402" w:type="dxa"/>
          </w:tcPr>
          <w:p w14:paraId="378D8B41" w14:textId="77777777" w:rsidR="004839EB" w:rsidRDefault="004839EB" w:rsidP="00223B5C">
            <w:r>
              <w:t>Obudowy na grzejniki</w:t>
            </w:r>
          </w:p>
        </w:tc>
        <w:tc>
          <w:tcPr>
            <w:tcW w:w="993" w:type="dxa"/>
          </w:tcPr>
          <w:p w14:paraId="4C240AC3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1DBDC5FD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4614B03" w14:textId="77777777" w:rsidR="004839EB" w:rsidRDefault="004839EB" w:rsidP="00223B5C"/>
        </w:tc>
        <w:tc>
          <w:tcPr>
            <w:tcW w:w="1733" w:type="dxa"/>
          </w:tcPr>
          <w:p w14:paraId="73876C3B" w14:textId="77777777" w:rsidR="004839EB" w:rsidRDefault="004839EB" w:rsidP="00223B5C"/>
        </w:tc>
      </w:tr>
      <w:tr w:rsidR="004839EB" w14:paraId="32EF4F84" w14:textId="77777777" w:rsidTr="00223B5C">
        <w:tc>
          <w:tcPr>
            <w:tcW w:w="675" w:type="dxa"/>
          </w:tcPr>
          <w:p w14:paraId="73C92910" w14:textId="77777777" w:rsidR="004839EB" w:rsidRDefault="004839EB" w:rsidP="00223B5C">
            <w:r>
              <w:t>4</w:t>
            </w:r>
          </w:p>
        </w:tc>
        <w:tc>
          <w:tcPr>
            <w:tcW w:w="3402" w:type="dxa"/>
          </w:tcPr>
          <w:p w14:paraId="0739415A" w14:textId="77777777" w:rsidR="004839EB" w:rsidRDefault="004839EB" w:rsidP="00223B5C">
            <w:r>
              <w:t>Półki na kubeczki</w:t>
            </w:r>
          </w:p>
        </w:tc>
        <w:tc>
          <w:tcPr>
            <w:tcW w:w="993" w:type="dxa"/>
          </w:tcPr>
          <w:p w14:paraId="3A8CDAF5" w14:textId="77777777" w:rsidR="004839EB" w:rsidRDefault="004839EB" w:rsidP="00223B5C">
            <w:r>
              <w:t>6</w:t>
            </w:r>
          </w:p>
        </w:tc>
        <w:tc>
          <w:tcPr>
            <w:tcW w:w="992" w:type="dxa"/>
          </w:tcPr>
          <w:p w14:paraId="48B8CADC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44B3C4D" w14:textId="77777777" w:rsidR="004839EB" w:rsidRDefault="004839EB" w:rsidP="00223B5C"/>
        </w:tc>
        <w:tc>
          <w:tcPr>
            <w:tcW w:w="1733" w:type="dxa"/>
          </w:tcPr>
          <w:p w14:paraId="055542C6" w14:textId="77777777" w:rsidR="004839EB" w:rsidRDefault="004839EB" w:rsidP="00223B5C"/>
        </w:tc>
      </w:tr>
      <w:tr w:rsidR="004839EB" w14:paraId="0C147117" w14:textId="77777777" w:rsidTr="00223B5C">
        <w:tc>
          <w:tcPr>
            <w:tcW w:w="675" w:type="dxa"/>
          </w:tcPr>
          <w:p w14:paraId="21CA4D87" w14:textId="77777777" w:rsidR="004839EB" w:rsidRDefault="004839EB" w:rsidP="00223B5C">
            <w:r>
              <w:t>5</w:t>
            </w:r>
          </w:p>
        </w:tc>
        <w:tc>
          <w:tcPr>
            <w:tcW w:w="3402" w:type="dxa"/>
          </w:tcPr>
          <w:p w14:paraId="690CEDF6" w14:textId="77777777" w:rsidR="004839EB" w:rsidRDefault="004839EB" w:rsidP="00223B5C">
            <w:r>
              <w:t>Wieszaki na ręczniki</w:t>
            </w:r>
          </w:p>
        </w:tc>
        <w:tc>
          <w:tcPr>
            <w:tcW w:w="993" w:type="dxa"/>
          </w:tcPr>
          <w:p w14:paraId="3011DFDE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38C617E6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228F9AA3" w14:textId="77777777" w:rsidR="004839EB" w:rsidRDefault="004839EB" w:rsidP="00223B5C"/>
        </w:tc>
        <w:tc>
          <w:tcPr>
            <w:tcW w:w="1733" w:type="dxa"/>
          </w:tcPr>
          <w:p w14:paraId="7A2C2F03" w14:textId="77777777" w:rsidR="004839EB" w:rsidRDefault="004839EB" w:rsidP="00223B5C"/>
        </w:tc>
      </w:tr>
      <w:tr w:rsidR="004839EB" w14:paraId="29F2C9AF" w14:textId="77777777" w:rsidTr="00223B5C">
        <w:tc>
          <w:tcPr>
            <w:tcW w:w="7479" w:type="dxa"/>
            <w:gridSpan w:val="5"/>
          </w:tcPr>
          <w:p w14:paraId="07434185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733" w:type="dxa"/>
          </w:tcPr>
          <w:p w14:paraId="3A354DB4" w14:textId="77777777" w:rsidR="004839EB" w:rsidRDefault="004839EB" w:rsidP="00223B5C"/>
        </w:tc>
      </w:tr>
      <w:tr w:rsidR="004839EB" w14:paraId="7FF7A9DB" w14:textId="77777777" w:rsidTr="00223B5C">
        <w:tc>
          <w:tcPr>
            <w:tcW w:w="7479" w:type="dxa"/>
            <w:gridSpan w:val="5"/>
          </w:tcPr>
          <w:p w14:paraId="62300980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733" w:type="dxa"/>
          </w:tcPr>
          <w:p w14:paraId="67E965EA" w14:textId="77777777" w:rsidR="004839EB" w:rsidRDefault="004839EB" w:rsidP="00223B5C"/>
        </w:tc>
      </w:tr>
      <w:tr w:rsidR="004839EB" w14:paraId="506144A0" w14:textId="77777777" w:rsidTr="00223B5C">
        <w:tc>
          <w:tcPr>
            <w:tcW w:w="7479" w:type="dxa"/>
            <w:gridSpan w:val="5"/>
          </w:tcPr>
          <w:p w14:paraId="5B3C2D52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733" w:type="dxa"/>
          </w:tcPr>
          <w:p w14:paraId="2EA378E2" w14:textId="77777777" w:rsidR="004839EB" w:rsidRDefault="004839EB" w:rsidP="00223B5C"/>
        </w:tc>
      </w:tr>
    </w:tbl>
    <w:p w14:paraId="3E9295C0" w14:textId="77777777" w:rsidR="004839EB" w:rsidRDefault="004839EB" w:rsidP="004839EB"/>
    <w:p w14:paraId="1887C89C" w14:textId="77777777" w:rsidR="004839EB" w:rsidRPr="00736C6A" w:rsidRDefault="004839EB" w:rsidP="004839EB"/>
    <w:p w14:paraId="2C27C4B1" w14:textId="77777777" w:rsidR="004839EB" w:rsidRPr="00736C6A" w:rsidRDefault="004839EB" w:rsidP="004839EB"/>
    <w:p w14:paraId="0CB180BD" w14:textId="77777777" w:rsidR="004839EB" w:rsidRPr="00736C6A" w:rsidRDefault="004839EB" w:rsidP="004839EB"/>
    <w:p w14:paraId="10A47C40" w14:textId="77777777" w:rsidR="004839EB" w:rsidRPr="00736C6A" w:rsidRDefault="004839EB" w:rsidP="004839EB"/>
    <w:p w14:paraId="113F4F76" w14:textId="77777777" w:rsidR="004839EB" w:rsidRDefault="004839EB" w:rsidP="004839EB"/>
    <w:p w14:paraId="44D81BC9" w14:textId="77777777" w:rsidR="004839EB" w:rsidRDefault="004839EB" w:rsidP="004839EB"/>
    <w:p w14:paraId="31AED785" w14:textId="77777777" w:rsidR="004839EB" w:rsidRDefault="004839EB" w:rsidP="004839EB"/>
    <w:p w14:paraId="1B8ED991" w14:textId="77777777" w:rsidR="004839EB" w:rsidRDefault="004839EB" w:rsidP="004839EB"/>
    <w:p w14:paraId="523D57C2" w14:textId="77777777" w:rsidR="004839EB" w:rsidRDefault="004839EB" w:rsidP="004839EB"/>
    <w:p w14:paraId="165C7D47" w14:textId="77777777" w:rsidR="004839EB" w:rsidRDefault="004839EB" w:rsidP="004839EB"/>
    <w:p w14:paraId="753ED16D" w14:textId="77777777" w:rsidR="004839EB" w:rsidRDefault="004839EB" w:rsidP="004839EB"/>
    <w:p w14:paraId="05F52B20" w14:textId="77777777" w:rsidR="004839EB" w:rsidRDefault="004839EB" w:rsidP="004839EB"/>
    <w:p w14:paraId="29842D17" w14:textId="77777777" w:rsidR="004839EB" w:rsidRDefault="004839EB" w:rsidP="004839EB"/>
    <w:p w14:paraId="4EC28340" w14:textId="77777777" w:rsidR="004839EB" w:rsidRDefault="004839EB" w:rsidP="004839EB"/>
    <w:p w14:paraId="17321B6C" w14:textId="77777777" w:rsidR="004839EB" w:rsidRDefault="004839EB" w:rsidP="004839EB"/>
    <w:p w14:paraId="7852CAA8" w14:textId="77777777" w:rsidR="004839EB" w:rsidRDefault="004839EB" w:rsidP="004839EB"/>
    <w:p w14:paraId="1B3599BA" w14:textId="77777777" w:rsidR="004839EB" w:rsidRDefault="004839EB" w:rsidP="004839EB"/>
    <w:p w14:paraId="7257306F" w14:textId="77777777" w:rsidR="004839EB" w:rsidRDefault="004839EB" w:rsidP="004839EB"/>
    <w:p w14:paraId="15EA178D" w14:textId="77777777" w:rsidR="004839EB" w:rsidRDefault="004839EB" w:rsidP="004839EB"/>
    <w:p w14:paraId="50962E33" w14:textId="77777777" w:rsidR="004839EB" w:rsidRDefault="004839EB" w:rsidP="004839EB"/>
    <w:p w14:paraId="2C773A4A" w14:textId="77777777" w:rsidR="004839EB" w:rsidRDefault="004839EB" w:rsidP="004839EB"/>
    <w:p w14:paraId="7503E19A" w14:textId="77777777" w:rsidR="004839EB" w:rsidRDefault="004839EB" w:rsidP="004839EB"/>
    <w:p w14:paraId="30F2BE0B" w14:textId="77777777" w:rsidR="004839EB" w:rsidRDefault="004839EB" w:rsidP="004839EB"/>
    <w:p w14:paraId="6B717174" w14:textId="77777777" w:rsidR="004839EB" w:rsidRDefault="004839EB" w:rsidP="004839EB"/>
    <w:p w14:paraId="7A1A5796" w14:textId="77777777" w:rsidR="004839EB" w:rsidRDefault="004839EB" w:rsidP="004839EB"/>
    <w:p w14:paraId="5F9F1DC9" w14:textId="77777777" w:rsidR="004839EB" w:rsidRDefault="004839EB" w:rsidP="004839EB"/>
    <w:p w14:paraId="76469171" w14:textId="77777777" w:rsidR="004839EB" w:rsidRDefault="004839EB" w:rsidP="004839EB"/>
    <w:p w14:paraId="0C468BB3" w14:textId="77777777" w:rsidR="004839EB" w:rsidRDefault="004839EB" w:rsidP="004839EB"/>
    <w:p w14:paraId="0969F805" w14:textId="77777777" w:rsidR="004839EB" w:rsidRDefault="004839EB" w:rsidP="004839EB"/>
    <w:p w14:paraId="415C8ED0" w14:textId="77777777" w:rsidR="004839EB" w:rsidRDefault="004839EB" w:rsidP="004839EB"/>
    <w:p w14:paraId="16DFA7D8" w14:textId="77777777" w:rsidR="004839EB" w:rsidRDefault="004839EB" w:rsidP="004839EB"/>
    <w:p w14:paraId="1D36BAA0" w14:textId="77777777" w:rsidR="004839EB" w:rsidRDefault="004839EB" w:rsidP="004839EB"/>
    <w:p w14:paraId="57A24598" w14:textId="77777777" w:rsidR="004839EB" w:rsidRDefault="004839EB" w:rsidP="004839EB"/>
    <w:p w14:paraId="0754BE46" w14:textId="77777777" w:rsidR="004839EB" w:rsidRDefault="004839EB" w:rsidP="004839EB"/>
    <w:p w14:paraId="5914460A" w14:textId="77777777" w:rsidR="004839EB" w:rsidRDefault="004839EB" w:rsidP="004839EB"/>
    <w:p w14:paraId="79CFD9D3" w14:textId="77777777" w:rsidR="004839EB" w:rsidRDefault="004839EB" w:rsidP="004839EB"/>
    <w:p w14:paraId="35E47EF2" w14:textId="77777777" w:rsidR="004839EB" w:rsidRDefault="004839EB" w:rsidP="004839EB"/>
    <w:p w14:paraId="19E6D72B" w14:textId="77777777" w:rsidR="004839EB" w:rsidRDefault="004839EB" w:rsidP="004839EB"/>
    <w:p w14:paraId="47D94A83" w14:textId="77777777" w:rsidR="004839EB" w:rsidRPr="00736C6A" w:rsidRDefault="004839EB" w:rsidP="004839EB"/>
    <w:p w14:paraId="760C5EC6" w14:textId="77777777" w:rsidR="004839EB" w:rsidRPr="00736C6A" w:rsidRDefault="004839EB" w:rsidP="004839EB"/>
    <w:p w14:paraId="539CD44E" w14:textId="77777777" w:rsidR="004839EB" w:rsidRDefault="004839EB" w:rsidP="004839EB"/>
    <w:p w14:paraId="42899046" w14:textId="77777777" w:rsidR="004839EB" w:rsidRPr="00736C6A" w:rsidRDefault="004839EB" w:rsidP="004839EB"/>
    <w:p w14:paraId="3270A266" w14:textId="77777777" w:rsidR="004839EB" w:rsidRDefault="004839EB" w:rsidP="004839EB">
      <w:pPr>
        <w:jc w:val="right"/>
        <w:rPr>
          <w:rFonts w:ascii="Cambria" w:hAnsi="Cambria"/>
          <w:b/>
          <w:sz w:val="24"/>
          <w:szCs w:val="24"/>
        </w:rPr>
      </w:pPr>
      <w:r w:rsidRPr="009B5986">
        <w:rPr>
          <w:rFonts w:ascii="Cambria" w:hAnsi="Cambria"/>
          <w:b/>
          <w:sz w:val="24"/>
          <w:szCs w:val="24"/>
        </w:rPr>
        <w:lastRenderedPageBreak/>
        <w:t>Załącznik nr 6 do formularza oferty</w:t>
      </w:r>
    </w:p>
    <w:p w14:paraId="2612FC25" w14:textId="77777777" w:rsidR="004839EB" w:rsidRPr="009B5986" w:rsidRDefault="004839EB" w:rsidP="004839EB">
      <w:pPr>
        <w:jc w:val="right"/>
        <w:rPr>
          <w:rFonts w:ascii="Cambria" w:hAnsi="Cambria"/>
          <w:b/>
          <w:sz w:val="24"/>
          <w:szCs w:val="24"/>
        </w:rPr>
      </w:pPr>
    </w:p>
    <w:p w14:paraId="415FF028" w14:textId="77777777" w:rsidR="004839EB" w:rsidRPr="009B5986" w:rsidRDefault="004839EB" w:rsidP="004839EB">
      <w:pPr>
        <w:jc w:val="center"/>
        <w:rPr>
          <w:rFonts w:ascii="Cambria" w:hAnsi="Cambria"/>
          <w:b/>
          <w:sz w:val="26"/>
          <w:szCs w:val="26"/>
        </w:rPr>
      </w:pPr>
      <w:r w:rsidRPr="009B5986">
        <w:rPr>
          <w:rFonts w:ascii="Cambria" w:hAnsi="Cambria"/>
          <w:b/>
          <w:sz w:val="26"/>
          <w:szCs w:val="26"/>
        </w:rPr>
        <w:t>Formularz cenowy – zadanie nr 6 – dostawa sprzętu komputerowego i multimedialnego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322"/>
        <w:gridCol w:w="978"/>
        <w:gridCol w:w="974"/>
        <w:gridCol w:w="1390"/>
        <w:gridCol w:w="1701"/>
      </w:tblGrid>
      <w:tr w:rsidR="004839EB" w14:paraId="1BDCEC5A" w14:textId="77777777" w:rsidTr="00223B5C">
        <w:tc>
          <w:tcPr>
            <w:tcW w:w="675" w:type="dxa"/>
          </w:tcPr>
          <w:p w14:paraId="188D0AC5" w14:textId="77777777" w:rsidR="004839EB" w:rsidRDefault="004839EB" w:rsidP="00223B5C">
            <w:pPr>
              <w:jc w:val="center"/>
            </w:pPr>
            <w:r>
              <w:t>Lp.</w:t>
            </w:r>
          </w:p>
        </w:tc>
        <w:tc>
          <w:tcPr>
            <w:tcW w:w="3402" w:type="dxa"/>
          </w:tcPr>
          <w:p w14:paraId="75E2F20B" w14:textId="77777777" w:rsidR="004839EB" w:rsidRDefault="004839EB" w:rsidP="00223B5C">
            <w:pPr>
              <w:jc w:val="center"/>
            </w:pPr>
            <w:r>
              <w:t>Wyposażenie</w:t>
            </w:r>
          </w:p>
        </w:tc>
        <w:tc>
          <w:tcPr>
            <w:tcW w:w="993" w:type="dxa"/>
          </w:tcPr>
          <w:p w14:paraId="1E6C7EF8" w14:textId="77777777" w:rsidR="004839EB" w:rsidRDefault="004839EB" w:rsidP="00223B5C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14:paraId="434FA405" w14:textId="77777777" w:rsidR="004839EB" w:rsidRDefault="004839EB" w:rsidP="00223B5C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615428EF" w14:textId="77777777" w:rsidR="004839EB" w:rsidRDefault="004839EB" w:rsidP="00223B5C">
            <w:pPr>
              <w:jc w:val="center"/>
            </w:pPr>
            <w:r>
              <w:t>Cena jedn.</w:t>
            </w:r>
          </w:p>
          <w:p w14:paraId="74B33FD9" w14:textId="77777777" w:rsidR="004839EB" w:rsidRDefault="004839EB" w:rsidP="00223B5C">
            <w:pPr>
              <w:jc w:val="center"/>
            </w:pPr>
            <w:r>
              <w:t>brutto</w:t>
            </w:r>
          </w:p>
        </w:tc>
        <w:tc>
          <w:tcPr>
            <w:tcW w:w="1733" w:type="dxa"/>
          </w:tcPr>
          <w:p w14:paraId="1BA55EAC" w14:textId="77777777" w:rsidR="004839EB" w:rsidRDefault="004839EB" w:rsidP="00223B5C">
            <w:pPr>
              <w:jc w:val="center"/>
            </w:pPr>
            <w:r>
              <w:t>Wartość</w:t>
            </w:r>
          </w:p>
          <w:p w14:paraId="322DA342" w14:textId="77777777" w:rsidR="004839EB" w:rsidRDefault="004839EB" w:rsidP="00223B5C">
            <w:pPr>
              <w:jc w:val="center"/>
            </w:pPr>
            <w:r>
              <w:t>brutto</w:t>
            </w:r>
          </w:p>
        </w:tc>
      </w:tr>
      <w:tr w:rsidR="004839EB" w14:paraId="12344D30" w14:textId="77777777" w:rsidTr="00223B5C">
        <w:tc>
          <w:tcPr>
            <w:tcW w:w="675" w:type="dxa"/>
          </w:tcPr>
          <w:p w14:paraId="0563F637" w14:textId="77777777" w:rsidR="004839EB" w:rsidRDefault="004839EB" w:rsidP="00223B5C">
            <w:r>
              <w:t>1</w:t>
            </w:r>
          </w:p>
        </w:tc>
        <w:tc>
          <w:tcPr>
            <w:tcW w:w="3402" w:type="dxa"/>
          </w:tcPr>
          <w:p w14:paraId="66E95453" w14:textId="77777777" w:rsidR="004839EB" w:rsidRDefault="004839EB" w:rsidP="00223B5C">
            <w:r>
              <w:t>Monitor interaktywny 75”</w:t>
            </w:r>
          </w:p>
        </w:tc>
        <w:tc>
          <w:tcPr>
            <w:tcW w:w="993" w:type="dxa"/>
          </w:tcPr>
          <w:p w14:paraId="2054E4C6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73D933A1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E9E8E10" w14:textId="77777777" w:rsidR="004839EB" w:rsidRDefault="004839EB" w:rsidP="00223B5C"/>
        </w:tc>
        <w:tc>
          <w:tcPr>
            <w:tcW w:w="1733" w:type="dxa"/>
          </w:tcPr>
          <w:p w14:paraId="53BCEF47" w14:textId="77777777" w:rsidR="004839EB" w:rsidRDefault="004839EB" w:rsidP="00223B5C"/>
        </w:tc>
      </w:tr>
      <w:tr w:rsidR="004839EB" w14:paraId="49EF6D8C" w14:textId="77777777" w:rsidTr="00223B5C">
        <w:tc>
          <w:tcPr>
            <w:tcW w:w="675" w:type="dxa"/>
          </w:tcPr>
          <w:p w14:paraId="7B81EE78" w14:textId="77777777" w:rsidR="004839EB" w:rsidRDefault="004839EB" w:rsidP="00223B5C">
            <w:r>
              <w:t>2</w:t>
            </w:r>
          </w:p>
        </w:tc>
        <w:tc>
          <w:tcPr>
            <w:tcW w:w="3402" w:type="dxa"/>
          </w:tcPr>
          <w:p w14:paraId="42A66F19" w14:textId="77777777" w:rsidR="004839EB" w:rsidRDefault="004839EB" w:rsidP="00223B5C">
            <w:r>
              <w:t>Ekran informacyjny 49”</w:t>
            </w:r>
          </w:p>
        </w:tc>
        <w:tc>
          <w:tcPr>
            <w:tcW w:w="993" w:type="dxa"/>
          </w:tcPr>
          <w:p w14:paraId="0600F584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6DD77DDA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F03F72C" w14:textId="77777777" w:rsidR="004839EB" w:rsidRDefault="004839EB" w:rsidP="00223B5C"/>
        </w:tc>
        <w:tc>
          <w:tcPr>
            <w:tcW w:w="1733" w:type="dxa"/>
          </w:tcPr>
          <w:p w14:paraId="562E513D" w14:textId="77777777" w:rsidR="004839EB" w:rsidRDefault="004839EB" w:rsidP="00223B5C"/>
        </w:tc>
      </w:tr>
      <w:tr w:rsidR="004839EB" w14:paraId="2459A1C1" w14:textId="77777777" w:rsidTr="00223B5C">
        <w:tc>
          <w:tcPr>
            <w:tcW w:w="675" w:type="dxa"/>
          </w:tcPr>
          <w:p w14:paraId="014A6C47" w14:textId="77777777" w:rsidR="004839EB" w:rsidRDefault="004839EB" w:rsidP="00223B5C">
            <w:r>
              <w:t>3</w:t>
            </w:r>
          </w:p>
        </w:tc>
        <w:tc>
          <w:tcPr>
            <w:tcW w:w="3402" w:type="dxa"/>
          </w:tcPr>
          <w:p w14:paraId="1F28A029" w14:textId="77777777" w:rsidR="004839EB" w:rsidRDefault="004839EB" w:rsidP="00223B5C">
            <w:r>
              <w:t>Laptop dla nauczyciela</w:t>
            </w:r>
          </w:p>
        </w:tc>
        <w:tc>
          <w:tcPr>
            <w:tcW w:w="993" w:type="dxa"/>
          </w:tcPr>
          <w:p w14:paraId="7494F97E" w14:textId="77777777" w:rsidR="004839EB" w:rsidRDefault="004839EB" w:rsidP="00223B5C">
            <w:r>
              <w:t>3</w:t>
            </w:r>
          </w:p>
        </w:tc>
        <w:tc>
          <w:tcPr>
            <w:tcW w:w="992" w:type="dxa"/>
          </w:tcPr>
          <w:p w14:paraId="12344FC0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7BE42315" w14:textId="77777777" w:rsidR="004839EB" w:rsidRDefault="004839EB" w:rsidP="00223B5C"/>
        </w:tc>
        <w:tc>
          <w:tcPr>
            <w:tcW w:w="1733" w:type="dxa"/>
          </w:tcPr>
          <w:p w14:paraId="7A22CE84" w14:textId="77777777" w:rsidR="004839EB" w:rsidRDefault="004839EB" w:rsidP="00223B5C"/>
        </w:tc>
      </w:tr>
      <w:tr w:rsidR="004839EB" w14:paraId="0A69FB5B" w14:textId="77777777" w:rsidTr="00223B5C">
        <w:tc>
          <w:tcPr>
            <w:tcW w:w="675" w:type="dxa"/>
          </w:tcPr>
          <w:p w14:paraId="1D9F3013" w14:textId="77777777" w:rsidR="004839EB" w:rsidRDefault="004839EB" w:rsidP="00223B5C">
            <w:r>
              <w:t>4</w:t>
            </w:r>
          </w:p>
        </w:tc>
        <w:tc>
          <w:tcPr>
            <w:tcW w:w="3402" w:type="dxa"/>
          </w:tcPr>
          <w:p w14:paraId="7F03FCE6" w14:textId="77777777" w:rsidR="004839EB" w:rsidRDefault="004839EB" w:rsidP="00223B5C">
            <w:r>
              <w:t>Laptop dla logopedy i terapeuty</w:t>
            </w:r>
          </w:p>
        </w:tc>
        <w:tc>
          <w:tcPr>
            <w:tcW w:w="993" w:type="dxa"/>
          </w:tcPr>
          <w:p w14:paraId="570A0601" w14:textId="77777777" w:rsidR="004839EB" w:rsidRDefault="004839EB" w:rsidP="00223B5C">
            <w:r>
              <w:t>2</w:t>
            </w:r>
          </w:p>
        </w:tc>
        <w:tc>
          <w:tcPr>
            <w:tcW w:w="992" w:type="dxa"/>
          </w:tcPr>
          <w:p w14:paraId="36953758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157902CA" w14:textId="77777777" w:rsidR="004839EB" w:rsidRDefault="004839EB" w:rsidP="00223B5C"/>
        </w:tc>
        <w:tc>
          <w:tcPr>
            <w:tcW w:w="1733" w:type="dxa"/>
          </w:tcPr>
          <w:p w14:paraId="5E6CAE5C" w14:textId="77777777" w:rsidR="004839EB" w:rsidRDefault="004839EB" w:rsidP="00223B5C"/>
        </w:tc>
      </w:tr>
      <w:tr w:rsidR="004839EB" w14:paraId="240704EA" w14:textId="77777777" w:rsidTr="00223B5C">
        <w:tc>
          <w:tcPr>
            <w:tcW w:w="675" w:type="dxa"/>
          </w:tcPr>
          <w:p w14:paraId="1EDC962C" w14:textId="77777777" w:rsidR="004839EB" w:rsidRDefault="004839EB" w:rsidP="00223B5C">
            <w:r>
              <w:t>5</w:t>
            </w:r>
          </w:p>
        </w:tc>
        <w:tc>
          <w:tcPr>
            <w:tcW w:w="3402" w:type="dxa"/>
          </w:tcPr>
          <w:p w14:paraId="0F79CDBC" w14:textId="77777777" w:rsidR="004839EB" w:rsidRDefault="004839EB" w:rsidP="00223B5C">
            <w:r>
              <w:t xml:space="preserve">Zestawy głośników do </w:t>
            </w:r>
            <w:proofErr w:type="spellStart"/>
            <w:r>
              <w:t>sal</w:t>
            </w:r>
            <w:proofErr w:type="spellEnd"/>
          </w:p>
        </w:tc>
        <w:tc>
          <w:tcPr>
            <w:tcW w:w="993" w:type="dxa"/>
          </w:tcPr>
          <w:p w14:paraId="4ED65E2B" w14:textId="77777777" w:rsidR="004839EB" w:rsidRDefault="004839EB" w:rsidP="00223B5C">
            <w:r>
              <w:t>4</w:t>
            </w:r>
          </w:p>
        </w:tc>
        <w:tc>
          <w:tcPr>
            <w:tcW w:w="992" w:type="dxa"/>
          </w:tcPr>
          <w:p w14:paraId="10E76C4B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9323677" w14:textId="77777777" w:rsidR="004839EB" w:rsidRDefault="004839EB" w:rsidP="00223B5C"/>
        </w:tc>
        <w:tc>
          <w:tcPr>
            <w:tcW w:w="1733" w:type="dxa"/>
          </w:tcPr>
          <w:p w14:paraId="36603611" w14:textId="77777777" w:rsidR="004839EB" w:rsidRDefault="004839EB" w:rsidP="00223B5C"/>
        </w:tc>
      </w:tr>
      <w:tr w:rsidR="004839EB" w14:paraId="237CD8D1" w14:textId="77777777" w:rsidTr="00223B5C">
        <w:tc>
          <w:tcPr>
            <w:tcW w:w="675" w:type="dxa"/>
          </w:tcPr>
          <w:p w14:paraId="3C545D93" w14:textId="77777777" w:rsidR="004839EB" w:rsidRDefault="004839EB" w:rsidP="00223B5C">
            <w:r>
              <w:t>6</w:t>
            </w:r>
          </w:p>
        </w:tc>
        <w:tc>
          <w:tcPr>
            <w:tcW w:w="3402" w:type="dxa"/>
          </w:tcPr>
          <w:p w14:paraId="0B969EB5" w14:textId="77777777" w:rsidR="004839EB" w:rsidRDefault="004839EB" w:rsidP="00223B5C">
            <w:r>
              <w:t>Zestaw słuchawek nausznych di terapii</w:t>
            </w:r>
          </w:p>
        </w:tc>
        <w:tc>
          <w:tcPr>
            <w:tcW w:w="993" w:type="dxa"/>
          </w:tcPr>
          <w:p w14:paraId="2C53321D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0EB64A65" w14:textId="77777777" w:rsidR="004839EB" w:rsidRDefault="004839EB" w:rsidP="00223B5C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0250BF97" w14:textId="77777777" w:rsidR="004839EB" w:rsidRDefault="004839EB" w:rsidP="00223B5C"/>
        </w:tc>
        <w:tc>
          <w:tcPr>
            <w:tcW w:w="1733" w:type="dxa"/>
          </w:tcPr>
          <w:p w14:paraId="6ED2AE7D" w14:textId="77777777" w:rsidR="004839EB" w:rsidRDefault="004839EB" w:rsidP="00223B5C"/>
        </w:tc>
      </w:tr>
      <w:tr w:rsidR="004839EB" w14:paraId="4CF4EC41" w14:textId="77777777" w:rsidTr="00223B5C">
        <w:tc>
          <w:tcPr>
            <w:tcW w:w="675" w:type="dxa"/>
          </w:tcPr>
          <w:p w14:paraId="07968798" w14:textId="77777777" w:rsidR="004839EB" w:rsidRDefault="004839EB" w:rsidP="00223B5C">
            <w:r>
              <w:t>7</w:t>
            </w:r>
          </w:p>
        </w:tc>
        <w:tc>
          <w:tcPr>
            <w:tcW w:w="3402" w:type="dxa"/>
          </w:tcPr>
          <w:p w14:paraId="34DC9881" w14:textId="77777777" w:rsidR="004839EB" w:rsidRDefault="004839EB" w:rsidP="00223B5C">
            <w:r>
              <w:t>UPS</w:t>
            </w:r>
          </w:p>
        </w:tc>
        <w:tc>
          <w:tcPr>
            <w:tcW w:w="993" w:type="dxa"/>
          </w:tcPr>
          <w:p w14:paraId="0DD34EE1" w14:textId="77777777" w:rsidR="004839EB" w:rsidRDefault="004839EB" w:rsidP="00223B5C">
            <w:r>
              <w:t>1</w:t>
            </w:r>
          </w:p>
        </w:tc>
        <w:tc>
          <w:tcPr>
            <w:tcW w:w="992" w:type="dxa"/>
          </w:tcPr>
          <w:p w14:paraId="7E85C22F" w14:textId="77777777" w:rsidR="004839EB" w:rsidRDefault="004839EB" w:rsidP="00223B5C">
            <w:r>
              <w:t>szt.</w:t>
            </w:r>
          </w:p>
        </w:tc>
        <w:tc>
          <w:tcPr>
            <w:tcW w:w="1417" w:type="dxa"/>
          </w:tcPr>
          <w:p w14:paraId="6C778AF8" w14:textId="77777777" w:rsidR="004839EB" w:rsidRDefault="004839EB" w:rsidP="00223B5C"/>
        </w:tc>
        <w:tc>
          <w:tcPr>
            <w:tcW w:w="1733" w:type="dxa"/>
          </w:tcPr>
          <w:p w14:paraId="411B3CB6" w14:textId="77777777" w:rsidR="004839EB" w:rsidRDefault="004839EB" w:rsidP="00223B5C"/>
        </w:tc>
      </w:tr>
      <w:tr w:rsidR="004839EB" w14:paraId="336D8046" w14:textId="77777777" w:rsidTr="00223B5C">
        <w:tc>
          <w:tcPr>
            <w:tcW w:w="7479" w:type="dxa"/>
            <w:gridSpan w:val="5"/>
          </w:tcPr>
          <w:p w14:paraId="6B186728" w14:textId="77777777" w:rsidR="004839EB" w:rsidRDefault="004839EB" w:rsidP="00223B5C">
            <w:pPr>
              <w:jc w:val="right"/>
            </w:pPr>
            <w:r>
              <w:t>Suma brutto</w:t>
            </w:r>
          </w:p>
        </w:tc>
        <w:tc>
          <w:tcPr>
            <w:tcW w:w="1733" w:type="dxa"/>
          </w:tcPr>
          <w:p w14:paraId="223A58CD" w14:textId="77777777" w:rsidR="004839EB" w:rsidRDefault="004839EB" w:rsidP="00223B5C"/>
        </w:tc>
      </w:tr>
      <w:tr w:rsidR="004839EB" w14:paraId="715D73FD" w14:textId="77777777" w:rsidTr="00223B5C">
        <w:tc>
          <w:tcPr>
            <w:tcW w:w="7479" w:type="dxa"/>
            <w:gridSpan w:val="5"/>
          </w:tcPr>
          <w:p w14:paraId="0ADEC211" w14:textId="77777777" w:rsidR="004839EB" w:rsidRDefault="004839EB" w:rsidP="00223B5C">
            <w:pPr>
              <w:jc w:val="right"/>
            </w:pPr>
            <w:r>
              <w:t>VAT</w:t>
            </w:r>
          </w:p>
        </w:tc>
        <w:tc>
          <w:tcPr>
            <w:tcW w:w="1733" w:type="dxa"/>
          </w:tcPr>
          <w:p w14:paraId="1EC7C857" w14:textId="77777777" w:rsidR="004839EB" w:rsidRDefault="004839EB" w:rsidP="00223B5C"/>
        </w:tc>
      </w:tr>
      <w:tr w:rsidR="004839EB" w14:paraId="609CD53B" w14:textId="77777777" w:rsidTr="00223B5C">
        <w:tc>
          <w:tcPr>
            <w:tcW w:w="7479" w:type="dxa"/>
            <w:gridSpan w:val="5"/>
          </w:tcPr>
          <w:p w14:paraId="2937AE91" w14:textId="77777777" w:rsidR="004839EB" w:rsidRDefault="004839EB" w:rsidP="00223B5C">
            <w:pPr>
              <w:jc w:val="right"/>
            </w:pPr>
            <w:r>
              <w:t>Suma netto</w:t>
            </w:r>
          </w:p>
        </w:tc>
        <w:tc>
          <w:tcPr>
            <w:tcW w:w="1733" w:type="dxa"/>
          </w:tcPr>
          <w:p w14:paraId="5830BBAE" w14:textId="77777777" w:rsidR="004839EB" w:rsidRDefault="004839EB" w:rsidP="00223B5C"/>
        </w:tc>
      </w:tr>
    </w:tbl>
    <w:p w14:paraId="7BAD1C29" w14:textId="77777777" w:rsidR="004839EB" w:rsidRDefault="004839EB" w:rsidP="004839EB"/>
    <w:p w14:paraId="3B1E4808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13BE2D8E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1E6617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7E364455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2E867DF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28E58B4A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91D4EFC" w14:textId="77777777" w:rsidR="004839EB" w:rsidRDefault="004839EB" w:rsidP="004839EB">
      <w:pPr>
        <w:pStyle w:val="Tekstpodstawowy"/>
        <w:ind w:left="5664"/>
        <w:rPr>
          <w:rFonts w:ascii="Cambria" w:hAnsi="Cambria" w:cs="Arial"/>
          <w:sz w:val="18"/>
          <w:szCs w:val="18"/>
        </w:rPr>
      </w:pPr>
    </w:p>
    <w:p w14:paraId="0321D046" w14:textId="1C9186C7" w:rsidR="003B414B" w:rsidRPr="00B211E7" w:rsidRDefault="00784B30" w:rsidP="00B211E7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>
        <w:rPr>
          <w:rFonts w:ascii="Cambria" w:eastAsia="Calibri" w:hAnsi="Cambria" w:cs="Arial"/>
          <w:b/>
          <w:sz w:val="22"/>
          <w:szCs w:val="22"/>
        </w:rPr>
        <w:br w:type="page"/>
      </w:r>
    </w:p>
    <w:p w14:paraId="6A103F1F" w14:textId="5F29BAED" w:rsidR="00272FB3" w:rsidRPr="002F4CFD" w:rsidRDefault="00272FB3" w:rsidP="00834660">
      <w:pPr>
        <w:spacing w:line="288" w:lineRule="auto"/>
        <w:ind w:left="5387"/>
        <w:jc w:val="right"/>
        <w:rPr>
          <w:rFonts w:ascii="Cambria" w:eastAsia="Calibri" w:hAnsi="Cambria" w:cs="Arial"/>
          <w:b/>
          <w:sz w:val="22"/>
          <w:szCs w:val="22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lastRenderedPageBreak/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B0E47D7" w14:textId="77777777" w:rsidR="00272FB3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C528878" w14:textId="77FAC96D" w:rsidR="00272FB3" w:rsidRPr="005402D4" w:rsidRDefault="00272FB3" w:rsidP="00272FB3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554A0EE7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152A8D4F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1C7BDDED" w14:textId="77777777" w:rsidR="00272FB3" w:rsidRPr="002F4CFD" w:rsidRDefault="00272FB3" w:rsidP="00272FB3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6FD98D9" w14:textId="77777777" w:rsidR="00272FB3" w:rsidRDefault="00272FB3" w:rsidP="00272FB3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1573019A" w14:textId="77777777" w:rsidR="00FF072C" w:rsidRPr="005402D4" w:rsidRDefault="00FF072C" w:rsidP="00272FB3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</w:p>
    <w:p w14:paraId="3EF8E1A3" w14:textId="11D437F2" w:rsidR="00FF072C" w:rsidRDefault="00272FB3" w:rsidP="00272FB3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="00FF072C">
        <w:rPr>
          <w:rFonts w:ascii="Cambria" w:hAnsi="Cambria" w:cs="Arial"/>
          <w:sz w:val="22"/>
          <w:szCs w:val="22"/>
        </w:rPr>
        <w:t>………………………………………..</w:t>
      </w:r>
    </w:p>
    <w:p w14:paraId="1F52182B" w14:textId="38323EDF" w:rsidR="00272FB3" w:rsidRPr="009D0B46" w:rsidRDefault="00272FB3" w:rsidP="00BE6F82">
      <w:pPr>
        <w:spacing w:line="288" w:lineRule="auto"/>
        <w:ind w:right="4961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(pełna nazwa/firma, adres, w zależności od podmiotu </w:t>
      </w:r>
    </w:p>
    <w:p w14:paraId="2B75FF44" w14:textId="77777777" w:rsidR="00272FB3" w:rsidRPr="005402D4" w:rsidRDefault="00272FB3" w:rsidP="00272FB3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8CE9EC7" w14:textId="2C340FC2" w:rsidR="00272FB3" w:rsidRPr="005402D4" w:rsidRDefault="00272FB3" w:rsidP="00272FB3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="00FF072C">
        <w:rPr>
          <w:rFonts w:ascii="Cambria" w:hAnsi="Cambria" w:cs="Arial"/>
          <w:sz w:val="22"/>
          <w:szCs w:val="22"/>
        </w:rPr>
        <w:t>………………………………………..</w:t>
      </w:r>
    </w:p>
    <w:p w14:paraId="0BBFF18E" w14:textId="43298782" w:rsidR="00272FB3" w:rsidRPr="006445C2" w:rsidRDefault="00272FB3" w:rsidP="00BE6F82">
      <w:pPr>
        <w:spacing w:line="288" w:lineRule="auto"/>
        <w:ind w:right="5245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4F1429E5" w14:textId="77777777" w:rsidR="00DF78FD" w:rsidRPr="005402D4" w:rsidRDefault="00DF78FD" w:rsidP="00272FB3">
      <w:pPr>
        <w:spacing w:line="288" w:lineRule="auto"/>
        <w:rPr>
          <w:rFonts w:ascii="Cambria" w:hAnsi="Cambria" w:cs="Arial"/>
          <w:sz w:val="22"/>
          <w:szCs w:val="22"/>
        </w:rPr>
      </w:pPr>
    </w:p>
    <w:p w14:paraId="5DA27F5E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3DFD2E7D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34ED361F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0B420C65" w14:textId="77777777" w:rsidR="00272FB3" w:rsidRPr="005402D4" w:rsidRDefault="00272FB3" w:rsidP="00272FB3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7FE23CF4" w14:textId="77777777" w:rsidR="00272FB3" w:rsidRPr="005402D4" w:rsidRDefault="00272FB3" w:rsidP="00272FB3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4A5C43F7" w14:textId="5713C5E9" w:rsidR="00BA7745" w:rsidRDefault="00244460" w:rsidP="00BA7745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272FB3" w:rsidRPr="00F43156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="0066309B" w:rsidRPr="00F43156">
        <w:rPr>
          <w:rFonts w:asciiTheme="majorHAnsi" w:hAnsiTheme="majorHAnsi"/>
          <w:sz w:val="22"/>
          <w:szCs w:val="22"/>
        </w:rPr>
        <w:t xml:space="preserve"> </w:t>
      </w:r>
      <w:r w:rsidR="00BA7745" w:rsidRPr="00BA7745">
        <w:rPr>
          <w:rFonts w:ascii="Cambria" w:hAnsi="Cambria" w:cs="Arial"/>
          <w:b/>
          <w:sz w:val="22"/>
          <w:szCs w:val="22"/>
        </w:rPr>
        <w:t xml:space="preserve"> </w:t>
      </w:r>
      <w:r w:rsidR="00BA7745">
        <w:rPr>
          <w:rFonts w:ascii="Cambria" w:hAnsi="Cambria" w:cs="Arial"/>
          <w:b/>
          <w:sz w:val="22"/>
          <w:szCs w:val="22"/>
        </w:rPr>
        <w:t xml:space="preserve">,,Kompletne wyposażenie placówki przedszkolnej w meble, pomoce edukacyjne, multimedia oraz specjalistyczne wyposażenie </w:t>
      </w:r>
      <w:proofErr w:type="spellStart"/>
      <w:r w:rsidR="00BA7745">
        <w:rPr>
          <w:rFonts w:ascii="Cambria" w:hAnsi="Cambria" w:cs="Arial"/>
          <w:b/>
          <w:sz w:val="22"/>
          <w:szCs w:val="22"/>
        </w:rPr>
        <w:t>sal</w:t>
      </w:r>
      <w:proofErr w:type="spellEnd"/>
      <w:r w:rsidR="00BA7745">
        <w:rPr>
          <w:rFonts w:ascii="Cambria" w:hAnsi="Cambria" w:cs="Arial"/>
          <w:b/>
          <w:sz w:val="22"/>
          <w:szCs w:val="22"/>
        </w:rPr>
        <w:t xml:space="preserve"> do terapii integracji sensorycznej i Sali doświadczania świata” w ramach zadania inwestycyjnego pn.: Budowa budynku użyteczności publicznej – przedszkola w Skoczowie na ul. Południowej”</w:t>
      </w:r>
      <w:r w:rsidR="00BA7745" w:rsidRPr="006B0588">
        <w:rPr>
          <w:rFonts w:ascii="Cambria" w:hAnsi="Cambria" w:cs="Arial"/>
          <w:b/>
          <w:sz w:val="22"/>
          <w:szCs w:val="22"/>
        </w:rPr>
        <w:t xml:space="preserve">, w podziale na </w:t>
      </w:r>
      <w:r w:rsidR="00BA7745">
        <w:rPr>
          <w:rFonts w:ascii="Cambria" w:hAnsi="Cambria" w:cs="Arial"/>
          <w:b/>
          <w:sz w:val="22"/>
          <w:szCs w:val="22"/>
        </w:rPr>
        <w:t>6 zadań</w:t>
      </w:r>
      <w:r w:rsidR="00BA7745" w:rsidRPr="006B0588">
        <w:rPr>
          <w:rFonts w:ascii="Cambria" w:hAnsi="Cambria" w:cs="Arial"/>
          <w:b/>
          <w:sz w:val="22"/>
          <w:szCs w:val="22"/>
        </w:rPr>
        <w:t xml:space="preserve">: </w:t>
      </w:r>
    </w:p>
    <w:p w14:paraId="50A83924" w14:textId="77777777" w:rsidR="00BA7745" w:rsidRDefault="00BA7745" w:rsidP="00BA7745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1 – dostawa mebli i wyposażenie </w:t>
      </w:r>
      <w:proofErr w:type="spellStart"/>
      <w:r>
        <w:rPr>
          <w:rFonts w:ascii="Cambria" w:eastAsia="Calibri" w:hAnsi="Cambria"/>
          <w:b/>
          <w:sz w:val="22"/>
          <w:szCs w:val="22"/>
          <w:lang w:eastAsia="en-US"/>
        </w:rPr>
        <w:t>sal</w:t>
      </w:r>
      <w:proofErr w:type="spellEnd"/>
      <w:r>
        <w:rPr>
          <w:rFonts w:ascii="Cambria" w:eastAsia="Calibri" w:hAnsi="Cambria"/>
          <w:b/>
          <w:sz w:val="22"/>
          <w:szCs w:val="22"/>
          <w:lang w:eastAsia="en-US"/>
        </w:rPr>
        <w:t xml:space="preserve"> edukacyjnych,</w:t>
      </w:r>
    </w:p>
    <w:p w14:paraId="60A4EED2" w14:textId="77777777" w:rsidR="00BA7745" w:rsidRDefault="00BA7745" w:rsidP="00BA7745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- zadanie nr 2 – dostawa mebli i wyposażenia do pokoju nauczycielskiego, gabinetu dyrektora, gabinetu pielęgniarsko-pedagogicznego, szatni i łazienek, </w:t>
      </w:r>
    </w:p>
    <w:p w14:paraId="326AD8D7" w14:textId="77777777" w:rsidR="00BA7745" w:rsidRDefault="00BA7745" w:rsidP="00BA7745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3 – dostawa mebli i wyposażenia do Sali terapii integracji sensorycznej i sali doświadczania świata,</w:t>
      </w:r>
    </w:p>
    <w:p w14:paraId="480D6ED2" w14:textId="77777777" w:rsidR="00BA7745" w:rsidRDefault="00BA7745" w:rsidP="00BA7745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4 – dostawa zabawek i pomocy edukacyjnych,</w:t>
      </w:r>
    </w:p>
    <w:p w14:paraId="46614967" w14:textId="77777777" w:rsidR="00BA7745" w:rsidRDefault="00BA7745" w:rsidP="00BA7745">
      <w:pPr>
        <w:pStyle w:val="Akapitzlist"/>
        <w:ind w:left="360"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- zadanie nr 5 – dostawa mebli na wymiar w tym szaf na leżaczki, szafy na sprzęt do terapii, osłon na grzejniki i półek na kubeczki i ręczniki,</w:t>
      </w:r>
    </w:p>
    <w:p w14:paraId="1D49C977" w14:textId="77777777" w:rsidR="00BA7745" w:rsidRDefault="00BA7745" w:rsidP="00BA7745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       - zadanie nr 6 – dostawa sprzętu komputerowego i multimedialnego.</w:t>
      </w:r>
    </w:p>
    <w:p w14:paraId="1D08CE07" w14:textId="562E2D05" w:rsidR="009D0B46" w:rsidRPr="009D0B46" w:rsidRDefault="009D0B46" w:rsidP="00BA7745">
      <w:pPr>
        <w:tabs>
          <w:tab w:val="left" w:pos="142"/>
        </w:tabs>
        <w:spacing w:line="276" w:lineRule="auto"/>
        <w:ind w:right="2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60D37355" w14:textId="39F579E2" w:rsidR="00F43156" w:rsidRPr="00F43156" w:rsidRDefault="00272FB3" w:rsidP="00F43156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i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prowadzonego przez Gminę Skoczów, z siedzibą przy Rynku 1, 43-430 Skoczów</w:t>
      </w:r>
      <w:r w:rsidR="00F43156" w:rsidRPr="00F43156">
        <w:rPr>
          <w:rFonts w:asciiTheme="majorHAnsi" w:hAnsiTheme="majorHAnsi"/>
          <w:i/>
          <w:sz w:val="22"/>
          <w:szCs w:val="22"/>
        </w:rPr>
        <w:t xml:space="preserve"> </w:t>
      </w:r>
      <w:r w:rsidR="00F43156">
        <w:rPr>
          <w:rFonts w:asciiTheme="majorHAnsi" w:hAnsiTheme="majorHAnsi"/>
          <w:i/>
          <w:sz w:val="22"/>
          <w:szCs w:val="22"/>
        </w:rPr>
        <w:t xml:space="preserve"> </w:t>
      </w:r>
      <w:r w:rsidR="00F43156" w:rsidRPr="005E6ACA">
        <w:rPr>
          <w:rFonts w:asciiTheme="majorHAnsi" w:hAnsiTheme="majorHAnsi"/>
          <w:sz w:val="22"/>
          <w:szCs w:val="22"/>
        </w:rPr>
        <w:t>niniejszym</w:t>
      </w:r>
      <w:r w:rsidR="00F43156" w:rsidRPr="00F43156">
        <w:rPr>
          <w:rFonts w:asciiTheme="majorHAnsi" w:hAnsiTheme="majorHAnsi"/>
          <w:b/>
          <w:sz w:val="22"/>
          <w:szCs w:val="22"/>
        </w:rPr>
        <w:t xml:space="preserve"> oświadczam, </w:t>
      </w:r>
      <w:r w:rsidR="00F43156">
        <w:rPr>
          <w:rFonts w:asciiTheme="majorHAnsi" w:hAnsiTheme="majorHAnsi"/>
          <w:b/>
          <w:sz w:val="22"/>
          <w:szCs w:val="22"/>
        </w:rPr>
        <w:t>że:</w:t>
      </w:r>
    </w:p>
    <w:p w14:paraId="7D32722A" w14:textId="77777777" w:rsidR="00F73982" w:rsidRPr="00F43156" w:rsidRDefault="00F73982" w:rsidP="00F43156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b/>
          <w:sz w:val="22"/>
          <w:szCs w:val="22"/>
        </w:rPr>
      </w:pPr>
    </w:p>
    <w:p w14:paraId="77F3BE0B" w14:textId="6377CE19" w:rsidR="00F73982" w:rsidRPr="00F43156" w:rsidRDefault="00F43156" w:rsidP="00964559">
      <w:pPr>
        <w:pStyle w:val="Akapitzlist"/>
        <w:numPr>
          <w:ilvl w:val="3"/>
          <w:numId w:val="73"/>
        </w:numPr>
        <w:tabs>
          <w:tab w:val="left" w:pos="142"/>
        </w:tabs>
        <w:spacing w:line="276" w:lineRule="auto"/>
        <w:ind w:left="284" w:right="28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Nie</w:t>
      </w:r>
      <w:r w:rsidR="00F73982" w:rsidRPr="00F43156">
        <w:rPr>
          <w:rStyle w:val="markedcontent"/>
          <w:rFonts w:asciiTheme="majorHAnsi" w:hAnsiTheme="majorHAnsi"/>
          <w:sz w:val="22"/>
          <w:szCs w:val="22"/>
        </w:rPr>
        <w:t xml:space="preserve"> podlegam wykluczeniu z postępowania na podstawie art. 108 ust. 1 </w:t>
      </w:r>
      <w:r w:rsidRPr="00F43156">
        <w:rPr>
          <w:rStyle w:val="markedcontent"/>
          <w:rFonts w:asciiTheme="majorHAnsi" w:hAnsiTheme="majorHAnsi"/>
          <w:sz w:val="22"/>
          <w:szCs w:val="22"/>
        </w:rPr>
        <w:t xml:space="preserve">oraz </w:t>
      </w:r>
      <w:r w:rsidRPr="00F43156">
        <w:rPr>
          <w:rFonts w:asciiTheme="majorHAnsi" w:hAnsiTheme="majorHAnsi" w:cs="Arial"/>
          <w:sz w:val="22"/>
          <w:szCs w:val="22"/>
        </w:rPr>
        <w:t xml:space="preserve">109 ust. 1 pkt 4, 5, 7, 8 i pkt 10 ustawy </w:t>
      </w:r>
      <w:proofErr w:type="spellStart"/>
      <w:r w:rsidRPr="00F43156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E6ACA">
        <w:rPr>
          <w:rFonts w:asciiTheme="majorHAnsi" w:hAnsiTheme="majorHAnsi" w:cs="Arial"/>
          <w:sz w:val="22"/>
          <w:szCs w:val="22"/>
        </w:rPr>
        <w:t>.</w:t>
      </w:r>
    </w:p>
    <w:p w14:paraId="7F1AE5F5" w14:textId="77777777" w:rsidR="00F73982" w:rsidRPr="00F43156" w:rsidRDefault="00F73982" w:rsidP="00F43156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sz w:val="22"/>
          <w:szCs w:val="22"/>
        </w:rPr>
      </w:pPr>
    </w:p>
    <w:p w14:paraId="10A906E9" w14:textId="77777777" w:rsidR="00DF78FD" w:rsidRDefault="00DF78FD" w:rsidP="005E6ACA">
      <w:pPr>
        <w:tabs>
          <w:tab w:val="left" w:pos="142"/>
        </w:tabs>
        <w:ind w:right="-426"/>
        <w:jc w:val="both"/>
        <w:rPr>
          <w:rFonts w:asciiTheme="majorHAnsi" w:hAnsiTheme="majorHAnsi"/>
          <w:sz w:val="22"/>
          <w:szCs w:val="22"/>
        </w:rPr>
      </w:pPr>
    </w:p>
    <w:p w14:paraId="7FF24459" w14:textId="77777777" w:rsidR="00BE6F82" w:rsidRPr="00BE6F82" w:rsidRDefault="00F43156" w:rsidP="00964559">
      <w:pPr>
        <w:pStyle w:val="Akapitzlist"/>
        <w:numPr>
          <w:ilvl w:val="1"/>
          <w:numId w:val="73"/>
        </w:numPr>
        <w:tabs>
          <w:tab w:val="clear" w:pos="1800"/>
          <w:tab w:val="left" w:pos="142"/>
        </w:tabs>
        <w:spacing w:line="276" w:lineRule="auto"/>
        <w:ind w:left="284" w:right="-426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lastRenderedPageBreak/>
        <w:t>Z</w:t>
      </w:r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achodzą w stosunku do mnie podstawy wykluczenia z postępowania na podstawie art. ............. ustawy </w:t>
      </w:r>
      <w:proofErr w:type="spellStart"/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  <w:r w:rsidR="00F73982"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(podać mającą zastosowanie podstawę wykluczenia spośród wymienionych w </w:t>
      </w:r>
      <w:r w:rsidR="00836B04">
        <w:rPr>
          <w:rStyle w:val="markedcontent"/>
          <w:rFonts w:asciiTheme="majorHAnsi" w:hAnsiTheme="majorHAnsi" w:cs="Arial"/>
          <w:i/>
          <w:sz w:val="22"/>
          <w:szCs w:val="22"/>
        </w:rPr>
        <w:t xml:space="preserve">art. </w:t>
      </w:r>
      <w:r w:rsidR="00836B04" w:rsidRPr="00836B04">
        <w:rPr>
          <w:rStyle w:val="markedcontent"/>
          <w:rFonts w:asciiTheme="majorHAnsi" w:hAnsiTheme="majorHAnsi" w:cs="Arial"/>
          <w:i/>
          <w:sz w:val="22"/>
          <w:szCs w:val="22"/>
        </w:rPr>
        <w:t>108 ust. 1 pkt 1</w:t>
      </w:r>
      <w:r w:rsidR="003F3DDC">
        <w:rPr>
          <w:rStyle w:val="markedcontent"/>
          <w:rFonts w:asciiTheme="majorHAnsi" w:hAnsiTheme="majorHAnsi" w:cs="Arial"/>
          <w:i/>
          <w:sz w:val="22"/>
          <w:szCs w:val="22"/>
        </w:rPr>
        <w:t xml:space="preserve">, 2 i 5 </w:t>
      </w:r>
      <w:r w:rsidR="00836B04" w:rsidRPr="00836B04">
        <w:rPr>
          <w:rStyle w:val="markedcontent"/>
          <w:rFonts w:asciiTheme="majorHAnsi" w:hAnsiTheme="majorHAnsi"/>
          <w:i/>
          <w:sz w:val="22"/>
          <w:szCs w:val="22"/>
        </w:rPr>
        <w:t xml:space="preserve">oraz art. </w:t>
      </w:r>
      <w:r w:rsidR="00836B04" w:rsidRPr="00836B04">
        <w:rPr>
          <w:rFonts w:asciiTheme="majorHAnsi" w:hAnsiTheme="majorHAnsi" w:cs="Arial"/>
          <w:i/>
          <w:sz w:val="22"/>
          <w:szCs w:val="22"/>
        </w:rPr>
        <w:t xml:space="preserve">109 ust. 1 pkt 4, 5, 7, 8 i pkt 10 </w:t>
      </w:r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 xml:space="preserve">ustawy </w:t>
      </w:r>
      <w:proofErr w:type="spellStart"/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>Pzp</w:t>
      </w:r>
      <w:proofErr w:type="spellEnd"/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>).</w:t>
      </w:r>
      <w:r w:rsidR="00F73982"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 </w:t>
      </w:r>
    </w:p>
    <w:p w14:paraId="6D717B20" w14:textId="0C34F58F" w:rsidR="00F73982" w:rsidRPr="009D0B46" w:rsidRDefault="00F73982" w:rsidP="00BE6F82">
      <w:pPr>
        <w:pStyle w:val="Akapitzlist"/>
        <w:tabs>
          <w:tab w:val="left" w:pos="142"/>
        </w:tabs>
        <w:spacing w:line="276" w:lineRule="auto"/>
        <w:ind w:left="284" w:right="-426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podjąłem następujące środki naprawcze</w:t>
      </w:r>
      <w:r w:rsidR="009D0B46"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</w:p>
    <w:p w14:paraId="5F121F68" w14:textId="0A4DBFF6" w:rsidR="009D0B46" w:rsidRPr="005E6ACA" w:rsidRDefault="009D0B46" w:rsidP="009D0B46">
      <w:pPr>
        <w:pStyle w:val="Akapitzlist"/>
        <w:tabs>
          <w:tab w:val="left" w:pos="142"/>
        </w:tabs>
        <w:spacing w:line="276" w:lineRule="auto"/>
        <w:ind w:left="284" w:right="-426"/>
        <w:jc w:val="both"/>
        <w:rPr>
          <w:rFonts w:asciiTheme="majorHAnsi" w:hAnsiTheme="majorHAnsi"/>
          <w:sz w:val="22"/>
          <w:szCs w:val="22"/>
        </w:rPr>
      </w:pPr>
      <w:r>
        <w:rPr>
          <w:rStyle w:val="markedcontent"/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B993F71" w14:textId="77777777" w:rsidR="00895FD7" w:rsidRDefault="00895FD7" w:rsidP="005E6ACA">
      <w:pPr>
        <w:spacing w:line="276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</w:p>
    <w:p w14:paraId="0AB7C74D" w14:textId="2CBEB7AD" w:rsidR="00F73982" w:rsidRPr="00F43156" w:rsidRDefault="00F73982" w:rsidP="005E6ACA">
      <w:pPr>
        <w:spacing w:line="276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 w:rsidRPr="00F43156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47659CAE" w14:textId="77777777" w:rsidR="00F73982" w:rsidRDefault="00F73982" w:rsidP="005E6ACA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………………………………………………</w:t>
      </w:r>
    </w:p>
    <w:p w14:paraId="20389289" w14:textId="77777777" w:rsidR="00F73982" w:rsidRDefault="00F73982" w:rsidP="005E6ACA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………………………………………………</w:t>
      </w:r>
    </w:p>
    <w:p w14:paraId="0E45D7F0" w14:textId="77777777" w:rsidR="00223B5C" w:rsidRDefault="00223B5C" w:rsidP="005E6ACA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</w:p>
    <w:p w14:paraId="305E96D8" w14:textId="43F0B180" w:rsidR="00223B5C" w:rsidRPr="00727010" w:rsidRDefault="00223B5C" w:rsidP="00727010">
      <w:pPr>
        <w:spacing w:line="276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 Nie podlegam wykluczeniu</w:t>
      </w:r>
      <w:r w:rsidR="004626B3">
        <w:rPr>
          <w:rFonts w:asciiTheme="majorHAnsi" w:hAnsiTheme="majorHAnsi" w:cs="Arial"/>
          <w:sz w:val="22"/>
          <w:szCs w:val="22"/>
        </w:rPr>
        <w:t xml:space="preserve"> z postępowania</w:t>
      </w:r>
      <w:r>
        <w:rPr>
          <w:rFonts w:asciiTheme="majorHAnsi" w:hAnsiTheme="majorHAnsi" w:cs="Arial"/>
          <w:sz w:val="22"/>
          <w:szCs w:val="22"/>
        </w:rPr>
        <w:t xml:space="preserve"> na podstawie art. 7</w:t>
      </w:r>
      <w:r w:rsidR="004626B3">
        <w:rPr>
          <w:rFonts w:asciiTheme="majorHAnsi" w:hAnsiTheme="majorHAnsi" w:cs="Arial"/>
          <w:sz w:val="22"/>
          <w:szCs w:val="22"/>
        </w:rPr>
        <w:t xml:space="preserve"> pkt 1-3</w:t>
      </w:r>
      <w:r>
        <w:rPr>
          <w:rFonts w:asciiTheme="majorHAnsi" w:hAnsiTheme="majorHAnsi" w:cs="Arial"/>
          <w:sz w:val="22"/>
          <w:szCs w:val="22"/>
        </w:rPr>
        <w:t xml:space="preserve"> ustawy z </w:t>
      </w:r>
      <w:r w:rsidR="00727010">
        <w:rPr>
          <w:rFonts w:asciiTheme="majorHAnsi" w:hAnsiTheme="majorHAnsi" w:cs="Arial"/>
          <w:sz w:val="22"/>
          <w:szCs w:val="22"/>
        </w:rPr>
        <w:t xml:space="preserve">dnia 13 kwietnia 2022r. </w:t>
      </w:r>
      <w:r w:rsidR="00727010" w:rsidRPr="000F7DA0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o</w:t>
      </w:r>
      <w:r w:rsidR="00727010">
        <w:rPr>
          <w:rFonts w:ascii="Open Sans" w:hAnsi="Open Sans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 w:rsidR="00727010" w:rsidRPr="00727010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szczególnych rozwiązaniach w zakresie przeciwdziałania wspieraniu agresji na Ukrainę oraz służących ochronie bezpieczeństwa narodowego</w:t>
      </w:r>
      <w:r w:rsidR="000F7DA0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0F7DA0" w:rsidRPr="000F7DA0">
        <w:rPr>
          <w:rFonts w:ascii="Cambria" w:hAnsi="Cambria" w:cs="Calibri Light"/>
          <w:sz w:val="22"/>
          <w:szCs w:val="22"/>
        </w:rPr>
        <w:t>(Dz.U</w:t>
      </w:r>
      <w:r w:rsidR="000F7DA0">
        <w:rPr>
          <w:rFonts w:ascii="Cambria" w:hAnsi="Cambria" w:cs="Calibri Light"/>
          <w:sz w:val="22"/>
          <w:szCs w:val="22"/>
        </w:rPr>
        <w:t xml:space="preserve"> </w:t>
      </w:r>
      <w:r w:rsidR="000F7DA0" w:rsidRPr="000F7DA0">
        <w:rPr>
          <w:rFonts w:ascii="Cambria" w:hAnsi="Cambria" w:cs="Calibri Light"/>
          <w:sz w:val="22"/>
          <w:szCs w:val="22"/>
        </w:rPr>
        <w:t>.</w:t>
      </w:r>
      <w:r w:rsidR="000F7DA0">
        <w:rPr>
          <w:rFonts w:ascii="Cambria" w:hAnsi="Cambria" w:cs="Calibri Light"/>
          <w:sz w:val="22"/>
          <w:szCs w:val="22"/>
        </w:rPr>
        <w:t>z 2022 r.</w:t>
      </w:r>
      <w:r w:rsidR="000F7DA0" w:rsidRPr="000F7DA0">
        <w:rPr>
          <w:rFonts w:ascii="Cambria" w:hAnsi="Cambria" w:cs="Calibri Light"/>
          <w:sz w:val="22"/>
          <w:szCs w:val="22"/>
        </w:rPr>
        <w:t xml:space="preserve"> poz. 835).</w:t>
      </w:r>
    </w:p>
    <w:p w14:paraId="0AABE272" w14:textId="77777777" w:rsidR="00F73982" w:rsidRDefault="00F73982" w:rsidP="00F73982">
      <w:pPr>
        <w:spacing w:line="288" w:lineRule="auto"/>
        <w:jc w:val="both"/>
      </w:pPr>
    </w:p>
    <w:p w14:paraId="355A44A6" w14:textId="77777777" w:rsidR="00F73982" w:rsidRPr="005E6ACA" w:rsidRDefault="00F73982" w:rsidP="00F73982">
      <w:pPr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6D64D645" w14:textId="77777777" w:rsidR="00DB7A4F" w:rsidRDefault="00DB7A4F" w:rsidP="00D64DF4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</w:p>
    <w:p w14:paraId="08A1A29B" w14:textId="77777777" w:rsidR="00D64DF4" w:rsidRDefault="00D64DF4" w:rsidP="00D64DF4">
      <w:pPr>
        <w:spacing w:line="288" w:lineRule="auto"/>
        <w:ind w:left="284" w:hanging="284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3BE7C756" w14:textId="77777777" w:rsidR="00D64DF4" w:rsidRDefault="00D64DF4" w:rsidP="00D64DF4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D6FC78" w14:textId="3F7AE286" w:rsidR="00D64DF4" w:rsidRDefault="00D64DF4" w:rsidP="00D64DF4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68510C43" w14:textId="08506187" w:rsidR="00DF78FD" w:rsidRDefault="00DF78FD" w:rsidP="00D64DF4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0EBA1CD6" w14:textId="77777777" w:rsidR="00DF78FD" w:rsidRDefault="00DF78FD" w:rsidP="00D64DF4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18AA4950" w14:textId="77777777" w:rsidR="00D64DF4" w:rsidRDefault="00D64DF4" w:rsidP="00D64DF4">
      <w:pPr>
        <w:ind w:left="4248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…………………………………………</w:t>
      </w:r>
    </w:p>
    <w:p w14:paraId="21E858DF" w14:textId="0FDAA51D" w:rsidR="00994885" w:rsidRPr="00912D33" w:rsidRDefault="00D64DF4" w:rsidP="00912D33">
      <w:pPr>
        <w:ind w:left="5664"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             (podpis)</w:t>
      </w:r>
    </w:p>
    <w:sectPr w:rsidR="00994885" w:rsidRPr="00912D33" w:rsidSect="005A2371">
      <w:headerReference w:type="default" r:id="rId23"/>
      <w:footerReference w:type="even" r:id="rId24"/>
      <w:footerReference w:type="default" r:id="rId25"/>
      <w:headerReference w:type="first" r:id="rId26"/>
      <w:pgSz w:w="11907" w:h="16840" w:code="9"/>
      <w:pgMar w:top="1418" w:right="992" w:bottom="1418" w:left="1701" w:header="709" w:footer="709" w:gutter="0"/>
      <w:cols w:space="708" w:equalWidth="0">
        <w:col w:w="881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536B" w14:textId="77777777" w:rsidR="001B6935" w:rsidRDefault="001B6935">
      <w:r>
        <w:separator/>
      </w:r>
    </w:p>
  </w:endnote>
  <w:endnote w:type="continuationSeparator" w:id="0">
    <w:p w14:paraId="204BB6EA" w14:textId="77777777" w:rsidR="001B6935" w:rsidRDefault="001B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2878" w14:textId="36E1B383" w:rsidR="001B6935" w:rsidRDefault="001B6935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1B6935" w:rsidRDefault="001B6935" w:rsidP="00A16332">
    <w:pPr>
      <w:pStyle w:val="Stopka"/>
      <w:ind w:right="360"/>
    </w:pPr>
  </w:p>
  <w:p w14:paraId="487353A2" w14:textId="77777777" w:rsidR="001B6935" w:rsidRDefault="001B69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91BB" w14:textId="3576F79C" w:rsidR="001B6935" w:rsidRPr="0050288C" w:rsidRDefault="001B6935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="00CC0429">
      <w:rPr>
        <w:rStyle w:val="Numerstrony"/>
        <w:rFonts w:ascii="Cambria" w:hAnsi="Cambria" w:cs="Arial"/>
        <w:noProof/>
      </w:rPr>
      <w:t>19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1B6935" w:rsidRPr="00814FF4" w:rsidRDefault="001B6935" w:rsidP="00EC33EC">
    <w:pPr>
      <w:pStyle w:val="Nagwek"/>
      <w:jc w:val="center"/>
      <w:rPr>
        <w:rFonts w:ascii="Arial" w:hAnsi="Arial"/>
        <w:sz w:val="14"/>
        <w:szCs w:val="14"/>
      </w:rPr>
    </w:pPr>
  </w:p>
  <w:p w14:paraId="522B5385" w14:textId="77777777" w:rsidR="001B6935" w:rsidRPr="00426CF8" w:rsidRDefault="001B6935" w:rsidP="00EC33EC">
    <w:pPr>
      <w:pStyle w:val="Nagwek"/>
      <w:ind w:left="284"/>
      <w:rPr>
        <w:sz w:val="16"/>
        <w:szCs w:val="16"/>
        <w:u w:val="single"/>
      </w:rPr>
    </w:pPr>
    <w:bookmarkStart w:id="8" w:name="_Hlk65490865"/>
    <w:bookmarkStart w:id="9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312BA95D" w:rsidR="001B6935" w:rsidRPr="00CA3917" w:rsidRDefault="001B6935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>
      <w:rPr>
        <w:rFonts w:ascii="Cambria" w:hAnsi="Cambria"/>
        <w:sz w:val="18"/>
        <w:szCs w:val="18"/>
      </w:rPr>
      <w:t>5.</w:t>
    </w:r>
    <w:r w:rsidRPr="00CA3917">
      <w:rPr>
        <w:rFonts w:ascii="Cambria" w:hAnsi="Cambria"/>
        <w:sz w:val="18"/>
        <w:szCs w:val="18"/>
      </w:rPr>
      <w:t>202</w:t>
    </w:r>
    <w:bookmarkEnd w:id="8"/>
    <w:bookmarkEnd w:id="9"/>
    <w:r>
      <w:rPr>
        <w:rFonts w:ascii="Cambria" w:hAnsi="Cambria"/>
        <w:sz w:val="18"/>
        <w:szCs w:val="18"/>
      </w:rPr>
      <w:t>2</w:t>
    </w:r>
  </w:p>
  <w:p w14:paraId="6E286091" w14:textId="77777777" w:rsidR="001B6935" w:rsidRDefault="001B69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08306" w14:textId="77777777" w:rsidR="001B6935" w:rsidRDefault="001B6935">
      <w:r>
        <w:separator/>
      </w:r>
    </w:p>
  </w:footnote>
  <w:footnote w:type="continuationSeparator" w:id="0">
    <w:p w14:paraId="4E8602FE" w14:textId="77777777" w:rsidR="001B6935" w:rsidRDefault="001B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DCC2A" w14:textId="367121D5" w:rsidR="001B6935" w:rsidRPr="00426CF8" w:rsidRDefault="001B6935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42663CD3" w14:textId="77777777" w:rsidR="001B6935" w:rsidRDefault="001B69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30C6" w14:textId="31DF664B" w:rsidR="001B6935" w:rsidRPr="00776C08" w:rsidRDefault="001B6935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1B6935" w:rsidRPr="002B2C77" w:rsidRDefault="001B6935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1B6935" w:rsidRPr="00335A5D" w:rsidRDefault="001B693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9F1292"/>
    <w:multiLevelType w:val="multilevel"/>
    <w:tmpl w:val="1E52A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>
    <w:nsid w:val="01571B29"/>
    <w:multiLevelType w:val="multilevel"/>
    <w:tmpl w:val="02DC06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5594DEB"/>
    <w:multiLevelType w:val="multilevel"/>
    <w:tmpl w:val="FA66B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071A16A1"/>
    <w:multiLevelType w:val="multilevel"/>
    <w:tmpl w:val="345A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08573089"/>
    <w:multiLevelType w:val="hybridMultilevel"/>
    <w:tmpl w:val="7C60142E"/>
    <w:lvl w:ilvl="0" w:tplc="47A4B87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AB649A24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09215C84"/>
    <w:multiLevelType w:val="multilevel"/>
    <w:tmpl w:val="D72AEF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5">
    <w:nsid w:val="09B80403"/>
    <w:multiLevelType w:val="hybridMultilevel"/>
    <w:tmpl w:val="759C3E88"/>
    <w:lvl w:ilvl="0" w:tplc="6456C2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1783AEC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E5D4927"/>
    <w:multiLevelType w:val="multilevel"/>
    <w:tmpl w:val="16A4D22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>
    <w:nsid w:val="12E810D7"/>
    <w:multiLevelType w:val="hybridMultilevel"/>
    <w:tmpl w:val="D0D898FC"/>
    <w:lvl w:ilvl="0" w:tplc="E4B462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3">
    <w:nsid w:val="13E26EEE"/>
    <w:multiLevelType w:val="hybridMultilevel"/>
    <w:tmpl w:val="F2566EA2"/>
    <w:lvl w:ilvl="0" w:tplc="30243C2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16404BBD"/>
    <w:multiLevelType w:val="hybridMultilevel"/>
    <w:tmpl w:val="D15AF7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65917E6"/>
    <w:multiLevelType w:val="multilevel"/>
    <w:tmpl w:val="F350F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9A6154"/>
    <w:multiLevelType w:val="hybridMultilevel"/>
    <w:tmpl w:val="A454D0B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1F541604"/>
    <w:multiLevelType w:val="hybridMultilevel"/>
    <w:tmpl w:val="3A1A683E"/>
    <w:lvl w:ilvl="0" w:tplc="461E7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225961E4"/>
    <w:multiLevelType w:val="hybridMultilevel"/>
    <w:tmpl w:val="2AE01954"/>
    <w:lvl w:ilvl="0" w:tplc="30905A7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26694B22"/>
    <w:multiLevelType w:val="multilevel"/>
    <w:tmpl w:val="E18C5F2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9">
    <w:nsid w:val="26745B30"/>
    <w:multiLevelType w:val="hybridMultilevel"/>
    <w:tmpl w:val="706695CE"/>
    <w:lvl w:ilvl="0" w:tplc="3E4C61E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9B5401"/>
    <w:multiLevelType w:val="hybridMultilevel"/>
    <w:tmpl w:val="15EC791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>
    <w:nsid w:val="2D166C07"/>
    <w:multiLevelType w:val="multilevel"/>
    <w:tmpl w:val="DD4E938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5">
    <w:nsid w:val="2FC66F8E"/>
    <w:multiLevelType w:val="hybridMultilevel"/>
    <w:tmpl w:val="E1D6904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36837401"/>
    <w:multiLevelType w:val="multilevel"/>
    <w:tmpl w:val="1DAE1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4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41E1198E"/>
    <w:multiLevelType w:val="hybridMultilevel"/>
    <w:tmpl w:val="E312C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8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46AF7132"/>
    <w:multiLevelType w:val="multilevel"/>
    <w:tmpl w:val="0CE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61">
    <w:nsid w:val="47FD73B5"/>
    <w:multiLevelType w:val="hybridMultilevel"/>
    <w:tmpl w:val="83E6760A"/>
    <w:lvl w:ilvl="0" w:tplc="2DF2045E">
      <w:start w:val="1"/>
      <w:numFmt w:val="lowerLetter"/>
      <w:lvlText w:val="%1)"/>
      <w:lvlJc w:val="left"/>
      <w:pPr>
        <w:ind w:left="4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FD7D07"/>
    <w:multiLevelType w:val="multilevel"/>
    <w:tmpl w:val="29B09BE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4C0D4873"/>
    <w:multiLevelType w:val="hybridMultilevel"/>
    <w:tmpl w:val="F6E8DF4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F28AA4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ajorHAnsi" w:eastAsia="Times New Roman" w:hAnsiTheme="majorHAnsi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66118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BF6C27E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4EBAB05C">
      <w:start w:val="1"/>
      <w:numFmt w:val="lowerLetter"/>
      <w:lvlText w:val="%6)"/>
      <w:lvlJc w:val="left"/>
      <w:pPr>
        <w:ind w:left="786" w:hanging="360"/>
      </w:pPr>
      <w:rPr>
        <w:rFonts w:ascii="Cambria" w:hAnsi="Cambria" w:hint="default"/>
        <w:b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E9E3AFA"/>
    <w:multiLevelType w:val="hybridMultilevel"/>
    <w:tmpl w:val="A454D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>
    <w:nsid w:val="516D14F6"/>
    <w:multiLevelType w:val="multilevel"/>
    <w:tmpl w:val="73F63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8">
    <w:nsid w:val="5242003B"/>
    <w:multiLevelType w:val="hybridMultilevel"/>
    <w:tmpl w:val="0F94FE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9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4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7EC472D"/>
    <w:multiLevelType w:val="multilevel"/>
    <w:tmpl w:val="BA9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5B0E619D"/>
    <w:multiLevelType w:val="hybridMultilevel"/>
    <w:tmpl w:val="2E0E50DE"/>
    <w:lvl w:ilvl="0" w:tplc="A3103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C5A40FE"/>
    <w:multiLevelType w:val="hybridMultilevel"/>
    <w:tmpl w:val="6D584192"/>
    <w:lvl w:ilvl="0" w:tplc="E50ED3D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>
    <w:nsid w:val="5E787565"/>
    <w:multiLevelType w:val="multilevel"/>
    <w:tmpl w:val="757810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1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>
    <w:nsid w:val="62D14A82"/>
    <w:multiLevelType w:val="hybridMultilevel"/>
    <w:tmpl w:val="6496577E"/>
    <w:lvl w:ilvl="0" w:tplc="D4E84D74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7422A4"/>
    <w:multiLevelType w:val="multilevel"/>
    <w:tmpl w:val="3A483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5">
    <w:nsid w:val="63F56AA1"/>
    <w:multiLevelType w:val="hybridMultilevel"/>
    <w:tmpl w:val="D7A6AC32"/>
    <w:lvl w:ilvl="0" w:tplc="AB649A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6">
    <w:nsid w:val="64555737"/>
    <w:multiLevelType w:val="hybridMultilevel"/>
    <w:tmpl w:val="A1A245F4"/>
    <w:lvl w:ilvl="0" w:tplc="2A00A7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6BD21957"/>
    <w:multiLevelType w:val="hybridMultilevel"/>
    <w:tmpl w:val="D4F420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>
    <w:nsid w:val="6C900F77"/>
    <w:multiLevelType w:val="multilevel"/>
    <w:tmpl w:val="251C21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6E806BEF"/>
    <w:multiLevelType w:val="multilevel"/>
    <w:tmpl w:val="DDFE1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3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5">
    <w:nsid w:val="74F65F22"/>
    <w:multiLevelType w:val="multilevel"/>
    <w:tmpl w:val="E2FA2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>
    <w:nsid w:val="765F6630"/>
    <w:multiLevelType w:val="multilevel"/>
    <w:tmpl w:val="69DCB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7">
    <w:nsid w:val="76CF37CD"/>
    <w:multiLevelType w:val="hybridMultilevel"/>
    <w:tmpl w:val="F1DC3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D50C18"/>
    <w:multiLevelType w:val="hybridMultilevel"/>
    <w:tmpl w:val="52700F9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E11EA0"/>
    <w:multiLevelType w:val="multilevel"/>
    <w:tmpl w:val="52F035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hint="default"/>
      </w:rPr>
    </w:lvl>
  </w:abstractNum>
  <w:abstractNum w:abstractNumId="100">
    <w:nsid w:val="79B155D5"/>
    <w:multiLevelType w:val="hybridMultilevel"/>
    <w:tmpl w:val="F8DCA9A4"/>
    <w:lvl w:ilvl="0" w:tplc="79E6C96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DC11A0A"/>
    <w:multiLevelType w:val="multilevel"/>
    <w:tmpl w:val="F3F6D2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91"/>
  </w:num>
  <w:num w:numId="3">
    <w:abstractNumId w:val="80"/>
  </w:num>
  <w:num w:numId="4">
    <w:abstractNumId w:val="17"/>
  </w:num>
  <w:num w:numId="5">
    <w:abstractNumId w:val="63"/>
  </w:num>
  <w:num w:numId="6">
    <w:abstractNumId w:val="90"/>
  </w:num>
  <w:num w:numId="7">
    <w:abstractNumId w:val="46"/>
  </w:num>
  <w:num w:numId="8">
    <w:abstractNumId w:val="101"/>
  </w:num>
  <w:num w:numId="9">
    <w:abstractNumId w:val="95"/>
  </w:num>
  <w:num w:numId="1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0"/>
  </w:num>
  <w:num w:numId="13">
    <w:abstractNumId w:val="44"/>
  </w:num>
  <w:num w:numId="14">
    <w:abstractNumId w:val="59"/>
  </w:num>
  <w:num w:numId="15">
    <w:abstractNumId w:val="49"/>
  </w:num>
  <w:num w:numId="16">
    <w:abstractNumId w:val="9"/>
  </w:num>
  <w:num w:numId="17">
    <w:abstractNumId w:val="22"/>
  </w:num>
  <w:num w:numId="18">
    <w:abstractNumId w:val="19"/>
  </w:num>
  <w:num w:numId="19">
    <w:abstractNumId w:val="16"/>
  </w:num>
  <w:num w:numId="20">
    <w:abstractNumId w:val="84"/>
  </w:num>
  <w:num w:numId="21">
    <w:abstractNumId w:val="71"/>
  </w:num>
  <w:num w:numId="22">
    <w:abstractNumId w:val="81"/>
  </w:num>
  <w:num w:numId="23">
    <w:abstractNumId w:val="69"/>
  </w:num>
  <w:num w:numId="24">
    <w:abstractNumId w:val="43"/>
  </w:num>
  <w:num w:numId="25">
    <w:abstractNumId w:val="65"/>
  </w:num>
  <w:num w:numId="26">
    <w:abstractNumId w:val="41"/>
  </w:num>
  <w:num w:numId="27">
    <w:abstractNumId w:val="72"/>
  </w:num>
  <w:num w:numId="28">
    <w:abstractNumId w:val="57"/>
  </w:num>
  <w:num w:numId="29">
    <w:abstractNumId w:val="67"/>
  </w:num>
  <w:num w:numId="30">
    <w:abstractNumId w:val="94"/>
  </w:num>
  <w:num w:numId="31">
    <w:abstractNumId w:val="5"/>
  </w:num>
  <w:num w:numId="32">
    <w:abstractNumId w:val="74"/>
  </w:num>
  <w:num w:numId="33">
    <w:abstractNumId w:val="87"/>
  </w:num>
  <w:num w:numId="34">
    <w:abstractNumId w:val="50"/>
  </w:num>
  <w:num w:numId="35">
    <w:abstractNumId w:val="31"/>
  </w:num>
  <w:num w:numId="36">
    <w:abstractNumId w:val="78"/>
    <w:lvlOverride w:ilvl="0">
      <w:startOverride w:val="1"/>
    </w:lvlOverride>
  </w:num>
  <w:num w:numId="37">
    <w:abstractNumId w:val="56"/>
    <w:lvlOverride w:ilvl="0">
      <w:startOverride w:val="1"/>
    </w:lvlOverride>
  </w:num>
  <w:num w:numId="38">
    <w:abstractNumId w:val="36"/>
  </w:num>
  <w:num w:numId="39">
    <w:abstractNumId w:val="75"/>
  </w:num>
  <w:num w:numId="40">
    <w:abstractNumId w:val="15"/>
  </w:num>
  <w:num w:numId="41">
    <w:abstractNumId w:val="58"/>
  </w:num>
  <w:num w:numId="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0"/>
  </w:num>
  <w:num w:numId="45">
    <w:abstractNumId w:val="48"/>
  </w:num>
  <w:num w:numId="46">
    <w:abstractNumId w:val="60"/>
  </w:num>
  <w:num w:numId="47">
    <w:abstractNumId w:val="62"/>
  </w:num>
  <w:num w:numId="48">
    <w:abstractNumId w:val="35"/>
  </w:num>
  <w:num w:numId="49">
    <w:abstractNumId w:val="37"/>
  </w:num>
  <w:num w:numId="50">
    <w:abstractNumId w:val="21"/>
  </w:num>
  <w:num w:numId="51">
    <w:abstractNumId w:val="100"/>
  </w:num>
  <w:num w:numId="52">
    <w:abstractNumId w:val="24"/>
  </w:num>
  <w:num w:numId="53">
    <w:abstractNumId w:val="96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</w:num>
  <w:num w:numId="56">
    <w:abstractNumId w:val="79"/>
  </w:num>
  <w:num w:numId="57">
    <w:abstractNumId w:val="98"/>
  </w:num>
  <w:num w:numId="58">
    <w:abstractNumId w:val="70"/>
  </w:num>
  <w:num w:numId="59">
    <w:abstractNumId w:val="25"/>
  </w:num>
  <w:num w:numId="60">
    <w:abstractNumId w:val="54"/>
  </w:num>
  <w:num w:numId="61">
    <w:abstractNumId w:val="55"/>
  </w:num>
  <w:num w:numId="62">
    <w:abstractNumId w:val="4"/>
  </w:num>
  <w:num w:numId="63">
    <w:abstractNumId w:val="34"/>
  </w:num>
  <w:num w:numId="64">
    <w:abstractNumId w:val="93"/>
  </w:num>
  <w:num w:numId="65">
    <w:abstractNumId w:val="53"/>
  </w:num>
  <w:num w:numId="66">
    <w:abstractNumId w:val="52"/>
  </w:num>
  <w:num w:numId="67">
    <w:abstractNumId w:val="12"/>
  </w:num>
  <w:num w:numId="68">
    <w:abstractNumId w:val="83"/>
  </w:num>
  <w:num w:numId="69">
    <w:abstractNumId w:val="14"/>
  </w:num>
  <w:num w:numId="70">
    <w:abstractNumId w:val="18"/>
  </w:num>
  <w:num w:numId="71">
    <w:abstractNumId w:val="10"/>
  </w:num>
  <w:num w:numId="72">
    <w:abstractNumId w:val="88"/>
  </w:num>
  <w:num w:numId="73">
    <w:abstractNumId w:val="73"/>
  </w:num>
  <w:num w:numId="74">
    <w:abstractNumId w:val="27"/>
  </w:num>
  <w:num w:numId="75">
    <w:abstractNumId w:val="32"/>
  </w:num>
  <w:num w:numId="76">
    <w:abstractNumId w:val="38"/>
  </w:num>
  <w:num w:numId="77">
    <w:abstractNumId w:val="51"/>
  </w:num>
  <w:num w:numId="78">
    <w:abstractNumId w:val="82"/>
  </w:num>
  <w:num w:numId="79">
    <w:abstractNumId w:val="11"/>
  </w:num>
  <w:num w:numId="80">
    <w:abstractNumId w:val="66"/>
  </w:num>
  <w:num w:numId="81">
    <w:abstractNumId w:val="99"/>
  </w:num>
  <w:num w:numId="82">
    <w:abstractNumId w:val="97"/>
  </w:num>
  <w:num w:numId="83">
    <w:abstractNumId w:val="86"/>
  </w:num>
  <w:num w:numId="84">
    <w:abstractNumId w:val="23"/>
  </w:num>
  <w:num w:numId="85">
    <w:abstractNumId w:val="8"/>
  </w:num>
  <w:num w:numId="86">
    <w:abstractNumId w:val="64"/>
  </w:num>
  <w:num w:numId="87">
    <w:abstractNumId w:val="29"/>
  </w:num>
  <w:num w:numId="88">
    <w:abstractNumId w:val="61"/>
  </w:num>
  <w:num w:numId="89">
    <w:abstractNumId w:val="76"/>
  </w:num>
  <w:num w:numId="90">
    <w:abstractNumId w:val="20"/>
  </w:num>
  <w:num w:numId="91">
    <w:abstractNumId w:val="39"/>
  </w:num>
  <w:num w:numId="92">
    <w:abstractNumId w:val="13"/>
  </w:num>
  <w:num w:numId="93">
    <w:abstractNumId w:val="45"/>
  </w:num>
  <w:num w:numId="94">
    <w:abstractNumId w:val="85"/>
  </w:num>
  <w:num w:numId="95">
    <w:abstractNumId w:val="26"/>
  </w:num>
  <w:num w:numId="96">
    <w:abstractNumId w:val="92"/>
  </w:num>
  <w:num w:numId="97">
    <w:abstractNumId w:val="89"/>
  </w:num>
  <w:num w:numId="98">
    <w:abstractNumId w:val="6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2"/>
    <w:rsid w:val="0000056C"/>
    <w:rsid w:val="0000076D"/>
    <w:rsid w:val="0000079E"/>
    <w:rsid w:val="00000A7A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20A"/>
    <w:rsid w:val="000136A2"/>
    <w:rsid w:val="00013804"/>
    <w:rsid w:val="000140AE"/>
    <w:rsid w:val="0001425E"/>
    <w:rsid w:val="00014386"/>
    <w:rsid w:val="000143A2"/>
    <w:rsid w:val="0001645B"/>
    <w:rsid w:val="00017339"/>
    <w:rsid w:val="000179BE"/>
    <w:rsid w:val="00017C25"/>
    <w:rsid w:val="00017D4D"/>
    <w:rsid w:val="00020D40"/>
    <w:rsid w:val="00021386"/>
    <w:rsid w:val="00021D7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41F"/>
    <w:rsid w:val="000315C1"/>
    <w:rsid w:val="00031BFA"/>
    <w:rsid w:val="00032609"/>
    <w:rsid w:val="00032E48"/>
    <w:rsid w:val="0003304F"/>
    <w:rsid w:val="000334AA"/>
    <w:rsid w:val="00034009"/>
    <w:rsid w:val="000341E7"/>
    <w:rsid w:val="00034647"/>
    <w:rsid w:val="000347EB"/>
    <w:rsid w:val="00034910"/>
    <w:rsid w:val="00034B78"/>
    <w:rsid w:val="00034E06"/>
    <w:rsid w:val="000353E8"/>
    <w:rsid w:val="000353F6"/>
    <w:rsid w:val="00035449"/>
    <w:rsid w:val="00035941"/>
    <w:rsid w:val="00035FFE"/>
    <w:rsid w:val="00036023"/>
    <w:rsid w:val="00036D63"/>
    <w:rsid w:val="00036F9C"/>
    <w:rsid w:val="000373B8"/>
    <w:rsid w:val="000377FE"/>
    <w:rsid w:val="00037AC0"/>
    <w:rsid w:val="000406D5"/>
    <w:rsid w:val="00040BE9"/>
    <w:rsid w:val="000414E0"/>
    <w:rsid w:val="00041C41"/>
    <w:rsid w:val="00042AF0"/>
    <w:rsid w:val="00042D49"/>
    <w:rsid w:val="00042DCF"/>
    <w:rsid w:val="0004409E"/>
    <w:rsid w:val="00044778"/>
    <w:rsid w:val="000458D4"/>
    <w:rsid w:val="00045ACA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1AAF"/>
    <w:rsid w:val="000529FF"/>
    <w:rsid w:val="00053D93"/>
    <w:rsid w:val="000549E7"/>
    <w:rsid w:val="00055A26"/>
    <w:rsid w:val="000569BD"/>
    <w:rsid w:val="00056FE7"/>
    <w:rsid w:val="00057317"/>
    <w:rsid w:val="0005763F"/>
    <w:rsid w:val="000576BA"/>
    <w:rsid w:val="00060D07"/>
    <w:rsid w:val="0006114A"/>
    <w:rsid w:val="00061592"/>
    <w:rsid w:val="00061E3C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701FC"/>
    <w:rsid w:val="0007023D"/>
    <w:rsid w:val="00070243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9A0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A16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87EC1"/>
    <w:rsid w:val="00090BC0"/>
    <w:rsid w:val="00091105"/>
    <w:rsid w:val="00091477"/>
    <w:rsid w:val="00091483"/>
    <w:rsid w:val="00091F63"/>
    <w:rsid w:val="00092EDF"/>
    <w:rsid w:val="00093551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0A18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161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93"/>
    <w:rsid w:val="000E3EF8"/>
    <w:rsid w:val="000E4630"/>
    <w:rsid w:val="000E5084"/>
    <w:rsid w:val="000E50E3"/>
    <w:rsid w:val="000E5323"/>
    <w:rsid w:val="000E5709"/>
    <w:rsid w:val="000E5A8E"/>
    <w:rsid w:val="000E6188"/>
    <w:rsid w:val="000E6398"/>
    <w:rsid w:val="000E6847"/>
    <w:rsid w:val="000E68E1"/>
    <w:rsid w:val="000E6A8D"/>
    <w:rsid w:val="000E7508"/>
    <w:rsid w:val="000E7741"/>
    <w:rsid w:val="000F0570"/>
    <w:rsid w:val="000F0612"/>
    <w:rsid w:val="000F1435"/>
    <w:rsid w:val="000F155C"/>
    <w:rsid w:val="000F1ECF"/>
    <w:rsid w:val="000F26C4"/>
    <w:rsid w:val="000F270D"/>
    <w:rsid w:val="000F27F1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608"/>
    <w:rsid w:val="000F791A"/>
    <w:rsid w:val="000F7C40"/>
    <w:rsid w:val="000F7DA0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0A9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379"/>
    <w:rsid w:val="00112958"/>
    <w:rsid w:val="001139FD"/>
    <w:rsid w:val="00113BB6"/>
    <w:rsid w:val="0011451F"/>
    <w:rsid w:val="00114785"/>
    <w:rsid w:val="0011506B"/>
    <w:rsid w:val="0011573B"/>
    <w:rsid w:val="00116794"/>
    <w:rsid w:val="001168EF"/>
    <w:rsid w:val="00116A9D"/>
    <w:rsid w:val="00116C21"/>
    <w:rsid w:val="00116C4B"/>
    <w:rsid w:val="001170DA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3D7E"/>
    <w:rsid w:val="0012495C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17F3"/>
    <w:rsid w:val="00131AEF"/>
    <w:rsid w:val="00131E13"/>
    <w:rsid w:val="001320FE"/>
    <w:rsid w:val="001322B3"/>
    <w:rsid w:val="001324A4"/>
    <w:rsid w:val="001328A4"/>
    <w:rsid w:val="0013312A"/>
    <w:rsid w:val="001332BC"/>
    <w:rsid w:val="00133B37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9C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701C8"/>
    <w:rsid w:val="0017078B"/>
    <w:rsid w:val="0017087C"/>
    <w:rsid w:val="00172542"/>
    <w:rsid w:val="00173350"/>
    <w:rsid w:val="0017355E"/>
    <w:rsid w:val="001736F2"/>
    <w:rsid w:val="0017390A"/>
    <w:rsid w:val="00173E0A"/>
    <w:rsid w:val="00174AE0"/>
    <w:rsid w:val="001754D6"/>
    <w:rsid w:val="00175C7C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4387"/>
    <w:rsid w:val="001845DE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47B"/>
    <w:rsid w:val="00193758"/>
    <w:rsid w:val="00193856"/>
    <w:rsid w:val="0019390D"/>
    <w:rsid w:val="00193995"/>
    <w:rsid w:val="0019483D"/>
    <w:rsid w:val="00194AA4"/>
    <w:rsid w:val="001958C8"/>
    <w:rsid w:val="00195C77"/>
    <w:rsid w:val="00195E44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DF"/>
    <w:rsid w:val="001B37C3"/>
    <w:rsid w:val="001B3A5C"/>
    <w:rsid w:val="001B3F81"/>
    <w:rsid w:val="001B4615"/>
    <w:rsid w:val="001B4980"/>
    <w:rsid w:val="001B53B9"/>
    <w:rsid w:val="001B58A4"/>
    <w:rsid w:val="001B5DCA"/>
    <w:rsid w:val="001B5DEC"/>
    <w:rsid w:val="001B5FCD"/>
    <w:rsid w:val="001B6074"/>
    <w:rsid w:val="001B62AC"/>
    <w:rsid w:val="001B65C6"/>
    <w:rsid w:val="001B66A5"/>
    <w:rsid w:val="001B6935"/>
    <w:rsid w:val="001B6CA8"/>
    <w:rsid w:val="001B7217"/>
    <w:rsid w:val="001B7B62"/>
    <w:rsid w:val="001C1F91"/>
    <w:rsid w:val="001C1FBA"/>
    <w:rsid w:val="001C2A6F"/>
    <w:rsid w:val="001C2FDE"/>
    <w:rsid w:val="001C308D"/>
    <w:rsid w:val="001C36C8"/>
    <w:rsid w:val="001C4190"/>
    <w:rsid w:val="001C41E7"/>
    <w:rsid w:val="001C49DD"/>
    <w:rsid w:val="001C4CC9"/>
    <w:rsid w:val="001C4D15"/>
    <w:rsid w:val="001C4DB9"/>
    <w:rsid w:val="001C50E6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55BE"/>
    <w:rsid w:val="001D5FDE"/>
    <w:rsid w:val="001D64B4"/>
    <w:rsid w:val="001D65B1"/>
    <w:rsid w:val="001D668B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4FBF"/>
    <w:rsid w:val="001E5474"/>
    <w:rsid w:val="001E5676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2A9C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94C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734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65"/>
    <w:rsid w:val="002118A3"/>
    <w:rsid w:val="002118D4"/>
    <w:rsid w:val="00211F1B"/>
    <w:rsid w:val="00212008"/>
    <w:rsid w:val="00212793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2DAD"/>
    <w:rsid w:val="0022372C"/>
    <w:rsid w:val="00223A7C"/>
    <w:rsid w:val="00223B5C"/>
    <w:rsid w:val="00223DB2"/>
    <w:rsid w:val="00224263"/>
    <w:rsid w:val="002246A8"/>
    <w:rsid w:val="00224AF1"/>
    <w:rsid w:val="002251AA"/>
    <w:rsid w:val="00225569"/>
    <w:rsid w:val="00226DA3"/>
    <w:rsid w:val="00226F9B"/>
    <w:rsid w:val="0022757E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92C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4460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0EAE"/>
    <w:rsid w:val="002616C7"/>
    <w:rsid w:val="00261707"/>
    <w:rsid w:val="002621C7"/>
    <w:rsid w:val="002627F4"/>
    <w:rsid w:val="00262C69"/>
    <w:rsid w:val="0026375B"/>
    <w:rsid w:val="0026398D"/>
    <w:rsid w:val="00263FD9"/>
    <w:rsid w:val="00264036"/>
    <w:rsid w:val="0026418C"/>
    <w:rsid w:val="00264F9B"/>
    <w:rsid w:val="002650CB"/>
    <w:rsid w:val="00265121"/>
    <w:rsid w:val="002653C6"/>
    <w:rsid w:val="00265851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A10"/>
    <w:rsid w:val="00277FCA"/>
    <w:rsid w:val="00280275"/>
    <w:rsid w:val="00280371"/>
    <w:rsid w:val="00280550"/>
    <w:rsid w:val="00280B73"/>
    <w:rsid w:val="00280F17"/>
    <w:rsid w:val="00281747"/>
    <w:rsid w:val="00281805"/>
    <w:rsid w:val="00281CD2"/>
    <w:rsid w:val="00281F60"/>
    <w:rsid w:val="002824D1"/>
    <w:rsid w:val="002826E9"/>
    <w:rsid w:val="00282D5E"/>
    <w:rsid w:val="00282F78"/>
    <w:rsid w:val="00283C8C"/>
    <w:rsid w:val="0028411B"/>
    <w:rsid w:val="00284417"/>
    <w:rsid w:val="00285157"/>
    <w:rsid w:val="00285451"/>
    <w:rsid w:val="00285832"/>
    <w:rsid w:val="00286409"/>
    <w:rsid w:val="00286811"/>
    <w:rsid w:val="00287516"/>
    <w:rsid w:val="002876FE"/>
    <w:rsid w:val="00287A0C"/>
    <w:rsid w:val="00287AB6"/>
    <w:rsid w:val="00287E21"/>
    <w:rsid w:val="002905D1"/>
    <w:rsid w:val="00291036"/>
    <w:rsid w:val="00291716"/>
    <w:rsid w:val="002919E4"/>
    <w:rsid w:val="00292036"/>
    <w:rsid w:val="002923FA"/>
    <w:rsid w:val="00292592"/>
    <w:rsid w:val="00292634"/>
    <w:rsid w:val="00292683"/>
    <w:rsid w:val="00293146"/>
    <w:rsid w:val="002939C8"/>
    <w:rsid w:val="00293AB7"/>
    <w:rsid w:val="00294939"/>
    <w:rsid w:val="00294FCC"/>
    <w:rsid w:val="00295C93"/>
    <w:rsid w:val="0029603B"/>
    <w:rsid w:val="00296C45"/>
    <w:rsid w:val="00296C4E"/>
    <w:rsid w:val="002971EF"/>
    <w:rsid w:val="002972D5"/>
    <w:rsid w:val="00297DD2"/>
    <w:rsid w:val="00297F3A"/>
    <w:rsid w:val="002A029A"/>
    <w:rsid w:val="002A0372"/>
    <w:rsid w:val="002A073A"/>
    <w:rsid w:val="002A09D9"/>
    <w:rsid w:val="002A0B8F"/>
    <w:rsid w:val="002A0BC9"/>
    <w:rsid w:val="002A1660"/>
    <w:rsid w:val="002A1FDF"/>
    <w:rsid w:val="002A26EB"/>
    <w:rsid w:val="002A2709"/>
    <w:rsid w:val="002A2E1B"/>
    <w:rsid w:val="002A3CF8"/>
    <w:rsid w:val="002A412F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24"/>
    <w:rsid w:val="002B453A"/>
    <w:rsid w:val="002B55C2"/>
    <w:rsid w:val="002B579D"/>
    <w:rsid w:val="002B58D8"/>
    <w:rsid w:val="002B5AE4"/>
    <w:rsid w:val="002B5F42"/>
    <w:rsid w:val="002B6043"/>
    <w:rsid w:val="002B6F04"/>
    <w:rsid w:val="002B7397"/>
    <w:rsid w:val="002B7F00"/>
    <w:rsid w:val="002C0C60"/>
    <w:rsid w:val="002C0EFB"/>
    <w:rsid w:val="002C10C2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BC5"/>
    <w:rsid w:val="002D1DF6"/>
    <w:rsid w:val="002D1FF8"/>
    <w:rsid w:val="002D220F"/>
    <w:rsid w:val="002D2968"/>
    <w:rsid w:val="002D2DA0"/>
    <w:rsid w:val="002D35EA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448"/>
    <w:rsid w:val="002D75F6"/>
    <w:rsid w:val="002D7663"/>
    <w:rsid w:val="002D76BC"/>
    <w:rsid w:val="002D7ABE"/>
    <w:rsid w:val="002D7D42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01E"/>
    <w:rsid w:val="002E51CF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07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7E1"/>
    <w:rsid w:val="00302D01"/>
    <w:rsid w:val="00302FDF"/>
    <w:rsid w:val="00303339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27B"/>
    <w:rsid w:val="003144A5"/>
    <w:rsid w:val="003149E8"/>
    <w:rsid w:val="00314F36"/>
    <w:rsid w:val="00315A5D"/>
    <w:rsid w:val="00316769"/>
    <w:rsid w:val="0031703F"/>
    <w:rsid w:val="00317241"/>
    <w:rsid w:val="0031735C"/>
    <w:rsid w:val="0031757B"/>
    <w:rsid w:val="00317909"/>
    <w:rsid w:val="00321AF1"/>
    <w:rsid w:val="003227EF"/>
    <w:rsid w:val="0032294C"/>
    <w:rsid w:val="0032298D"/>
    <w:rsid w:val="00322F31"/>
    <w:rsid w:val="003238BB"/>
    <w:rsid w:val="003240A0"/>
    <w:rsid w:val="003241B6"/>
    <w:rsid w:val="00324D48"/>
    <w:rsid w:val="00325135"/>
    <w:rsid w:val="00325DC9"/>
    <w:rsid w:val="00325DD9"/>
    <w:rsid w:val="00325EB9"/>
    <w:rsid w:val="003262DC"/>
    <w:rsid w:val="003263F0"/>
    <w:rsid w:val="00326BEF"/>
    <w:rsid w:val="00326C76"/>
    <w:rsid w:val="0033074D"/>
    <w:rsid w:val="00330B95"/>
    <w:rsid w:val="0033108A"/>
    <w:rsid w:val="00332E69"/>
    <w:rsid w:val="00333417"/>
    <w:rsid w:val="00333513"/>
    <w:rsid w:val="00333563"/>
    <w:rsid w:val="00333DDC"/>
    <w:rsid w:val="00333EA4"/>
    <w:rsid w:val="00334805"/>
    <w:rsid w:val="00336392"/>
    <w:rsid w:val="003369D5"/>
    <w:rsid w:val="00336B63"/>
    <w:rsid w:val="00336F30"/>
    <w:rsid w:val="003371BA"/>
    <w:rsid w:val="003372CC"/>
    <w:rsid w:val="003377F0"/>
    <w:rsid w:val="00337ED9"/>
    <w:rsid w:val="00340654"/>
    <w:rsid w:val="0034066D"/>
    <w:rsid w:val="0034087D"/>
    <w:rsid w:val="00340FA9"/>
    <w:rsid w:val="00341515"/>
    <w:rsid w:val="00341D3C"/>
    <w:rsid w:val="00341D83"/>
    <w:rsid w:val="0034239A"/>
    <w:rsid w:val="00343366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08E5"/>
    <w:rsid w:val="00351701"/>
    <w:rsid w:val="00351B01"/>
    <w:rsid w:val="00351D88"/>
    <w:rsid w:val="0035252F"/>
    <w:rsid w:val="00352767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651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18EE"/>
    <w:rsid w:val="0038231E"/>
    <w:rsid w:val="00382348"/>
    <w:rsid w:val="00383B61"/>
    <w:rsid w:val="003842D8"/>
    <w:rsid w:val="00384302"/>
    <w:rsid w:val="0038468D"/>
    <w:rsid w:val="003849E0"/>
    <w:rsid w:val="00384B82"/>
    <w:rsid w:val="00384C53"/>
    <w:rsid w:val="0038559C"/>
    <w:rsid w:val="00385B30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62F"/>
    <w:rsid w:val="00395C43"/>
    <w:rsid w:val="00395CB7"/>
    <w:rsid w:val="00396046"/>
    <w:rsid w:val="00396912"/>
    <w:rsid w:val="003A0723"/>
    <w:rsid w:val="003A0ADA"/>
    <w:rsid w:val="003A1265"/>
    <w:rsid w:val="003A1403"/>
    <w:rsid w:val="003A2626"/>
    <w:rsid w:val="003A26E9"/>
    <w:rsid w:val="003A3019"/>
    <w:rsid w:val="003A306B"/>
    <w:rsid w:val="003A30F3"/>
    <w:rsid w:val="003A32FD"/>
    <w:rsid w:val="003A564A"/>
    <w:rsid w:val="003A5713"/>
    <w:rsid w:val="003A5DAA"/>
    <w:rsid w:val="003A5F19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2B2D"/>
    <w:rsid w:val="003B2E73"/>
    <w:rsid w:val="003B3999"/>
    <w:rsid w:val="003B414B"/>
    <w:rsid w:val="003B46E2"/>
    <w:rsid w:val="003B4BDC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720"/>
    <w:rsid w:val="003D2B57"/>
    <w:rsid w:val="003D332C"/>
    <w:rsid w:val="003D33A3"/>
    <w:rsid w:val="003D3B01"/>
    <w:rsid w:val="003D5400"/>
    <w:rsid w:val="003D5439"/>
    <w:rsid w:val="003D591A"/>
    <w:rsid w:val="003D5A2D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69A"/>
    <w:rsid w:val="003E1A9D"/>
    <w:rsid w:val="003E1C07"/>
    <w:rsid w:val="003E1D43"/>
    <w:rsid w:val="003E1F23"/>
    <w:rsid w:val="003E1F69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E0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631"/>
    <w:rsid w:val="003F3C43"/>
    <w:rsid w:val="003F3DDC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163C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4B34"/>
    <w:rsid w:val="00405140"/>
    <w:rsid w:val="004055FD"/>
    <w:rsid w:val="004058A0"/>
    <w:rsid w:val="00405F87"/>
    <w:rsid w:val="004068B0"/>
    <w:rsid w:val="00406BB7"/>
    <w:rsid w:val="00406CBD"/>
    <w:rsid w:val="004072CB"/>
    <w:rsid w:val="00407601"/>
    <w:rsid w:val="00407C45"/>
    <w:rsid w:val="00407CC6"/>
    <w:rsid w:val="00407F1C"/>
    <w:rsid w:val="0041015C"/>
    <w:rsid w:val="004105AD"/>
    <w:rsid w:val="00410CC8"/>
    <w:rsid w:val="00410F84"/>
    <w:rsid w:val="0041133C"/>
    <w:rsid w:val="00411D1A"/>
    <w:rsid w:val="00411DF9"/>
    <w:rsid w:val="004122CF"/>
    <w:rsid w:val="0041252D"/>
    <w:rsid w:val="00412623"/>
    <w:rsid w:val="0041326C"/>
    <w:rsid w:val="0041384C"/>
    <w:rsid w:val="00413C6D"/>
    <w:rsid w:val="00413ED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60C"/>
    <w:rsid w:val="00417EBF"/>
    <w:rsid w:val="00420205"/>
    <w:rsid w:val="0042083D"/>
    <w:rsid w:val="00420887"/>
    <w:rsid w:val="00420B66"/>
    <w:rsid w:val="0042208E"/>
    <w:rsid w:val="00422C87"/>
    <w:rsid w:val="00423470"/>
    <w:rsid w:val="004235F5"/>
    <w:rsid w:val="00423E86"/>
    <w:rsid w:val="0042417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19E"/>
    <w:rsid w:val="00433208"/>
    <w:rsid w:val="0043354D"/>
    <w:rsid w:val="004341D8"/>
    <w:rsid w:val="004343CE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A01"/>
    <w:rsid w:val="00444C81"/>
    <w:rsid w:val="00444DB2"/>
    <w:rsid w:val="0044648B"/>
    <w:rsid w:val="00447374"/>
    <w:rsid w:val="004475D1"/>
    <w:rsid w:val="00447717"/>
    <w:rsid w:val="00447F77"/>
    <w:rsid w:val="004504AC"/>
    <w:rsid w:val="00450E61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452"/>
    <w:rsid w:val="004557C9"/>
    <w:rsid w:val="00455CF9"/>
    <w:rsid w:val="00456532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6B3"/>
    <w:rsid w:val="00462C93"/>
    <w:rsid w:val="004630E5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628"/>
    <w:rsid w:val="00471C26"/>
    <w:rsid w:val="004723C8"/>
    <w:rsid w:val="004735BE"/>
    <w:rsid w:val="004740F4"/>
    <w:rsid w:val="004746EB"/>
    <w:rsid w:val="004748B8"/>
    <w:rsid w:val="0047539C"/>
    <w:rsid w:val="004753E2"/>
    <w:rsid w:val="004755EC"/>
    <w:rsid w:val="004767F1"/>
    <w:rsid w:val="004768CA"/>
    <w:rsid w:val="004769D5"/>
    <w:rsid w:val="00477D4B"/>
    <w:rsid w:val="0048067C"/>
    <w:rsid w:val="004808F8"/>
    <w:rsid w:val="00480BBB"/>
    <w:rsid w:val="00480F7B"/>
    <w:rsid w:val="004818D9"/>
    <w:rsid w:val="004823DC"/>
    <w:rsid w:val="0048261E"/>
    <w:rsid w:val="00482995"/>
    <w:rsid w:val="004829E2"/>
    <w:rsid w:val="00482E3F"/>
    <w:rsid w:val="00482EDB"/>
    <w:rsid w:val="00483405"/>
    <w:rsid w:val="00483683"/>
    <w:rsid w:val="00483725"/>
    <w:rsid w:val="004839EB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140"/>
    <w:rsid w:val="004863D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204"/>
    <w:rsid w:val="00497366"/>
    <w:rsid w:val="00497DDF"/>
    <w:rsid w:val="00497F40"/>
    <w:rsid w:val="004A0164"/>
    <w:rsid w:val="004A01A5"/>
    <w:rsid w:val="004A1246"/>
    <w:rsid w:val="004A1678"/>
    <w:rsid w:val="004A1E2C"/>
    <w:rsid w:val="004A1F06"/>
    <w:rsid w:val="004A208B"/>
    <w:rsid w:val="004A287A"/>
    <w:rsid w:val="004A3BC3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5AD"/>
    <w:rsid w:val="004B1855"/>
    <w:rsid w:val="004B186C"/>
    <w:rsid w:val="004B1B6D"/>
    <w:rsid w:val="004B20B2"/>
    <w:rsid w:val="004B2430"/>
    <w:rsid w:val="004B2610"/>
    <w:rsid w:val="004B2A71"/>
    <w:rsid w:val="004B31D3"/>
    <w:rsid w:val="004B3233"/>
    <w:rsid w:val="004B3845"/>
    <w:rsid w:val="004B3928"/>
    <w:rsid w:val="004B3BCB"/>
    <w:rsid w:val="004B3D6E"/>
    <w:rsid w:val="004B4232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49F"/>
    <w:rsid w:val="004C15D2"/>
    <w:rsid w:val="004C1867"/>
    <w:rsid w:val="004C2043"/>
    <w:rsid w:val="004C22C4"/>
    <w:rsid w:val="004C243B"/>
    <w:rsid w:val="004C293B"/>
    <w:rsid w:val="004C31C4"/>
    <w:rsid w:val="004C3807"/>
    <w:rsid w:val="004C41AD"/>
    <w:rsid w:val="004C41E0"/>
    <w:rsid w:val="004C44F7"/>
    <w:rsid w:val="004C4F04"/>
    <w:rsid w:val="004C566C"/>
    <w:rsid w:val="004C6004"/>
    <w:rsid w:val="004C636D"/>
    <w:rsid w:val="004C7AB1"/>
    <w:rsid w:val="004D07AB"/>
    <w:rsid w:val="004D0D72"/>
    <w:rsid w:val="004D0D9E"/>
    <w:rsid w:val="004D102F"/>
    <w:rsid w:val="004D14DA"/>
    <w:rsid w:val="004D1586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E02"/>
    <w:rsid w:val="004E311D"/>
    <w:rsid w:val="004E4397"/>
    <w:rsid w:val="004E52B5"/>
    <w:rsid w:val="004E55CB"/>
    <w:rsid w:val="004E61E4"/>
    <w:rsid w:val="004E6386"/>
    <w:rsid w:val="004E67CA"/>
    <w:rsid w:val="004E69AE"/>
    <w:rsid w:val="004E69D0"/>
    <w:rsid w:val="004E711B"/>
    <w:rsid w:val="004F02DA"/>
    <w:rsid w:val="004F0C2B"/>
    <w:rsid w:val="004F1B48"/>
    <w:rsid w:val="004F1F73"/>
    <w:rsid w:val="004F21A4"/>
    <w:rsid w:val="004F228E"/>
    <w:rsid w:val="004F244E"/>
    <w:rsid w:val="004F2D26"/>
    <w:rsid w:val="004F3090"/>
    <w:rsid w:val="004F310B"/>
    <w:rsid w:val="004F3431"/>
    <w:rsid w:val="004F3719"/>
    <w:rsid w:val="004F3CF2"/>
    <w:rsid w:val="004F4EAA"/>
    <w:rsid w:val="004F4F76"/>
    <w:rsid w:val="004F5DEF"/>
    <w:rsid w:val="004F5EBB"/>
    <w:rsid w:val="004F5EE9"/>
    <w:rsid w:val="004F70F1"/>
    <w:rsid w:val="004F7440"/>
    <w:rsid w:val="00500594"/>
    <w:rsid w:val="00500856"/>
    <w:rsid w:val="005011E7"/>
    <w:rsid w:val="0050137D"/>
    <w:rsid w:val="005019EB"/>
    <w:rsid w:val="00501F8B"/>
    <w:rsid w:val="00501FCB"/>
    <w:rsid w:val="00502040"/>
    <w:rsid w:val="0050288C"/>
    <w:rsid w:val="005028D7"/>
    <w:rsid w:val="00503317"/>
    <w:rsid w:val="0050361D"/>
    <w:rsid w:val="005037F0"/>
    <w:rsid w:val="0050397D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23C7"/>
    <w:rsid w:val="005130F0"/>
    <w:rsid w:val="00513167"/>
    <w:rsid w:val="005138BD"/>
    <w:rsid w:val="00513B2A"/>
    <w:rsid w:val="00513D3D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1B5"/>
    <w:rsid w:val="005206A4"/>
    <w:rsid w:val="005207EA"/>
    <w:rsid w:val="00520923"/>
    <w:rsid w:val="00520D2B"/>
    <w:rsid w:val="005235B9"/>
    <w:rsid w:val="00523DAE"/>
    <w:rsid w:val="005244BE"/>
    <w:rsid w:val="00524B47"/>
    <w:rsid w:val="00525211"/>
    <w:rsid w:val="005252B2"/>
    <w:rsid w:val="00525899"/>
    <w:rsid w:val="00525DA8"/>
    <w:rsid w:val="00525E04"/>
    <w:rsid w:val="0052630F"/>
    <w:rsid w:val="005263A0"/>
    <w:rsid w:val="00526495"/>
    <w:rsid w:val="00526690"/>
    <w:rsid w:val="00526B06"/>
    <w:rsid w:val="00526B26"/>
    <w:rsid w:val="0052731C"/>
    <w:rsid w:val="00527AD9"/>
    <w:rsid w:val="00530DCD"/>
    <w:rsid w:val="00530DEE"/>
    <w:rsid w:val="00530FAC"/>
    <w:rsid w:val="00531DC7"/>
    <w:rsid w:val="005324B1"/>
    <w:rsid w:val="00533509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368BF"/>
    <w:rsid w:val="0054068C"/>
    <w:rsid w:val="00540CE9"/>
    <w:rsid w:val="00541E4E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0E43"/>
    <w:rsid w:val="005514C2"/>
    <w:rsid w:val="00551B43"/>
    <w:rsid w:val="00552AE5"/>
    <w:rsid w:val="00552B3E"/>
    <w:rsid w:val="00553013"/>
    <w:rsid w:val="005531FE"/>
    <w:rsid w:val="00553B05"/>
    <w:rsid w:val="00553FD4"/>
    <w:rsid w:val="005549C6"/>
    <w:rsid w:val="00555284"/>
    <w:rsid w:val="005553A9"/>
    <w:rsid w:val="00555E12"/>
    <w:rsid w:val="00556555"/>
    <w:rsid w:val="00556667"/>
    <w:rsid w:val="00557F9F"/>
    <w:rsid w:val="00560FF5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038D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58CE"/>
    <w:rsid w:val="005767D2"/>
    <w:rsid w:val="005774FD"/>
    <w:rsid w:val="00577571"/>
    <w:rsid w:val="00577B5D"/>
    <w:rsid w:val="005800C3"/>
    <w:rsid w:val="0058033E"/>
    <w:rsid w:val="0058089A"/>
    <w:rsid w:val="00580D96"/>
    <w:rsid w:val="00580DD8"/>
    <w:rsid w:val="00580E07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4FA"/>
    <w:rsid w:val="00586734"/>
    <w:rsid w:val="0058707E"/>
    <w:rsid w:val="00587190"/>
    <w:rsid w:val="00587DD1"/>
    <w:rsid w:val="00587F98"/>
    <w:rsid w:val="00590494"/>
    <w:rsid w:val="005912CB"/>
    <w:rsid w:val="005914E2"/>
    <w:rsid w:val="0059172A"/>
    <w:rsid w:val="00591999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043"/>
    <w:rsid w:val="005A0108"/>
    <w:rsid w:val="005A0586"/>
    <w:rsid w:val="005A09DB"/>
    <w:rsid w:val="005A0BF4"/>
    <w:rsid w:val="005A13C0"/>
    <w:rsid w:val="005A1534"/>
    <w:rsid w:val="005A162E"/>
    <w:rsid w:val="005A172E"/>
    <w:rsid w:val="005A1E4F"/>
    <w:rsid w:val="005A1EE4"/>
    <w:rsid w:val="005A2371"/>
    <w:rsid w:val="005A2BE5"/>
    <w:rsid w:val="005A2E9B"/>
    <w:rsid w:val="005A3573"/>
    <w:rsid w:val="005A3ADF"/>
    <w:rsid w:val="005A3DCD"/>
    <w:rsid w:val="005A3DD3"/>
    <w:rsid w:val="005A42BC"/>
    <w:rsid w:val="005A461E"/>
    <w:rsid w:val="005A48F1"/>
    <w:rsid w:val="005A565E"/>
    <w:rsid w:val="005A5945"/>
    <w:rsid w:val="005A6879"/>
    <w:rsid w:val="005A6E1A"/>
    <w:rsid w:val="005A6FD7"/>
    <w:rsid w:val="005A7B40"/>
    <w:rsid w:val="005A7E0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2DE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6C1"/>
    <w:rsid w:val="005C5865"/>
    <w:rsid w:val="005C5972"/>
    <w:rsid w:val="005C5D45"/>
    <w:rsid w:val="005C5FDE"/>
    <w:rsid w:val="005C6FFE"/>
    <w:rsid w:val="005C7E04"/>
    <w:rsid w:val="005D0112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32D"/>
    <w:rsid w:val="005E34BF"/>
    <w:rsid w:val="005E3A99"/>
    <w:rsid w:val="005E4053"/>
    <w:rsid w:val="005E5211"/>
    <w:rsid w:val="005E56E6"/>
    <w:rsid w:val="005E6A57"/>
    <w:rsid w:val="005E6ACA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7AC"/>
    <w:rsid w:val="005F1C3A"/>
    <w:rsid w:val="005F1F84"/>
    <w:rsid w:val="005F2F07"/>
    <w:rsid w:val="005F3949"/>
    <w:rsid w:val="005F3A19"/>
    <w:rsid w:val="005F4036"/>
    <w:rsid w:val="005F54BB"/>
    <w:rsid w:val="005F5813"/>
    <w:rsid w:val="005F600F"/>
    <w:rsid w:val="005F614B"/>
    <w:rsid w:val="005F6482"/>
    <w:rsid w:val="005F673C"/>
    <w:rsid w:val="005F67CB"/>
    <w:rsid w:val="005F6B18"/>
    <w:rsid w:val="005F7D0D"/>
    <w:rsid w:val="005F7F65"/>
    <w:rsid w:val="0060004D"/>
    <w:rsid w:val="006001D8"/>
    <w:rsid w:val="0060032B"/>
    <w:rsid w:val="00600526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1CB"/>
    <w:rsid w:val="006063E9"/>
    <w:rsid w:val="006066CA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084"/>
    <w:rsid w:val="00613DA7"/>
    <w:rsid w:val="00613E0B"/>
    <w:rsid w:val="006144B8"/>
    <w:rsid w:val="0061500B"/>
    <w:rsid w:val="006151DD"/>
    <w:rsid w:val="0061528B"/>
    <w:rsid w:val="00615397"/>
    <w:rsid w:val="0061545B"/>
    <w:rsid w:val="00615501"/>
    <w:rsid w:val="0061593A"/>
    <w:rsid w:val="00616812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0F8"/>
    <w:rsid w:val="00621411"/>
    <w:rsid w:val="006214C0"/>
    <w:rsid w:val="006217DD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264BC"/>
    <w:rsid w:val="00627A72"/>
    <w:rsid w:val="00630488"/>
    <w:rsid w:val="00630877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A7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88B"/>
    <w:rsid w:val="00636B4B"/>
    <w:rsid w:val="00636CC3"/>
    <w:rsid w:val="00637106"/>
    <w:rsid w:val="006372D3"/>
    <w:rsid w:val="00637E9C"/>
    <w:rsid w:val="00637F45"/>
    <w:rsid w:val="0064002D"/>
    <w:rsid w:val="006400E9"/>
    <w:rsid w:val="006401CA"/>
    <w:rsid w:val="0064036C"/>
    <w:rsid w:val="00640BBD"/>
    <w:rsid w:val="0064153A"/>
    <w:rsid w:val="00641F2B"/>
    <w:rsid w:val="00642361"/>
    <w:rsid w:val="00642E36"/>
    <w:rsid w:val="00642FD7"/>
    <w:rsid w:val="00642FDC"/>
    <w:rsid w:val="0064335E"/>
    <w:rsid w:val="0064400F"/>
    <w:rsid w:val="006440C0"/>
    <w:rsid w:val="00644415"/>
    <w:rsid w:val="00644532"/>
    <w:rsid w:val="006445C2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786"/>
    <w:rsid w:val="00650B48"/>
    <w:rsid w:val="006519EE"/>
    <w:rsid w:val="00651B95"/>
    <w:rsid w:val="00651CE3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46D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18EE"/>
    <w:rsid w:val="00662AF4"/>
    <w:rsid w:val="00662DB9"/>
    <w:rsid w:val="0066309B"/>
    <w:rsid w:val="00663917"/>
    <w:rsid w:val="00663BA8"/>
    <w:rsid w:val="00664212"/>
    <w:rsid w:val="006645BC"/>
    <w:rsid w:val="00664AD3"/>
    <w:rsid w:val="00664EB8"/>
    <w:rsid w:val="0066508F"/>
    <w:rsid w:val="00665755"/>
    <w:rsid w:val="00665C6B"/>
    <w:rsid w:val="00665F80"/>
    <w:rsid w:val="0066613F"/>
    <w:rsid w:val="0066614F"/>
    <w:rsid w:val="006662BF"/>
    <w:rsid w:val="00670157"/>
    <w:rsid w:val="00670994"/>
    <w:rsid w:val="00670EB9"/>
    <w:rsid w:val="006717D8"/>
    <w:rsid w:val="006722B1"/>
    <w:rsid w:val="0067279A"/>
    <w:rsid w:val="00672841"/>
    <w:rsid w:val="0067387B"/>
    <w:rsid w:val="00675243"/>
    <w:rsid w:val="00675405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644"/>
    <w:rsid w:val="00684B38"/>
    <w:rsid w:val="00685A25"/>
    <w:rsid w:val="00686005"/>
    <w:rsid w:val="006860CD"/>
    <w:rsid w:val="0068666F"/>
    <w:rsid w:val="00686686"/>
    <w:rsid w:val="006867ED"/>
    <w:rsid w:val="00686B0B"/>
    <w:rsid w:val="006870A9"/>
    <w:rsid w:val="0068773D"/>
    <w:rsid w:val="00687DD0"/>
    <w:rsid w:val="0069002F"/>
    <w:rsid w:val="00690666"/>
    <w:rsid w:val="006912A8"/>
    <w:rsid w:val="00692256"/>
    <w:rsid w:val="00692CBC"/>
    <w:rsid w:val="00692DA6"/>
    <w:rsid w:val="0069364C"/>
    <w:rsid w:val="00693913"/>
    <w:rsid w:val="0069397E"/>
    <w:rsid w:val="00694397"/>
    <w:rsid w:val="00694494"/>
    <w:rsid w:val="00694B2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6EF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588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B78A4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6CF"/>
    <w:rsid w:val="006D1A18"/>
    <w:rsid w:val="006D2108"/>
    <w:rsid w:val="006D2634"/>
    <w:rsid w:val="006D28B6"/>
    <w:rsid w:val="006D2F83"/>
    <w:rsid w:val="006D3273"/>
    <w:rsid w:val="006D3814"/>
    <w:rsid w:val="006D3AEB"/>
    <w:rsid w:val="006D40B0"/>
    <w:rsid w:val="006D495D"/>
    <w:rsid w:val="006D57AD"/>
    <w:rsid w:val="006D5C03"/>
    <w:rsid w:val="006D5DCC"/>
    <w:rsid w:val="006D5E89"/>
    <w:rsid w:val="006D6132"/>
    <w:rsid w:val="006D68EC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06"/>
    <w:rsid w:val="006E67D3"/>
    <w:rsid w:val="006E6D34"/>
    <w:rsid w:val="006E75BC"/>
    <w:rsid w:val="006E7BB1"/>
    <w:rsid w:val="006F050A"/>
    <w:rsid w:val="006F10D5"/>
    <w:rsid w:val="006F27A1"/>
    <w:rsid w:val="006F2D3B"/>
    <w:rsid w:val="006F2F96"/>
    <w:rsid w:val="006F38F8"/>
    <w:rsid w:val="006F41B4"/>
    <w:rsid w:val="006F4AAC"/>
    <w:rsid w:val="006F5331"/>
    <w:rsid w:val="006F576D"/>
    <w:rsid w:val="006F5FFE"/>
    <w:rsid w:val="006F799E"/>
    <w:rsid w:val="006F7C4D"/>
    <w:rsid w:val="006F7F72"/>
    <w:rsid w:val="007008F8"/>
    <w:rsid w:val="00700963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5259"/>
    <w:rsid w:val="00706290"/>
    <w:rsid w:val="0070631B"/>
    <w:rsid w:val="0070647D"/>
    <w:rsid w:val="00706486"/>
    <w:rsid w:val="007065E6"/>
    <w:rsid w:val="007068D3"/>
    <w:rsid w:val="00706D3A"/>
    <w:rsid w:val="00706D57"/>
    <w:rsid w:val="00706E07"/>
    <w:rsid w:val="0070786B"/>
    <w:rsid w:val="00707D21"/>
    <w:rsid w:val="007103B5"/>
    <w:rsid w:val="0071081B"/>
    <w:rsid w:val="0071178D"/>
    <w:rsid w:val="00711F25"/>
    <w:rsid w:val="007132FF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1E6D"/>
    <w:rsid w:val="0072232B"/>
    <w:rsid w:val="007239C2"/>
    <w:rsid w:val="00724B03"/>
    <w:rsid w:val="00724BBE"/>
    <w:rsid w:val="00724D88"/>
    <w:rsid w:val="00726057"/>
    <w:rsid w:val="0072608D"/>
    <w:rsid w:val="00726DC3"/>
    <w:rsid w:val="00726F73"/>
    <w:rsid w:val="00727004"/>
    <w:rsid w:val="00727010"/>
    <w:rsid w:val="00727AAF"/>
    <w:rsid w:val="007301AE"/>
    <w:rsid w:val="0073030D"/>
    <w:rsid w:val="0073047E"/>
    <w:rsid w:val="007305B2"/>
    <w:rsid w:val="0073063F"/>
    <w:rsid w:val="00730A1A"/>
    <w:rsid w:val="00731139"/>
    <w:rsid w:val="00731682"/>
    <w:rsid w:val="00732DD9"/>
    <w:rsid w:val="00733245"/>
    <w:rsid w:val="00733529"/>
    <w:rsid w:val="0073454F"/>
    <w:rsid w:val="00734DE5"/>
    <w:rsid w:val="00734E12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4BE"/>
    <w:rsid w:val="00740583"/>
    <w:rsid w:val="007406A7"/>
    <w:rsid w:val="00741BBF"/>
    <w:rsid w:val="00742ACD"/>
    <w:rsid w:val="00743DBA"/>
    <w:rsid w:val="0074446C"/>
    <w:rsid w:val="00744734"/>
    <w:rsid w:val="007449E7"/>
    <w:rsid w:val="00745413"/>
    <w:rsid w:val="00745ACD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115"/>
    <w:rsid w:val="007544FB"/>
    <w:rsid w:val="00754EB9"/>
    <w:rsid w:val="00755CF0"/>
    <w:rsid w:val="00755D07"/>
    <w:rsid w:val="00756EED"/>
    <w:rsid w:val="0075701E"/>
    <w:rsid w:val="00757223"/>
    <w:rsid w:val="00757ED7"/>
    <w:rsid w:val="007604D4"/>
    <w:rsid w:val="0076091B"/>
    <w:rsid w:val="00760A13"/>
    <w:rsid w:val="00761260"/>
    <w:rsid w:val="00761C13"/>
    <w:rsid w:val="00761EB6"/>
    <w:rsid w:val="007623EC"/>
    <w:rsid w:val="00762883"/>
    <w:rsid w:val="00762B18"/>
    <w:rsid w:val="00762D12"/>
    <w:rsid w:val="00763249"/>
    <w:rsid w:val="00763969"/>
    <w:rsid w:val="00763CBD"/>
    <w:rsid w:val="00764057"/>
    <w:rsid w:val="007642AC"/>
    <w:rsid w:val="007649D4"/>
    <w:rsid w:val="00764E1C"/>
    <w:rsid w:val="0076505B"/>
    <w:rsid w:val="007659D5"/>
    <w:rsid w:val="00766C09"/>
    <w:rsid w:val="00766EE9"/>
    <w:rsid w:val="00767219"/>
    <w:rsid w:val="007672A6"/>
    <w:rsid w:val="00767381"/>
    <w:rsid w:val="007676EB"/>
    <w:rsid w:val="007677EB"/>
    <w:rsid w:val="007677FF"/>
    <w:rsid w:val="007707A6"/>
    <w:rsid w:val="00770D11"/>
    <w:rsid w:val="0077111A"/>
    <w:rsid w:val="007715D6"/>
    <w:rsid w:val="007717F9"/>
    <w:rsid w:val="007720E2"/>
    <w:rsid w:val="007720F3"/>
    <w:rsid w:val="007721F3"/>
    <w:rsid w:val="00772226"/>
    <w:rsid w:val="00773BC7"/>
    <w:rsid w:val="007746F6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77B88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B30"/>
    <w:rsid w:val="00784FF0"/>
    <w:rsid w:val="00785242"/>
    <w:rsid w:val="00785E5F"/>
    <w:rsid w:val="00786386"/>
    <w:rsid w:val="00786AF3"/>
    <w:rsid w:val="00786D00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1E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C7A"/>
    <w:rsid w:val="007A1D44"/>
    <w:rsid w:val="007A2987"/>
    <w:rsid w:val="007A2D98"/>
    <w:rsid w:val="007A2E5E"/>
    <w:rsid w:val="007A30DF"/>
    <w:rsid w:val="007A45DB"/>
    <w:rsid w:val="007A4F23"/>
    <w:rsid w:val="007A59E7"/>
    <w:rsid w:val="007A5D19"/>
    <w:rsid w:val="007A5F14"/>
    <w:rsid w:val="007A60DA"/>
    <w:rsid w:val="007A6B80"/>
    <w:rsid w:val="007A726E"/>
    <w:rsid w:val="007A7424"/>
    <w:rsid w:val="007A77C7"/>
    <w:rsid w:val="007A7AFE"/>
    <w:rsid w:val="007B0AC1"/>
    <w:rsid w:val="007B26B2"/>
    <w:rsid w:val="007B29DC"/>
    <w:rsid w:val="007B2BAD"/>
    <w:rsid w:val="007B2ECA"/>
    <w:rsid w:val="007B309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1DB"/>
    <w:rsid w:val="007C17E7"/>
    <w:rsid w:val="007C1834"/>
    <w:rsid w:val="007C1E70"/>
    <w:rsid w:val="007C213E"/>
    <w:rsid w:val="007C2768"/>
    <w:rsid w:val="007C2D9A"/>
    <w:rsid w:val="007C34F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198B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3DB"/>
    <w:rsid w:val="007D77B1"/>
    <w:rsid w:val="007E0284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77D"/>
    <w:rsid w:val="007F49F2"/>
    <w:rsid w:val="007F4B8F"/>
    <w:rsid w:val="007F5595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3E"/>
    <w:rsid w:val="0080504A"/>
    <w:rsid w:val="00805226"/>
    <w:rsid w:val="00805B01"/>
    <w:rsid w:val="008071A0"/>
    <w:rsid w:val="008103AB"/>
    <w:rsid w:val="00811167"/>
    <w:rsid w:val="00811799"/>
    <w:rsid w:val="00812B20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D28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D4C"/>
    <w:rsid w:val="00824EE5"/>
    <w:rsid w:val="00825504"/>
    <w:rsid w:val="00825668"/>
    <w:rsid w:val="008257C9"/>
    <w:rsid w:val="00825854"/>
    <w:rsid w:val="00825904"/>
    <w:rsid w:val="00825ACD"/>
    <w:rsid w:val="00826595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35AF"/>
    <w:rsid w:val="00834381"/>
    <w:rsid w:val="00834660"/>
    <w:rsid w:val="008346AF"/>
    <w:rsid w:val="00834B67"/>
    <w:rsid w:val="008350B2"/>
    <w:rsid w:val="0083538B"/>
    <w:rsid w:val="00835795"/>
    <w:rsid w:val="0083595C"/>
    <w:rsid w:val="00835A20"/>
    <w:rsid w:val="00835D50"/>
    <w:rsid w:val="00836734"/>
    <w:rsid w:val="00836B04"/>
    <w:rsid w:val="008372A7"/>
    <w:rsid w:val="0083741D"/>
    <w:rsid w:val="00837665"/>
    <w:rsid w:val="00837AB0"/>
    <w:rsid w:val="00837F0D"/>
    <w:rsid w:val="0084011F"/>
    <w:rsid w:val="00840219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477C2"/>
    <w:rsid w:val="00847A2D"/>
    <w:rsid w:val="008501F7"/>
    <w:rsid w:val="00850A70"/>
    <w:rsid w:val="00850AEC"/>
    <w:rsid w:val="008514A6"/>
    <w:rsid w:val="00851AD3"/>
    <w:rsid w:val="0085238D"/>
    <w:rsid w:val="0085306D"/>
    <w:rsid w:val="0085320E"/>
    <w:rsid w:val="008536A1"/>
    <w:rsid w:val="00853BC1"/>
    <w:rsid w:val="00854094"/>
    <w:rsid w:val="0085449F"/>
    <w:rsid w:val="0085450D"/>
    <w:rsid w:val="00855002"/>
    <w:rsid w:val="00855653"/>
    <w:rsid w:val="0085587C"/>
    <w:rsid w:val="00855BC0"/>
    <w:rsid w:val="00856355"/>
    <w:rsid w:val="0085695E"/>
    <w:rsid w:val="00857695"/>
    <w:rsid w:val="008578C9"/>
    <w:rsid w:val="0085796F"/>
    <w:rsid w:val="00860620"/>
    <w:rsid w:val="00860792"/>
    <w:rsid w:val="008607F4"/>
    <w:rsid w:val="00860E6B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277"/>
    <w:rsid w:val="00871AB0"/>
    <w:rsid w:val="00871AE9"/>
    <w:rsid w:val="008723A6"/>
    <w:rsid w:val="008728FB"/>
    <w:rsid w:val="00872955"/>
    <w:rsid w:val="00873824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4E6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4FF2"/>
    <w:rsid w:val="00885999"/>
    <w:rsid w:val="00885D73"/>
    <w:rsid w:val="0088715B"/>
    <w:rsid w:val="0088724A"/>
    <w:rsid w:val="0088789F"/>
    <w:rsid w:val="008878AA"/>
    <w:rsid w:val="00890389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3BFF"/>
    <w:rsid w:val="00893FB2"/>
    <w:rsid w:val="00894B89"/>
    <w:rsid w:val="0089584F"/>
    <w:rsid w:val="00895BA2"/>
    <w:rsid w:val="00895FD7"/>
    <w:rsid w:val="0089628B"/>
    <w:rsid w:val="00896985"/>
    <w:rsid w:val="00897F93"/>
    <w:rsid w:val="008A0016"/>
    <w:rsid w:val="008A04B7"/>
    <w:rsid w:val="008A122E"/>
    <w:rsid w:val="008A128B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AC8"/>
    <w:rsid w:val="008A71FB"/>
    <w:rsid w:val="008A738B"/>
    <w:rsid w:val="008A7AF9"/>
    <w:rsid w:val="008A7C2A"/>
    <w:rsid w:val="008B1EDA"/>
    <w:rsid w:val="008B1F6C"/>
    <w:rsid w:val="008B2C62"/>
    <w:rsid w:val="008B351B"/>
    <w:rsid w:val="008B45EF"/>
    <w:rsid w:val="008B460C"/>
    <w:rsid w:val="008B49F3"/>
    <w:rsid w:val="008B5060"/>
    <w:rsid w:val="008B5789"/>
    <w:rsid w:val="008B5BE6"/>
    <w:rsid w:val="008B5D04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4E1"/>
    <w:rsid w:val="008C2638"/>
    <w:rsid w:val="008C2959"/>
    <w:rsid w:val="008C4C5C"/>
    <w:rsid w:val="008C5DE7"/>
    <w:rsid w:val="008C695B"/>
    <w:rsid w:val="008C7780"/>
    <w:rsid w:val="008C7AD7"/>
    <w:rsid w:val="008D12E0"/>
    <w:rsid w:val="008D18D4"/>
    <w:rsid w:val="008D1A55"/>
    <w:rsid w:val="008D1CDE"/>
    <w:rsid w:val="008D2857"/>
    <w:rsid w:val="008D2BB2"/>
    <w:rsid w:val="008D3306"/>
    <w:rsid w:val="008D3554"/>
    <w:rsid w:val="008D40AD"/>
    <w:rsid w:val="008D429C"/>
    <w:rsid w:val="008D4537"/>
    <w:rsid w:val="008D4EDE"/>
    <w:rsid w:val="008D4F99"/>
    <w:rsid w:val="008D71D8"/>
    <w:rsid w:val="008D72B0"/>
    <w:rsid w:val="008D795C"/>
    <w:rsid w:val="008D7B58"/>
    <w:rsid w:val="008E0402"/>
    <w:rsid w:val="008E0BC6"/>
    <w:rsid w:val="008E1BAF"/>
    <w:rsid w:val="008E23AE"/>
    <w:rsid w:val="008E2A0B"/>
    <w:rsid w:val="008E3440"/>
    <w:rsid w:val="008E3934"/>
    <w:rsid w:val="008E3A32"/>
    <w:rsid w:val="008E3CDE"/>
    <w:rsid w:val="008E3EBB"/>
    <w:rsid w:val="008E44B9"/>
    <w:rsid w:val="008E52EC"/>
    <w:rsid w:val="008E56F9"/>
    <w:rsid w:val="008E5995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853"/>
    <w:rsid w:val="00902A60"/>
    <w:rsid w:val="00903025"/>
    <w:rsid w:val="0090484B"/>
    <w:rsid w:val="009051D4"/>
    <w:rsid w:val="009054A3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2D33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9C7"/>
    <w:rsid w:val="00915D81"/>
    <w:rsid w:val="00915E04"/>
    <w:rsid w:val="00915FC7"/>
    <w:rsid w:val="00916146"/>
    <w:rsid w:val="009163E0"/>
    <w:rsid w:val="009163F9"/>
    <w:rsid w:val="009171DE"/>
    <w:rsid w:val="0092013C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41B"/>
    <w:rsid w:val="00925F64"/>
    <w:rsid w:val="00925F9C"/>
    <w:rsid w:val="0092678D"/>
    <w:rsid w:val="00927EA5"/>
    <w:rsid w:val="00930D4E"/>
    <w:rsid w:val="009316D4"/>
    <w:rsid w:val="00932042"/>
    <w:rsid w:val="00932485"/>
    <w:rsid w:val="009327DD"/>
    <w:rsid w:val="00933B96"/>
    <w:rsid w:val="00933B97"/>
    <w:rsid w:val="00933C96"/>
    <w:rsid w:val="00933D61"/>
    <w:rsid w:val="00933E88"/>
    <w:rsid w:val="00934254"/>
    <w:rsid w:val="0093488A"/>
    <w:rsid w:val="00935677"/>
    <w:rsid w:val="00936515"/>
    <w:rsid w:val="00936BD3"/>
    <w:rsid w:val="00936C0C"/>
    <w:rsid w:val="00937475"/>
    <w:rsid w:val="00940038"/>
    <w:rsid w:val="0094039A"/>
    <w:rsid w:val="00941137"/>
    <w:rsid w:val="0094158F"/>
    <w:rsid w:val="0094195A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1CA8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9EB"/>
    <w:rsid w:val="00956E3A"/>
    <w:rsid w:val="00956F1D"/>
    <w:rsid w:val="00957915"/>
    <w:rsid w:val="00957BCE"/>
    <w:rsid w:val="00957F90"/>
    <w:rsid w:val="00960119"/>
    <w:rsid w:val="009616A3"/>
    <w:rsid w:val="009620BE"/>
    <w:rsid w:val="009628D6"/>
    <w:rsid w:val="00962D41"/>
    <w:rsid w:val="00962EC6"/>
    <w:rsid w:val="00962F12"/>
    <w:rsid w:val="00963320"/>
    <w:rsid w:val="0096397C"/>
    <w:rsid w:val="00963D90"/>
    <w:rsid w:val="00964159"/>
    <w:rsid w:val="00964559"/>
    <w:rsid w:val="009649C7"/>
    <w:rsid w:val="009649D2"/>
    <w:rsid w:val="009652C3"/>
    <w:rsid w:val="00965975"/>
    <w:rsid w:val="00965A88"/>
    <w:rsid w:val="00966728"/>
    <w:rsid w:val="00966B91"/>
    <w:rsid w:val="00966E69"/>
    <w:rsid w:val="0096749C"/>
    <w:rsid w:val="009706C6"/>
    <w:rsid w:val="00970826"/>
    <w:rsid w:val="0097123E"/>
    <w:rsid w:val="00971649"/>
    <w:rsid w:val="0097199D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9FF"/>
    <w:rsid w:val="00977A13"/>
    <w:rsid w:val="00977D1B"/>
    <w:rsid w:val="00977FF3"/>
    <w:rsid w:val="00980415"/>
    <w:rsid w:val="00980A96"/>
    <w:rsid w:val="00980CA6"/>
    <w:rsid w:val="00980F6A"/>
    <w:rsid w:val="0098164B"/>
    <w:rsid w:val="00981A65"/>
    <w:rsid w:val="00984128"/>
    <w:rsid w:val="00984913"/>
    <w:rsid w:val="009850A6"/>
    <w:rsid w:val="00985142"/>
    <w:rsid w:val="009856C7"/>
    <w:rsid w:val="00985A7C"/>
    <w:rsid w:val="00986113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885"/>
    <w:rsid w:val="00994D21"/>
    <w:rsid w:val="00994E65"/>
    <w:rsid w:val="0099500A"/>
    <w:rsid w:val="0099522C"/>
    <w:rsid w:val="00995C92"/>
    <w:rsid w:val="00996068"/>
    <w:rsid w:val="00996DDC"/>
    <w:rsid w:val="0099704C"/>
    <w:rsid w:val="00997648"/>
    <w:rsid w:val="00997736"/>
    <w:rsid w:val="00997D62"/>
    <w:rsid w:val="00997FC1"/>
    <w:rsid w:val="009A049B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9EC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EE6"/>
    <w:rsid w:val="009B7F44"/>
    <w:rsid w:val="009C07F1"/>
    <w:rsid w:val="009C13B5"/>
    <w:rsid w:val="009C13E8"/>
    <w:rsid w:val="009C1F77"/>
    <w:rsid w:val="009C1FD1"/>
    <w:rsid w:val="009C2721"/>
    <w:rsid w:val="009C2ADB"/>
    <w:rsid w:val="009C35F4"/>
    <w:rsid w:val="009C374C"/>
    <w:rsid w:val="009C3E40"/>
    <w:rsid w:val="009C4B00"/>
    <w:rsid w:val="009C4B1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B46"/>
    <w:rsid w:val="009D0C20"/>
    <w:rsid w:val="009D0C49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42FA"/>
    <w:rsid w:val="009D4F4C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58"/>
    <w:rsid w:val="009E30FC"/>
    <w:rsid w:val="009E3259"/>
    <w:rsid w:val="009E3687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964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59E"/>
    <w:rsid w:val="009F287D"/>
    <w:rsid w:val="009F2AD4"/>
    <w:rsid w:val="009F2F9F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1E33"/>
    <w:rsid w:val="00A022FD"/>
    <w:rsid w:val="00A0237B"/>
    <w:rsid w:val="00A025D3"/>
    <w:rsid w:val="00A02C80"/>
    <w:rsid w:val="00A02D33"/>
    <w:rsid w:val="00A02EE4"/>
    <w:rsid w:val="00A0354B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18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DD4"/>
    <w:rsid w:val="00A20FAD"/>
    <w:rsid w:val="00A20FBE"/>
    <w:rsid w:val="00A20FE8"/>
    <w:rsid w:val="00A21C3B"/>
    <w:rsid w:val="00A21E6F"/>
    <w:rsid w:val="00A21F07"/>
    <w:rsid w:val="00A22BC3"/>
    <w:rsid w:val="00A22C78"/>
    <w:rsid w:val="00A22CF0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2F80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432"/>
    <w:rsid w:val="00A56575"/>
    <w:rsid w:val="00A5670E"/>
    <w:rsid w:val="00A56F27"/>
    <w:rsid w:val="00A574FA"/>
    <w:rsid w:val="00A57988"/>
    <w:rsid w:val="00A579FA"/>
    <w:rsid w:val="00A57B25"/>
    <w:rsid w:val="00A57D5B"/>
    <w:rsid w:val="00A60024"/>
    <w:rsid w:val="00A60296"/>
    <w:rsid w:val="00A6100E"/>
    <w:rsid w:val="00A614FE"/>
    <w:rsid w:val="00A6151C"/>
    <w:rsid w:val="00A615A3"/>
    <w:rsid w:val="00A616EA"/>
    <w:rsid w:val="00A6210A"/>
    <w:rsid w:val="00A62D54"/>
    <w:rsid w:val="00A62F92"/>
    <w:rsid w:val="00A632EE"/>
    <w:rsid w:val="00A63639"/>
    <w:rsid w:val="00A6389B"/>
    <w:rsid w:val="00A63C9D"/>
    <w:rsid w:val="00A64D96"/>
    <w:rsid w:val="00A64E3B"/>
    <w:rsid w:val="00A6503E"/>
    <w:rsid w:val="00A65A9E"/>
    <w:rsid w:val="00A65E51"/>
    <w:rsid w:val="00A65E68"/>
    <w:rsid w:val="00A662FE"/>
    <w:rsid w:val="00A6641A"/>
    <w:rsid w:val="00A66D71"/>
    <w:rsid w:val="00A6707F"/>
    <w:rsid w:val="00A67CF6"/>
    <w:rsid w:val="00A7033C"/>
    <w:rsid w:val="00A70348"/>
    <w:rsid w:val="00A7094D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4CE0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241"/>
    <w:rsid w:val="00A9539F"/>
    <w:rsid w:val="00A954D2"/>
    <w:rsid w:val="00A956D8"/>
    <w:rsid w:val="00A96443"/>
    <w:rsid w:val="00A964AB"/>
    <w:rsid w:val="00A968C0"/>
    <w:rsid w:val="00A96ADF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1FB"/>
    <w:rsid w:val="00AB4AC2"/>
    <w:rsid w:val="00AB529F"/>
    <w:rsid w:val="00AB5B62"/>
    <w:rsid w:val="00AB5BF1"/>
    <w:rsid w:val="00AB5F4E"/>
    <w:rsid w:val="00AB61EF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055"/>
    <w:rsid w:val="00AC62EE"/>
    <w:rsid w:val="00AC6C1F"/>
    <w:rsid w:val="00AC6FB0"/>
    <w:rsid w:val="00AC7635"/>
    <w:rsid w:val="00AC7C2A"/>
    <w:rsid w:val="00AD07B5"/>
    <w:rsid w:val="00AD081E"/>
    <w:rsid w:val="00AD1319"/>
    <w:rsid w:val="00AD2075"/>
    <w:rsid w:val="00AD25BC"/>
    <w:rsid w:val="00AD2676"/>
    <w:rsid w:val="00AD300F"/>
    <w:rsid w:val="00AD3D34"/>
    <w:rsid w:val="00AD46D6"/>
    <w:rsid w:val="00AD4A66"/>
    <w:rsid w:val="00AD4B74"/>
    <w:rsid w:val="00AD4E85"/>
    <w:rsid w:val="00AD52EF"/>
    <w:rsid w:val="00AD55FE"/>
    <w:rsid w:val="00AD56B3"/>
    <w:rsid w:val="00AD5A3B"/>
    <w:rsid w:val="00AD5BC7"/>
    <w:rsid w:val="00AD5FA1"/>
    <w:rsid w:val="00AD66E8"/>
    <w:rsid w:val="00AD6B52"/>
    <w:rsid w:val="00AD7B37"/>
    <w:rsid w:val="00AD7CB3"/>
    <w:rsid w:val="00AD7E46"/>
    <w:rsid w:val="00AE02CC"/>
    <w:rsid w:val="00AE0B39"/>
    <w:rsid w:val="00AE135D"/>
    <w:rsid w:val="00AE1C1B"/>
    <w:rsid w:val="00AE1D09"/>
    <w:rsid w:val="00AE2421"/>
    <w:rsid w:val="00AE2C4D"/>
    <w:rsid w:val="00AE36DE"/>
    <w:rsid w:val="00AE3C2C"/>
    <w:rsid w:val="00AE3C92"/>
    <w:rsid w:val="00AE4E5E"/>
    <w:rsid w:val="00AE5021"/>
    <w:rsid w:val="00AE552A"/>
    <w:rsid w:val="00AE59CD"/>
    <w:rsid w:val="00AE6178"/>
    <w:rsid w:val="00AE69DD"/>
    <w:rsid w:val="00AE75A5"/>
    <w:rsid w:val="00AE7CB5"/>
    <w:rsid w:val="00AF02C8"/>
    <w:rsid w:val="00AF101C"/>
    <w:rsid w:val="00AF1314"/>
    <w:rsid w:val="00AF1565"/>
    <w:rsid w:val="00AF170F"/>
    <w:rsid w:val="00AF189B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093"/>
    <w:rsid w:val="00AF73A9"/>
    <w:rsid w:val="00AF7724"/>
    <w:rsid w:val="00AF7782"/>
    <w:rsid w:val="00AF7819"/>
    <w:rsid w:val="00AF7FA6"/>
    <w:rsid w:val="00B01642"/>
    <w:rsid w:val="00B01752"/>
    <w:rsid w:val="00B019EB"/>
    <w:rsid w:val="00B01E2A"/>
    <w:rsid w:val="00B022F6"/>
    <w:rsid w:val="00B02687"/>
    <w:rsid w:val="00B029B9"/>
    <w:rsid w:val="00B02D44"/>
    <w:rsid w:val="00B033EC"/>
    <w:rsid w:val="00B039EE"/>
    <w:rsid w:val="00B04DDC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3E0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0A1E"/>
    <w:rsid w:val="00B21124"/>
    <w:rsid w:val="00B211E7"/>
    <w:rsid w:val="00B2139D"/>
    <w:rsid w:val="00B21857"/>
    <w:rsid w:val="00B2191F"/>
    <w:rsid w:val="00B22F1F"/>
    <w:rsid w:val="00B2396F"/>
    <w:rsid w:val="00B24059"/>
    <w:rsid w:val="00B241B2"/>
    <w:rsid w:val="00B2485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790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13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2D99"/>
    <w:rsid w:val="00B63293"/>
    <w:rsid w:val="00B632F0"/>
    <w:rsid w:val="00B638DE"/>
    <w:rsid w:val="00B63A45"/>
    <w:rsid w:val="00B6445C"/>
    <w:rsid w:val="00B647E1"/>
    <w:rsid w:val="00B65183"/>
    <w:rsid w:val="00B6623D"/>
    <w:rsid w:val="00B675F3"/>
    <w:rsid w:val="00B678CD"/>
    <w:rsid w:val="00B67D82"/>
    <w:rsid w:val="00B67E2B"/>
    <w:rsid w:val="00B701BC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6FE7"/>
    <w:rsid w:val="00B773D2"/>
    <w:rsid w:val="00B777D6"/>
    <w:rsid w:val="00B779B2"/>
    <w:rsid w:val="00B8057E"/>
    <w:rsid w:val="00B80721"/>
    <w:rsid w:val="00B8096E"/>
    <w:rsid w:val="00B80F56"/>
    <w:rsid w:val="00B81764"/>
    <w:rsid w:val="00B81DA0"/>
    <w:rsid w:val="00B81EB2"/>
    <w:rsid w:val="00B825C4"/>
    <w:rsid w:val="00B82A37"/>
    <w:rsid w:val="00B82EC4"/>
    <w:rsid w:val="00B83096"/>
    <w:rsid w:val="00B838FB"/>
    <w:rsid w:val="00B852B7"/>
    <w:rsid w:val="00B857CE"/>
    <w:rsid w:val="00B85A29"/>
    <w:rsid w:val="00B85CD0"/>
    <w:rsid w:val="00B86071"/>
    <w:rsid w:val="00B87908"/>
    <w:rsid w:val="00B87B9B"/>
    <w:rsid w:val="00B90229"/>
    <w:rsid w:val="00B90324"/>
    <w:rsid w:val="00B917ED"/>
    <w:rsid w:val="00B91854"/>
    <w:rsid w:val="00B91901"/>
    <w:rsid w:val="00B91EA4"/>
    <w:rsid w:val="00B920BE"/>
    <w:rsid w:val="00B92103"/>
    <w:rsid w:val="00B9307A"/>
    <w:rsid w:val="00B93700"/>
    <w:rsid w:val="00B93BE6"/>
    <w:rsid w:val="00B950BB"/>
    <w:rsid w:val="00B957F4"/>
    <w:rsid w:val="00B95AC2"/>
    <w:rsid w:val="00B96099"/>
    <w:rsid w:val="00B969A6"/>
    <w:rsid w:val="00B96DC7"/>
    <w:rsid w:val="00B970EC"/>
    <w:rsid w:val="00B974CB"/>
    <w:rsid w:val="00B97853"/>
    <w:rsid w:val="00BA00A8"/>
    <w:rsid w:val="00BA09E0"/>
    <w:rsid w:val="00BA2301"/>
    <w:rsid w:val="00BA2B52"/>
    <w:rsid w:val="00BA3425"/>
    <w:rsid w:val="00BA4DF0"/>
    <w:rsid w:val="00BA5D9A"/>
    <w:rsid w:val="00BA6676"/>
    <w:rsid w:val="00BA679E"/>
    <w:rsid w:val="00BA6B04"/>
    <w:rsid w:val="00BA6C5B"/>
    <w:rsid w:val="00BA6E42"/>
    <w:rsid w:val="00BA73BE"/>
    <w:rsid w:val="00BA7745"/>
    <w:rsid w:val="00BA7CC8"/>
    <w:rsid w:val="00BB00E2"/>
    <w:rsid w:val="00BB1173"/>
    <w:rsid w:val="00BB196D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5849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353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276"/>
    <w:rsid w:val="00BD5329"/>
    <w:rsid w:val="00BD5BAC"/>
    <w:rsid w:val="00BD620B"/>
    <w:rsid w:val="00BD6995"/>
    <w:rsid w:val="00BD7BEF"/>
    <w:rsid w:val="00BE042C"/>
    <w:rsid w:val="00BE0CFC"/>
    <w:rsid w:val="00BE139A"/>
    <w:rsid w:val="00BE20BC"/>
    <w:rsid w:val="00BE2329"/>
    <w:rsid w:val="00BE268F"/>
    <w:rsid w:val="00BE2798"/>
    <w:rsid w:val="00BE2AC2"/>
    <w:rsid w:val="00BE2C26"/>
    <w:rsid w:val="00BE318F"/>
    <w:rsid w:val="00BE33FE"/>
    <w:rsid w:val="00BE4579"/>
    <w:rsid w:val="00BE4650"/>
    <w:rsid w:val="00BE4EF1"/>
    <w:rsid w:val="00BE552D"/>
    <w:rsid w:val="00BE5E27"/>
    <w:rsid w:val="00BE691C"/>
    <w:rsid w:val="00BE6E99"/>
    <w:rsid w:val="00BE6F82"/>
    <w:rsid w:val="00BE75E3"/>
    <w:rsid w:val="00BE79B6"/>
    <w:rsid w:val="00BF00AF"/>
    <w:rsid w:val="00BF0284"/>
    <w:rsid w:val="00BF049C"/>
    <w:rsid w:val="00BF0515"/>
    <w:rsid w:val="00BF0A9F"/>
    <w:rsid w:val="00BF0AF0"/>
    <w:rsid w:val="00BF0B13"/>
    <w:rsid w:val="00BF0D1E"/>
    <w:rsid w:val="00BF1827"/>
    <w:rsid w:val="00BF1CF3"/>
    <w:rsid w:val="00BF2461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BE6"/>
    <w:rsid w:val="00BF7DBE"/>
    <w:rsid w:val="00C0143B"/>
    <w:rsid w:val="00C0232E"/>
    <w:rsid w:val="00C02556"/>
    <w:rsid w:val="00C02567"/>
    <w:rsid w:val="00C0323E"/>
    <w:rsid w:val="00C03714"/>
    <w:rsid w:val="00C03868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0A8C"/>
    <w:rsid w:val="00C11309"/>
    <w:rsid w:val="00C1140F"/>
    <w:rsid w:val="00C11889"/>
    <w:rsid w:val="00C11DDE"/>
    <w:rsid w:val="00C12316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2F8"/>
    <w:rsid w:val="00C225AC"/>
    <w:rsid w:val="00C226F7"/>
    <w:rsid w:val="00C228EE"/>
    <w:rsid w:val="00C22A45"/>
    <w:rsid w:val="00C22C1F"/>
    <w:rsid w:val="00C2430A"/>
    <w:rsid w:val="00C24A73"/>
    <w:rsid w:val="00C2657A"/>
    <w:rsid w:val="00C268BA"/>
    <w:rsid w:val="00C2769D"/>
    <w:rsid w:val="00C27966"/>
    <w:rsid w:val="00C27DDA"/>
    <w:rsid w:val="00C3081A"/>
    <w:rsid w:val="00C314CF"/>
    <w:rsid w:val="00C31690"/>
    <w:rsid w:val="00C320F6"/>
    <w:rsid w:val="00C325D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1"/>
    <w:rsid w:val="00C406A2"/>
    <w:rsid w:val="00C40A87"/>
    <w:rsid w:val="00C40D5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115"/>
    <w:rsid w:val="00C518F3"/>
    <w:rsid w:val="00C51C9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57AF9"/>
    <w:rsid w:val="00C60A4C"/>
    <w:rsid w:val="00C60C22"/>
    <w:rsid w:val="00C61125"/>
    <w:rsid w:val="00C61CBE"/>
    <w:rsid w:val="00C61D48"/>
    <w:rsid w:val="00C62F9C"/>
    <w:rsid w:val="00C62FCE"/>
    <w:rsid w:val="00C63EAA"/>
    <w:rsid w:val="00C64C15"/>
    <w:rsid w:val="00C65123"/>
    <w:rsid w:val="00C65537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9F8"/>
    <w:rsid w:val="00C74AE1"/>
    <w:rsid w:val="00C757E1"/>
    <w:rsid w:val="00C75ABD"/>
    <w:rsid w:val="00C75ACC"/>
    <w:rsid w:val="00C75FEC"/>
    <w:rsid w:val="00C76BC2"/>
    <w:rsid w:val="00C76E5F"/>
    <w:rsid w:val="00C76F8D"/>
    <w:rsid w:val="00C771D0"/>
    <w:rsid w:val="00C77678"/>
    <w:rsid w:val="00C806A8"/>
    <w:rsid w:val="00C80908"/>
    <w:rsid w:val="00C80EA5"/>
    <w:rsid w:val="00C81BA2"/>
    <w:rsid w:val="00C82A86"/>
    <w:rsid w:val="00C82F3C"/>
    <w:rsid w:val="00C8305D"/>
    <w:rsid w:val="00C83760"/>
    <w:rsid w:val="00C84559"/>
    <w:rsid w:val="00C8499C"/>
    <w:rsid w:val="00C84A31"/>
    <w:rsid w:val="00C86387"/>
    <w:rsid w:val="00C864E1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5AC5"/>
    <w:rsid w:val="00C96890"/>
    <w:rsid w:val="00C96BC2"/>
    <w:rsid w:val="00C977FC"/>
    <w:rsid w:val="00C97EB9"/>
    <w:rsid w:val="00CA11A8"/>
    <w:rsid w:val="00CA12D1"/>
    <w:rsid w:val="00CA1D75"/>
    <w:rsid w:val="00CA1E62"/>
    <w:rsid w:val="00CA25EB"/>
    <w:rsid w:val="00CA2CBD"/>
    <w:rsid w:val="00CA37AC"/>
    <w:rsid w:val="00CA3917"/>
    <w:rsid w:val="00CA399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1A19"/>
    <w:rsid w:val="00CB1EF7"/>
    <w:rsid w:val="00CB21DB"/>
    <w:rsid w:val="00CB2324"/>
    <w:rsid w:val="00CB2347"/>
    <w:rsid w:val="00CB257D"/>
    <w:rsid w:val="00CB2776"/>
    <w:rsid w:val="00CB2E65"/>
    <w:rsid w:val="00CB3056"/>
    <w:rsid w:val="00CB3779"/>
    <w:rsid w:val="00CB396E"/>
    <w:rsid w:val="00CB400E"/>
    <w:rsid w:val="00CB496A"/>
    <w:rsid w:val="00CB4BF0"/>
    <w:rsid w:val="00CB4E76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2C3"/>
    <w:rsid w:val="00CC0429"/>
    <w:rsid w:val="00CC0E0B"/>
    <w:rsid w:val="00CC117C"/>
    <w:rsid w:val="00CC13CA"/>
    <w:rsid w:val="00CC16EA"/>
    <w:rsid w:val="00CC1E5A"/>
    <w:rsid w:val="00CC221D"/>
    <w:rsid w:val="00CC24E9"/>
    <w:rsid w:val="00CC3117"/>
    <w:rsid w:val="00CC3997"/>
    <w:rsid w:val="00CC3A2D"/>
    <w:rsid w:val="00CC3BAB"/>
    <w:rsid w:val="00CC3BAE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09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3ECA"/>
    <w:rsid w:val="00CD46BE"/>
    <w:rsid w:val="00CD5042"/>
    <w:rsid w:val="00CD5678"/>
    <w:rsid w:val="00CD5B52"/>
    <w:rsid w:val="00CD5E5C"/>
    <w:rsid w:val="00CD5EF9"/>
    <w:rsid w:val="00CD6674"/>
    <w:rsid w:val="00CD67AB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349"/>
    <w:rsid w:val="00CE6E1D"/>
    <w:rsid w:val="00CE730B"/>
    <w:rsid w:val="00CE7312"/>
    <w:rsid w:val="00CE793E"/>
    <w:rsid w:val="00CE7D0C"/>
    <w:rsid w:val="00CE7E77"/>
    <w:rsid w:val="00CE7F14"/>
    <w:rsid w:val="00CF0675"/>
    <w:rsid w:val="00CF0766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3FC5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068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07EE1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7C1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07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55BF"/>
    <w:rsid w:val="00D36403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CFD"/>
    <w:rsid w:val="00D41EF9"/>
    <w:rsid w:val="00D420DC"/>
    <w:rsid w:val="00D42536"/>
    <w:rsid w:val="00D42E7B"/>
    <w:rsid w:val="00D43913"/>
    <w:rsid w:val="00D43A30"/>
    <w:rsid w:val="00D4407D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473E7"/>
    <w:rsid w:val="00D509D9"/>
    <w:rsid w:val="00D50B3C"/>
    <w:rsid w:val="00D51474"/>
    <w:rsid w:val="00D5150D"/>
    <w:rsid w:val="00D5175F"/>
    <w:rsid w:val="00D51B95"/>
    <w:rsid w:val="00D51CA1"/>
    <w:rsid w:val="00D530FE"/>
    <w:rsid w:val="00D538D0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57F70"/>
    <w:rsid w:val="00D6038F"/>
    <w:rsid w:val="00D608BD"/>
    <w:rsid w:val="00D60AD7"/>
    <w:rsid w:val="00D60EF8"/>
    <w:rsid w:val="00D612F8"/>
    <w:rsid w:val="00D6164E"/>
    <w:rsid w:val="00D619F0"/>
    <w:rsid w:val="00D620C2"/>
    <w:rsid w:val="00D6281F"/>
    <w:rsid w:val="00D62A68"/>
    <w:rsid w:val="00D63049"/>
    <w:rsid w:val="00D63EC6"/>
    <w:rsid w:val="00D64503"/>
    <w:rsid w:val="00D64D94"/>
    <w:rsid w:val="00D64DF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0C58"/>
    <w:rsid w:val="00D714AB"/>
    <w:rsid w:val="00D71CA3"/>
    <w:rsid w:val="00D72086"/>
    <w:rsid w:val="00D72AC5"/>
    <w:rsid w:val="00D72CC4"/>
    <w:rsid w:val="00D72D4F"/>
    <w:rsid w:val="00D72D72"/>
    <w:rsid w:val="00D73844"/>
    <w:rsid w:val="00D739F5"/>
    <w:rsid w:val="00D73F7F"/>
    <w:rsid w:val="00D742A4"/>
    <w:rsid w:val="00D75177"/>
    <w:rsid w:val="00D7570C"/>
    <w:rsid w:val="00D75BE0"/>
    <w:rsid w:val="00D75E32"/>
    <w:rsid w:val="00D75E61"/>
    <w:rsid w:val="00D7629C"/>
    <w:rsid w:val="00D76365"/>
    <w:rsid w:val="00D769EF"/>
    <w:rsid w:val="00D76AB7"/>
    <w:rsid w:val="00D76C93"/>
    <w:rsid w:val="00D77678"/>
    <w:rsid w:val="00D777F5"/>
    <w:rsid w:val="00D77DEB"/>
    <w:rsid w:val="00D8014C"/>
    <w:rsid w:val="00D80D13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872CE"/>
    <w:rsid w:val="00D90164"/>
    <w:rsid w:val="00D90206"/>
    <w:rsid w:val="00D902D0"/>
    <w:rsid w:val="00D90F47"/>
    <w:rsid w:val="00D91699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97DE7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24E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96E"/>
    <w:rsid w:val="00DB1D1F"/>
    <w:rsid w:val="00DB220F"/>
    <w:rsid w:val="00DB27BD"/>
    <w:rsid w:val="00DB27CD"/>
    <w:rsid w:val="00DB316D"/>
    <w:rsid w:val="00DB3543"/>
    <w:rsid w:val="00DB3A53"/>
    <w:rsid w:val="00DB3C16"/>
    <w:rsid w:val="00DB4140"/>
    <w:rsid w:val="00DB419F"/>
    <w:rsid w:val="00DB4681"/>
    <w:rsid w:val="00DB478B"/>
    <w:rsid w:val="00DB4CFA"/>
    <w:rsid w:val="00DB4F0F"/>
    <w:rsid w:val="00DB56D5"/>
    <w:rsid w:val="00DB5956"/>
    <w:rsid w:val="00DB5A86"/>
    <w:rsid w:val="00DB5F4E"/>
    <w:rsid w:val="00DB7000"/>
    <w:rsid w:val="00DB7629"/>
    <w:rsid w:val="00DB7A4F"/>
    <w:rsid w:val="00DC0320"/>
    <w:rsid w:val="00DC0D36"/>
    <w:rsid w:val="00DC0F33"/>
    <w:rsid w:val="00DC1173"/>
    <w:rsid w:val="00DC12B6"/>
    <w:rsid w:val="00DC145C"/>
    <w:rsid w:val="00DC18E0"/>
    <w:rsid w:val="00DC1BFB"/>
    <w:rsid w:val="00DC2C33"/>
    <w:rsid w:val="00DC3217"/>
    <w:rsid w:val="00DC3248"/>
    <w:rsid w:val="00DC3BB7"/>
    <w:rsid w:val="00DC3F43"/>
    <w:rsid w:val="00DC44AE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A37"/>
    <w:rsid w:val="00DD1C50"/>
    <w:rsid w:val="00DD2170"/>
    <w:rsid w:val="00DD2758"/>
    <w:rsid w:val="00DD2A5A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1B84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E7F49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DF78FD"/>
    <w:rsid w:val="00DF7C11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1A"/>
    <w:rsid w:val="00E063E7"/>
    <w:rsid w:val="00E06861"/>
    <w:rsid w:val="00E07004"/>
    <w:rsid w:val="00E074E0"/>
    <w:rsid w:val="00E0767A"/>
    <w:rsid w:val="00E07747"/>
    <w:rsid w:val="00E10597"/>
    <w:rsid w:val="00E10806"/>
    <w:rsid w:val="00E10FCB"/>
    <w:rsid w:val="00E114F5"/>
    <w:rsid w:val="00E12158"/>
    <w:rsid w:val="00E12819"/>
    <w:rsid w:val="00E12C40"/>
    <w:rsid w:val="00E13D9A"/>
    <w:rsid w:val="00E13EAD"/>
    <w:rsid w:val="00E1455B"/>
    <w:rsid w:val="00E15016"/>
    <w:rsid w:val="00E1606A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1AE"/>
    <w:rsid w:val="00E248EA"/>
    <w:rsid w:val="00E25309"/>
    <w:rsid w:val="00E2638D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29C8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350"/>
    <w:rsid w:val="00E5554D"/>
    <w:rsid w:val="00E562FD"/>
    <w:rsid w:val="00E56568"/>
    <w:rsid w:val="00E56FB7"/>
    <w:rsid w:val="00E57083"/>
    <w:rsid w:val="00E57D51"/>
    <w:rsid w:val="00E60047"/>
    <w:rsid w:val="00E60119"/>
    <w:rsid w:val="00E6103A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0EE4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83B"/>
    <w:rsid w:val="00E85CB5"/>
    <w:rsid w:val="00E85FE5"/>
    <w:rsid w:val="00E861B4"/>
    <w:rsid w:val="00E86719"/>
    <w:rsid w:val="00E869C1"/>
    <w:rsid w:val="00E86D0C"/>
    <w:rsid w:val="00E87283"/>
    <w:rsid w:val="00E87DBE"/>
    <w:rsid w:val="00E87EDA"/>
    <w:rsid w:val="00E905CA"/>
    <w:rsid w:val="00E9091C"/>
    <w:rsid w:val="00E90EF4"/>
    <w:rsid w:val="00E912E2"/>
    <w:rsid w:val="00E91522"/>
    <w:rsid w:val="00E9156B"/>
    <w:rsid w:val="00E91A17"/>
    <w:rsid w:val="00E91E2D"/>
    <w:rsid w:val="00E92370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488"/>
    <w:rsid w:val="00EA2BC3"/>
    <w:rsid w:val="00EA2BCA"/>
    <w:rsid w:val="00EA378E"/>
    <w:rsid w:val="00EA3B2E"/>
    <w:rsid w:val="00EA4C28"/>
    <w:rsid w:val="00EA5692"/>
    <w:rsid w:val="00EA6531"/>
    <w:rsid w:val="00EA7437"/>
    <w:rsid w:val="00EA74DD"/>
    <w:rsid w:val="00EB0705"/>
    <w:rsid w:val="00EB179A"/>
    <w:rsid w:val="00EB24B7"/>
    <w:rsid w:val="00EB294E"/>
    <w:rsid w:val="00EB2B02"/>
    <w:rsid w:val="00EB33DB"/>
    <w:rsid w:val="00EB4879"/>
    <w:rsid w:val="00EB536C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B7879"/>
    <w:rsid w:val="00EB7C9B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0F3"/>
    <w:rsid w:val="00EC6498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2AE6"/>
    <w:rsid w:val="00ED3012"/>
    <w:rsid w:val="00ED36DF"/>
    <w:rsid w:val="00ED4542"/>
    <w:rsid w:val="00ED46EB"/>
    <w:rsid w:val="00ED47CF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6364"/>
    <w:rsid w:val="00EE6CB6"/>
    <w:rsid w:val="00EE7F43"/>
    <w:rsid w:val="00EF05AD"/>
    <w:rsid w:val="00EF19D0"/>
    <w:rsid w:val="00EF1F3D"/>
    <w:rsid w:val="00EF1FD3"/>
    <w:rsid w:val="00EF293A"/>
    <w:rsid w:val="00EF2AD4"/>
    <w:rsid w:val="00EF48F3"/>
    <w:rsid w:val="00EF4B98"/>
    <w:rsid w:val="00EF4C72"/>
    <w:rsid w:val="00EF4C74"/>
    <w:rsid w:val="00EF4E6D"/>
    <w:rsid w:val="00EF4EAF"/>
    <w:rsid w:val="00EF5099"/>
    <w:rsid w:val="00EF5281"/>
    <w:rsid w:val="00EF54E9"/>
    <w:rsid w:val="00EF5A0F"/>
    <w:rsid w:val="00EF5F15"/>
    <w:rsid w:val="00EF5F4A"/>
    <w:rsid w:val="00EF66DC"/>
    <w:rsid w:val="00EF6F8E"/>
    <w:rsid w:val="00EF6FA2"/>
    <w:rsid w:val="00EF723D"/>
    <w:rsid w:val="00EF7627"/>
    <w:rsid w:val="00EF7AB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268F"/>
    <w:rsid w:val="00F1349B"/>
    <w:rsid w:val="00F135DA"/>
    <w:rsid w:val="00F1364F"/>
    <w:rsid w:val="00F13E8A"/>
    <w:rsid w:val="00F145E4"/>
    <w:rsid w:val="00F14DEB"/>
    <w:rsid w:val="00F14E62"/>
    <w:rsid w:val="00F15125"/>
    <w:rsid w:val="00F15B8E"/>
    <w:rsid w:val="00F171FB"/>
    <w:rsid w:val="00F2003F"/>
    <w:rsid w:val="00F204B1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2DD"/>
    <w:rsid w:val="00F424C3"/>
    <w:rsid w:val="00F42B75"/>
    <w:rsid w:val="00F43156"/>
    <w:rsid w:val="00F4323B"/>
    <w:rsid w:val="00F43EAE"/>
    <w:rsid w:val="00F44DF6"/>
    <w:rsid w:val="00F454EA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A52"/>
    <w:rsid w:val="00F66AFD"/>
    <w:rsid w:val="00F66CD9"/>
    <w:rsid w:val="00F673E5"/>
    <w:rsid w:val="00F70231"/>
    <w:rsid w:val="00F7023E"/>
    <w:rsid w:val="00F702BE"/>
    <w:rsid w:val="00F70E46"/>
    <w:rsid w:val="00F70EA5"/>
    <w:rsid w:val="00F725C7"/>
    <w:rsid w:val="00F72771"/>
    <w:rsid w:val="00F72BCD"/>
    <w:rsid w:val="00F72C2E"/>
    <w:rsid w:val="00F72D7B"/>
    <w:rsid w:val="00F731C3"/>
    <w:rsid w:val="00F73694"/>
    <w:rsid w:val="00F73982"/>
    <w:rsid w:val="00F74D0B"/>
    <w:rsid w:val="00F74FB2"/>
    <w:rsid w:val="00F75136"/>
    <w:rsid w:val="00F757E4"/>
    <w:rsid w:val="00F75AB1"/>
    <w:rsid w:val="00F76600"/>
    <w:rsid w:val="00F76B74"/>
    <w:rsid w:val="00F776CB"/>
    <w:rsid w:val="00F77AF7"/>
    <w:rsid w:val="00F82024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6A86"/>
    <w:rsid w:val="00F8722D"/>
    <w:rsid w:val="00F87428"/>
    <w:rsid w:val="00F904C4"/>
    <w:rsid w:val="00F90E4D"/>
    <w:rsid w:val="00F916D3"/>
    <w:rsid w:val="00F916F6"/>
    <w:rsid w:val="00F9186F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5C25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676"/>
    <w:rsid w:val="00FA3799"/>
    <w:rsid w:val="00FA4411"/>
    <w:rsid w:val="00FA4D85"/>
    <w:rsid w:val="00FA55C7"/>
    <w:rsid w:val="00FA5A73"/>
    <w:rsid w:val="00FA5D50"/>
    <w:rsid w:val="00FA5D7C"/>
    <w:rsid w:val="00FA6789"/>
    <w:rsid w:val="00FA67C3"/>
    <w:rsid w:val="00FA68A5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165"/>
    <w:rsid w:val="00FB47D9"/>
    <w:rsid w:val="00FB4DCF"/>
    <w:rsid w:val="00FB5104"/>
    <w:rsid w:val="00FB5449"/>
    <w:rsid w:val="00FB6BA2"/>
    <w:rsid w:val="00FB6F90"/>
    <w:rsid w:val="00FB7C72"/>
    <w:rsid w:val="00FC0571"/>
    <w:rsid w:val="00FC1C1C"/>
    <w:rsid w:val="00FC21F2"/>
    <w:rsid w:val="00FC283D"/>
    <w:rsid w:val="00FC2962"/>
    <w:rsid w:val="00FC2DAA"/>
    <w:rsid w:val="00FC2FA5"/>
    <w:rsid w:val="00FC397D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C7B9B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68FF"/>
    <w:rsid w:val="00FD76DF"/>
    <w:rsid w:val="00FD7BEF"/>
    <w:rsid w:val="00FD7C16"/>
    <w:rsid w:val="00FD7D33"/>
    <w:rsid w:val="00FE0256"/>
    <w:rsid w:val="00FE04C2"/>
    <w:rsid w:val="00FE0527"/>
    <w:rsid w:val="00FE0AFD"/>
    <w:rsid w:val="00FE0E65"/>
    <w:rsid w:val="00FE1414"/>
    <w:rsid w:val="00FE2360"/>
    <w:rsid w:val="00FE2E7C"/>
    <w:rsid w:val="00FE2FD2"/>
    <w:rsid w:val="00FE3B7B"/>
    <w:rsid w:val="00FE49D1"/>
    <w:rsid w:val="00FE4E92"/>
    <w:rsid w:val="00FE5FED"/>
    <w:rsid w:val="00FE6718"/>
    <w:rsid w:val="00FE6E63"/>
    <w:rsid w:val="00FE76D6"/>
    <w:rsid w:val="00FE7C9C"/>
    <w:rsid w:val="00FF072C"/>
    <w:rsid w:val="00FF0C85"/>
    <w:rsid w:val="00FF0C8C"/>
    <w:rsid w:val="00FF0D85"/>
    <w:rsid w:val="00FF1765"/>
    <w:rsid w:val="00FF18BE"/>
    <w:rsid w:val="00FF23A2"/>
    <w:rsid w:val="00FF23ED"/>
    <w:rsid w:val="00FF27BF"/>
    <w:rsid w:val="00FF2C52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DF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62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customStyle="1" w:styleId="Bodytext2">
    <w:name w:val="Body text (2)_"/>
    <w:basedOn w:val="Domylnaczcionkaakapitu"/>
    <w:link w:val="Bodytext20"/>
    <w:rsid w:val="004B1B6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1B6D"/>
    <w:pPr>
      <w:widowControl w:val="0"/>
      <w:shd w:val="clear" w:color="auto" w:fill="FFFFFF"/>
      <w:spacing w:line="0" w:lineRule="atLeast"/>
      <w:ind w:hanging="600"/>
    </w:pPr>
    <w:rPr>
      <w:rFonts w:ascii="Calibri" w:eastAsia="Calibri" w:hAnsi="Calibri" w:cs="Calibri"/>
      <w:sz w:val="21"/>
      <w:szCs w:val="21"/>
    </w:rPr>
  </w:style>
  <w:style w:type="paragraph" w:customStyle="1" w:styleId="ustep">
    <w:name w:val="ustep"/>
    <w:basedOn w:val="Normalny"/>
    <w:rsid w:val="009C07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62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customStyle="1" w:styleId="Bodytext2">
    <w:name w:val="Body text (2)_"/>
    <w:basedOn w:val="Domylnaczcionkaakapitu"/>
    <w:link w:val="Bodytext20"/>
    <w:rsid w:val="004B1B6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1B6D"/>
    <w:pPr>
      <w:widowControl w:val="0"/>
      <w:shd w:val="clear" w:color="auto" w:fill="FFFFFF"/>
      <w:spacing w:line="0" w:lineRule="atLeast"/>
      <w:ind w:hanging="600"/>
    </w:pPr>
    <w:rPr>
      <w:rFonts w:ascii="Calibri" w:eastAsia="Calibri" w:hAnsi="Calibri" w:cs="Calibri"/>
      <w:sz w:val="21"/>
      <w:szCs w:val="21"/>
    </w:rPr>
  </w:style>
  <w:style w:type="paragraph" w:customStyle="1" w:styleId="ustep">
    <w:name w:val="ustep"/>
    <w:basedOn w:val="Normalny"/>
    <w:rsid w:val="009C07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16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tarzyna.doleszczak@um.skoczow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koczow/proceeding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tarzyna.doleszczak@um.skoczow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atarzyna.doleszczak@um.skoczow.pl" TargetMode="External"/><Relationship Id="rId20" Type="http://schemas.openxmlformats.org/officeDocument/2006/relationships/hyperlink" Target="mailto:cwk@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koczow/proceedings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oczow/proceeding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skoczow.pl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platformazakupowa.pl/pn/skoczow/proceedings" TargetMode="External"/><Relationship Id="rId22" Type="http://schemas.openxmlformats.org/officeDocument/2006/relationships/hyperlink" Target="mailto:iod@um.skoczow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12F9-562E-413E-A3D8-5C4AE41C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49</Pages>
  <Words>15074</Words>
  <Characters>96251</Characters>
  <Application>Microsoft Office Word</Application>
  <DocSecurity>0</DocSecurity>
  <Lines>802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Doleszczak-Jakubiec</cp:lastModifiedBy>
  <cp:revision>94</cp:revision>
  <cp:lastPrinted>2022-05-19T06:54:00Z</cp:lastPrinted>
  <dcterms:created xsi:type="dcterms:W3CDTF">2021-11-19T10:58:00Z</dcterms:created>
  <dcterms:modified xsi:type="dcterms:W3CDTF">2022-05-20T06:47:00Z</dcterms:modified>
</cp:coreProperties>
</file>