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42969" w14:textId="68D51244" w:rsidR="00597680" w:rsidRPr="00E638F7" w:rsidRDefault="00597680" w:rsidP="007A48F8">
      <w:pPr>
        <w:tabs>
          <w:tab w:val="left" w:pos="567"/>
        </w:tabs>
        <w:spacing w:line="240" w:lineRule="auto"/>
        <w:ind w:right="1"/>
        <w:jc w:val="right"/>
        <w:rPr>
          <w:rFonts w:asciiTheme="minorHAnsi" w:hAnsiTheme="minorHAnsi" w:cstheme="minorHAnsi"/>
          <w:b/>
          <w:szCs w:val="20"/>
        </w:rPr>
      </w:pPr>
      <w:bookmarkStart w:id="0" w:name="_Hlk140492120"/>
      <w:r w:rsidRPr="00E638F7">
        <w:rPr>
          <w:rFonts w:asciiTheme="minorHAnsi" w:hAnsiTheme="minorHAnsi" w:cstheme="minorHAnsi"/>
          <w:b/>
          <w:bCs/>
          <w:szCs w:val="20"/>
        </w:rPr>
        <w:t xml:space="preserve">Załącznik nr </w:t>
      </w:r>
      <w:r w:rsidR="00BE13C8" w:rsidRPr="00E638F7">
        <w:rPr>
          <w:rFonts w:asciiTheme="minorHAnsi" w:hAnsiTheme="minorHAnsi" w:cstheme="minorHAnsi"/>
          <w:b/>
          <w:bCs/>
          <w:szCs w:val="20"/>
        </w:rPr>
        <w:t>2</w:t>
      </w:r>
      <w:r w:rsidRPr="00E638F7">
        <w:rPr>
          <w:rFonts w:asciiTheme="minorHAnsi" w:hAnsiTheme="minorHAnsi" w:cstheme="minorHAnsi"/>
          <w:b/>
          <w:bCs/>
          <w:szCs w:val="20"/>
        </w:rPr>
        <w:t xml:space="preserve"> do SWZ</w:t>
      </w:r>
    </w:p>
    <w:p w14:paraId="214595E3" w14:textId="77777777" w:rsidR="00597680" w:rsidRPr="00E638F7" w:rsidRDefault="00597680" w:rsidP="003A55B3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b/>
          <w:bCs/>
          <w:szCs w:val="20"/>
          <w:u w:val="single"/>
        </w:rPr>
        <w:t>FORMULARZ OFERTY</w:t>
      </w:r>
    </w:p>
    <w:p w14:paraId="0593D8F2" w14:textId="77777777" w:rsidR="00597680" w:rsidRPr="00E638F7" w:rsidRDefault="00597680" w:rsidP="003A55B3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b/>
          <w:szCs w:val="20"/>
          <w:lang w:eastAsia="pl-PL"/>
        </w:rPr>
        <w:t>OFERTA</w:t>
      </w:r>
    </w:p>
    <w:p w14:paraId="13F6673A" w14:textId="77777777" w:rsidR="00597680" w:rsidRPr="00E638F7" w:rsidRDefault="00597680" w:rsidP="003A55B3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b/>
          <w:szCs w:val="20"/>
          <w:lang w:eastAsia="pl-PL"/>
        </w:rPr>
        <w:t>dla Teatru Łaźnia Nowa</w:t>
      </w:r>
    </w:p>
    <w:p w14:paraId="6EE2CF18" w14:textId="77777777" w:rsidR="00597680" w:rsidRPr="00E638F7" w:rsidRDefault="00597680" w:rsidP="003A55B3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b/>
          <w:szCs w:val="20"/>
          <w:lang w:eastAsia="pl-PL"/>
        </w:rPr>
        <w:t>os. Szkolne 25, 31-977 Kraków</w:t>
      </w:r>
    </w:p>
    <w:p w14:paraId="0E2FC04F" w14:textId="77777777" w:rsidR="00597680" w:rsidRPr="00E638F7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  <w:lang w:eastAsia="pl-PL"/>
        </w:rPr>
        <w:t>Nazwa (Firma) Wykonawcy:</w:t>
      </w:r>
      <w:r w:rsidRPr="00E638F7">
        <w:rPr>
          <w:rFonts w:asciiTheme="minorHAnsi" w:hAnsiTheme="minorHAnsi" w:cstheme="minorHAnsi"/>
          <w:szCs w:val="20"/>
          <w:lang w:eastAsia="pl-PL"/>
        </w:rPr>
        <w:tab/>
        <w:t>…………….............................................................................</w:t>
      </w:r>
      <w:r w:rsidR="00B7401F" w:rsidRPr="00E638F7">
        <w:rPr>
          <w:rFonts w:asciiTheme="minorHAnsi" w:hAnsiTheme="minorHAnsi" w:cstheme="minorHAnsi"/>
          <w:szCs w:val="20"/>
          <w:lang w:eastAsia="pl-PL"/>
        </w:rPr>
        <w:t>..................</w:t>
      </w:r>
    </w:p>
    <w:p w14:paraId="58F16273" w14:textId="77777777" w:rsidR="00597680" w:rsidRPr="00E638F7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  <w:lang w:eastAsia="pl-PL"/>
        </w:rPr>
        <w:t xml:space="preserve">Adres </w:t>
      </w:r>
      <w:r w:rsidR="00C97488" w:rsidRPr="00E638F7">
        <w:rPr>
          <w:rFonts w:asciiTheme="minorHAnsi" w:hAnsiTheme="minorHAnsi" w:cstheme="minorHAnsi"/>
          <w:szCs w:val="20"/>
          <w:lang w:eastAsia="pl-PL"/>
        </w:rPr>
        <w:t>siedziby</w:t>
      </w:r>
      <w:r w:rsidR="00C97488" w:rsidRPr="00E638F7">
        <w:rPr>
          <w:rFonts w:asciiTheme="minorHAnsi" w:hAnsiTheme="minorHAnsi" w:cstheme="minorHAnsi"/>
          <w:szCs w:val="20"/>
          <w:lang w:eastAsia="pl-PL"/>
        </w:rPr>
        <w:tab/>
      </w:r>
      <w:r w:rsidRPr="00E638F7">
        <w:rPr>
          <w:rFonts w:asciiTheme="minorHAnsi" w:hAnsiTheme="minorHAnsi" w:cstheme="minorHAnsi"/>
          <w:szCs w:val="20"/>
          <w:lang w:eastAsia="pl-PL"/>
        </w:rPr>
        <w:t>:</w:t>
      </w:r>
      <w:r w:rsidRPr="00E638F7">
        <w:rPr>
          <w:rFonts w:asciiTheme="minorHAnsi" w:hAnsiTheme="minorHAnsi" w:cstheme="minorHAnsi"/>
          <w:szCs w:val="20"/>
          <w:lang w:eastAsia="pl-PL"/>
        </w:rPr>
        <w:tab/>
      </w:r>
      <w:r w:rsidRPr="00E638F7">
        <w:rPr>
          <w:rFonts w:asciiTheme="minorHAnsi" w:hAnsiTheme="minorHAnsi" w:cstheme="minorHAnsi"/>
          <w:szCs w:val="20"/>
          <w:lang w:eastAsia="pl-PL"/>
        </w:rPr>
        <w:tab/>
        <w:t>...........................................................................................</w:t>
      </w:r>
      <w:r w:rsidR="00B7401F" w:rsidRPr="00E638F7">
        <w:rPr>
          <w:rFonts w:asciiTheme="minorHAnsi" w:hAnsiTheme="minorHAnsi" w:cstheme="minorHAnsi"/>
          <w:szCs w:val="20"/>
          <w:lang w:eastAsia="pl-PL"/>
        </w:rPr>
        <w:t>..................</w:t>
      </w:r>
    </w:p>
    <w:p w14:paraId="3F5AC81E" w14:textId="77777777" w:rsidR="00597680" w:rsidRPr="00E638F7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  <w:lang w:eastAsia="pl-PL"/>
        </w:rPr>
        <w:t>Adres do korespondencji:</w:t>
      </w:r>
      <w:r w:rsidRPr="00E638F7">
        <w:rPr>
          <w:rFonts w:asciiTheme="minorHAnsi" w:hAnsiTheme="minorHAnsi" w:cstheme="minorHAnsi"/>
          <w:szCs w:val="20"/>
          <w:lang w:eastAsia="pl-PL"/>
        </w:rPr>
        <w:tab/>
      </w:r>
      <w:r w:rsidRPr="00E638F7">
        <w:rPr>
          <w:rFonts w:asciiTheme="minorHAnsi" w:hAnsiTheme="minorHAnsi" w:cstheme="minorHAnsi"/>
          <w:szCs w:val="20"/>
          <w:lang w:eastAsia="pl-PL"/>
        </w:rPr>
        <w:tab/>
      </w:r>
      <w:r w:rsidRPr="00E638F7">
        <w:rPr>
          <w:rFonts w:asciiTheme="minorHAnsi" w:hAnsiTheme="minorHAnsi" w:cstheme="minorHAnsi"/>
          <w:szCs w:val="20"/>
          <w:lang w:val="en-US" w:eastAsia="pl-PL"/>
        </w:rPr>
        <w:t>………...................................................................................</w:t>
      </w:r>
      <w:r w:rsidR="00B7401F" w:rsidRPr="00E638F7">
        <w:rPr>
          <w:rFonts w:asciiTheme="minorHAnsi" w:hAnsiTheme="minorHAnsi" w:cstheme="minorHAnsi"/>
          <w:szCs w:val="20"/>
          <w:lang w:val="en-US" w:eastAsia="pl-PL"/>
        </w:rPr>
        <w:t>..................</w:t>
      </w:r>
    </w:p>
    <w:p w14:paraId="18BC07C9" w14:textId="77777777" w:rsidR="00597680" w:rsidRPr="00E638F7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szCs w:val="20"/>
        </w:rPr>
      </w:pPr>
      <w:proofErr w:type="spellStart"/>
      <w:r w:rsidRPr="00E638F7">
        <w:rPr>
          <w:rFonts w:asciiTheme="minorHAnsi" w:hAnsiTheme="minorHAnsi" w:cstheme="minorHAnsi"/>
          <w:szCs w:val="20"/>
          <w:lang w:val="en-US" w:eastAsia="pl-PL"/>
        </w:rPr>
        <w:t>Telefon</w:t>
      </w:r>
      <w:proofErr w:type="spellEnd"/>
      <w:r w:rsidR="00C97488" w:rsidRPr="00E638F7">
        <w:rPr>
          <w:rFonts w:asciiTheme="minorHAnsi" w:hAnsiTheme="minorHAnsi" w:cstheme="minorHAnsi"/>
          <w:szCs w:val="20"/>
          <w:lang w:val="en-US" w:eastAsia="pl-PL"/>
        </w:rPr>
        <w:t>:</w:t>
      </w:r>
      <w:r w:rsidR="00C97488" w:rsidRPr="00E638F7">
        <w:rPr>
          <w:rFonts w:asciiTheme="minorHAnsi" w:hAnsiTheme="minorHAnsi" w:cstheme="minorHAnsi"/>
          <w:szCs w:val="20"/>
          <w:lang w:val="en-US" w:eastAsia="pl-PL"/>
        </w:rPr>
        <w:tab/>
      </w:r>
      <w:r w:rsidR="00C97488" w:rsidRPr="00E638F7">
        <w:rPr>
          <w:rFonts w:asciiTheme="minorHAnsi" w:hAnsiTheme="minorHAnsi" w:cstheme="minorHAnsi"/>
          <w:szCs w:val="20"/>
          <w:lang w:val="en-US" w:eastAsia="pl-PL"/>
        </w:rPr>
        <w:tab/>
      </w:r>
      <w:r w:rsidRPr="00E638F7">
        <w:rPr>
          <w:rFonts w:asciiTheme="minorHAnsi" w:hAnsiTheme="minorHAnsi" w:cstheme="minorHAnsi"/>
          <w:szCs w:val="20"/>
          <w:lang w:val="en-US" w:eastAsia="pl-PL"/>
        </w:rPr>
        <w:tab/>
      </w:r>
      <w:r w:rsidRPr="00E638F7">
        <w:rPr>
          <w:rFonts w:asciiTheme="minorHAnsi" w:hAnsiTheme="minorHAnsi" w:cstheme="minorHAnsi"/>
          <w:szCs w:val="20"/>
          <w:lang w:val="en-US" w:eastAsia="pl-PL"/>
        </w:rPr>
        <w:tab/>
        <w:t>…………………………………….....................................................</w:t>
      </w:r>
      <w:r w:rsidR="00B7401F" w:rsidRPr="00E638F7">
        <w:rPr>
          <w:rFonts w:asciiTheme="minorHAnsi" w:hAnsiTheme="minorHAnsi" w:cstheme="minorHAnsi"/>
          <w:szCs w:val="20"/>
          <w:lang w:val="en-US" w:eastAsia="pl-PL"/>
        </w:rPr>
        <w:t>..................</w:t>
      </w:r>
    </w:p>
    <w:p w14:paraId="0083582E" w14:textId="77777777" w:rsidR="00597680" w:rsidRPr="00E638F7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  <w:lang w:val="en-US" w:eastAsia="pl-PL"/>
        </w:rPr>
        <w:t>E-mail:</w:t>
      </w:r>
      <w:r w:rsidRPr="00E638F7">
        <w:rPr>
          <w:rFonts w:asciiTheme="minorHAnsi" w:hAnsiTheme="minorHAnsi" w:cstheme="minorHAnsi"/>
          <w:szCs w:val="20"/>
          <w:lang w:val="en-US" w:eastAsia="pl-PL"/>
        </w:rPr>
        <w:tab/>
      </w:r>
      <w:r w:rsidRPr="00E638F7">
        <w:rPr>
          <w:rFonts w:asciiTheme="minorHAnsi" w:hAnsiTheme="minorHAnsi" w:cstheme="minorHAnsi"/>
          <w:szCs w:val="20"/>
          <w:lang w:val="en-US" w:eastAsia="pl-PL"/>
        </w:rPr>
        <w:tab/>
      </w:r>
      <w:r w:rsidRPr="00E638F7">
        <w:rPr>
          <w:rFonts w:asciiTheme="minorHAnsi" w:hAnsiTheme="minorHAnsi" w:cstheme="minorHAnsi"/>
          <w:szCs w:val="20"/>
          <w:lang w:val="en-US" w:eastAsia="pl-PL"/>
        </w:rPr>
        <w:tab/>
      </w:r>
      <w:r w:rsidRPr="00E638F7">
        <w:rPr>
          <w:rFonts w:asciiTheme="minorHAnsi" w:hAnsiTheme="minorHAnsi" w:cstheme="minorHAnsi"/>
          <w:szCs w:val="20"/>
          <w:lang w:val="en-US" w:eastAsia="pl-PL"/>
        </w:rPr>
        <w:tab/>
      </w:r>
      <w:r w:rsidR="00837B7E" w:rsidRPr="00E638F7">
        <w:rPr>
          <w:rFonts w:asciiTheme="minorHAnsi" w:hAnsiTheme="minorHAnsi" w:cstheme="minorHAnsi"/>
          <w:szCs w:val="20"/>
          <w:lang w:val="en-US" w:eastAsia="pl-PL"/>
        </w:rPr>
        <w:tab/>
      </w:r>
      <w:r w:rsidRPr="00E638F7">
        <w:rPr>
          <w:rFonts w:asciiTheme="minorHAnsi" w:hAnsiTheme="minorHAnsi" w:cstheme="minorHAnsi"/>
          <w:szCs w:val="20"/>
          <w:lang w:val="en-US" w:eastAsia="pl-PL"/>
        </w:rPr>
        <w:t>...........................................................................................</w:t>
      </w:r>
      <w:r w:rsidR="00B7401F" w:rsidRPr="00E638F7">
        <w:rPr>
          <w:rFonts w:asciiTheme="minorHAnsi" w:hAnsiTheme="minorHAnsi" w:cstheme="minorHAnsi"/>
          <w:szCs w:val="20"/>
          <w:lang w:val="en-US" w:eastAsia="pl-PL"/>
        </w:rPr>
        <w:t>..................</w:t>
      </w:r>
    </w:p>
    <w:p w14:paraId="49DA8BFE" w14:textId="77777777" w:rsidR="00597680" w:rsidRPr="00E638F7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  <w:lang w:val="en-US" w:eastAsia="pl-PL"/>
        </w:rPr>
        <w:t>NIP:</w:t>
      </w:r>
      <w:r w:rsidRPr="00E638F7">
        <w:rPr>
          <w:rFonts w:asciiTheme="minorHAnsi" w:hAnsiTheme="minorHAnsi" w:cstheme="minorHAnsi"/>
          <w:szCs w:val="20"/>
          <w:lang w:val="en-US" w:eastAsia="pl-PL"/>
        </w:rPr>
        <w:tab/>
      </w:r>
      <w:r w:rsidRPr="00E638F7">
        <w:rPr>
          <w:rFonts w:asciiTheme="minorHAnsi" w:hAnsiTheme="minorHAnsi" w:cstheme="minorHAnsi"/>
          <w:szCs w:val="20"/>
          <w:lang w:val="en-US" w:eastAsia="pl-PL"/>
        </w:rPr>
        <w:tab/>
      </w:r>
      <w:r w:rsidRPr="00E638F7">
        <w:rPr>
          <w:rFonts w:asciiTheme="minorHAnsi" w:hAnsiTheme="minorHAnsi" w:cstheme="minorHAnsi"/>
          <w:szCs w:val="20"/>
          <w:lang w:val="en-US" w:eastAsia="pl-PL"/>
        </w:rPr>
        <w:tab/>
      </w:r>
      <w:r w:rsidRPr="00E638F7">
        <w:rPr>
          <w:rFonts w:asciiTheme="minorHAnsi" w:hAnsiTheme="minorHAnsi" w:cstheme="minorHAnsi"/>
          <w:szCs w:val="20"/>
          <w:lang w:val="en-US" w:eastAsia="pl-PL"/>
        </w:rPr>
        <w:tab/>
      </w:r>
      <w:r w:rsidRPr="00E638F7">
        <w:rPr>
          <w:rFonts w:asciiTheme="minorHAnsi" w:hAnsiTheme="minorHAnsi" w:cstheme="minorHAnsi"/>
          <w:szCs w:val="20"/>
          <w:lang w:val="en-US" w:eastAsia="pl-PL"/>
        </w:rPr>
        <w:tab/>
        <w:t>...........................................................................................</w:t>
      </w:r>
      <w:r w:rsidR="00B7401F" w:rsidRPr="00E638F7">
        <w:rPr>
          <w:rFonts w:asciiTheme="minorHAnsi" w:hAnsiTheme="minorHAnsi" w:cstheme="minorHAnsi"/>
          <w:szCs w:val="20"/>
          <w:lang w:val="en-US" w:eastAsia="pl-PL"/>
        </w:rPr>
        <w:t>..................</w:t>
      </w:r>
    </w:p>
    <w:p w14:paraId="60395A5A" w14:textId="77777777" w:rsidR="00597680" w:rsidRPr="00E638F7" w:rsidRDefault="00B7401F" w:rsidP="003A55B3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  <w:lang w:val="en-US" w:eastAsia="pl-PL"/>
        </w:rPr>
        <w:t>REGON:</w:t>
      </w:r>
      <w:r w:rsidRPr="00E638F7">
        <w:rPr>
          <w:rFonts w:asciiTheme="minorHAnsi" w:hAnsiTheme="minorHAnsi" w:cstheme="minorHAnsi"/>
          <w:szCs w:val="20"/>
          <w:lang w:val="en-US" w:eastAsia="pl-PL"/>
        </w:rPr>
        <w:tab/>
      </w:r>
      <w:r w:rsidRPr="00E638F7">
        <w:rPr>
          <w:rFonts w:asciiTheme="minorHAnsi" w:hAnsiTheme="minorHAnsi" w:cstheme="minorHAnsi"/>
          <w:szCs w:val="20"/>
          <w:lang w:val="en-US" w:eastAsia="pl-PL"/>
        </w:rPr>
        <w:tab/>
      </w:r>
      <w:r w:rsidRPr="00E638F7">
        <w:rPr>
          <w:rFonts w:asciiTheme="minorHAnsi" w:hAnsiTheme="minorHAnsi" w:cstheme="minorHAnsi"/>
          <w:szCs w:val="20"/>
          <w:lang w:val="en-US" w:eastAsia="pl-PL"/>
        </w:rPr>
        <w:tab/>
      </w:r>
      <w:r w:rsidR="00597680" w:rsidRPr="00E638F7">
        <w:rPr>
          <w:rFonts w:asciiTheme="minorHAnsi" w:hAnsiTheme="minorHAnsi" w:cstheme="minorHAnsi"/>
          <w:szCs w:val="20"/>
          <w:lang w:val="en-US" w:eastAsia="pl-PL"/>
        </w:rPr>
        <w:tab/>
        <w:t>...........................................................................................</w:t>
      </w:r>
      <w:r w:rsidRPr="00E638F7">
        <w:rPr>
          <w:rFonts w:asciiTheme="minorHAnsi" w:hAnsiTheme="minorHAnsi" w:cstheme="minorHAnsi"/>
          <w:szCs w:val="20"/>
          <w:lang w:val="en-US" w:eastAsia="pl-PL"/>
        </w:rPr>
        <w:t>..................</w:t>
      </w:r>
    </w:p>
    <w:p w14:paraId="134C1427" w14:textId="77777777" w:rsidR="00597680" w:rsidRPr="00E638F7" w:rsidRDefault="00597680" w:rsidP="003A55B3">
      <w:pPr>
        <w:tabs>
          <w:tab w:val="left" w:pos="567"/>
        </w:tabs>
        <w:autoSpaceDE w:val="0"/>
        <w:spacing w:line="240" w:lineRule="auto"/>
        <w:rPr>
          <w:rFonts w:asciiTheme="minorHAnsi" w:hAnsiTheme="minorHAnsi" w:cstheme="minorHAnsi"/>
          <w:color w:val="000000"/>
          <w:szCs w:val="20"/>
          <w:lang w:val="en-US" w:eastAsia="pl-PL"/>
        </w:rPr>
      </w:pPr>
    </w:p>
    <w:p w14:paraId="7F94F443" w14:textId="7BC43AF0" w:rsidR="00126AA8" w:rsidRPr="00E638F7" w:rsidRDefault="00597680" w:rsidP="00126AA8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</w:pPr>
      <w:r w:rsidRPr="00E638F7">
        <w:rPr>
          <w:rFonts w:asciiTheme="minorHAnsi" w:hAnsiTheme="minorHAnsi" w:cstheme="minorHAnsi"/>
          <w:i/>
          <w:szCs w:val="20"/>
          <w:lang w:eastAsia="pl-PL"/>
        </w:rPr>
        <w:t>Nawiązując do ogłoszenia o zamówieniu w trybie podstawowym na</w:t>
      </w:r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 wyłonienie Wykonawcy </w:t>
      </w:r>
      <w:r w:rsidR="00C97488" w:rsidRPr="00E638F7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w zakresie </w:t>
      </w:r>
      <w:r w:rsidR="0087473C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>dostawy</w:t>
      </w:r>
      <w:r w:rsidR="0087473C" w:rsidRPr="0087473C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 wciągników, urządzeń oświetlenia, projektorów multimedialnych oraz mikrofonów wraz z wykonaniem pomiarów akustycznych dla Teatru Łaźnia Nowa w Krakowie</w:t>
      </w:r>
      <w:r w:rsidR="00E11485" w:rsidRPr="00E638F7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, odpowiednio w odniesieniu od 1 do </w:t>
      </w:r>
      <w:r w:rsidR="00484E9B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>2</w:t>
      </w:r>
      <w:r w:rsidR="00E11485" w:rsidRPr="00E638F7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 części przedmiotu zamówienia.</w:t>
      </w:r>
    </w:p>
    <w:bookmarkEnd w:id="0"/>
    <w:p w14:paraId="6EAD827E" w14:textId="77777777" w:rsidR="009C6C27" w:rsidRPr="00E638F7" w:rsidRDefault="009C6C27" w:rsidP="003A55B3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</w:pPr>
    </w:p>
    <w:p w14:paraId="1173FDB5" w14:textId="77777777" w:rsidR="00597680" w:rsidRPr="00E638F7" w:rsidRDefault="00597680" w:rsidP="003A55B3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asciiTheme="minorHAnsi" w:hAnsiTheme="minorHAnsi" w:cstheme="minorHAnsi"/>
          <w:i/>
          <w:szCs w:val="20"/>
          <w:lang w:eastAsia="pl-PL"/>
        </w:rPr>
      </w:pPr>
      <w:r w:rsidRPr="00E638F7">
        <w:rPr>
          <w:rFonts w:asciiTheme="minorHAnsi" w:hAnsiTheme="minorHAnsi" w:cstheme="minorHAnsi"/>
          <w:i/>
          <w:szCs w:val="20"/>
          <w:lang w:eastAsia="pl-PL"/>
        </w:rPr>
        <w:t>ja/my niżej podpisany/i:</w:t>
      </w:r>
    </w:p>
    <w:p w14:paraId="29D8CBD1" w14:textId="77777777" w:rsidR="009C6C27" w:rsidRPr="00E638F7" w:rsidRDefault="009C6C27" w:rsidP="003A55B3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asciiTheme="minorHAnsi" w:hAnsiTheme="minorHAnsi" w:cstheme="minorHAnsi"/>
          <w:szCs w:val="20"/>
        </w:rPr>
      </w:pPr>
    </w:p>
    <w:p w14:paraId="7D0FDA34" w14:textId="77777777" w:rsidR="009C6C27" w:rsidRPr="00E638F7" w:rsidRDefault="009C6C27" w:rsidP="003A55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iCs/>
          <w:color w:val="000000"/>
          <w:szCs w:val="20"/>
          <w:u w:color="000000"/>
          <w:bdr w:val="nil"/>
          <w:lang w:eastAsia="pl-PL"/>
        </w:rPr>
      </w:pPr>
      <w:r w:rsidRPr="00E638F7">
        <w:rPr>
          <w:rFonts w:asciiTheme="minorHAnsi" w:eastAsia="Arial" w:hAnsiTheme="minorHAnsi" w:cstheme="minorHAnsi"/>
          <w:i/>
          <w:iCs/>
          <w:color w:val="000000"/>
          <w:szCs w:val="20"/>
          <w:u w:val="single" w:color="000000"/>
          <w:bdr w:val="nil"/>
          <w:lang w:eastAsia="pl-PL"/>
        </w:rPr>
        <w:t>...................................................</w:t>
      </w:r>
      <w:r w:rsidRPr="00E638F7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>, działając w imieniu i na rzecz:</w:t>
      </w:r>
      <w:r w:rsidRPr="00E638F7">
        <w:rPr>
          <w:rFonts w:asciiTheme="minorHAnsi" w:eastAsia="Arial" w:hAnsiTheme="minorHAnsi" w:cstheme="minorHAnsi"/>
          <w:i/>
          <w:iCs/>
          <w:color w:val="000000"/>
          <w:szCs w:val="20"/>
          <w:u w:val="single" w:color="000000"/>
          <w:bdr w:val="nil"/>
          <w:lang w:eastAsia="pl-PL"/>
        </w:rPr>
        <w:t xml:space="preserve"> ................................................</w:t>
      </w:r>
    </w:p>
    <w:p w14:paraId="6432EF74" w14:textId="77777777" w:rsidR="009C6C27" w:rsidRPr="00E638F7" w:rsidRDefault="009C6C27" w:rsidP="003A55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iCs/>
          <w:color w:val="000000"/>
          <w:szCs w:val="20"/>
          <w:u w:val="single" w:color="000000"/>
          <w:bdr w:val="nil"/>
          <w:lang w:eastAsia="pl-PL"/>
        </w:rPr>
      </w:pPr>
      <w:r w:rsidRPr="00E638F7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>(imię i nazwisko osoby/</w:t>
      </w:r>
      <w:proofErr w:type="spellStart"/>
      <w:r w:rsidRPr="00E638F7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>ób</w:t>
      </w:r>
      <w:proofErr w:type="spellEnd"/>
      <w:r w:rsidRPr="00E638F7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 xml:space="preserve"> podpisującej/</w:t>
      </w:r>
      <w:proofErr w:type="spellStart"/>
      <w:r w:rsidRPr="00E638F7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>ych</w:t>
      </w:r>
      <w:proofErr w:type="spellEnd"/>
      <w:r w:rsidRPr="00E638F7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 xml:space="preserve"> ofertę)</w:t>
      </w:r>
      <w:r w:rsidRPr="00E638F7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ab/>
      </w:r>
      <w:r w:rsidRPr="00E638F7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ab/>
        <w:t>(nazwa i adres Wykonawcy)</w:t>
      </w:r>
    </w:p>
    <w:p w14:paraId="11192B02" w14:textId="77777777" w:rsidR="009C6C27" w:rsidRPr="00E638F7" w:rsidRDefault="009C6C27" w:rsidP="003A55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iCs/>
          <w:color w:val="000000"/>
          <w:szCs w:val="20"/>
          <w:highlight w:val="yellow"/>
          <w:u w:val="single" w:color="000000"/>
          <w:bdr w:val="nil"/>
          <w:lang w:eastAsia="pl-PL"/>
        </w:rPr>
      </w:pPr>
    </w:p>
    <w:p w14:paraId="0D93947E" w14:textId="11AD4A80" w:rsidR="00AF710B" w:rsidRPr="00E638F7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highlight w:val="yellow"/>
          <w:u w:color="000000"/>
          <w:bdr w:val="nil"/>
          <w:lang w:eastAsia="pl-PL"/>
        </w:rPr>
      </w:pPr>
    </w:p>
    <w:p w14:paraId="400FD283" w14:textId="77651755" w:rsidR="00126AA8" w:rsidRPr="00E638F7" w:rsidRDefault="00126AA8" w:rsidP="00126A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highlight w:val="yellow"/>
          <w:u w:color="000000"/>
          <w:bdr w:val="nil"/>
          <w:lang w:eastAsia="pl-PL"/>
        </w:rPr>
      </w:pPr>
      <w:r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Oferujemy realizację przedmiotu zamówienia na warunkach określonych w specyfikacji istotnych warunków zamówienia, zgodnie z treścią SWZ, ewentualnych wyjaśnień do SWZ oraz jej zmian, jeżeli dotyczy:</w:t>
      </w:r>
    </w:p>
    <w:p w14:paraId="70C73CF3" w14:textId="6640A686" w:rsidR="00126AA8" w:rsidRPr="00E638F7" w:rsidRDefault="00126AA8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highlight w:val="yellow"/>
          <w:u w:color="000000"/>
          <w:bdr w:val="nil"/>
          <w:lang w:eastAsia="pl-PL"/>
        </w:rPr>
      </w:pPr>
    </w:p>
    <w:p w14:paraId="59415099" w14:textId="471BD942" w:rsidR="00126AA8" w:rsidRPr="00E638F7" w:rsidRDefault="00126AA8" w:rsidP="0065158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9D9D9" w:themeFill="background1" w:themeFillShade="D9"/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</w:pPr>
      <w:r w:rsidRPr="00E638F7"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  <w:t xml:space="preserve">I. CZĘŚĆ I ZAMÓWIENIA </w:t>
      </w:r>
      <w:r w:rsidR="00DD09CC" w:rsidRPr="00E638F7"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  <w:t>–</w:t>
      </w:r>
      <w:r w:rsidRPr="00E638F7"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  <w:t xml:space="preserve"> </w:t>
      </w:r>
      <w:r w:rsidR="00D5234E" w:rsidRPr="00E638F7"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  <w:t>WCIĄGNIKI</w:t>
      </w:r>
      <w:r w:rsidR="0087473C"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  <w:t>,</w:t>
      </w:r>
      <w:r w:rsidR="00DD09CC" w:rsidRPr="00E638F7"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  <w:t xml:space="preserve"> OŚWIETLENIE</w:t>
      </w:r>
      <w:r w:rsidR="00D75405"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  <w:t xml:space="preserve"> </w:t>
      </w:r>
      <w:r w:rsidR="0087473C"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  <w:t>I</w:t>
      </w:r>
      <w:r w:rsidR="00A11002"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  <w:t xml:space="preserve"> PROJEKTOWY MULTIMEDIALNE</w:t>
      </w:r>
    </w:p>
    <w:p w14:paraId="37301989" w14:textId="16A67081" w:rsidR="00126AA8" w:rsidRPr="00E638F7" w:rsidRDefault="00126AA8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highlight w:val="yellow"/>
          <w:u w:color="000000"/>
          <w:bdr w:val="nil"/>
          <w:lang w:eastAsia="pl-PL"/>
        </w:rPr>
      </w:pPr>
    </w:p>
    <w:p w14:paraId="3E463A06" w14:textId="19397AA2" w:rsidR="00CA1FF6" w:rsidRPr="00E638F7" w:rsidRDefault="00CA1FF6" w:rsidP="00CA1F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  <w:r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za łączną kwotę netto: ……….……… zł plus należny podatek VAT w wysokości ...... %, co daje kwotę brutto: ........................................ zł (słownie złotych brutto: ........................................................................),</w:t>
      </w:r>
    </w:p>
    <w:p w14:paraId="0163B15A" w14:textId="0497E979" w:rsidR="00651584" w:rsidRPr="00E638F7" w:rsidRDefault="00651584" w:rsidP="00CA1F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</w:p>
    <w:p w14:paraId="52E48393" w14:textId="7432E894" w:rsidR="00B90D80" w:rsidRPr="00E638F7" w:rsidRDefault="00B90D80" w:rsidP="00CA1F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  <w:r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a) Oświadczamy, że</w:t>
      </w:r>
      <w:r w:rsidR="008F197D"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 xml:space="preserve"> </w:t>
      </w:r>
      <w:r w:rsidR="008F197D"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>[właściwe zaznaczyć X]</w:t>
      </w:r>
      <w:r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*:</w:t>
      </w:r>
    </w:p>
    <w:p w14:paraId="23503C6E" w14:textId="582B1536" w:rsidR="00B90D80" w:rsidRPr="00E638F7" w:rsidRDefault="00B90D80" w:rsidP="00CA1F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6237"/>
        <w:gridCol w:w="851"/>
        <w:gridCol w:w="846"/>
      </w:tblGrid>
      <w:tr w:rsidR="008F197D" w:rsidRPr="00E638F7" w14:paraId="7497D4C2" w14:textId="77777777" w:rsidTr="0011078E">
        <w:trPr>
          <w:jc w:val="center"/>
        </w:trPr>
        <w:tc>
          <w:tcPr>
            <w:tcW w:w="462" w:type="dxa"/>
            <w:shd w:val="clear" w:color="auto" w:fill="D9D9D9" w:themeFill="background1" w:themeFillShade="D9"/>
            <w:vAlign w:val="center"/>
          </w:tcPr>
          <w:p w14:paraId="689ADEAA" w14:textId="2E1621D4" w:rsidR="008F197D" w:rsidRPr="00E638F7" w:rsidRDefault="008F197D" w:rsidP="008F197D">
            <w:pPr>
              <w:tabs>
                <w:tab w:val="left" w:pos="567"/>
                <w:tab w:val="left" w:pos="993"/>
              </w:tabs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Cs w:val="20"/>
                <w:u w:color="000000"/>
                <w:bdr w:val="nil"/>
                <w:lang w:eastAsia="pl-PL"/>
              </w:rPr>
            </w:pPr>
            <w:r w:rsidRPr="00E638F7">
              <w:rPr>
                <w:rFonts w:asciiTheme="minorHAnsi" w:eastAsia="Arial" w:hAnsiTheme="minorHAnsi" w:cstheme="minorHAnsi"/>
                <w:b/>
                <w:color w:val="000000"/>
                <w:szCs w:val="20"/>
                <w:u w:color="000000"/>
                <w:bdr w:val="nil"/>
                <w:lang w:eastAsia="pl-PL"/>
              </w:rPr>
              <w:t>Lp.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185D1301" w14:textId="2F6047DE" w:rsidR="008F197D" w:rsidRPr="00E638F7" w:rsidRDefault="008F197D" w:rsidP="008F197D">
            <w:pPr>
              <w:tabs>
                <w:tab w:val="left" w:pos="567"/>
                <w:tab w:val="left" w:pos="993"/>
              </w:tabs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Cs w:val="20"/>
                <w:u w:color="000000"/>
                <w:bdr w:val="nil"/>
                <w:lang w:eastAsia="pl-PL"/>
              </w:rPr>
            </w:pPr>
            <w:r w:rsidRPr="00E638F7">
              <w:rPr>
                <w:rFonts w:asciiTheme="minorHAnsi" w:eastAsia="Arial" w:hAnsiTheme="minorHAnsi" w:cstheme="minorHAnsi"/>
                <w:b/>
                <w:color w:val="000000"/>
                <w:szCs w:val="20"/>
                <w:u w:color="000000"/>
                <w:bdr w:val="nil"/>
                <w:lang w:eastAsia="pl-PL"/>
              </w:rPr>
              <w:t>WARUNEK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AEBF6A" w14:textId="5BE49853" w:rsidR="008F197D" w:rsidRPr="00E638F7" w:rsidRDefault="008F197D" w:rsidP="008F197D">
            <w:pPr>
              <w:tabs>
                <w:tab w:val="left" w:pos="567"/>
                <w:tab w:val="left" w:pos="993"/>
              </w:tabs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Cs w:val="20"/>
                <w:u w:color="000000"/>
                <w:bdr w:val="nil"/>
                <w:lang w:eastAsia="pl-PL"/>
              </w:rPr>
            </w:pPr>
            <w:r w:rsidRPr="00E638F7">
              <w:rPr>
                <w:rFonts w:asciiTheme="minorHAnsi" w:eastAsia="Arial" w:hAnsiTheme="minorHAnsi" w:cstheme="minorHAnsi"/>
                <w:b/>
                <w:color w:val="000000"/>
                <w:szCs w:val="20"/>
                <w:u w:color="000000"/>
                <w:bdr w:val="nil"/>
                <w:lang w:eastAsia="pl-PL"/>
              </w:rPr>
              <w:t>TAK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BF22C3C" w14:textId="718EF10A" w:rsidR="008F197D" w:rsidRPr="00E638F7" w:rsidRDefault="008F197D" w:rsidP="008F197D">
            <w:pPr>
              <w:tabs>
                <w:tab w:val="left" w:pos="567"/>
                <w:tab w:val="left" w:pos="993"/>
              </w:tabs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Cs w:val="20"/>
                <w:u w:color="000000"/>
                <w:bdr w:val="nil"/>
                <w:lang w:eastAsia="pl-PL"/>
              </w:rPr>
            </w:pPr>
            <w:r w:rsidRPr="00E638F7">
              <w:rPr>
                <w:rFonts w:asciiTheme="minorHAnsi" w:eastAsia="Arial" w:hAnsiTheme="minorHAnsi" w:cstheme="minorHAnsi"/>
                <w:b/>
                <w:color w:val="000000"/>
                <w:szCs w:val="20"/>
                <w:u w:color="000000"/>
                <w:bdr w:val="nil"/>
                <w:lang w:eastAsia="pl-PL"/>
              </w:rPr>
              <w:t>NIE</w:t>
            </w:r>
          </w:p>
        </w:tc>
      </w:tr>
      <w:tr w:rsidR="008F197D" w:rsidRPr="00E638F7" w14:paraId="2D7613CE" w14:textId="77777777" w:rsidTr="0011078E">
        <w:trPr>
          <w:jc w:val="center"/>
        </w:trPr>
        <w:tc>
          <w:tcPr>
            <w:tcW w:w="462" w:type="dxa"/>
            <w:vAlign w:val="center"/>
          </w:tcPr>
          <w:p w14:paraId="026E8D0E" w14:textId="6F2F922C" w:rsidR="008F197D" w:rsidRPr="00E638F7" w:rsidRDefault="006B61E0" w:rsidP="008F197D">
            <w:pPr>
              <w:tabs>
                <w:tab w:val="left" w:pos="567"/>
                <w:tab w:val="left" w:pos="993"/>
              </w:tabs>
              <w:spacing w:line="240" w:lineRule="auto"/>
              <w:jc w:val="center"/>
              <w:rPr>
                <w:rFonts w:asciiTheme="minorHAnsi" w:eastAsia="Arial" w:hAnsiTheme="minorHAnsi" w:cstheme="minorHAnsi"/>
                <w:color w:val="000000"/>
                <w:szCs w:val="20"/>
                <w:u w:color="000000"/>
                <w:bdr w:val="nil"/>
                <w:lang w:eastAsia="pl-PL"/>
              </w:rPr>
            </w:pPr>
            <w:r>
              <w:rPr>
                <w:rFonts w:asciiTheme="minorHAnsi" w:eastAsia="Arial" w:hAnsiTheme="minorHAnsi" w:cstheme="minorHAnsi"/>
                <w:color w:val="000000"/>
                <w:szCs w:val="20"/>
                <w:u w:color="000000"/>
                <w:bdr w:val="nil"/>
                <w:lang w:eastAsia="pl-PL"/>
              </w:rPr>
              <w:t>1</w:t>
            </w:r>
          </w:p>
        </w:tc>
        <w:tc>
          <w:tcPr>
            <w:tcW w:w="6237" w:type="dxa"/>
            <w:vAlign w:val="center"/>
          </w:tcPr>
          <w:p w14:paraId="662612E6" w14:textId="0C3C22A9" w:rsidR="008F197D" w:rsidRPr="00E638F7" w:rsidRDefault="008F197D" w:rsidP="008F197D">
            <w:pPr>
              <w:tabs>
                <w:tab w:val="left" w:pos="567"/>
                <w:tab w:val="left" w:pos="993"/>
              </w:tabs>
              <w:spacing w:line="240" w:lineRule="auto"/>
              <w:rPr>
                <w:rFonts w:asciiTheme="minorHAnsi" w:eastAsia="Arial" w:hAnsiTheme="minorHAnsi" w:cstheme="minorHAnsi"/>
                <w:color w:val="000000"/>
                <w:szCs w:val="20"/>
                <w:u w:color="000000"/>
                <w:bdr w:val="nil"/>
                <w:lang w:eastAsia="pl-PL"/>
              </w:rPr>
            </w:pPr>
            <w:r w:rsidRPr="00E638F7">
              <w:rPr>
                <w:rFonts w:asciiTheme="minorHAnsi" w:hAnsiTheme="minorHAnsi" w:cstheme="minorHAnsi"/>
                <w:szCs w:val="20"/>
              </w:rPr>
              <w:t>przekładnia jest oddzielną częścią wciągnika</w:t>
            </w:r>
          </w:p>
        </w:tc>
        <w:tc>
          <w:tcPr>
            <w:tcW w:w="851" w:type="dxa"/>
            <w:vAlign w:val="center"/>
          </w:tcPr>
          <w:p w14:paraId="5DAFDFF7" w14:textId="77777777" w:rsidR="008F197D" w:rsidRPr="00E638F7" w:rsidRDefault="008F197D" w:rsidP="008F197D">
            <w:pPr>
              <w:tabs>
                <w:tab w:val="left" w:pos="567"/>
                <w:tab w:val="left" w:pos="993"/>
              </w:tabs>
              <w:spacing w:line="240" w:lineRule="auto"/>
              <w:jc w:val="center"/>
              <w:rPr>
                <w:rFonts w:asciiTheme="minorHAnsi" w:eastAsia="Arial" w:hAnsiTheme="minorHAnsi" w:cstheme="minorHAnsi"/>
                <w:color w:val="00000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846" w:type="dxa"/>
            <w:vAlign w:val="center"/>
          </w:tcPr>
          <w:p w14:paraId="3F2FF27A" w14:textId="77777777" w:rsidR="008F197D" w:rsidRPr="00E638F7" w:rsidRDefault="008F197D" w:rsidP="008F197D">
            <w:pPr>
              <w:tabs>
                <w:tab w:val="left" w:pos="567"/>
                <w:tab w:val="left" w:pos="993"/>
              </w:tabs>
              <w:spacing w:line="240" w:lineRule="auto"/>
              <w:jc w:val="center"/>
              <w:rPr>
                <w:rFonts w:asciiTheme="minorHAnsi" w:eastAsia="Arial" w:hAnsiTheme="minorHAnsi" w:cstheme="minorHAnsi"/>
                <w:color w:val="000000"/>
                <w:szCs w:val="20"/>
                <w:u w:color="000000"/>
                <w:bdr w:val="nil"/>
                <w:lang w:eastAsia="pl-PL"/>
              </w:rPr>
            </w:pPr>
          </w:p>
        </w:tc>
      </w:tr>
      <w:tr w:rsidR="008F197D" w:rsidRPr="00E638F7" w14:paraId="2A35BB29" w14:textId="77777777" w:rsidTr="0011078E">
        <w:trPr>
          <w:jc w:val="center"/>
        </w:trPr>
        <w:tc>
          <w:tcPr>
            <w:tcW w:w="462" w:type="dxa"/>
            <w:vAlign w:val="center"/>
          </w:tcPr>
          <w:p w14:paraId="25E28561" w14:textId="58E31FF4" w:rsidR="008F197D" w:rsidRPr="00E638F7" w:rsidRDefault="006B61E0" w:rsidP="008F197D">
            <w:pPr>
              <w:tabs>
                <w:tab w:val="left" w:pos="567"/>
                <w:tab w:val="left" w:pos="993"/>
              </w:tabs>
              <w:spacing w:line="240" w:lineRule="auto"/>
              <w:jc w:val="center"/>
              <w:rPr>
                <w:rFonts w:asciiTheme="minorHAnsi" w:eastAsia="Arial" w:hAnsiTheme="minorHAnsi" w:cstheme="minorHAnsi"/>
                <w:color w:val="000000"/>
                <w:szCs w:val="20"/>
                <w:u w:color="000000"/>
                <w:bdr w:val="nil"/>
                <w:lang w:eastAsia="pl-PL"/>
              </w:rPr>
            </w:pPr>
            <w:r>
              <w:rPr>
                <w:rFonts w:asciiTheme="minorHAnsi" w:eastAsia="Arial" w:hAnsiTheme="minorHAnsi" w:cstheme="minorHAnsi"/>
                <w:color w:val="000000"/>
                <w:szCs w:val="20"/>
                <w:u w:color="000000"/>
                <w:bdr w:val="nil"/>
                <w:lang w:eastAsia="pl-PL"/>
              </w:rPr>
              <w:t>2</w:t>
            </w:r>
          </w:p>
        </w:tc>
        <w:tc>
          <w:tcPr>
            <w:tcW w:w="6237" w:type="dxa"/>
            <w:vAlign w:val="center"/>
          </w:tcPr>
          <w:p w14:paraId="7E238EE9" w14:textId="33EB1867" w:rsidR="008F197D" w:rsidRPr="00E638F7" w:rsidRDefault="008F197D" w:rsidP="008F197D">
            <w:pPr>
              <w:tabs>
                <w:tab w:val="left" w:pos="567"/>
                <w:tab w:val="left" w:pos="993"/>
              </w:tabs>
              <w:spacing w:line="240" w:lineRule="auto"/>
              <w:rPr>
                <w:rFonts w:asciiTheme="minorHAnsi" w:eastAsia="Arial" w:hAnsiTheme="minorHAnsi" w:cstheme="minorHAnsi"/>
                <w:color w:val="000000"/>
                <w:szCs w:val="20"/>
                <w:u w:color="000000"/>
                <w:bdr w:val="nil"/>
                <w:lang w:eastAsia="pl-PL"/>
              </w:rPr>
            </w:pPr>
            <w:r w:rsidRPr="00E638F7">
              <w:rPr>
                <w:rFonts w:asciiTheme="minorHAnsi" w:hAnsiTheme="minorHAnsi" w:cstheme="minorHAnsi"/>
                <w:szCs w:val="20"/>
              </w:rPr>
              <w:t>koło gniazdkowe (koło napędowe) ma możliwość demontażu przez konserwatora</w:t>
            </w:r>
          </w:p>
        </w:tc>
        <w:tc>
          <w:tcPr>
            <w:tcW w:w="851" w:type="dxa"/>
            <w:vAlign w:val="center"/>
          </w:tcPr>
          <w:p w14:paraId="352E7516" w14:textId="77777777" w:rsidR="008F197D" w:rsidRPr="00E638F7" w:rsidRDefault="008F197D" w:rsidP="008F197D">
            <w:pPr>
              <w:tabs>
                <w:tab w:val="left" w:pos="567"/>
                <w:tab w:val="left" w:pos="993"/>
              </w:tabs>
              <w:spacing w:line="240" w:lineRule="auto"/>
              <w:jc w:val="center"/>
              <w:rPr>
                <w:rFonts w:asciiTheme="minorHAnsi" w:eastAsia="Arial" w:hAnsiTheme="minorHAnsi" w:cstheme="minorHAnsi"/>
                <w:color w:val="00000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846" w:type="dxa"/>
            <w:vAlign w:val="center"/>
          </w:tcPr>
          <w:p w14:paraId="524E8AF5" w14:textId="77777777" w:rsidR="008F197D" w:rsidRPr="00E638F7" w:rsidRDefault="008F197D" w:rsidP="008F197D">
            <w:pPr>
              <w:tabs>
                <w:tab w:val="left" w:pos="567"/>
                <w:tab w:val="left" w:pos="993"/>
              </w:tabs>
              <w:spacing w:line="240" w:lineRule="auto"/>
              <w:jc w:val="center"/>
              <w:rPr>
                <w:rFonts w:asciiTheme="minorHAnsi" w:eastAsia="Arial" w:hAnsiTheme="minorHAnsi" w:cstheme="minorHAnsi"/>
                <w:color w:val="000000"/>
                <w:szCs w:val="20"/>
                <w:u w:color="000000"/>
                <w:bdr w:val="nil"/>
                <w:lang w:eastAsia="pl-PL"/>
              </w:rPr>
            </w:pPr>
          </w:p>
        </w:tc>
      </w:tr>
      <w:tr w:rsidR="008F197D" w:rsidRPr="00E638F7" w14:paraId="2B902997" w14:textId="77777777" w:rsidTr="0011078E">
        <w:trPr>
          <w:jc w:val="center"/>
        </w:trPr>
        <w:tc>
          <w:tcPr>
            <w:tcW w:w="462" w:type="dxa"/>
            <w:vAlign w:val="center"/>
          </w:tcPr>
          <w:p w14:paraId="6A59EBC8" w14:textId="353D04DE" w:rsidR="008F197D" w:rsidRPr="00E638F7" w:rsidRDefault="006B61E0" w:rsidP="008F197D">
            <w:pPr>
              <w:tabs>
                <w:tab w:val="left" w:pos="567"/>
                <w:tab w:val="left" w:pos="993"/>
              </w:tabs>
              <w:spacing w:line="240" w:lineRule="auto"/>
              <w:jc w:val="center"/>
              <w:rPr>
                <w:rFonts w:asciiTheme="minorHAnsi" w:eastAsia="Arial" w:hAnsiTheme="minorHAnsi" w:cstheme="minorHAnsi"/>
                <w:color w:val="000000"/>
                <w:szCs w:val="20"/>
                <w:u w:color="000000"/>
                <w:bdr w:val="nil"/>
                <w:lang w:eastAsia="pl-PL"/>
              </w:rPr>
            </w:pPr>
            <w:r>
              <w:rPr>
                <w:rFonts w:asciiTheme="minorHAnsi" w:eastAsia="Arial" w:hAnsiTheme="minorHAnsi" w:cstheme="minorHAnsi"/>
                <w:color w:val="000000"/>
                <w:szCs w:val="20"/>
                <w:u w:color="000000"/>
                <w:bdr w:val="nil"/>
                <w:lang w:eastAsia="pl-PL"/>
              </w:rPr>
              <w:t>3</w:t>
            </w:r>
          </w:p>
        </w:tc>
        <w:tc>
          <w:tcPr>
            <w:tcW w:w="6237" w:type="dxa"/>
            <w:vAlign w:val="center"/>
          </w:tcPr>
          <w:p w14:paraId="16B75A56" w14:textId="60603E17" w:rsidR="008F197D" w:rsidRPr="00E638F7" w:rsidRDefault="008F197D" w:rsidP="008F197D">
            <w:pPr>
              <w:tabs>
                <w:tab w:val="left" w:pos="567"/>
                <w:tab w:val="left" w:pos="993"/>
              </w:tabs>
              <w:spacing w:line="240" w:lineRule="auto"/>
              <w:rPr>
                <w:rFonts w:asciiTheme="minorHAnsi" w:eastAsia="Arial" w:hAnsiTheme="minorHAnsi" w:cstheme="minorHAnsi"/>
                <w:color w:val="000000"/>
                <w:szCs w:val="20"/>
                <w:u w:color="000000"/>
                <w:bdr w:val="nil"/>
                <w:lang w:eastAsia="pl-PL"/>
              </w:rPr>
            </w:pPr>
            <w:r w:rsidRPr="00E638F7">
              <w:rPr>
                <w:rFonts w:asciiTheme="minorHAnsi" w:hAnsiTheme="minorHAnsi" w:cstheme="minorHAnsi"/>
                <w:szCs w:val="20"/>
              </w:rPr>
              <w:t>dodatkowe uchwyty - na ramionach oprawy, umożliwiające przenoszenie w pozycji pionowej, bez konieczności odwracania</w:t>
            </w:r>
          </w:p>
        </w:tc>
        <w:tc>
          <w:tcPr>
            <w:tcW w:w="851" w:type="dxa"/>
            <w:vAlign w:val="center"/>
          </w:tcPr>
          <w:p w14:paraId="13114054" w14:textId="77777777" w:rsidR="008F197D" w:rsidRPr="00E638F7" w:rsidRDefault="008F197D" w:rsidP="008F197D">
            <w:pPr>
              <w:tabs>
                <w:tab w:val="left" w:pos="567"/>
                <w:tab w:val="left" w:pos="993"/>
              </w:tabs>
              <w:spacing w:line="240" w:lineRule="auto"/>
              <w:jc w:val="center"/>
              <w:rPr>
                <w:rFonts w:asciiTheme="minorHAnsi" w:eastAsia="Arial" w:hAnsiTheme="minorHAnsi" w:cstheme="minorHAnsi"/>
                <w:color w:val="00000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846" w:type="dxa"/>
            <w:vAlign w:val="center"/>
          </w:tcPr>
          <w:p w14:paraId="17DD9B01" w14:textId="77777777" w:rsidR="008F197D" w:rsidRPr="00E638F7" w:rsidRDefault="008F197D" w:rsidP="008F197D">
            <w:pPr>
              <w:tabs>
                <w:tab w:val="left" w:pos="567"/>
                <w:tab w:val="left" w:pos="993"/>
              </w:tabs>
              <w:spacing w:line="240" w:lineRule="auto"/>
              <w:jc w:val="center"/>
              <w:rPr>
                <w:rFonts w:asciiTheme="minorHAnsi" w:eastAsia="Arial" w:hAnsiTheme="minorHAnsi" w:cstheme="minorHAnsi"/>
                <w:color w:val="000000"/>
                <w:szCs w:val="20"/>
                <w:u w:color="000000"/>
                <w:bdr w:val="nil"/>
                <w:lang w:eastAsia="pl-PL"/>
              </w:rPr>
            </w:pPr>
          </w:p>
        </w:tc>
      </w:tr>
    </w:tbl>
    <w:p w14:paraId="2AFC17B0" w14:textId="24259082" w:rsidR="00B90D80" w:rsidRPr="00E638F7" w:rsidRDefault="00B90D80" w:rsidP="00CA1F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</w:p>
    <w:p w14:paraId="2BEEC035" w14:textId="42F6B538" w:rsidR="00B90D80" w:rsidRPr="00E638F7" w:rsidRDefault="00B90D80" w:rsidP="00B90D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</w:pPr>
      <w:r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 xml:space="preserve">* warunki dodatkowo punktowane, wypełnić z uwzględnieniem informacji zawartych Rozdz. XVII pkt.3 SWZ. </w:t>
      </w:r>
    </w:p>
    <w:p w14:paraId="75F42A0E" w14:textId="77777777" w:rsidR="00B90D80" w:rsidRPr="00E638F7" w:rsidRDefault="00B90D80" w:rsidP="00CA1F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</w:p>
    <w:p w14:paraId="139BA721" w14:textId="51EE9487" w:rsidR="00D00359" w:rsidRPr="00E638F7" w:rsidRDefault="00B90D80" w:rsidP="00CA1F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  <w:r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b</w:t>
      </w:r>
      <w:r w:rsidR="00CA1FF6"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) Deklarujemy udzielenie gwarancji na okres ……..... miesięcy* (minimum 24</w:t>
      </w:r>
      <w:r w:rsidR="00D00359"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 xml:space="preserve"> </w:t>
      </w:r>
      <w:r w:rsidR="00CA1FF6"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miesiące), liczony od dnia następnego po dniu podpisania bez zastrzeżeń protokołu</w:t>
      </w:r>
      <w:r w:rsidR="00D00359"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 xml:space="preserve"> </w:t>
      </w:r>
      <w:r w:rsidR="00CA1FF6"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odbioru przedmiotu zamówienia (wykonanej dostawy zestawu).</w:t>
      </w:r>
    </w:p>
    <w:p w14:paraId="6B8729E8" w14:textId="410F917C" w:rsidR="00651584" w:rsidRPr="00E638F7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</w:pPr>
      <w:r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 xml:space="preserve">* warunek dodatkowo punktowany, wypełnić z uwzględnieniem informacji zawartych Rozdz. III pkt </w:t>
      </w:r>
      <w:r w:rsidR="005043F6"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>11</w:t>
      </w:r>
      <w:r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 xml:space="preserve"> </w:t>
      </w:r>
      <w:proofErr w:type="spellStart"/>
      <w:r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>ppkt</w:t>
      </w:r>
      <w:proofErr w:type="spellEnd"/>
      <w:r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 xml:space="preserve"> 5) SWZ i Rozdz. XVII pkt.</w:t>
      </w:r>
      <w:r w:rsidR="003F20C0"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>4</w:t>
      </w:r>
      <w:r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 xml:space="preserve"> SWZ. </w:t>
      </w:r>
    </w:p>
    <w:p w14:paraId="152B83DC" w14:textId="77777777" w:rsidR="00651584" w:rsidRPr="00E638F7" w:rsidRDefault="00651584" w:rsidP="00CA1F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</w:p>
    <w:p w14:paraId="25150127" w14:textId="45F462EA" w:rsidR="00D00359" w:rsidRPr="00E638F7" w:rsidRDefault="00B90D80" w:rsidP="00CA1F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  <w:r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c</w:t>
      </w:r>
      <w:r w:rsidR="00CA1FF6"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) Deklarujemy udzielenie rękojmi na okres ……..... miesięcy* (minimum 24 miesiące),</w:t>
      </w:r>
      <w:r w:rsidR="00D00359"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 xml:space="preserve"> </w:t>
      </w:r>
      <w:r w:rsidR="00CA1FF6"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liczony od dnia następnego po dniu podpisania bez zastrzeżeń protokołu odbioru</w:t>
      </w:r>
      <w:r w:rsidR="00D00359"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 xml:space="preserve"> </w:t>
      </w:r>
      <w:r w:rsidR="00CA1FF6"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przedmiotu zamówienia (wykonanej dostawy zestawu).</w:t>
      </w:r>
    </w:p>
    <w:p w14:paraId="7F5E27EF" w14:textId="6280570F" w:rsidR="00651584" w:rsidRPr="00E638F7" w:rsidRDefault="00CA1FF6" w:rsidP="00CA1F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</w:pPr>
      <w:r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>* warunek dodatkowo punktowany,</w:t>
      </w:r>
      <w:r w:rsidR="00D00359"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 xml:space="preserve"> </w:t>
      </w:r>
      <w:r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>wypełnić z uwzględnieniem informacji zawartych</w:t>
      </w:r>
      <w:r w:rsidR="00651584"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 xml:space="preserve"> Rozdz. III pkt </w:t>
      </w:r>
      <w:r w:rsidR="005043F6"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>11</w:t>
      </w:r>
      <w:r w:rsidR="00651584"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 xml:space="preserve"> </w:t>
      </w:r>
      <w:proofErr w:type="spellStart"/>
      <w:r w:rsidR="00651584"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>ppkt</w:t>
      </w:r>
      <w:proofErr w:type="spellEnd"/>
      <w:r w:rsidR="00651584"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 xml:space="preserve"> 5) SWZ i Rozdz. XVII pkt.</w:t>
      </w:r>
      <w:r w:rsidR="003F20C0"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>5</w:t>
      </w:r>
      <w:r w:rsidR="00651584"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 xml:space="preserve"> SWZ.</w:t>
      </w:r>
      <w:r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 xml:space="preserve"> </w:t>
      </w:r>
    </w:p>
    <w:p w14:paraId="41432EB4" w14:textId="77777777" w:rsidR="00651584" w:rsidRPr="00E638F7" w:rsidRDefault="00651584" w:rsidP="00D003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</w:p>
    <w:p w14:paraId="5284A25D" w14:textId="7C3D1814" w:rsidR="00D00359" w:rsidRPr="00E638F7" w:rsidRDefault="00B90D80" w:rsidP="00D003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  <w:r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d</w:t>
      </w:r>
      <w:r w:rsidR="00D00359"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) Deklarujemy świadczenie serwisu gwarancyjnego realizowanego przez producenta lub autoryzowany serwis producenta lub jako Wykonawca posiadający autoryzację autoryzowanego przez producenta pośrednika, tj. dystrybutora, serwisanta, w okresie gwarancji na warunkach określonych w SWZ.</w:t>
      </w:r>
    </w:p>
    <w:p w14:paraId="0CEA5336" w14:textId="77777777" w:rsidR="00651584" w:rsidRPr="00E638F7" w:rsidRDefault="00651584" w:rsidP="00D003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</w:p>
    <w:p w14:paraId="6614691A" w14:textId="46B4D8C5" w:rsidR="00651584" w:rsidRPr="00E638F7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9D9D9" w:themeFill="background1" w:themeFillShade="D9"/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</w:pPr>
      <w:r w:rsidRPr="00E638F7"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  <w:lastRenderedPageBreak/>
        <w:t xml:space="preserve">II. CZĘŚĆ II ZAMÓWIENIA </w:t>
      </w:r>
      <w:r w:rsidR="00641E4C" w:rsidRPr="00E638F7"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  <w:t>–</w:t>
      </w:r>
      <w:r w:rsidRPr="00E638F7"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  <w:t xml:space="preserve"> </w:t>
      </w:r>
      <w:r w:rsidR="009F28FC" w:rsidRPr="00E638F7">
        <w:rPr>
          <w:rFonts w:asciiTheme="minorHAnsi" w:eastAsia="Arial" w:hAnsiTheme="minorHAnsi" w:cstheme="minorHAnsi"/>
          <w:b/>
          <w:color w:val="000000"/>
          <w:szCs w:val="20"/>
          <w:u w:color="000000"/>
          <w:bdr w:val="nil"/>
          <w:lang w:eastAsia="pl-PL"/>
        </w:rPr>
        <w:t>AKUSTYKA</w:t>
      </w:r>
    </w:p>
    <w:p w14:paraId="3810E5C9" w14:textId="77777777" w:rsidR="00651584" w:rsidRPr="00E638F7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highlight w:val="yellow"/>
          <w:u w:color="000000"/>
          <w:bdr w:val="nil"/>
          <w:lang w:eastAsia="pl-PL"/>
        </w:rPr>
      </w:pPr>
    </w:p>
    <w:p w14:paraId="7B4C139A" w14:textId="77777777" w:rsidR="00651584" w:rsidRPr="00E638F7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  <w:r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za łączną kwotę netto: ……….……… zł plus należny podatek VAT w wysokości ...... %, co daje kwotę brutto: ........................................ zł (słownie złotych brutto: ........................................................................),</w:t>
      </w:r>
    </w:p>
    <w:p w14:paraId="3098F501" w14:textId="77777777" w:rsidR="00651584" w:rsidRPr="00E638F7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</w:p>
    <w:p w14:paraId="76FBFD27" w14:textId="77777777" w:rsidR="00651584" w:rsidRPr="00E638F7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  <w:r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a) Deklarujemy udzielenie gwarancji na okres ……..... miesięcy* (minimum 24 miesiące), liczony od dnia następnego po dniu podpisania bez zastrzeżeń protokołu odbioru przedmiotu zamówienia (wykonanej dostawy zestawu).</w:t>
      </w:r>
    </w:p>
    <w:p w14:paraId="3C2BC08C" w14:textId="15ACB4F7" w:rsidR="00651584" w:rsidRPr="00E638F7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</w:pPr>
      <w:r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 xml:space="preserve">* warunek dodatkowo punktowany, wypełnić z uwzględnieniem informacji zawartych Rozdz. III pkt </w:t>
      </w:r>
      <w:r w:rsidR="005043F6"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>11</w:t>
      </w:r>
      <w:r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 xml:space="preserve"> </w:t>
      </w:r>
      <w:proofErr w:type="spellStart"/>
      <w:r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>ppkt</w:t>
      </w:r>
      <w:proofErr w:type="spellEnd"/>
      <w:r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 xml:space="preserve"> 5) SWZ i Rozdz. XVII pkt.</w:t>
      </w:r>
      <w:r w:rsidR="003F20C0"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 xml:space="preserve"> 8</w:t>
      </w:r>
      <w:r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 xml:space="preserve"> SWZ. </w:t>
      </w:r>
    </w:p>
    <w:p w14:paraId="75868C9A" w14:textId="77777777" w:rsidR="00651584" w:rsidRPr="00E638F7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</w:p>
    <w:p w14:paraId="45CCF6AB" w14:textId="77777777" w:rsidR="00651584" w:rsidRPr="00E638F7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  <w:r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b) Deklarujemy udzielenie rękojmi na okres ……..... miesięcy* (minimum 24 miesiące), liczony od dnia następnego po dniu podpisania bez zastrzeżeń protokołu odbioru przedmiotu zamówienia (wykonanej dostawy zestawu).</w:t>
      </w:r>
    </w:p>
    <w:p w14:paraId="631FC860" w14:textId="51B28C55" w:rsidR="00651584" w:rsidRPr="00E638F7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</w:pPr>
      <w:r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 xml:space="preserve">* warunek dodatkowo punktowany, wypełnić z uwzględnieniem informacji zawartych Rozdz. III pkt </w:t>
      </w:r>
      <w:r w:rsidR="005043F6"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>11</w:t>
      </w:r>
      <w:r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 xml:space="preserve"> </w:t>
      </w:r>
      <w:proofErr w:type="spellStart"/>
      <w:r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>ppkt</w:t>
      </w:r>
      <w:proofErr w:type="spellEnd"/>
      <w:r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 xml:space="preserve"> 5) SWZ i Rozdz. XVII pkt.</w:t>
      </w:r>
      <w:r w:rsidR="003F20C0"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 xml:space="preserve"> 9</w:t>
      </w:r>
      <w:r w:rsidRPr="00E638F7">
        <w:rPr>
          <w:rFonts w:asciiTheme="minorHAnsi" w:eastAsia="Arial" w:hAnsiTheme="minorHAnsi" w:cstheme="minorHAnsi"/>
          <w:color w:val="FF0000"/>
          <w:szCs w:val="20"/>
          <w:u w:color="000000"/>
          <w:bdr w:val="nil"/>
          <w:lang w:eastAsia="pl-PL"/>
        </w:rPr>
        <w:t xml:space="preserve"> SWZ. </w:t>
      </w:r>
    </w:p>
    <w:p w14:paraId="5556E4F0" w14:textId="77777777" w:rsidR="00651584" w:rsidRPr="00E638F7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</w:p>
    <w:p w14:paraId="0199B1C5" w14:textId="4ED1AF60" w:rsidR="00651584" w:rsidRPr="00E638F7" w:rsidRDefault="00651584" w:rsidP="006515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  <w:r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c) Deklarujemy świadczenie serwisu gwarancyjnego realizowanego przez producenta lub autoryzowany serwis producenta lub jako Wykonawca posiadający autoryzację autoryzowanego przez producenta pośrednika, tj. dystrybutora, serwisanta, w okresie gwarancji na warunkach określonych w SWZ.</w:t>
      </w:r>
    </w:p>
    <w:p w14:paraId="2031ECDA" w14:textId="1DE4FA5C" w:rsidR="00AC38D7" w:rsidRPr="00E638F7" w:rsidRDefault="00AC38D7" w:rsidP="008F3A1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hAnsiTheme="minorHAnsi" w:cstheme="minorHAnsi"/>
          <w:szCs w:val="20"/>
          <w:highlight w:val="yellow"/>
          <w:u w:val="single"/>
        </w:rPr>
      </w:pPr>
    </w:p>
    <w:p w14:paraId="2B8A6062" w14:textId="77777777" w:rsidR="00641E4C" w:rsidRPr="00E638F7" w:rsidRDefault="00641E4C" w:rsidP="008F3A1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hAnsiTheme="minorHAnsi" w:cstheme="minorHAnsi"/>
          <w:szCs w:val="20"/>
          <w:highlight w:val="yellow"/>
          <w:u w:val="single"/>
        </w:rPr>
      </w:pPr>
    </w:p>
    <w:p w14:paraId="36583964" w14:textId="77777777" w:rsidR="009C6C27" w:rsidRPr="00E638F7" w:rsidRDefault="009C6C27" w:rsidP="008F3A1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hAnsiTheme="minorHAnsi" w:cstheme="minorHAnsi"/>
          <w:szCs w:val="20"/>
          <w:u w:val="single"/>
        </w:rPr>
      </w:pPr>
      <w:r w:rsidRPr="00E638F7">
        <w:rPr>
          <w:rFonts w:asciiTheme="minorHAnsi" w:hAnsiTheme="minorHAnsi" w:cstheme="minorHAnsi"/>
          <w:szCs w:val="20"/>
          <w:u w:val="single"/>
        </w:rPr>
        <w:t>Ponadto:</w:t>
      </w:r>
    </w:p>
    <w:p w14:paraId="719E9521" w14:textId="77777777" w:rsidR="009C6C27" w:rsidRPr="00E638F7" w:rsidRDefault="009C6C27" w:rsidP="00B80EF2">
      <w:pPr>
        <w:numPr>
          <w:ilvl w:val="0"/>
          <w:numId w:val="32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t>Oświadczam/y, że zapoznaliśmy się z przedmiotem zamówienia, w s</w:t>
      </w:r>
      <w:r w:rsidR="00683064" w:rsidRPr="00E638F7">
        <w:rPr>
          <w:rFonts w:asciiTheme="minorHAnsi" w:hAnsiTheme="minorHAnsi" w:cstheme="minorHAnsi"/>
          <w:szCs w:val="20"/>
        </w:rPr>
        <w:t>zczególności z Ogłoszeniem wraz</w:t>
      </w:r>
      <w:r w:rsidR="00683064" w:rsidRPr="00E638F7">
        <w:rPr>
          <w:rFonts w:asciiTheme="minorHAnsi" w:hAnsiTheme="minorHAnsi" w:cstheme="minorHAnsi"/>
          <w:szCs w:val="20"/>
        </w:rPr>
        <w:br/>
      </w:r>
      <w:r w:rsidRPr="00E638F7">
        <w:rPr>
          <w:rFonts w:asciiTheme="minorHAnsi" w:hAnsiTheme="minorHAnsi" w:cstheme="minorHAnsi"/>
          <w:szCs w:val="20"/>
        </w:rPr>
        <w:t>z załącznikami i uznajemy się za związanych określonymi w nim warunkami i zasadami postępowania oraz zawartym w nim wzorem umowy.</w:t>
      </w:r>
    </w:p>
    <w:p w14:paraId="6BCC1117" w14:textId="77777777" w:rsidR="009C6C27" w:rsidRPr="00E638F7" w:rsidRDefault="009C6C27" w:rsidP="00B80EF2">
      <w:pPr>
        <w:numPr>
          <w:ilvl w:val="0"/>
          <w:numId w:val="32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t>Oświadczamy, że zapoznaliśmy się z projektowanymi postanowieniami umowy, stanowiącymi integralną część SWZ i akceptujemy je bez zastrzeżeń oraz zobowiązujemy się, w razie wyboru naszej oferty, do zawarcia umowy na warunkach w nich określonych w miejscu i terminie wskazanym przez Zamawiającego.</w:t>
      </w:r>
    </w:p>
    <w:p w14:paraId="0EB8942C" w14:textId="77777777" w:rsidR="009C6C27" w:rsidRPr="00E638F7" w:rsidRDefault="009C6C27" w:rsidP="00B80EF2">
      <w:pPr>
        <w:numPr>
          <w:ilvl w:val="0"/>
          <w:numId w:val="32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t>Oświadczamy, że uważamy się za związanych niniejszą ofertą na czas wskazany w SWZ, tj. 30 dni od daty składania ofert.</w:t>
      </w:r>
    </w:p>
    <w:p w14:paraId="7002DBF2" w14:textId="77777777" w:rsidR="00297726" w:rsidRPr="00E638F7" w:rsidRDefault="009C6C27" w:rsidP="00651584">
      <w:pPr>
        <w:numPr>
          <w:ilvl w:val="0"/>
          <w:numId w:val="32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t xml:space="preserve">Oświadczam/y, że zobowiązujemy się wykonać przedmiot umowy </w:t>
      </w:r>
      <w:r w:rsidR="00651584"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w terminie</w:t>
      </w:r>
      <w:r w:rsidR="00297726"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:</w:t>
      </w:r>
    </w:p>
    <w:p w14:paraId="67512257" w14:textId="0E734CA9" w:rsidR="00651584" w:rsidRPr="00E638F7" w:rsidRDefault="00297726" w:rsidP="00297726">
      <w:pPr>
        <w:numPr>
          <w:ilvl w:val="1"/>
          <w:numId w:val="32"/>
        </w:numPr>
        <w:tabs>
          <w:tab w:val="left" w:pos="567"/>
          <w:tab w:val="left" w:pos="993"/>
        </w:tabs>
        <w:spacing w:line="240" w:lineRule="auto"/>
        <w:ind w:left="567" w:right="1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 xml:space="preserve">dla części 1 zamówienia </w:t>
      </w:r>
      <w:r w:rsidR="00651584"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 xml:space="preserve">do </w:t>
      </w:r>
      <w:r w:rsidR="00DC6EB5"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60</w:t>
      </w:r>
      <w:r w:rsidR="00651584" w:rsidRPr="00E638F7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 xml:space="preserve"> dni kalendarzowych liczonych od dnia zawarcia umowy.</w:t>
      </w:r>
    </w:p>
    <w:p w14:paraId="3B196465" w14:textId="089DDB05" w:rsidR="00297726" w:rsidRPr="00E638F7" w:rsidRDefault="00297726" w:rsidP="00297726">
      <w:pPr>
        <w:numPr>
          <w:ilvl w:val="1"/>
          <w:numId w:val="32"/>
        </w:numPr>
        <w:tabs>
          <w:tab w:val="left" w:pos="567"/>
          <w:tab w:val="left" w:pos="993"/>
        </w:tabs>
        <w:spacing w:line="240" w:lineRule="auto"/>
        <w:ind w:left="567" w:right="1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t xml:space="preserve">dla części 2 </w:t>
      </w:r>
      <w:r w:rsidR="00CC725D" w:rsidRPr="00E638F7">
        <w:rPr>
          <w:rFonts w:asciiTheme="minorHAnsi" w:hAnsiTheme="minorHAnsi" w:cstheme="minorHAnsi"/>
          <w:szCs w:val="20"/>
        </w:rPr>
        <w:t xml:space="preserve">zamówienia do </w:t>
      </w:r>
      <w:r w:rsidR="006E35A6">
        <w:rPr>
          <w:rFonts w:asciiTheme="minorHAnsi" w:hAnsiTheme="minorHAnsi" w:cstheme="minorHAnsi"/>
          <w:szCs w:val="20"/>
        </w:rPr>
        <w:t>8</w:t>
      </w:r>
      <w:r w:rsidR="006E35A6" w:rsidRPr="00E638F7">
        <w:rPr>
          <w:rFonts w:asciiTheme="minorHAnsi" w:hAnsiTheme="minorHAnsi" w:cstheme="minorHAnsi"/>
          <w:szCs w:val="20"/>
        </w:rPr>
        <w:t xml:space="preserve">0 </w:t>
      </w:r>
      <w:r w:rsidR="00CC725D" w:rsidRPr="00E638F7">
        <w:rPr>
          <w:rFonts w:asciiTheme="minorHAnsi" w:hAnsiTheme="minorHAnsi" w:cstheme="minorHAnsi"/>
          <w:szCs w:val="20"/>
        </w:rPr>
        <w:t>dni kalendarzowych liczonych od dnia zawarcia umowy.</w:t>
      </w:r>
    </w:p>
    <w:p w14:paraId="0F7B67A5" w14:textId="77777777" w:rsidR="009C6C27" w:rsidRPr="00E638F7" w:rsidRDefault="009C6C27" w:rsidP="00B80EF2">
      <w:pPr>
        <w:numPr>
          <w:ilvl w:val="0"/>
          <w:numId w:val="32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t>Oświadczamy, że akceptujemy termin płatności faktury do 30 dni kalendarzowych, liczony od doręczenia prawidłowo wystawionej faktury, odpowiednio dla wymagań określonych w SWZ i wzorze umowy.</w:t>
      </w:r>
    </w:p>
    <w:p w14:paraId="0C43DC77" w14:textId="77777777" w:rsidR="00750FD1" w:rsidRPr="00E638F7" w:rsidRDefault="00597680" w:rsidP="00B80EF2">
      <w:pPr>
        <w:numPr>
          <w:ilvl w:val="0"/>
          <w:numId w:val="32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b/>
          <w:bCs/>
          <w:szCs w:val="20"/>
          <w:lang w:eastAsia="pl-PL"/>
        </w:rPr>
        <w:t>Oświadczamy</w:t>
      </w:r>
      <w:r w:rsidRPr="00E638F7">
        <w:rPr>
          <w:rFonts w:asciiTheme="minorHAnsi" w:hAnsiTheme="minorHAnsi" w:cstheme="minorHAnsi"/>
          <w:b/>
          <w:szCs w:val="20"/>
          <w:lang w:eastAsia="pl-PL"/>
        </w:rPr>
        <w:t>, że jesteśmy</w:t>
      </w:r>
      <w:r w:rsidR="00750FD1" w:rsidRPr="00E638F7">
        <w:rPr>
          <w:rFonts w:asciiTheme="minorHAnsi" w:hAnsiTheme="minorHAnsi" w:cstheme="minorHAnsi"/>
          <w:b/>
          <w:szCs w:val="20"/>
          <w:lang w:eastAsia="pl-PL"/>
        </w:rPr>
        <w:t xml:space="preserve"> </w:t>
      </w:r>
      <w:r w:rsidR="00750FD1" w:rsidRPr="00E638F7">
        <w:rPr>
          <w:rFonts w:asciiTheme="minorHAnsi" w:hAnsiTheme="minorHAnsi" w:cstheme="minorHAnsi"/>
          <w:b/>
          <w:color w:val="FF0000"/>
          <w:szCs w:val="20"/>
          <w:lang w:eastAsia="pl-PL"/>
        </w:rPr>
        <w:t>(odpowiednie zaznaczyć „X”)</w:t>
      </w:r>
      <w:r w:rsidR="00750FD1" w:rsidRPr="00E638F7">
        <w:rPr>
          <w:rFonts w:asciiTheme="minorHAnsi" w:hAnsiTheme="minorHAnsi" w:cstheme="minorHAnsi"/>
          <w:szCs w:val="20"/>
          <w:lang w:eastAsia="pl-PL"/>
        </w:rPr>
        <w:t>:</w:t>
      </w:r>
    </w:p>
    <w:p w14:paraId="226D8B90" w14:textId="77777777" w:rsidR="00AF710B" w:rsidRPr="00E638F7" w:rsidRDefault="00AF710B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asciiTheme="minorHAnsi" w:hAnsiTheme="minorHAnsi" w:cstheme="minorHAnsi"/>
          <w:szCs w:val="20"/>
        </w:rPr>
        <w:sectPr w:rsidR="00AF710B" w:rsidRPr="00E638F7" w:rsidSect="00DF4586">
          <w:footerReference w:type="default" r:id="rId8"/>
          <w:pgSz w:w="11906" w:h="16838"/>
          <w:pgMar w:top="1276" w:right="1416" w:bottom="1276" w:left="1417" w:header="708" w:footer="708" w:gutter="0"/>
          <w:cols w:space="708"/>
          <w:docGrid w:linePitch="360"/>
        </w:sectPr>
      </w:pPr>
    </w:p>
    <w:p w14:paraId="5F8FCDFB" w14:textId="77777777" w:rsidR="008B1C9D" w:rsidRPr="00E638F7" w:rsidRDefault="008B1C9D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sym w:font="Symbol" w:char="F07F"/>
      </w:r>
      <w:r w:rsidRPr="00E638F7">
        <w:rPr>
          <w:rFonts w:asciiTheme="minorHAnsi" w:hAnsiTheme="minorHAnsi" w:cstheme="minorHAnsi"/>
          <w:szCs w:val="20"/>
        </w:rPr>
        <w:t xml:space="preserve"> mikroprzedsiębiorstwem</w:t>
      </w:r>
    </w:p>
    <w:p w14:paraId="2ADDF8A4" w14:textId="77777777" w:rsidR="008B1C9D" w:rsidRPr="00E638F7" w:rsidRDefault="008B1C9D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sym w:font="Symbol" w:char="F07F"/>
      </w:r>
      <w:r w:rsidRPr="00E638F7">
        <w:rPr>
          <w:rFonts w:asciiTheme="minorHAnsi" w:hAnsiTheme="minorHAnsi" w:cstheme="minorHAnsi"/>
          <w:szCs w:val="20"/>
        </w:rPr>
        <w:t xml:space="preserve"> małym przedsiębiorstwem</w:t>
      </w:r>
    </w:p>
    <w:p w14:paraId="209878FB" w14:textId="77777777" w:rsidR="008B1C9D" w:rsidRPr="00E638F7" w:rsidRDefault="008B1C9D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sym w:font="Symbol" w:char="F07F"/>
      </w:r>
      <w:r w:rsidRPr="00E638F7">
        <w:rPr>
          <w:rFonts w:asciiTheme="minorHAnsi" w:hAnsiTheme="minorHAnsi" w:cstheme="minorHAnsi"/>
          <w:szCs w:val="20"/>
        </w:rPr>
        <w:t xml:space="preserve"> średnim przedsiębiorstwem</w:t>
      </w:r>
    </w:p>
    <w:p w14:paraId="14660104" w14:textId="77777777" w:rsidR="00750FD1" w:rsidRPr="00E638F7" w:rsidRDefault="008B1C9D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sym w:font="Symbol" w:char="F07F"/>
      </w:r>
      <w:r w:rsidRPr="00E638F7">
        <w:rPr>
          <w:rFonts w:asciiTheme="minorHAnsi" w:hAnsiTheme="minorHAnsi" w:cstheme="minorHAnsi"/>
          <w:szCs w:val="20"/>
        </w:rPr>
        <w:t xml:space="preserve"> dużym przedsiębiorstwem</w:t>
      </w:r>
    </w:p>
    <w:p w14:paraId="2841A30A" w14:textId="77777777" w:rsidR="00AF710B" w:rsidRPr="00E638F7" w:rsidRDefault="00AF710B" w:rsidP="00B80EF2">
      <w:pPr>
        <w:numPr>
          <w:ilvl w:val="0"/>
          <w:numId w:val="32"/>
        </w:numPr>
        <w:tabs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bCs/>
          <w:szCs w:val="20"/>
        </w:rPr>
        <w:sectPr w:rsidR="00AF710B" w:rsidRPr="00E638F7" w:rsidSect="00DF4586">
          <w:type w:val="continuous"/>
          <w:pgSz w:w="11906" w:h="16838"/>
          <w:pgMar w:top="1276" w:right="1416" w:bottom="1276" w:left="1417" w:header="708" w:footer="708" w:gutter="0"/>
          <w:cols w:num="2" w:space="708"/>
          <w:docGrid w:linePitch="360"/>
        </w:sectPr>
      </w:pPr>
    </w:p>
    <w:p w14:paraId="79186D07" w14:textId="77777777" w:rsidR="00597680" w:rsidRPr="00E638F7" w:rsidRDefault="00597680" w:rsidP="00B80EF2">
      <w:pPr>
        <w:numPr>
          <w:ilvl w:val="0"/>
          <w:numId w:val="32"/>
        </w:numPr>
        <w:tabs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 xml:space="preserve">Oświadczamy, iż w cenie oferty uwzględniliśmy koszty i zakres całości przedmiotu zamówienia oraz, że oferujemy przedmiot zamówienia zgodny z wymaganiami i warunkami opisanymi oraz określonymi przez Zamawiającego w SWZ. </w:t>
      </w:r>
    </w:p>
    <w:p w14:paraId="391BA0CD" w14:textId="77777777" w:rsidR="00597680" w:rsidRPr="00E638F7" w:rsidRDefault="00597680" w:rsidP="00B80EF2">
      <w:pPr>
        <w:numPr>
          <w:ilvl w:val="0"/>
          <w:numId w:val="32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bCs/>
          <w:iCs/>
          <w:szCs w:val="20"/>
        </w:rPr>
        <w:t>Oświadczamy</w:t>
      </w:r>
      <w:r w:rsidRPr="00E638F7">
        <w:rPr>
          <w:rFonts w:asciiTheme="minorHAnsi" w:hAnsiTheme="minorHAnsi" w:cstheme="minorHAnsi"/>
          <w:iCs/>
          <w:szCs w:val="20"/>
        </w:rPr>
        <w:t>, iż wyrażamy zgodę na przetwarzanie naszych danych osobowych w zakresie wynikającym</w:t>
      </w:r>
      <w:r w:rsidRPr="00E638F7">
        <w:rPr>
          <w:rFonts w:asciiTheme="minorHAnsi" w:hAnsiTheme="minorHAnsi" w:cstheme="minorHAnsi"/>
          <w:iCs/>
          <w:szCs w:val="20"/>
        </w:rPr>
        <w:br/>
        <w:t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73F4AAAB" w14:textId="77777777" w:rsidR="00597680" w:rsidRPr="00E638F7" w:rsidRDefault="00597680" w:rsidP="00B80EF2">
      <w:pPr>
        <w:pStyle w:val="Jasnasiatkaakcent31"/>
        <w:numPr>
          <w:ilvl w:val="0"/>
          <w:numId w:val="32"/>
        </w:numPr>
        <w:tabs>
          <w:tab w:val="left" w:pos="567"/>
        </w:tabs>
        <w:spacing w:after="0" w:line="240" w:lineRule="auto"/>
        <w:ind w:left="0" w:right="1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b/>
          <w:bCs/>
          <w:szCs w:val="20"/>
          <w:lang w:eastAsia="pl-PL"/>
        </w:rPr>
        <w:t>Oświadczamy</w:t>
      </w:r>
      <w:r w:rsidRPr="00E638F7">
        <w:rPr>
          <w:rFonts w:asciiTheme="minorHAnsi" w:hAnsiTheme="minorHAnsi" w:cstheme="minorHAnsi"/>
          <w:b/>
          <w:szCs w:val="20"/>
          <w:lang w:eastAsia="pl-PL"/>
        </w:rPr>
        <w:t>, że deklarujemy doręczanie faktur</w:t>
      </w:r>
      <w:r w:rsidR="008B1C9D" w:rsidRPr="00E638F7">
        <w:rPr>
          <w:rFonts w:asciiTheme="minorHAnsi" w:hAnsiTheme="minorHAnsi" w:cstheme="minorHAnsi"/>
          <w:b/>
          <w:szCs w:val="20"/>
          <w:lang w:eastAsia="pl-PL"/>
        </w:rPr>
        <w:t xml:space="preserve"> </w:t>
      </w:r>
      <w:r w:rsidR="008B1C9D" w:rsidRPr="00E638F7">
        <w:rPr>
          <w:rFonts w:asciiTheme="minorHAnsi" w:hAnsiTheme="minorHAnsi" w:cstheme="minorHAnsi"/>
          <w:b/>
          <w:color w:val="FF0000"/>
          <w:szCs w:val="20"/>
          <w:lang w:eastAsia="pl-PL"/>
        </w:rPr>
        <w:t>(odpowiednie zaznaczyć „X”)</w:t>
      </w:r>
      <w:r w:rsidR="008B1C9D" w:rsidRPr="00E638F7">
        <w:rPr>
          <w:rFonts w:asciiTheme="minorHAnsi" w:hAnsiTheme="minorHAnsi" w:cstheme="minorHAnsi"/>
          <w:szCs w:val="20"/>
          <w:lang w:eastAsia="pl-PL"/>
        </w:rPr>
        <w:t>:</w:t>
      </w:r>
    </w:p>
    <w:p w14:paraId="0C4445EE" w14:textId="77777777" w:rsidR="00597680" w:rsidRPr="00E638F7" w:rsidRDefault="008B1C9D" w:rsidP="008B1C9D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sym w:font="Symbol" w:char="F07F"/>
      </w:r>
      <w:r w:rsidRPr="00E638F7">
        <w:rPr>
          <w:rFonts w:asciiTheme="minorHAnsi" w:hAnsiTheme="minorHAnsi" w:cstheme="minorHAnsi"/>
          <w:szCs w:val="20"/>
        </w:rPr>
        <w:t xml:space="preserve"> </w:t>
      </w:r>
      <w:r w:rsidR="00597680" w:rsidRPr="00E638F7">
        <w:rPr>
          <w:rFonts w:asciiTheme="minorHAnsi" w:hAnsiTheme="minorHAnsi" w:cstheme="minorHAnsi"/>
          <w:szCs w:val="20"/>
          <w:lang w:eastAsia="pl-PL"/>
        </w:rPr>
        <w:t xml:space="preserve">w formie papierowej wraz z wymaganymi załącznikami pod warunkiem doręczenia na adres: </w:t>
      </w:r>
      <w:r w:rsidR="00597680" w:rsidRPr="00E638F7">
        <w:rPr>
          <w:rFonts w:asciiTheme="minorHAnsi" w:hAnsiTheme="minorHAnsi" w:cstheme="minorHAnsi"/>
          <w:szCs w:val="20"/>
        </w:rPr>
        <w:t>Teatr Łaźnia Nowa, os. Szkolne 25, 31-977 Kraków,</w:t>
      </w:r>
    </w:p>
    <w:p w14:paraId="323B6CD7" w14:textId="77777777" w:rsidR="00597680" w:rsidRPr="00E638F7" w:rsidRDefault="008B1C9D" w:rsidP="008B1C9D">
      <w:pPr>
        <w:pStyle w:val="Jasnasiatkaakcent31"/>
        <w:tabs>
          <w:tab w:val="left" w:pos="567"/>
        </w:tabs>
        <w:spacing w:after="0" w:line="240" w:lineRule="auto"/>
        <w:ind w:left="567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sym w:font="Symbol" w:char="F07F"/>
      </w:r>
      <w:r w:rsidRPr="00E638F7">
        <w:rPr>
          <w:rFonts w:asciiTheme="minorHAnsi" w:hAnsiTheme="minorHAnsi" w:cstheme="minorHAnsi"/>
          <w:szCs w:val="20"/>
        </w:rPr>
        <w:t xml:space="preserve"> </w:t>
      </w:r>
      <w:r w:rsidR="00597680" w:rsidRPr="00E638F7">
        <w:rPr>
          <w:rFonts w:asciiTheme="minorHAnsi" w:hAnsiTheme="minorHAnsi" w:cstheme="minorHAnsi"/>
          <w:szCs w:val="20"/>
          <w:lang w:eastAsia="pl-PL"/>
        </w:rPr>
        <w:t xml:space="preserve">w formie elektronicznej wraz z wymaganymi załącznikami pod warunkiem przesłania na adres: </w:t>
      </w:r>
      <w:hyperlink r:id="rId9" w:history="1">
        <w:r w:rsidR="00597680" w:rsidRPr="00E638F7">
          <w:rPr>
            <w:rStyle w:val="Hipercze"/>
            <w:rFonts w:asciiTheme="minorHAnsi" w:hAnsiTheme="minorHAnsi" w:cstheme="minorHAnsi"/>
            <w:szCs w:val="20"/>
            <w:lang w:eastAsia="pl-PL"/>
          </w:rPr>
          <w:t>biuro@laznianowa.pl</w:t>
        </w:r>
      </w:hyperlink>
      <w:r w:rsidR="00597680" w:rsidRPr="00E638F7">
        <w:rPr>
          <w:rFonts w:asciiTheme="minorHAnsi" w:hAnsiTheme="minorHAnsi" w:cstheme="minorHAnsi"/>
          <w:szCs w:val="20"/>
          <w:lang w:eastAsia="pl-PL"/>
        </w:rPr>
        <w:t xml:space="preserve"> (wskazany przez Zamawiającego),</w:t>
      </w:r>
    </w:p>
    <w:p w14:paraId="2CCB427B" w14:textId="77777777" w:rsidR="00597680" w:rsidRPr="00E638F7" w:rsidRDefault="008B1C9D" w:rsidP="008B1C9D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sym w:font="Symbol" w:char="F07F"/>
      </w:r>
      <w:r w:rsidRPr="00E638F7">
        <w:rPr>
          <w:rFonts w:asciiTheme="minorHAnsi" w:hAnsiTheme="minorHAnsi" w:cstheme="minorHAnsi"/>
          <w:szCs w:val="20"/>
        </w:rPr>
        <w:t xml:space="preserve"> </w:t>
      </w:r>
      <w:r w:rsidR="00597680" w:rsidRPr="00E638F7">
        <w:rPr>
          <w:rFonts w:asciiTheme="minorHAnsi" w:hAnsiTheme="minorHAnsi" w:cstheme="minorHAnsi"/>
          <w:szCs w:val="20"/>
          <w:lang w:eastAsia="pl-PL"/>
        </w:rPr>
        <w:t>w formie ustrukturyzowanych faktur elektronicznych wraz z wymaganymi załącznikami pod warunkiem przesłania na adres PEF: 6782938805.</w:t>
      </w:r>
    </w:p>
    <w:p w14:paraId="0CC24260" w14:textId="77777777" w:rsidR="00597680" w:rsidRPr="00E638F7" w:rsidRDefault="00597680" w:rsidP="00B80EF2">
      <w:pPr>
        <w:pStyle w:val="Jasnasiatkaakcent31"/>
        <w:numPr>
          <w:ilvl w:val="0"/>
          <w:numId w:val="32"/>
        </w:numPr>
        <w:tabs>
          <w:tab w:val="left" w:pos="567"/>
        </w:tabs>
        <w:spacing w:after="0" w:line="240" w:lineRule="auto"/>
        <w:ind w:left="567" w:right="1" w:hanging="567"/>
        <w:jc w:val="both"/>
        <w:rPr>
          <w:rFonts w:asciiTheme="minorHAnsi" w:hAnsiTheme="minorHAnsi" w:cstheme="minorHAnsi"/>
          <w:color w:val="FF0000"/>
          <w:szCs w:val="20"/>
        </w:rPr>
      </w:pPr>
      <w:r w:rsidRPr="00E638F7">
        <w:rPr>
          <w:rFonts w:asciiTheme="minorHAnsi" w:hAnsiTheme="minorHAnsi" w:cstheme="minorHAnsi"/>
          <w:bCs/>
          <w:szCs w:val="20"/>
          <w:lang w:eastAsia="pl-PL"/>
        </w:rPr>
        <w:lastRenderedPageBreak/>
        <w:t>Oświadczamy</w:t>
      </w:r>
      <w:r w:rsidRPr="00E638F7">
        <w:rPr>
          <w:rFonts w:asciiTheme="minorHAnsi" w:hAnsiTheme="minorHAnsi" w:cstheme="minorHAnsi"/>
          <w:szCs w:val="20"/>
          <w:lang w:eastAsia="pl-PL"/>
        </w:rPr>
        <w:t>, iż wpłata wynagrodzenia powinna być dokonana na rachunek bankowy Wykonawcy</w:t>
      </w:r>
      <w:r w:rsidRPr="00E638F7">
        <w:rPr>
          <w:rFonts w:asciiTheme="minorHAnsi" w:hAnsiTheme="minorHAnsi" w:cstheme="minorHAnsi"/>
          <w:szCs w:val="20"/>
          <w:lang w:eastAsia="pl-PL"/>
        </w:rPr>
        <w:br/>
        <w:t>o numerze konta</w:t>
      </w:r>
      <w:r w:rsidR="00C54CAB" w:rsidRPr="00E638F7">
        <w:rPr>
          <w:rFonts w:asciiTheme="minorHAnsi" w:hAnsiTheme="minorHAnsi" w:cstheme="minorHAnsi"/>
          <w:szCs w:val="20"/>
          <w:lang w:eastAsia="pl-PL"/>
        </w:rPr>
        <w:t xml:space="preserve"> </w:t>
      </w:r>
      <w:r w:rsidR="00C54CAB" w:rsidRPr="00E638F7">
        <w:rPr>
          <w:rFonts w:asciiTheme="minorHAnsi" w:hAnsiTheme="minorHAnsi" w:cstheme="minorHAnsi"/>
          <w:color w:val="FF0000"/>
          <w:szCs w:val="20"/>
          <w:lang w:eastAsia="pl-PL"/>
        </w:rPr>
        <w:t>(należy odpowiednio wypełnić):</w:t>
      </w:r>
    </w:p>
    <w:p w14:paraId="1379209D" w14:textId="77777777" w:rsidR="00597680" w:rsidRPr="00E638F7" w:rsidRDefault="00597680" w:rsidP="00837B7E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  <w:lang w:eastAsia="pl-PL"/>
        </w:rPr>
        <w:t>………………………………………………….………………………………… Bank: …………………………………………………….………………</w:t>
      </w:r>
      <w:r w:rsidRPr="00E638F7">
        <w:rPr>
          <w:rFonts w:asciiTheme="minorHAnsi" w:hAnsiTheme="minorHAnsi" w:cstheme="minorHAnsi"/>
          <w:color w:val="FF0000"/>
          <w:szCs w:val="20"/>
          <w:lang w:eastAsia="pl-PL"/>
        </w:rPr>
        <w:t>*</w:t>
      </w:r>
    </w:p>
    <w:p w14:paraId="28E4E24E" w14:textId="77777777" w:rsidR="008B1C9D" w:rsidRPr="00E638F7" w:rsidRDefault="00597680" w:rsidP="00B80EF2">
      <w:pPr>
        <w:pStyle w:val="Jasnasiatkaakcent31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b/>
          <w:bCs/>
          <w:szCs w:val="20"/>
        </w:rPr>
        <w:t>Oświadczamy</w:t>
      </w:r>
      <w:r w:rsidR="008B1C9D" w:rsidRPr="00E638F7">
        <w:rPr>
          <w:rFonts w:asciiTheme="minorHAnsi" w:hAnsiTheme="minorHAnsi" w:cstheme="minorHAnsi"/>
          <w:b/>
          <w:szCs w:val="20"/>
        </w:rPr>
        <w:t xml:space="preserve">, że </w:t>
      </w:r>
      <w:r w:rsidR="008B1C9D" w:rsidRPr="00E638F7">
        <w:rPr>
          <w:rFonts w:asciiTheme="minorHAnsi" w:hAnsiTheme="minorHAnsi" w:cstheme="minorHAnsi"/>
          <w:b/>
          <w:color w:val="FF0000"/>
          <w:szCs w:val="20"/>
        </w:rPr>
        <w:t>(</w:t>
      </w:r>
      <w:r w:rsidR="006562F2" w:rsidRPr="00E638F7">
        <w:rPr>
          <w:rFonts w:asciiTheme="minorHAnsi" w:hAnsiTheme="minorHAnsi" w:cstheme="minorHAnsi"/>
          <w:b/>
          <w:color w:val="FF0000"/>
          <w:szCs w:val="20"/>
        </w:rPr>
        <w:t>odpowiednie</w:t>
      </w:r>
      <w:r w:rsidR="008B1C9D" w:rsidRPr="00E638F7">
        <w:rPr>
          <w:rFonts w:asciiTheme="minorHAnsi" w:hAnsiTheme="minorHAnsi" w:cstheme="minorHAnsi"/>
          <w:b/>
          <w:color w:val="FF0000"/>
          <w:szCs w:val="20"/>
        </w:rPr>
        <w:t xml:space="preserve"> zaznaczyć „X”)</w:t>
      </w:r>
      <w:r w:rsidR="006562F2" w:rsidRPr="00E638F7">
        <w:rPr>
          <w:rFonts w:asciiTheme="minorHAnsi" w:hAnsiTheme="minorHAnsi" w:cstheme="minorHAnsi"/>
          <w:color w:val="FF0000"/>
          <w:szCs w:val="20"/>
        </w:rPr>
        <w:t>:</w:t>
      </w:r>
    </w:p>
    <w:p w14:paraId="6FCA97CF" w14:textId="77777777" w:rsidR="00597680" w:rsidRPr="00E638F7" w:rsidRDefault="008B1C9D" w:rsidP="008B1C9D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szCs w:val="20"/>
        </w:rPr>
      </w:pPr>
      <w:bookmarkStart w:id="1" w:name="_Hlk93575403"/>
      <w:r w:rsidRPr="00E638F7">
        <w:rPr>
          <w:rFonts w:asciiTheme="minorHAnsi" w:hAnsiTheme="minorHAnsi" w:cstheme="minorHAnsi"/>
          <w:szCs w:val="20"/>
        </w:rPr>
        <w:sym w:font="Symbol" w:char="F07F"/>
      </w:r>
      <w:r w:rsidRPr="00E638F7">
        <w:rPr>
          <w:rFonts w:asciiTheme="minorHAnsi" w:hAnsiTheme="minorHAnsi" w:cstheme="minorHAnsi"/>
          <w:szCs w:val="20"/>
        </w:rPr>
        <w:t xml:space="preserve"> </w:t>
      </w:r>
      <w:r w:rsidR="00597680" w:rsidRPr="00E638F7">
        <w:rPr>
          <w:rFonts w:asciiTheme="minorHAnsi" w:hAnsiTheme="minorHAnsi" w:cstheme="minorHAnsi"/>
          <w:szCs w:val="20"/>
        </w:rPr>
        <w:t>jesteśmy czynnym podatnikiem podatku od towarów i usług (VAT)</w:t>
      </w:r>
    </w:p>
    <w:bookmarkEnd w:id="1"/>
    <w:p w14:paraId="4A2ED95C" w14:textId="77777777" w:rsidR="006562F2" w:rsidRPr="00E638F7" w:rsidRDefault="006562F2" w:rsidP="006562F2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sym w:font="Symbol" w:char="F07F"/>
      </w:r>
      <w:r w:rsidRPr="00E638F7">
        <w:rPr>
          <w:rFonts w:asciiTheme="minorHAnsi" w:hAnsiTheme="minorHAnsi" w:cstheme="minorHAnsi"/>
          <w:szCs w:val="20"/>
        </w:rPr>
        <w:t xml:space="preserve"> nie jesteśmy czynnym podatnikiem podatku od towarów i usług (VAT)</w:t>
      </w:r>
    </w:p>
    <w:p w14:paraId="02556D53" w14:textId="77777777" w:rsidR="00597680" w:rsidRPr="00E638F7" w:rsidRDefault="00597680" w:rsidP="00B80EF2">
      <w:pPr>
        <w:pStyle w:val="Jasnasiatkaakcent31"/>
        <w:numPr>
          <w:ilvl w:val="0"/>
          <w:numId w:val="32"/>
        </w:numPr>
        <w:tabs>
          <w:tab w:val="left" w:pos="567"/>
        </w:tabs>
        <w:spacing w:after="0" w:line="240" w:lineRule="auto"/>
        <w:ind w:left="0" w:right="1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  <w:lang w:eastAsia="pl-PL"/>
        </w:rPr>
        <w:t>Oświadczamy, iż osobą upoważnioną do kontaktów z Zamawiającym w zakresie złożonej oferty oraz</w:t>
      </w:r>
      <w:r w:rsidRPr="00E638F7">
        <w:rPr>
          <w:rFonts w:asciiTheme="minorHAnsi" w:hAnsiTheme="minorHAnsi" w:cstheme="minorHAnsi"/>
          <w:szCs w:val="20"/>
          <w:lang w:eastAsia="pl-PL"/>
        </w:rPr>
        <w:br/>
        <w:t>w sprawach dotyczących ewentualnej realizacji umowy jest</w:t>
      </w:r>
      <w:r w:rsidR="00C54CAB" w:rsidRPr="00E638F7">
        <w:rPr>
          <w:rFonts w:asciiTheme="minorHAnsi" w:hAnsiTheme="minorHAnsi" w:cstheme="minorHAnsi"/>
          <w:szCs w:val="20"/>
          <w:lang w:eastAsia="pl-PL"/>
        </w:rPr>
        <w:t xml:space="preserve"> </w:t>
      </w:r>
      <w:r w:rsidR="00C54CAB" w:rsidRPr="00E638F7">
        <w:rPr>
          <w:rFonts w:asciiTheme="minorHAnsi" w:hAnsiTheme="minorHAnsi" w:cstheme="minorHAnsi"/>
          <w:color w:val="FF0000"/>
          <w:szCs w:val="20"/>
          <w:lang w:eastAsia="pl-PL"/>
        </w:rPr>
        <w:t>(można wypełnić fakultatywnie)</w:t>
      </w:r>
      <w:r w:rsidRPr="00E638F7">
        <w:rPr>
          <w:rFonts w:asciiTheme="minorHAnsi" w:hAnsiTheme="minorHAnsi" w:cstheme="minorHAnsi"/>
          <w:szCs w:val="20"/>
          <w:lang w:eastAsia="pl-PL"/>
        </w:rPr>
        <w:t xml:space="preserve">: </w:t>
      </w:r>
    </w:p>
    <w:p w14:paraId="224FC6E5" w14:textId="77777777" w:rsidR="00597680" w:rsidRPr="00E638F7" w:rsidRDefault="00B37212" w:rsidP="00837B7E">
      <w:pPr>
        <w:pStyle w:val="Jasnasiatkaakcent31"/>
        <w:tabs>
          <w:tab w:val="left" w:pos="567"/>
        </w:tabs>
        <w:spacing w:after="0" w:line="240" w:lineRule="auto"/>
        <w:ind w:left="0" w:right="1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  <w:lang w:eastAsia="pl-PL"/>
        </w:rPr>
        <w:t>…………………………………………………</w:t>
      </w:r>
      <w:r w:rsidR="00597680" w:rsidRPr="00E638F7">
        <w:rPr>
          <w:rFonts w:asciiTheme="minorHAnsi" w:hAnsiTheme="minorHAnsi" w:cstheme="minorHAnsi"/>
          <w:szCs w:val="20"/>
          <w:lang w:eastAsia="pl-PL"/>
        </w:rPr>
        <w:t xml:space="preserve">……….…………….., e-mail: …………………….……………., tel.: ……………………….…….. </w:t>
      </w:r>
    </w:p>
    <w:p w14:paraId="698E0C71" w14:textId="77777777" w:rsidR="00597680" w:rsidRPr="00E638F7" w:rsidRDefault="00597680" w:rsidP="00B80EF2">
      <w:pPr>
        <w:pStyle w:val="Jasnasiatkaakcent31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b/>
          <w:szCs w:val="20"/>
          <w:lang w:eastAsia="pl-PL"/>
        </w:rPr>
        <w:t>Oświadczamy, że wybór oferty</w:t>
      </w:r>
      <w:r w:rsidR="00C54CAB" w:rsidRPr="00E638F7">
        <w:rPr>
          <w:rFonts w:asciiTheme="minorHAnsi" w:hAnsiTheme="minorHAnsi" w:cstheme="minorHAnsi"/>
          <w:b/>
          <w:szCs w:val="20"/>
          <w:lang w:eastAsia="pl-PL"/>
        </w:rPr>
        <w:t xml:space="preserve"> </w:t>
      </w:r>
      <w:r w:rsidR="00C54CAB" w:rsidRPr="00E638F7">
        <w:rPr>
          <w:rFonts w:asciiTheme="minorHAnsi" w:hAnsiTheme="minorHAnsi" w:cstheme="minorHAnsi"/>
          <w:b/>
          <w:color w:val="FF0000"/>
          <w:szCs w:val="20"/>
        </w:rPr>
        <w:t>(odpowiednie zaznaczyć „X”)</w:t>
      </w:r>
      <w:r w:rsidRPr="00E638F7">
        <w:rPr>
          <w:rFonts w:asciiTheme="minorHAnsi" w:hAnsiTheme="minorHAnsi" w:cstheme="minorHAnsi"/>
          <w:szCs w:val="20"/>
          <w:lang w:eastAsia="pl-PL"/>
        </w:rPr>
        <w:t>:</w:t>
      </w:r>
    </w:p>
    <w:p w14:paraId="09804650" w14:textId="77777777" w:rsidR="00597680" w:rsidRPr="00E638F7" w:rsidRDefault="00C54CAB" w:rsidP="00C54CAB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color w:val="FF0000"/>
          <w:szCs w:val="20"/>
          <w:lang w:eastAsia="pl-PL"/>
        </w:rPr>
      </w:pPr>
      <w:r w:rsidRPr="00E638F7">
        <w:rPr>
          <w:rFonts w:asciiTheme="minorHAnsi" w:hAnsiTheme="minorHAnsi" w:cstheme="minorHAnsi"/>
          <w:szCs w:val="20"/>
        </w:rPr>
        <w:sym w:font="Symbol" w:char="F07F"/>
      </w:r>
      <w:r w:rsidRPr="00E638F7">
        <w:rPr>
          <w:rFonts w:asciiTheme="minorHAnsi" w:hAnsiTheme="minorHAnsi" w:cstheme="minorHAnsi"/>
          <w:szCs w:val="20"/>
        </w:rPr>
        <w:t xml:space="preserve"> n</w:t>
      </w:r>
      <w:r w:rsidR="00597680" w:rsidRPr="00E638F7">
        <w:rPr>
          <w:rFonts w:asciiTheme="minorHAnsi" w:hAnsiTheme="minorHAnsi" w:cstheme="minorHAnsi"/>
          <w:szCs w:val="20"/>
          <w:lang w:eastAsia="pl-PL"/>
        </w:rPr>
        <w:t>ie będzie prowadził do powstania u Zamawiającego obowiązku podatkowego zgodnie przepisami ustawy</w:t>
      </w:r>
      <w:r w:rsidRPr="00E638F7">
        <w:rPr>
          <w:rFonts w:asciiTheme="minorHAnsi" w:hAnsiTheme="minorHAnsi" w:cstheme="minorHAnsi"/>
          <w:szCs w:val="20"/>
          <w:lang w:eastAsia="pl-PL"/>
        </w:rPr>
        <w:t xml:space="preserve"> </w:t>
      </w:r>
      <w:r w:rsidR="00597680" w:rsidRPr="00E638F7">
        <w:rPr>
          <w:rFonts w:asciiTheme="minorHAnsi" w:hAnsiTheme="minorHAnsi" w:cstheme="minorHAnsi"/>
          <w:szCs w:val="20"/>
          <w:lang w:eastAsia="pl-PL"/>
        </w:rPr>
        <w:t>o podatku od towarów i usług.</w:t>
      </w:r>
    </w:p>
    <w:p w14:paraId="191616D3" w14:textId="77777777" w:rsidR="00597680" w:rsidRPr="00E638F7" w:rsidRDefault="00C54CAB" w:rsidP="00C54CAB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sym w:font="Symbol" w:char="F07F"/>
      </w:r>
      <w:r w:rsidRPr="00E638F7">
        <w:rPr>
          <w:rFonts w:asciiTheme="minorHAnsi" w:hAnsiTheme="minorHAnsi" w:cstheme="minorHAnsi"/>
          <w:szCs w:val="20"/>
        </w:rPr>
        <w:t xml:space="preserve"> </w:t>
      </w:r>
      <w:r w:rsidR="00597680" w:rsidRPr="00E638F7">
        <w:rPr>
          <w:rFonts w:asciiTheme="minorHAnsi" w:hAnsiTheme="minorHAnsi" w:cstheme="minorHAnsi"/>
          <w:szCs w:val="20"/>
          <w:lang w:eastAsia="pl-PL"/>
        </w:rPr>
        <w:t xml:space="preserve">będzie prowadził do powstania u Zamawiającego obowiązku podatkowego zgodnie z przepisami ustawy o podatku od towarów i usług. </w:t>
      </w:r>
    </w:p>
    <w:p w14:paraId="7F76531F" w14:textId="77777777" w:rsidR="00597680" w:rsidRPr="00E638F7" w:rsidRDefault="00597680" w:rsidP="00C54CAB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color w:val="FF0000"/>
          <w:szCs w:val="20"/>
        </w:rPr>
      </w:pPr>
      <w:r w:rsidRPr="00E638F7">
        <w:rPr>
          <w:rFonts w:asciiTheme="minorHAnsi" w:hAnsiTheme="minorHAnsi" w:cstheme="minorHAnsi"/>
          <w:szCs w:val="20"/>
          <w:lang w:eastAsia="pl-PL"/>
        </w:rPr>
        <w:t xml:space="preserve">Powyższy obowiązek podatkowy będzie dotyczył </w:t>
      </w:r>
      <w:r w:rsidR="00C54CAB" w:rsidRPr="00E638F7">
        <w:rPr>
          <w:rFonts w:asciiTheme="minorHAnsi" w:hAnsiTheme="minorHAnsi" w:cstheme="minorHAnsi"/>
          <w:color w:val="FF0000"/>
          <w:szCs w:val="20"/>
          <w:lang w:eastAsia="pl-PL"/>
        </w:rPr>
        <w:t>(należy odpowiednio wypełnić):</w:t>
      </w:r>
    </w:p>
    <w:p w14:paraId="795FCE7C" w14:textId="77777777" w:rsidR="00597680" w:rsidRPr="00E638F7" w:rsidRDefault="00597680" w:rsidP="00C54CAB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……………………………………………………………………………………………………………………………….…………………………………</w:t>
      </w:r>
    </w:p>
    <w:p w14:paraId="6B815F8F" w14:textId="77777777" w:rsidR="00597680" w:rsidRPr="00E638F7" w:rsidRDefault="00597680" w:rsidP="008F3A10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i/>
          <w:iCs/>
          <w:szCs w:val="20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E638F7">
        <w:rPr>
          <w:rFonts w:asciiTheme="minorHAnsi" w:hAnsiTheme="minorHAnsi" w:cstheme="minorHAnsi"/>
          <w:szCs w:val="20"/>
          <w:lang w:eastAsia="pl-PL"/>
        </w:rPr>
        <w:t xml:space="preserve"> objętych przedmiotem zamówienia</w:t>
      </w:r>
      <w:r w:rsidRPr="00E638F7">
        <w:rPr>
          <w:rFonts w:asciiTheme="minorHAnsi" w:hAnsiTheme="minorHAnsi" w:cstheme="minorHAnsi"/>
          <w:color w:val="FF0000"/>
          <w:szCs w:val="20"/>
          <w:lang w:eastAsia="pl-PL"/>
        </w:rPr>
        <w:t>*</w:t>
      </w:r>
    </w:p>
    <w:p w14:paraId="5D3BDC2C" w14:textId="77777777" w:rsidR="006E2903" w:rsidRPr="00E638F7" w:rsidRDefault="006E2903" w:rsidP="003A55B3">
      <w:pPr>
        <w:tabs>
          <w:tab w:val="left" w:pos="567"/>
          <w:tab w:val="left" w:pos="6237"/>
        </w:tabs>
        <w:spacing w:line="240" w:lineRule="auto"/>
        <w:ind w:right="1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t>14.</w:t>
      </w:r>
      <w:r w:rsidRPr="00E638F7">
        <w:rPr>
          <w:rFonts w:asciiTheme="minorHAnsi" w:hAnsiTheme="minorHAnsi" w:cstheme="minorHAnsi"/>
          <w:szCs w:val="20"/>
        </w:rPr>
        <w:tab/>
        <w:t xml:space="preserve">Załączniki: </w:t>
      </w:r>
    </w:p>
    <w:p w14:paraId="3CF673EB" w14:textId="6E68526D" w:rsidR="000A054C" w:rsidRPr="00E638F7" w:rsidRDefault="0024477D" w:rsidP="00177FFD">
      <w:pPr>
        <w:pStyle w:val="Akapitzlist"/>
        <w:numPr>
          <w:ilvl w:val="7"/>
          <w:numId w:val="76"/>
        </w:numPr>
        <w:tabs>
          <w:tab w:val="left" w:pos="567"/>
          <w:tab w:val="left" w:pos="6237"/>
        </w:tabs>
        <w:spacing w:line="240" w:lineRule="auto"/>
        <w:ind w:left="284" w:right="1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t>szczegółowy opis przedmiotu zamówienia określający funkcje, parametry i warunki wymagane oraz wskazanie marki/typu/modelu/symbolu itp. i producenta/ów pozwalających na jednoznaczną identyfikację oferowanych poszczególnych urządzeń i elementów wraz z obliczeniem ceny oferty dla całości zamówienia, wyliczonej w oparciu o własną kalkulację, odpowiednio dla oferowanych lub oferowanych części zamówienia, według wzoru tabelarycznego stanowiącego Załącznik A do SWZ,</w:t>
      </w:r>
    </w:p>
    <w:p w14:paraId="5C7A5B20" w14:textId="22AF66A1" w:rsidR="006E2903" w:rsidRPr="00E638F7" w:rsidRDefault="000F5514" w:rsidP="00177FFD">
      <w:pPr>
        <w:pStyle w:val="Akapitzlist"/>
        <w:numPr>
          <w:ilvl w:val="7"/>
          <w:numId w:val="76"/>
        </w:numPr>
        <w:tabs>
          <w:tab w:val="left" w:pos="567"/>
          <w:tab w:val="left" w:pos="6237"/>
        </w:tabs>
        <w:spacing w:line="240" w:lineRule="auto"/>
        <w:ind w:left="284" w:right="1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t xml:space="preserve">Załącznik nr </w:t>
      </w:r>
      <w:r w:rsidR="00D344F6" w:rsidRPr="00E638F7">
        <w:rPr>
          <w:rFonts w:asciiTheme="minorHAnsi" w:hAnsiTheme="minorHAnsi" w:cstheme="minorHAnsi"/>
          <w:szCs w:val="20"/>
        </w:rPr>
        <w:t xml:space="preserve">3 </w:t>
      </w:r>
      <w:r w:rsidRPr="00E638F7">
        <w:rPr>
          <w:rFonts w:asciiTheme="minorHAnsi" w:hAnsiTheme="minorHAnsi" w:cstheme="minorHAnsi"/>
          <w:szCs w:val="20"/>
        </w:rPr>
        <w:t>do SWZ -</w:t>
      </w:r>
      <w:r w:rsidR="00B3470C" w:rsidRPr="00E638F7">
        <w:rPr>
          <w:rFonts w:asciiTheme="minorHAnsi" w:hAnsiTheme="minorHAnsi" w:cstheme="minorHAnsi"/>
          <w:szCs w:val="20"/>
        </w:rPr>
        <w:t xml:space="preserve"> oświadczenia Wykonawcy dotyczące spełniania warunków udziału w postępowaniu</w:t>
      </w:r>
      <w:r w:rsidR="00A940DC" w:rsidRPr="00E638F7">
        <w:rPr>
          <w:rFonts w:asciiTheme="minorHAnsi" w:hAnsiTheme="minorHAnsi" w:cstheme="minorHAnsi"/>
          <w:szCs w:val="20"/>
        </w:rPr>
        <w:t>;</w:t>
      </w:r>
    </w:p>
    <w:p w14:paraId="3E00E6AF" w14:textId="332F13E3" w:rsidR="00C67EFB" w:rsidRPr="00E638F7" w:rsidRDefault="00C67EFB" w:rsidP="00177FFD">
      <w:pPr>
        <w:pStyle w:val="Akapitzlist"/>
        <w:numPr>
          <w:ilvl w:val="7"/>
          <w:numId w:val="76"/>
        </w:numPr>
        <w:tabs>
          <w:tab w:val="left" w:pos="567"/>
          <w:tab w:val="left" w:pos="6237"/>
        </w:tabs>
        <w:spacing w:line="240" w:lineRule="auto"/>
        <w:ind w:left="284" w:right="1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t>dowód wniesienia wadium</w:t>
      </w:r>
      <w:r w:rsidR="0024477D" w:rsidRPr="00E638F7">
        <w:rPr>
          <w:rFonts w:asciiTheme="minorHAnsi" w:hAnsiTheme="minorHAnsi" w:cstheme="minorHAnsi"/>
          <w:szCs w:val="20"/>
        </w:rPr>
        <w:t>;</w:t>
      </w:r>
    </w:p>
    <w:p w14:paraId="61BFFFB6" w14:textId="0116A931" w:rsidR="0051481C" w:rsidRPr="003003C0" w:rsidRDefault="006E2903" w:rsidP="00A6044F">
      <w:pPr>
        <w:pStyle w:val="Akapitzlist"/>
        <w:numPr>
          <w:ilvl w:val="7"/>
          <w:numId w:val="76"/>
        </w:numPr>
        <w:tabs>
          <w:tab w:val="left" w:pos="567"/>
          <w:tab w:val="left" w:pos="993"/>
          <w:tab w:val="left" w:pos="6237"/>
        </w:tabs>
        <w:spacing w:line="240" w:lineRule="auto"/>
        <w:ind w:left="284" w:right="1" w:firstLine="0"/>
        <w:rPr>
          <w:rStyle w:val="Brak"/>
          <w:rFonts w:cs="Calibri"/>
          <w:bCs/>
        </w:rPr>
      </w:pPr>
      <w:r w:rsidRPr="003003C0">
        <w:rPr>
          <w:rFonts w:asciiTheme="minorHAnsi" w:hAnsiTheme="minorHAnsi" w:cstheme="minorHAnsi"/>
          <w:szCs w:val="20"/>
        </w:rPr>
        <w:t>…………………………</w:t>
      </w:r>
      <w:bookmarkStart w:id="2" w:name="_GoBack"/>
      <w:bookmarkEnd w:id="2"/>
      <w:r w:rsidRPr="003003C0">
        <w:rPr>
          <w:rFonts w:asciiTheme="minorHAnsi" w:hAnsiTheme="minorHAnsi" w:cstheme="minorHAnsi"/>
          <w:szCs w:val="20"/>
        </w:rPr>
        <w:t>………..</w:t>
      </w:r>
    </w:p>
    <w:sectPr w:rsidR="0051481C" w:rsidRPr="003003C0" w:rsidSect="00DF4586"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757A3DA" w16cex:dateUtc="2024-06-24T09:26:00Z"/>
  <w16cex:commentExtensible w16cex:durableId="6BF25AA0" w16cex:dateUtc="2024-06-24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51C62" w14:textId="77777777" w:rsidR="00A811DD" w:rsidRDefault="00A811DD">
      <w:pPr>
        <w:spacing w:line="240" w:lineRule="auto"/>
      </w:pPr>
      <w:r>
        <w:separator/>
      </w:r>
    </w:p>
  </w:endnote>
  <w:endnote w:type="continuationSeparator" w:id="0">
    <w:p w14:paraId="513532EC" w14:textId="77777777" w:rsidR="00A811DD" w:rsidRDefault="00A81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8045" w14:textId="77777777" w:rsidR="00A811DD" w:rsidRDefault="00A811DD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595FC" w14:textId="77777777" w:rsidR="00A811DD" w:rsidRDefault="00A811DD">
      <w:pPr>
        <w:spacing w:line="240" w:lineRule="auto"/>
      </w:pPr>
      <w:r>
        <w:separator/>
      </w:r>
    </w:p>
  </w:footnote>
  <w:footnote w:type="continuationSeparator" w:id="0">
    <w:p w14:paraId="011248F2" w14:textId="77777777" w:rsidR="00A811DD" w:rsidRDefault="00A811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1408DE3C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A56E05B6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DC2E48F0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4B9C002A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49E5C54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5D142E82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A9E2C28C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5D169E88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13614F2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7" w15:restartNumberingAfterBreak="0">
    <w:nsid w:val="01BF2431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042958FC"/>
    <w:multiLevelType w:val="hybridMultilevel"/>
    <w:tmpl w:val="FED4C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E9A0D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5BB019B"/>
    <w:multiLevelType w:val="hybridMultilevel"/>
    <w:tmpl w:val="1804A9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119257E4">
      <w:start w:val="1"/>
      <w:numFmt w:val="decimal"/>
      <w:lvlText w:val="%7.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06B3219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1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08DC1752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3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4" w15:restartNumberingAfterBreak="0">
    <w:nsid w:val="0B614C77"/>
    <w:multiLevelType w:val="hybridMultilevel"/>
    <w:tmpl w:val="71A0A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D7907EE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6" w15:restartNumberingAfterBreak="0">
    <w:nsid w:val="104422ED"/>
    <w:multiLevelType w:val="hybridMultilevel"/>
    <w:tmpl w:val="15E0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16C0D54"/>
    <w:multiLevelType w:val="multilevel"/>
    <w:tmpl w:val="7C9E4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8" w15:restartNumberingAfterBreak="0">
    <w:nsid w:val="1233540D"/>
    <w:multiLevelType w:val="hybridMultilevel"/>
    <w:tmpl w:val="AAA86486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BD4CC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79F7033"/>
    <w:multiLevelType w:val="multilevel"/>
    <w:tmpl w:val="870A05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19B6154C"/>
    <w:multiLevelType w:val="multilevel"/>
    <w:tmpl w:val="9448F3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2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214F14DA"/>
    <w:multiLevelType w:val="multilevel"/>
    <w:tmpl w:val="438E00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4" w15:restartNumberingAfterBreak="0">
    <w:nsid w:val="23326FB7"/>
    <w:multiLevelType w:val="hybridMultilevel"/>
    <w:tmpl w:val="339E926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1CFE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4120926"/>
    <w:multiLevelType w:val="hybridMultilevel"/>
    <w:tmpl w:val="59F0BA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24E11751"/>
    <w:multiLevelType w:val="multilevel"/>
    <w:tmpl w:val="401865D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654301F"/>
    <w:multiLevelType w:val="multilevel"/>
    <w:tmpl w:val="8DCEBF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8" w15:restartNumberingAfterBreak="0">
    <w:nsid w:val="27B470BB"/>
    <w:multiLevelType w:val="hybridMultilevel"/>
    <w:tmpl w:val="2D8CA5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2872472C"/>
    <w:multiLevelType w:val="hybridMultilevel"/>
    <w:tmpl w:val="D728A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4518F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8CCBB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11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2EDD1BB3"/>
    <w:multiLevelType w:val="multilevel"/>
    <w:tmpl w:val="C1E2AD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3" w15:restartNumberingAfterBreak="0">
    <w:nsid w:val="30DE7081"/>
    <w:multiLevelType w:val="hybridMultilevel"/>
    <w:tmpl w:val="B3901C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30E6331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5" w15:restartNumberingAfterBreak="0">
    <w:nsid w:val="39AA5B21"/>
    <w:multiLevelType w:val="multilevel"/>
    <w:tmpl w:val="FB2668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6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D535365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8" w15:restartNumberingAfterBreak="0">
    <w:nsid w:val="3E864B04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9" w15:restartNumberingAfterBreak="0">
    <w:nsid w:val="42CB154D"/>
    <w:multiLevelType w:val="hybridMultilevel"/>
    <w:tmpl w:val="72967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6295D19"/>
    <w:multiLevelType w:val="hybridMultilevel"/>
    <w:tmpl w:val="AAFE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396A52"/>
    <w:multiLevelType w:val="hybridMultilevel"/>
    <w:tmpl w:val="1CE04822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955145"/>
    <w:multiLevelType w:val="hybridMultilevel"/>
    <w:tmpl w:val="1C24EF1C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DAE3E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4" w15:restartNumberingAfterBreak="0">
    <w:nsid w:val="4C5757CC"/>
    <w:multiLevelType w:val="multilevel"/>
    <w:tmpl w:val="D8780ED8"/>
    <w:styleLink w:val="WW8Num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5" w15:restartNumberingAfterBreak="0">
    <w:nsid w:val="4D1A2720"/>
    <w:multiLevelType w:val="hybridMultilevel"/>
    <w:tmpl w:val="2BC0B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0000028">
      <w:start w:val="1"/>
      <w:numFmt w:val="lowerLetter"/>
      <w:lvlText w:val="%4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6326B3"/>
    <w:multiLevelType w:val="hybridMultilevel"/>
    <w:tmpl w:val="C8367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8D4884"/>
    <w:multiLevelType w:val="multilevel"/>
    <w:tmpl w:val="5706D2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8" w15:restartNumberingAfterBreak="0">
    <w:nsid w:val="4ED17E89"/>
    <w:multiLevelType w:val="multilevel"/>
    <w:tmpl w:val="3C18E9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9" w15:restartNumberingAfterBreak="0">
    <w:nsid w:val="520D05AE"/>
    <w:multiLevelType w:val="hybridMultilevel"/>
    <w:tmpl w:val="25685B90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3786528"/>
    <w:multiLevelType w:val="multilevel"/>
    <w:tmpl w:val="2CA64494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1" w15:restartNumberingAfterBreak="0">
    <w:nsid w:val="53C50017"/>
    <w:multiLevelType w:val="hybridMultilevel"/>
    <w:tmpl w:val="653C4C6A"/>
    <w:name w:val="WW8Num112222"/>
    <w:lvl w:ilvl="0" w:tplc="00000028">
      <w:start w:val="1"/>
      <w:numFmt w:val="lowerLetter"/>
      <w:lvlText w:val="%1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4810DD3"/>
    <w:multiLevelType w:val="multilevel"/>
    <w:tmpl w:val="1FF437D0"/>
    <w:styleLink w:val="111111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56123E84"/>
    <w:multiLevelType w:val="hybridMultilevel"/>
    <w:tmpl w:val="0636C9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7232F08"/>
    <w:multiLevelType w:val="multilevel"/>
    <w:tmpl w:val="16C6FD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59DB6441"/>
    <w:multiLevelType w:val="hybridMultilevel"/>
    <w:tmpl w:val="DDC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5D0558DE"/>
    <w:multiLevelType w:val="multilevel"/>
    <w:tmpl w:val="06E4B2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0" w15:restartNumberingAfterBreak="0">
    <w:nsid w:val="5D53782E"/>
    <w:multiLevelType w:val="hybridMultilevel"/>
    <w:tmpl w:val="D38C1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D9565AC"/>
    <w:multiLevelType w:val="multilevel"/>
    <w:tmpl w:val="9BDCD34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2" w15:restartNumberingAfterBreak="0">
    <w:nsid w:val="5F6E5C8C"/>
    <w:multiLevelType w:val="hybridMultilevel"/>
    <w:tmpl w:val="3958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2A466F5"/>
    <w:multiLevelType w:val="hybridMultilevel"/>
    <w:tmpl w:val="40986AF4"/>
    <w:name w:val="WW8Num112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4" w15:restartNumberingAfterBreak="0">
    <w:nsid w:val="63255C37"/>
    <w:multiLevelType w:val="hybridMultilevel"/>
    <w:tmpl w:val="05FA88EE"/>
    <w:lvl w:ilvl="0" w:tplc="4518FE1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35042EC"/>
    <w:multiLevelType w:val="hybridMultilevel"/>
    <w:tmpl w:val="113A4E14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D141A8"/>
    <w:multiLevelType w:val="hybridMultilevel"/>
    <w:tmpl w:val="FD100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7D128D"/>
    <w:multiLevelType w:val="multilevel"/>
    <w:tmpl w:val="191244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8" w15:restartNumberingAfterBreak="0">
    <w:nsid w:val="6C02644A"/>
    <w:multiLevelType w:val="hybridMultilevel"/>
    <w:tmpl w:val="B03676E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4C47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2A42C9"/>
    <w:multiLevelType w:val="hybridMultilevel"/>
    <w:tmpl w:val="91501464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0A83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483F95"/>
    <w:multiLevelType w:val="hybridMultilevel"/>
    <w:tmpl w:val="FB10238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DE32F17"/>
    <w:multiLevelType w:val="hybridMultilevel"/>
    <w:tmpl w:val="BFD84D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3" w15:restartNumberingAfterBreak="0">
    <w:nsid w:val="7EB25765"/>
    <w:multiLevelType w:val="hybridMultilevel"/>
    <w:tmpl w:val="B65C5A0E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9"/>
  </w:num>
  <w:num w:numId="5">
    <w:abstractNumId w:val="31"/>
  </w:num>
  <w:num w:numId="6">
    <w:abstractNumId w:val="33"/>
  </w:num>
  <w:num w:numId="7">
    <w:abstractNumId w:val="36"/>
  </w:num>
  <w:num w:numId="8">
    <w:abstractNumId w:val="39"/>
  </w:num>
  <w:num w:numId="9">
    <w:abstractNumId w:val="41"/>
  </w:num>
  <w:num w:numId="10">
    <w:abstractNumId w:val="43"/>
  </w:num>
  <w:num w:numId="11">
    <w:abstractNumId w:val="47"/>
  </w:num>
  <w:num w:numId="12">
    <w:abstractNumId w:val="48"/>
  </w:num>
  <w:num w:numId="13">
    <w:abstractNumId w:val="49"/>
  </w:num>
  <w:num w:numId="14">
    <w:abstractNumId w:val="51"/>
  </w:num>
  <w:num w:numId="15">
    <w:abstractNumId w:val="52"/>
  </w:num>
  <w:num w:numId="16">
    <w:abstractNumId w:val="54"/>
  </w:num>
  <w:num w:numId="17">
    <w:abstractNumId w:val="61"/>
  </w:num>
  <w:num w:numId="18">
    <w:abstractNumId w:val="63"/>
  </w:num>
  <w:num w:numId="19">
    <w:abstractNumId w:val="65"/>
  </w:num>
  <w:num w:numId="20">
    <w:abstractNumId w:val="67"/>
  </w:num>
  <w:num w:numId="21">
    <w:abstractNumId w:val="72"/>
  </w:num>
  <w:num w:numId="22">
    <w:abstractNumId w:val="73"/>
  </w:num>
  <w:num w:numId="23">
    <w:abstractNumId w:val="74"/>
  </w:num>
  <w:num w:numId="24">
    <w:abstractNumId w:val="76"/>
  </w:num>
  <w:num w:numId="25">
    <w:abstractNumId w:val="78"/>
  </w:num>
  <w:num w:numId="26">
    <w:abstractNumId w:val="80"/>
  </w:num>
  <w:num w:numId="27">
    <w:abstractNumId w:val="81"/>
  </w:num>
  <w:num w:numId="28">
    <w:abstractNumId w:val="82"/>
  </w:num>
  <w:num w:numId="29">
    <w:abstractNumId w:val="85"/>
  </w:num>
  <w:num w:numId="30">
    <w:abstractNumId w:val="132"/>
  </w:num>
  <w:num w:numId="31">
    <w:abstractNumId w:val="153"/>
  </w:num>
  <w:num w:numId="32">
    <w:abstractNumId w:val="129"/>
  </w:num>
  <w:num w:numId="33">
    <w:abstractNumId w:val="123"/>
  </w:num>
  <w:num w:numId="34">
    <w:abstractNumId w:val="154"/>
  </w:num>
  <w:num w:numId="35">
    <w:abstractNumId w:val="91"/>
  </w:num>
  <w:num w:numId="36">
    <w:abstractNumId w:val="152"/>
  </w:num>
  <w:num w:numId="37">
    <w:abstractNumId w:val="102"/>
  </w:num>
  <w:num w:numId="38">
    <w:abstractNumId w:val="99"/>
  </w:num>
  <w:num w:numId="39">
    <w:abstractNumId w:val="93"/>
  </w:num>
  <w:num w:numId="40">
    <w:abstractNumId w:val="98"/>
  </w:num>
  <w:num w:numId="41">
    <w:abstractNumId w:val="149"/>
  </w:num>
  <w:num w:numId="42">
    <w:abstractNumId w:val="104"/>
  </w:num>
  <w:num w:numId="43">
    <w:abstractNumId w:val="148"/>
  </w:num>
  <w:num w:numId="44">
    <w:abstractNumId w:val="88"/>
  </w:num>
  <w:num w:numId="45">
    <w:abstractNumId w:val="125"/>
  </w:num>
  <w:num w:numId="46">
    <w:abstractNumId w:val="109"/>
  </w:num>
  <w:num w:numId="47">
    <w:abstractNumId w:val="110"/>
  </w:num>
  <w:num w:numId="48">
    <w:abstractNumId w:val="122"/>
  </w:num>
  <w:num w:numId="49">
    <w:abstractNumId w:val="135"/>
  </w:num>
  <w:num w:numId="50">
    <w:abstractNumId w:val="116"/>
  </w:num>
  <w:num w:numId="51">
    <w:abstractNumId w:val="117"/>
  </w:num>
  <w:num w:numId="52">
    <w:abstractNumId w:val="89"/>
  </w:num>
  <w:num w:numId="53">
    <w:abstractNumId w:val="151"/>
  </w:num>
  <w:num w:numId="54">
    <w:abstractNumId w:val="126"/>
  </w:num>
  <w:num w:numId="55">
    <w:abstractNumId w:val="120"/>
  </w:num>
  <w:num w:numId="56">
    <w:abstractNumId w:val="137"/>
  </w:num>
  <w:num w:numId="57">
    <w:abstractNumId w:val="130"/>
  </w:num>
  <w:num w:numId="58">
    <w:abstractNumId w:val="138"/>
  </w:num>
  <w:num w:numId="59">
    <w:abstractNumId w:val="133"/>
  </w:num>
  <w:num w:numId="60">
    <w:abstractNumId w:val="124"/>
  </w:num>
  <w:num w:numId="61">
    <w:abstractNumId w:val="87"/>
  </w:num>
  <w:num w:numId="62">
    <w:abstractNumId w:val="95"/>
  </w:num>
  <w:num w:numId="63">
    <w:abstractNumId w:val="114"/>
  </w:num>
  <w:num w:numId="64">
    <w:abstractNumId w:val="147"/>
  </w:num>
  <w:num w:numId="65">
    <w:abstractNumId w:val="111"/>
  </w:num>
  <w:num w:numId="66">
    <w:abstractNumId w:val="92"/>
  </w:num>
  <w:num w:numId="67">
    <w:abstractNumId w:val="97"/>
  </w:num>
  <w:num w:numId="68">
    <w:abstractNumId w:val="145"/>
  </w:num>
  <w:num w:numId="69">
    <w:abstractNumId w:val="150"/>
  </w:num>
  <w:num w:numId="70">
    <w:abstractNumId w:val="121"/>
  </w:num>
  <w:num w:numId="71">
    <w:abstractNumId w:val="139"/>
  </w:num>
  <w:num w:numId="72">
    <w:abstractNumId w:val="101"/>
  </w:num>
  <w:num w:numId="73">
    <w:abstractNumId w:val="103"/>
  </w:num>
  <w:num w:numId="74">
    <w:abstractNumId w:val="107"/>
  </w:num>
  <w:num w:numId="75">
    <w:abstractNumId w:val="127"/>
  </w:num>
  <w:num w:numId="76">
    <w:abstractNumId w:val="146"/>
  </w:num>
  <w:num w:numId="77">
    <w:abstractNumId w:val="136"/>
  </w:num>
  <w:num w:numId="78">
    <w:abstractNumId w:val="113"/>
  </w:num>
  <w:num w:numId="79">
    <w:abstractNumId w:val="105"/>
  </w:num>
  <w:num w:numId="80">
    <w:abstractNumId w:val="108"/>
  </w:num>
  <w:num w:numId="81">
    <w:abstractNumId w:val="86"/>
  </w:num>
  <w:num w:numId="82">
    <w:abstractNumId w:val="112"/>
  </w:num>
  <w:num w:numId="83">
    <w:abstractNumId w:val="128"/>
  </w:num>
  <w:num w:numId="84">
    <w:abstractNumId w:val="141"/>
  </w:num>
  <w:num w:numId="85">
    <w:abstractNumId w:val="142"/>
  </w:num>
  <w:num w:numId="86">
    <w:abstractNumId w:val="94"/>
  </w:num>
  <w:num w:numId="87">
    <w:abstractNumId w:val="140"/>
  </w:num>
  <w:num w:numId="88">
    <w:abstractNumId w:val="119"/>
  </w:num>
  <w:num w:numId="89">
    <w:abstractNumId w:val="96"/>
  </w:num>
  <w:num w:numId="90">
    <w:abstractNumId w:val="100"/>
  </w:num>
  <w:num w:numId="91">
    <w:abstractNumId w:val="106"/>
  </w:num>
  <w:num w:numId="92">
    <w:abstractNumId w:val="90"/>
  </w:num>
  <w:num w:numId="93">
    <w:abstractNumId w:val="144"/>
  </w:num>
  <w:num w:numId="94">
    <w:abstractNumId w:val="118"/>
  </w:num>
  <w:num w:numId="95">
    <w:abstractNumId w:val="13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79E"/>
    <w:rsid w:val="00004C50"/>
    <w:rsid w:val="00011FEB"/>
    <w:rsid w:val="00012CF9"/>
    <w:rsid w:val="00013395"/>
    <w:rsid w:val="00013577"/>
    <w:rsid w:val="0001770E"/>
    <w:rsid w:val="00017B0F"/>
    <w:rsid w:val="00022A58"/>
    <w:rsid w:val="00023F39"/>
    <w:rsid w:val="00025F68"/>
    <w:rsid w:val="00026E75"/>
    <w:rsid w:val="00026EE0"/>
    <w:rsid w:val="00032B69"/>
    <w:rsid w:val="00032D30"/>
    <w:rsid w:val="00035137"/>
    <w:rsid w:val="000443F4"/>
    <w:rsid w:val="00045129"/>
    <w:rsid w:val="000451EB"/>
    <w:rsid w:val="00045CD7"/>
    <w:rsid w:val="00050788"/>
    <w:rsid w:val="00054F98"/>
    <w:rsid w:val="00065672"/>
    <w:rsid w:val="000664FD"/>
    <w:rsid w:val="00074353"/>
    <w:rsid w:val="00080921"/>
    <w:rsid w:val="000813B0"/>
    <w:rsid w:val="00086562"/>
    <w:rsid w:val="00086616"/>
    <w:rsid w:val="00086BA6"/>
    <w:rsid w:val="0009369C"/>
    <w:rsid w:val="00096986"/>
    <w:rsid w:val="000A054C"/>
    <w:rsid w:val="000A132C"/>
    <w:rsid w:val="000A5ED1"/>
    <w:rsid w:val="000B0CC9"/>
    <w:rsid w:val="000B5958"/>
    <w:rsid w:val="000B5D0D"/>
    <w:rsid w:val="000B719E"/>
    <w:rsid w:val="000B7EF8"/>
    <w:rsid w:val="000C22D8"/>
    <w:rsid w:val="000C363A"/>
    <w:rsid w:val="000C5C77"/>
    <w:rsid w:val="000C6A23"/>
    <w:rsid w:val="000D0CE3"/>
    <w:rsid w:val="000D4709"/>
    <w:rsid w:val="000D4DED"/>
    <w:rsid w:val="000D569B"/>
    <w:rsid w:val="000D7B69"/>
    <w:rsid w:val="000E0191"/>
    <w:rsid w:val="000E317B"/>
    <w:rsid w:val="000E5CE4"/>
    <w:rsid w:val="000F2F36"/>
    <w:rsid w:val="000F4079"/>
    <w:rsid w:val="000F5514"/>
    <w:rsid w:val="00104947"/>
    <w:rsid w:val="001070A0"/>
    <w:rsid w:val="0011078E"/>
    <w:rsid w:val="00110FA6"/>
    <w:rsid w:val="00113C7C"/>
    <w:rsid w:val="001145CB"/>
    <w:rsid w:val="00115520"/>
    <w:rsid w:val="001157A5"/>
    <w:rsid w:val="001212AC"/>
    <w:rsid w:val="00125EAB"/>
    <w:rsid w:val="00126AA8"/>
    <w:rsid w:val="00127F2A"/>
    <w:rsid w:val="0013223B"/>
    <w:rsid w:val="0013286E"/>
    <w:rsid w:val="0013388F"/>
    <w:rsid w:val="001450B2"/>
    <w:rsid w:val="00145108"/>
    <w:rsid w:val="00150F7F"/>
    <w:rsid w:val="00152430"/>
    <w:rsid w:val="00154194"/>
    <w:rsid w:val="00156B57"/>
    <w:rsid w:val="00156D52"/>
    <w:rsid w:val="00157F66"/>
    <w:rsid w:val="001641D1"/>
    <w:rsid w:val="00165BF5"/>
    <w:rsid w:val="00166AAF"/>
    <w:rsid w:val="0017581A"/>
    <w:rsid w:val="00177E49"/>
    <w:rsid w:val="00177FFD"/>
    <w:rsid w:val="00180950"/>
    <w:rsid w:val="00182256"/>
    <w:rsid w:val="001950A2"/>
    <w:rsid w:val="00195470"/>
    <w:rsid w:val="00197712"/>
    <w:rsid w:val="001A03FC"/>
    <w:rsid w:val="001A558D"/>
    <w:rsid w:val="001B129A"/>
    <w:rsid w:val="001B33CA"/>
    <w:rsid w:val="001B49D6"/>
    <w:rsid w:val="001B5196"/>
    <w:rsid w:val="001B5A85"/>
    <w:rsid w:val="001B75F2"/>
    <w:rsid w:val="001C0E44"/>
    <w:rsid w:val="001D16C7"/>
    <w:rsid w:val="001D5588"/>
    <w:rsid w:val="001D7F3B"/>
    <w:rsid w:val="001E0EB2"/>
    <w:rsid w:val="001E2548"/>
    <w:rsid w:val="001E267A"/>
    <w:rsid w:val="001E4E7A"/>
    <w:rsid w:val="001F02ED"/>
    <w:rsid w:val="001F237D"/>
    <w:rsid w:val="001F72FA"/>
    <w:rsid w:val="00200622"/>
    <w:rsid w:val="00206244"/>
    <w:rsid w:val="002106AD"/>
    <w:rsid w:val="0021537C"/>
    <w:rsid w:val="00216D45"/>
    <w:rsid w:val="00226D1C"/>
    <w:rsid w:val="00240B64"/>
    <w:rsid w:val="0024477D"/>
    <w:rsid w:val="00256FB1"/>
    <w:rsid w:val="00260522"/>
    <w:rsid w:val="00260BD5"/>
    <w:rsid w:val="0026221A"/>
    <w:rsid w:val="002634A5"/>
    <w:rsid w:val="002654AF"/>
    <w:rsid w:val="002676AE"/>
    <w:rsid w:val="00271503"/>
    <w:rsid w:val="00274D06"/>
    <w:rsid w:val="00275A87"/>
    <w:rsid w:val="002832C1"/>
    <w:rsid w:val="0028350E"/>
    <w:rsid w:val="00285783"/>
    <w:rsid w:val="0028677E"/>
    <w:rsid w:val="00287A95"/>
    <w:rsid w:val="00291DBA"/>
    <w:rsid w:val="00295FF6"/>
    <w:rsid w:val="00297726"/>
    <w:rsid w:val="00297E11"/>
    <w:rsid w:val="00297F5A"/>
    <w:rsid w:val="002A1853"/>
    <w:rsid w:val="002A1FAC"/>
    <w:rsid w:val="002A2E30"/>
    <w:rsid w:val="002A5049"/>
    <w:rsid w:val="002A6EBB"/>
    <w:rsid w:val="002B47BF"/>
    <w:rsid w:val="002B5D8E"/>
    <w:rsid w:val="002B7236"/>
    <w:rsid w:val="002D1995"/>
    <w:rsid w:val="002E4EEF"/>
    <w:rsid w:val="002E5B0C"/>
    <w:rsid w:val="002F395B"/>
    <w:rsid w:val="003003C0"/>
    <w:rsid w:val="0030100B"/>
    <w:rsid w:val="003016E4"/>
    <w:rsid w:val="00301FD6"/>
    <w:rsid w:val="00305F11"/>
    <w:rsid w:val="00311352"/>
    <w:rsid w:val="00312079"/>
    <w:rsid w:val="00314954"/>
    <w:rsid w:val="003157D1"/>
    <w:rsid w:val="003176A4"/>
    <w:rsid w:val="0032231E"/>
    <w:rsid w:val="00331C16"/>
    <w:rsid w:val="0033263B"/>
    <w:rsid w:val="00332A7D"/>
    <w:rsid w:val="00333BCF"/>
    <w:rsid w:val="00335E37"/>
    <w:rsid w:val="003361C9"/>
    <w:rsid w:val="00340A9F"/>
    <w:rsid w:val="00341342"/>
    <w:rsid w:val="00345DED"/>
    <w:rsid w:val="0034702B"/>
    <w:rsid w:val="0035698C"/>
    <w:rsid w:val="0035726F"/>
    <w:rsid w:val="0036067D"/>
    <w:rsid w:val="0036229C"/>
    <w:rsid w:val="00364928"/>
    <w:rsid w:val="00365E96"/>
    <w:rsid w:val="00366EC4"/>
    <w:rsid w:val="00375B36"/>
    <w:rsid w:val="00381022"/>
    <w:rsid w:val="0038236E"/>
    <w:rsid w:val="00385034"/>
    <w:rsid w:val="0038551A"/>
    <w:rsid w:val="0039101C"/>
    <w:rsid w:val="00395BA1"/>
    <w:rsid w:val="003A55B3"/>
    <w:rsid w:val="003A7EEF"/>
    <w:rsid w:val="003B07B8"/>
    <w:rsid w:val="003B30BB"/>
    <w:rsid w:val="003B6FD6"/>
    <w:rsid w:val="003B72B8"/>
    <w:rsid w:val="003C104E"/>
    <w:rsid w:val="003E06F6"/>
    <w:rsid w:val="003E083E"/>
    <w:rsid w:val="003E70B4"/>
    <w:rsid w:val="003F0375"/>
    <w:rsid w:val="003F20C0"/>
    <w:rsid w:val="003F55D0"/>
    <w:rsid w:val="00404BA5"/>
    <w:rsid w:val="00413D28"/>
    <w:rsid w:val="00416529"/>
    <w:rsid w:val="00420611"/>
    <w:rsid w:val="004223C0"/>
    <w:rsid w:val="00433560"/>
    <w:rsid w:val="00442A81"/>
    <w:rsid w:val="00442BE3"/>
    <w:rsid w:val="004440CC"/>
    <w:rsid w:val="00447724"/>
    <w:rsid w:val="004513DC"/>
    <w:rsid w:val="0045231D"/>
    <w:rsid w:val="00457480"/>
    <w:rsid w:val="004632AE"/>
    <w:rsid w:val="004658EF"/>
    <w:rsid w:val="004664A3"/>
    <w:rsid w:val="00470211"/>
    <w:rsid w:val="004739D0"/>
    <w:rsid w:val="0048241E"/>
    <w:rsid w:val="00482AAE"/>
    <w:rsid w:val="00484E9B"/>
    <w:rsid w:val="00486B8B"/>
    <w:rsid w:val="00486CA2"/>
    <w:rsid w:val="00492B08"/>
    <w:rsid w:val="00493104"/>
    <w:rsid w:val="0049462A"/>
    <w:rsid w:val="00496655"/>
    <w:rsid w:val="004B1C71"/>
    <w:rsid w:val="004B6038"/>
    <w:rsid w:val="004C0511"/>
    <w:rsid w:val="004D3CEF"/>
    <w:rsid w:val="004D535B"/>
    <w:rsid w:val="004D7136"/>
    <w:rsid w:val="004E0AE4"/>
    <w:rsid w:val="004E1B82"/>
    <w:rsid w:val="004E7D39"/>
    <w:rsid w:val="004F10E9"/>
    <w:rsid w:val="004F5315"/>
    <w:rsid w:val="004F694E"/>
    <w:rsid w:val="004F7028"/>
    <w:rsid w:val="0050421D"/>
    <w:rsid w:val="005043F6"/>
    <w:rsid w:val="00514668"/>
    <w:rsid w:val="0051481C"/>
    <w:rsid w:val="005207B2"/>
    <w:rsid w:val="00527F17"/>
    <w:rsid w:val="0053383E"/>
    <w:rsid w:val="0054238B"/>
    <w:rsid w:val="00547F4E"/>
    <w:rsid w:val="0055405A"/>
    <w:rsid w:val="0055413E"/>
    <w:rsid w:val="0055566D"/>
    <w:rsid w:val="00555ECC"/>
    <w:rsid w:val="00556AAF"/>
    <w:rsid w:val="00571E2F"/>
    <w:rsid w:val="00571FDD"/>
    <w:rsid w:val="00575E4A"/>
    <w:rsid w:val="00580C45"/>
    <w:rsid w:val="00582444"/>
    <w:rsid w:val="00582DDD"/>
    <w:rsid w:val="00582EE5"/>
    <w:rsid w:val="00583C34"/>
    <w:rsid w:val="0058483A"/>
    <w:rsid w:val="00586011"/>
    <w:rsid w:val="005863DC"/>
    <w:rsid w:val="00591627"/>
    <w:rsid w:val="00593894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0CA4"/>
    <w:rsid w:val="005B42E1"/>
    <w:rsid w:val="005B5642"/>
    <w:rsid w:val="005B5EE2"/>
    <w:rsid w:val="005C62BD"/>
    <w:rsid w:val="005C6C8F"/>
    <w:rsid w:val="005D01D4"/>
    <w:rsid w:val="005E04F8"/>
    <w:rsid w:val="005E42B7"/>
    <w:rsid w:val="005E493F"/>
    <w:rsid w:val="005E4EDB"/>
    <w:rsid w:val="005F3337"/>
    <w:rsid w:val="005F5330"/>
    <w:rsid w:val="00603EB8"/>
    <w:rsid w:val="00607C68"/>
    <w:rsid w:val="00621201"/>
    <w:rsid w:val="00626886"/>
    <w:rsid w:val="00627E15"/>
    <w:rsid w:val="00627E23"/>
    <w:rsid w:val="00630DCF"/>
    <w:rsid w:val="00633A06"/>
    <w:rsid w:val="00635095"/>
    <w:rsid w:val="00635844"/>
    <w:rsid w:val="00641E4C"/>
    <w:rsid w:val="00643FC0"/>
    <w:rsid w:val="00644F3D"/>
    <w:rsid w:val="00650E07"/>
    <w:rsid w:val="00651584"/>
    <w:rsid w:val="0065303F"/>
    <w:rsid w:val="00653667"/>
    <w:rsid w:val="006562F2"/>
    <w:rsid w:val="00661BA9"/>
    <w:rsid w:val="00662218"/>
    <w:rsid w:val="00672042"/>
    <w:rsid w:val="006768A3"/>
    <w:rsid w:val="00677C80"/>
    <w:rsid w:val="006811B6"/>
    <w:rsid w:val="00682FC9"/>
    <w:rsid w:val="00683064"/>
    <w:rsid w:val="006A0026"/>
    <w:rsid w:val="006A04FA"/>
    <w:rsid w:val="006A0C2D"/>
    <w:rsid w:val="006A36E1"/>
    <w:rsid w:val="006A5559"/>
    <w:rsid w:val="006B18AF"/>
    <w:rsid w:val="006B1E26"/>
    <w:rsid w:val="006B5E13"/>
    <w:rsid w:val="006B61E0"/>
    <w:rsid w:val="006B63E4"/>
    <w:rsid w:val="006B78CB"/>
    <w:rsid w:val="006C0387"/>
    <w:rsid w:val="006C11C3"/>
    <w:rsid w:val="006C1DA3"/>
    <w:rsid w:val="006C5381"/>
    <w:rsid w:val="006C64F5"/>
    <w:rsid w:val="006D5803"/>
    <w:rsid w:val="006D703E"/>
    <w:rsid w:val="006E0712"/>
    <w:rsid w:val="006E2903"/>
    <w:rsid w:val="006E35A6"/>
    <w:rsid w:val="006E4D61"/>
    <w:rsid w:val="006E7DC6"/>
    <w:rsid w:val="006F42FA"/>
    <w:rsid w:val="00701971"/>
    <w:rsid w:val="0070721E"/>
    <w:rsid w:val="00707FF2"/>
    <w:rsid w:val="00716496"/>
    <w:rsid w:val="007218DA"/>
    <w:rsid w:val="00722CD6"/>
    <w:rsid w:val="00727353"/>
    <w:rsid w:val="00735659"/>
    <w:rsid w:val="0074281E"/>
    <w:rsid w:val="00745DA4"/>
    <w:rsid w:val="00750CD8"/>
    <w:rsid w:val="00750DAF"/>
    <w:rsid w:val="00750FD1"/>
    <w:rsid w:val="007543BE"/>
    <w:rsid w:val="00754B63"/>
    <w:rsid w:val="007556AB"/>
    <w:rsid w:val="00757C7E"/>
    <w:rsid w:val="007610AD"/>
    <w:rsid w:val="0076648E"/>
    <w:rsid w:val="0077457F"/>
    <w:rsid w:val="00775F2E"/>
    <w:rsid w:val="00785A15"/>
    <w:rsid w:val="0078662A"/>
    <w:rsid w:val="007901E2"/>
    <w:rsid w:val="00791496"/>
    <w:rsid w:val="007938C5"/>
    <w:rsid w:val="007959E9"/>
    <w:rsid w:val="00795E42"/>
    <w:rsid w:val="007A305F"/>
    <w:rsid w:val="007A3CA2"/>
    <w:rsid w:val="007A48F8"/>
    <w:rsid w:val="007A4D0C"/>
    <w:rsid w:val="007A6025"/>
    <w:rsid w:val="007A73FF"/>
    <w:rsid w:val="007B5C13"/>
    <w:rsid w:val="007B6CF7"/>
    <w:rsid w:val="007C18D2"/>
    <w:rsid w:val="007C40DB"/>
    <w:rsid w:val="007C5BF6"/>
    <w:rsid w:val="007C6271"/>
    <w:rsid w:val="007C7C2F"/>
    <w:rsid w:val="007D00F9"/>
    <w:rsid w:val="007D1029"/>
    <w:rsid w:val="007D269F"/>
    <w:rsid w:val="007F3CE1"/>
    <w:rsid w:val="007F6CB8"/>
    <w:rsid w:val="007F6D2A"/>
    <w:rsid w:val="008010EE"/>
    <w:rsid w:val="008040B6"/>
    <w:rsid w:val="0080672A"/>
    <w:rsid w:val="00813E6B"/>
    <w:rsid w:val="00816F98"/>
    <w:rsid w:val="00820D4C"/>
    <w:rsid w:val="00823CA0"/>
    <w:rsid w:val="00824492"/>
    <w:rsid w:val="008250FE"/>
    <w:rsid w:val="00825ACF"/>
    <w:rsid w:val="0082769D"/>
    <w:rsid w:val="008307E1"/>
    <w:rsid w:val="0083299C"/>
    <w:rsid w:val="00833B49"/>
    <w:rsid w:val="0083500D"/>
    <w:rsid w:val="00836B8B"/>
    <w:rsid w:val="00837B7E"/>
    <w:rsid w:val="00841F46"/>
    <w:rsid w:val="00847F99"/>
    <w:rsid w:val="008518CB"/>
    <w:rsid w:val="008529E3"/>
    <w:rsid w:val="0085471B"/>
    <w:rsid w:val="00857A5F"/>
    <w:rsid w:val="0087473C"/>
    <w:rsid w:val="00875450"/>
    <w:rsid w:val="008814B5"/>
    <w:rsid w:val="0088353F"/>
    <w:rsid w:val="00884F00"/>
    <w:rsid w:val="008A1475"/>
    <w:rsid w:val="008A3131"/>
    <w:rsid w:val="008A780B"/>
    <w:rsid w:val="008B1566"/>
    <w:rsid w:val="008B1C9D"/>
    <w:rsid w:val="008B47CD"/>
    <w:rsid w:val="008B56AA"/>
    <w:rsid w:val="008C1216"/>
    <w:rsid w:val="008C349C"/>
    <w:rsid w:val="008C3CE6"/>
    <w:rsid w:val="008C416E"/>
    <w:rsid w:val="008D0F20"/>
    <w:rsid w:val="008D18C2"/>
    <w:rsid w:val="008D4AE1"/>
    <w:rsid w:val="008E0A5C"/>
    <w:rsid w:val="008E5326"/>
    <w:rsid w:val="008E5709"/>
    <w:rsid w:val="008E6A59"/>
    <w:rsid w:val="008F197D"/>
    <w:rsid w:val="008F3A10"/>
    <w:rsid w:val="008F3E81"/>
    <w:rsid w:val="008F47FB"/>
    <w:rsid w:val="008F4C3E"/>
    <w:rsid w:val="008F6D24"/>
    <w:rsid w:val="009022CB"/>
    <w:rsid w:val="00902B25"/>
    <w:rsid w:val="00902EF1"/>
    <w:rsid w:val="00915266"/>
    <w:rsid w:val="00915818"/>
    <w:rsid w:val="009158F2"/>
    <w:rsid w:val="00916C93"/>
    <w:rsid w:val="009173E0"/>
    <w:rsid w:val="00917778"/>
    <w:rsid w:val="009200CD"/>
    <w:rsid w:val="0092107F"/>
    <w:rsid w:val="00924894"/>
    <w:rsid w:val="00926260"/>
    <w:rsid w:val="009330E9"/>
    <w:rsid w:val="00933484"/>
    <w:rsid w:val="00934A62"/>
    <w:rsid w:val="00935472"/>
    <w:rsid w:val="00935920"/>
    <w:rsid w:val="00936CC8"/>
    <w:rsid w:val="00940C4A"/>
    <w:rsid w:val="00941586"/>
    <w:rsid w:val="00941B1D"/>
    <w:rsid w:val="0094347C"/>
    <w:rsid w:val="00954452"/>
    <w:rsid w:val="00955CBA"/>
    <w:rsid w:val="00956E2E"/>
    <w:rsid w:val="009651BA"/>
    <w:rsid w:val="009657F2"/>
    <w:rsid w:val="009675C9"/>
    <w:rsid w:val="00971E03"/>
    <w:rsid w:val="009800F9"/>
    <w:rsid w:val="0098148D"/>
    <w:rsid w:val="009818C7"/>
    <w:rsid w:val="00981CEC"/>
    <w:rsid w:val="00983071"/>
    <w:rsid w:val="0098437F"/>
    <w:rsid w:val="00985CBD"/>
    <w:rsid w:val="009874C0"/>
    <w:rsid w:val="009A46C5"/>
    <w:rsid w:val="009A738A"/>
    <w:rsid w:val="009A77C6"/>
    <w:rsid w:val="009B37F1"/>
    <w:rsid w:val="009B5350"/>
    <w:rsid w:val="009B74D1"/>
    <w:rsid w:val="009C28AC"/>
    <w:rsid w:val="009C4CD0"/>
    <w:rsid w:val="009C4F7C"/>
    <w:rsid w:val="009C6C27"/>
    <w:rsid w:val="009D22AE"/>
    <w:rsid w:val="009D3A90"/>
    <w:rsid w:val="009D5584"/>
    <w:rsid w:val="009D7419"/>
    <w:rsid w:val="009E3259"/>
    <w:rsid w:val="009F28FC"/>
    <w:rsid w:val="009F30FF"/>
    <w:rsid w:val="009F7F37"/>
    <w:rsid w:val="00A00324"/>
    <w:rsid w:val="00A0161D"/>
    <w:rsid w:val="00A07971"/>
    <w:rsid w:val="00A10B91"/>
    <w:rsid w:val="00A11002"/>
    <w:rsid w:val="00A12147"/>
    <w:rsid w:val="00A17045"/>
    <w:rsid w:val="00A20A80"/>
    <w:rsid w:val="00A2335E"/>
    <w:rsid w:val="00A276A2"/>
    <w:rsid w:val="00A27EF5"/>
    <w:rsid w:val="00A30092"/>
    <w:rsid w:val="00A349E3"/>
    <w:rsid w:val="00A34E4F"/>
    <w:rsid w:val="00A36178"/>
    <w:rsid w:val="00A5026D"/>
    <w:rsid w:val="00A51414"/>
    <w:rsid w:val="00A517DF"/>
    <w:rsid w:val="00A543C3"/>
    <w:rsid w:val="00A57BD5"/>
    <w:rsid w:val="00A57BF4"/>
    <w:rsid w:val="00A62AA4"/>
    <w:rsid w:val="00A635A1"/>
    <w:rsid w:val="00A63E8F"/>
    <w:rsid w:val="00A63FCF"/>
    <w:rsid w:val="00A66E84"/>
    <w:rsid w:val="00A71F29"/>
    <w:rsid w:val="00A7528E"/>
    <w:rsid w:val="00A7761B"/>
    <w:rsid w:val="00A80C91"/>
    <w:rsid w:val="00A811DD"/>
    <w:rsid w:val="00A81500"/>
    <w:rsid w:val="00A82999"/>
    <w:rsid w:val="00A836C5"/>
    <w:rsid w:val="00A87E09"/>
    <w:rsid w:val="00A940DC"/>
    <w:rsid w:val="00A950C9"/>
    <w:rsid w:val="00AA2325"/>
    <w:rsid w:val="00AA2AAE"/>
    <w:rsid w:val="00AA663C"/>
    <w:rsid w:val="00AB0552"/>
    <w:rsid w:val="00AB0F4C"/>
    <w:rsid w:val="00AB1DCA"/>
    <w:rsid w:val="00AB4572"/>
    <w:rsid w:val="00AB6AB4"/>
    <w:rsid w:val="00AB73E2"/>
    <w:rsid w:val="00AC06F1"/>
    <w:rsid w:val="00AC2132"/>
    <w:rsid w:val="00AC38D7"/>
    <w:rsid w:val="00AC6597"/>
    <w:rsid w:val="00AC7F07"/>
    <w:rsid w:val="00AD19BB"/>
    <w:rsid w:val="00AD72F0"/>
    <w:rsid w:val="00AE1159"/>
    <w:rsid w:val="00AE2A3D"/>
    <w:rsid w:val="00AE6688"/>
    <w:rsid w:val="00AF2433"/>
    <w:rsid w:val="00AF2C8B"/>
    <w:rsid w:val="00AF4D06"/>
    <w:rsid w:val="00AF6113"/>
    <w:rsid w:val="00AF6E6F"/>
    <w:rsid w:val="00AF710B"/>
    <w:rsid w:val="00B026E9"/>
    <w:rsid w:val="00B03415"/>
    <w:rsid w:val="00B0392A"/>
    <w:rsid w:val="00B15376"/>
    <w:rsid w:val="00B1708C"/>
    <w:rsid w:val="00B204DC"/>
    <w:rsid w:val="00B248A7"/>
    <w:rsid w:val="00B25760"/>
    <w:rsid w:val="00B335EA"/>
    <w:rsid w:val="00B3470C"/>
    <w:rsid w:val="00B3522E"/>
    <w:rsid w:val="00B37212"/>
    <w:rsid w:val="00B42499"/>
    <w:rsid w:val="00B45996"/>
    <w:rsid w:val="00B45F4D"/>
    <w:rsid w:val="00B461E6"/>
    <w:rsid w:val="00B50EF8"/>
    <w:rsid w:val="00B52198"/>
    <w:rsid w:val="00B55F26"/>
    <w:rsid w:val="00B571EB"/>
    <w:rsid w:val="00B7401F"/>
    <w:rsid w:val="00B742B4"/>
    <w:rsid w:val="00B75AA2"/>
    <w:rsid w:val="00B809D9"/>
    <w:rsid w:val="00B80EF2"/>
    <w:rsid w:val="00B860C5"/>
    <w:rsid w:val="00B90D80"/>
    <w:rsid w:val="00B91ED1"/>
    <w:rsid w:val="00B92096"/>
    <w:rsid w:val="00B95595"/>
    <w:rsid w:val="00BA0360"/>
    <w:rsid w:val="00BA0826"/>
    <w:rsid w:val="00BA1EFE"/>
    <w:rsid w:val="00BA31BF"/>
    <w:rsid w:val="00BA5C86"/>
    <w:rsid w:val="00BA7D1A"/>
    <w:rsid w:val="00BB19D5"/>
    <w:rsid w:val="00BB1EAD"/>
    <w:rsid w:val="00BB3DB3"/>
    <w:rsid w:val="00BC0E74"/>
    <w:rsid w:val="00BC366D"/>
    <w:rsid w:val="00BC4ACE"/>
    <w:rsid w:val="00BD1D1A"/>
    <w:rsid w:val="00BD5903"/>
    <w:rsid w:val="00BE13C8"/>
    <w:rsid w:val="00BE2080"/>
    <w:rsid w:val="00BE68D9"/>
    <w:rsid w:val="00BF3020"/>
    <w:rsid w:val="00BF3540"/>
    <w:rsid w:val="00BF6E0F"/>
    <w:rsid w:val="00C01C8F"/>
    <w:rsid w:val="00C0292F"/>
    <w:rsid w:val="00C032FF"/>
    <w:rsid w:val="00C048B3"/>
    <w:rsid w:val="00C069B4"/>
    <w:rsid w:val="00C21025"/>
    <w:rsid w:val="00C21D12"/>
    <w:rsid w:val="00C22F76"/>
    <w:rsid w:val="00C23970"/>
    <w:rsid w:val="00C24E01"/>
    <w:rsid w:val="00C26FA8"/>
    <w:rsid w:val="00C31F98"/>
    <w:rsid w:val="00C33C7A"/>
    <w:rsid w:val="00C37CF8"/>
    <w:rsid w:val="00C37EFB"/>
    <w:rsid w:val="00C40146"/>
    <w:rsid w:val="00C41982"/>
    <w:rsid w:val="00C431E4"/>
    <w:rsid w:val="00C43973"/>
    <w:rsid w:val="00C51E19"/>
    <w:rsid w:val="00C54080"/>
    <w:rsid w:val="00C54CAB"/>
    <w:rsid w:val="00C66165"/>
    <w:rsid w:val="00C6760B"/>
    <w:rsid w:val="00C67EFB"/>
    <w:rsid w:val="00C722DA"/>
    <w:rsid w:val="00C731EE"/>
    <w:rsid w:val="00C769B9"/>
    <w:rsid w:val="00C779F9"/>
    <w:rsid w:val="00C87EC1"/>
    <w:rsid w:val="00C9595F"/>
    <w:rsid w:val="00C96DA6"/>
    <w:rsid w:val="00C97488"/>
    <w:rsid w:val="00CA0117"/>
    <w:rsid w:val="00CA1FF6"/>
    <w:rsid w:val="00CB1770"/>
    <w:rsid w:val="00CB3171"/>
    <w:rsid w:val="00CB3542"/>
    <w:rsid w:val="00CB4991"/>
    <w:rsid w:val="00CB5075"/>
    <w:rsid w:val="00CC725D"/>
    <w:rsid w:val="00CD0067"/>
    <w:rsid w:val="00CD6757"/>
    <w:rsid w:val="00CE1322"/>
    <w:rsid w:val="00CE6E12"/>
    <w:rsid w:val="00CE7A57"/>
    <w:rsid w:val="00CF0969"/>
    <w:rsid w:val="00CF1C10"/>
    <w:rsid w:val="00CF24AA"/>
    <w:rsid w:val="00CF390D"/>
    <w:rsid w:val="00CF57F6"/>
    <w:rsid w:val="00CF67EB"/>
    <w:rsid w:val="00CF70D6"/>
    <w:rsid w:val="00D00359"/>
    <w:rsid w:val="00D03BF7"/>
    <w:rsid w:val="00D05AE6"/>
    <w:rsid w:val="00D074A1"/>
    <w:rsid w:val="00D152EA"/>
    <w:rsid w:val="00D174DC"/>
    <w:rsid w:val="00D17E92"/>
    <w:rsid w:val="00D20521"/>
    <w:rsid w:val="00D2078C"/>
    <w:rsid w:val="00D21DF0"/>
    <w:rsid w:val="00D265F9"/>
    <w:rsid w:val="00D32B00"/>
    <w:rsid w:val="00D344F6"/>
    <w:rsid w:val="00D350E6"/>
    <w:rsid w:val="00D36061"/>
    <w:rsid w:val="00D433A0"/>
    <w:rsid w:val="00D43C7C"/>
    <w:rsid w:val="00D50E5D"/>
    <w:rsid w:val="00D51593"/>
    <w:rsid w:val="00D5163C"/>
    <w:rsid w:val="00D5234E"/>
    <w:rsid w:val="00D5245E"/>
    <w:rsid w:val="00D537B9"/>
    <w:rsid w:val="00D55C25"/>
    <w:rsid w:val="00D60E6B"/>
    <w:rsid w:val="00D631A7"/>
    <w:rsid w:val="00D721F7"/>
    <w:rsid w:val="00D75405"/>
    <w:rsid w:val="00D813CC"/>
    <w:rsid w:val="00D83A1D"/>
    <w:rsid w:val="00D926AC"/>
    <w:rsid w:val="00D92DE0"/>
    <w:rsid w:val="00D9527B"/>
    <w:rsid w:val="00DA503F"/>
    <w:rsid w:val="00DA6384"/>
    <w:rsid w:val="00DB06BE"/>
    <w:rsid w:val="00DB2ED7"/>
    <w:rsid w:val="00DC2213"/>
    <w:rsid w:val="00DC48CE"/>
    <w:rsid w:val="00DC4B3E"/>
    <w:rsid w:val="00DC6EB5"/>
    <w:rsid w:val="00DD09CC"/>
    <w:rsid w:val="00DD24EC"/>
    <w:rsid w:val="00DD3018"/>
    <w:rsid w:val="00DD7208"/>
    <w:rsid w:val="00DE068C"/>
    <w:rsid w:val="00DE0BD8"/>
    <w:rsid w:val="00DE5CD0"/>
    <w:rsid w:val="00DE6C10"/>
    <w:rsid w:val="00DF2E2A"/>
    <w:rsid w:val="00DF4586"/>
    <w:rsid w:val="00DF678B"/>
    <w:rsid w:val="00E03461"/>
    <w:rsid w:val="00E04F9C"/>
    <w:rsid w:val="00E072E5"/>
    <w:rsid w:val="00E07428"/>
    <w:rsid w:val="00E077E0"/>
    <w:rsid w:val="00E11485"/>
    <w:rsid w:val="00E11A59"/>
    <w:rsid w:val="00E162B6"/>
    <w:rsid w:val="00E16613"/>
    <w:rsid w:val="00E168EB"/>
    <w:rsid w:val="00E176E3"/>
    <w:rsid w:val="00E31896"/>
    <w:rsid w:val="00E33129"/>
    <w:rsid w:val="00E34F43"/>
    <w:rsid w:val="00E3563A"/>
    <w:rsid w:val="00E36487"/>
    <w:rsid w:val="00E37174"/>
    <w:rsid w:val="00E37198"/>
    <w:rsid w:val="00E41636"/>
    <w:rsid w:val="00E41E4A"/>
    <w:rsid w:val="00E4362B"/>
    <w:rsid w:val="00E50930"/>
    <w:rsid w:val="00E56980"/>
    <w:rsid w:val="00E57FA9"/>
    <w:rsid w:val="00E60F88"/>
    <w:rsid w:val="00E617F1"/>
    <w:rsid w:val="00E636E8"/>
    <w:rsid w:val="00E638F7"/>
    <w:rsid w:val="00E651CD"/>
    <w:rsid w:val="00E65B35"/>
    <w:rsid w:val="00E664CF"/>
    <w:rsid w:val="00E76A15"/>
    <w:rsid w:val="00E80985"/>
    <w:rsid w:val="00E820F4"/>
    <w:rsid w:val="00E836F4"/>
    <w:rsid w:val="00E8502F"/>
    <w:rsid w:val="00E93168"/>
    <w:rsid w:val="00E936C9"/>
    <w:rsid w:val="00E938BF"/>
    <w:rsid w:val="00EA2CD9"/>
    <w:rsid w:val="00EA4ED0"/>
    <w:rsid w:val="00EA5CB3"/>
    <w:rsid w:val="00EA7A75"/>
    <w:rsid w:val="00EB0913"/>
    <w:rsid w:val="00EB3F00"/>
    <w:rsid w:val="00EC2CD6"/>
    <w:rsid w:val="00EC5529"/>
    <w:rsid w:val="00EC562F"/>
    <w:rsid w:val="00ED0F0E"/>
    <w:rsid w:val="00ED7AF7"/>
    <w:rsid w:val="00EE0280"/>
    <w:rsid w:val="00EE19DD"/>
    <w:rsid w:val="00EE5140"/>
    <w:rsid w:val="00EE712A"/>
    <w:rsid w:val="00EF0A6D"/>
    <w:rsid w:val="00EF182C"/>
    <w:rsid w:val="00EF5E57"/>
    <w:rsid w:val="00EF62DF"/>
    <w:rsid w:val="00F01855"/>
    <w:rsid w:val="00F07A10"/>
    <w:rsid w:val="00F119B5"/>
    <w:rsid w:val="00F26980"/>
    <w:rsid w:val="00F37EB3"/>
    <w:rsid w:val="00F40F95"/>
    <w:rsid w:val="00F411B7"/>
    <w:rsid w:val="00F416D0"/>
    <w:rsid w:val="00F4655C"/>
    <w:rsid w:val="00F467E9"/>
    <w:rsid w:val="00F473AC"/>
    <w:rsid w:val="00F50E34"/>
    <w:rsid w:val="00F54C7E"/>
    <w:rsid w:val="00F562C6"/>
    <w:rsid w:val="00F56F9C"/>
    <w:rsid w:val="00F62790"/>
    <w:rsid w:val="00F62B7B"/>
    <w:rsid w:val="00F6325B"/>
    <w:rsid w:val="00F64ED8"/>
    <w:rsid w:val="00F64EDD"/>
    <w:rsid w:val="00F679C3"/>
    <w:rsid w:val="00F710F5"/>
    <w:rsid w:val="00F74602"/>
    <w:rsid w:val="00F75615"/>
    <w:rsid w:val="00F75AA5"/>
    <w:rsid w:val="00F7644D"/>
    <w:rsid w:val="00F76995"/>
    <w:rsid w:val="00F779F8"/>
    <w:rsid w:val="00F864D9"/>
    <w:rsid w:val="00F86F51"/>
    <w:rsid w:val="00F91E97"/>
    <w:rsid w:val="00F945A8"/>
    <w:rsid w:val="00F966CD"/>
    <w:rsid w:val="00F96E05"/>
    <w:rsid w:val="00FA10C2"/>
    <w:rsid w:val="00FA378A"/>
    <w:rsid w:val="00FA6B13"/>
    <w:rsid w:val="00FB03DA"/>
    <w:rsid w:val="00FB0B1E"/>
    <w:rsid w:val="00FB252C"/>
    <w:rsid w:val="00FB26F0"/>
    <w:rsid w:val="00FB3C1D"/>
    <w:rsid w:val="00FB3D64"/>
    <w:rsid w:val="00FB492E"/>
    <w:rsid w:val="00FB66C6"/>
    <w:rsid w:val="00FB7B90"/>
    <w:rsid w:val="00FC7285"/>
    <w:rsid w:val="00FD4467"/>
    <w:rsid w:val="00FD609C"/>
    <w:rsid w:val="00FD66B8"/>
    <w:rsid w:val="00FE53D5"/>
    <w:rsid w:val="00FE5E64"/>
    <w:rsid w:val="00FE6166"/>
    <w:rsid w:val="00FF23C7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712262"/>
  <w15:chartTrackingRefBased/>
  <w15:docId w15:val="{3C2CB95D-2A74-4E9C-9C85-BAB3A32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CB3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20611"/>
    <w:pPr>
      <w:spacing w:before="120" w:after="120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3"/>
      </w:numPr>
    </w:pPr>
  </w:style>
  <w:style w:type="numbering" w:customStyle="1" w:styleId="Zaimportowanystyl14">
    <w:name w:val="Zaimportowany styl 14"/>
    <w:rsid w:val="003157D1"/>
    <w:pPr>
      <w:numPr>
        <w:numId w:val="34"/>
      </w:numPr>
    </w:pPr>
  </w:style>
  <w:style w:type="numbering" w:customStyle="1" w:styleId="Zaimportowanystyl141">
    <w:name w:val="Zaimportowany styl 141"/>
    <w:rsid w:val="00442BE3"/>
    <w:pPr>
      <w:numPr>
        <w:numId w:val="5"/>
      </w:numPr>
    </w:pPr>
  </w:style>
  <w:style w:type="numbering" w:customStyle="1" w:styleId="Zaimportowanystyl16">
    <w:name w:val="Zaimportowany styl 16"/>
    <w:rsid w:val="00442BE3"/>
    <w:pPr>
      <w:numPr>
        <w:numId w:val="35"/>
      </w:numPr>
    </w:pPr>
  </w:style>
  <w:style w:type="numbering" w:customStyle="1" w:styleId="Zaimportowanystyl18">
    <w:name w:val="Zaimportowany styl 18"/>
    <w:rsid w:val="00442BE3"/>
    <w:pPr>
      <w:numPr>
        <w:numId w:val="36"/>
      </w:numPr>
    </w:pPr>
  </w:style>
  <w:style w:type="numbering" w:customStyle="1" w:styleId="Zaimportowanystyl15">
    <w:name w:val="Zaimportowany styl 15"/>
    <w:rsid w:val="00442BE3"/>
    <w:pPr>
      <w:numPr>
        <w:numId w:val="37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3E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47FB"/>
    <w:rPr>
      <w:rFonts w:ascii="Calibri" w:eastAsia="Calibri" w:hAnsi="Calibri"/>
      <w:szCs w:val="22"/>
      <w:lang w:eastAsia="zh-CN"/>
    </w:rPr>
  </w:style>
  <w:style w:type="numbering" w:customStyle="1" w:styleId="1111114">
    <w:name w:val="1 / 1.1 / 1.1.14"/>
    <w:basedOn w:val="Bezlisty"/>
    <w:unhideWhenUsed/>
    <w:rsid w:val="00E16613"/>
    <w:pPr>
      <w:numPr>
        <w:numId w:val="59"/>
      </w:numPr>
    </w:pPr>
  </w:style>
  <w:style w:type="paragraph" w:customStyle="1" w:styleId="Standard">
    <w:name w:val="Standard"/>
    <w:rsid w:val="00D537B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54">
    <w:name w:val="WW8Num54"/>
    <w:basedOn w:val="Bezlisty"/>
    <w:rsid w:val="00D537B9"/>
    <w:pPr>
      <w:numPr>
        <w:numId w:val="60"/>
      </w:numPr>
    </w:pPr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99"/>
    <w:qFormat/>
    <w:rsid w:val="00311352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D5163C"/>
    <w:rPr>
      <w:rFonts w:ascii="Calibri" w:eastAsia="Calibri" w:hAnsi="Calibri"/>
      <w:szCs w:val="22"/>
      <w:lang w:eastAsia="zh-CN"/>
    </w:rPr>
  </w:style>
  <w:style w:type="numbering" w:customStyle="1" w:styleId="Styl21">
    <w:name w:val="Styl21"/>
    <w:uiPriority w:val="99"/>
    <w:rsid w:val="00D5163C"/>
  </w:style>
  <w:style w:type="character" w:styleId="Odwoanieprzypisukocowego">
    <w:name w:val="endnote reference"/>
    <w:basedOn w:val="Domylnaczcionkaakapitu"/>
    <w:uiPriority w:val="99"/>
    <w:semiHidden/>
    <w:unhideWhenUsed/>
    <w:rsid w:val="00827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em@cm-uj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C80B-6979-41DC-B438-50EE05E9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1361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Links>
    <vt:vector size="138" baseType="variant">
      <vt:variant>
        <vt:i4>4915317</vt:i4>
      </vt:variant>
      <vt:variant>
        <vt:i4>137</vt:i4>
      </vt:variant>
      <vt:variant>
        <vt:i4>0</vt:i4>
      </vt:variant>
      <vt:variant>
        <vt:i4>5</vt:i4>
      </vt:variant>
      <vt:variant>
        <vt:lpwstr>mailto:iod@laznianowa.pl</vt:lpwstr>
      </vt:variant>
      <vt:variant>
        <vt:lpwstr/>
      </vt:variant>
      <vt:variant>
        <vt:i4>786465</vt:i4>
      </vt:variant>
      <vt:variant>
        <vt:i4>134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131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128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12</cp:revision>
  <cp:lastPrinted>2022-11-08T13:43:00Z</cp:lastPrinted>
  <dcterms:created xsi:type="dcterms:W3CDTF">2024-06-26T14:22:00Z</dcterms:created>
  <dcterms:modified xsi:type="dcterms:W3CDTF">2024-07-01T12:33:00Z</dcterms:modified>
</cp:coreProperties>
</file>