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C7" w:rsidRPr="000A2183" w:rsidRDefault="00730FC7" w:rsidP="000A2183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/>
          <w:color w:val="548DD4" w:themeColor="text2" w:themeTint="99"/>
          <w:sz w:val="20"/>
          <w:u w:val="none"/>
        </w:rPr>
      </w:pPr>
      <w:r w:rsidRPr="000A2183">
        <w:rPr>
          <w:rFonts w:ascii="Tahoma" w:hAnsi="Tahoma" w:cs="Tahoma"/>
          <w:bCs/>
          <w:color w:val="548DD4" w:themeColor="text2" w:themeTint="99"/>
          <w:sz w:val="20"/>
          <w:u w:val="none"/>
        </w:rPr>
        <w:t xml:space="preserve">Załącznik </w:t>
      </w:r>
      <w:r w:rsidR="00613E38">
        <w:rPr>
          <w:rFonts w:ascii="Tahoma" w:hAnsi="Tahoma" w:cs="Tahoma"/>
          <w:bCs/>
          <w:color w:val="548DD4" w:themeColor="text2" w:themeTint="99"/>
          <w:sz w:val="20"/>
          <w:u w:val="none"/>
        </w:rPr>
        <w:t>n</w:t>
      </w:r>
      <w:r w:rsidRPr="000A2183">
        <w:rPr>
          <w:rFonts w:ascii="Tahoma" w:hAnsi="Tahoma" w:cs="Tahoma"/>
          <w:bCs/>
          <w:color w:val="548DD4" w:themeColor="text2" w:themeTint="99"/>
          <w:sz w:val="20"/>
          <w:u w:val="none"/>
        </w:rPr>
        <w:t>r 4</w:t>
      </w:r>
    </w:p>
    <w:p w:rsidR="00AB4540" w:rsidRPr="00C6261B" w:rsidRDefault="00AB4540" w:rsidP="00AB4540">
      <w:pPr>
        <w:spacing w:after="0"/>
        <w:ind w:right="122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6261B">
        <w:rPr>
          <w:rFonts w:ascii="Tahoma" w:hAnsi="Tahoma" w:cs="Tahoma"/>
          <w:b/>
          <w:bCs/>
          <w:color w:val="000000"/>
          <w:sz w:val="24"/>
          <w:szCs w:val="24"/>
        </w:rPr>
        <w:t>ZOBOWIĄZANIE PODMIOTU</w:t>
      </w:r>
    </w:p>
    <w:p w:rsidR="00AB4540" w:rsidRPr="00C6261B" w:rsidRDefault="00AB4540" w:rsidP="00AB4540">
      <w:pPr>
        <w:spacing w:after="0"/>
        <w:ind w:right="122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6261B">
        <w:rPr>
          <w:rFonts w:ascii="Tahoma" w:hAnsi="Tahoma" w:cs="Tahoma"/>
          <w:b/>
          <w:bCs/>
          <w:color w:val="000000"/>
          <w:sz w:val="24"/>
          <w:szCs w:val="24"/>
        </w:rPr>
        <w:t xml:space="preserve">DO ODDANIA DO DYSPOZYCJI WYKONAWCY NIEZBĘDNYCH ZASOBÓW </w:t>
      </w:r>
    </w:p>
    <w:p w:rsidR="00AB4540" w:rsidRPr="00C6261B" w:rsidRDefault="00AB4540" w:rsidP="00AB4540">
      <w:pPr>
        <w:spacing w:after="0"/>
        <w:ind w:right="122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6261B">
        <w:rPr>
          <w:rFonts w:ascii="Tahoma" w:hAnsi="Tahoma" w:cs="Tahoma"/>
          <w:b/>
          <w:bCs/>
          <w:color w:val="000000"/>
          <w:sz w:val="24"/>
          <w:szCs w:val="24"/>
        </w:rPr>
        <w:t>NA POTRZEBY REALIZACJI ZAMÓWIENIA</w:t>
      </w:r>
      <w:r w:rsidRPr="0063289A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2"/>
      </w:r>
    </w:p>
    <w:p w:rsidR="00AB4540" w:rsidRPr="00DC0900" w:rsidRDefault="00AB4540" w:rsidP="00AB4540">
      <w:pPr>
        <w:spacing w:after="0"/>
        <w:jc w:val="center"/>
        <w:rPr>
          <w:rFonts w:ascii="Tahoma" w:hAnsi="Tahoma" w:cs="Tahoma"/>
          <w:i/>
          <w:iCs/>
          <w:sz w:val="18"/>
          <w:szCs w:val="18"/>
        </w:rPr>
      </w:pPr>
      <w:r w:rsidRPr="00DC0900">
        <w:rPr>
          <w:rFonts w:ascii="Tahoma" w:hAnsi="Tahoma" w:cs="Tahoma"/>
          <w:i/>
          <w:iCs/>
          <w:sz w:val="18"/>
          <w:szCs w:val="18"/>
        </w:rPr>
        <w:t>(</w:t>
      </w:r>
      <w:r>
        <w:rPr>
          <w:rFonts w:ascii="Tahoma" w:hAnsi="Tahoma" w:cs="Tahoma"/>
          <w:i/>
          <w:iCs/>
          <w:sz w:val="18"/>
          <w:szCs w:val="18"/>
        </w:rPr>
        <w:t>zobowiązanie</w:t>
      </w:r>
      <w:r w:rsidRPr="00DC0900">
        <w:rPr>
          <w:rFonts w:ascii="Tahoma" w:hAnsi="Tahoma" w:cs="Tahoma"/>
          <w:i/>
          <w:iCs/>
          <w:sz w:val="18"/>
          <w:szCs w:val="18"/>
        </w:rPr>
        <w:t xml:space="preserve"> podmiot</w:t>
      </w:r>
      <w:r>
        <w:rPr>
          <w:rFonts w:ascii="Tahoma" w:hAnsi="Tahoma" w:cs="Tahoma"/>
          <w:i/>
          <w:iCs/>
          <w:sz w:val="18"/>
          <w:szCs w:val="18"/>
        </w:rPr>
        <w:t>u udostępniającego</w:t>
      </w:r>
      <w:r w:rsidRPr="00DC0900">
        <w:rPr>
          <w:rFonts w:ascii="Tahoma" w:hAnsi="Tahoma" w:cs="Tahoma"/>
          <w:i/>
          <w:iCs/>
          <w:sz w:val="18"/>
          <w:szCs w:val="18"/>
        </w:rPr>
        <w:t xml:space="preserve"> </w:t>
      </w:r>
      <w:r w:rsidR="000A2183" w:rsidRPr="00DC0900">
        <w:rPr>
          <w:rFonts w:ascii="Tahoma" w:hAnsi="Tahoma" w:cs="Tahoma"/>
          <w:i/>
          <w:iCs/>
          <w:sz w:val="18"/>
          <w:szCs w:val="18"/>
        </w:rPr>
        <w:t>Wykonawcy</w:t>
      </w:r>
      <w:r w:rsidRPr="00DC0900">
        <w:rPr>
          <w:rFonts w:ascii="Tahoma" w:hAnsi="Tahoma" w:cs="Tahoma"/>
          <w:i/>
          <w:iCs/>
          <w:sz w:val="18"/>
          <w:szCs w:val="18"/>
        </w:rPr>
        <w:t xml:space="preserve"> do dyspozycji ni</w:t>
      </w:r>
      <w:r>
        <w:rPr>
          <w:rFonts w:ascii="Tahoma" w:hAnsi="Tahoma" w:cs="Tahoma"/>
          <w:i/>
          <w:iCs/>
          <w:sz w:val="18"/>
          <w:szCs w:val="18"/>
        </w:rPr>
        <w:t xml:space="preserve">ezbędne zasoby, </w:t>
      </w:r>
      <w:r w:rsidRPr="00A579D5">
        <w:rPr>
          <w:rFonts w:ascii="Tahoma" w:hAnsi="Tahoma" w:cs="Tahoma"/>
          <w:i/>
          <w:iCs/>
          <w:color w:val="C00000"/>
          <w:sz w:val="18"/>
          <w:szCs w:val="18"/>
        </w:rPr>
        <w:t xml:space="preserve">składane </w:t>
      </w:r>
      <w:r w:rsidRPr="00A579D5">
        <w:rPr>
          <w:rFonts w:ascii="Tahoma" w:hAnsi="Tahoma" w:cs="Tahoma"/>
          <w:b/>
          <w:bCs/>
          <w:i/>
          <w:iCs/>
          <w:color w:val="C00000"/>
          <w:sz w:val="18"/>
          <w:szCs w:val="18"/>
          <w:u w:val="single"/>
        </w:rPr>
        <w:t>wraz z ofertą</w:t>
      </w:r>
      <w:r w:rsidRPr="00DC0900">
        <w:rPr>
          <w:rFonts w:ascii="Tahoma" w:hAnsi="Tahoma" w:cs="Tahoma"/>
          <w:i/>
          <w:iCs/>
          <w:sz w:val="18"/>
          <w:szCs w:val="18"/>
        </w:rPr>
        <w:t>)</w:t>
      </w:r>
    </w:p>
    <w:tbl>
      <w:tblPr>
        <w:tblpPr w:leftFromText="141" w:rightFromText="141" w:vertAnchor="text" w:horzAnchor="margin" w:tblpXSpec="center" w:tblpY="1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126"/>
        <w:gridCol w:w="1843"/>
        <w:gridCol w:w="2438"/>
      </w:tblGrid>
      <w:tr w:rsidR="00AB4540" w:rsidRPr="00EE54FE" w:rsidTr="00565A64">
        <w:trPr>
          <w:trHeight w:val="471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AB4540" w:rsidRPr="00EE54FE" w:rsidRDefault="00AB4540" w:rsidP="00565A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 xml:space="preserve">Nazwa/Firma/Imię i nazwisko </w:t>
            </w:r>
            <w:r w:rsidRPr="00EE54FE">
              <w:rPr>
                <w:rFonts w:ascii="Tahoma" w:hAnsi="Tahoma" w:cs="Tahoma"/>
                <w:sz w:val="20"/>
                <w:szCs w:val="20"/>
              </w:rPr>
              <w:t xml:space="preserve">podmiotu, udostępniającego </w:t>
            </w:r>
            <w:r w:rsidR="000A2183" w:rsidRPr="00EE54FE">
              <w:rPr>
                <w:rFonts w:ascii="Tahoma" w:hAnsi="Tahoma" w:cs="Tahoma"/>
                <w:sz w:val="20"/>
                <w:szCs w:val="20"/>
              </w:rPr>
              <w:t>Wykonawcy</w:t>
            </w:r>
            <w:r w:rsidRPr="00EE54FE">
              <w:rPr>
                <w:rFonts w:ascii="Tahoma" w:hAnsi="Tahoma" w:cs="Tahoma"/>
                <w:sz w:val="20"/>
                <w:szCs w:val="20"/>
              </w:rPr>
              <w:t xml:space="preserve"> niezbędne zasoby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40" w:rsidRPr="00EE54FE" w:rsidRDefault="00AB4540" w:rsidP="00565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540" w:rsidRPr="00EE54FE" w:rsidTr="00565A64">
        <w:trPr>
          <w:trHeight w:val="445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AB4540" w:rsidRPr="00EE54FE" w:rsidRDefault="00AB4540" w:rsidP="00565A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Adres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40" w:rsidRPr="00EE54FE" w:rsidRDefault="00AB4540" w:rsidP="00565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540" w:rsidRPr="00EE54FE" w:rsidTr="00565A64">
        <w:trPr>
          <w:trHeight w:val="326"/>
        </w:trPr>
        <w:tc>
          <w:tcPr>
            <w:tcW w:w="3794" w:type="dxa"/>
            <w:vMerge w:val="restart"/>
            <w:shd w:val="pct5" w:color="auto" w:fill="auto"/>
            <w:vAlign w:val="center"/>
          </w:tcPr>
          <w:p w:rsidR="00AB4540" w:rsidRPr="00EE54FE" w:rsidRDefault="00AB4540" w:rsidP="00565A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dane rejestrowe:</w:t>
            </w:r>
          </w:p>
          <w:p w:rsidR="00AB4540" w:rsidRPr="00EE54FE" w:rsidRDefault="00AB4540" w:rsidP="00565A64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E54FE">
              <w:rPr>
                <w:rFonts w:ascii="Tahoma" w:hAnsi="Tahoma" w:cs="Tahoma"/>
                <w:sz w:val="17"/>
                <w:szCs w:val="17"/>
              </w:rPr>
              <w:t>(odpowiednio w zależności od formy działalności, należy podać przynajmniej jedną z wyszczególnionych informacji)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B4540" w:rsidRPr="00EE54FE" w:rsidRDefault="00AB4540" w:rsidP="00565A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NIP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B4540" w:rsidRPr="00EE54FE" w:rsidRDefault="00AB4540" w:rsidP="00565A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REGON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B4540" w:rsidRPr="00EE54FE" w:rsidRDefault="00AB4540" w:rsidP="00565A6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Pr="00EE54FE">
              <w:rPr>
                <w:rFonts w:ascii="Tahoma" w:hAnsi="Tahoma" w:cs="Tahoma"/>
                <w:b/>
                <w:sz w:val="20"/>
                <w:szCs w:val="20"/>
              </w:rPr>
              <w:t>KRS/CEiDG/PESEL</w:t>
            </w:r>
          </w:p>
        </w:tc>
      </w:tr>
      <w:tr w:rsidR="00AB4540" w:rsidRPr="00EE54FE" w:rsidTr="00565A64">
        <w:trPr>
          <w:trHeight w:val="192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AB4540" w:rsidRPr="00EE54FE" w:rsidRDefault="00AB4540" w:rsidP="00565A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40" w:rsidRPr="00EE54FE" w:rsidRDefault="00AB4540" w:rsidP="00565A6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40" w:rsidRPr="00EE54FE" w:rsidRDefault="00AB4540" w:rsidP="00565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40" w:rsidRPr="00EE54FE" w:rsidRDefault="00AB4540" w:rsidP="00565A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B4540" w:rsidRPr="008B4FE7" w:rsidRDefault="00AB4540" w:rsidP="00AB4540">
      <w:pPr>
        <w:pStyle w:val="TableParagraph"/>
        <w:jc w:val="center"/>
        <w:rPr>
          <w:rFonts w:ascii="Tahoma" w:hAnsi="Tahoma" w:cs="Tahoma"/>
          <w:sz w:val="20"/>
          <w:szCs w:val="20"/>
        </w:rPr>
      </w:pPr>
    </w:p>
    <w:p w:rsidR="00AB4540" w:rsidRPr="008B4FE7" w:rsidRDefault="00AB4540" w:rsidP="00AB4540">
      <w:pPr>
        <w:pStyle w:val="TableParagraph"/>
        <w:jc w:val="both"/>
        <w:rPr>
          <w:rFonts w:ascii="Tahoma" w:hAnsi="Tahoma" w:cs="Tahoma"/>
          <w:sz w:val="20"/>
          <w:szCs w:val="20"/>
        </w:rPr>
      </w:pPr>
      <w:r w:rsidRPr="008B4FE7">
        <w:rPr>
          <w:rFonts w:ascii="Tahoma" w:hAnsi="Tahoma" w:cs="Tahoma"/>
          <w:sz w:val="20"/>
          <w:szCs w:val="20"/>
        </w:rPr>
        <w:t xml:space="preserve">Zobowiązuję się do </w:t>
      </w:r>
      <w:r>
        <w:rPr>
          <w:rFonts w:ascii="Tahoma" w:hAnsi="Tahoma" w:cs="Tahoma"/>
          <w:sz w:val="20"/>
          <w:szCs w:val="20"/>
        </w:rPr>
        <w:t xml:space="preserve">oddania do dyspozycji na rzecz </w:t>
      </w:r>
      <w:r w:rsidR="000A2183">
        <w:rPr>
          <w:rFonts w:ascii="Tahoma" w:hAnsi="Tahoma" w:cs="Tahoma"/>
          <w:sz w:val="20"/>
          <w:szCs w:val="20"/>
        </w:rPr>
        <w:t>W</w:t>
      </w:r>
      <w:r w:rsidR="000A2183" w:rsidRPr="008B4FE7">
        <w:rPr>
          <w:rFonts w:ascii="Tahoma" w:hAnsi="Tahoma" w:cs="Tahoma"/>
          <w:sz w:val="20"/>
          <w:szCs w:val="20"/>
        </w:rPr>
        <w:t>ykonawcy</w:t>
      </w:r>
      <w:r w:rsidRPr="008B4FE7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0"/>
        <w:gridCol w:w="6353"/>
      </w:tblGrid>
      <w:tr w:rsidR="00AB4540" w:rsidRPr="00EE54FE" w:rsidTr="00565A64">
        <w:trPr>
          <w:trHeight w:val="453"/>
        </w:trPr>
        <w:tc>
          <w:tcPr>
            <w:tcW w:w="38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4540" w:rsidRPr="00C6261B" w:rsidRDefault="00AB4540" w:rsidP="00565A64">
            <w:pPr>
              <w:pStyle w:val="TableParagraph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nazwa i adres </w:t>
            </w:r>
            <w:r w:rsidR="000A2183">
              <w:rPr>
                <w:rFonts w:ascii="Tahoma" w:hAnsi="Tahoma" w:cs="Tahoma"/>
                <w:sz w:val="20"/>
                <w:szCs w:val="20"/>
              </w:rPr>
              <w:t>W</w:t>
            </w:r>
            <w:r w:rsidR="000A2183" w:rsidRPr="00C6261B">
              <w:rPr>
                <w:rFonts w:ascii="Tahoma" w:hAnsi="Tahoma" w:cs="Tahoma"/>
                <w:sz w:val="20"/>
                <w:szCs w:val="20"/>
              </w:rPr>
              <w:t>ykonawcy</w:t>
            </w:r>
            <w:r w:rsidRPr="00C6261B">
              <w:rPr>
                <w:rFonts w:ascii="Tahoma" w:hAnsi="Tahoma" w:cs="Tahoma"/>
                <w:sz w:val="20"/>
                <w:szCs w:val="20"/>
              </w:rPr>
              <w:t>, któremu zostaną udostępnione zasoby</w:t>
            </w:r>
          </w:p>
        </w:tc>
        <w:tc>
          <w:tcPr>
            <w:tcW w:w="6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540" w:rsidRPr="00C6261B" w:rsidRDefault="00AB4540" w:rsidP="00565A64">
            <w:pPr>
              <w:pStyle w:val="TableParagraph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B4540" w:rsidRPr="000A2183" w:rsidRDefault="00AB4540" w:rsidP="000A2183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8B4FE7">
        <w:rPr>
          <w:rFonts w:ascii="Tahoma" w:hAnsi="Tahoma" w:cs="Tahoma"/>
          <w:sz w:val="20"/>
          <w:szCs w:val="20"/>
        </w:rPr>
        <w:t>niezbędne zasoby, o których mowa w niniejszym oświadczeniu, na potrzeby realizacji zamówienia publicznego pod nazwą</w:t>
      </w:r>
      <w:r w:rsidRPr="000A2183">
        <w:rPr>
          <w:rFonts w:ascii="Arial" w:hAnsi="Arial" w:cs="Arial"/>
          <w:sz w:val="20"/>
          <w:szCs w:val="20"/>
        </w:rPr>
        <w:t xml:space="preserve">: </w:t>
      </w:r>
      <w:r w:rsidR="000A2183" w:rsidRPr="000A2183">
        <w:rPr>
          <w:rFonts w:ascii="Arial" w:hAnsi="Arial" w:cs="Arial"/>
          <w:b/>
          <w:sz w:val="20"/>
        </w:rPr>
        <w:t xml:space="preserve">„Dowóz uczniów niepełnosprawnych do SOSW i Przedszkola Stowarzyszenie Promyk </w:t>
      </w:r>
      <w:r w:rsidR="000A2183">
        <w:rPr>
          <w:rFonts w:ascii="Arial" w:hAnsi="Arial" w:cs="Arial"/>
          <w:b/>
          <w:sz w:val="20"/>
        </w:rPr>
        <w:br/>
      </w:r>
      <w:r w:rsidR="000A2183" w:rsidRPr="000A2183">
        <w:rPr>
          <w:rFonts w:ascii="Arial" w:hAnsi="Arial" w:cs="Arial"/>
          <w:b/>
          <w:sz w:val="20"/>
        </w:rPr>
        <w:t>w Szczytnie oraz SOSW w Czarni w roku 2024”.</w:t>
      </w:r>
    </w:p>
    <w:p w:rsidR="00AB4540" w:rsidRPr="008B4FE7" w:rsidRDefault="00AB4540" w:rsidP="00AB4540">
      <w:pPr>
        <w:jc w:val="both"/>
        <w:rPr>
          <w:rFonts w:ascii="Tahoma" w:hAnsi="Tahoma" w:cs="Tahoma"/>
          <w:bCs/>
          <w:sz w:val="20"/>
          <w:szCs w:val="20"/>
        </w:rPr>
      </w:pPr>
      <w:r w:rsidRPr="008B4FE7">
        <w:rPr>
          <w:rFonts w:ascii="Tahoma" w:hAnsi="Tahoma" w:cs="Tahoma"/>
          <w:bCs/>
          <w:sz w:val="20"/>
          <w:szCs w:val="20"/>
        </w:rPr>
        <w:t>Oświadczam, że stosunek łączący mnie z wykonawcą gwarantuje rzeczywisty dostęp do zasobów określonych poniżej: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2821"/>
        <w:gridCol w:w="3361"/>
        <w:gridCol w:w="3361"/>
      </w:tblGrid>
      <w:tr w:rsidR="00AB4540" w:rsidRPr="00EE54FE" w:rsidTr="00AB4540">
        <w:tc>
          <w:tcPr>
            <w:tcW w:w="539" w:type="dxa"/>
            <w:shd w:val="clear" w:color="auto" w:fill="auto"/>
            <w:vAlign w:val="center"/>
          </w:tcPr>
          <w:p w:rsidR="00AB4540" w:rsidRPr="00C6261B" w:rsidRDefault="00AB4540" w:rsidP="00565A64">
            <w:pPr>
              <w:pStyle w:val="Akapitzlist"/>
              <w:spacing w:after="160" w:line="259" w:lineRule="auto"/>
              <w:ind w:left="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261B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540" w:rsidRPr="00C6261B" w:rsidRDefault="00AB4540" w:rsidP="00565A64">
            <w:pPr>
              <w:pStyle w:val="Akapitzlist"/>
              <w:spacing w:after="160" w:line="259" w:lineRule="auto"/>
              <w:ind w:left="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261B">
              <w:rPr>
                <w:rFonts w:ascii="Tahoma" w:hAnsi="Tahoma" w:cs="Tahoma"/>
                <w:sz w:val="20"/>
                <w:szCs w:val="20"/>
              </w:rPr>
              <w:t>zakres zasobów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540" w:rsidRPr="00C6261B" w:rsidRDefault="00AB4540" w:rsidP="00565A64">
            <w:pPr>
              <w:pStyle w:val="Akapitzlist"/>
              <w:spacing w:after="160" w:line="259" w:lineRule="auto"/>
              <w:ind w:left="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261B">
              <w:rPr>
                <w:rFonts w:ascii="Tahoma" w:hAnsi="Tahoma" w:cs="Tahoma"/>
                <w:sz w:val="20"/>
                <w:szCs w:val="20"/>
              </w:rPr>
              <w:t>sposób wykorzystania zasobów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540" w:rsidRPr="00C6261B" w:rsidRDefault="00AB4540" w:rsidP="00565A64">
            <w:pPr>
              <w:pStyle w:val="Akapitzlist"/>
              <w:spacing w:after="160" w:line="259" w:lineRule="auto"/>
              <w:ind w:left="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261B">
              <w:rPr>
                <w:rFonts w:ascii="Tahoma" w:hAnsi="Tahoma" w:cs="Tahoma"/>
                <w:sz w:val="20"/>
                <w:szCs w:val="20"/>
              </w:rPr>
              <w:t>okres udostępnienia zasobów</w:t>
            </w:r>
          </w:p>
        </w:tc>
      </w:tr>
      <w:tr w:rsidR="00AB4540" w:rsidRPr="00EE54FE" w:rsidTr="00AB4540"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4540" w:rsidRPr="00C6261B" w:rsidRDefault="00AB4540" w:rsidP="00565A64">
            <w:pPr>
              <w:pStyle w:val="Akapitzlist"/>
              <w:spacing w:after="160" w:line="259" w:lineRule="auto"/>
              <w:ind w:left="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261B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40" w:rsidRPr="00C6261B" w:rsidRDefault="00AB4540" w:rsidP="00565A64">
            <w:pPr>
              <w:pStyle w:val="Akapitzlist"/>
              <w:spacing w:after="160" w:line="259" w:lineRule="auto"/>
              <w:ind w:left="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40" w:rsidRPr="00C6261B" w:rsidRDefault="00AB4540" w:rsidP="00565A64">
            <w:pPr>
              <w:pStyle w:val="Akapitzlist"/>
              <w:spacing w:after="160" w:line="259" w:lineRule="auto"/>
              <w:ind w:left="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40" w:rsidRPr="00C6261B" w:rsidRDefault="00AB4540" w:rsidP="00565A64">
            <w:pPr>
              <w:pStyle w:val="Akapitzlist"/>
              <w:spacing w:after="160" w:line="259" w:lineRule="auto"/>
              <w:ind w:left="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540" w:rsidRPr="00EE54FE" w:rsidTr="00AB4540">
        <w:tc>
          <w:tcPr>
            <w:tcW w:w="5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4540" w:rsidRPr="00C6261B" w:rsidRDefault="00AB4540" w:rsidP="00565A64">
            <w:pPr>
              <w:pStyle w:val="Akapitzlist"/>
              <w:spacing w:after="160" w:line="259" w:lineRule="auto"/>
              <w:ind w:left="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261B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40" w:rsidRPr="00C6261B" w:rsidRDefault="00AB4540" w:rsidP="00565A64">
            <w:pPr>
              <w:pStyle w:val="Akapitzlist"/>
              <w:spacing w:after="160" w:line="259" w:lineRule="auto"/>
              <w:ind w:left="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40" w:rsidRPr="00C6261B" w:rsidRDefault="00AB4540" w:rsidP="00565A64">
            <w:pPr>
              <w:pStyle w:val="Akapitzlist"/>
              <w:spacing w:after="160" w:line="259" w:lineRule="auto"/>
              <w:ind w:left="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540" w:rsidRPr="00C6261B" w:rsidRDefault="00AB4540" w:rsidP="00565A64">
            <w:pPr>
              <w:pStyle w:val="Akapitzlist"/>
              <w:spacing w:after="160" w:line="259" w:lineRule="auto"/>
              <w:ind w:left="0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B4540" w:rsidRDefault="00AB4540" w:rsidP="00AB4540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8B4FE7">
        <w:rPr>
          <w:rFonts w:ascii="Tahoma" w:hAnsi="Tahoma" w:cs="Tahoma"/>
          <w:bCs/>
          <w:sz w:val="20"/>
          <w:szCs w:val="20"/>
        </w:rPr>
        <w:t>Oświadczam, że</w:t>
      </w:r>
      <w:r w:rsidRPr="008B4FE7">
        <w:rPr>
          <w:rFonts w:ascii="Tahoma" w:hAnsi="Tahoma" w:cs="Tahoma"/>
          <w:sz w:val="20"/>
          <w:szCs w:val="20"/>
        </w:rPr>
        <w:t xml:space="preserve"> w odniesieniu do warunków udzi</w:t>
      </w:r>
      <w:r>
        <w:rPr>
          <w:rFonts w:ascii="Tahoma" w:hAnsi="Tahoma" w:cs="Tahoma"/>
          <w:sz w:val="20"/>
          <w:szCs w:val="20"/>
        </w:rPr>
        <w:t>ału w postępowaniu dotyczących</w:t>
      </w:r>
      <w:r w:rsidRPr="008B4FE7">
        <w:rPr>
          <w:rFonts w:ascii="Tahoma" w:hAnsi="Tahoma" w:cs="Tahoma"/>
          <w:sz w:val="20"/>
          <w:szCs w:val="20"/>
        </w:rPr>
        <w:t xml:space="preserve"> doświadczenia</w:t>
      </w:r>
      <w:r>
        <w:rPr>
          <w:rFonts w:ascii="Tahoma" w:hAnsi="Tahoma" w:cs="Tahoma"/>
          <w:sz w:val="20"/>
          <w:szCs w:val="20"/>
        </w:rPr>
        <w:t>*/osób skierowanych do wykonania zamówienia</w:t>
      </w:r>
      <w:r w:rsidRPr="008B4FE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8B4FE7">
        <w:rPr>
          <w:rFonts w:ascii="Tahoma" w:hAnsi="Tahoma" w:cs="Tahoma"/>
          <w:sz w:val="20"/>
          <w:szCs w:val="20"/>
        </w:rPr>
        <w:t>wykonam roboty budowlane</w:t>
      </w:r>
      <w:r>
        <w:rPr>
          <w:rFonts w:ascii="Tahoma" w:hAnsi="Tahoma" w:cs="Tahoma"/>
          <w:sz w:val="20"/>
          <w:szCs w:val="20"/>
        </w:rPr>
        <w:t>/usługi</w:t>
      </w:r>
      <w:r w:rsidRPr="008B4FE7">
        <w:rPr>
          <w:rFonts w:ascii="Tahoma" w:hAnsi="Tahoma" w:cs="Tahoma"/>
          <w:sz w:val="20"/>
          <w:szCs w:val="20"/>
        </w:rPr>
        <w:t>, których wskazane zdolności dotyczą</w:t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  <w:lang w:eastAsia="ar-SA"/>
        </w:rPr>
        <w:t>podać zakres robót/usług)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08"/>
      </w:tblGrid>
      <w:tr w:rsidR="00AB4540" w:rsidRPr="00EE54FE" w:rsidTr="00EE54FE">
        <w:trPr>
          <w:trHeight w:val="455"/>
        </w:trPr>
        <w:tc>
          <w:tcPr>
            <w:tcW w:w="10208" w:type="dxa"/>
            <w:shd w:val="clear" w:color="auto" w:fill="auto"/>
          </w:tcPr>
          <w:p w:rsidR="00AB4540" w:rsidRPr="00EE54FE" w:rsidRDefault="00AB4540" w:rsidP="00EE54FE">
            <w:pPr>
              <w:spacing w:before="160"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AB4540" w:rsidRPr="005E26D0" w:rsidRDefault="00AB4540" w:rsidP="00AB4540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5E26D0">
        <w:rPr>
          <w:rFonts w:ascii="Tahoma" w:hAnsi="Tahoma" w:cs="Tahoma"/>
          <w:sz w:val="20"/>
          <w:szCs w:val="20"/>
          <w:lang w:eastAsia="ar-SA"/>
        </w:rPr>
        <w:t xml:space="preserve">Do zobowiązania dołączam </w:t>
      </w:r>
      <w:r w:rsidRPr="005E26D0">
        <w:rPr>
          <w:rFonts w:ascii="Tahoma" w:hAnsi="Tahoma" w:cs="Tahoma"/>
          <w:sz w:val="20"/>
          <w:szCs w:val="20"/>
        </w:rPr>
        <w:t>odpis/informację* z Krajowego Rejestru Sądowego/Centralnej Ewidencji i Informacji o Działalności Gospodarczej/innego właściwego rejestru/ pełnomocnictwo/inny dokument* potwierdzający umocowanie do reprezentowania podmiotu.*</w:t>
      </w:r>
    </w:p>
    <w:p w:rsidR="00AB4540" w:rsidRPr="005E26D0" w:rsidRDefault="00AB4540" w:rsidP="00AB4540">
      <w:pPr>
        <w:tabs>
          <w:tab w:val="left" w:pos="360"/>
        </w:tabs>
        <w:spacing w:before="120" w:after="120"/>
        <w:jc w:val="both"/>
        <w:rPr>
          <w:rFonts w:ascii="Tahoma" w:hAnsi="Tahoma" w:cs="Tahoma"/>
          <w:sz w:val="20"/>
          <w:szCs w:val="20"/>
          <w:lang w:eastAsia="ar-SA"/>
        </w:rPr>
      </w:pPr>
      <w:r w:rsidRPr="005E26D0">
        <w:rPr>
          <w:rFonts w:ascii="Tahoma" w:hAnsi="Tahoma" w:cs="Tahoma"/>
          <w:sz w:val="20"/>
          <w:szCs w:val="20"/>
        </w:rPr>
        <w:t xml:space="preserve">Informuję, że dokumenty potwierdzające uprawnienie do podpisania zobowiązania Zamawiający może uzyskać </w:t>
      </w:r>
      <w:r w:rsidRPr="005E26D0">
        <w:rPr>
          <w:rFonts w:ascii="Tahoma" w:hAnsi="Tahoma" w:cs="Tahoma"/>
          <w:sz w:val="20"/>
          <w:szCs w:val="20"/>
          <w:lang w:eastAsia="ar-SA"/>
        </w:rPr>
        <w:t>pod niżej wymienionym adresem internetowym ogólnodostępnej i bezpłatnej bazy danych:*</w:t>
      </w:r>
      <w:r>
        <w:rPr>
          <w:rFonts w:ascii="Tahoma" w:hAnsi="Tahoma" w:cs="Tahoma"/>
          <w:sz w:val="20"/>
          <w:szCs w:val="20"/>
          <w:lang w:eastAsia="ar-SA"/>
        </w:rPr>
        <w:t>*</w:t>
      </w:r>
      <w:r w:rsidRPr="005E26D0">
        <w:rPr>
          <w:rFonts w:ascii="Tahoma" w:hAnsi="Tahoma" w:cs="Tahoma"/>
          <w:sz w:val="20"/>
          <w:szCs w:val="20"/>
          <w:lang w:eastAsia="ar-SA"/>
        </w:rPr>
        <w:t xml:space="preserve"> 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534"/>
        <w:gridCol w:w="3991"/>
      </w:tblGrid>
      <w:tr w:rsidR="00AB4540" w:rsidRPr="00EE54FE" w:rsidTr="00565A64">
        <w:trPr>
          <w:trHeight w:val="39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540" w:rsidRPr="007C4287" w:rsidRDefault="00AB4540" w:rsidP="00565A64">
            <w:pPr>
              <w:pStyle w:val="Akapitzlist"/>
              <w:ind w:left="0" w:right="2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4540" w:rsidRPr="007C4287" w:rsidRDefault="00E71A68" w:rsidP="00565A64">
            <w:pPr>
              <w:pStyle w:val="Akapitzlist"/>
              <w:ind w:left="0" w:right="28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AB4540" w:rsidRPr="007C4287">
                <w:rPr>
                  <w:rStyle w:val="Hipercze"/>
                  <w:rFonts w:ascii="Tahoma" w:hAnsi="Tahoma" w:cs="Tahoma"/>
                  <w:b/>
                  <w:bCs/>
                  <w:sz w:val="20"/>
                  <w:szCs w:val="20"/>
                </w:rPr>
                <w:t>https://ems.ms.gov.pl/krs/wyszukiwaniepodmiotu</w:t>
              </w:r>
            </w:hyperlink>
          </w:p>
        </w:tc>
        <w:tc>
          <w:tcPr>
            <w:tcW w:w="3991" w:type="dxa"/>
            <w:shd w:val="clear" w:color="auto" w:fill="auto"/>
            <w:vAlign w:val="center"/>
          </w:tcPr>
          <w:p w:rsidR="00AB4540" w:rsidRPr="007C4287" w:rsidRDefault="00AB4540" w:rsidP="00565A64">
            <w:pPr>
              <w:pStyle w:val="Akapitzlist"/>
              <w:ind w:left="0" w:right="28"/>
              <w:rPr>
                <w:rFonts w:ascii="Tahoma" w:hAnsi="Tahoma" w:cs="Tahoma"/>
                <w:sz w:val="18"/>
                <w:szCs w:val="18"/>
              </w:rPr>
            </w:pPr>
            <w:r w:rsidRPr="007C4287">
              <w:rPr>
                <w:rFonts w:ascii="Tahoma" w:hAnsi="Tahoma" w:cs="Tahoma"/>
                <w:sz w:val="18"/>
                <w:szCs w:val="18"/>
              </w:rPr>
              <w:t xml:space="preserve">dotyczy podmiotów wpisanych do </w:t>
            </w:r>
            <w:r>
              <w:rPr>
                <w:rFonts w:ascii="Tahoma" w:hAnsi="Tahoma" w:cs="Tahoma"/>
                <w:sz w:val="18"/>
                <w:szCs w:val="18"/>
              </w:rPr>
              <w:t>[KRS]</w:t>
            </w:r>
          </w:p>
        </w:tc>
      </w:tr>
      <w:tr w:rsidR="00AB4540" w:rsidRPr="00EE54FE" w:rsidTr="00565A64">
        <w:trPr>
          <w:trHeight w:val="39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540" w:rsidRPr="007C4287" w:rsidRDefault="00AB4540" w:rsidP="00565A64">
            <w:pPr>
              <w:pStyle w:val="Akapitzlist"/>
              <w:ind w:left="0" w:right="2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4540" w:rsidRPr="007C4287" w:rsidRDefault="00E71A68" w:rsidP="00565A64">
            <w:pPr>
              <w:pStyle w:val="Akapitzlist"/>
              <w:ind w:right="28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AB4540" w:rsidRPr="007C4287">
                <w:rPr>
                  <w:rStyle w:val="Hipercze"/>
                  <w:rFonts w:ascii="Tahoma" w:hAnsi="Tahoma" w:cs="Tahoma"/>
                  <w:b/>
                  <w:bCs/>
                  <w:sz w:val="20"/>
                  <w:szCs w:val="20"/>
                </w:rPr>
                <w:t>https://prod.ceidg.gov.pl</w:t>
              </w:r>
            </w:hyperlink>
          </w:p>
        </w:tc>
        <w:tc>
          <w:tcPr>
            <w:tcW w:w="3991" w:type="dxa"/>
            <w:shd w:val="clear" w:color="auto" w:fill="auto"/>
            <w:vAlign w:val="center"/>
          </w:tcPr>
          <w:p w:rsidR="00AB4540" w:rsidRPr="007C4287" w:rsidRDefault="00AB4540" w:rsidP="00565A64">
            <w:pPr>
              <w:spacing w:after="0" w:line="240" w:lineRule="auto"/>
              <w:rPr>
                <w:rFonts w:ascii="Tahoma" w:eastAsia="Verdana" w:hAnsi="Tahoma" w:cs="Tahoma"/>
                <w:sz w:val="18"/>
                <w:szCs w:val="18"/>
                <w:lang w:eastAsia="pl-PL" w:bidi="pl-PL"/>
              </w:rPr>
            </w:pPr>
            <w:r w:rsidRPr="007C4287">
              <w:rPr>
                <w:rFonts w:ascii="Tahoma" w:eastAsia="Verdana" w:hAnsi="Tahoma" w:cs="Tahoma"/>
                <w:sz w:val="18"/>
                <w:szCs w:val="18"/>
                <w:lang w:eastAsia="pl-PL" w:bidi="pl-PL"/>
              </w:rPr>
              <w:t>dotyczy podmiotów wpisanych do [CEIDG]</w:t>
            </w:r>
          </w:p>
        </w:tc>
      </w:tr>
    </w:tbl>
    <w:p w:rsidR="00AB4540" w:rsidRDefault="00AB4540" w:rsidP="00AB4540">
      <w:pPr>
        <w:pStyle w:val="Tekstprzypisudolnego"/>
        <w:rPr>
          <w:rFonts w:ascii="Arial" w:hAnsi="Arial" w:cs="Arial"/>
          <w:bCs/>
          <w:i/>
        </w:rPr>
      </w:pPr>
      <w:r w:rsidRPr="00BD6053">
        <w:rPr>
          <w:rFonts w:ascii="Arial" w:hAnsi="Arial" w:cs="Arial"/>
          <w:bCs/>
          <w:i/>
        </w:rPr>
        <w:t>*</w:t>
      </w:r>
      <w:r w:rsidRPr="007A0541">
        <w:rPr>
          <w:rFonts w:ascii="Arial" w:hAnsi="Arial" w:cs="Arial"/>
          <w:bCs/>
          <w:i/>
        </w:rPr>
        <w:t>niepotrzebne skreślić</w:t>
      </w:r>
    </w:p>
    <w:p w:rsidR="00AB4540" w:rsidRDefault="00AB4540" w:rsidP="00AB4540">
      <w:pPr>
        <w:pStyle w:val="Tekstprzypisudolnego"/>
        <w:rPr>
          <w:rFonts w:ascii="Arial" w:hAnsi="Arial" w:cs="Arial"/>
          <w:bCs/>
          <w:i/>
        </w:rPr>
      </w:pPr>
      <w:r w:rsidRPr="006C0B18">
        <w:rPr>
          <w:rFonts w:ascii="Arial" w:hAnsi="Arial" w:cs="Arial"/>
          <w:bCs/>
          <w:i/>
        </w:rPr>
        <w:t>** Wybrać właściwe poprzez zaznaczenie odpowiedniego pola symbolem X</w:t>
      </w:r>
    </w:p>
    <w:p w:rsidR="00AB4540" w:rsidRDefault="00AB4540" w:rsidP="00AB4540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:rsidR="00AB4540" w:rsidRDefault="00AB4540" w:rsidP="00AB4540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Wypełniony d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>okument musi być p</w:t>
      </w:r>
      <w:r>
        <w:rPr>
          <w:rFonts w:ascii="Tahoma" w:hAnsi="Tahoma" w:cs="Tahoma"/>
          <w:b/>
          <w:color w:val="FF0000"/>
          <w:sz w:val="20"/>
          <w:szCs w:val="20"/>
        </w:rPr>
        <w:t>odpisany przez osobę umocowaną/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>osobę upoważnioną do reprezentacji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podmiotu oddającego </w:t>
      </w:r>
      <w:r w:rsidR="00A579D5">
        <w:rPr>
          <w:rFonts w:ascii="Tahoma" w:hAnsi="Tahoma" w:cs="Tahoma"/>
          <w:b/>
          <w:color w:val="FF0000"/>
          <w:sz w:val="20"/>
          <w:szCs w:val="20"/>
        </w:rPr>
        <w:t>W</w:t>
      </w:r>
      <w:r w:rsidRPr="00DC0900">
        <w:rPr>
          <w:rFonts w:ascii="Tahoma" w:hAnsi="Tahoma" w:cs="Tahoma"/>
          <w:b/>
          <w:color w:val="FF0000"/>
          <w:sz w:val="20"/>
          <w:szCs w:val="20"/>
        </w:rPr>
        <w:t>ykonawcy do dyspozycji zasoby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 xml:space="preserve"> kwalifikowanym podpisem elektronicznym, podpisem zaufanym lub podpisem osobistym (elektronicznym)</w:t>
      </w:r>
    </w:p>
    <w:p w:rsidR="00AB4540" w:rsidRPr="005E26D0" w:rsidRDefault="00AB4540" w:rsidP="00AB4540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sectPr w:rsidR="00AB4540" w:rsidRPr="005E26D0" w:rsidSect="00BB7F4D">
      <w:pgSz w:w="11906" w:h="16838"/>
      <w:pgMar w:top="993" w:right="907" w:bottom="709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634" w:rsidRDefault="00444634" w:rsidP="002F7244">
      <w:pPr>
        <w:spacing w:after="0" w:line="240" w:lineRule="auto"/>
      </w:pPr>
      <w:r>
        <w:separator/>
      </w:r>
    </w:p>
  </w:endnote>
  <w:endnote w:type="continuationSeparator" w:id="1">
    <w:p w:rsidR="00444634" w:rsidRDefault="00444634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634" w:rsidRDefault="00444634" w:rsidP="002F7244">
      <w:pPr>
        <w:spacing w:after="0" w:line="240" w:lineRule="auto"/>
      </w:pPr>
      <w:r>
        <w:separator/>
      </w:r>
    </w:p>
  </w:footnote>
  <w:footnote w:type="continuationSeparator" w:id="1">
    <w:p w:rsidR="00444634" w:rsidRDefault="00444634" w:rsidP="002F7244">
      <w:pPr>
        <w:spacing w:after="0" w:line="240" w:lineRule="auto"/>
      </w:pPr>
      <w:r>
        <w:continuationSeparator/>
      </w:r>
    </w:p>
  </w:footnote>
  <w:footnote w:id="2">
    <w:p w:rsidR="002F0A21" w:rsidRPr="006C0B18" w:rsidRDefault="002F0A21" w:rsidP="00AB4540">
      <w:pPr>
        <w:pStyle w:val="Tekstprzypisudolnego"/>
        <w:rPr>
          <w:rFonts w:ascii="Arial" w:hAnsi="Arial" w:cs="Arial"/>
          <w:bCs/>
          <w:i/>
        </w:rPr>
      </w:pPr>
      <w:r>
        <w:rPr>
          <w:rStyle w:val="Odwoanieprzypisudolnego"/>
          <w:rFonts w:ascii="Arial" w:hAnsi="Arial" w:cs="Arial"/>
          <w:i/>
        </w:rPr>
        <w:footnoteRef/>
      </w:r>
      <w:r>
        <w:rPr>
          <w:rFonts w:ascii="Arial" w:hAnsi="Arial" w:cs="Arial"/>
          <w:i/>
        </w:rPr>
        <w:t xml:space="preserve"> Oświadczenie składane przez wykonawcę wraz ofertą</w:t>
      </w:r>
      <w:r>
        <w:rPr>
          <w:rFonts w:ascii="Arial" w:hAnsi="Arial" w:cs="Arial"/>
          <w:bCs/>
          <w:i/>
        </w:rPr>
        <w:t>, zgodnie z art. 118 ust. 3 ustawy z dnia 11 września 2019 r. Prawo zamówień publicznych (t.</w:t>
      </w:r>
      <w:r w:rsidR="000A2183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j. Dz.</w:t>
      </w:r>
      <w:r w:rsidR="000A2183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U. z 2021 r. poz. 1129 ze zm.).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A68D9E"/>
    <w:multiLevelType w:val="hybridMultilevel"/>
    <w:tmpl w:val="38CA0F8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D8689A20">
      <w:start w:val="1"/>
      <w:numFmt w:val="lowerLetter"/>
      <w:lvlText w:val="%3)"/>
      <w:lvlJc w:val="left"/>
      <w:rPr>
        <w:color w:val="auto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270E9F1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E39EBC8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4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35BCDBB2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A890159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0240A3"/>
    <w:multiLevelType w:val="hybridMultilevel"/>
    <w:tmpl w:val="2402B2F2"/>
    <w:lvl w:ilvl="0" w:tplc="17904130">
      <w:start w:val="1"/>
      <w:numFmt w:val="decimal"/>
      <w:lvlText w:val="8.2.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EB7FA9"/>
    <w:multiLevelType w:val="hybridMultilevel"/>
    <w:tmpl w:val="910CE4D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FF1692"/>
    <w:multiLevelType w:val="multilevel"/>
    <w:tmpl w:val="16FC2B1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0DAE0FFD"/>
    <w:multiLevelType w:val="hybridMultilevel"/>
    <w:tmpl w:val="16B0CBEC"/>
    <w:name w:val="WW8Num532"/>
    <w:lvl w:ilvl="0" w:tplc="000000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1073BD"/>
    <w:multiLevelType w:val="multilevel"/>
    <w:tmpl w:val="EBA24ED4"/>
    <w:styleLink w:val="WW8Num3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8"/>
      <w:numFmt w:val="decimal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>
    <w:nsid w:val="112B604F"/>
    <w:multiLevelType w:val="hybridMultilevel"/>
    <w:tmpl w:val="E9A2A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>
    <w:nsid w:val="160202A8"/>
    <w:multiLevelType w:val="hybridMultilevel"/>
    <w:tmpl w:val="81449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B02143"/>
    <w:multiLevelType w:val="multilevel"/>
    <w:tmpl w:val="60CE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179B3EAF"/>
    <w:multiLevelType w:val="multilevel"/>
    <w:tmpl w:val="235009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19936184"/>
    <w:multiLevelType w:val="hybridMultilevel"/>
    <w:tmpl w:val="3C502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7">
    <w:nsid w:val="1FBD4FA1"/>
    <w:multiLevelType w:val="hybridMultilevel"/>
    <w:tmpl w:val="EAC08BB2"/>
    <w:lvl w:ilvl="0" w:tplc="B84CEE42">
      <w:start w:val="1"/>
      <w:numFmt w:val="decimal"/>
      <w:lvlText w:val="21.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3E4B14"/>
    <w:multiLevelType w:val="hybridMultilevel"/>
    <w:tmpl w:val="2A182390"/>
    <w:lvl w:ilvl="0" w:tplc="07EEB250">
      <w:start w:val="1"/>
      <w:numFmt w:val="decimal"/>
      <w:lvlText w:val="8.3.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6132B0"/>
    <w:multiLevelType w:val="multilevel"/>
    <w:tmpl w:val="D6E46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1">
    <w:nsid w:val="25B551FC"/>
    <w:multiLevelType w:val="hybridMultilevel"/>
    <w:tmpl w:val="52669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7650A6E"/>
    <w:multiLevelType w:val="hybridMultilevel"/>
    <w:tmpl w:val="7CBEE304"/>
    <w:lvl w:ilvl="0" w:tplc="A3A460CA">
      <w:start w:val="1"/>
      <w:numFmt w:val="decimal"/>
      <w:lvlText w:val="%1."/>
      <w:lvlJc w:val="left"/>
      <w:pPr>
        <w:ind w:left="2553" w:hanging="284"/>
        <w:jc w:val="right"/>
      </w:pPr>
      <w:rPr>
        <w:rFonts w:hint="default"/>
        <w:b/>
        <w:bCs/>
        <w:i w:val="0"/>
        <w:spacing w:val="-1"/>
        <w:w w:val="99"/>
        <w:sz w:val="20"/>
        <w:szCs w:val="20"/>
        <w:lang w:val="pl-PL" w:eastAsia="pl-PL" w:bidi="pl-PL"/>
      </w:rPr>
    </w:lvl>
    <w:lvl w:ilvl="1" w:tplc="A8FA25CE">
      <w:numFmt w:val="bullet"/>
      <w:lvlText w:val="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56567D10">
      <w:numFmt w:val="bullet"/>
      <w:lvlText w:val="•"/>
      <w:lvlJc w:val="left"/>
      <w:pPr>
        <w:ind w:left="3099" w:hanging="360"/>
      </w:pPr>
      <w:rPr>
        <w:rFonts w:hint="default"/>
        <w:lang w:val="pl-PL" w:eastAsia="pl-PL" w:bidi="pl-PL"/>
      </w:rPr>
    </w:lvl>
    <w:lvl w:ilvl="4" w:tplc="5B0EB03E">
      <w:numFmt w:val="bullet"/>
      <w:lvlText w:val="•"/>
      <w:lvlJc w:val="left"/>
      <w:pPr>
        <w:ind w:left="4088" w:hanging="360"/>
      </w:pPr>
      <w:rPr>
        <w:rFonts w:hint="default"/>
        <w:lang w:val="pl-PL" w:eastAsia="pl-PL" w:bidi="pl-PL"/>
      </w:rPr>
    </w:lvl>
    <w:lvl w:ilvl="5" w:tplc="C2860930">
      <w:numFmt w:val="bullet"/>
      <w:lvlText w:val="•"/>
      <w:lvlJc w:val="left"/>
      <w:pPr>
        <w:ind w:left="5078" w:hanging="360"/>
      </w:pPr>
      <w:rPr>
        <w:rFonts w:hint="default"/>
        <w:lang w:val="pl-PL" w:eastAsia="pl-PL" w:bidi="pl-PL"/>
      </w:rPr>
    </w:lvl>
    <w:lvl w:ilvl="6" w:tplc="C6A07B20">
      <w:numFmt w:val="bullet"/>
      <w:lvlText w:val="•"/>
      <w:lvlJc w:val="left"/>
      <w:pPr>
        <w:ind w:left="6068" w:hanging="360"/>
      </w:pPr>
      <w:rPr>
        <w:rFonts w:hint="default"/>
        <w:lang w:val="pl-PL" w:eastAsia="pl-PL" w:bidi="pl-PL"/>
      </w:rPr>
    </w:lvl>
    <w:lvl w:ilvl="7" w:tplc="01406334">
      <w:numFmt w:val="bullet"/>
      <w:lvlText w:val="•"/>
      <w:lvlJc w:val="left"/>
      <w:pPr>
        <w:ind w:left="7057" w:hanging="360"/>
      </w:pPr>
      <w:rPr>
        <w:rFonts w:hint="default"/>
        <w:lang w:val="pl-PL" w:eastAsia="pl-PL" w:bidi="pl-PL"/>
      </w:rPr>
    </w:lvl>
    <w:lvl w:ilvl="8" w:tplc="3B22E674">
      <w:numFmt w:val="bullet"/>
      <w:lvlText w:val="•"/>
      <w:lvlJc w:val="left"/>
      <w:pPr>
        <w:ind w:left="8047" w:hanging="360"/>
      </w:pPr>
      <w:rPr>
        <w:rFonts w:hint="default"/>
        <w:lang w:val="pl-PL" w:eastAsia="pl-PL" w:bidi="pl-PL"/>
      </w:rPr>
    </w:lvl>
  </w:abstractNum>
  <w:abstractNum w:abstractNumId="34">
    <w:nsid w:val="2AE60299"/>
    <w:multiLevelType w:val="multilevel"/>
    <w:tmpl w:val="EB1C2204"/>
    <w:styleLink w:val="WW8Num6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2B8D748F"/>
    <w:multiLevelType w:val="hybridMultilevel"/>
    <w:tmpl w:val="095A0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155CB9"/>
    <w:multiLevelType w:val="hybridMultilevel"/>
    <w:tmpl w:val="D5D03FB0"/>
    <w:lvl w:ilvl="0" w:tplc="A97C6738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301C6B34"/>
    <w:multiLevelType w:val="hybridMultilevel"/>
    <w:tmpl w:val="D3C8199E"/>
    <w:lvl w:ilvl="0" w:tplc="B7C2023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32F230C9"/>
    <w:multiLevelType w:val="hybridMultilevel"/>
    <w:tmpl w:val="93F25802"/>
    <w:lvl w:ilvl="0" w:tplc="908E02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35A528D9"/>
    <w:multiLevelType w:val="hybridMultilevel"/>
    <w:tmpl w:val="B588A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38056735"/>
    <w:multiLevelType w:val="hybridMultilevel"/>
    <w:tmpl w:val="6A04A5FA"/>
    <w:lvl w:ilvl="0" w:tplc="B7C202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8E73C0E"/>
    <w:multiLevelType w:val="multilevel"/>
    <w:tmpl w:val="63D2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>
    <w:nsid w:val="3AE76D4C"/>
    <w:multiLevelType w:val="hybridMultilevel"/>
    <w:tmpl w:val="99CA69D4"/>
    <w:lvl w:ilvl="0" w:tplc="7D5A74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3E56A6"/>
    <w:multiLevelType w:val="multilevel"/>
    <w:tmpl w:val="A5FE8D12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>
    <w:nsid w:val="3CFB29BC"/>
    <w:multiLevelType w:val="hybridMultilevel"/>
    <w:tmpl w:val="A5A893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3D440B93"/>
    <w:multiLevelType w:val="hybridMultilevel"/>
    <w:tmpl w:val="7644A04E"/>
    <w:lvl w:ilvl="0" w:tplc="9DFAE7AA">
      <w:start w:val="1"/>
      <w:numFmt w:val="decimal"/>
      <w:lvlText w:val="8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14A86"/>
    <w:multiLevelType w:val="multilevel"/>
    <w:tmpl w:val="77AE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9">
    <w:nsid w:val="456D2684"/>
    <w:multiLevelType w:val="hybridMultilevel"/>
    <w:tmpl w:val="A7CA5E0C"/>
    <w:lvl w:ilvl="0" w:tplc="D8689A2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459D5789"/>
    <w:multiLevelType w:val="hybridMultilevel"/>
    <w:tmpl w:val="DD443850"/>
    <w:lvl w:ilvl="0" w:tplc="843429EA">
      <w:start w:val="1"/>
      <w:numFmt w:val="decimal"/>
      <w:lvlText w:val="%1)"/>
      <w:lvlJc w:val="left"/>
      <w:pPr>
        <w:ind w:left="108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6242109"/>
    <w:multiLevelType w:val="hybridMultilevel"/>
    <w:tmpl w:val="97BA5004"/>
    <w:lvl w:ilvl="0" w:tplc="9E6AD6AC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46CF3CA9"/>
    <w:multiLevelType w:val="hybridMultilevel"/>
    <w:tmpl w:val="E47E3C92"/>
    <w:lvl w:ilvl="0" w:tplc="C03AF6BE">
      <w:start w:val="1"/>
      <w:numFmt w:val="decimal"/>
      <w:lvlText w:val="9.2.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7D4E2A"/>
    <w:multiLevelType w:val="hybridMultilevel"/>
    <w:tmpl w:val="E30E1FFA"/>
    <w:lvl w:ilvl="0" w:tplc="B7C20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1931B5"/>
    <w:multiLevelType w:val="hybridMultilevel"/>
    <w:tmpl w:val="FDA67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C67938"/>
    <w:multiLevelType w:val="hybridMultilevel"/>
    <w:tmpl w:val="8A00B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8B66E1"/>
    <w:multiLevelType w:val="multilevel"/>
    <w:tmpl w:val="10F4E614"/>
    <w:styleLink w:val="WW8Num3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7">
    <w:nsid w:val="4F00019A"/>
    <w:multiLevelType w:val="hybridMultilevel"/>
    <w:tmpl w:val="1B7CEC8A"/>
    <w:lvl w:ilvl="0" w:tplc="08EA3E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502A262E"/>
    <w:multiLevelType w:val="hybridMultilevel"/>
    <w:tmpl w:val="C6F42314"/>
    <w:lvl w:ilvl="0" w:tplc="052241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105041C"/>
    <w:multiLevelType w:val="hybridMultilevel"/>
    <w:tmpl w:val="52669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9D1071"/>
    <w:multiLevelType w:val="hybridMultilevel"/>
    <w:tmpl w:val="8414870C"/>
    <w:lvl w:ilvl="0" w:tplc="B7C20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43E2064"/>
    <w:multiLevelType w:val="hybridMultilevel"/>
    <w:tmpl w:val="C5804D62"/>
    <w:lvl w:ilvl="0" w:tplc="025CC4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5453BB"/>
    <w:multiLevelType w:val="multilevel"/>
    <w:tmpl w:val="E68E98FA"/>
    <w:styleLink w:val="WW8Num24"/>
    <w:lvl w:ilvl="0">
      <w:start w:val="1"/>
      <w:numFmt w:val="decimal"/>
      <w:lvlText w:val="%1."/>
      <w:lvlJc w:val="left"/>
      <w:rPr>
        <w:b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F54ED5"/>
    <w:multiLevelType w:val="hybridMultilevel"/>
    <w:tmpl w:val="FDA67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1E39BF"/>
    <w:multiLevelType w:val="hybridMultilevel"/>
    <w:tmpl w:val="6396DBE2"/>
    <w:lvl w:ilvl="0" w:tplc="F6560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E646963"/>
    <w:multiLevelType w:val="multilevel"/>
    <w:tmpl w:val="61D6D3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>
    <w:nsid w:val="5F2E22D6"/>
    <w:multiLevelType w:val="multilevel"/>
    <w:tmpl w:val="455ADD7E"/>
    <w:name w:val="WW8Num53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>
    <w:nsid w:val="5F533794"/>
    <w:multiLevelType w:val="hybridMultilevel"/>
    <w:tmpl w:val="E492308C"/>
    <w:lvl w:ilvl="0" w:tplc="D8689A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C718FF"/>
    <w:multiLevelType w:val="multilevel"/>
    <w:tmpl w:val="31420E00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625061DA"/>
    <w:multiLevelType w:val="multilevel"/>
    <w:tmpl w:val="72D6F7CA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3">
    <w:nsid w:val="69C45FAD"/>
    <w:multiLevelType w:val="multilevel"/>
    <w:tmpl w:val="DBF62A8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>
    <w:nsid w:val="6AC26140"/>
    <w:multiLevelType w:val="multilevel"/>
    <w:tmpl w:val="C512F6F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>
    <w:nsid w:val="6D10401B"/>
    <w:multiLevelType w:val="hybridMultilevel"/>
    <w:tmpl w:val="10F0057C"/>
    <w:lvl w:ilvl="0" w:tplc="B7C202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E79754E"/>
    <w:multiLevelType w:val="hybridMultilevel"/>
    <w:tmpl w:val="70749E82"/>
    <w:lvl w:ilvl="0" w:tplc="641285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048496C"/>
    <w:multiLevelType w:val="hybridMultilevel"/>
    <w:tmpl w:val="4A0617FE"/>
    <w:lvl w:ilvl="0" w:tplc="D8689A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711C32"/>
    <w:multiLevelType w:val="hybridMultilevel"/>
    <w:tmpl w:val="AD46ED6C"/>
    <w:lvl w:ilvl="0" w:tplc="82B86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29C18E8"/>
    <w:multiLevelType w:val="hybridMultilevel"/>
    <w:tmpl w:val="23189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4D02147"/>
    <w:multiLevelType w:val="hybridMultilevel"/>
    <w:tmpl w:val="BA7A55FE"/>
    <w:lvl w:ilvl="0" w:tplc="BEEE4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7547D9"/>
    <w:multiLevelType w:val="hybridMultilevel"/>
    <w:tmpl w:val="01069E12"/>
    <w:lvl w:ilvl="0" w:tplc="04150019">
      <w:start w:val="1"/>
      <w:numFmt w:val="lowerLetter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3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AFA247F"/>
    <w:multiLevelType w:val="hybridMultilevel"/>
    <w:tmpl w:val="940ACF34"/>
    <w:lvl w:ilvl="0" w:tplc="D8689A2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7D0622CC"/>
    <w:multiLevelType w:val="multilevel"/>
    <w:tmpl w:val="B178E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6">
    <w:nsid w:val="7D9E5C4D"/>
    <w:multiLevelType w:val="multilevel"/>
    <w:tmpl w:val="6604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7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2"/>
  </w:num>
  <w:num w:numId="3">
    <w:abstractNumId w:val="21"/>
  </w:num>
  <w:num w:numId="4">
    <w:abstractNumId w:val="58"/>
  </w:num>
  <w:num w:numId="5">
    <w:abstractNumId w:val="64"/>
  </w:num>
  <w:num w:numId="6">
    <w:abstractNumId w:val="79"/>
  </w:num>
  <w:num w:numId="7">
    <w:abstractNumId w:val="13"/>
  </w:num>
  <w:num w:numId="8">
    <w:abstractNumId w:val="29"/>
  </w:num>
  <w:num w:numId="9">
    <w:abstractNumId w:val="87"/>
  </w:num>
  <w:num w:numId="10">
    <w:abstractNumId w:val="30"/>
  </w:num>
  <w:num w:numId="11">
    <w:abstractNumId w:val="1"/>
  </w:num>
  <w:num w:numId="12">
    <w:abstractNumId w:val="77"/>
  </w:num>
  <w:num w:numId="13">
    <w:abstractNumId w:val="37"/>
  </w:num>
  <w:num w:numId="14">
    <w:abstractNumId w:val="76"/>
  </w:num>
  <w:num w:numId="15">
    <w:abstractNumId w:val="53"/>
  </w:num>
  <w:num w:numId="16">
    <w:abstractNumId w:val="14"/>
  </w:num>
  <w:num w:numId="17">
    <w:abstractNumId w:val="75"/>
  </w:num>
  <w:num w:numId="18">
    <w:abstractNumId w:val="52"/>
  </w:num>
  <w:num w:numId="19">
    <w:abstractNumId w:val="67"/>
  </w:num>
  <w:num w:numId="20">
    <w:abstractNumId w:val="73"/>
  </w:num>
  <w:num w:numId="21">
    <w:abstractNumId w:val="74"/>
  </w:num>
  <w:num w:numId="22">
    <w:abstractNumId w:val="16"/>
  </w:num>
  <w:num w:numId="23">
    <w:abstractNumId w:val="33"/>
  </w:num>
  <w:num w:numId="24">
    <w:abstractNumId w:val="42"/>
  </w:num>
  <w:num w:numId="25">
    <w:abstractNumId w:val="44"/>
  </w:num>
  <w:num w:numId="26">
    <w:abstractNumId w:val="62"/>
  </w:num>
  <w:num w:numId="27">
    <w:abstractNumId w:val="34"/>
  </w:num>
  <w:num w:numId="28">
    <w:abstractNumId w:val="63"/>
  </w:num>
  <w:num w:numId="29">
    <w:abstractNumId w:val="18"/>
  </w:num>
  <w:num w:numId="30">
    <w:abstractNumId w:val="56"/>
  </w:num>
  <w:num w:numId="31">
    <w:abstractNumId w:val="71"/>
  </w:num>
  <w:num w:numId="32">
    <w:abstractNumId w:val="54"/>
  </w:num>
  <w:num w:numId="33">
    <w:abstractNumId w:val="65"/>
  </w:num>
  <w:num w:numId="34">
    <w:abstractNumId w:val="60"/>
  </w:num>
  <w:num w:numId="35">
    <w:abstractNumId w:val="25"/>
  </w:num>
  <w:num w:numId="36">
    <w:abstractNumId w:val="72"/>
  </w:num>
  <w:num w:numId="37">
    <w:abstractNumId w:val="31"/>
  </w:num>
  <w:num w:numId="38">
    <w:abstractNumId w:val="27"/>
  </w:num>
  <w:num w:numId="39">
    <w:abstractNumId w:val="24"/>
  </w:num>
  <w:num w:numId="40">
    <w:abstractNumId w:val="36"/>
  </w:num>
  <w:num w:numId="41">
    <w:abstractNumId w:val="51"/>
  </w:num>
  <w:num w:numId="42">
    <w:abstractNumId w:val="66"/>
  </w:num>
  <w:num w:numId="43">
    <w:abstractNumId w:val="47"/>
  </w:num>
  <w:num w:numId="44">
    <w:abstractNumId w:val="28"/>
  </w:num>
  <w:num w:numId="45">
    <w:abstractNumId w:val="61"/>
  </w:num>
  <w:num w:numId="46">
    <w:abstractNumId w:val="81"/>
  </w:num>
  <w:num w:numId="47">
    <w:abstractNumId w:val="57"/>
  </w:num>
  <w:num w:numId="48">
    <w:abstractNumId w:val="59"/>
  </w:num>
  <w:num w:numId="49">
    <w:abstractNumId w:val="49"/>
  </w:num>
  <w:num w:numId="50">
    <w:abstractNumId w:val="35"/>
  </w:num>
  <w:num w:numId="51">
    <w:abstractNumId w:val="78"/>
  </w:num>
  <w:num w:numId="52">
    <w:abstractNumId w:val="50"/>
  </w:num>
  <w:num w:numId="53">
    <w:abstractNumId w:val="19"/>
  </w:num>
  <w:num w:numId="54">
    <w:abstractNumId w:val="46"/>
  </w:num>
  <w:num w:numId="55">
    <w:abstractNumId w:val="38"/>
  </w:num>
  <w:num w:numId="56">
    <w:abstractNumId w:val="43"/>
  </w:num>
  <w:num w:numId="57">
    <w:abstractNumId w:val="82"/>
  </w:num>
  <w:num w:numId="58">
    <w:abstractNumId w:val="48"/>
  </w:num>
  <w:num w:numId="59">
    <w:abstractNumId w:val="86"/>
  </w:num>
  <w:num w:numId="60">
    <w:abstractNumId w:val="23"/>
  </w:num>
  <w:num w:numId="61">
    <w:abstractNumId w:val="85"/>
  </w:num>
  <w:num w:numId="62">
    <w:abstractNumId w:val="80"/>
  </w:num>
  <w:num w:numId="63">
    <w:abstractNumId w:val="0"/>
  </w:num>
  <w:num w:numId="64">
    <w:abstractNumId w:val="15"/>
  </w:num>
  <w:num w:numId="65">
    <w:abstractNumId w:val="22"/>
  </w:num>
  <w:num w:numId="66">
    <w:abstractNumId w:val="55"/>
  </w:num>
  <w:num w:numId="67">
    <w:abstractNumId w:val="40"/>
  </w:num>
  <w:num w:numId="68">
    <w:abstractNumId w:val="84"/>
  </w:num>
  <w:num w:numId="69">
    <w:abstractNumId w:val="69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9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F7244"/>
    <w:rsid w:val="00001BBD"/>
    <w:rsid w:val="00001F54"/>
    <w:rsid w:val="00002996"/>
    <w:rsid w:val="00005A4E"/>
    <w:rsid w:val="00005D74"/>
    <w:rsid w:val="00006A7C"/>
    <w:rsid w:val="0001063B"/>
    <w:rsid w:val="000115FD"/>
    <w:rsid w:val="00012E73"/>
    <w:rsid w:val="00015A91"/>
    <w:rsid w:val="0001775A"/>
    <w:rsid w:val="00021C31"/>
    <w:rsid w:val="00023726"/>
    <w:rsid w:val="00024B00"/>
    <w:rsid w:val="00024B68"/>
    <w:rsid w:val="00026294"/>
    <w:rsid w:val="00034950"/>
    <w:rsid w:val="00040F95"/>
    <w:rsid w:val="00041F7B"/>
    <w:rsid w:val="00041FC8"/>
    <w:rsid w:val="00044FED"/>
    <w:rsid w:val="000516E3"/>
    <w:rsid w:val="00053A38"/>
    <w:rsid w:val="00054D32"/>
    <w:rsid w:val="00056631"/>
    <w:rsid w:val="0005690F"/>
    <w:rsid w:val="0006347D"/>
    <w:rsid w:val="000639F5"/>
    <w:rsid w:val="0006624E"/>
    <w:rsid w:val="00066332"/>
    <w:rsid w:val="00067C44"/>
    <w:rsid w:val="0007390B"/>
    <w:rsid w:val="00074681"/>
    <w:rsid w:val="000750E2"/>
    <w:rsid w:val="00077295"/>
    <w:rsid w:val="000815EA"/>
    <w:rsid w:val="000817EF"/>
    <w:rsid w:val="000846D5"/>
    <w:rsid w:val="00086B2F"/>
    <w:rsid w:val="00087245"/>
    <w:rsid w:val="000900B1"/>
    <w:rsid w:val="00095311"/>
    <w:rsid w:val="000962A3"/>
    <w:rsid w:val="00097D24"/>
    <w:rsid w:val="000A2183"/>
    <w:rsid w:val="000A6CD9"/>
    <w:rsid w:val="000A6DB2"/>
    <w:rsid w:val="000A76F9"/>
    <w:rsid w:val="000A7FBC"/>
    <w:rsid w:val="000B3D86"/>
    <w:rsid w:val="000B5CB3"/>
    <w:rsid w:val="000B5F8A"/>
    <w:rsid w:val="000C0BC2"/>
    <w:rsid w:val="000C11C6"/>
    <w:rsid w:val="000D08C0"/>
    <w:rsid w:val="000D2339"/>
    <w:rsid w:val="000D2A57"/>
    <w:rsid w:val="000D341A"/>
    <w:rsid w:val="000D4019"/>
    <w:rsid w:val="000D435C"/>
    <w:rsid w:val="000D4578"/>
    <w:rsid w:val="000E11CA"/>
    <w:rsid w:val="000E1C95"/>
    <w:rsid w:val="000E1DDE"/>
    <w:rsid w:val="000E6C23"/>
    <w:rsid w:val="000E76D8"/>
    <w:rsid w:val="000F2787"/>
    <w:rsid w:val="000F6FB5"/>
    <w:rsid w:val="000F7D51"/>
    <w:rsid w:val="00100129"/>
    <w:rsid w:val="00100987"/>
    <w:rsid w:val="00101F64"/>
    <w:rsid w:val="00104C6E"/>
    <w:rsid w:val="00105373"/>
    <w:rsid w:val="00105FDB"/>
    <w:rsid w:val="00106B11"/>
    <w:rsid w:val="00115E1E"/>
    <w:rsid w:val="00117102"/>
    <w:rsid w:val="0012553C"/>
    <w:rsid w:val="00127243"/>
    <w:rsid w:val="00130D98"/>
    <w:rsid w:val="001321B1"/>
    <w:rsid w:val="001324AA"/>
    <w:rsid w:val="001362BE"/>
    <w:rsid w:val="00137AFC"/>
    <w:rsid w:val="001409BF"/>
    <w:rsid w:val="001411E2"/>
    <w:rsid w:val="00142C9B"/>
    <w:rsid w:val="00146E35"/>
    <w:rsid w:val="00147497"/>
    <w:rsid w:val="00152595"/>
    <w:rsid w:val="00154471"/>
    <w:rsid w:val="00155CDA"/>
    <w:rsid w:val="00156CD2"/>
    <w:rsid w:val="001576AE"/>
    <w:rsid w:val="001604D3"/>
    <w:rsid w:val="00161F18"/>
    <w:rsid w:val="00162006"/>
    <w:rsid w:val="00163223"/>
    <w:rsid w:val="00164AE4"/>
    <w:rsid w:val="0016676D"/>
    <w:rsid w:val="001670AD"/>
    <w:rsid w:val="001678EA"/>
    <w:rsid w:val="001751DF"/>
    <w:rsid w:val="0017520A"/>
    <w:rsid w:val="00180663"/>
    <w:rsid w:val="00180CD6"/>
    <w:rsid w:val="00183443"/>
    <w:rsid w:val="0018463A"/>
    <w:rsid w:val="00194273"/>
    <w:rsid w:val="00195BB1"/>
    <w:rsid w:val="00197FF9"/>
    <w:rsid w:val="001A00C6"/>
    <w:rsid w:val="001A33A8"/>
    <w:rsid w:val="001A3566"/>
    <w:rsid w:val="001A3CD0"/>
    <w:rsid w:val="001A66FD"/>
    <w:rsid w:val="001A6B67"/>
    <w:rsid w:val="001B768D"/>
    <w:rsid w:val="001C148A"/>
    <w:rsid w:val="001C55A3"/>
    <w:rsid w:val="001D0C38"/>
    <w:rsid w:val="001D1BFE"/>
    <w:rsid w:val="001D583A"/>
    <w:rsid w:val="001D5E48"/>
    <w:rsid w:val="001D6FE7"/>
    <w:rsid w:val="001D7B56"/>
    <w:rsid w:val="001E1ABA"/>
    <w:rsid w:val="001E4D67"/>
    <w:rsid w:val="001E777E"/>
    <w:rsid w:val="001F03A4"/>
    <w:rsid w:val="001F09F6"/>
    <w:rsid w:val="001F0DB0"/>
    <w:rsid w:val="001F5D67"/>
    <w:rsid w:val="001F63EC"/>
    <w:rsid w:val="001F66E0"/>
    <w:rsid w:val="001F710B"/>
    <w:rsid w:val="001F7806"/>
    <w:rsid w:val="001F78E3"/>
    <w:rsid w:val="00202EEB"/>
    <w:rsid w:val="00205F35"/>
    <w:rsid w:val="00206995"/>
    <w:rsid w:val="002073C8"/>
    <w:rsid w:val="0021018D"/>
    <w:rsid w:val="00212C15"/>
    <w:rsid w:val="00212C16"/>
    <w:rsid w:val="00214506"/>
    <w:rsid w:val="002173AB"/>
    <w:rsid w:val="002179C9"/>
    <w:rsid w:val="00221D55"/>
    <w:rsid w:val="0022235C"/>
    <w:rsid w:val="00223683"/>
    <w:rsid w:val="002241A6"/>
    <w:rsid w:val="002246C6"/>
    <w:rsid w:val="0022523B"/>
    <w:rsid w:val="0023061E"/>
    <w:rsid w:val="00230900"/>
    <w:rsid w:val="00230D60"/>
    <w:rsid w:val="00235E99"/>
    <w:rsid w:val="00235ED5"/>
    <w:rsid w:val="0023697C"/>
    <w:rsid w:val="0023727A"/>
    <w:rsid w:val="00237293"/>
    <w:rsid w:val="002413C8"/>
    <w:rsid w:val="002422E0"/>
    <w:rsid w:val="002442FB"/>
    <w:rsid w:val="0025228E"/>
    <w:rsid w:val="0025541E"/>
    <w:rsid w:val="0026100F"/>
    <w:rsid w:val="002624A9"/>
    <w:rsid w:val="00262E86"/>
    <w:rsid w:val="002637D6"/>
    <w:rsid w:val="002649DC"/>
    <w:rsid w:val="0026585A"/>
    <w:rsid w:val="0026710E"/>
    <w:rsid w:val="00271AF9"/>
    <w:rsid w:val="00272C3A"/>
    <w:rsid w:val="00275892"/>
    <w:rsid w:val="00280D99"/>
    <w:rsid w:val="0028125F"/>
    <w:rsid w:val="00287819"/>
    <w:rsid w:val="0028798E"/>
    <w:rsid w:val="002912C4"/>
    <w:rsid w:val="0029236A"/>
    <w:rsid w:val="002944BB"/>
    <w:rsid w:val="00295066"/>
    <w:rsid w:val="00295D2F"/>
    <w:rsid w:val="0029654A"/>
    <w:rsid w:val="002A178F"/>
    <w:rsid w:val="002A218C"/>
    <w:rsid w:val="002A31B0"/>
    <w:rsid w:val="002A46C2"/>
    <w:rsid w:val="002B2BDE"/>
    <w:rsid w:val="002B3676"/>
    <w:rsid w:val="002B3B27"/>
    <w:rsid w:val="002B4245"/>
    <w:rsid w:val="002B4468"/>
    <w:rsid w:val="002B7A08"/>
    <w:rsid w:val="002C3A5E"/>
    <w:rsid w:val="002C48F6"/>
    <w:rsid w:val="002C57E9"/>
    <w:rsid w:val="002C7087"/>
    <w:rsid w:val="002D013B"/>
    <w:rsid w:val="002D1E34"/>
    <w:rsid w:val="002D3330"/>
    <w:rsid w:val="002D3B75"/>
    <w:rsid w:val="002E1FA3"/>
    <w:rsid w:val="002E3B34"/>
    <w:rsid w:val="002E56B8"/>
    <w:rsid w:val="002F0A21"/>
    <w:rsid w:val="002F2C42"/>
    <w:rsid w:val="002F3906"/>
    <w:rsid w:val="002F40B8"/>
    <w:rsid w:val="002F5B66"/>
    <w:rsid w:val="002F61B2"/>
    <w:rsid w:val="002F7244"/>
    <w:rsid w:val="003022CA"/>
    <w:rsid w:val="00303C05"/>
    <w:rsid w:val="0031282E"/>
    <w:rsid w:val="0031341E"/>
    <w:rsid w:val="003137E4"/>
    <w:rsid w:val="00314F92"/>
    <w:rsid w:val="00314FF8"/>
    <w:rsid w:val="003156FA"/>
    <w:rsid w:val="00315B16"/>
    <w:rsid w:val="0032058C"/>
    <w:rsid w:val="00320AF8"/>
    <w:rsid w:val="0032199C"/>
    <w:rsid w:val="00324028"/>
    <w:rsid w:val="00327392"/>
    <w:rsid w:val="003273DE"/>
    <w:rsid w:val="00330116"/>
    <w:rsid w:val="00330571"/>
    <w:rsid w:val="00330810"/>
    <w:rsid w:val="00331B1B"/>
    <w:rsid w:val="00331EA8"/>
    <w:rsid w:val="003348E7"/>
    <w:rsid w:val="003422DA"/>
    <w:rsid w:val="0034558C"/>
    <w:rsid w:val="00345994"/>
    <w:rsid w:val="00350CA1"/>
    <w:rsid w:val="00350FFC"/>
    <w:rsid w:val="00351040"/>
    <w:rsid w:val="0035186C"/>
    <w:rsid w:val="00353133"/>
    <w:rsid w:val="00353B13"/>
    <w:rsid w:val="00353E33"/>
    <w:rsid w:val="0035449A"/>
    <w:rsid w:val="00354765"/>
    <w:rsid w:val="00357047"/>
    <w:rsid w:val="003637AB"/>
    <w:rsid w:val="00364F50"/>
    <w:rsid w:val="003655F0"/>
    <w:rsid w:val="00365C48"/>
    <w:rsid w:val="00371258"/>
    <w:rsid w:val="00371817"/>
    <w:rsid w:val="00371CA3"/>
    <w:rsid w:val="0037242D"/>
    <w:rsid w:val="00373D15"/>
    <w:rsid w:val="00375C10"/>
    <w:rsid w:val="00377F37"/>
    <w:rsid w:val="003800E3"/>
    <w:rsid w:val="00383CDE"/>
    <w:rsid w:val="00384397"/>
    <w:rsid w:val="00384DF6"/>
    <w:rsid w:val="0038612D"/>
    <w:rsid w:val="00386A27"/>
    <w:rsid w:val="003876ED"/>
    <w:rsid w:val="00394AC3"/>
    <w:rsid w:val="00394B03"/>
    <w:rsid w:val="00397119"/>
    <w:rsid w:val="003A07AA"/>
    <w:rsid w:val="003A1F4E"/>
    <w:rsid w:val="003A21F1"/>
    <w:rsid w:val="003B0032"/>
    <w:rsid w:val="003B606C"/>
    <w:rsid w:val="003B7A35"/>
    <w:rsid w:val="003C00A5"/>
    <w:rsid w:val="003C061A"/>
    <w:rsid w:val="003C248D"/>
    <w:rsid w:val="003D1E05"/>
    <w:rsid w:val="003D29C9"/>
    <w:rsid w:val="003D360D"/>
    <w:rsid w:val="003D417E"/>
    <w:rsid w:val="003E05B5"/>
    <w:rsid w:val="003E2ED8"/>
    <w:rsid w:val="003E3A77"/>
    <w:rsid w:val="003E6CDB"/>
    <w:rsid w:val="003F03F2"/>
    <w:rsid w:val="003F12EC"/>
    <w:rsid w:val="003F286F"/>
    <w:rsid w:val="003F498A"/>
    <w:rsid w:val="003F5D1B"/>
    <w:rsid w:val="003F5DF8"/>
    <w:rsid w:val="003F6D9D"/>
    <w:rsid w:val="003F7064"/>
    <w:rsid w:val="00401B57"/>
    <w:rsid w:val="00402373"/>
    <w:rsid w:val="00403CAC"/>
    <w:rsid w:val="004125FB"/>
    <w:rsid w:val="004131B1"/>
    <w:rsid w:val="00413723"/>
    <w:rsid w:val="00414709"/>
    <w:rsid w:val="00416B7D"/>
    <w:rsid w:val="00422353"/>
    <w:rsid w:val="004223A2"/>
    <w:rsid w:val="0042301D"/>
    <w:rsid w:val="004235AF"/>
    <w:rsid w:val="004257D0"/>
    <w:rsid w:val="00426322"/>
    <w:rsid w:val="004266AF"/>
    <w:rsid w:val="0043180D"/>
    <w:rsid w:val="00432160"/>
    <w:rsid w:val="00432E79"/>
    <w:rsid w:val="00433816"/>
    <w:rsid w:val="004365C6"/>
    <w:rsid w:val="00440C22"/>
    <w:rsid w:val="00441233"/>
    <w:rsid w:val="0044161E"/>
    <w:rsid w:val="00442F16"/>
    <w:rsid w:val="00444052"/>
    <w:rsid w:val="00444634"/>
    <w:rsid w:val="004464CA"/>
    <w:rsid w:val="00447FBE"/>
    <w:rsid w:val="004510E1"/>
    <w:rsid w:val="004553D7"/>
    <w:rsid w:val="00456ADD"/>
    <w:rsid w:val="00456B10"/>
    <w:rsid w:val="00456B16"/>
    <w:rsid w:val="004615AB"/>
    <w:rsid w:val="00464373"/>
    <w:rsid w:val="004651DF"/>
    <w:rsid w:val="00466165"/>
    <w:rsid w:val="004712A7"/>
    <w:rsid w:val="00471CC9"/>
    <w:rsid w:val="00473655"/>
    <w:rsid w:val="0047532C"/>
    <w:rsid w:val="00480887"/>
    <w:rsid w:val="0048700C"/>
    <w:rsid w:val="0049244D"/>
    <w:rsid w:val="0049310F"/>
    <w:rsid w:val="004949FA"/>
    <w:rsid w:val="00495020"/>
    <w:rsid w:val="0049571E"/>
    <w:rsid w:val="00496276"/>
    <w:rsid w:val="00497228"/>
    <w:rsid w:val="004A114F"/>
    <w:rsid w:val="004A33B7"/>
    <w:rsid w:val="004A47CB"/>
    <w:rsid w:val="004A4D1F"/>
    <w:rsid w:val="004A577C"/>
    <w:rsid w:val="004A5D61"/>
    <w:rsid w:val="004A5F4F"/>
    <w:rsid w:val="004A623E"/>
    <w:rsid w:val="004B16CA"/>
    <w:rsid w:val="004B2937"/>
    <w:rsid w:val="004B3067"/>
    <w:rsid w:val="004B7687"/>
    <w:rsid w:val="004B77C6"/>
    <w:rsid w:val="004C1083"/>
    <w:rsid w:val="004C1F52"/>
    <w:rsid w:val="004C44DF"/>
    <w:rsid w:val="004C5B01"/>
    <w:rsid w:val="004C7026"/>
    <w:rsid w:val="004D1C91"/>
    <w:rsid w:val="004D3419"/>
    <w:rsid w:val="004D426E"/>
    <w:rsid w:val="004D557C"/>
    <w:rsid w:val="004D7F3F"/>
    <w:rsid w:val="004E2C10"/>
    <w:rsid w:val="004E467C"/>
    <w:rsid w:val="004E6514"/>
    <w:rsid w:val="004E7187"/>
    <w:rsid w:val="004F2F9C"/>
    <w:rsid w:val="004F3E69"/>
    <w:rsid w:val="004F50A9"/>
    <w:rsid w:val="00500A10"/>
    <w:rsid w:val="0050258A"/>
    <w:rsid w:val="00502E94"/>
    <w:rsid w:val="00502FFE"/>
    <w:rsid w:val="00503B41"/>
    <w:rsid w:val="00513B87"/>
    <w:rsid w:val="005153D0"/>
    <w:rsid w:val="005206F7"/>
    <w:rsid w:val="00520E4E"/>
    <w:rsid w:val="005211EE"/>
    <w:rsid w:val="0052171B"/>
    <w:rsid w:val="005219A9"/>
    <w:rsid w:val="005224A3"/>
    <w:rsid w:val="00522D13"/>
    <w:rsid w:val="00524033"/>
    <w:rsid w:val="00524503"/>
    <w:rsid w:val="005258C1"/>
    <w:rsid w:val="005270D7"/>
    <w:rsid w:val="00527D45"/>
    <w:rsid w:val="0053108C"/>
    <w:rsid w:val="0053140D"/>
    <w:rsid w:val="00532FE1"/>
    <w:rsid w:val="0054195C"/>
    <w:rsid w:val="00542F67"/>
    <w:rsid w:val="0054593B"/>
    <w:rsid w:val="005461A7"/>
    <w:rsid w:val="005463C0"/>
    <w:rsid w:val="00547CCA"/>
    <w:rsid w:val="00551697"/>
    <w:rsid w:val="00552EC7"/>
    <w:rsid w:val="0055536C"/>
    <w:rsid w:val="005567E6"/>
    <w:rsid w:val="0056360D"/>
    <w:rsid w:val="00564BF1"/>
    <w:rsid w:val="00565A64"/>
    <w:rsid w:val="00565C34"/>
    <w:rsid w:val="00567531"/>
    <w:rsid w:val="005703B7"/>
    <w:rsid w:val="005743A7"/>
    <w:rsid w:val="00574C0F"/>
    <w:rsid w:val="00575C24"/>
    <w:rsid w:val="00575FA6"/>
    <w:rsid w:val="005763B9"/>
    <w:rsid w:val="00577EE9"/>
    <w:rsid w:val="00577FC1"/>
    <w:rsid w:val="00590EB4"/>
    <w:rsid w:val="005946E6"/>
    <w:rsid w:val="00595C22"/>
    <w:rsid w:val="00595C4B"/>
    <w:rsid w:val="005A0E48"/>
    <w:rsid w:val="005A10AC"/>
    <w:rsid w:val="005A1428"/>
    <w:rsid w:val="005A2317"/>
    <w:rsid w:val="005A2C0D"/>
    <w:rsid w:val="005A6BE7"/>
    <w:rsid w:val="005B042F"/>
    <w:rsid w:val="005B5B39"/>
    <w:rsid w:val="005B7812"/>
    <w:rsid w:val="005C37DA"/>
    <w:rsid w:val="005C7D5E"/>
    <w:rsid w:val="005D1F88"/>
    <w:rsid w:val="005D38CB"/>
    <w:rsid w:val="005D393A"/>
    <w:rsid w:val="005D3ADF"/>
    <w:rsid w:val="005D7786"/>
    <w:rsid w:val="005E31DC"/>
    <w:rsid w:val="005E411A"/>
    <w:rsid w:val="005E4159"/>
    <w:rsid w:val="005E673C"/>
    <w:rsid w:val="005E7F5A"/>
    <w:rsid w:val="005F0D72"/>
    <w:rsid w:val="005F1E87"/>
    <w:rsid w:val="005F21B8"/>
    <w:rsid w:val="005F4EDD"/>
    <w:rsid w:val="005F565E"/>
    <w:rsid w:val="006017C7"/>
    <w:rsid w:val="00604751"/>
    <w:rsid w:val="00610773"/>
    <w:rsid w:val="00610839"/>
    <w:rsid w:val="00610AAF"/>
    <w:rsid w:val="0061144B"/>
    <w:rsid w:val="00611BB8"/>
    <w:rsid w:val="00612A68"/>
    <w:rsid w:val="00613E38"/>
    <w:rsid w:val="00614CE1"/>
    <w:rsid w:val="00616072"/>
    <w:rsid w:val="00616BDF"/>
    <w:rsid w:val="00624382"/>
    <w:rsid w:val="006251C7"/>
    <w:rsid w:val="00627301"/>
    <w:rsid w:val="00627A97"/>
    <w:rsid w:val="0063053A"/>
    <w:rsid w:val="00632205"/>
    <w:rsid w:val="006345D6"/>
    <w:rsid w:val="0064032D"/>
    <w:rsid w:val="00640683"/>
    <w:rsid w:val="006449A7"/>
    <w:rsid w:val="00645520"/>
    <w:rsid w:val="00645FD9"/>
    <w:rsid w:val="00646DE0"/>
    <w:rsid w:val="0065129D"/>
    <w:rsid w:val="0065397A"/>
    <w:rsid w:val="00653D63"/>
    <w:rsid w:val="00654B2F"/>
    <w:rsid w:val="00655951"/>
    <w:rsid w:val="0065654C"/>
    <w:rsid w:val="00660084"/>
    <w:rsid w:val="0066044D"/>
    <w:rsid w:val="00665718"/>
    <w:rsid w:val="00665A30"/>
    <w:rsid w:val="006663CF"/>
    <w:rsid w:val="006728AD"/>
    <w:rsid w:val="006738EA"/>
    <w:rsid w:val="00682747"/>
    <w:rsid w:val="00682DA8"/>
    <w:rsid w:val="00685682"/>
    <w:rsid w:val="00685910"/>
    <w:rsid w:val="00686D13"/>
    <w:rsid w:val="00690C85"/>
    <w:rsid w:val="0069153C"/>
    <w:rsid w:val="00692A3E"/>
    <w:rsid w:val="00694BD4"/>
    <w:rsid w:val="00697EA4"/>
    <w:rsid w:val="006A328F"/>
    <w:rsid w:val="006A3B57"/>
    <w:rsid w:val="006A4337"/>
    <w:rsid w:val="006A5CE0"/>
    <w:rsid w:val="006B279E"/>
    <w:rsid w:val="006B2B06"/>
    <w:rsid w:val="006B51A6"/>
    <w:rsid w:val="006C0B18"/>
    <w:rsid w:val="006C13AD"/>
    <w:rsid w:val="006C1AE2"/>
    <w:rsid w:val="006C1BCD"/>
    <w:rsid w:val="006C576F"/>
    <w:rsid w:val="006C59B1"/>
    <w:rsid w:val="006C654D"/>
    <w:rsid w:val="006D0120"/>
    <w:rsid w:val="006D4A30"/>
    <w:rsid w:val="006D4B2C"/>
    <w:rsid w:val="006D6375"/>
    <w:rsid w:val="006E434A"/>
    <w:rsid w:val="006E6223"/>
    <w:rsid w:val="006F442D"/>
    <w:rsid w:val="006F66EE"/>
    <w:rsid w:val="00702010"/>
    <w:rsid w:val="00705B73"/>
    <w:rsid w:val="0070614C"/>
    <w:rsid w:val="00706C0F"/>
    <w:rsid w:val="007070BE"/>
    <w:rsid w:val="007074AA"/>
    <w:rsid w:val="007101EB"/>
    <w:rsid w:val="00711900"/>
    <w:rsid w:val="007145C9"/>
    <w:rsid w:val="00720808"/>
    <w:rsid w:val="00722761"/>
    <w:rsid w:val="00722B46"/>
    <w:rsid w:val="007239D4"/>
    <w:rsid w:val="00725399"/>
    <w:rsid w:val="00730561"/>
    <w:rsid w:val="00730B98"/>
    <w:rsid w:val="00730FC7"/>
    <w:rsid w:val="007347F5"/>
    <w:rsid w:val="00741A21"/>
    <w:rsid w:val="00744A45"/>
    <w:rsid w:val="00751947"/>
    <w:rsid w:val="00757C4C"/>
    <w:rsid w:val="007605E4"/>
    <w:rsid w:val="00762F71"/>
    <w:rsid w:val="007649DC"/>
    <w:rsid w:val="0076565C"/>
    <w:rsid w:val="00771BA2"/>
    <w:rsid w:val="00773B85"/>
    <w:rsid w:val="00773EAA"/>
    <w:rsid w:val="00776DBF"/>
    <w:rsid w:val="00783FE1"/>
    <w:rsid w:val="0078613F"/>
    <w:rsid w:val="00786A2D"/>
    <w:rsid w:val="007904CA"/>
    <w:rsid w:val="00793D14"/>
    <w:rsid w:val="00794FA8"/>
    <w:rsid w:val="00795C4C"/>
    <w:rsid w:val="0079767C"/>
    <w:rsid w:val="0079791A"/>
    <w:rsid w:val="00797E05"/>
    <w:rsid w:val="00797E26"/>
    <w:rsid w:val="00797F6A"/>
    <w:rsid w:val="007A1989"/>
    <w:rsid w:val="007A2DF9"/>
    <w:rsid w:val="007A5D44"/>
    <w:rsid w:val="007A602F"/>
    <w:rsid w:val="007A7A20"/>
    <w:rsid w:val="007A7D5F"/>
    <w:rsid w:val="007B62D6"/>
    <w:rsid w:val="007B6B34"/>
    <w:rsid w:val="007C6A46"/>
    <w:rsid w:val="007C6F1D"/>
    <w:rsid w:val="007D0A3F"/>
    <w:rsid w:val="007D1B86"/>
    <w:rsid w:val="007D351B"/>
    <w:rsid w:val="007D699F"/>
    <w:rsid w:val="007E04AF"/>
    <w:rsid w:val="007E3058"/>
    <w:rsid w:val="007E32F0"/>
    <w:rsid w:val="007E3C12"/>
    <w:rsid w:val="007E5004"/>
    <w:rsid w:val="007E5217"/>
    <w:rsid w:val="007E6AE8"/>
    <w:rsid w:val="007F1497"/>
    <w:rsid w:val="007F1F00"/>
    <w:rsid w:val="007F45B5"/>
    <w:rsid w:val="007F4655"/>
    <w:rsid w:val="00800471"/>
    <w:rsid w:val="00800FF9"/>
    <w:rsid w:val="008013B3"/>
    <w:rsid w:val="00801C3F"/>
    <w:rsid w:val="00802F48"/>
    <w:rsid w:val="00804DA4"/>
    <w:rsid w:val="008053D0"/>
    <w:rsid w:val="00805E17"/>
    <w:rsid w:val="00807629"/>
    <w:rsid w:val="00814375"/>
    <w:rsid w:val="00815022"/>
    <w:rsid w:val="008160D5"/>
    <w:rsid w:val="00822225"/>
    <w:rsid w:val="0082246B"/>
    <w:rsid w:val="00822EF0"/>
    <w:rsid w:val="008255CA"/>
    <w:rsid w:val="00825B34"/>
    <w:rsid w:val="00826257"/>
    <w:rsid w:val="00826F59"/>
    <w:rsid w:val="00841EE9"/>
    <w:rsid w:val="0084217D"/>
    <w:rsid w:val="008458F1"/>
    <w:rsid w:val="00847141"/>
    <w:rsid w:val="00857143"/>
    <w:rsid w:val="0085752A"/>
    <w:rsid w:val="00857577"/>
    <w:rsid w:val="008602A9"/>
    <w:rsid w:val="0086293C"/>
    <w:rsid w:val="0086386A"/>
    <w:rsid w:val="008676CF"/>
    <w:rsid w:val="008748E7"/>
    <w:rsid w:val="008766D0"/>
    <w:rsid w:val="0087671C"/>
    <w:rsid w:val="00883764"/>
    <w:rsid w:val="00883DD2"/>
    <w:rsid w:val="00885DA3"/>
    <w:rsid w:val="008937BB"/>
    <w:rsid w:val="00893A0C"/>
    <w:rsid w:val="0089581C"/>
    <w:rsid w:val="00895F03"/>
    <w:rsid w:val="00896162"/>
    <w:rsid w:val="008A04C5"/>
    <w:rsid w:val="008A2138"/>
    <w:rsid w:val="008A27A7"/>
    <w:rsid w:val="008A3498"/>
    <w:rsid w:val="008A5C2E"/>
    <w:rsid w:val="008A7D5A"/>
    <w:rsid w:val="008B0470"/>
    <w:rsid w:val="008B15FB"/>
    <w:rsid w:val="008B23B2"/>
    <w:rsid w:val="008B36F2"/>
    <w:rsid w:val="008B4E29"/>
    <w:rsid w:val="008C004E"/>
    <w:rsid w:val="008C0964"/>
    <w:rsid w:val="008C475E"/>
    <w:rsid w:val="008C4892"/>
    <w:rsid w:val="008C6F76"/>
    <w:rsid w:val="008D29EE"/>
    <w:rsid w:val="008D4F6F"/>
    <w:rsid w:val="008D549A"/>
    <w:rsid w:val="008E0DCD"/>
    <w:rsid w:val="008E0F1D"/>
    <w:rsid w:val="008E17A7"/>
    <w:rsid w:val="008E3D4B"/>
    <w:rsid w:val="008E676A"/>
    <w:rsid w:val="008F7353"/>
    <w:rsid w:val="00901CE0"/>
    <w:rsid w:val="00902AF6"/>
    <w:rsid w:val="00904213"/>
    <w:rsid w:val="009056AC"/>
    <w:rsid w:val="00907D36"/>
    <w:rsid w:val="00912F47"/>
    <w:rsid w:val="00912FFC"/>
    <w:rsid w:val="0091424C"/>
    <w:rsid w:val="009216F6"/>
    <w:rsid w:val="00921D53"/>
    <w:rsid w:val="009224B9"/>
    <w:rsid w:val="0092291D"/>
    <w:rsid w:val="00923CCD"/>
    <w:rsid w:val="00933364"/>
    <w:rsid w:val="009338D6"/>
    <w:rsid w:val="00934C13"/>
    <w:rsid w:val="009361F6"/>
    <w:rsid w:val="009374BA"/>
    <w:rsid w:val="00937B9C"/>
    <w:rsid w:val="00940133"/>
    <w:rsid w:val="009405F6"/>
    <w:rsid w:val="009427C9"/>
    <w:rsid w:val="00943A22"/>
    <w:rsid w:val="00947747"/>
    <w:rsid w:val="009521B4"/>
    <w:rsid w:val="00952467"/>
    <w:rsid w:val="00952C0A"/>
    <w:rsid w:val="009536C5"/>
    <w:rsid w:val="0096081F"/>
    <w:rsid w:val="00960C50"/>
    <w:rsid w:val="0096161C"/>
    <w:rsid w:val="00962676"/>
    <w:rsid w:val="0096272F"/>
    <w:rsid w:val="00963000"/>
    <w:rsid w:val="00966EC4"/>
    <w:rsid w:val="00970768"/>
    <w:rsid w:val="00971833"/>
    <w:rsid w:val="009725B7"/>
    <w:rsid w:val="009742D8"/>
    <w:rsid w:val="00976BDC"/>
    <w:rsid w:val="00981F0C"/>
    <w:rsid w:val="00982F80"/>
    <w:rsid w:val="00995787"/>
    <w:rsid w:val="0099582D"/>
    <w:rsid w:val="00996A38"/>
    <w:rsid w:val="00996CE8"/>
    <w:rsid w:val="00997499"/>
    <w:rsid w:val="009974BB"/>
    <w:rsid w:val="009A252E"/>
    <w:rsid w:val="009A5554"/>
    <w:rsid w:val="009A5BB5"/>
    <w:rsid w:val="009B19F4"/>
    <w:rsid w:val="009B5F2E"/>
    <w:rsid w:val="009C1B4A"/>
    <w:rsid w:val="009C6611"/>
    <w:rsid w:val="009D05CA"/>
    <w:rsid w:val="009D1E60"/>
    <w:rsid w:val="009D2CD3"/>
    <w:rsid w:val="009E11D7"/>
    <w:rsid w:val="009E21EE"/>
    <w:rsid w:val="009E2B6B"/>
    <w:rsid w:val="009E5356"/>
    <w:rsid w:val="009E589C"/>
    <w:rsid w:val="009E6179"/>
    <w:rsid w:val="009E79AD"/>
    <w:rsid w:val="009E7D13"/>
    <w:rsid w:val="009F13B4"/>
    <w:rsid w:val="009F2D30"/>
    <w:rsid w:val="009F6BEA"/>
    <w:rsid w:val="00A03677"/>
    <w:rsid w:val="00A03CBF"/>
    <w:rsid w:val="00A0739A"/>
    <w:rsid w:val="00A07C0F"/>
    <w:rsid w:val="00A104E7"/>
    <w:rsid w:val="00A14FF6"/>
    <w:rsid w:val="00A152E1"/>
    <w:rsid w:val="00A15E77"/>
    <w:rsid w:val="00A20861"/>
    <w:rsid w:val="00A20F1E"/>
    <w:rsid w:val="00A27674"/>
    <w:rsid w:val="00A34269"/>
    <w:rsid w:val="00A34B91"/>
    <w:rsid w:val="00A34FDC"/>
    <w:rsid w:val="00A37CC7"/>
    <w:rsid w:val="00A40407"/>
    <w:rsid w:val="00A42A38"/>
    <w:rsid w:val="00A4622D"/>
    <w:rsid w:val="00A464DB"/>
    <w:rsid w:val="00A46BE7"/>
    <w:rsid w:val="00A47C05"/>
    <w:rsid w:val="00A47DED"/>
    <w:rsid w:val="00A51046"/>
    <w:rsid w:val="00A52B00"/>
    <w:rsid w:val="00A540A4"/>
    <w:rsid w:val="00A547D5"/>
    <w:rsid w:val="00A579D5"/>
    <w:rsid w:val="00A629A4"/>
    <w:rsid w:val="00A71512"/>
    <w:rsid w:val="00A74C77"/>
    <w:rsid w:val="00A759C3"/>
    <w:rsid w:val="00A76CF5"/>
    <w:rsid w:val="00A86A3A"/>
    <w:rsid w:val="00A903CC"/>
    <w:rsid w:val="00A918AC"/>
    <w:rsid w:val="00A91DD9"/>
    <w:rsid w:val="00A95DEB"/>
    <w:rsid w:val="00A96B19"/>
    <w:rsid w:val="00AA18E8"/>
    <w:rsid w:val="00AA1EB1"/>
    <w:rsid w:val="00AA2DCE"/>
    <w:rsid w:val="00AA4980"/>
    <w:rsid w:val="00AA535E"/>
    <w:rsid w:val="00AB00A3"/>
    <w:rsid w:val="00AB0F1B"/>
    <w:rsid w:val="00AB1D2D"/>
    <w:rsid w:val="00AB1FFA"/>
    <w:rsid w:val="00AB231C"/>
    <w:rsid w:val="00AB4540"/>
    <w:rsid w:val="00AB5FBA"/>
    <w:rsid w:val="00AC05B7"/>
    <w:rsid w:val="00AC469A"/>
    <w:rsid w:val="00AC5448"/>
    <w:rsid w:val="00AD00E8"/>
    <w:rsid w:val="00AD0103"/>
    <w:rsid w:val="00AD12A9"/>
    <w:rsid w:val="00AD18BA"/>
    <w:rsid w:val="00AD5E17"/>
    <w:rsid w:val="00AE17AD"/>
    <w:rsid w:val="00AE295A"/>
    <w:rsid w:val="00AE2C7C"/>
    <w:rsid w:val="00AE407F"/>
    <w:rsid w:val="00AE4775"/>
    <w:rsid w:val="00AE71EB"/>
    <w:rsid w:val="00AE7940"/>
    <w:rsid w:val="00AE7D93"/>
    <w:rsid w:val="00AF192E"/>
    <w:rsid w:val="00AF6ABE"/>
    <w:rsid w:val="00B00981"/>
    <w:rsid w:val="00B04591"/>
    <w:rsid w:val="00B13F50"/>
    <w:rsid w:val="00B14B7D"/>
    <w:rsid w:val="00B15AD4"/>
    <w:rsid w:val="00B20CD2"/>
    <w:rsid w:val="00B222CC"/>
    <w:rsid w:val="00B25773"/>
    <w:rsid w:val="00B25D1F"/>
    <w:rsid w:val="00B27E21"/>
    <w:rsid w:val="00B315F3"/>
    <w:rsid w:val="00B317A5"/>
    <w:rsid w:val="00B32E75"/>
    <w:rsid w:val="00B335A6"/>
    <w:rsid w:val="00B3669E"/>
    <w:rsid w:val="00B376A1"/>
    <w:rsid w:val="00B379E6"/>
    <w:rsid w:val="00B40028"/>
    <w:rsid w:val="00B40685"/>
    <w:rsid w:val="00B41A01"/>
    <w:rsid w:val="00B55A30"/>
    <w:rsid w:val="00B55E16"/>
    <w:rsid w:val="00B56D92"/>
    <w:rsid w:val="00B604A5"/>
    <w:rsid w:val="00B6127C"/>
    <w:rsid w:val="00B65B9E"/>
    <w:rsid w:val="00B65BCB"/>
    <w:rsid w:val="00B83EF1"/>
    <w:rsid w:val="00B84683"/>
    <w:rsid w:val="00B85D11"/>
    <w:rsid w:val="00B908B7"/>
    <w:rsid w:val="00B91B41"/>
    <w:rsid w:val="00B945CF"/>
    <w:rsid w:val="00B95F4A"/>
    <w:rsid w:val="00B96533"/>
    <w:rsid w:val="00BA139E"/>
    <w:rsid w:val="00BA25F5"/>
    <w:rsid w:val="00BA7FC4"/>
    <w:rsid w:val="00BB1B93"/>
    <w:rsid w:val="00BB3A60"/>
    <w:rsid w:val="00BB76D6"/>
    <w:rsid w:val="00BB7F4D"/>
    <w:rsid w:val="00BC0E60"/>
    <w:rsid w:val="00BC20C9"/>
    <w:rsid w:val="00BC3E95"/>
    <w:rsid w:val="00BC5263"/>
    <w:rsid w:val="00BC5553"/>
    <w:rsid w:val="00BD034D"/>
    <w:rsid w:val="00BD3841"/>
    <w:rsid w:val="00BD4AC9"/>
    <w:rsid w:val="00BD5971"/>
    <w:rsid w:val="00BD59D3"/>
    <w:rsid w:val="00BD78E2"/>
    <w:rsid w:val="00BE3227"/>
    <w:rsid w:val="00BE7FC3"/>
    <w:rsid w:val="00BF05F8"/>
    <w:rsid w:val="00BF2837"/>
    <w:rsid w:val="00BF3C07"/>
    <w:rsid w:val="00BF4372"/>
    <w:rsid w:val="00C00FD8"/>
    <w:rsid w:val="00C0154B"/>
    <w:rsid w:val="00C016C1"/>
    <w:rsid w:val="00C02B1B"/>
    <w:rsid w:val="00C059AD"/>
    <w:rsid w:val="00C10F52"/>
    <w:rsid w:val="00C14520"/>
    <w:rsid w:val="00C15169"/>
    <w:rsid w:val="00C220BC"/>
    <w:rsid w:val="00C23ECA"/>
    <w:rsid w:val="00C268CA"/>
    <w:rsid w:val="00C3126E"/>
    <w:rsid w:val="00C31BA1"/>
    <w:rsid w:val="00C33750"/>
    <w:rsid w:val="00C36FF7"/>
    <w:rsid w:val="00C43DB7"/>
    <w:rsid w:val="00C46BF3"/>
    <w:rsid w:val="00C5328D"/>
    <w:rsid w:val="00C563A4"/>
    <w:rsid w:val="00C56C8E"/>
    <w:rsid w:val="00C577CC"/>
    <w:rsid w:val="00C643E2"/>
    <w:rsid w:val="00C67950"/>
    <w:rsid w:val="00C7135A"/>
    <w:rsid w:val="00C7151D"/>
    <w:rsid w:val="00C76CC4"/>
    <w:rsid w:val="00C77B8B"/>
    <w:rsid w:val="00C82A29"/>
    <w:rsid w:val="00C9180E"/>
    <w:rsid w:val="00C92544"/>
    <w:rsid w:val="00C9323B"/>
    <w:rsid w:val="00C93601"/>
    <w:rsid w:val="00C97E5F"/>
    <w:rsid w:val="00C97FF7"/>
    <w:rsid w:val="00CA0182"/>
    <w:rsid w:val="00CA3F8C"/>
    <w:rsid w:val="00CA477F"/>
    <w:rsid w:val="00CB088A"/>
    <w:rsid w:val="00CB1495"/>
    <w:rsid w:val="00CB2CD1"/>
    <w:rsid w:val="00CB33EE"/>
    <w:rsid w:val="00CB4236"/>
    <w:rsid w:val="00CB5375"/>
    <w:rsid w:val="00CB567A"/>
    <w:rsid w:val="00CB6BCE"/>
    <w:rsid w:val="00CB6BD9"/>
    <w:rsid w:val="00CB7A3A"/>
    <w:rsid w:val="00CC330C"/>
    <w:rsid w:val="00CC3C4C"/>
    <w:rsid w:val="00CC41F3"/>
    <w:rsid w:val="00CC47A6"/>
    <w:rsid w:val="00CC5B04"/>
    <w:rsid w:val="00CC71B6"/>
    <w:rsid w:val="00CD0A33"/>
    <w:rsid w:val="00CD50E6"/>
    <w:rsid w:val="00CE06F7"/>
    <w:rsid w:val="00CE0F12"/>
    <w:rsid w:val="00CE10EA"/>
    <w:rsid w:val="00CE1F4B"/>
    <w:rsid w:val="00CE34C2"/>
    <w:rsid w:val="00CE516B"/>
    <w:rsid w:val="00CE7068"/>
    <w:rsid w:val="00CE7102"/>
    <w:rsid w:val="00CF1B33"/>
    <w:rsid w:val="00CF27D7"/>
    <w:rsid w:val="00CF45BE"/>
    <w:rsid w:val="00D002C7"/>
    <w:rsid w:val="00D01C51"/>
    <w:rsid w:val="00D01F44"/>
    <w:rsid w:val="00D03C4E"/>
    <w:rsid w:val="00D051D2"/>
    <w:rsid w:val="00D103C8"/>
    <w:rsid w:val="00D124E6"/>
    <w:rsid w:val="00D14CB2"/>
    <w:rsid w:val="00D175AC"/>
    <w:rsid w:val="00D17A4B"/>
    <w:rsid w:val="00D201AF"/>
    <w:rsid w:val="00D21222"/>
    <w:rsid w:val="00D215FB"/>
    <w:rsid w:val="00D2797D"/>
    <w:rsid w:val="00D304AA"/>
    <w:rsid w:val="00D33727"/>
    <w:rsid w:val="00D36BA9"/>
    <w:rsid w:val="00D45A08"/>
    <w:rsid w:val="00D465A4"/>
    <w:rsid w:val="00D46E97"/>
    <w:rsid w:val="00D47886"/>
    <w:rsid w:val="00D50F29"/>
    <w:rsid w:val="00D537AA"/>
    <w:rsid w:val="00D54278"/>
    <w:rsid w:val="00D572A0"/>
    <w:rsid w:val="00D57E8F"/>
    <w:rsid w:val="00D60FB3"/>
    <w:rsid w:val="00D61674"/>
    <w:rsid w:val="00D62651"/>
    <w:rsid w:val="00D63187"/>
    <w:rsid w:val="00D7084E"/>
    <w:rsid w:val="00D70F43"/>
    <w:rsid w:val="00D74F54"/>
    <w:rsid w:val="00D76489"/>
    <w:rsid w:val="00D76A8C"/>
    <w:rsid w:val="00D7735F"/>
    <w:rsid w:val="00D8459F"/>
    <w:rsid w:val="00D86261"/>
    <w:rsid w:val="00D8735D"/>
    <w:rsid w:val="00D8758A"/>
    <w:rsid w:val="00D87FDA"/>
    <w:rsid w:val="00D93E5B"/>
    <w:rsid w:val="00D9451D"/>
    <w:rsid w:val="00D962B0"/>
    <w:rsid w:val="00D96D9B"/>
    <w:rsid w:val="00DA339F"/>
    <w:rsid w:val="00DA395A"/>
    <w:rsid w:val="00DA46A8"/>
    <w:rsid w:val="00DA485C"/>
    <w:rsid w:val="00DA58DE"/>
    <w:rsid w:val="00DA7C16"/>
    <w:rsid w:val="00DB179E"/>
    <w:rsid w:val="00DB3D88"/>
    <w:rsid w:val="00DB4FE1"/>
    <w:rsid w:val="00DB5EF2"/>
    <w:rsid w:val="00DB7098"/>
    <w:rsid w:val="00DC0451"/>
    <w:rsid w:val="00DC2ACD"/>
    <w:rsid w:val="00DC5F8B"/>
    <w:rsid w:val="00DC6B79"/>
    <w:rsid w:val="00DC6CBE"/>
    <w:rsid w:val="00DC7847"/>
    <w:rsid w:val="00DD1EB8"/>
    <w:rsid w:val="00DD2852"/>
    <w:rsid w:val="00DD5500"/>
    <w:rsid w:val="00DE1C25"/>
    <w:rsid w:val="00DE2E91"/>
    <w:rsid w:val="00DE564E"/>
    <w:rsid w:val="00DE620F"/>
    <w:rsid w:val="00DE629C"/>
    <w:rsid w:val="00DE6308"/>
    <w:rsid w:val="00DE6429"/>
    <w:rsid w:val="00DE7C8E"/>
    <w:rsid w:val="00DF1280"/>
    <w:rsid w:val="00DF346A"/>
    <w:rsid w:val="00E0062A"/>
    <w:rsid w:val="00E02663"/>
    <w:rsid w:val="00E0339F"/>
    <w:rsid w:val="00E0379C"/>
    <w:rsid w:val="00E06F8D"/>
    <w:rsid w:val="00E07CC2"/>
    <w:rsid w:val="00E07F7D"/>
    <w:rsid w:val="00E1113D"/>
    <w:rsid w:val="00E11CA2"/>
    <w:rsid w:val="00E11E21"/>
    <w:rsid w:val="00E16D4B"/>
    <w:rsid w:val="00E176D0"/>
    <w:rsid w:val="00E20852"/>
    <w:rsid w:val="00E25C48"/>
    <w:rsid w:val="00E279DC"/>
    <w:rsid w:val="00E303AC"/>
    <w:rsid w:val="00E31A6E"/>
    <w:rsid w:val="00E32249"/>
    <w:rsid w:val="00E3561A"/>
    <w:rsid w:val="00E360FF"/>
    <w:rsid w:val="00E37961"/>
    <w:rsid w:val="00E42B85"/>
    <w:rsid w:val="00E433FC"/>
    <w:rsid w:val="00E50DF7"/>
    <w:rsid w:val="00E54221"/>
    <w:rsid w:val="00E549A1"/>
    <w:rsid w:val="00E55976"/>
    <w:rsid w:val="00E602DA"/>
    <w:rsid w:val="00E610DC"/>
    <w:rsid w:val="00E64777"/>
    <w:rsid w:val="00E670B5"/>
    <w:rsid w:val="00E71637"/>
    <w:rsid w:val="00E71A68"/>
    <w:rsid w:val="00E71BB5"/>
    <w:rsid w:val="00E826E5"/>
    <w:rsid w:val="00E82B90"/>
    <w:rsid w:val="00E843A8"/>
    <w:rsid w:val="00E85472"/>
    <w:rsid w:val="00E859BB"/>
    <w:rsid w:val="00E85FB5"/>
    <w:rsid w:val="00E87242"/>
    <w:rsid w:val="00E90F93"/>
    <w:rsid w:val="00E932C5"/>
    <w:rsid w:val="00E93B4B"/>
    <w:rsid w:val="00E942A0"/>
    <w:rsid w:val="00E95027"/>
    <w:rsid w:val="00E97F8C"/>
    <w:rsid w:val="00EA1652"/>
    <w:rsid w:val="00EA578B"/>
    <w:rsid w:val="00EA5F94"/>
    <w:rsid w:val="00EA68BE"/>
    <w:rsid w:val="00EB479F"/>
    <w:rsid w:val="00EB539B"/>
    <w:rsid w:val="00EB6433"/>
    <w:rsid w:val="00EB6D80"/>
    <w:rsid w:val="00EB74BA"/>
    <w:rsid w:val="00EC3778"/>
    <w:rsid w:val="00ED265C"/>
    <w:rsid w:val="00ED3528"/>
    <w:rsid w:val="00ED5046"/>
    <w:rsid w:val="00ED708E"/>
    <w:rsid w:val="00EE1AB9"/>
    <w:rsid w:val="00EE2076"/>
    <w:rsid w:val="00EE2671"/>
    <w:rsid w:val="00EE54FE"/>
    <w:rsid w:val="00EE7BB0"/>
    <w:rsid w:val="00EF04DF"/>
    <w:rsid w:val="00EF33AF"/>
    <w:rsid w:val="00EF3D51"/>
    <w:rsid w:val="00EF49DA"/>
    <w:rsid w:val="00EF535E"/>
    <w:rsid w:val="00EF69B4"/>
    <w:rsid w:val="00F144C7"/>
    <w:rsid w:val="00F145B5"/>
    <w:rsid w:val="00F15005"/>
    <w:rsid w:val="00F17290"/>
    <w:rsid w:val="00F200E4"/>
    <w:rsid w:val="00F20A24"/>
    <w:rsid w:val="00F22955"/>
    <w:rsid w:val="00F25B6D"/>
    <w:rsid w:val="00F27660"/>
    <w:rsid w:val="00F27E18"/>
    <w:rsid w:val="00F30122"/>
    <w:rsid w:val="00F30D12"/>
    <w:rsid w:val="00F35CEB"/>
    <w:rsid w:val="00F40FD4"/>
    <w:rsid w:val="00F44278"/>
    <w:rsid w:val="00F5010A"/>
    <w:rsid w:val="00F50444"/>
    <w:rsid w:val="00F50709"/>
    <w:rsid w:val="00F50C65"/>
    <w:rsid w:val="00F5150D"/>
    <w:rsid w:val="00F515D8"/>
    <w:rsid w:val="00F52E82"/>
    <w:rsid w:val="00F52F7B"/>
    <w:rsid w:val="00F53123"/>
    <w:rsid w:val="00F544F4"/>
    <w:rsid w:val="00F54E5A"/>
    <w:rsid w:val="00F57F5B"/>
    <w:rsid w:val="00F6247C"/>
    <w:rsid w:val="00F630FA"/>
    <w:rsid w:val="00F64151"/>
    <w:rsid w:val="00F66048"/>
    <w:rsid w:val="00F6700B"/>
    <w:rsid w:val="00F7069D"/>
    <w:rsid w:val="00F70C4E"/>
    <w:rsid w:val="00F72FC3"/>
    <w:rsid w:val="00F73C15"/>
    <w:rsid w:val="00F74CB2"/>
    <w:rsid w:val="00F86A2E"/>
    <w:rsid w:val="00F86D7D"/>
    <w:rsid w:val="00F92225"/>
    <w:rsid w:val="00FA6192"/>
    <w:rsid w:val="00FA6995"/>
    <w:rsid w:val="00FB03B9"/>
    <w:rsid w:val="00FB3E0C"/>
    <w:rsid w:val="00FB6943"/>
    <w:rsid w:val="00FB7248"/>
    <w:rsid w:val="00FB73D3"/>
    <w:rsid w:val="00FB7820"/>
    <w:rsid w:val="00FC13E5"/>
    <w:rsid w:val="00FC3A53"/>
    <w:rsid w:val="00FC3D27"/>
    <w:rsid w:val="00FC4B1A"/>
    <w:rsid w:val="00FD0A5B"/>
    <w:rsid w:val="00FD2319"/>
    <w:rsid w:val="00FD2B68"/>
    <w:rsid w:val="00FD316B"/>
    <w:rsid w:val="00FE55F1"/>
    <w:rsid w:val="00FF30C2"/>
    <w:rsid w:val="00FF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26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751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5D44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link w:val="Nagwek2"/>
    <w:uiPriority w:val="9"/>
    <w:rsid w:val="007A5D44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link w:val="Nagwek5"/>
    <w:uiPriority w:val="9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link w:val="Nagwek7"/>
    <w:uiPriority w:val="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10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10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paragraf"/>
    <w:basedOn w:val="Normalny"/>
    <w:link w:val="AkapitzlistZnak"/>
    <w:qFormat/>
    <w:rsid w:val="003D417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iPriority w:val="99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6FD"/>
  </w:style>
  <w:style w:type="character" w:customStyle="1" w:styleId="TekstprzypisudolnegoZnak">
    <w:name w:val="Tekst przypisu dolnego Znak"/>
    <w:aliases w:val="Podrozdział Znak"/>
    <w:link w:val="Tekstprzypisudolnego"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1A66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Mapadokumentu">
    <w:name w:val="Mapa dokumentu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</w:pPr>
    <w:rPr>
      <w:rFonts w:ascii="Times" w:eastAsia="Times New Roman" w:hAnsi="Times"/>
      <w:szCs w:val="24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uiPriority w:val="99"/>
    <w:semiHidden/>
    <w:unhideWhenUsed/>
    <w:rsid w:val="00797F6A"/>
    <w:rPr>
      <w:color w:val="954F72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00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0062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character" w:customStyle="1" w:styleId="Stopka0">
    <w:name w:val="Stopka_"/>
    <w:link w:val="Stopka1"/>
    <w:rsid w:val="00CC3C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0">
    <w:name w:val="Nagłówek #3_"/>
    <w:link w:val="Nagwek31"/>
    <w:rsid w:val="00CC3C4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link w:val="Nagweklubstopka1"/>
    <w:rsid w:val="00CC3C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11ptBezpogrubienia">
    <w:name w:val="Nagłówek lub stopka + 11 pt;Bez pogrubienia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0">
    <w:name w:val="Nagłówek #1_"/>
    <w:link w:val="Nagwek11"/>
    <w:rsid w:val="00CC3C4C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Nagwek3Bezpogrubienia">
    <w:name w:val="Nagłówek #3 + Bez pogrubienia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link w:val="Teksttreci21"/>
    <w:rsid w:val="00CC3C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2">
    <w:name w:val="Nagłówek #3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">
    <w:name w:val="Tekst treści (3)_"/>
    <w:link w:val="Teksttreci31"/>
    <w:rsid w:val="00CC3C4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30">
    <w:name w:val="Tekst treści (3)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Pogrubienie">
    <w:name w:val="Tekst treści (2) + Pogrubienie"/>
    <w:rsid w:val="00CC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Bezpogrubienia">
    <w:name w:val="Tekst treści (3) + Bez pogrubienia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2">
    <w:name w:val="Tekst treści (2) + Pogrubienie2"/>
    <w:rsid w:val="00CC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3">
    <w:name w:val="Tekst treści (3)3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0">
    <w:name w:val="Tekst treści (2)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lubstopka0">
    <w:name w:val="Nagłówek lub stopka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Exact">
    <w:name w:val="Tekst treści (3) Exact"/>
    <w:rsid w:val="00CC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Exact1">
    <w:name w:val="Tekst treści (3) Exact1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1">
    <w:name w:val="Tekst treści (2) + Pogrubienie1"/>
    <w:rsid w:val="00CC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2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link w:val="Teksttreci41"/>
    <w:rsid w:val="00CC3C4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PogrubienieTeksttreci412pt">
    <w:name w:val="Pogrubienie;Tekst treści (4) + 12 pt"/>
    <w:rsid w:val="00CC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0">
    <w:name w:val="Tekst treści (4)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32">
    <w:name w:val="Tekst treści (3)2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2">
    <w:name w:val="Nagłówek lub stopka2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0">
    <w:name w:val="Nagłówek #2_"/>
    <w:link w:val="Nagwek210"/>
    <w:rsid w:val="00CC3C4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Podpistabeli">
    <w:name w:val="Podpis tabeli_"/>
    <w:link w:val="Podpistabeli0"/>
    <w:rsid w:val="00CC3C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tabeliPogrubienie">
    <w:name w:val="Podpis tabeli + Pogrubienie"/>
    <w:rsid w:val="00CC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CC3C4C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8pt">
    <w:name w:val="Tekst treści (2) + 8 pt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">
    <w:name w:val="Tekst treści (2) + 8 pt;Kursywa"/>
    <w:rsid w:val="00CC3C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10ptKursywa">
    <w:name w:val="Tekst treści (2) + 10 pt;Kursywa"/>
    <w:rsid w:val="00CC3C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Bezkursywy">
    <w:name w:val="Tekst treści (5) + Bez kursywy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CC3C4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Podpistabeli2">
    <w:name w:val="Podpis tabeli (2)_"/>
    <w:link w:val="Podpistabeli20"/>
    <w:rsid w:val="00CC3C4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28pt1">
    <w:name w:val="Tekst treści (2) + 8 pt1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Exact">
    <w:name w:val="Tekst treści (2) Exact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2">
    <w:name w:val="Tekst treści (4)2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Nagwek22">
    <w:name w:val="Nagłówek #2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7">
    <w:name w:val="Tekst treści (7)_"/>
    <w:link w:val="Teksttreci70"/>
    <w:rsid w:val="00CC3C4C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512ptBezkursywy">
    <w:name w:val="Tekst treści (5) + 12 pt;Bez kursywy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75pt">
    <w:name w:val="Tekst treści (5) + 7;5 pt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320">
    <w:name w:val="Nagłówek #3 (2)_"/>
    <w:link w:val="Nagwek321"/>
    <w:rsid w:val="00CC3C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22">
    <w:name w:val="Nagłówek #3 (2)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lubstopka11ptBezpogrubienia1">
    <w:name w:val="Nagłówek lub stopka + 11 pt;Bez pogrubienia1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75ptKursywa">
    <w:name w:val="Tekst treści (2) + 7;5 pt;Kursywa"/>
    <w:rsid w:val="00CC3C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8Exact">
    <w:name w:val="Tekst treści (8) Exact"/>
    <w:link w:val="Teksttreci8"/>
    <w:rsid w:val="00CC3C4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9Exact">
    <w:name w:val="Tekst treści (9) Exact"/>
    <w:link w:val="Teksttreci9"/>
    <w:rsid w:val="00CC3C4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Stopka1">
    <w:name w:val="Stopka1"/>
    <w:basedOn w:val="Normalny"/>
    <w:link w:val="Stopka0"/>
    <w:rsid w:val="00CC3C4C"/>
    <w:pPr>
      <w:shd w:val="clear" w:color="auto" w:fill="FFFFFF"/>
      <w:spacing w:after="200" w:line="274" w:lineRule="exact"/>
      <w:ind w:hanging="380"/>
      <w:jc w:val="both"/>
    </w:pPr>
    <w:rPr>
      <w:rFonts w:ascii="Times New Roman" w:eastAsia="Times New Roman" w:hAnsi="Times New Roman"/>
    </w:rPr>
  </w:style>
  <w:style w:type="paragraph" w:customStyle="1" w:styleId="Nagwek31">
    <w:name w:val="Nagłówek #31"/>
    <w:basedOn w:val="Normalny"/>
    <w:link w:val="Nagwek30"/>
    <w:rsid w:val="00CC3C4C"/>
    <w:pPr>
      <w:shd w:val="clear" w:color="auto" w:fill="FFFFFF"/>
      <w:spacing w:after="1440" w:line="276" w:lineRule="exact"/>
      <w:ind w:hanging="480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gweklubstopka1">
    <w:name w:val="Nagłówek lub stopka1"/>
    <w:basedOn w:val="Normalny"/>
    <w:link w:val="Nagweklubstopka"/>
    <w:rsid w:val="00CC3C4C"/>
    <w:pPr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</w:rPr>
  </w:style>
  <w:style w:type="paragraph" w:customStyle="1" w:styleId="Nagwek11">
    <w:name w:val="Nagłówek #1"/>
    <w:basedOn w:val="Normalny"/>
    <w:link w:val="Nagwek10"/>
    <w:rsid w:val="00CC3C4C"/>
    <w:pPr>
      <w:shd w:val="clear" w:color="auto" w:fill="FFFFFF"/>
      <w:spacing w:before="1440" w:after="120" w:line="0" w:lineRule="atLeast"/>
      <w:outlineLvl w:val="0"/>
    </w:pPr>
    <w:rPr>
      <w:rFonts w:ascii="Times New Roman" w:eastAsia="Times New Roman" w:hAnsi="Times New Roman"/>
      <w:b/>
      <w:bCs/>
      <w:sz w:val="42"/>
      <w:szCs w:val="42"/>
    </w:rPr>
  </w:style>
  <w:style w:type="paragraph" w:customStyle="1" w:styleId="Teksttreci21">
    <w:name w:val="Tekst treści (2)1"/>
    <w:basedOn w:val="Normalny"/>
    <w:link w:val="Teksttreci2"/>
    <w:rsid w:val="00CC3C4C"/>
    <w:pPr>
      <w:shd w:val="clear" w:color="auto" w:fill="FFFFFF"/>
      <w:spacing w:after="200" w:line="276" w:lineRule="exact"/>
      <w:ind w:hanging="580"/>
      <w:jc w:val="center"/>
    </w:pPr>
    <w:rPr>
      <w:rFonts w:ascii="Times New Roman" w:eastAsia="Times New Roman" w:hAnsi="Times New Roman"/>
    </w:rPr>
  </w:style>
  <w:style w:type="paragraph" w:customStyle="1" w:styleId="Teksttreci31">
    <w:name w:val="Tekst treści (3)1"/>
    <w:basedOn w:val="Normalny"/>
    <w:link w:val="Teksttreci3"/>
    <w:rsid w:val="00CC3C4C"/>
    <w:pPr>
      <w:shd w:val="clear" w:color="auto" w:fill="FFFFFF"/>
      <w:spacing w:before="120" w:after="360" w:line="0" w:lineRule="atLeast"/>
      <w:ind w:hanging="48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eksttreci41">
    <w:name w:val="Tekst treści (4)1"/>
    <w:basedOn w:val="Normalny"/>
    <w:link w:val="Teksttreci4"/>
    <w:rsid w:val="00CC3C4C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Nagwek210">
    <w:name w:val="Nagłówek #21"/>
    <w:basedOn w:val="Normalny"/>
    <w:link w:val="Nagwek20"/>
    <w:rsid w:val="00CC3C4C"/>
    <w:pPr>
      <w:shd w:val="clear" w:color="auto" w:fill="FFFFFF"/>
      <w:spacing w:before="480" w:after="24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Podpistabeli0">
    <w:name w:val="Podpis tabeli"/>
    <w:basedOn w:val="Normalny"/>
    <w:link w:val="Podpistabeli"/>
    <w:rsid w:val="00CC3C4C"/>
    <w:pPr>
      <w:shd w:val="clear" w:color="auto" w:fill="FFFFFF"/>
      <w:spacing w:after="200" w:line="278" w:lineRule="exact"/>
      <w:ind w:hanging="340"/>
    </w:pPr>
    <w:rPr>
      <w:rFonts w:ascii="Times New Roman" w:eastAsia="Times New Roman" w:hAnsi="Times New Roman"/>
    </w:rPr>
  </w:style>
  <w:style w:type="paragraph" w:customStyle="1" w:styleId="Teksttreci50">
    <w:name w:val="Tekst treści (5)"/>
    <w:basedOn w:val="Normalny"/>
    <w:link w:val="Teksttreci5"/>
    <w:rsid w:val="00CC3C4C"/>
    <w:pPr>
      <w:shd w:val="clear" w:color="auto" w:fill="FFFFFF"/>
      <w:spacing w:after="200" w:line="0" w:lineRule="atLeast"/>
      <w:jc w:val="both"/>
    </w:pPr>
    <w:rPr>
      <w:rFonts w:ascii="Times New Roman" w:eastAsia="Times New Roman" w:hAnsi="Times New Roman"/>
      <w:i/>
      <w:iCs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CC3C4C"/>
    <w:pPr>
      <w:shd w:val="clear" w:color="auto" w:fill="FFFFFF"/>
      <w:spacing w:after="200" w:line="182" w:lineRule="exact"/>
      <w:jc w:val="both"/>
    </w:pPr>
    <w:rPr>
      <w:rFonts w:ascii="Times New Roman" w:eastAsia="Times New Roman" w:hAnsi="Times New Roman"/>
      <w:sz w:val="16"/>
      <w:szCs w:val="16"/>
    </w:rPr>
  </w:style>
  <w:style w:type="paragraph" w:customStyle="1" w:styleId="Podpistabeli20">
    <w:name w:val="Podpis tabeli (2)"/>
    <w:basedOn w:val="Normalny"/>
    <w:link w:val="Podpistabeli2"/>
    <w:rsid w:val="00CC3C4C"/>
    <w:pPr>
      <w:shd w:val="clear" w:color="auto" w:fill="FFFFFF"/>
      <w:spacing w:after="200" w:line="187" w:lineRule="exact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Teksttreci70">
    <w:name w:val="Tekst treści (7)"/>
    <w:basedOn w:val="Normalny"/>
    <w:link w:val="Teksttreci7"/>
    <w:rsid w:val="00CC3C4C"/>
    <w:pPr>
      <w:shd w:val="clear" w:color="auto" w:fill="FFFFFF"/>
      <w:spacing w:after="200" w:line="182" w:lineRule="exact"/>
      <w:jc w:val="both"/>
    </w:pPr>
    <w:rPr>
      <w:rFonts w:ascii="Times New Roman" w:eastAsia="Times New Roman" w:hAnsi="Times New Roman"/>
      <w:b/>
      <w:bCs/>
      <w:i/>
      <w:iCs/>
      <w:sz w:val="16"/>
      <w:szCs w:val="16"/>
    </w:rPr>
  </w:style>
  <w:style w:type="paragraph" w:customStyle="1" w:styleId="Nagwek321">
    <w:name w:val="Nagłówek #3 (2)1"/>
    <w:basedOn w:val="Normalny"/>
    <w:link w:val="Nagwek320"/>
    <w:rsid w:val="00CC3C4C"/>
    <w:pPr>
      <w:shd w:val="clear" w:color="auto" w:fill="FFFFFF"/>
      <w:spacing w:after="240" w:line="274" w:lineRule="exact"/>
      <w:jc w:val="right"/>
      <w:outlineLvl w:val="2"/>
    </w:pPr>
    <w:rPr>
      <w:rFonts w:ascii="Times New Roman" w:eastAsia="Times New Roman" w:hAnsi="Times New Roman"/>
    </w:rPr>
  </w:style>
  <w:style w:type="paragraph" w:customStyle="1" w:styleId="Teksttreci8">
    <w:name w:val="Tekst treści (8)"/>
    <w:basedOn w:val="Normalny"/>
    <w:link w:val="Teksttreci8Exact"/>
    <w:rsid w:val="00CC3C4C"/>
    <w:pPr>
      <w:shd w:val="clear" w:color="auto" w:fill="FFFFFF"/>
      <w:spacing w:after="200" w:line="0" w:lineRule="atLeast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Teksttreci9">
    <w:name w:val="Tekst treści (9)"/>
    <w:basedOn w:val="Normalny"/>
    <w:link w:val="Teksttreci9Exact"/>
    <w:rsid w:val="00CC3C4C"/>
    <w:pPr>
      <w:shd w:val="clear" w:color="auto" w:fill="FFFFFF"/>
      <w:spacing w:after="200" w:line="0" w:lineRule="atLeast"/>
    </w:pPr>
    <w:rPr>
      <w:rFonts w:ascii="Times New Roman" w:eastAsia="Times New Roman" w:hAnsi="Times New Roman"/>
      <w:b/>
      <w:bCs/>
      <w:sz w:val="30"/>
      <w:szCs w:val="30"/>
    </w:rPr>
  </w:style>
  <w:style w:type="numbering" w:customStyle="1" w:styleId="WW8Num641">
    <w:name w:val="WW8Num641"/>
    <w:basedOn w:val="Bezlisty"/>
    <w:rsid w:val="00CC3C4C"/>
    <w:pPr>
      <w:numPr>
        <w:numId w:val="27"/>
      </w:numPr>
    </w:pPr>
  </w:style>
  <w:style w:type="paragraph" w:customStyle="1" w:styleId="pkt1">
    <w:name w:val="pkt1"/>
    <w:basedOn w:val="Normalny"/>
    <w:rsid w:val="00CC3C4C"/>
    <w:pPr>
      <w:spacing w:before="60" w:after="60" w:line="276" w:lineRule="auto"/>
      <w:ind w:left="850" w:hanging="425"/>
      <w:jc w:val="both"/>
    </w:pPr>
    <w:rPr>
      <w:rFonts w:ascii="Times New Roman" w:eastAsia="Times New Roman" w:hAnsi="Times New Roman"/>
      <w:szCs w:val="20"/>
      <w:lang w:eastAsia="pl-PL"/>
    </w:rPr>
  </w:style>
  <w:style w:type="numbering" w:customStyle="1" w:styleId="WW8Num24">
    <w:name w:val="WW8Num24"/>
    <w:basedOn w:val="Bezlisty"/>
    <w:rsid w:val="00CC3C4C"/>
    <w:pPr>
      <w:numPr>
        <w:numId w:val="28"/>
      </w:numPr>
    </w:pPr>
  </w:style>
  <w:style w:type="paragraph" w:customStyle="1" w:styleId="Textbody">
    <w:name w:val="Text body"/>
    <w:basedOn w:val="Standard"/>
    <w:rsid w:val="00CC3C4C"/>
    <w:pPr>
      <w:suppressAutoHyphens/>
      <w:autoSpaceDE/>
      <w:adjustRightInd/>
      <w:spacing w:after="200" w:line="360" w:lineRule="auto"/>
      <w:jc w:val="both"/>
      <w:textAlignment w:val="baseline"/>
    </w:pPr>
    <w:rPr>
      <w:rFonts w:ascii="Times New Roman" w:hAnsi="Times New Roman"/>
      <w:kern w:val="3"/>
      <w:sz w:val="28"/>
      <w:szCs w:val="22"/>
      <w:lang w:eastAsia="zh-CN"/>
    </w:rPr>
  </w:style>
  <w:style w:type="paragraph" w:styleId="Lista">
    <w:name w:val="List"/>
    <w:basedOn w:val="Textbody"/>
    <w:rsid w:val="00CC3C4C"/>
    <w:rPr>
      <w:rFonts w:cs="Tahoma"/>
    </w:rPr>
  </w:style>
  <w:style w:type="numbering" w:customStyle="1" w:styleId="WW8Num35">
    <w:name w:val="WW8Num35"/>
    <w:basedOn w:val="Bezlisty"/>
    <w:rsid w:val="00CC3C4C"/>
    <w:pPr>
      <w:numPr>
        <w:numId w:val="29"/>
      </w:numPr>
    </w:pPr>
  </w:style>
  <w:style w:type="numbering" w:customStyle="1" w:styleId="WW8Num32">
    <w:name w:val="WW8Num32"/>
    <w:basedOn w:val="Bezlisty"/>
    <w:rsid w:val="00CC3C4C"/>
    <w:pPr>
      <w:numPr>
        <w:numId w:val="30"/>
      </w:numPr>
    </w:pPr>
  </w:style>
  <w:style w:type="numbering" w:customStyle="1" w:styleId="WW8Num26">
    <w:name w:val="WW8Num26"/>
    <w:basedOn w:val="Bezlisty"/>
    <w:rsid w:val="00CC3C4C"/>
    <w:pPr>
      <w:numPr>
        <w:numId w:val="31"/>
      </w:numPr>
    </w:pPr>
  </w:style>
  <w:style w:type="paragraph" w:styleId="Bezodstpw">
    <w:name w:val="No Spacing"/>
    <w:basedOn w:val="Normalny"/>
    <w:uiPriority w:val="1"/>
    <w:qFormat/>
    <w:rsid w:val="00CC3C4C"/>
    <w:pPr>
      <w:spacing w:after="0" w:line="240" w:lineRule="auto"/>
    </w:pPr>
    <w:rPr>
      <w:rFonts w:eastAsia="Times New Roman"/>
      <w:lang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C3C4C"/>
    <w:pPr>
      <w:spacing w:before="200" w:after="0" w:line="276" w:lineRule="auto"/>
      <w:ind w:left="360" w:right="360"/>
    </w:pPr>
    <w:rPr>
      <w:rFonts w:eastAsia="Times New Roman"/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CC3C4C"/>
    <w:rPr>
      <w:rFonts w:ascii="Calibri" w:eastAsia="Times New Roman" w:hAnsi="Calibri"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3C4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="Times New Roman"/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CC3C4C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styleId="Wyrnieniedelikatne">
    <w:name w:val="Subtle Emphasis"/>
    <w:uiPriority w:val="19"/>
    <w:qFormat/>
    <w:rsid w:val="00CC3C4C"/>
    <w:rPr>
      <w:i/>
      <w:iCs/>
    </w:rPr>
  </w:style>
  <w:style w:type="character" w:styleId="Wyrnienieintensywne">
    <w:name w:val="Intense Emphasis"/>
    <w:uiPriority w:val="21"/>
    <w:qFormat/>
    <w:rsid w:val="00CC3C4C"/>
    <w:rPr>
      <w:b/>
      <w:bCs/>
    </w:rPr>
  </w:style>
  <w:style w:type="character" w:styleId="Odwoaniedelikatne">
    <w:name w:val="Subtle Reference"/>
    <w:uiPriority w:val="31"/>
    <w:qFormat/>
    <w:rsid w:val="00CC3C4C"/>
    <w:rPr>
      <w:smallCaps/>
    </w:rPr>
  </w:style>
  <w:style w:type="character" w:styleId="Odwoanieintensywne">
    <w:name w:val="Intense Reference"/>
    <w:uiPriority w:val="32"/>
    <w:qFormat/>
    <w:rsid w:val="00CC3C4C"/>
    <w:rPr>
      <w:smallCaps/>
      <w:spacing w:val="5"/>
      <w:u w:val="single"/>
    </w:rPr>
  </w:style>
  <w:style w:type="character" w:styleId="Tytuksiki">
    <w:name w:val="Book Title"/>
    <w:uiPriority w:val="33"/>
    <w:qFormat/>
    <w:rsid w:val="00CC3C4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3C4C"/>
    <w:pPr>
      <w:spacing w:before="480" w:line="276" w:lineRule="auto"/>
      <w:contextualSpacing/>
      <w:outlineLvl w:val="9"/>
    </w:pPr>
    <w:rPr>
      <w:rFonts w:ascii="Cambria" w:hAnsi="Cambria"/>
      <w:bCs/>
      <w:sz w:val="28"/>
      <w:szCs w:val="28"/>
      <w:u w:val="none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C3C4C"/>
    <w:pPr>
      <w:tabs>
        <w:tab w:val="left" w:pos="440"/>
        <w:tab w:val="right" w:leader="dot" w:pos="9120"/>
      </w:tabs>
      <w:spacing w:after="0" w:line="276" w:lineRule="auto"/>
      <w:ind w:left="425" w:hanging="425"/>
    </w:pPr>
    <w:rPr>
      <w:rFonts w:eastAsia="Times New Roman"/>
      <w:lang w:eastAsia="pl-PL" w:bidi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C3C4C"/>
    <w:pPr>
      <w:spacing w:after="200" w:line="276" w:lineRule="auto"/>
      <w:ind w:left="440"/>
    </w:pPr>
    <w:rPr>
      <w:rFonts w:eastAsia="Times New Roman"/>
      <w:lang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C3C4C"/>
    <w:pPr>
      <w:spacing w:after="200" w:line="276" w:lineRule="auto"/>
      <w:ind w:left="220"/>
    </w:pPr>
    <w:rPr>
      <w:rFonts w:eastAsia="Times New Roman"/>
      <w:lang w:eastAsia="pl-PL" w:bidi="pl-PL"/>
    </w:rPr>
  </w:style>
  <w:style w:type="character" w:customStyle="1" w:styleId="Teksttreci2Maelitery">
    <w:name w:val="Tekst treści (2) + Małe litery"/>
    <w:rsid w:val="00CC3C4C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Tekstzastpczy">
    <w:name w:val="Placeholder Text"/>
    <w:uiPriority w:val="99"/>
    <w:semiHidden/>
    <w:rsid w:val="00CC3C4C"/>
    <w:rPr>
      <w:color w:val="808080"/>
    </w:rPr>
  </w:style>
  <w:style w:type="character" w:customStyle="1" w:styleId="Teksttreci12">
    <w:name w:val="Tekst treści (12)_"/>
    <w:link w:val="Teksttreci120"/>
    <w:rsid w:val="00CC3C4C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C3C4C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</w:rPr>
  </w:style>
  <w:style w:type="character" w:customStyle="1" w:styleId="Teksttreci10">
    <w:name w:val="Tekst treści (10)_"/>
    <w:link w:val="Teksttreci100"/>
    <w:rsid w:val="00CC3C4C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10Bezkursywy">
    <w:name w:val="Tekst treści (10) + Bez kursywy"/>
    <w:rsid w:val="00CC3C4C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10PogrubienieBezkursywy">
    <w:name w:val="Tekst treści (10) + Pogrubienie;Bez kursywy"/>
    <w:rsid w:val="00CC3C4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CC3C4C"/>
    <w:pPr>
      <w:widowControl w:val="0"/>
      <w:shd w:val="clear" w:color="auto" w:fill="FFFFFF"/>
      <w:spacing w:after="120" w:line="250" w:lineRule="exact"/>
      <w:ind w:hanging="360"/>
      <w:jc w:val="both"/>
    </w:pPr>
    <w:rPr>
      <w:rFonts w:ascii="Arial" w:eastAsia="Arial" w:hAnsi="Arial" w:cs="Arial"/>
      <w:i/>
      <w:iCs/>
    </w:rPr>
  </w:style>
  <w:style w:type="character" w:customStyle="1" w:styleId="Stopka2">
    <w:name w:val="Stopka (2)_"/>
    <w:link w:val="Stopka20"/>
    <w:rsid w:val="00CC3C4C"/>
    <w:rPr>
      <w:rFonts w:ascii="Arial" w:eastAsia="Arial" w:hAnsi="Arial" w:cs="Arial"/>
      <w:shd w:val="clear" w:color="auto" w:fill="FFFFFF"/>
    </w:rPr>
  </w:style>
  <w:style w:type="character" w:customStyle="1" w:styleId="Stopka4">
    <w:name w:val="Stopka (4)_"/>
    <w:link w:val="Stopka40"/>
    <w:rsid w:val="00CC3C4C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Stopka2Pogrubienie">
    <w:name w:val="Stopka (2) + Pogrubienie"/>
    <w:rsid w:val="00CC3C4C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lubstopka10ptBezpogrubienia">
    <w:name w:val="Nagłówek lub stopka + 10 pt;Bez pogrubienia"/>
    <w:rsid w:val="00CC3C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CC3C4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4">
    <w:name w:val="Tekst treści (14)_"/>
    <w:link w:val="Teksttreci140"/>
    <w:rsid w:val="00CC3C4C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PogrubienieTeksttreci29pt">
    <w:name w:val="Pogrubienie;Tekst treści (2) + 9 pt"/>
    <w:rsid w:val="00CC3C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NagweklubstopkaGulim19ptBezpogrubienia">
    <w:name w:val="Nagłówek lub stopka + Gulim;19 pt;Bez pogrubienia"/>
    <w:rsid w:val="00CC3C4C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pl-PL" w:eastAsia="pl-PL" w:bidi="pl-PL"/>
    </w:rPr>
  </w:style>
  <w:style w:type="paragraph" w:customStyle="1" w:styleId="Stopka20">
    <w:name w:val="Stopka (2)"/>
    <w:basedOn w:val="Normalny"/>
    <w:link w:val="Stopka2"/>
    <w:rsid w:val="00CC3C4C"/>
    <w:pPr>
      <w:widowControl w:val="0"/>
      <w:shd w:val="clear" w:color="auto" w:fill="FFFFFF"/>
      <w:spacing w:after="0" w:line="250" w:lineRule="exact"/>
      <w:ind w:hanging="400"/>
    </w:pPr>
    <w:rPr>
      <w:rFonts w:ascii="Arial" w:eastAsia="Arial" w:hAnsi="Arial" w:cs="Arial"/>
    </w:rPr>
  </w:style>
  <w:style w:type="paragraph" w:customStyle="1" w:styleId="Stopka40">
    <w:name w:val="Stopka (4)"/>
    <w:basedOn w:val="Normalny"/>
    <w:link w:val="Stopka4"/>
    <w:rsid w:val="00CC3C4C"/>
    <w:pPr>
      <w:widowControl w:val="0"/>
      <w:shd w:val="clear" w:color="auto" w:fill="FFFFFF"/>
      <w:spacing w:before="240" w:after="0" w:line="206" w:lineRule="exact"/>
      <w:ind w:firstLine="140"/>
    </w:pPr>
    <w:rPr>
      <w:rFonts w:ascii="Arial" w:eastAsia="Arial" w:hAnsi="Arial" w:cs="Arial"/>
      <w:i/>
      <w:iCs/>
      <w:sz w:val="18"/>
      <w:szCs w:val="18"/>
    </w:rPr>
  </w:style>
  <w:style w:type="paragraph" w:customStyle="1" w:styleId="Teksttreci140">
    <w:name w:val="Tekst treści (14)"/>
    <w:basedOn w:val="Normalny"/>
    <w:link w:val="Teksttreci14"/>
    <w:rsid w:val="00CC3C4C"/>
    <w:pPr>
      <w:widowControl w:val="0"/>
      <w:shd w:val="clear" w:color="auto" w:fill="FFFFFF"/>
      <w:spacing w:before="420" w:after="180" w:line="0" w:lineRule="atLeast"/>
      <w:jc w:val="center"/>
    </w:pPr>
    <w:rPr>
      <w:rFonts w:ascii="Arial" w:eastAsia="Arial" w:hAnsi="Arial" w:cs="Arial"/>
      <w:i/>
      <w:iCs/>
      <w:sz w:val="18"/>
      <w:szCs w:val="18"/>
    </w:rPr>
  </w:style>
  <w:style w:type="numbering" w:customStyle="1" w:styleId="WWNum8">
    <w:name w:val="WWNum8"/>
    <w:basedOn w:val="Bezlisty"/>
    <w:rsid w:val="00CC3C4C"/>
    <w:pPr>
      <w:numPr>
        <w:numId w:val="36"/>
      </w:numPr>
    </w:pPr>
  </w:style>
  <w:style w:type="character" w:customStyle="1" w:styleId="gwpf7f69b96size">
    <w:name w:val="gwpf7f69b96_size"/>
    <w:rsid w:val="00CC3C4C"/>
  </w:style>
  <w:style w:type="character" w:customStyle="1" w:styleId="TekstprzypisudolnegoZnak1">
    <w:name w:val="Tekst przypisu dolnego Znak1"/>
    <w:uiPriority w:val="99"/>
    <w:semiHidden/>
    <w:rsid w:val="00CC3C4C"/>
    <w:rPr>
      <w:rFonts w:ascii="Calibri" w:eastAsia="Times New Roman" w:hAnsi="Calibri" w:cs="Times New Roman"/>
      <w:sz w:val="20"/>
      <w:szCs w:val="20"/>
      <w:lang w:eastAsia="pl-PL" w:bidi="pl-PL"/>
    </w:rPr>
  </w:style>
  <w:style w:type="table" w:customStyle="1" w:styleId="Tabela-Siatka2">
    <w:name w:val="Tabela - Siatka2"/>
    <w:basedOn w:val="Standardowy"/>
    <w:next w:val="Tabela-Siatka"/>
    <w:uiPriority w:val="39"/>
    <w:rsid w:val="00FB72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1">
    <w:name w:val="WWNum31"/>
    <w:basedOn w:val="Bezlisty"/>
    <w:rsid w:val="001D0C38"/>
  </w:style>
  <w:style w:type="table" w:customStyle="1" w:styleId="Tabela-Siatka3">
    <w:name w:val="Tabela - Siatka3"/>
    <w:basedOn w:val="Standardowy"/>
    <w:next w:val="Tabela-Siatka"/>
    <w:uiPriority w:val="39"/>
    <w:rsid w:val="00E2085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E04AE-B78D-4693-8D0F-4654BB9B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Links>
    <vt:vector size="12" baseType="variant">
      <vt:variant>
        <vt:i4>2359411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Kozłowski</dc:creator>
  <cp:lastModifiedBy>Iza</cp:lastModifiedBy>
  <cp:revision>6</cp:revision>
  <cp:lastPrinted>2022-07-08T09:51:00Z</cp:lastPrinted>
  <dcterms:created xsi:type="dcterms:W3CDTF">2023-12-12T08:12:00Z</dcterms:created>
  <dcterms:modified xsi:type="dcterms:W3CDTF">2023-12-13T12:55:00Z</dcterms:modified>
</cp:coreProperties>
</file>