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1EC810F8" w14:textId="77777777" w:rsidR="00264630" w:rsidRPr="00264630" w:rsidRDefault="00264630" w:rsidP="0026463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Hlk98242027"/>
      <w:r w:rsidRPr="00264630">
        <w:rPr>
          <w:rFonts w:asciiTheme="minorHAnsi" w:hAnsiTheme="minorHAnsi" w:cs="Arial"/>
          <w:b/>
          <w:sz w:val="32"/>
          <w:szCs w:val="32"/>
        </w:rPr>
        <w:t>„Budowa miejsc postojowych przy ul. Tuwima w Kaczycach”</w:t>
      </w:r>
    </w:p>
    <w:bookmarkEnd w:id="0"/>
    <w:p w14:paraId="5421275B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6EFBC48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0616D10E" w14:textId="77EC5FBD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21416">
        <w:rPr>
          <w:rFonts w:asciiTheme="minorHAnsi" w:hAnsiTheme="minorHAnsi" w:cs="Arial"/>
          <w:bCs/>
        </w:rPr>
        <w:t>1</w:t>
      </w:r>
      <w:r w:rsidR="004352DE">
        <w:rPr>
          <w:rFonts w:asciiTheme="minorHAnsi" w:hAnsiTheme="minorHAnsi" w:cs="Arial"/>
          <w:bCs/>
        </w:rPr>
        <w:t>/202</w:t>
      </w:r>
      <w:r w:rsidR="005A2387">
        <w:rPr>
          <w:rFonts w:asciiTheme="minorHAnsi" w:hAnsiTheme="minorHAnsi" w:cs="Arial"/>
          <w:bCs/>
        </w:rPr>
        <w:t>4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0982637D" w14:textId="3529756E" w:rsidR="008A7A97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28ABAA1" w14:textId="77777777" w:rsidR="008A7A97" w:rsidRDefault="008A7A97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653AC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79B4F3E7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FDE007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F8830CD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51485" w14:textId="77777777"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1B10975" w14:textId="77777777"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A0C869F" w14:textId="77777777"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14:paraId="005ED461" w14:textId="0E152424"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7C3380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1063EB1" w14:textId="77777777"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79FE1A4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4BA05AE5" w14:textId="77777777"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CBE904" w14:textId="0F31C693"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 wraz z wszystkimi załącznikami.</w:t>
      </w:r>
    </w:p>
    <w:p w14:paraId="66B738E2" w14:textId="77777777"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E0E2EAA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389546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C34672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4E52D42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A180A8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1987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D36C4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F405F1" w14:textId="77777777" w:rsidR="008A7A97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5C00B430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3B1BA5E" w14:textId="77777777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5BE9C7CB" w:rsidR="00221416" w:rsidRPr="005A2387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„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>Budowa miejsc postojowych przy ul. Tuwima w Kaczycach</w:t>
            </w: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”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77777777"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02835" w14:paraId="4D2BF42C" w14:textId="77777777" w:rsidTr="00202835">
        <w:tc>
          <w:tcPr>
            <w:tcW w:w="2263" w:type="dxa"/>
          </w:tcPr>
          <w:p w14:paraId="53DCFF4C" w14:textId="77777777" w:rsidR="00202835" w:rsidRDefault="00202835" w:rsidP="0020283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0F9B80B6" w:rsidR="00202835" w:rsidRPr="005A2387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„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>Budowa miejsc postojowych przy ul. Tuwima w Kaczycach</w:t>
            </w: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”</w:t>
            </w:r>
          </w:p>
        </w:tc>
      </w:tr>
      <w:tr w:rsidR="007466BF" w14:paraId="17E81266" w14:textId="77777777" w:rsidTr="00202835">
        <w:tc>
          <w:tcPr>
            <w:tcW w:w="2263" w:type="dxa"/>
          </w:tcPr>
          <w:p w14:paraId="2A432BDB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14:paraId="3D9F5DBB" w14:textId="77777777" w:rsidTr="00202835">
        <w:tc>
          <w:tcPr>
            <w:tcW w:w="2263" w:type="dxa"/>
          </w:tcPr>
          <w:p w14:paraId="3D169C69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BA58701" w14:textId="77777777" w:rsidR="005A2387" w:rsidRPr="00F6051F" w:rsidRDefault="005A2387" w:rsidP="005A2387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>Budowa miejsc postojowych przy ul. Tuwima w Kaczycach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26DCE173" w14:textId="77777777" w:rsidR="008E10B9" w:rsidRPr="008E10B9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8C1B7D1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AB594DC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1C7DC9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1254E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54FBCF8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3BED1D1" w14:textId="042E4EF2" w:rsidR="001473ED" w:rsidRDefault="001473ED">
      <w:pPr>
        <w:widowControl/>
        <w:suppressAutoHyphens w:val="0"/>
        <w:rPr>
          <w:rFonts w:asciiTheme="minorHAnsi" w:eastAsia="Calibri" w:hAnsiTheme="minorHAnsi" w:cs="Arial"/>
          <w:kern w:val="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908C3E7" w14:textId="77777777" w:rsidR="001473ED" w:rsidRPr="000C6441" w:rsidRDefault="001473ED" w:rsidP="001473ED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WYKAZ ROBÓT BUDOWLANYCH</w:t>
      </w:r>
    </w:p>
    <w:p w14:paraId="4050666F" w14:textId="77777777" w:rsidR="001473ED" w:rsidRPr="00F105C0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473ED" w14:paraId="695F5576" w14:textId="77777777" w:rsidTr="00656DF1">
        <w:tc>
          <w:tcPr>
            <w:tcW w:w="2263" w:type="dxa"/>
          </w:tcPr>
          <w:p w14:paraId="67769148" w14:textId="77777777" w:rsidR="001473ED" w:rsidRDefault="001473ED" w:rsidP="00656DF1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AB052A5" w14:textId="47215E16" w:rsidR="001473ED" w:rsidRPr="00846CA9" w:rsidRDefault="00846CA9" w:rsidP="00846CA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„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>Budowa miejsc postojowych przy ul. Tuwima w Kaczycach</w:t>
            </w:r>
            <w:r w:rsidRPr="00F6051F">
              <w:rPr>
                <w:rFonts w:asciiTheme="minorHAnsi" w:hAnsiTheme="minorHAnsi" w:cs="Arial"/>
                <w:b/>
                <w:sz w:val="26"/>
                <w:szCs w:val="26"/>
              </w:rPr>
              <w:t>”</w:t>
            </w:r>
          </w:p>
        </w:tc>
      </w:tr>
      <w:tr w:rsidR="001473ED" w14:paraId="240F8A00" w14:textId="77777777" w:rsidTr="00656DF1">
        <w:tc>
          <w:tcPr>
            <w:tcW w:w="2263" w:type="dxa"/>
          </w:tcPr>
          <w:p w14:paraId="095E81B0" w14:textId="77777777" w:rsidR="001473ED" w:rsidRDefault="001473ED" w:rsidP="00656DF1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9A1ED0C" w14:textId="77777777" w:rsidR="001473ED" w:rsidRDefault="001473ED" w:rsidP="00656DF1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473ED" w14:paraId="2D3E5FA3" w14:textId="77777777" w:rsidTr="00656DF1">
        <w:tc>
          <w:tcPr>
            <w:tcW w:w="2263" w:type="dxa"/>
          </w:tcPr>
          <w:p w14:paraId="032DF506" w14:textId="77777777" w:rsidR="001473ED" w:rsidRDefault="001473ED" w:rsidP="00656DF1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51DA48D" w14:textId="77777777" w:rsidR="001473ED" w:rsidRDefault="001473ED" w:rsidP="00656DF1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CE7B35A" w14:textId="77777777" w:rsidR="001473ED" w:rsidRPr="00DB1C48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14:paraId="6FD853F1" w14:textId="77777777" w:rsidR="001473ED" w:rsidRPr="00DB1C48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591932FE" w14:textId="77777777" w:rsidR="001473ED" w:rsidRPr="00DB1C48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36C63096" w14:textId="77777777" w:rsidR="001473ED" w:rsidRPr="00DB1C48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6C42BD10" w14:textId="77777777" w:rsidR="001473ED" w:rsidRPr="00DB1C48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75BEF18" w14:textId="77777777" w:rsidR="001473ED" w:rsidRPr="00D87B2B" w:rsidRDefault="001473ED" w:rsidP="001473ED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CF0554A" w14:textId="77777777" w:rsidR="001473ED" w:rsidRPr="00DB1C48" w:rsidRDefault="001473ED" w:rsidP="001473ED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B04F577" w14:textId="77777777" w:rsidR="001473ED" w:rsidRDefault="001473ED" w:rsidP="001473ED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14:paraId="78499A30" w14:textId="77777777" w:rsidR="001473ED" w:rsidRPr="00D87B2B" w:rsidRDefault="001473ED" w:rsidP="001473ED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1473ED" w:rsidRPr="00DB1C48" w14:paraId="4AFC5D71" w14:textId="77777777" w:rsidTr="0065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3AAD19FA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1DCA4D16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74FC007B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14:paraId="02AB776F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07117D79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14:paraId="45073B83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4182F609" w14:textId="77777777" w:rsidR="001473ED" w:rsidRPr="00FA1EAC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14:paraId="58257F93" w14:textId="77777777" w:rsidR="001473ED" w:rsidRPr="00FA1EAC" w:rsidRDefault="001473ED" w:rsidP="00656DF1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14:paraId="319C0F1B" w14:textId="77777777" w:rsidR="001473ED" w:rsidRPr="00FA1EAC" w:rsidRDefault="001473ED" w:rsidP="00656DF1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1473ED" w:rsidRPr="00DB1C48" w14:paraId="21EC9A7E" w14:textId="77777777" w:rsidTr="0065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4E99A1B3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76DD2E36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1E42B3D2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7FF94FD5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1A78A8B3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1473ED" w:rsidRPr="00DB1C48" w14:paraId="55E74DCE" w14:textId="77777777" w:rsidTr="00656DF1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CEFA7D9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6106DBAA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25EC90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F1280E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9A6F76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1B2DB8E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59DC0AE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FF5DB35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73ED" w:rsidRPr="00DB1C48" w14:paraId="4DCC946D" w14:textId="77777777" w:rsidTr="0065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5A0B19A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0CA2BA7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6F95CD2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6A8BC7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812091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DCB3B43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8AD31FD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76376AD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73ED" w:rsidRPr="00DB1C48" w14:paraId="78E16DF7" w14:textId="77777777" w:rsidTr="00656DF1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C6701AC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6B808C9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35F709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530350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B2F564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57CFBA9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6CF3F77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7C26D20" w14:textId="77777777" w:rsidR="001473ED" w:rsidRPr="00DB1C48" w:rsidRDefault="001473ED" w:rsidP="00656DF1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449AFB" w14:textId="77777777" w:rsidR="001473ED" w:rsidRPr="00F105C0" w:rsidRDefault="001473ED" w:rsidP="001473ED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14:paraId="11FA91F0" w14:textId="77777777" w:rsidR="001473ED" w:rsidRDefault="001473ED" w:rsidP="001473E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4BD5650" w14:textId="77777777" w:rsidR="001473ED" w:rsidRDefault="001473ED" w:rsidP="001473E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A528C1" w14:textId="77777777" w:rsidR="001473ED" w:rsidRDefault="001473ED" w:rsidP="001473E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197152" w14:textId="77777777" w:rsidR="001473ED" w:rsidRPr="001B1166" w:rsidRDefault="001473ED" w:rsidP="001473E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681D1E58" w14:textId="77777777" w:rsidR="001473ED" w:rsidRPr="00FC1C4C" w:rsidRDefault="001473ED" w:rsidP="001473E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402201B7" w14:textId="77777777" w:rsidR="001473ED" w:rsidRPr="00FC1C4C" w:rsidRDefault="001473ED" w:rsidP="001473E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14:paraId="7F97400D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sectPr w:rsidR="00C81D96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1AB96A2D" w14:textId="66D8BF4D" w:rsidR="008A7A97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01477A8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ACBCB9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A89378" w14:textId="77777777" w:rsidR="001473ED" w:rsidRPr="008A7A97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4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5"/>
  </w:num>
  <w:num w:numId="13" w16cid:durableId="2140486942">
    <w:abstractNumId w:val="7"/>
  </w:num>
  <w:num w:numId="14" w16cid:durableId="662511910">
    <w:abstractNumId w:val="12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34AEF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377B4"/>
    <w:rsid w:val="001473ED"/>
    <w:rsid w:val="001B1166"/>
    <w:rsid w:val="001D068B"/>
    <w:rsid w:val="001D54E4"/>
    <w:rsid w:val="00202835"/>
    <w:rsid w:val="00204E25"/>
    <w:rsid w:val="0021234F"/>
    <w:rsid w:val="00221416"/>
    <w:rsid w:val="00244934"/>
    <w:rsid w:val="00264630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A2387"/>
    <w:rsid w:val="005F0A58"/>
    <w:rsid w:val="00625A35"/>
    <w:rsid w:val="00641EDE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C3380"/>
    <w:rsid w:val="007E77C7"/>
    <w:rsid w:val="007F3078"/>
    <w:rsid w:val="00804CE5"/>
    <w:rsid w:val="00812406"/>
    <w:rsid w:val="008259F3"/>
    <w:rsid w:val="008357F1"/>
    <w:rsid w:val="00843EC0"/>
    <w:rsid w:val="00846CA9"/>
    <w:rsid w:val="0086783E"/>
    <w:rsid w:val="0088074A"/>
    <w:rsid w:val="0088219D"/>
    <w:rsid w:val="008A0F7D"/>
    <w:rsid w:val="008A7A97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C5EFF"/>
    <w:rsid w:val="00DD0880"/>
    <w:rsid w:val="00DD095E"/>
    <w:rsid w:val="00E373C7"/>
    <w:rsid w:val="00E7384A"/>
    <w:rsid w:val="00EC6FF4"/>
    <w:rsid w:val="00EC7D02"/>
    <w:rsid w:val="00F074C4"/>
    <w:rsid w:val="00F12AAB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2023-02-10T10:34:00Z</dcterms:created>
  <dcterms:modified xsi:type="dcterms:W3CDTF">2024-02-16T10:50:00Z</dcterms:modified>
</cp:coreProperties>
</file>