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E7BB6" w14:textId="77777777" w:rsidR="00907E6E" w:rsidRDefault="00907E6E" w:rsidP="00993FA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65CCE91B" w14:textId="75CDFCF4" w:rsidR="00907E6E" w:rsidRPr="00993FA5" w:rsidRDefault="00907E6E" w:rsidP="00993FA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SPECYFIKACJA WARUNKÓW ZAMÓWIENIA</w:t>
      </w:r>
    </w:p>
    <w:p w14:paraId="0117918C" w14:textId="5DC70B14" w:rsidR="00907E6E" w:rsidRDefault="00907E6E" w:rsidP="00993FA5">
      <w:pPr>
        <w:spacing w:after="0" w:line="240" w:lineRule="auto"/>
        <w:jc w:val="center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zwana dalej specyfikacją</w:t>
      </w:r>
    </w:p>
    <w:p w14:paraId="3800EC69" w14:textId="77777777" w:rsidR="00804582" w:rsidRPr="00993FA5" w:rsidRDefault="00804582" w:rsidP="00993FA5">
      <w:pPr>
        <w:spacing w:after="0" w:line="240" w:lineRule="auto"/>
        <w:jc w:val="center"/>
        <w:rPr>
          <w:rFonts w:ascii="Arial" w:hAnsi="Arial" w:cs="Arial"/>
          <w:sz w:val="19"/>
          <w:szCs w:val="19"/>
          <w:lang w:eastAsia="pl-PL"/>
        </w:rPr>
      </w:pPr>
    </w:p>
    <w:p w14:paraId="00374815" w14:textId="77777777" w:rsidR="00907E6E" w:rsidRPr="00993FA5" w:rsidRDefault="00907E6E" w:rsidP="00993FA5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05996513" w14:textId="70215E4F" w:rsidR="00804582" w:rsidRPr="00804582" w:rsidRDefault="00907E6E" w:rsidP="00804582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  <w:r w:rsidRPr="00804582">
        <w:rPr>
          <w:rFonts w:ascii="Arial" w:hAnsi="Arial" w:cs="Arial"/>
          <w:b/>
          <w:bCs/>
          <w:sz w:val="19"/>
          <w:szCs w:val="19"/>
          <w:lang w:eastAsia="pl-PL"/>
        </w:rPr>
        <w:t>1. </w:t>
      </w:r>
      <w:r w:rsidR="00ED2A0B">
        <w:rPr>
          <w:rFonts w:ascii="Arial" w:hAnsi="Arial" w:cs="Arial"/>
          <w:b/>
          <w:sz w:val="19"/>
          <w:szCs w:val="19"/>
        </w:rPr>
        <w:t>N</w:t>
      </w:r>
      <w:r w:rsidR="00ED2A0B" w:rsidRPr="00ED2A0B">
        <w:rPr>
          <w:rFonts w:ascii="Arial" w:hAnsi="Arial" w:cs="Arial"/>
          <w:b/>
          <w:sz w:val="19"/>
          <w:szCs w:val="19"/>
        </w:rPr>
        <w:t>azw</w:t>
      </w:r>
      <w:r w:rsidR="00ED2A0B">
        <w:rPr>
          <w:rFonts w:ascii="Arial" w:hAnsi="Arial" w:cs="Arial"/>
          <w:b/>
          <w:sz w:val="19"/>
          <w:szCs w:val="19"/>
        </w:rPr>
        <w:t>a</w:t>
      </w:r>
      <w:r w:rsidR="00ED2A0B" w:rsidRPr="00ED2A0B">
        <w:rPr>
          <w:rFonts w:ascii="Arial" w:hAnsi="Arial" w:cs="Arial"/>
          <w:b/>
          <w:sz w:val="19"/>
          <w:szCs w:val="19"/>
        </w:rPr>
        <w:t xml:space="preserve"> oraz adres zamawiającego, numer telefonu, adres poczty elektronicznej oraz strony internetowej prowadzonego postępowania</w:t>
      </w:r>
    </w:p>
    <w:p w14:paraId="6F4D55C9" w14:textId="77777777" w:rsidR="00ED2A0B" w:rsidRDefault="00ED2A0B" w:rsidP="00993FA5">
      <w:pPr>
        <w:spacing w:after="0" w:line="240" w:lineRule="atLeast"/>
        <w:rPr>
          <w:rFonts w:ascii="Arial" w:hAnsi="Arial" w:cs="Arial"/>
          <w:b/>
          <w:bCs/>
          <w:smallCaps/>
          <w:sz w:val="19"/>
          <w:szCs w:val="19"/>
          <w:lang w:eastAsia="pl-PL"/>
        </w:rPr>
      </w:pPr>
    </w:p>
    <w:p w14:paraId="4611C50B" w14:textId="5FE1B203" w:rsidR="00ED2A0B" w:rsidRDefault="00ED2A0B" w:rsidP="00993FA5">
      <w:pPr>
        <w:spacing w:after="0" w:line="240" w:lineRule="atLeast"/>
        <w:rPr>
          <w:rFonts w:ascii="Arial" w:hAnsi="Arial" w:cs="Arial"/>
          <w:b/>
          <w:bCs/>
          <w:smallCaps/>
          <w:sz w:val="19"/>
          <w:szCs w:val="19"/>
          <w:lang w:eastAsia="pl-PL"/>
        </w:rPr>
      </w:pPr>
      <w:r>
        <w:rPr>
          <w:rFonts w:ascii="Arial" w:hAnsi="Arial" w:cs="Arial"/>
          <w:b/>
          <w:bCs/>
          <w:smallCaps/>
          <w:sz w:val="19"/>
          <w:szCs w:val="19"/>
          <w:lang w:eastAsia="pl-PL"/>
        </w:rPr>
        <w:t xml:space="preserve">Szpital Wojewódzki im. Św. Łukasza SP ZOZ </w:t>
      </w:r>
    </w:p>
    <w:p w14:paraId="56C5C680" w14:textId="04E0FB35" w:rsidR="00804582" w:rsidRPr="0024193E" w:rsidRDefault="00907E6E" w:rsidP="00993FA5">
      <w:pPr>
        <w:spacing w:after="0" w:line="240" w:lineRule="atLeast"/>
        <w:rPr>
          <w:rFonts w:ascii="Arial" w:hAnsi="Arial" w:cs="Arial"/>
          <w:b/>
          <w:bCs/>
          <w:sz w:val="19"/>
          <w:szCs w:val="19"/>
          <w:lang w:eastAsia="pl-PL"/>
        </w:rPr>
      </w:pPr>
      <w:r w:rsidRPr="0024193E">
        <w:rPr>
          <w:rFonts w:ascii="Arial" w:hAnsi="Arial" w:cs="Arial"/>
          <w:b/>
          <w:bCs/>
          <w:sz w:val="19"/>
          <w:szCs w:val="19"/>
          <w:lang w:eastAsia="pl-PL"/>
        </w:rPr>
        <w:t>ul. Lwowska 178 a, 33-100 Tarnów</w:t>
      </w:r>
    </w:p>
    <w:p w14:paraId="0A48AED3" w14:textId="55AC1965" w:rsidR="0024193E" w:rsidRPr="0024193E" w:rsidRDefault="0024193E" w:rsidP="00993FA5">
      <w:pPr>
        <w:spacing w:after="0" w:line="240" w:lineRule="atLeast"/>
        <w:rPr>
          <w:rFonts w:ascii="Arial" w:hAnsi="Arial" w:cs="Arial"/>
          <w:b/>
          <w:bCs/>
          <w:sz w:val="19"/>
          <w:szCs w:val="19"/>
          <w:lang w:eastAsia="pl-PL"/>
        </w:rPr>
      </w:pPr>
      <w:r w:rsidRPr="0024193E">
        <w:rPr>
          <w:rFonts w:ascii="Arial" w:hAnsi="Arial" w:cs="Arial"/>
          <w:b/>
          <w:bCs/>
          <w:sz w:val="19"/>
          <w:szCs w:val="19"/>
          <w:lang w:eastAsia="pl-PL"/>
        </w:rPr>
        <w:t>NIP: 8732713732</w:t>
      </w:r>
    </w:p>
    <w:p w14:paraId="46571A72" w14:textId="70770A42" w:rsidR="0024193E" w:rsidRDefault="0024193E" w:rsidP="00993FA5">
      <w:pPr>
        <w:spacing w:after="0" w:line="240" w:lineRule="atLeast"/>
        <w:rPr>
          <w:rFonts w:ascii="Arial" w:hAnsi="Arial" w:cs="Arial"/>
          <w:b/>
          <w:bCs/>
          <w:sz w:val="19"/>
          <w:szCs w:val="19"/>
          <w:lang w:eastAsia="pl-PL"/>
        </w:rPr>
      </w:pPr>
      <w:r w:rsidRPr="0024193E">
        <w:rPr>
          <w:rFonts w:ascii="Arial" w:hAnsi="Arial" w:cs="Arial"/>
          <w:b/>
          <w:bCs/>
          <w:sz w:val="19"/>
          <w:szCs w:val="19"/>
          <w:lang w:eastAsia="pl-PL"/>
        </w:rPr>
        <w:t>REGON:</w:t>
      </w:r>
      <w:r>
        <w:rPr>
          <w:rFonts w:ascii="Arial" w:hAnsi="Arial" w:cs="Arial"/>
          <w:b/>
          <w:bCs/>
          <w:sz w:val="19"/>
          <w:szCs w:val="19"/>
          <w:lang w:eastAsia="pl-PL"/>
        </w:rPr>
        <w:t xml:space="preserve"> </w:t>
      </w:r>
      <w:r w:rsidRPr="0024193E">
        <w:rPr>
          <w:rFonts w:ascii="Arial" w:hAnsi="Arial" w:cs="Arial"/>
          <w:b/>
          <w:bCs/>
          <w:sz w:val="19"/>
          <w:szCs w:val="19"/>
          <w:lang w:eastAsia="pl-PL"/>
        </w:rPr>
        <w:t>850052740</w:t>
      </w:r>
    </w:p>
    <w:p w14:paraId="21D178C5" w14:textId="5020AA7F" w:rsidR="00ED2A0B" w:rsidRDefault="00ED2A0B" w:rsidP="00993FA5">
      <w:pPr>
        <w:spacing w:after="0" w:line="240" w:lineRule="atLeast"/>
        <w:rPr>
          <w:rFonts w:ascii="Arial" w:hAnsi="Arial" w:cs="Arial"/>
          <w:b/>
          <w:bCs/>
          <w:sz w:val="19"/>
          <w:szCs w:val="19"/>
          <w:lang w:eastAsia="pl-PL"/>
        </w:rPr>
      </w:pPr>
      <w:r>
        <w:rPr>
          <w:rFonts w:ascii="Arial" w:hAnsi="Arial" w:cs="Arial"/>
          <w:b/>
          <w:bCs/>
          <w:sz w:val="19"/>
          <w:szCs w:val="19"/>
          <w:lang w:eastAsia="pl-PL"/>
        </w:rPr>
        <w:t>Numer telefonu 14 631 5000</w:t>
      </w:r>
    </w:p>
    <w:p w14:paraId="1039A57A" w14:textId="470E0EF6" w:rsidR="00ED2A0B" w:rsidRPr="0024193E" w:rsidRDefault="00ED2A0B" w:rsidP="00993FA5">
      <w:pPr>
        <w:spacing w:after="0" w:line="240" w:lineRule="atLeast"/>
        <w:rPr>
          <w:rFonts w:ascii="Arial" w:hAnsi="Arial" w:cs="Arial"/>
          <w:b/>
          <w:bCs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>a</w:t>
      </w:r>
      <w:r w:rsidRPr="00ED2A0B">
        <w:rPr>
          <w:rFonts w:ascii="Arial" w:hAnsi="Arial" w:cs="Arial"/>
          <w:sz w:val="19"/>
          <w:szCs w:val="19"/>
          <w:lang w:eastAsia="pl-PL"/>
        </w:rPr>
        <w:t>dres poczty elektronicznej</w:t>
      </w:r>
      <w:r>
        <w:rPr>
          <w:rFonts w:ascii="Arial" w:hAnsi="Arial" w:cs="Arial"/>
          <w:b/>
          <w:bCs/>
          <w:sz w:val="19"/>
          <w:szCs w:val="19"/>
          <w:lang w:eastAsia="pl-PL"/>
        </w:rPr>
        <w:t xml:space="preserve"> </w:t>
      </w:r>
      <w:hyperlink r:id="rId8" w:history="1">
        <w:r w:rsidRPr="00A00455">
          <w:rPr>
            <w:rStyle w:val="Hipercze"/>
            <w:rFonts w:ascii="Arial" w:hAnsi="Arial" w:cs="Arial"/>
            <w:b/>
            <w:bCs/>
            <w:sz w:val="19"/>
            <w:szCs w:val="19"/>
            <w:lang w:eastAsia="pl-PL"/>
          </w:rPr>
          <w:t>sekretariat@lukasz.med.pl</w:t>
        </w:r>
      </w:hyperlink>
      <w:r>
        <w:rPr>
          <w:rFonts w:ascii="Arial" w:hAnsi="Arial" w:cs="Arial"/>
          <w:b/>
          <w:bCs/>
          <w:sz w:val="19"/>
          <w:szCs w:val="19"/>
          <w:lang w:eastAsia="pl-PL"/>
        </w:rPr>
        <w:t xml:space="preserve"> </w:t>
      </w:r>
    </w:p>
    <w:p w14:paraId="189BD834" w14:textId="75F18F1B" w:rsidR="00907E6E" w:rsidRDefault="00804582" w:rsidP="00993FA5">
      <w:pPr>
        <w:spacing w:after="0" w:line="240" w:lineRule="atLeast"/>
        <w:rPr>
          <w:rFonts w:ascii="Arial" w:hAnsi="Arial" w:cs="Arial"/>
          <w:b/>
          <w:bCs/>
          <w:sz w:val="19"/>
          <w:szCs w:val="19"/>
          <w:lang w:eastAsia="pl-PL"/>
        </w:rPr>
      </w:pPr>
      <w:r w:rsidRPr="00804582">
        <w:rPr>
          <w:rFonts w:ascii="Arial" w:hAnsi="Arial" w:cs="Arial"/>
          <w:sz w:val="19"/>
          <w:szCs w:val="19"/>
          <w:lang w:eastAsia="pl-PL"/>
        </w:rPr>
        <w:t>adres strony internetowej</w:t>
      </w:r>
      <w:r>
        <w:rPr>
          <w:rFonts w:ascii="Arial" w:hAnsi="Arial" w:cs="Arial"/>
          <w:sz w:val="19"/>
          <w:szCs w:val="19"/>
          <w:lang w:eastAsia="pl-PL"/>
        </w:rPr>
        <w:t xml:space="preserve"> Zamawiającego</w:t>
      </w:r>
      <w:r>
        <w:rPr>
          <w:rFonts w:ascii="Arial" w:hAnsi="Arial" w:cs="Arial"/>
          <w:b/>
          <w:bCs/>
          <w:i/>
          <w:iCs/>
          <w:sz w:val="19"/>
          <w:szCs w:val="19"/>
          <w:lang w:eastAsia="pl-PL"/>
        </w:rPr>
        <w:t xml:space="preserve"> </w:t>
      </w:r>
      <w:r w:rsidRPr="00804582">
        <w:rPr>
          <w:rFonts w:ascii="Arial" w:hAnsi="Arial" w:cs="Arial"/>
          <w:b/>
          <w:bCs/>
          <w:sz w:val="19"/>
          <w:szCs w:val="19"/>
          <w:lang w:eastAsia="pl-PL"/>
        </w:rPr>
        <w:t xml:space="preserve">- </w:t>
      </w:r>
      <w:hyperlink r:id="rId9" w:history="1">
        <w:r w:rsidRPr="00804582">
          <w:rPr>
            <w:rStyle w:val="Hipercze"/>
            <w:rFonts w:ascii="Arial" w:hAnsi="Arial" w:cs="Arial"/>
            <w:sz w:val="19"/>
            <w:szCs w:val="19"/>
            <w:lang w:eastAsia="pl-PL"/>
          </w:rPr>
          <w:t>www.lukasz.med.pl</w:t>
        </w:r>
      </w:hyperlink>
      <w:r w:rsidR="00907E6E" w:rsidRPr="00804582">
        <w:rPr>
          <w:rFonts w:ascii="Arial" w:hAnsi="Arial" w:cs="Arial"/>
          <w:b/>
          <w:bCs/>
          <w:sz w:val="19"/>
          <w:szCs w:val="19"/>
          <w:lang w:eastAsia="pl-PL"/>
        </w:rPr>
        <w:t xml:space="preserve"> </w:t>
      </w:r>
    </w:p>
    <w:p w14:paraId="4F0BECBA" w14:textId="0C767E03" w:rsidR="00804582" w:rsidRDefault="00804582" w:rsidP="00993FA5">
      <w:pPr>
        <w:spacing w:after="0" w:line="240" w:lineRule="atLeast"/>
        <w:rPr>
          <w:rFonts w:ascii="Arial" w:hAnsi="Arial" w:cs="Arial"/>
          <w:sz w:val="19"/>
          <w:szCs w:val="19"/>
          <w:lang w:eastAsia="pl-PL"/>
        </w:rPr>
      </w:pPr>
      <w:r w:rsidRPr="00804582">
        <w:rPr>
          <w:rFonts w:ascii="Arial" w:hAnsi="Arial" w:cs="Arial"/>
          <w:sz w:val="19"/>
          <w:szCs w:val="19"/>
          <w:lang w:eastAsia="pl-PL"/>
        </w:rPr>
        <w:t xml:space="preserve">adres strony internetowej prowadzonego postępowania - </w:t>
      </w:r>
      <w:hyperlink r:id="rId10" w:history="1">
        <w:r w:rsidRPr="007A082E">
          <w:rPr>
            <w:rStyle w:val="Hipercze"/>
            <w:rFonts w:ascii="Arial" w:hAnsi="Arial" w:cs="Arial"/>
            <w:sz w:val="19"/>
            <w:szCs w:val="19"/>
            <w:lang w:eastAsia="pl-PL"/>
          </w:rPr>
          <w:t>https://platformazakupowa.pl/</w:t>
        </w:r>
      </w:hyperlink>
      <w:r>
        <w:rPr>
          <w:rFonts w:ascii="Arial" w:hAnsi="Arial" w:cs="Arial"/>
          <w:sz w:val="19"/>
          <w:szCs w:val="19"/>
          <w:lang w:eastAsia="pl-PL"/>
        </w:rPr>
        <w:t xml:space="preserve"> . Pod wskazanym wyżej adresem strony </w:t>
      </w:r>
      <w:r w:rsidR="00ED2A0B">
        <w:rPr>
          <w:rFonts w:ascii="Arial" w:hAnsi="Arial" w:cs="Arial"/>
          <w:sz w:val="19"/>
          <w:szCs w:val="19"/>
          <w:lang w:eastAsia="pl-PL"/>
        </w:rPr>
        <w:t xml:space="preserve">internetowej </w:t>
      </w:r>
      <w:r>
        <w:rPr>
          <w:rFonts w:ascii="Arial" w:hAnsi="Arial" w:cs="Arial"/>
          <w:sz w:val="19"/>
          <w:szCs w:val="19"/>
          <w:lang w:eastAsia="pl-PL"/>
        </w:rPr>
        <w:t>udostępniane b</w:t>
      </w:r>
      <w:r w:rsidR="00ED2A0B">
        <w:rPr>
          <w:rFonts w:ascii="Arial" w:hAnsi="Arial" w:cs="Arial"/>
          <w:sz w:val="19"/>
          <w:szCs w:val="19"/>
          <w:lang w:eastAsia="pl-PL"/>
        </w:rPr>
        <w:t>ę</w:t>
      </w:r>
      <w:r>
        <w:rPr>
          <w:rFonts w:ascii="Arial" w:hAnsi="Arial" w:cs="Arial"/>
          <w:sz w:val="19"/>
          <w:szCs w:val="19"/>
          <w:lang w:eastAsia="pl-PL"/>
        </w:rPr>
        <w:t>d</w:t>
      </w:r>
      <w:r w:rsidR="00ED2A0B">
        <w:rPr>
          <w:rFonts w:ascii="Arial" w:hAnsi="Arial" w:cs="Arial"/>
          <w:sz w:val="19"/>
          <w:szCs w:val="19"/>
          <w:lang w:eastAsia="pl-PL"/>
        </w:rPr>
        <w:t>ą</w:t>
      </w:r>
      <w:r>
        <w:rPr>
          <w:rFonts w:ascii="Arial" w:hAnsi="Arial" w:cs="Arial"/>
          <w:sz w:val="19"/>
          <w:szCs w:val="19"/>
          <w:lang w:eastAsia="pl-PL"/>
        </w:rPr>
        <w:t xml:space="preserve"> zmiany i wyjaśnienia treści SWZ oraz inne dokumenty</w:t>
      </w:r>
      <w:r w:rsidR="008A68F8">
        <w:rPr>
          <w:rFonts w:ascii="Arial" w:hAnsi="Arial" w:cs="Arial"/>
          <w:sz w:val="19"/>
          <w:szCs w:val="19"/>
          <w:lang w:eastAsia="pl-PL"/>
        </w:rPr>
        <w:t xml:space="preserve"> </w:t>
      </w:r>
      <w:r>
        <w:rPr>
          <w:rFonts w:ascii="Arial" w:hAnsi="Arial" w:cs="Arial"/>
          <w:sz w:val="19"/>
          <w:szCs w:val="19"/>
          <w:lang w:eastAsia="pl-PL"/>
        </w:rPr>
        <w:t>zamówienia bezpośrednio związane z postępowaniem o udzielenie zamówienia.</w:t>
      </w:r>
    </w:p>
    <w:p w14:paraId="28504ED1" w14:textId="59BA57CA" w:rsidR="00804582" w:rsidRDefault="00804582" w:rsidP="00993FA5">
      <w:pPr>
        <w:spacing w:after="0" w:line="240" w:lineRule="atLeast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 xml:space="preserve">adres poczty elektronicznej – </w:t>
      </w:r>
      <w:hyperlink r:id="rId11" w:history="1">
        <w:r w:rsidR="00590E5D" w:rsidRPr="002E58F5">
          <w:rPr>
            <w:rStyle w:val="Hipercze"/>
            <w:rFonts w:ascii="Arial" w:hAnsi="Arial" w:cs="Arial"/>
            <w:sz w:val="19"/>
            <w:szCs w:val="19"/>
            <w:lang w:eastAsia="pl-PL"/>
          </w:rPr>
          <w:t>mjacher@lukasz.med.pl</w:t>
        </w:r>
      </w:hyperlink>
      <w:r>
        <w:rPr>
          <w:rFonts w:ascii="Arial" w:hAnsi="Arial" w:cs="Arial"/>
          <w:sz w:val="19"/>
          <w:szCs w:val="19"/>
          <w:lang w:eastAsia="pl-PL"/>
        </w:rPr>
        <w:t xml:space="preserve"> </w:t>
      </w:r>
    </w:p>
    <w:p w14:paraId="12762183" w14:textId="40515702" w:rsidR="00804582" w:rsidRPr="00804582" w:rsidRDefault="00804582" w:rsidP="00993FA5">
      <w:pPr>
        <w:spacing w:after="0" w:line="240" w:lineRule="atLeast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 xml:space="preserve">numer telefonu </w:t>
      </w:r>
      <w:r w:rsidR="0024193E">
        <w:rPr>
          <w:rFonts w:ascii="Arial" w:hAnsi="Arial" w:cs="Arial"/>
          <w:sz w:val="19"/>
          <w:szCs w:val="19"/>
          <w:lang w:eastAsia="pl-PL"/>
        </w:rPr>
        <w:t xml:space="preserve">- Dział Logistyki </w:t>
      </w:r>
      <w:r>
        <w:rPr>
          <w:rFonts w:ascii="Arial" w:hAnsi="Arial" w:cs="Arial"/>
          <w:sz w:val="19"/>
          <w:szCs w:val="19"/>
          <w:lang w:eastAsia="pl-PL"/>
        </w:rPr>
        <w:t>14 6315</w:t>
      </w:r>
      <w:r w:rsidR="00712043">
        <w:rPr>
          <w:rFonts w:ascii="Arial" w:hAnsi="Arial" w:cs="Arial"/>
          <w:sz w:val="19"/>
          <w:szCs w:val="19"/>
          <w:lang w:eastAsia="pl-PL"/>
        </w:rPr>
        <w:t xml:space="preserve"> 404</w:t>
      </w:r>
    </w:p>
    <w:p w14:paraId="2DC1F52B" w14:textId="77777777" w:rsidR="00907E6E" w:rsidRPr="00993FA5" w:rsidRDefault="00907E6E" w:rsidP="00993FA5">
      <w:pPr>
        <w:tabs>
          <w:tab w:val="num" w:pos="360"/>
        </w:tabs>
        <w:spacing w:after="0" w:line="240" w:lineRule="auto"/>
        <w:ind w:hanging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6EDFD9D0" w14:textId="77777777" w:rsidR="00804582" w:rsidRDefault="00907E6E" w:rsidP="00804582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2. Tryb udzielenia zamówienia</w:t>
      </w:r>
    </w:p>
    <w:p w14:paraId="66340E6E" w14:textId="3B631A20" w:rsidR="00804582" w:rsidRPr="005D6207" w:rsidRDefault="00907E6E" w:rsidP="00804582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Zamówienie publiczne udzielane jest zgodnie z ustawą - Prawo zamówień publicznych (</w:t>
      </w:r>
      <w:r w:rsidR="0043233A" w:rsidRPr="0014550A">
        <w:rPr>
          <w:rFonts w:ascii="Arial" w:hAnsi="Arial" w:cs="Arial"/>
          <w:spacing w:val="2"/>
          <w:kern w:val="3"/>
          <w:sz w:val="19"/>
          <w:szCs w:val="19"/>
          <w:lang w:eastAsia="hi-IN" w:bidi="hi-IN"/>
        </w:rPr>
        <w:t xml:space="preserve">tekst jednolity </w:t>
      </w:r>
      <w:r w:rsidR="0043233A" w:rsidRPr="0014550A">
        <w:rPr>
          <w:rFonts w:ascii="Arial" w:hAnsi="Arial" w:cs="Arial"/>
          <w:sz w:val="19"/>
          <w:szCs w:val="19"/>
          <w:lang w:eastAsia="ar-SA"/>
        </w:rPr>
        <w:t xml:space="preserve">Dz. U. z </w:t>
      </w:r>
      <w:r w:rsidR="00E712B4">
        <w:rPr>
          <w:rFonts w:ascii="Arial" w:hAnsi="Arial" w:cs="Arial"/>
          <w:sz w:val="19"/>
          <w:szCs w:val="19"/>
          <w:lang w:eastAsia="ar-SA"/>
        </w:rPr>
        <w:t>2024</w:t>
      </w:r>
      <w:r w:rsidR="00590E5D">
        <w:rPr>
          <w:rFonts w:ascii="Arial" w:hAnsi="Arial" w:cs="Arial"/>
          <w:sz w:val="19"/>
          <w:szCs w:val="19"/>
          <w:lang w:eastAsia="ar-SA"/>
        </w:rPr>
        <w:t xml:space="preserve"> poz.1</w:t>
      </w:r>
      <w:r w:rsidR="00E712B4">
        <w:rPr>
          <w:rFonts w:ascii="Arial" w:hAnsi="Arial" w:cs="Arial"/>
          <w:sz w:val="19"/>
          <w:szCs w:val="19"/>
          <w:lang w:eastAsia="ar-SA"/>
        </w:rPr>
        <w:t>302</w:t>
      </w:r>
      <w:r w:rsidR="004B32CB" w:rsidRPr="004B32CB">
        <w:rPr>
          <w:rFonts w:ascii="Arial" w:hAnsi="Arial" w:cs="Arial"/>
          <w:sz w:val="19"/>
          <w:szCs w:val="19"/>
          <w:lang w:eastAsia="ar-SA"/>
        </w:rPr>
        <w:t xml:space="preserve"> </w:t>
      </w:r>
      <w:r w:rsidR="00174FD3">
        <w:rPr>
          <w:rFonts w:ascii="Arial" w:hAnsi="Arial" w:cs="Arial"/>
          <w:sz w:val="19"/>
          <w:szCs w:val="19"/>
          <w:lang w:eastAsia="ar-SA"/>
        </w:rPr>
        <w:t>ze zm.</w:t>
      </w:r>
      <w:r w:rsidR="00793092">
        <w:rPr>
          <w:rFonts w:ascii="Arial" w:hAnsi="Arial" w:cs="Arial"/>
          <w:sz w:val="19"/>
          <w:szCs w:val="19"/>
          <w:lang w:eastAsia="ar-SA"/>
        </w:rPr>
        <w:t xml:space="preserve"> 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), zwaną dalej „ustawą”, w trybie przetargu </w:t>
      </w:r>
      <w:r w:rsidRPr="005D6207">
        <w:rPr>
          <w:rFonts w:ascii="Arial" w:hAnsi="Arial" w:cs="Arial"/>
          <w:sz w:val="19"/>
          <w:szCs w:val="19"/>
          <w:lang w:eastAsia="pl-PL"/>
        </w:rPr>
        <w:t>nieograniczonego</w:t>
      </w:r>
      <w:r w:rsidR="0024193E" w:rsidRPr="005D6207">
        <w:rPr>
          <w:rFonts w:ascii="Arial" w:hAnsi="Arial" w:cs="Arial"/>
          <w:sz w:val="19"/>
          <w:szCs w:val="19"/>
          <w:lang w:eastAsia="pl-PL"/>
        </w:rPr>
        <w:t xml:space="preserve"> </w:t>
      </w:r>
      <w:r w:rsidR="0024193E" w:rsidRPr="005D6207">
        <w:rPr>
          <w:rFonts w:ascii="Arial" w:hAnsi="Arial" w:cs="Arial"/>
          <w:sz w:val="19"/>
          <w:szCs w:val="19"/>
          <w:lang w:eastAsia="ar-SA"/>
        </w:rPr>
        <w:t>zgodnie z art. 132 Ustawy</w:t>
      </w:r>
      <w:r w:rsidR="008A68F8" w:rsidRPr="005D6207">
        <w:rPr>
          <w:rFonts w:ascii="Arial" w:hAnsi="Arial" w:cs="Arial"/>
          <w:sz w:val="19"/>
          <w:szCs w:val="19"/>
          <w:lang w:eastAsia="ar-SA"/>
        </w:rPr>
        <w:t xml:space="preserve"> </w:t>
      </w:r>
      <w:proofErr w:type="spellStart"/>
      <w:r w:rsidR="008A68F8" w:rsidRPr="005D6207">
        <w:rPr>
          <w:rFonts w:ascii="Arial" w:hAnsi="Arial" w:cs="Arial"/>
          <w:sz w:val="19"/>
          <w:szCs w:val="19"/>
          <w:lang w:eastAsia="ar-SA"/>
        </w:rPr>
        <w:t>Pzp</w:t>
      </w:r>
      <w:proofErr w:type="spellEnd"/>
      <w:r w:rsidRPr="005D6207">
        <w:rPr>
          <w:rFonts w:ascii="Arial" w:hAnsi="Arial" w:cs="Arial"/>
          <w:sz w:val="19"/>
          <w:szCs w:val="19"/>
          <w:lang w:eastAsia="pl-PL"/>
        </w:rPr>
        <w:t xml:space="preserve">. </w:t>
      </w:r>
    </w:p>
    <w:p w14:paraId="37BDC46E" w14:textId="4DA17746" w:rsidR="00907E6E" w:rsidRPr="00993FA5" w:rsidRDefault="00907E6E" w:rsidP="00804582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Wartość zamówienia przekracza równowartoś</w:t>
      </w:r>
      <w:r w:rsidR="0024193E">
        <w:rPr>
          <w:rFonts w:ascii="Arial" w:hAnsi="Arial" w:cs="Arial"/>
          <w:sz w:val="19"/>
          <w:szCs w:val="19"/>
          <w:lang w:eastAsia="pl-PL"/>
        </w:rPr>
        <w:t>ć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 kwoty określone</w:t>
      </w:r>
      <w:r w:rsidR="0024193E">
        <w:rPr>
          <w:rFonts w:ascii="Arial" w:hAnsi="Arial" w:cs="Arial"/>
          <w:sz w:val="19"/>
          <w:szCs w:val="19"/>
          <w:lang w:eastAsia="pl-PL"/>
        </w:rPr>
        <w:t>j w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 art. </w:t>
      </w:r>
      <w:r w:rsidR="0024193E">
        <w:rPr>
          <w:rFonts w:ascii="Arial" w:hAnsi="Arial" w:cs="Arial"/>
          <w:sz w:val="19"/>
          <w:szCs w:val="19"/>
          <w:lang w:eastAsia="pl-PL"/>
        </w:rPr>
        <w:t>3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 ustawy</w:t>
      </w:r>
      <w:r w:rsidR="0024193E">
        <w:rPr>
          <w:rFonts w:ascii="Arial" w:hAnsi="Arial" w:cs="Arial"/>
          <w:sz w:val="19"/>
          <w:szCs w:val="19"/>
          <w:lang w:eastAsia="pl-PL"/>
        </w:rPr>
        <w:t xml:space="preserve"> </w:t>
      </w:r>
      <w:proofErr w:type="spellStart"/>
      <w:r w:rsidR="0024193E">
        <w:rPr>
          <w:rFonts w:ascii="Arial" w:hAnsi="Arial" w:cs="Arial"/>
          <w:sz w:val="19"/>
          <w:szCs w:val="19"/>
          <w:lang w:eastAsia="pl-PL"/>
        </w:rPr>
        <w:t>Pzp</w:t>
      </w:r>
      <w:proofErr w:type="spellEnd"/>
      <w:r w:rsidR="0024193E">
        <w:rPr>
          <w:rFonts w:ascii="Arial" w:hAnsi="Arial" w:cs="Arial"/>
          <w:sz w:val="19"/>
          <w:szCs w:val="19"/>
          <w:lang w:eastAsia="pl-PL"/>
        </w:rPr>
        <w:t>.</w:t>
      </w:r>
    </w:p>
    <w:p w14:paraId="06257832" w14:textId="77777777" w:rsidR="00907E6E" w:rsidRPr="00993FA5" w:rsidRDefault="00907E6E" w:rsidP="00993FA5">
      <w:pPr>
        <w:autoSpaceDE w:val="0"/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7659E386" w14:textId="64EF90B7" w:rsidR="00907E6E" w:rsidRDefault="00907E6E" w:rsidP="0024193E">
      <w:p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 xml:space="preserve">Na podstawie </w:t>
      </w:r>
      <w:r w:rsidRPr="00993FA5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 xml:space="preserve">art. </w:t>
      </w:r>
      <w:r w:rsidR="0024193E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>139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 </w:t>
      </w:r>
      <w:proofErr w:type="spellStart"/>
      <w:r w:rsidRPr="00993FA5">
        <w:rPr>
          <w:rFonts w:ascii="Arial" w:hAnsi="Arial" w:cs="Arial"/>
          <w:sz w:val="19"/>
          <w:szCs w:val="19"/>
          <w:lang w:eastAsia="pl-PL"/>
        </w:rPr>
        <w:t>Pzp</w:t>
      </w:r>
      <w:proofErr w:type="spellEnd"/>
      <w:r w:rsidRPr="00993FA5">
        <w:rPr>
          <w:rFonts w:ascii="Arial" w:hAnsi="Arial" w:cs="Arial"/>
          <w:sz w:val="19"/>
          <w:szCs w:val="19"/>
          <w:lang w:eastAsia="pl-PL"/>
        </w:rPr>
        <w:t xml:space="preserve"> Zamawiający najpierw dokona </w:t>
      </w:r>
      <w:r w:rsidR="0024193E">
        <w:rPr>
          <w:rFonts w:ascii="Arial" w:hAnsi="Arial" w:cs="Arial"/>
          <w:sz w:val="19"/>
          <w:szCs w:val="19"/>
          <w:lang w:eastAsia="pl-PL"/>
        </w:rPr>
        <w:t xml:space="preserve">badania i 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oceny ofert, </w:t>
      </w:r>
      <w:r w:rsidR="0024193E" w:rsidRPr="0024193E">
        <w:rPr>
          <w:rFonts w:ascii="Arial" w:hAnsi="Arial" w:cs="Arial"/>
          <w:sz w:val="19"/>
          <w:szCs w:val="19"/>
          <w:lang w:eastAsia="pl-PL"/>
        </w:rPr>
        <w:t>a następnie dokona kwalifikacji podmiotowej wykonawcy, którego oferta została najwyżej oceniona, w zakresie braku podstaw wykluczenia oraz spełniania warunków udziału w postępowaniu</w:t>
      </w:r>
      <w:r w:rsidR="0024193E">
        <w:rPr>
          <w:rFonts w:ascii="Arial" w:hAnsi="Arial" w:cs="Arial"/>
          <w:sz w:val="19"/>
          <w:szCs w:val="19"/>
          <w:lang w:eastAsia="pl-PL"/>
        </w:rPr>
        <w:t>.</w:t>
      </w:r>
    </w:p>
    <w:p w14:paraId="558F9A4A" w14:textId="77777777" w:rsidR="0024193E" w:rsidRPr="00993FA5" w:rsidRDefault="0024193E" w:rsidP="0024193E">
      <w:p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484135C3" w14:textId="77777777" w:rsidR="009C235C" w:rsidRDefault="00907E6E" w:rsidP="009C235C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3. Opis przedmiotu zamówienia</w:t>
      </w:r>
    </w:p>
    <w:p w14:paraId="201646EA" w14:textId="77777777" w:rsidR="009C235C" w:rsidRDefault="009C235C" w:rsidP="009C235C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432AA274" w14:textId="768D1086" w:rsidR="006119D8" w:rsidRDefault="009C235C" w:rsidP="006119D8">
      <w:pPr>
        <w:pStyle w:val="Tekstpodstawowy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  <w:lang w:eastAsia="pl-PL"/>
        </w:rPr>
        <w:t xml:space="preserve">3.1. </w:t>
      </w:r>
      <w:r w:rsidR="00907E6E" w:rsidRPr="009C235C">
        <w:rPr>
          <w:rFonts w:ascii="Arial" w:hAnsi="Arial" w:cs="Arial"/>
          <w:sz w:val="19"/>
          <w:szCs w:val="19"/>
          <w:lang w:eastAsia="pl-PL"/>
        </w:rPr>
        <w:t xml:space="preserve">Przedmiotem zamówienia </w:t>
      </w:r>
      <w:bookmarkStart w:id="0" w:name="_Hlk11240901"/>
      <w:r>
        <w:rPr>
          <w:rFonts w:ascii="Arial" w:hAnsi="Arial" w:cs="Arial"/>
          <w:sz w:val="19"/>
          <w:szCs w:val="19"/>
          <w:lang w:eastAsia="pl-PL"/>
        </w:rPr>
        <w:t xml:space="preserve">jest </w:t>
      </w:r>
      <w:r w:rsidR="006119D8" w:rsidRPr="009E1788">
        <w:rPr>
          <w:rFonts w:ascii="Arial" w:hAnsi="Arial" w:cs="Arial"/>
          <w:b/>
          <w:bCs/>
          <w:color w:val="0000FF"/>
          <w:sz w:val="19"/>
          <w:szCs w:val="19"/>
        </w:rPr>
        <w:t>świadczenie usługi odbioru, transportu oraz unieszkodliwiania odpadów medycznych dla Szpitala Wojewódzkiego im. Św. Łukasza SP ZOZ w</w:t>
      </w:r>
      <w:r w:rsidR="00D7145C">
        <w:rPr>
          <w:rFonts w:ascii="Arial" w:hAnsi="Arial" w:cs="Arial"/>
          <w:b/>
          <w:bCs/>
          <w:color w:val="0000FF"/>
          <w:sz w:val="19"/>
          <w:szCs w:val="19"/>
        </w:rPr>
        <w:t xml:space="preserve"> </w:t>
      </w:r>
      <w:r w:rsidR="006119D8" w:rsidRPr="009E1788">
        <w:rPr>
          <w:rFonts w:ascii="Arial" w:hAnsi="Arial" w:cs="Arial"/>
          <w:b/>
          <w:bCs/>
          <w:color w:val="0000FF"/>
          <w:sz w:val="19"/>
          <w:szCs w:val="19"/>
        </w:rPr>
        <w:t>Tarnowie</w:t>
      </w:r>
      <w:r w:rsidR="006119D8">
        <w:rPr>
          <w:rFonts w:ascii="Arial" w:hAnsi="Arial" w:cs="Arial"/>
          <w:sz w:val="19"/>
          <w:szCs w:val="19"/>
        </w:rPr>
        <w:t xml:space="preserve">. </w:t>
      </w:r>
      <w:r w:rsidR="006119D8" w:rsidRPr="008752FD">
        <w:rPr>
          <w:rFonts w:ascii="Arial" w:hAnsi="Arial" w:cs="Arial"/>
          <w:sz w:val="19"/>
          <w:szCs w:val="19"/>
        </w:rPr>
        <w:t xml:space="preserve"> </w:t>
      </w:r>
    </w:p>
    <w:p w14:paraId="692C4269" w14:textId="77777777" w:rsidR="00704318" w:rsidRDefault="00704318" w:rsidP="00704318">
      <w:pPr>
        <w:pStyle w:val="Akapitzlist"/>
        <w:tabs>
          <w:tab w:val="left" w:pos="952"/>
        </w:tabs>
        <w:spacing w:after="0" w:line="240" w:lineRule="auto"/>
        <w:ind w:left="792"/>
        <w:jc w:val="both"/>
        <w:rPr>
          <w:rFonts w:ascii="Arial" w:hAnsi="Arial" w:cs="Arial"/>
          <w:b/>
          <w:bCs/>
          <w:color w:val="0000FF"/>
          <w:sz w:val="19"/>
          <w:szCs w:val="19"/>
        </w:rPr>
      </w:pPr>
    </w:p>
    <w:p w14:paraId="61FCA064" w14:textId="6334AB23" w:rsidR="00704318" w:rsidRPr="00600954" w:rsidRDefault="00704318">
      <w:pPr>
        <w:numPr>
          <w:ilvl w:val="0"/>
          <w:numId w:val="12"/>
        </w:numPr>
        <w:spacing w:after="0" w:line="240" w:lineRule="auto"/>
        <w:ind w:firstLine="369"/>
        <w:jc w:val="both"/>
        <w:rPr>
          <w:rFonts w:ascii="Arial" w:hAnsi="Arial" w:cs="Arial"/>
          <w:b/>
          <w:color w:val="480BB5"/>
          <w:sz w:val="19"/>
          <w:szCs w:val="19"/>
        </w:rPr>
      </w:pPr>
      <w:bookmarkStart w:id="1" w:name="_Hlk87272455"/>
      <w:r w:rsidRPr="00600954">
        <w:rPr>
          <w:rFonts w:ascii="Arial" w:hAnsi="Arial" w:cs="Arial"/>
          <w:b/>
          <w:color w:val="480BB5"/>
          <w:sz w:val="19"/>
          <w:szCs w:val="19"/>
        </w:rPr>
        <w:t xml:space="preserve">CPV </w:t>
      </w:r>
      <w:r w:rsidR="005D6207" w:rsidRPr="005D6207">
        <w:rPr>
          <w:rFonts w:ascii="Arial" w:hAnsi="Arial" w:cs="Arial"/>
          <w:b/>
          <w:color w:val="480BB5"/>
          <w:sz w:val="19"/>
          <w:szCs w:val="19"/>
        </w:rPr>
        <w:t xml:space="preserve">90524000-6 </w:t>
      </w:r>
      <w:r w:rsidR="005D6207">
        <w:rPr>
          <w:rFonts w:ascii="Arial" w:hAnsi="Arial" w:cs="Arial"/>
          <w:b/>
          <w:color w:val="480BB5"/>
          <w:sz w:val="19"/>
          <w:szCs w:val="19"/>
        </w:rPr>
        <w:t>- u</w:t>
      </w:r>
      <w:r w:rsidR="005D6207" w:rsidRPr="005D6207">
        <w:rPr>
          <w:rFonts w:ascii="Arial" w:hAnsi="Arial" w:cs="Arial"/>
          <w:b/>
          <w:color w:val="480BB5"/>
          <w:sz w:val="19"/>
          <w:szCs w:val="19"/>
        </w:rPr>
        <w:t>sługi w zakresie odpadów medycznych</w:t>
      </w:r>
    </w:p>
    <w:p w14:paraId="4B9437B4" w14:textId="0B850895" w:rsidR="00704318" w:rsidRPr="00DE2B33" w:rsidRDefault="00704318">
      <w:pPr>
        <w:numPr>
          <w:ilvl w:val="0"/>
          <w:numId w:val="12"/>
        </w:numPr>
        <w:spacing w:after="0" w:line="240" w:lineRule="auto"/>
        <w:ind w:firstLine="369"/>
        <w:jc w:val="both"/>
        <w:rPr>
          <w:rFonts w:ascii="Arial" w:hAnsi="Arial" w:cs="Arial"/>
          <w:b/>
          <w:color w:val="480BB5"/>
          <w:sz w:val="19"/>
          <w:szCs w:val="19"/>
        </w:rPr>
      </w:pPr>
      <w:r w:rsidRPr="00600954">
        <w:rPr>
          <w:rFonts w:ascii="Arial" w:hAnsi="Arial" w:cs="Arial"/>
          <w:b/>
          <w:bCs/>
          <w:color w:val="480BB5"/>
          <w:sz w:val="19"/>
          <w:szCs w:val="19"/>
        </w:rPr>
        <w:t>CPV 90533300-2 - usługi gospodarki odpadami</w:t>
      </w:r>
    </w:p>
    <w:bookmarkEnd w:id="1"/>
    <w:p w14:paraId="0C41BDCF" w14:textId="53D449E1" w:rsidR="006119D8" w:rsidRPr="005D6207" w:rsidRDefault="001A5B30" w:rsidP="005D6207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5D6207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 xml:space="preserve"> </w:t>
      </w:r>
      <w:bookmarkEnd w:id="0"/>
    </w:p>
    <w:p w14:paraId="7A5CC88A" w14:textId="1A86AFB8" w:rsidR="004F2E65" w:rsidRPr="00DE2B33" w:rsidRDefault="00907E6E" w:rsidP="004F2E65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Arial" w:hAnsi="Arial" w:cs="Arial"/>
          <w:sz w:val="19"/>
          <w:szCs w:val="19"/>
          <w:lang w:eastAsia="pl-PL"/>
        </w:rPr>
      </w:pPr>
      <w:r w:rsidRPr="00DE2B33">
        <w:rPr>
          <w:rFonts w:ascii="Arial" w:hAnsi="Arial" w:cs="Arial"/>
          <w:sz w:val="19"/>
          <w:szCs w:val="19"/>
          <w:lang w:eastAsia="pl-PL"/>
        </w:rPr>
        <w:t xml:space="preserve">Szczegółowy opis przedmiotu zamówienia zawiera </w:t>
      </w:r>
      <w:r w:rsidRPr="00DE2B33">
        <w:rPr>
          <w:rFonts w:ascii="Arial" w:hAnsi="Arial" w:cs="Arial"/>
          <w:b/>
          <w:bCs/>
          <w:sz w:val="19"/>
          <w:szCs w:val="19"/>
          <w:lang w:eastAsia="pl-PL"/>
        </w:rPr>
        <w:t>załącznik nr 1</w:t>
      </w:r>
      <w:r w:rsidR="006119D8" w:rsidRPr="00DE2B33">
        <w:rPr>
          <w:rFonts w:ascii="Arial" w:hAnsi="Arial" w:cs="Arial"/>
          <w:b/>
          <w:bCs/>
          <w:sz w:val="19"/>
          <w:szCs w:val="19"/>
          <w:lang w:eastAsia="pl-PL"/>
        </w:rPr>
        <w:t>A</w:t>
      </w:r>
      <w:r w:rsidRPr="00DE2B33">
        <w:rPr>
          <w:rFonts w:ascii="Arial" w:hAnsi="Arial" w:cs="Arial"/>
          <w:sz w:val="19"/>
          <w:szCs w:val="19"/>
          <w:lang w:eastAsia="pl-PL"/>
        </w:rPr>
        <w:t xml:space="preserve"> do specyfikacji. Opis ten należy odczytywać wraz z ewentualnymi zmianami treści specyfikacji, będącymi np. wynikiem udzielonych odpowiedzi na zapytania wykonawców. Podane ilości są szacunkowym zapotrzebowaniem na okres </w:t>
      </w:r>
      <w:r w:rsidR="004F2E65" w:rsidRPr="00DE2B33">
        <w:rPr>
          <w:rFonts w:ascii="Arial" w:hAnsi="Arial" w:cs="Arial"/>
          <w:sz w:val="19"/>
          <w:szCs w:val="19"/>
          <w:lang w:eastAsia="pl-PL"/>
        </w:rPr>
        <w:t>trwania umowy i</w:t>
      </w:r>
      <w:r w:rsidRPr="00DE2B33">
        <w:rPr>
          <w:rFonts w:ascii="Arial" w:hAnsi="Arial" w:cs="Arial"/>
          <w:sz w:val="19"/>
          <w:szCs w:val="19"/>
          <w:lang w:eastAsia="pl-PL"/>
        </w:rPr>
        <w:t xml:space="preserve"> służą do obliczenia ceny oferty (tj. ustalenia maksymalnego wynagrodzenia wykonawcy). </w:t>
      </w:r>
    </w:p>
    <w:p w14:paraId="17078F80" w14:textId="1818D594" w:rsidR="006119D8" w:rsidRPr="00DE2B33" w:rsidRDefault="006119D8" w:rsidP="004F2E65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0BC64B76" w14:textId="26D4B3EB" w:rsidR="006119D8" w:rsidRPr="00DE2B33" w:rsidRDefault="006119D8" w:rsidP="004F2E65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Arial" w:hAnsi="Arial" w:cs="Arial"/>
          <w:sz w:val="19"/>
          <w:szCs w:val="19"/>
          <w:lang w:eastAsia="pl-PL"/>
        </w:rPr>
      </w:pPr>
      <w:r w:rsidRPr="00DE2B33">
        <w:rPr>
          <w:rFonts w:ascii="Arial" w:hAnsi="Arial" w:cs="Arial"/>
          <w:sz w:val="19"/>
          <w:szCs w:val="19"/>
          <w:lang w:eastAsia="pl-PL"/>
        </w:rPr>
        <w:t>Kody odpadów wraz z ilością roczną:</w:t>
      </w:r>
    </w:p>
    <w:p w14:paraId="49071177" w14:textId="77777777" w:rsidR="006119D8" w:rsidRPr="005D6207" w:rsidRDefault="006119D8" w:rsidP="004F2E65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Arial" w:hAnsi="Arial" w:cs="Arial"/>
          <w:sz w:val="12"/>
          <w:szCs w:val="12"/>
          <w:lang w:eastAsia="pl-PL"/>
        </w:rPr>
      </w:pPr>
    </w:p>
    <w:p w14:paraId="7149EE53" w14:textId="5E705767" w:rsidR="00704318" w:rsidRPr="005D6207" w:rsidRDefault="00704318" w:rsidP="004F2E65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Arial" w:hAnsi="Arial" w:cs="Arial"/>
          <w:b/>
          <w:sz w:val="19"/>
          <w:szCs w:val="19"/>
        </w:rPr>
      </w:pPr>
      <w:r w:rsidRPr="00DE2B33">
        <w:rPr>
          <w:rFonts w:ascii="Arial" w:hAnsi="Arial" w:cs="Arial"/>
          <w:b/>
          <w:sz w:val="19"/>
          <w:szCs w:val="19"/>
        </w:rPr>
        <w:t>Odpady medyczne :</w:t>
      </w:r>
    </w:p>
    <w:p w14:paraId="3A1E9F89" w14:textId="77777777" w:rsidR="00704318" w:rsidRPr="00DE2B33" w:rsidRDefault="00704318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DE2B33">
        <w:rPr>
          <w:rFonts w:ascii="Arial" w:hAnsi="Arial" w:cs="Arial"/>
          <w:sz w:val="19"/>
          <w:szCs w:val="19"/>
        </w:rPr>
        <w:t>18 01 01  do 0,1 Mg [ Narzędzia chirurgiczne i zabiegowe oraz ich resztki ( z wyłączeniem 18 01 03 ) ],</w:t>
      </w:r>
    </w:p>
    <w:p w14:paraId="43DB30D2" w14:textId="77777777" w:rsidR="00704318" w:rsidRPr="00DE2B33" w:rsidRDefault="00704318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DE2B33">
        <w:rPr>
          <w:rFonts w:ascii="Arial" w:hAnsi="Arial" w:cs="Arial"/>
          <w:sz w:val="19"/>
          <w:szCs w:val="19"/>
        </w:rPr>
        <w:t xml:space="preserve">18 01 02* do 2,0 Mg [ Części ciała i organy oraz pojemniki na krew i konserwanty służące do jej przechowywania ( z wyłączeniem 18 01 03 ) ], </w:t>
      </w:r>
    </w:p>
    <w:p w14:paraId="4AECD143" w14:textId="77777777" w:rsidR="00704318" w:rsidRPr="00DE2B33" w:rsidRDefault="00704318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DE2B33">
        <w:rPr>
          <w:rFonts w:ascii="Arial" w:hAnsi="Arial" w:cs="Arial"/>
          <w:sz w:val="19"/>
          <w:szCs w:val="19"/>
        </w:rPr>
        <w:t xml:space="preserve">18 01 03* do 260,0 Mg [ Inne odpady, które zawierają żywe drobnoustroje chorobotwórcze lub ich toksyny oraz inne formy zdolne do przeniesienia materiału genetycznego, o których wiadomo lub co do których istnieją wiarygodne podstawy do sądzenia, że wywołują choroby u ludzi i zwierząt ( np. zainfekowane </w:t>
      </w:r>
      <w:proofErr w:type="spellStart"/>
      <w:r w:rsidRPr="00DE2B33">
        <w:rPr>
          <w:rFonts w:ascii="Arial" w:hAnsi="Arial" w:cs="Arial"/>
          <w:sz w:val="19"/>
          <w:szCs w:val="19"/>
        </w:rPr>
        <w:t>pieluchomajtki</w:t>
      </w:r>
      <w:proofErr w:type="spellEnd"/>
      <w:r w:rsidRPr="00DE2B33">
        <w:rPr>
          <w:rFonts w:ascii="Arial" w:hAnsi="Arial" w:cs="Arial"/>
          <w:sz w:val="19"/>
          <w:szCs w:val="19"/>
        </w:rPr>
        <w:t>, podpaski, podkłady ), z wyłączeniem 18 01 80 i 18 01 82 ],</w:t>
      </w:r>
    </w:p>
    <w:p w14:paraId="7A24E388" w14:textId="76BE22E9" w:rsidR="00704318" w:rsidRPr="00DE2B33" w:rsidRDefault="00704318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DE2B33">
        <w:rPr>
          <w:rFonts w:ascii="Arial" w:hAnsi="Arial" w:cs="Arial"/>
          <w:sz w:val="19"/>
          <w:szCs w:val="19"/>
        </w:rPr>
        <w:t>18 01 04 do 8,0 Mg</w:t>
      </w:r>
      <w:r w:rsidR="00AD402B">
        <w:rPr>
          <w:rFonts w:ascii="Arial" w:hAnsi="Arial" w:cs="Arial"/>
          <w:sz w:val="19"/>
          <w:szCs w:val="19"/>
        </w:rPr>
        <w:t xml:space="preserve"> </w:t>
      </w:r>
      <w:r w:rsidRPr="00DE2B33">
        <w:rPr>
          <w:rFonts w:ascii="Arial" w:hAnsi="Arial" w:cs="Arial"/>
          <w:sz w:val="19"/>
          <w:szCs w:val="19"/>
        </w:rPr>
        <w:t>[ Inne odpady niż wymienione w 18 01 03 ( np. opatrunki z materiału  lub gipsu, pościel, ubrania jednorazowe, pieluchy ) ],</w:t>
      </w:r>
    </w:p>
    <w:p w14:paraId="7439E3B2" w14:textId="77777777" w:rsidR="00704318" w:rsidRPr="00DE2B33" w:rsidRDefault="00704318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DE2B33">
        <w:rPr>
          <w:rFonts w:ascii="Arial" w:hAnsi="Arial" w:cs="Arial"/>
          <w:sz w:val="19"/>
          <w:szCs w:val="19"/>
        </w:rPr>
        <w:t>18 01 06* do 4,0 Mg[ Chemikalia, w tym odczynniki chemiczne zawierające substancje niebezpieczne ],</w:t>
      </w:r>
    </w:p>
    <w:p w14:paraId="6BE11747" w14:textId="073966F0" w:rsidR="00704318" w:rsidRPr="00DE2B33" w:rsidRDefault="00704318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DE2B33">
        <w:rPr>
          <w:rFonts w:ascii="Arial" w:hAnsi="Arial" w:cs="Arial"/>
          <w:sz w:val="19"/>
          <w:szCs w:val="19"/>
        </w:rPr>
        <w:t>18 01 07  do 0,2 Mg [Chemikalia, w tym odczynniki chemiczne, inne niż wymienione  w 18 01 06 ]</w:t>
      </w:r>
    </w:p>
    <w:p w14:paraId="3546E31F" w14:textId="77777777" w:rsidR="00704318" w:rsidRPr="00DE2B33" w:rsidRDefault="00704318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DE2B33">
        <w:rPr>
          <w:rFonts w:ascii="Arial" w:hAnsi="Arial" w:cs="Arial"/>
          <w:sz w:val="19"/>
          <w:szCs w:val="19"/>
        </w:rPr>
        <w:t>18 01 08* do 0,03 Mg [ Leki cytotoksyczne i cytostatyczne ]</w:t>
      </w:r>
    </w:p>
    <w:p w14:paraId="7B83FE7D" w14:textId="77777777" w:rsidR="00704318" w:rsidRPr="00DE2B33" w:rsidRDefault="00704318">
      <w:pPr>
        <w:numPr>
          <w:ilvl w:val="0"/>
          <w:numId w:val="13"/>
        </w:numPr>
        <w:spacing w:after="60" w:line="240" w:lineRule="auto"/>
        <w:ind w:left="391" w:hanging="391"/>
        <w:jc w:val="both"/>
        <w:rPr>
          <w:rFonts w:ascii="Arial" w:hAnsi="Arial" w:cs="Arial"/>
          <w:sz w:val="19"/>
          <w:szCs w:val="19"/>
        </w:rPr>
      </w:pPr>
      <w:r w:rsidRPr="00DE2B33">
        <w:rPr>
          <w:rFonts w:ascii="Arial" w:hAnsi="Arial" w:cs="Arial"/>
          <w:sz w:val="19"/>
          <w:szCs w:val="19"/>
        </w:rPr>
        <w:t>18 01 09  do 0,05 Mg [ Leki inne niż wymienione w 18 01 08 ]</w:t>
      </w:r>
    </w:p>
    <w:p w14:paraId="5D30334C" w14:textId="3C48D0B3" w:rsidR="006119D8" w:rsidRPr="005D6207" w:rsidRDefault="006119D8" w:rsidP="004F2E65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Arial" w:hAnsi="Arial" w:cs="Arial"/>
          <w:sz w:val="12"/>
          <w:szCs w:val="12"/>
          <w:lang w:eastAsia="pl-PL"/>
        </w:rPr>
      </w:pPr>
    </w:p>
    <w:p w14:paraId="2541E953" w14:textId="5F43DD4D" w:rsidR="003A54AE" w:rsidRPr="00AD402B" w:rsidRDefault="00AD402B" w:rsidP="00DE2B33">
      <w:p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Łączna masa</w:t>
      </w:r>
      <w:r w:rsidR="00704318" w:rsidRPr="00DE2B33">
        <w:rPr>
          <w:rFonts w:ascii="Arial" w:hAnsi="Arial" w:cs="Arial"/>
          <w:sz w:val="19"/>
          <w:szCs w:val="19"/>
        </w:rPr>
        <w:t xml:space="preserve"> do </w:t>
      </w:r>
      <w:r w:rsidR="00120552">
        <w:rPr>
          <w:rFonts w:ascii="Arial" w:hAnsi="Arial" w:cs="Arial"/>
          <w:sz w:val="19"/>
          <w:szCs w:val="19"/>
        </w:rPr>
        <w:t>263,63</w:t>
      </w:r>
      <w:r w:rsidR="00704318" w:rsidRPr="00DE2B33">
        <w:rPr>
          <w:rFonts w:ascii="Arial" w:hAnsi="Arial" w:cs="Arial"/>
          <w:sz w:val="19"/>
          <w:szCs w:val="19"/>
        </w:rPr>
        <w:t xml:space="preserve"> Mg</w:t>
      </w:r>
    </w:p>
    <w:p w14:paraId="4958B661" w14:textId="77777777" w:rsidR="00120552" w:rsidRDefault="005F3F4C" w:rsidP="00120552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bCs/>
          <w:sz w:val="19"/>
          <w:szCs w:val="19"/>
        </w:rPr>
      </w:pPr>
      <w:r w:rsidRPr="000B4418">
        <w:rPr>
          <w:rFonts w:ascii="Arial" w:hAnsi="Arial" w:cs="Arial"/>
          <w:sz w:val="19"/>
          <w:szCs w:val="19"/>
          <w:lang w:eastAsia="pl-PL"/>
        </w:rPr>
        <w:lastRenderedPageBreak/>
        <w:t xml:space="preserve">Zamawiający </w:t>
      </w:r>
      <w:r w:rsidR="00AD402B">
        <w:rPr>
          <w:rFonts w:ascii="Arial" w:hAnsi="Arial" w:cs="Arial"/>
          <w:sz w:val="19"/>
          <w:szCs w:val="19"/>
          <w:lang w:eastAsia="pl-PL"/>
        </w:rPr>
        <w:t xml:space="preserve">nie </w:t>
      </w:r>
      <w:r w:rsidRPr="000B4418">
        <w:rPr>
          <w:rFonts w:ascii="Arial" w:hAnsi="Arial" w:cs="Arial"/>
          <w:sz w:val="19"/>
          <w:szCs w:val="19"/>
          <w:lang w:eastAsia="pl-PL"/>
        </w:rPr>
        <w:t>dopuszcza składani</w:t>
      </w:r>
      <w:r w:rsidR="00AD402B">
        <w:rPr>
          <w:rFonts w:ascii="Arial" w:hAnsi="Arial" w:cs="Arial"/>
          <w:sz w:val="19"/>
          <w:szCs w:val="19"/>
          <w:lang w:eastAsia="pl-PL"/>
        </w:rPr>
        <w:t>a</w:t>
      </w:r>
      <w:r w:rsidRPr="000B4418">
        <w:rPr>
          <w:rFonts w:ascii="Arial" w:hAnsi="Arial" w:cs="Arial"/>
          <w:sz w:val="19"/>
          <w:szCs w:val="19"/>
          <w:lang w:eastAsia="pl-PL"/>
        </w:rPr>
        <w:t xml:space="preserve"> ofert częściowych. </w:t>
      </w:r>
    </w:p>
    <w:p w14:paraId="1573FEB1" w14:textId="6B598891" w:rsidR="005F3F4C" w:rsidRPr="00120552" w:rsidRDefault="005F3F4C" w:rsidP="00120552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bCs/>
          <w:sz w:val="19"/>
          <w:szCs w:val="19"/>
        </w:rPr>
      </w:pPr>
      <w:r w:rsidRPr="00120552">
        <w:rPr>
          <w:rFonts w:ascii="Arial" w:hAnsi="Arial" w:cs="Arial"/>
          <w:sz w:val="19"/>
          <w:szCs w:val="19"/>
          <w:lang w:eastAsia="pl-PL"/>
        </w:rPr>
        <w:t>Zamawiający nie dopuszcza składania ofert wariantowych.</w:t>
      </w:r>
    </w:p>
    <w:p w14:paraId="3D557F35" w14:textId="1AA826C0" w:rsidR="00E42D8E" w:rsidRDefault="00071EF4">
      <w:pPr>
        <w:pStyle w:val="Akapitzlist"/>
        <w:numPr>
          <w:ilvl w:val="1"/>
          <w:numId w:val="4"/>
        </w:numPr>
        <w:tabs>
          <w:tab w:val="left" w:pos="426"/>
          <w:tab w:val="left" w:pos="900"/>
        </w:tabs>
        <w:spacing w:after="0" w:line="240" w:lineRule="auto"/>
        <w:ind w:left="720" w:hanging="720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 xml:space="preserve"> </w:t>
      </w:r>
      <w:r w:rsidR="005F3F4C" w:rsidRPr="00980B31">
        <w:rPr>
          <w:rFonts w:ascii="Arial" w:hAnsi="Arial" w:cs="Arial"/>
          <w:sz w:val="19"/>
          <w:szCs w:val="19"/>
          <w:lang w:eastAsia="pl-PL"/>
        </w:rPr>
        <w:t xml:space="preserve">Zamawiający </w:t>
      </w:r>
      <w:r w:rsidR="00AD402B">
        <w:rPr>
          <w:rFonts w:ascii="Arial" w:hAnsi="Arial" w:cs="Arial"/>
          <w:sz w:val="19"/>
          <w:szCs w:val="19"/>
          <w:lang w:eastAsia="pl-PL"/>
        </w:rPr>
        <w:t xml:space="preserve">nie </w:t>
      </w:r>
      <w:r w:rsidR="005F3F4C" w:rsidRPr="00980B31">
        <w:rPr>
          <w:rFonts w:ascii="Arial" w:hAnsi="Arial" w:cs="Arial"/>
          <w:sz w:val="19"/>
          <w:szCs w:val="19"/>
          <w:lang w:eastAsia="pl-PL"/>
        </w:rPr>
        <w:t>przewiduje udzieleni</w:t>
      </w:r>
      <w:r w:rsidR="00AD402B">
        <w:rPr>
          <w:rFonts w:ascii="Arial" w:hAnsi="Arial" w:cs="Arial"/>
          <w:sz w:val="19"/>
          <w:szCs w:val="19"/>
          <w:lang w:eastAsia="pl-PL"/>
        </w:rPr>
        <w:t>e</w:t>
      </w:r>
      <w:r w:rsidR="005F3F4C" w:rsidRPr="00980B31">
        <w:rPr>
          <w:rFonts w:ascii="Arial" w:hAnsi="Arial" w:cs="Arial"/>
          <w:sz w:val="19"/>
          <w:szCs w:val="19"/>
          <w:lang w:eastAsia="pl-PL"/>
        </w:rPr>
        <w:t xml:space="preserve"> zamówień, o których mowa w art. </w:t>
      </w:r>
      <w:r w:rsidR="000B4418" w:rsidRPr="00AD402B">
        <w:rPr>
          <w:rFonts w:ascii="Arial" w:hAnsi="Arial" w:cs="Arial"/>
          <w:color w:val="000000" w:themeColor="text1"/>
          <w:sz w:val="19"/>
          <w:szCs w:val="19"/>
          <w:lang w:eastAsia="pl-PL"/>
        </w:rPr>
        <w:t>214</w:t>
      </w:r>
      <w:r w:rsidR="005F3F4C" w:rsidRPr="00AD402B">
        <w:rPr>
          <w:rFonts w:ascii="Arial" w:hAnsi="Arial" w:cs="Arial"/>
          <w:color w:val="000000" w:themeColor="text1"/>
          <w:sz w:val="19"/>
          <w:szCs w:val="19"/>
          <w:lang w:eastAsia="pl-PL"/>
        </w:rPr>
        <w:t xml:space="preserve"> ust. 1 pkt 7 </w:t>
      </w:r>
      <w:r w:rsidR="005F3F4C" w:rsidRPr="00980B31">
        <w:rPr>
          <w:rFonts w:ascii="Arial" w:hAnsi="Arial" w:cs="Arial"/>
          <w:sz w:val="19"/>
          <w:szCs w:val="19"/>
          <w:lang w:eastAsia="pl-PL"/>
        </w:rPr>
        <w:t>ustawy</w:t>
      </w:r>
      <w:r w:rsidR="00AD402B">
        <w:rPr>
          <w:rFonts w:ascii="Arial" w:hAnsi="Arial" w:cs="Arial"/>
          <w:sz w:val="19"/>
          <w:szCs w:val="19"/>
          <w:lang w:eastAsia="pl-PL"/>
        </w:rPr>
        <w:t>.</w:t>
      </w:r>
    </w:p>
    <w:p w14:paraId="62810B24" w14:textId="78D406CA" w:rsidR="00071EF4" w:rsidRPr="00E42D8E" w:rsidRDefault="00071EF4">
      <w:pPr>
        <w:pStyle w:val="Akapitzlist"/>
        <w:numPr>
          <w:ilvl w:val="1"/>
          <w:numId w:val="4"/>
        </w:numPr>
        <w:tabs>
          <w:tab w:val="left" w:pos="284"/>
          <w:tab w:val="left" w:pos="426"/>
        </w:tabs>
        <w:spacing w:after="0" w:line="240" w:lineRule="auto"/>
        <w:ind w:left="720" w:hanging="720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E42D8E">
        <w:rPr>
          <w:rFonts w:ascii="Arial" w:hAnsi="Arial" w:cs="Arial"/>
          <w:sz w:val="19"/>
          <w:szCs w:val="19"/>
          <w:lang w:eastAsia="pl-PL"/>
        </w:rPr>
        <w:t xml:space="preserve"> </w:t>
      </w:r>
      <w:r w:rsidR="005F3F4C" w:rsidRPr="00E42D8E">
        <w:rPr>
          <w:rFonts w:ascii="Arial" w:hAnsi="Arial" w:cs="Arial"/>
          <w:sz w:val="19"/>
          <w:szCs w:val="19"/>
          <w:lang w:eastAsia="pl-PL"/>
        </w:rPr>
        <w:t xml:space="preserve">Zamawiający wymaga wskazania przez wykonawcę części zamówienia, których wykonanie zamierza powierzyć podwykonawcom, i podania </w:t>
      </w:r>
      <w:r w:rsidR="00E42D8E">
        <w:rPr>
          <w:rFonts w:ascii="Arial" w:hAnsi="Arial" w:cs="Arial"/>
          <w:sz w:val="19"/>
          <w:szCs w:val="19"/>
          <w:lang w:eastAsia="pl-PL"/>
        </w:rPr>
        <w:t xml:space="preserve"> nazw </w:t>
      </w:r>
      <w:r w:rsidR="00120552">
        <w:rPr>
          <w:rFonts w:ascii="Arial" w:hAnsi="Arial" w:cs="Arial"/>
          <w:sz w:val="19"/>
          <w:szCs w:val="19"/>
          <w:lang w:eastAsia="pl-PL"/>
        </w:rPr>
        <w:t>podwykonawców</w:t>
      </w:r>
      <w:r w:rsidR="00E42D8E">
        <w:rPr>
          <w:rFonts w:ascii="Arial" w:hAnsi="Arial" w:cs="Arial"/>
          <w:sz w:val="19"/>
          <w:szCs w:val="19"/>
          <w:lang w:eastAsia="pl-PL"/>
        </w:rPr>
        <w:t xml:space="preserve"> </w:t>
      </w:r>
      <w:r w:rsidR="005F3F4C" w:rsidRPr="00E42D8E">
        <w:rPr>
          <w:rFonts w:ascii="Arial" w:hAnsi="Arial" w:cs="Arial"/>
          <w:sz w:val="19"/>
          <w:szCs w:val="19"/>
          <w:lang w:eastAsia="pl-PL"/>
        </w:rPr>
        <w:t xml:space="preserve">(patrz </w:t>
      </w:r>
      <w:r w:rsidR="005F3F4C" w:rsidRPr="00E42D8E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 xml:space="preserve">załącznik nr 1 </w:t>
      </w:r>
      <w:r w:rsidR="005F3F4C" w:rsidRPr="00E42D8E">
        <w:rPr>
          <w:rFonts w:ascii="Arial" w:hAnsi="Arial" w:cs="Arial"/>
          <w:sz w:val="19"/>
          <w:szCs w:val="19"/>
          <w:lang w:eastAsia="pl-PL"/>
        </w:rPr>
        <w:t>do specyfikacji).</w:t>
      </w:r>
    </w:p>
    <w:p w14:paraId="0B95554C" w14:textId="77777777" w:rsidR="00071EF4" w:rsidRPr="00071EF4" w:rsidRDefault="00071EF4">
      <w:pPr>
        <w:pStyle w:val="Akapitzlist"/>
        <w:numPr>
          <w:ilvl w:val="1"/>
          <w:numId w:val="4"/>
        </w:numPr>
        <w:tabs>
          <w:tab w:val="left" w:pos="426"/>
          <w:tab w:val="left" w:pos="900"/>
        </w:tabs>
        <w:spacing w:after="0" w:line="240" w:lineRule="auto"/>
        <w:ind w:left="720" w:hanging="720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 xml:space="preserve"> </w:t>
      </w:r>
      <w:r w:rsidR="005F3F4C" w:rsidRPr="00071EF4">
        <w:rPr>
          <w:rFonts w:ascii="Arial" w:hAnsi="Arial" w:cs="Arial"/>
          <w:sz w:val="19"/>
          <w:szCs w:val="19"/>
          <w:lang w:eastAsia="pl-PL"/>
        </w:rPr>
        <w:t>Zamawiający nie przewiduje zawarcia umowy ramowej.</w:t>
      </w:r>
    </w:p>
    <w:p w14:paraId="7AF609B1" w14:textId="77777777" w:rsidR="00071EF4" w:rsidRDefault="00071EF4">
      <w:pPr>
        <w:pStyle w:val="Akapitzlist"/>
        <w:numPr>
          <w:ilvl w:val="1"/>
          <w:numId w:val="4"/>
        </w:numPr>
        <w:tabs>
          <w:tab w:val="left" w:pos="426"/>
          <w:tab w:val="left" w:pos="900"/>
        </w:tabs>
        <w:spacing w:after="0" w:line="240" w:lineRule="auto"/>
        <w:ind w:left="720" w:hanging="720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 xml:space="preserve"> </w:t>
      </w:r>
      <w:r w:rsidR="005F3F4C" w:rsidRPr="00071EF4">
        <w:rPr>
          <w:rFonts w:ascii="Arial" w:hAnsi="Arial" w:cs="Arial"/>
          <w:sz w:val="19"/>
          <w:szCs w:val="19"/>
          <w:lang w:eastAsia="pl-PL"/>
        </w:rPr>
        <w:t>Zamawiający nie przewiduje rozliczenia w walutach obcych.</w:t>
      </w:r>
    </w:p>
    <w:p w14:paraId="4BDEB746" w14:textId="77777777" w:rsidR="00071EF4" w:rsidRDefault="00071EF4">
      <w:pPr>
        <w:pStyle w:val="Akapitzlist"/>
        <w:numPr>
          <w:ilvl w:val="1"/>
          <w:numId w:val="4"/>
        </w:numPr>
        <w:tabs>
          <w:tab w:val="left" w:pos="426"/>
          <w:tab w:val="left" w:pos="900"/>
        </w:tabs>
        <w:spacing w:after="0" w:line="240" w:lineRule="auto"/>
        <w:ind w:left="720" w:hanging="720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 xml:space="preserve"> </w:t>
      </w:r>
      <w:r w:rsidR="005F3F4C" w:rsidRPr="00071EF4">
        <w:rPr>
          <w:rFonts w:ascii="Arial" w:hAnsi="Arial" w:cs="Arial"/>
          <w:sz w:val="19"/>
          <w:szCs w:val="19"/>
          <w:lang w:eastAsia="pl-PL"/>
        </w:rPr>
        <w:t xml:space="preserve">Zamawiający nie przewiduje przeprowadzenia aukcji elektronicznej. </w:t>
      </w:r>
    </w:p>
    <w:p w14:paraId="3A29C887" w14:textId="32D7CA20" w:rsidR="005F3F4C" w:rsidRPr="000410B8" w:rsidRDefault="00071EF4">
      <w:pPr>
        <w:pStyle w:val="Akapitzlist"/>
        <w:numPr>
          <w:ilvl w:val="1"/>
          <w:numId w:val="4"/>
        </w:numPr>
        <w:spacing w:after="0" w:line="240" w:lineRule="auto"/>
        <w:ind w:left="426" w:hanging="436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0410B8">
        <w:rPr>
          <w:rFonts w:ascii="Arial" w:hAnsi="Arial" w:cs="Arial"/>
          <w:sz w:val="19"/>
          <w:szCs w:val="19"/>
          <w:lang w:eastAsia="pl-PL"/>
        </w:rPr>
        <w:t xml:space="preserve"> </w:t>
      </w:r>
      <w:r w:rsidR="005F3F4C" w:rsidRPr="000410B8">
        <w:rPr>
          <w:rFonts w:ascii="Arial" w:hAnsi="Arial" w:cs="Arial"/>
          <w:sz w:val="19"/>
          <w:szCs w:val="19"/>
          <w:lang w:eastAsia="pl-PL"/>
        </w:rPr>
        <w:t>Zamawiający nie przewiduje zwrotu kosztów udziału w postępowaniu</w:t>
      </w:r>
      <w:r w:rsidR="00AD402B" w:rsidRPr="00AD402B">
        <w:rPr>
          <w:rFonts w:ascii="Arial" w:hAnsi="Arial" w:cs="Arial"/>
          <w:bCs/>
          <w:sz w:val="19"/>
          <w:szCs w:val="19"/>
          <w:lang w:eastAsia="pl-PL"/>
        </w:rPr>
        <w:t xml:space="preserve">, z zastrzeżeniem art. 261 ustawy </w:t>
      </w:r>
      <w:proofErr w:type="spellStart"/>
      <w:r w:rsidR="00AD402B" w:rsidRPr="00AD402B">
        <w:rPr>
          <w:rFonts w:ascii="Arial" w:hAnsi="Arial" w:cs="Arial"/>
          <w:bCs/>
          <w:sz w:val="19"/>
          <w:szCs w:val="19"/>
          <w:lang w:eastAsia="pl-PL"/>
        </w:rPr>
        <w:t>Pzp</w:t>
      </w:r>
      <w:proofErr w:type="spellEnd"/>
      <w:r w:rsidR="005F3F4C" w:rsidRPr="000410B8">
        <w:rPr>
          <w:rFonts w:ascii="Arial" w:hAnsi="Arial" w:cs="Arial"/>
          <w:sz w:val="19"/>
          <w:szCs w:val="19"/>
          <w:lang w:eastAsia="pl-PL"/>
        </w:rPr>
        <w:t>.</w:t>
      </w:r>
    </w:p>
    <w:p w14:paraId="7145E666" w14:textId="12F34C61" w:rsidR="00E42D8E" w:rsidRPr="000410B8" w:rsidRDefault="00E42D8E">
      <w:pPr>
        <w:pStyle w:val="Akapitzlist"/>
        <w:numPr>
          <w:ilvl w:val="1"/>
          <w:numId w:val="4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0410B8">
        <w:rPr>
          <w:rFonts w:ascii="Arial" w:hAnsi="Arial" w:cs="Arial"/>
          <w:sz w:val="19"/>
          <w:szCs w:val="19"/>
          <w:lang w:eastAsia="pl-PL"/>
        </w:rPr>
        <w:t xml:space="preserve"> </w:t>
      </w:r>
      <w:r w:rsidR="00D30345" w:rsidRPr="000410B8">
        <w:rPr>
          <w:rFonts w:ascii="Arial" w:hAnsi="Arial" w:cs="Arial"/>
          <w:sz w:val="19"/>
          <w:szCs w:val="19"/>
          <w:lang w:eastAsia="pl-PL"/>
        </w:rPr>
        <w:t xml:space="preserve"> </w:t>
      </w:r>
      <w:proofErr w:type="spellStart"/>
      <w:r w:rsidR="00D30345" w:rsidRPr="000410B8">
        <w:rPr>
          <w:rFonts w:ascii="Arial" w:hAnsi="Arial" w:cs="Arial"/>
          <w:sz w:val="19"/>
          <w:szCs w:val="19"/>
          <w:lang w:eastAsia="pl-PL"/>
        </w:rPr>
        <w:t>Zamawiajacy</w:t>
      </w:r>
      <w:proofErr w:type="spellEnd"/>
      <w:r w:rsidR="00D30345" w:rsidRPr="000410B8">
        <w:rPr>
          <w:rFonts w:ascii="Arial" w:hAnsi="Arial" w:cs="Arial"/>
          <w:sz w:val="19"/>
          <w:szCs w:val="19"/>
          <w:lang w:eastAsia="pl-PL"/>
        </w:rPr>
        <w:t xml:space="preserve"> zastrzega sobie prawo zwiększenia ilości zamawianego asortymentu (Prawo Opcji) i odpowiednio wynagrodzenia Wykonawcy </w:t>
      </w:r>
      <w:r w:rsidR="00D30345" w:rsidRPr="000410B8">
        <w:rPr>
          <w:rFonts w:ascii="Arial" w:hAnsi="Arial" w:cs="Arial"/>
          <w:b/>
          <w:bCs/>
          <w:sz w:val="19"/>
          <w:szCs w:val="19"/>
          <w:lang w:eastAsia="pl-PL"/>
        </w:rPr>
        <w:t xml:space="preserve">do </w:t>
      </w:r>
      <w:r w:rsidR="00DD0A4C">
        <w:rPr>
          <w:rFonts w:ascii="Arial" w:hAnsi="Arial" w:cs="Arial"/>
          <w:b/>
          <w:bCs/>
          <w:sz w:val="19"/>
          <w:szCs w:val="19"/>
          <w:lang w:eastAsia="pl-PL"/>
        </w:rPr>
        <w:t>2</w:t>
      </w:r>
      <w:r w:rsidR="00D30345" w:rsidRPr="000410B8">
        <w:rPr>
          <w:rFonts w:ascii="Arial" w:hAnsi="Arial" w:cs="Arial"/>
          <w:b/>
          <w:bCs/>
          <w:sz w:val="19"/>
          <w:szCs w:val="19"/>
          <w:lang w:eastAsia="pl-PL"/>
        </w:rPr>
        <w:t>0 %</w:t>
      </w:r>
      <w:r w:rsidR="00D30345" w:rsidRPr="000410B8">
        <w:rPr>
          <w:rFonts w:ascii="Arial" w:hAnsi="Arial" w:cs="Arial"/>
          <w:sz w:val="19"/>
          <w:szCs w:val="19"/>
          <w:lang w:eastAsia="pl-PL"/>
        </w:rPr>
        <w:t xml:space="preserve"> wartości umowy brutto. Prawo opcji może być realizowane w okresie obowiązywania umowy lub w ramach przedłużenia umowy aneksem. Wykonawca nie może odmówić wykonania umowy w zakresie objętym opcją, o ile tylko Zamawiający złoży pisemne oświadczenie (lub w postaci elektronicznej opatrzonej kwalifikowanym podpisem elektronicznym) o skorzystaniu z niej, na co najmniej </w:t>
      </w:r>
      <w:r w:rsidR="00D30345" w:rsidRPr="000410B8">
        <w:rPr>
          <w:rFonts w:ascii="Arial" w:hAnsi="Arial" w:cs="Arial"/>
          <w:b/>
          <w:bCs/>
          <w:sz w:val="19"/>
          <w:szCs w:val="19"/>
          <w:lang w:eastAsia="pl-PL"/>
        </w:rPr>
        <w:t>1 miesi</w:t>
      </w:r>
      <w:r w:rsidR="007A1621" w:rsidRPr="000410B8">
        <w:rPr>
          <w:rFonts w:ascii="Arial" w:hAnsi="Arial" w:cs="Arial"/>
          <w:b/>
          <w:bCs/>
          <w:sz w:val="19"/>
          <w:szCs w:val="19"/>
          <w:lang w:eastAsia="pl-PL"/>
        </w:rPr>
        <w:t>ą</w:t>
      </w:r>
      <w:r w:rsidR="00D30345" w:rsidRPr="000410B8">
        <w:rPr>
          <w:rFonts w:ascii="Arial" w:hAnsi="Arial" w:cs="Arial"/>
          <w:b/>
          <w:bCs/>
          <w:sz w:val="19"/>
          <w:szCs w:val="19"/>
          <w:lang w:eastAsia="pl-PL"/>
        </w:rPr>
        <w:t>c</w:t>
      </w:r>
      <w:r w:rsidR="00D30345" w:rsidRPr="000410B8">
        <w:rPr>
          <w:rFonts w:ascii="Arial" w:hAnsi="Arial" w:cs="Arial"/>
          <w:sz w:val="19"/>
          <w:szCs w:val="19"/>
          <w:lang w:eastAsia="pl-PL"/>
        </w:rPr>
        <w:t xml:space="preserve"> przed upływem terminu obowiązywania umowy. Realizacja umowy w terminie opcjonalnym będzie się odbywała w zakresie asortymentowym</w:t>
      </w:r>
      <w:r w:rsidR="007A1621" w:rsidRPr="000410B8">
        <w:rPr>
          <w:rFonts w:ascii="Arial" w:hAnsi="Arial" w:cs="Arial"/>
          <w:sz w:val="19"/>
          <w:szCs w:val="19"/>
          <w:lang w:eastAsia="pl-PL"/>
        </w:rPr>
        <w:t xml:space="preserve"> objętym umową</w:t>
      </w:r>
      <w:r w:rsidR="00D30345" w:rsidRPr="000410B8">
        <w:rPr>
          <w:rFonts w:ascii="Arial" w:hAnsi="Arial" w:cs="Arial"/>
          <w:sz w:val="19"/>
          <w:szCs w:val="19"/>
          <w:lang w:eastAsia="pl-PL"/>
        </w:rPr>
        <w:t xml:space="preserve"> i na podstawie cen jednostkowych wskazanych w </w:t>
      </w:r>
      <w:proofErr w:type="spellStart"/>
      <w:r w:rsidR="00D30345" w:rsidRPr="000410B8">
        <w:rPr>
          <w:rFonts w:ascii="Arial" w:hAnsi="Arial" w:cs="Arial"/>
          <w:sz w:val="19"/>
          <w:szCs w:val="19"/>
          <w:lang w:eastAsia="pl-PL"/>
        </w:rPr>
        <w:t>załącznku</w:t>
      </w:r>
      <w:proofErr w:type="spellEnd"/>
      <w:r w:rsidR="00D30345" w:rsidRPr="000410B8">
        <w:rPr>
          <w:rFonts w:ascii="Arial" w:hAnsi="Arial" w:cs="Arial"/>
          <w:sz w:val="19"/>
          <w:szCs w:val="19"/>
          <w:lang w:eastAsia="pl-PL"/>
        </w:rPr>
        <w:t xml:space="preserve"> nr 1. </w:t>
      </w:r>
    </w:p>
    <w:p w14:paraId="4EAF880D" w14:textId="67819932" w:rsidR="00DD0A4C" w:rsidRPr="00DD0A4C" w:rsidRDefault="005B397A">
      <w:pPr>
        <w:pStyle w:val="Akapitzlist"/>
        <w:numPr>
          <w:ilvl w:val="1"/>
          <w:numId w:val="4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5B397A">
        <w:rPr>
          <w:rFonts w:ascii="Arial" w:hAnsi="Arial" w:cs="Arial"/>
          <w:sz w:val="19"/>
          <w:szCs w:val="19"/>
        </w:rPr>
        <w:t>W przypadku wystąpienia w Opisie przedmiotu zamówienia odniesień do norm, ocen technicznych, specyfikacji technicznych i systemów referencji technicznych, o których mowa w art. 101 ust. 1 pkt. 2 oraz ust. 3 ustawy PZP, Zamawiający dopuszcza rozwiązania równoważne</w:t>
      </w:r>
      <w:r w:rsidR="004574BA" w:rsidRPr="008D681B">
        <w:rPr>
          <w:rFonts w:ascii="Arial" w:hAnsi="Arial" w:cs="Arial"/>
          <w:sz w:val="19"/>
          <w:szCs w:val="19"/>
        </w:rPr>
        <w:t>.</w:t>
      </w:r>
    </w:p>
    <w:p w14:paraId="79D340AB" w14:textId="77777777" w:rsidR="00DD0A4C" w:rsidRPr="00DD0A4C" w:rsidRDefault="00DD0A4C" w:rsidP="00DD0A4C">
      <w:pPr>
        <w:pStyle w:val="Akapitzlist"/>
        <w:tabs>
          <w:tab w:val="left" w:pos="142"/>
        </w:tabs>
        <w:spacing w:after="0" w:line="240" w:lineRule="auto"/>
        <w:ind w:left="567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3A6CE819" w14:textId="1E859950" w:rsidR="00DD0A4C" w:rsidRDefault="00DD0A4C">
      <w:pPr>
        <w:pStyle w:val="Akapitzlist"/>
        <w:numPr>
          <w:ilvl w:val="1"/>
          <w:numId w:val="4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DD0A4C">
        <w:rPr>
          <w:rFonts w:ascii="Arial" w:hAnsi="Arial" w:cs="Arial"/>
          <w:bCs/>
          <w:sz w:val="19"/>
          <w:szCs w:val="19"/>
        </w:rPr>
        <w:t xml:space="preserve">Zamawiający przewiduje wymagania, o których mowa w art. </w:t>
      </w:r>
      <w:r w:rsidR="007F4B81" w:rsidRPr="004B32CB">
        <w:rPr>
          <w:rFonts w:ascii="Arial" w:hAnsi="Arial" w:cs="Arial"/>
          <w:bCs/>
          <w:color w:val="000000" w:themeColor="text1"/>
          <w:sz w:val="19"/>
          <w:szCs w:val="19"/>
        </w:rPr>
        <w:t>95</w:t>
      </w:r>
      <w:r w:rsidRPr="004B32CB">
        <w:rPr>
          <w:rFonts w:ascii="Arial" w:hAnsi="Arial" w:cs="Arial"/>
          <w:bCs/>
          <w:color w:val="000000" w:themeColor="text1"/>
          <w:sz w:val="19"/>
          <w:szCs w:val="19"/>
        </w:rPr>
        <w:t xml:space="preserve"> ust.</w:t>
      </w:r>
      <w:r w:rsidR="007F4B81" w:rsidRPr="004B32CB">
        <w:rPr>
          <w:rFonts w:ascii="Arial" w:hAnsi="Arial" w:cs="Arial"/>
          <w:bCs/>
          <w:color w:val="000000" w:themeColor="text1"/>
          <w:sz w:val="19"/>
          <w:szCs w:val="19"/>
        </w:rPr>
        <w:t xml:space="preserve"> 1</w:t>
      </w:r>
      <w:r w:rsidRPr="004B32CB">
        <w:rPr>
          <w:rFonts w:ascii="Arial" w:hAnsi="Arial" w:cs="Arial"/>
          <w:bCs/>
          <w:color w:val="000000" w:themeColor="text1"/>
          <w:sz w:val="19"/>
          <w:szCs w:val="19"/>
        </w:rPr>
        <w:t xml:space="preserve"> </w:t>
      </w:r>
      <w:r w:rsidRPr="00DD0A4C">
        <w:rPr>
          <w:rFonts w:ascii="Arial" w:hAnsi="Arial" w:cs="Arial"/>
          <w:bCs/>
          <w:sz w:val="19"/>
          <w:szCs w:val="19"/>
        </w:rPr>
        <w:t>ustawy (</w:t>
      </w:r>
      <w:r w:rsidRPr="00DD0A4C">
        <w:rPr>
          <w:rFonts w:ascii="Arial" w:hAnsi="Arial" w:cs="Arial"/>
          <w:b/>
          <w:bCs/>
          <w:sz w:val="19"/>
          <w:szCs w:val="19"/>
        </w:rPr>
        <w:t>zatrudnienie na podstawie umowy o pracę</w:t>
      </w:r>
      <w:r w:rsidRPr="00DD0A4C">
        <w:rPr>
          <w:rFonts w:ascii="Arial" w:hAnsi="Arial" w:cs="Arial"/>
          <w:bCs/>
          <w:sz w:val="19"/>
          <w:szCs w:val="19"/>
        </w:rPr>
        <w:t xml:space="preserve">). </w:t>
      </w:r>
      <w:r w:rsidRPr="00DD0A4C">
        <w:rPr>
          <w:rFonts w:ascii="Arial" w:hAnsi="Arial" w:cs="Arial"/>
          <w:sz w:val="19"/>
          <w:szCs w:val="19"/>
        </w:rPr>
        <w:t xml:space="preserve">Wymagania Zamawiającego dotyczące zatrudniania osób na umowę o pracę przez wykonawcę lub podwykonawcę dotyczą czynności kierowania pojazdem, rozładunku i wyładunku odpadów, jeżeli ich wykonywanie polega na wykonywaniu pracy w sposób określony w art. 22 § 1 ustawy z dnia 26 czerwca 1974 r. – Kodeks pracy (Dz.U. z </w:t>
      </w:r>
      <w:r w:rsidR="00DE75DF">
        <w:rPr>
          <w:rFonts w:ascii="Arial" w:hAnsi="Arial" w:cs="Arial"/>
          <w:sz w:val="19"/>
          <w:szCs w:val="19"/>
        </w:rPr>
        <w:t>2023</w:t>
      </w:r>
      <w:r w:rsidR="001A7A5D" w:rsidRPr="001A7A5D">
        <w:rPr>
          <w:rFonts w:ascii="Arial" w:hAnsi="Arial" w:cs="Arial"/>
          <w:sz w:val="19"/>
          <w:szCs w:val="19"/>
        </w:rPr>
        <w:t xml:space="preserve"> r. poz. </w:t>
      </w:r>
      <w:r w:rsidR="00DE75DF">
        <w:rPr>
          <w:rFonts w:ascii="Arial" w:hAnsi="Arial" w:cs="Arial"/>
          <w:sz w:val="19"/>
          <w:szCs w:val="19"/>
        </w:rPr>
        <w:t>1465</w:t>
      </w:r>
      <w:r w:rsidR="007A26CD">
        <w:rPr>
          <w:rFonts w:ascii="Arial" w:hAnsi="Arial" w:cs="Arial"/>
          <w:sz w:val="19"/>
          <w:szCs w:val="19"/>
        </w:rPr>
        <w:t xml:space="preserve"> ze zm.</w:t>
      </w:r>
      <w:r w:rsidRPr="00DD0A4C">
        <w:rPr>
          <w:rFonts w:ascii="Arial" w:hAnsi="Arial" w:cs="Arial"/>
          <w:sz w:val="19"/>
          <w:szCs w:val="19"/>
        </w:rPr>
        <w:t>)</w:t>
      </w:r>
      <w:r>
        <w:rPr>
          <w:rFonts w:ascii="Arial" w:hAnsi="Arial" w:cs="Arial"/>
          <w:sz w:val="19"/>
          <w:szCs w:val="19"/>
        </w:rPr>
        <w:t>.</w:t>
      </w:r>
    </w:p>
    <w:p w14:paraId="6D8D1C16" w14:textId="77777777" w:rsidR="00DD0A4C" w:rsidRPr="00DD0A4C" w:rsidRDefault="00DD0A4C" w:rsidP="00DD0A4C">
      <w:pPr>
        <w:pStyle w:val="Akapitzlist"/>
        <w:tabs>
          <w:tab w:val="left" w:pos="142"/>
        </w:tabs>
        <w:spacing w:after="0" w:line="240" w:lineRule="auto"/>
        <w:ind w:left="567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4BF214E1" w14:textId="58D1E5E3" w:rsidR="00DD0A4C" w:rsidRPr="00DD0A4C" w:rsidRDefault="00DD0A4C">
      <w:pPr>
        <w:pStyle w:val="Akapitzlist"/>
        <w:numPr>
          <w:ilvl w:val="1"/>
          <w:numId w:val="4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DD0A4C">
        <w:rPr>
          <w:rFonts w:ascii="Arial" w:hAnsi="Arial" w:cs="Arial"/>
          <w:sz w:val="19"/>
          <w:szCs w:val="19"/>
        </w:rPr>
        <w:t>Dokumentowanie zatrudnienia osób wykonujących wskazane w poprzednim punkcie czynności będzie polegało na:</w:t>
      </w:r>
    </w:p>
    <w:p w14:paraId="2117E7C9" w14:textId="77777777" w:rsidR="00DD0A4C" w:rsidRPr="00BE55F6" w:rsidRDefault="00DD0A4C">
      <w:pPr>
        <w:numPr>
          <w:ilvl w:val="0"/>
          <w:numId w:val="14"/>
        </w:numPr>
        <w:spacing w:before="120" w:after="200" w:line="240" w:lineRule="auto"/>
        <w:ind w:hanging="356"/>
        <w:contextualSpacing/>
        <w:jc w:val="both"/>
        <w:rPr>
          <w:rFonts w:ascii="Arial" w:hAnsi="Arial" w:cs="Arial"/>
          <w:sz w:val="19"/>
          <w:szCs w:val="19"/>
        </w:rPr>
      </w:pPr>
      <w:r w:rsidRPr="00BE55F6">
        <w:rPr>
          <w:rFonts w:ascii="Arial" w:hAnsi="Arial" w:cs="Arial"/>
          <w:sz w:val="19"/>
          <w:szCs w:val="19"/>
        </w:rPr>
        <w:t>W trakcie realizacji zamówienia Wykonawca przedłoży Zamawiającemu w terminie 5 dni od daty zawarcia umowy lecz przed rozpoczęciem jej wykonywania:</w:t>
      </w:r>
    </w:p>
    <w:p w14:paraId="2C8E405F" w14:textId="3989B42E" w:rsidR="00311F20" w:rsidRPr="00311F20" w:rsidRDefault="00DD0A4C">
      <w:pPr>
        <w:numPr>
          <w:ilvl w:val="0"/>
          <w:numId w:val="15"/>
        </w:numPr>
        <w:spacing w:before="120" w:after="200" w:line="240" w:lineRule="auto"/>
        <w:contextualSpacing/>
        <w:jc w:val="both"/>
        <w:rPr>
          <w:rFonts w:ascii="Arial" w:hAnsi="Arial" w:cs="Arial"/>
          <w:iCs/>
          <w:sz w:val="19"/>
          <w:szCs w:val="19"/>
        </w:rPr>
      </w:pPr>
      <w:r w:rsidRPr="00311F20">
        <w:rPr>
          <w:rFonts w:ascii="Arial" w:hAnsi="Arial" w:cs="Arial"/>
          <w:b/>
          <w:sz w:val="19"/>
          <w:szCs w:val="19"/>
        </w:rPr>
        <w:t xml:space="preserve">oświadczenie wykonawcy lub podwykonawcy </w:t>
      </w:r>
      <w:r w:rsidRPr="00311F20">
        <w:rPr>
          <w:rFonts w:ascii="Arial" w:hAnsi="Arial" w:cs="Arial"/>
          <w:sz w:val="19"/>
          <w:szCs w:val="19"/>
        </w:rPr>
        <w:t>o zatrudnieniu na podstawie umowy o pracę osób wykonujących czynności kierowani</w:t>
      </w:r>
      <w:r w:rsidR="00070A71">
        <w:rPr>
          <w:rFonts w:ascii="Arial" w:hAnsi="Arial" w:cs="Arial"/>
          <w:sz w:val="19"/>
          <w:szCs w:val="19"/>
        </w:rPr>
        <w:t>a</w:t>
      </w:r>
      <w:r w:rsidRPr="00311F20">
        <w:rPr>
          <w:rFonts w:ascii="Arial" w:hAnsi="Arial" w:cs="Arial"/>
          <w:sz w:val="19"/>
          <w:szCs w:val="19"/>
        </w:rPr>
        <w:t xml:space="preserve"> pojazdem (przewóz), załadunek i rozładunek odpadów objętych przedmiotem zamówienia.</w:t>
      </w:r>
      <w:r w:rsidRPr="00311F20">
        <w:rPr>
          <w:rFonts w:ascii="Arial" w:hAnsi="Arial" w:cs="Arial"/>
          <w:b/>
          <w:sz w:val="19"/>
          <w:szCs w:val="19"/>
        </w:rPr>
        <w:t xml:space="preserve"> </w:t>
      </w:r>
      <w:bookmarkStart w:id="2" w:name="_Hlk87254536"/>
      <w:r w:rsidRPr="00311F20">
        <w:rPr>
          <w:rFonts w:ascii="Arial" w:hAnsi="Arial" w:cs="Arial"/>
          <w:sz w:val="19"/>
          <w:szCs w:val="19"/>
        </w:rPr>
        <w:t xml:space="preserve">Oświadczenie to powinno zawierać w szczególności: </w:t>
      </w:r>
      <w:r w:rsidR="00311F20" w:rsidRPr="00311F20">
        <w:rPr>
          <w:rFonts w:ascii="Arial" w:hAnsi="Arial" w:cs="Arial"/>
          <w:iCs/>
          <w:sz w:val="19"/>
          <w:szCs w:val="19"/>
        </w:rPr>
        <w:t>informacje, w tym dane osobowe, niezbędne do weryfikacji zatrudnienia na podstawie umowy o pracę, w szczególności imię i nazwisko zatrudnionego pracownika, datę zawarcia umowy o pracę, rodzaj umowy o pracę i zakres obowiązków pracownika</w:t>
      </w:r>
      <w:r w:rsidR="00311F20">
        <w:rPr>
          <w:rFonts w:ascii="Arial" w:hAnsi="Arial" w:cs="Arial"/>
          <w:iCs/>
          <w:sz w:val="19"/>
          <w:szCs w:val="19"/>
        </w:rPr>
        <w:t>.</w:t>
      </w:r>
    </w:p>
    <w:bookmarkEnd w:id="2"/>
    <w:p w14:paraId="79F63198" w14:textId="77777777" w:rsidR="00E712B4" w:rsidRDefault="00DD0A4C" w:rsidP="00E712B4">
      <w:pPr>
        <w:pStyle w:val="Akapitzlist"/>
        <w:numPr>
          <w:ilvl w:val="1"/>
          <w:numId w:val="4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600954">
        <w:rPr>
          <w:rFonts w:ascii="Arial" w:hAnsi="Arial" w:cs="Arial"/>
          <w:b/>
          <w:bCs/>
          <w:sz w:val="19"/>
          <w:szCs w:val="19"/>
        </w:rPr>
        <w:t>Przed zawarciem umowy wykonawca przedłoży Zamawiającemu kopi</w:t>
      </w:r>
      <w:r w:rsidR="00F83AF9">
        <w:rPr>
          <w:rFonts w:ascii="Arial" w:hAnsi="Arial" w:cs="Arial"/>
          <w:b/>
          <w:bCs/>
          <w:sz w:val="19"/>
          <w:szCs w:val="19"/>
        </w:rPr>
        <w:t>ę</w:t>
      </w:r>
      <w:r w:rsidRPr="00600954">
        <w:rPr>
          <w:rFonts w:ascii="Arial" w:hAnsi="Arial" w:cs="Arial"/>
          <w:b/>
          <w:bCs/>
          <w:sz w:val="19"/>
          <w:szCs w:val="19"/>
        </w:rPr>
        <w:t xml:space="preserve"> opłaconej polisy OC lub inny dokument potwierdzający ubezpieczenie od odpowiedzialności cywilnej w zakresie prowadzonej działalności związanej z przedmiotem zamówienia.</w:t>
      </w:r>
    </w:p>
    <w:p w14:paraId="563771FC" w14:textId="77777777" w:rsidR="00E712B4" w:rsidRDefault="00E712B4" w:rsidP="00E712B4">
      <w:pPr>
        <w:pStyle w:val="Akapitzlist"/>
        <w:tabs>
          <w:tab w:val="left" w:pos="142"/>
        </w:tabs>
        <w:spacing w:after="0" w:line="240" w:lineRule="auto"/>
        <w:ind w:left="567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464F15FA" w14:textId="74D97A58" w:rsidR="00E712B4" w:rsidRPr="00E712B4" w:rsidRDefault="00E712B4" w:rsidP="00E712B4">
      <w:pPr>
        <w:pStyle w:val="Akapitzlist"/>
        <w:numPr>
          <w:ilvl w:val="1"/>
          <w:numId w:val="4"/>
        </w:numPr>
        <w:tabs>
          <w:tab w:val="left" w:pos="142"/>
        </w:tabs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E712B4">
        <w:rPr>
          <w:rFonts w:eastAsia="Times New Roman"/>
          <w:color w:val="0000FF"/>
        </w:rPr>
        <w:t>Zamówienie nie zostało podzielone na części - jedno zamówienie. Podział zamówienia na części nie znajduje uzasadnienia, gdyż jest niewłaściwy z powodów logistycznych, a także będzie generował problemy z egzekucją odpowiedzialności za potencjalne uchybienia w realizacji zamówienia. Ponadto, kompleksowy charakter zamówienia z uwagi na „efekt skali” jest korzystniejszy pod względem ekonomicznym. Wyodrębnienie wymienionych niosłoby potencjalne ryzyko wzrostu kosztów realizacji zamówienia. Zamawiający stoi na stanowisku że tylko realizacja zamówienia  całościowo ma tutaj uzasadnienie.</w:t>
      </w:r>
    </w:p>
    <w:p w14:paraId="259F6441" w14:textId="77777777" w:rsidR="00E712B4" w:rsidRPr="008D681B" w:rsidRDefault="00E712B4" w:rsidP="00E712B4">
      <w:pPr>
        <w:pStyle w:val="Akapitzlist"/>
        <w:tabs>
          <w:tab w:val="left" w:pos="142"/>
        </w:tabs>
        <w:spacing w:after="0" w:line="240" w:lineRule="auto"/>
        <w:ind w:left="567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1F6C3560" w14:textId="77777777" w:rsidR="004574BA" w:rsidRPr="004574BA" w:rsidRDefault="004574BA" w:rsidP="004574BA">
      <w:pPr>
        <w:pStyle w:val="Akapitzlist"/>
        <w:tabs>
          <w:tab w:val="left" w:pos="142"/>
        </w:tabs>
        <w:spacing w:after="0" w:line="240" w:lineRule="auto"/>
        <w:ind w:left="567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75883DEE" w14:textId="77777777" w:rsidR="00E20C14" w:rsidRPr="00E20C14" w:rsidRDefault="00E20C14">
      <w:pPr>
        <w:pStyle w:val="Akapitzlist"/>
        <w:numPr>
          <w:ilvl w:val="1"/>
          <w:numId w:val="4"/>
        </w:num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E20C14">
        <w:rPr>
          <w:rFonts w:ascii="Arial" w:eastAsia="Times New Roman" w:hAnsi="Arial" w:cs="Arial"/>
          <w:b/>
          <w:sz w:val="18"/>
          <w:szCs w:val="18"/>
        </w:rPr>
        <w:t xml:space="preserve">Rozdział – Ochrona danych osobowych </w:t>
      </w:r>
    </w:p>
    <w:p w14:paraId="06BCBAF1" w14:textId="77777777" w:rsidR="00E20C14" w:rsidRDefault="00E20C14">
      <w:pPr>
        <w:pStyle w:val="Akapitzlist"/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Zamawiający informuje, że administratorem danych osobowych wykonawcy jest Szpital Wojewódzki im. św. Łukasza w Tarnowie, ul. Lwowska 178 a, 33-100 Tarnów, tel. 14 63 15 000, fax. 14 621 25 81, e mail; </w:t>
      </w:r>
      <w:hyperlink r:id="rId12" w:history="1">
        <w:r>
          <w:rPr>
            <w:rStyle w:val="Hipercze"/>
            <w:rFonts w:ascii="Arial" w:eastAsia="Times New Roman" w:hAnsi="Arial" w:cs="Arial"/>
            <w:sz w:val="18"/>
            <w:szCs w:val="18"/>
          </w:rPr>
          <w:t>hospital@lukasz.med.pl</w:t>
        </w:r>
      </w:hyperlink>
    </w:p>
    <w:p w14:paraId="115C5D2F" w14:textId="77777777" w:rsidR="00E20C14" w:rsidRPr="00752E3F" w:rsidRDefault="00E20C14">
      <w:pPr>
        <w:pStyle w:val="Akapitzlist"/>
        <w:numPr>
          <w:ilvl w:val="0"/>
          <w:numId w:val="5"/>
        </w:numPr>
        <w:spacing w:after="0" w:line="240" w:lineRule="auto"/>
        <w:contextualSpacing/>
        <w:jc w:val="both"/>
        <w:rPr>
          <w:rStyle w:val="Hipercze"/>
          <w:rFonts w:ascii="Arial" w:eastAsia="Times New Roman" w:hAnsi="Arial" w:cs="Arial"/>
          <w:i/>
          <w:color w:val="auto"/>
          <w:sz w:val="18"/>
          <w:szCs w:val="18"/>
          <w:u w:val="none"/>
        </w:rPr>
      </w:pPr>
      <w:r>
        <w:rPr>
          <w:rFonts w:ascii="Arial" w:eastAsia="Times New Roman" w:hAnsi="Arial" w:cs="Arial"/>
          <w:sz w:val="18"/>
          <w:szCs w:val="18"/>
        </w:rPr>
        <w:t xml:space="preserve">W sprawach związanych z przetwarzaniem danych osobowych można kontaktować się z inspektorem ochrony danych osobowych powołanym przez Szpital za pośrednictwem adresu mailowego: </w:t>
      </w:r>
      <w:hyperlink r:id="rId13" w:history="1">
        <w:r>
          <w:rPr>
            <w:rStyle w:val="Hipercze"/>
            <w:rFonts w:ascii="Arial" w:eastAsia="Times New Roman" w:hAnsi="Arial" w:cs="Arial"/>
            <w:sz w:val="18"/>
            <w:szCs w:val="18"/>
          </w:rPr>
          <w:t>iod@lukasz.med.pl</w:t>
        </w:r>
      </w:hyperlink>
    </w:p>
    <w:p w14:paraId="1F6F9F4E" w14:textId="36344B95" w:rsidR="00752E3F" w:rsidRPr="00AB669A" w:rsidRDefault="00752E3F">
      <w:pPr>
        <w:pStyle w:val="Akapitzlist"/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18"/>
          <w:szCs w:val="18"/>
        </w:rPr>
      </w:pPr>
      <w:r w:rsidRPr="00AB669A">
        <w:rPr>
          <w:rStyle w:val="Hipercze"/>
          <w:rFonts w:ascii="Arial" w:eastAsia="Times New Roman" w:hAnsi="Arial" w:cs="Arial"/>
          <w:color w:val="auto"/>
          <w:sz w:val="18"/>
          <w:szCs w:val="18"/>
          <w:u w:val="none"/>
        </w:rPr>
        <w:t xml:space="preserve">Odbiorcami danych osobowych będą osoby lub podmioty, którym udostępniona zostanie dokumentacja postępowania w oparciu o art. 8 oraz art. 96 </w:t>
      </w:r>
      <w:proofErr w:type="spellStart"/>
      <w:r w:rsidRPr="00AB669A">
        <w:rPr>
          <w:rStyle w:val="Hipercze"/>
          <w:rFonts w:ascii="Arial" w:eastAsia="Times New Roman" w:hAnsi="Arial" w:cs="Arial"/>
          <w:color w:val="auto"/>
          <w:sz w:val="18"/>
          <w:szCs w:val="18"/>
          <w:u w:val="none"/>
        </w:rPr>
        <w:t>uyst</w:t>
      </w:r>
      <w:proofErr w:type="spellEnd"/>
      <w:r w:rsidRPr="00AB669A">
        <w:rPr>
          <w:rStyle w:val="Hipercze"/>
          <w:rFonts w:ascii="Arial" w:eastAsia="Times New Roman" w:hAnsi="Arial" w:cs="Arial"/>
          <w:color w:val="auto"/>
          <w:sz w:val="18"/>
          <w:szCs w:val="18"/>
          <w:u w:val="none"/>
        </w:rPr>
        <w:t xml:space="preserve">. 3 ustawy </w:t>
      </w:r>
      <w:proofErr w:type="spellStart"/>
      <w:r w:rsidRPr="00AB669A">
        <w:rPr>
          <w:rStyle w:val="Hipercze"/>
          <w:rFonts w:ascii="Arial" w:eastAsia="Times New Roman" w:hAnsi="Arial" w:cs="Arial"/>
          <w:color w:val="auto"/>
          <w:sz w:val="18"/>
          <w:szCs w:val="18"/>
          <w:u w:val="none"/>
        </w:rPr>
        <w:t>orazOpen</w:t>
      </w:r>
      <w:proofErr w:type="spellEnd"/>
      <w:r w:rsidRPr="00AB669A">
        <w:rPr>
          <w:rStyle w:val="Hipercze"/>
          <w:rFonts w:ascii="Arial" w:eastAsia="Times New Roman" w:hAnsi="Arial" w:cs="Arial"/>
          <w:color w:val="auto"/>
          <w:sz w:val="18"/>
          <w:szCs w:val="18"/>
          <w:u w:val="none"/>
        </w:rPr>
        <w:t xml:space="preserve"> </w:t>
      </w:r>
      <w:proofErr w:type="spellStart"/>
      <w:r w:rsidRPr="00AB669A">
        <w:rPr>
          <w:rStyle w:val="Hipercze"/>
          <w:rFonts w:ascii="Arial" w:eastAsia="Times New Roman" w:hAnsi="Arial" w:cs="Arial"/>
          <w:color w:val="auto"/>
          <w:sz w:val="18"/>
          <w:szCs w:val="18"/>
          <w:u w:val="none"/>
        </w:rPr>
        <w:t>Nexus</w:t>
      </w:r>
      <w:proofErr w:type="spellEnd"/>
      <w:r w:rsidRPr="00AB669A">
        <w:rPr>
          <w:rStyle w:val="Hipercze"/>
          <w:rFonts w:ascii="Arial" w:eastAsia="Times New Roman" w:hAnsi="Arial" w:cs="Arial"/>
          <w:color w:val="auto"/>
          <w:sz w:val="18"/>
          <w:szCs w:val="18"/>
          <w:u w:val="none"/>
        </w:rPr>
        <w:t xml:space="preserve"> Sp. z o.o. ul. </w:t>
      </w:r>
      <w:r w:rsidR="005B397A" w:rsidRPr="005B397A">
        <w:rPr>
          <w:rFonts w:ascii="Arial" w:eastAsia="Times New Roman" w:hAnsi="Arial" w:cs="Arial"/>
          <w:sz w:val="18"/>
          <w:szCs w:val="18"/>
        </w:rPr>
        <w:t>Bolesława Krzywoustego 3</w:t>
      </w:r>
      <w:r w:rsidRPr="00AB669A">
        <w:rPr>
          <w:rStyle w:val="Hipercze"/>
          <w:rFonts w:ascii="Arial" w:eastAsia="Times New Roman" w:hAnsi="Arial" w:cs="Arial"/>
          <w:color w:val="auto"/>
          <w:sz w:val="18"/>
          <w:szCs w:val="18"/>
          <w:u w:val="none"/>
        </w:rPr>
        <w:t>, 61-441 Poznań</w:t>
      </w:r>
    </w:p>
    <w:p w14:paraId="183F34E7" w14:textId="77777777" w:rsidR="00E20C14" w:rsidRDefault="00E20C14">
      <w:pPr>
        <w:pStyle w:val="Akapitzlist"/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lastRenderedPageBreak/>
        <w:t>Dane osobowe przetwarzane będą na podstawie art. 6 ust. 1 lit. c</w:t>
      </w:r>
      <w:r>
        <w:rPr>
          <w:rFonts w:ascii="Arial" w:eastAsia="Times New Roman" w:hAnsi="Arial" w:cs="Arial"/>
          <w:i/>
          <w:sz w:val="18"/>
          <w:szCs w:val="18"/>
        </w:rPr>
        <w:t xml:space="preserve"> </w:t>
      </w:r>
      <w:r>
        <w:rPr>
          <w:rFonts w:ascii="Arial" w:eastAsia="Times New Roman" w:hAnsi="Arial" w:cs="Arial"/>
          <w:sz w:val="18"/>
          <w:szCs w:val="18"/>
        </w:rPr>
        <w:t xml:space="preserve">RODO w celu </w:t>
      </w:r>
      <w:r>
        <w:rPr>
          <w:rFonts w:ascii="Arial" w:hAnsi="Arial" w:cs="Arial"/>
          <w:sz w:val="18"/>
          <w:szCs w:val="18"/>
        </w:rPr>
        <w:t>związanym z postępowaniem o udzielenie zamówienia publicznego</w:t>
      </w:r>
      <w:r w:rsidR="00C56C3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w celu podatkowym, rachunkowym, realizacji umowy i archiwizacji. </w:t>
      </w:r>
    </w:p>
    <w:p w14:paraId="4BDD32EC" w14:textId="77777777" w:rsidR="00E20C14" w:rsidRDefault="00E20C14">
      <w:pPr>
        <w:pStyle w:val="Akapitzlist"/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Podstawą prawną przetwarzania danych osobowych jest ustawa Prawo zamówień publicznych oraz Rozporządzenie Parlamentu Europejskiego i Rady (UE) 2016/679 z dnia 27 kwietnia 2016 r. w spawie ochrony osób fizycznych w związku z przetwarzaniem danych osobowych i w sprawie swobodnego przepływu takich danych, oraz uchylenia Dyrektywy 95/46/WE (ogólne rozporządzenie o ochronie danych (dz. Urz. UE L 119 z 04.05.2016, str.1.)zwana dalej </w:t>
      </w:r>
      <w:r>
        <w:rPr>
          <w:rFonts w:ascii="Arial" w:eastAsia="Times New Roman" w:hAnsi="Arial" w:cs="Arial"/>
          <w:b/>
          <w:i/>
          <w:sz w:val="18"/>
          <w:szCs w:val="18"/>
        </w:rPr>
        <w:t>„RODO”</w:t>
      </w:r>
      <w:r>
        <w:rPr>
          <w:rFonts w:ascii="Arial" w:eastAsia="Times New Roman" w:hAnsi="Arial" w:cs="Arial"/>
          <w:sz w:val="18"/>
          <w:szCs w:val="18"/>
        </w:rPr>
        <w:t xml:space="preserve">,  </w:t>
      </w:r>
    </w:p>
    <w:p w14:paraId="7FF759A1" w14:textId="77777777" w:rsidR="00E20C14" w:rsidRDefault="00E20C14">
      <w:pPr>
        <w:pStyle w:val="Akapitzlist"/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Dane osobowe będą ujawniane wykonawcom oraz wszystkim zainteresowanym. </w:t>
      </w:r>
    </w:p>
    <w:p w14:paraId="4F3663C8" w14:textId="0EA472B4" w:rsidR="00E20C14" w:rsidRDefault="00E20C14">
      <w:pPr>
        <w:pStyle w:val="Akapitzlist"/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Dane osobowe będą przechowywane, zgodnie z art. </w:t>
      </w:r>
      <w:r w:rsidR="005B397A">
        <w:rPr>
          <w:rFonts w:ascii="Arial" w:eastAsia="Times New Roman" w:hAnsi="Arial" w:cs="Arial"/>
          <w:sz w:val="18"/>
          <w:szCs w:val="18"/>
        </w:rPr>
        <w:t>78</w:t>
      </w:r>
      <w:r>
        <w:rPr>
          <w:rFonts w:ascii="Arial" w:eastAsia="Times New Roman" w:hAnsi="Arial" w:cs="Arial"/>
          <w:sz w:val="18"/>
          <w:szCs w:val="18"/>
        </w:rPr>
        <w:t xml:space="preserve"> ust. 1 ustawy </w:t>
      </w:r>
      <w:proofErr w:type="spellStart"/>
      <w:r>
        <w:rPr>
          <w:rFonts w:ascii="Arial" w:eastAsia="Times New Roman" w:hAnsi="Arial" w:cs="Arial"/>
          <w:sz w:val="18"/>
          <w:szCs w:val="18"/>
        </w:rPr>
        <w:t>Pzp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przez okres 4 lat od dnia zakończenia postępowania o udzielenie zamówienia, a jeżeli czas trwania umowy przekracza 4 lata, okres przechowywania obejmuje cały czas trwania umowy, z tym zastrzeżeniem, że jeżeli z przepisów obowiązujących np. prawa podatkowego czy rachunkowego wynika obowiązek przechowywania danych osobowych w okresie dłuższym dane osobowe będą przechowywane w tym okresie, </w:t>
      </w:r>
    </w:p>
    <w:p w14:paraId="749ED7E1" w14:textId="77777777" w:rsidR="00E20C14" w:rsidRDefault="00E20C14">
      <w:pPr>
        <w:pStyle w:val="Akapitzlist"/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Fonts w:ascii="Arial" w:eastAsia="Times New Roman" w:hAnsi="Arial" w:cs="Arial"/>
          <w:sz w:val="18"/>
          <w:szCs w:val="18"/>
        </w:rPr>
        <w:t>Pzp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związanym z udziałem w postępowaniu o udzielenie zamówienia publicznego; konsekwencje niepodania określonych danych wynikają z ustawy </w:t>
      </w:r>
      <w:proofErr w:type="spellStart"/>
      <w:r>
        <w:rPr>
          <w:rFonts w:ascii="Arial" w:eastAsia="Times New Roman" w:hAnsi="Arial" w:cs="Arial"/>
          <w:sz w:val="18"/>
          <w:szCs w:val="18"/>
        </w:rPr>
        <w:t>Pzp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;  </w:t>
      </w:r>
    </w:p>
    <w:p w14:paraId="0CCCC5FB" w14:textId="77777777" w:rsidR="00E20C14" w:rsidRDefault="00E20C14">
      <w:pPr>
        <w:pStyle w:val="Akapitzlist"/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W odniesieniu do Pani/Pana danych osobowych decyzje nie będą podejmowane w sposób zautomatyzowany, stosowanie do art. 22 RODO;</w:t>
      </w:r>
    </w:p>
    <w:p w14:paraId="26D3EFBF" w14:textId="77777777" w:rsidR="00E20C14" w:rsidRDefault="00E20C14">
      <w:pPr>
        <w:pStyle w:val="Akapitzlist"/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Osobie, której dane dotyczą przysługuje: </w:t>
      </w:r>
    </w:p>
    <w:p w14:paraId="2BA149C1" w14:textId="77777777" w:rsidR="00E20C14" w:rsidRDefault="00E20C14">
      <w:pPr>
        <w:pStyle w:val="Akapitzlist"/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B0F0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na podstawie art. 15 RODO prawo dostępu do danych osobowych Pani/Pana dotyczących;</w:t>
      </w:r>
    </w:p>
    <w:p w14:paraId="65974302" w14:textId="77777777" w:rsidR="00E20C14" w:rsidRDefault="00E20C14">
      <w:pPr>
        <w:pStyle w:val="Akapitzlist"/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B0F0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na podstawie art. 16 RODO prawo do sprostowania Pani/Pana danych osobowych (Skorzystanie z prawa do sprostowania nie może skutkować zmianą wyniku postepowania o udzielenie zamówienia publicznego ani zmianą postanowień umowy w zakresie niezgodnym z PZP, jak również nie może naruszać integralności protokołów oraz załączników do protokołu. </w:t>
      </w:r>
    </w:p>
    <w:p w14:paraId="76F29205" w14:textId="77777777" w:rsidR="00E20C14" w:rsidRDefault="00E20C14">
      <w:pPr>
        <w:pStyle w:val="Akapitzlist"/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B0F0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na podstawie art. 18 RODO prawo żądania od administratora ograniczenia przetwarzania danych osobowych z zastrzeżeniem przypadków, o których mowa w art. 18 ust. 2 RODO,</w:t>
      </w:r>
    </w:p>
    <w:p w14:paraId="52D8B20A" w14:textId="77777777" w:rsidR="00E20C14" w:rsidRDefault="00E20C14">
      <w:pPr>
        <w:pStyle w:val="Akapitzlist"/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B0F0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prawo do wniesienia skargi do Prezesa Urzędu Ochrony Danych Osobowych, gdy osoba, które dane dotyczą uzna, że przetwarzanie danych osobowych dotyczących narusza przepisy RODO;</w:t>
      </w:r>
    </w:p>
    <w:p w14:paraId="5E331CF2" w14:textId="77777777" w:rsidR="00E20C14" w:rsidRDefault="00E20C14">
      <w:pPr>
        <w:pStyle w:val="Akapitzlist"/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B0F0"/>
          <w:sz w:val="18"/>
          <w:szCs w:val="18"/>
        </w:rPr>
      </w:pPr>
      <w:r w:rsidRPr="00E20C14">
        <w:rPr>
          <w:rFonts w:ascii="Arial" w:eastAsia="Times New Roman" w:hAnsi="Arial" w:cs="Arial"/>
          <w:sz w:val="18"/>
          <w:szCs w:val="18"/>
        </w:rPr>
        <w:t>Osob</w:t>
      </w:r>
      <w:r>
        <w:rPr>
          <w:rFonts w:ascii="Arial" w:eastAsia="Times New Roman" w:hAnsi="Arial" w:cs="Arial"/>
          <w:sz w:val="18"/>
          <w:szCs w:val="18"/>
        </w:rPr>
        <w:t>ie, której dane osobowe dotyczą nie przysługuje:</w:t>
      </w:r>
    </w:p>
    <w:p w14:paraId="69EA5EA8" w14:textId="77777777" w:rsidR="00E20C14" w:rsidRDefault="00E20C14">
      <w:pPr>
        <w:pStyle w:val="Akapitzlist"/>
        <w:numPr>
          <w:ilvl w:val="0"/>
          <w:numId w:val="7"/>
        </w:numPr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i/>
          <w:color w:val="00B0F0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w związku z art. 17 ust. 3 lit. b, d lub e RODO prawo do usunięcia danych osobowych;</w:t>
      </w:r>
    </w:p>
    <w:p w14:paraId="5F3E3EB4" w14:textId="77777777" w:rsidR="00E20C14" w:rsidRDefault="00E20C14">
      <w:pPr>
        <w:pStyle w:val="Akapitzlist"/>
        <w:numPr>
          <w:ilvl w:val="0"/>
          <w:numId w:val="7"/>
        </w:numPr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b/>
          <w:i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prawo do przenoszenia danych osobowych, o którym mowa w art. 20 RODO;</w:t>
      </w:r>
    </w:p>
    <w:p w14:paraId="71F859E7" w14:textId="77777777" w:rsidR="00E20C14" w:rsidRPr="00263722" w:rsidRDefault="00E20C14">
      <w:pPr>
        <w:pStyle w:val="Akapitzlist"/>
        <w:numPr>
          <w:ilvl w:val="0"/>
          <w:numId w:val="7"/>
        </w:numPr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i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5F9DDCF1" w14:textId="77777777" w:rsidR="00263722" w:rsidRPr="00263722" w:rsidRDefault="00263722">
      <w:pPr>
        <w:pStyle w:val="Akapitzlist"/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19"/>
          <w:szCs w:val="19"/>
        </w:rPr>
      </w:pPr>
      <w:r w:rsidRPr="00263722">
        <w:rPr>
          <w:rFonts w:ascii="Arial" w:hAnsi="Arial" w:cs="Arial"/>
          <w:bCs/>
          <w:color w:val="000000"/>
          <w:sz w:val="18"/>
          <w:szCs w:val="18"/>
        </w:rPr>
        <w:t>W przypadku gdy wykonanie obowiązków, o których mowa w art. 15 ust. 1-3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konkursu.</w:t>
      </w:r>
    </w:p>
    <w:p w14:paraId="4631E44A" w14:textId="77777777" w:rsidR="00C56C3B" w:rsidRPr="00263722" w:rsidRDefault="00263722">
      <w:pPr>
        <w:pStyle w:val="Akapitzlist"/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19"/>
          <w:szCs w:val="19"/>
        </w:rPr>
      </w:pPr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74206D">
        <w:rPr>
          <w:rFonts w:ascii="Arial" w:hAnsi="Arial" w:cs="Arial"/>
          <w:bCs/>
          <w:color w:val="000000"/>
          <w:sz w:val="18"/>
          <w:szCs w:val="18"/>
        </w:rPr>
        <w:t>Wystąpienie z żądaniem, o którym mowa w art. 18 ust. 1 rozporządzenia 2016/679, nie ogranicza przetwarzania danych osobowych do czasu zakończenia postępowania o udzielenie zamówienia publicznego lub konkursu.</w:t>
      </w:r>
    </w:p>
    <w:p w14:paraId="030FC374" w14:textId="77777777" w:rsidR="009A651C" w:rsidRDefault="009A651C" w:rsidP="00993FA5">
      <w:pPr>
        <w:tabs>
          <w:tab w:val="left" w:pos="3675"/>
        </w:tabs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0EC9E115" w14:textId="77777777" w:rsidR="00907E6E" w:rsidRPr="00993FA5" w:rsidRDefault="00907E6E" w:rsidP="00993FA5">
      <w:pPr>
        <w:tabs>
          <w:tab w:val="left" w:pos="3675"/>
        </w:tabs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 xml:space="preserve">4. Termin wykonania zamówienia: </w:t>
      </w:r>
    </w:p>
    <w:p w14:paraId="7138A61E" w14:textId="4AF1D74F" w:rsidR="00DD0A4C" w:rsidRDefault="003F2C93" w:rsidP="00DD0A4C">
      <w:pPr>
        <w:tabs>
          <w:tab w:val="left" w:pos="3675"/>
        </w:tabs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 xml:space="preserve">Wymagany termin wykonania Zamówienia: </w:t>
      </w:r>
      <w:r w:rsidR="00DD0A4C" w:rsidRPr="00993FA5">
        <w:rPr>
          <w:rFonts w:ascii="Arial" w:hAnsi="Arial" w:cs="Arial"/>
          <w:sz w:val="19"/>
          <w:szCs w:val="19"/>
          <w:lang w:eastAsia="pl-PL"/>
        </w:rPr>
        <w:t>Zamówienie realizowane będzie przez okres:</w:t>
      </w:r>
      <w:r w:rsidR="00DD0A4C" w:rsidRPr="00993FA5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 xml:space="preserve"> </w:t>
      </w:r>
      <w:bookmarkStart w:id="3" w:name="_Hlk486251861"/>
      <w:r w:rsidR="00DD0A4C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>12</w:t>
      </w:r>
      <w:r w:rsidR="00DD0A4C" w:rsidRPr="00993FA5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 xml:space="preserve"> miesi</w:t>
      </w:r>
      <w:r w:rsidR="00DD0A4C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 xml:space="preserve">ęcy </w:t>
      </w:r>
      <w:r w:rsidR="00DD0A4C" w:rsidRPr="00993FA5">
        <w:rPr>
          <w:rFonts w:ascii="Arial" w:hAnsi="Arial" w:cs="Arial"/>
          <w:sz w:val="19"/>
          <w:szCs w:val="19"/>
          <w:lang w:eastAsia="pl-PL"/>
        </w:rPr>
        <w:t xml:space="preserve">od dnia </w:t>
      </w:r>
      <w:bookmarkEnd w:id="3"/>
      <w:r w:rsidR="000D3440">
        <w:rPr>
          <w:rFonts w:ascii="Arial" w:hAnsi="Arial" w:cs="Arial"/>
          <w:sz w:val="19"/>
          <w:szCs w:val="19"/>
          <w:lang w:eastAsia="pl-PL"/>
        </w:rPr>
        <w:t>16.02.2025</w:t>
      </w:r>
      <w:r w:rsidR="004B32CB">
        <w:rPr>
          <w:rFonts w:ascii="Arial" w:hAnsi="Arial" w:cs="Arial"/>
          <w:sz w:val="19"/>
          <w:szCs w:val="19"/>
          <w:lang w:eastAsia="pl-PL"/>
        </w:rPr>
        <w:t xml:space="preserve"> r</w:t>
      </w:r>
      <w:r w:rsidR="00DD0A4C">
        <w:rPr>
          <w:rFonts w:ascii="Arial" w:hAnsi="Arial" w:cs="Arial"/>
          <w:sz w:val="19"/>
          <w:szCs w:val="19"/>
          <w:lang w:eastAsia="pl-PL"/>
        </w:rPr>
        <w:t xml:space="preserve">. </w:t>
      </w:r>
    </w:p>
    <w:p w14:paraId="4F965EC5" w14:textId="77777777" w:rsidR="00E20C14" w:rsidRPr="0043233A" w:rsidRDefault="00E20C14" w:rsidP="0043233A">
      <w:pPr>
        <w:tabs>
          <w:tab w:val="left" w:pos="3675"/>
        </w:tabs>
        <w:spacing w:after="0" w:line="240" w:lineRule="auto"/>
        <w:jc w:val="both"/>
        <w:rPr>
          <w:rFonts w:ascii="Arial" w:hAnsi="Arial" w:cs="Arial"/>
          <w:b/>
          <w:bCs/>
          <w:color w:val="0000FF"/>
          <w:sz w:val="19"/>
          <w:szCs w:val="19"/>
          <w:lang w:eastAsia="pl-PL"/>
        </w:rPr>
      </w:pPr>
    </w:p>
    <w:p w14:paraId="56BE83E8" w14:textId="77777777" w:rsidR="00907E6E" w:rsidRPr="00993FA5" w:rsidRDefault="00907E6E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5. Warunki udziału w postępowaniu i podstawy wykluczenia</w:t>
      </w:r>
    </w:p>
    <w:p w14:paraId="65D73B0A" w14:textId="77777777" w:rsidR="00907E6E" w:rsidRPr="009367A3" w:rsidRDefault="009367A3" w:rsidP="009367A3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>5.1. </w:t>
      </w:r>
      <w:r w:rsidRPr="0035164F">
        <w:rPr>
          <w:rFonts w:ascii="Arial" w:hAnsi="Arial" w:cs="Arial"/>
          <w:bCs/>
          <w:sz w:val="19"/>
          <w:szCs w:val="19"/>
        </w:rPr>
        <w:t xml:space="preserve">O udzielenie zamówienia mogą ubiegać się wykonawcy, którzy nie podlegają wykluczeniu </w:t>
      </w:r>
      <w:r>
        <w:rPr>
          <w:rFonts w:ascii="Arial" w:hAnsi="Arial" w:cs="Arial"/>
          <w:bCs/>
          <w:sz w:val="19"/>
          <w:szCs w:val="19"/>
        </w:rPr>
        <w:t xml:space="preserve">oraz </w:t>
      </w:r>
      <w:r w:rsidRPr="0035164F">
        <w:rPr>
          <w:rFonts w:ascii="Arial" w:hAnsi="Arial" w:cs="Arial"/>
          <w:bCs/>
          <w:sz w:val="19"/>
          <w:szCs w:val="19"/>
        </w:rPr>
        <w:t>spełniają warunki udziału w postępowaniu.</w:t>
      </w:r>
    </w:p>
    <w:p w14:paraId="0D00CDB8" w14:textId="77777777" w:rsidR="00907E6E" w:rsidRPr="00993FA5" w:rsidRDefault="00907E6E" w:rsidP="00993FA5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72E0D293" w14:textId="77777777" w:rsidR="00907E6E" w:rsidRPr="00254EC1" w:rsidRDefault="00907E6E" w:rsidP="00993FA5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5.2. </w:t>
      </w:r>
      <w:r w:rsidRPr="00254EC1">
        <w:rPr>
          <w:rFonts w:ascii="Arial" w:hAnsi="Arial" w:cs="Arial"/>
          <w:sz w:val="19"/>
          <w:szCs w:val="19"/>
          <w:lang w:eastAsia="pl-PL"/>
        </w:rPr>
        <w:t>Warunki udziału w postępowaniu:</w:t>
      </w:r>
    </w:p>
    <w:p w14:paraId="660C02A2" w14:textId="35AE993F" w:rsidR="002C0006" w:rsidRDefault="00907E6E" w:rsidP="00993FA5">
      <w:pPr>
        <w:spacing w:after="0" w:line="240" w:lineRule="auto"/>
        <w:ind w:left="1134" w:hanging="434"/>
        <w:jc w:val="both"/>
        <w:rPr>
          <w:rFonts w:ascii="Arial" w:hAnsi="Arial" w:cs="Arial"/>
          <w:sz w:val="19"/>
          <w:szCs w:val="19"/>
          <w:lang w:eastAsia="pl-PL"/>
        </w:rPr>
      </w:pPr>
      <w:r w:rsidRPr="00254EC1">
        <w:rPr>
          <w:rFonts w:ascii="Arial" w:hAnsi="Arial" w:cs="Arial"/>
          <w:sz w:val="19"/>
          <w:szCs w:val="19"/>
          <w:lang w:eastAsia="pl-PL"/>
        </w:rPr>
        <w:t>5.2.1. </w:t>
      </w:r>
      <w:r w:rsidR="007F7556" w:rsidRPr="007F7556">
        <w:rPr>
          <w:rFonts w:ascii="Arial" w:hAnsi="Arial" w:cs="Arial"/>
          <w:sz w:val="19"/>
          <w:szCs w:val="19"/>
          <w:lang w:eastAsia="pl-PL"/>
        </w:rPr>
        <w:t>zdolnoś</w:t>
      </w:r>
      <w:r w:rsidR="002C0006">
        <w:rPr>
          <w:rFonts w:ascii="Arial" w:hAnsi="Arial" w:cs="Arial"/>
          <w:sz w:val="19"/>
          <w:szCs w:val="19"/>
          <w:lang w:eastAsia="pl-PL"/>
        </w:rPr>
        <w:t xml:space="preserve">ć </w:t>
      </w:r>
      <w:r w:rsidR="007F7556" w:rsidRPr="007F7556">
        <w:rPr>
          <w:rFonts w:ascii="Arial" w:hAnsi="Arial" w:cs="Arial"/>
          <w:sz w:val="19"/>
          <w:szCs w:val="19"/>
          <w:lang w:eastAsia="pl-PL"/>
        </w:rPr>
        <w:t>do występowania w obrocie gospodarczym</w:t>
      </w:r>
    </w:p>
    <w:p w14:paraId="711C6DD2" w14:textId="1EAC1256" w:rsidR="002C0006" w:rsidRPr="00993FA5" w:rsidRDefault="002C0006" w:rsidP="002C0006">
      <w:pPr>
        <w:spacing w:after="0" w:line="240" w:lineRule="auto"/>
        <w:ind w:left="1276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Zamawiający nie określił warunku w tym zakresie</w:t>
      </w:r>
    </w:p>
    <w:p w14:paraId="22EAEB29" w14:textId="77777777" w:rsidR="002C0006" w:rsidRDefault="002C0006" w:rsidP="00993FA5">
      <w:pPr>
        <w:spacing w:after="0" w:line="240" w:lineRule="auto"/>
        <w:ind w:left="1134" w:hanging="434"/>
        <w:jc w:val="both"/>
        <w:rPr>
          <w:rFonts w:ascii="Arial" w:hAnsi="Arial" w:cs="Arial"/>
          <w:sz w:val="19"/>
          <w:szCs w:val="19"/>
          <w:lang w:eastAsia="pl-PL"/>
        </w:rPr>
      </w:pPr>
    </w:p>
    <w:p w14:paraId="0D940D84" w14:textId="77777777" w:rsidR="003F2C93" w:rsidRDefault="007F7556" w:rsidP="003F2C93">
      <w:pPr>
        <w:spacing w:after="0" w:line="240" w:lineRule="auto"/>
        <w:ind w:left="1134" w:hanging="434"/>
        <w:jc w:val="both"/>
        <w:rPr>
          <w:rFonts w:ascii="Arial" w:hAnsi="Arial" w:cs="Arial"/>
          <w:sz w:val="19"/>
          <w:szCs w:val="19"/>
          <w:lang w:eastAsia="pl-PL"/>
        </w:rPr>
      </w:pPr>
      <w:r w:rsidRPr="007F7556">
        <w:rPr>
          <w:rFonts w:ascii="Arial" w:hAnsi="Arial" w:cs="Arial"/>
          <w:sz w:val="19"/>
          <w:szCs w:val="19"/>
          <w:lang w:eastAsia="pl-PL"/>
        </w:rPr>
        <w:t xml:space="preserve"> </w:t>
      </w:r>
      <w:r w:rsidR="002C0006">
        <w:rPr>
          <w:rFonts w:ascii="Arial" w:hAnsi="Arial" w:cs="Arial"/>
          <w:sz w:val="19"/>
          <w:szCs w:val="19"/>
          <w:lang w:eastAsia="pl-PL"/>
        </w:rPr>
        <w:t>5.2.2.</w:t>
      </w:r>
      <w:r w:rsidRPr="007F7556">
        <w:rPr>
          <w:rFonts w:ascii="Arial" w:hAnsi="Arial" w:cs="Arial"/>
          <w:sz w:val="19"/>
          <w:szCs w:val="19"/>
          <w:lang w:eastAsia="pl-PL"/>
        </w:rPr>
        <w:t>uprawnie</w:t>
      </w:r>
      <w:r w:rsidR="002C0006">
        <w:rPr>
          <w:rFonts w:ascii="Arial" w:hAnsi="Arial" w:cs="Arial"/>
          <w:sz w:val="19"/>
          <w:szCs w:val="19"/>
          <w:lang w:eastAsia="pl-PL"/>
        </w:rPr>
        <w:t>nia</w:t>
      </w:r>
      <w:r w:rsidRPr="007F7556">
        <w:rPr>
          <w:rFonts w:ascii="Arial" w:hAnsi="Arial" w:cs="Arial"/>
          <w:sz w:val="19"/>
          <w:szCs w:val="19"/>
          <w:lang w:eastAsia="pl-PL"/>
        </w:rPr>
        <w:t xml:space="preserve"> do prowadzenia określonej działalności gospodarczej lub zawodowej, o ile wynika to z odrębnych przepisów</w:t>
      </w:r>
      <w:r w:rsidR="003F2C93">
        <w:rPr>
          <w:rFonts w:ascii="Arial" w:hAnsi="Arial" w:cs="Arial"/>
          <w:sz w:val="19"/>
          <w:szCs w:val="19"/>
          <w:lang w:eastAsia="pl-PL"/>
        </w:rPr>
        <w:t>.</w:t>
      </w:r>
    </w:p>
    <w:p w14:paraId="6DE161D0" w14:textId="10B0026E" w:rsidR="003F2C93" w:rsidRDefault="003F2C93" w:rsidP="003F2C93">
      <w:pPr>
        <w:spacing w:after="0" w:line="240" w:lineRule="auto"/>
        <w:ind w:left="1134" w:hanging="434"/>
        <w:jc w:val="both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 xml:space="preserve">      </w:t>
      </w:r>
      <w:r w:rsidR="002C0006">
        <w:rPr>
          <w:rFonts w:ascii="Arial" w:hAnsi="Arial" w:cs="Arial"/>
          <w:sz w:val="19"/>
          <w:szCs w:val="19"/>
          <w:lang w:eastAsia="pl-PL"/>
        </w:rPr>
        <w:t xml:space="preserve">  O</w:t>
      </w:r>
      <w:r w:rsidR="002C0006" w:rsidRPr="00254EC1">
        <w:rPr>
          <w:rFonts w:ascii="Arial" w:hAnsi="Arial" w:cs="Arial"/>
          <w:sz w:val="19"/>
          <w:szCs w:val="19"/>
          <w:lang w:eastAsia="pl-PL"/>
        </w:rPr>
        <w:t xml:space="preserve"> udzielenie zamówienia mogą ubiegać się wykonawcy, </w:t>
      </w:r>
      <w:r>
        <w:rPr>
          <w:rFonts w:ascii="Arial" w:hAnsi="Arial" w:cs="Arial"/>
          <w:sz w:val="19"/>
          <w:szCs w:val="19"/>
          <w:lang w:eastAsia="pl-PL"/>
        </w:rPr>
        <w:t>którzy</w:t>
      </w:r>
      <w:r w:rsidR="009B228F">
        <w:rPr>
          <w:rFonts w:ascii="Arial" w:hAnsi="Arial" w:cs="Arial"/>
          <w:sz w:val="19"/>
          <w:szCs w:val="19"/>
          <w:lang w:eastAsia="pl-PL"/>
        </w:rPr>
        <w:t>:</w:t>
      </w:r>
    </w:p>
    <w:p w14:paraId="4B5A011D" w14:textId="77777777" w:rsidR="009B228F" w:rsidRDefault="009B228F" w:rsidP="003F2C93">
      <w:pPr>
        <w:spacing w:after="0" w:line="240" w:lineRule="auto"/>
        <w:ind w:left="1134" w:hanging="434"/>
        <w:jc w:val="both"/>
        <w:rPr>
          <w:rFonts w:ascii="Arial" w:hAnsi="Arial" w:cs="Arial"/>
          <w:sz w:val="19"/>
          <w:szCs w:val="19"/>
          <w:lang w:eastAsia="pl-PL"/>
        </w:rPr>
      </w:pPr>
    </w:p>
    <w:p w14:paraId="1D1F7207" w14:textId="024BC91F" w:rsidR="002C0006" w:rsidRPr="005B397A" w:rsidRDefault="00F83AF9" w:rsidP="005B397A">
      <w:pPr>
        <w:ind w:left="1134"/>
        <w:jc w:val="both"/>
        <w:rPr>
          <w:rFonts w:ascii="Arial" w:eastAsia="Lucida Sans Unicode" w:hAnsi="Arial" w:cs="Arial"/>
          <w:kern w:val="1"/>
          <w:sz w:val="19"/>
          <w:szCs w:val="19"/>
          <w:lang w:eastAsia="hi-IN" w:bidi="hi-IN"/>
        </w:rPr>
      </w:pPr>
      <w:r>
        <w:rPr>
          <w:rFonts w:ascii="Arial" w:eastAsia="Lucida Sans Unicode" w:hAnsi="Arial" w:cs="Arial"/>
          <w:kern w:val="1"/>
          <w:sz w:val="19"/>
          <w:szCs w:val="19"/>
          <w:lang w:eastAsia="hi-IN" w:bidi="hi-IN"/>
        </w:rPr>
        <w:t>–</w:t>
      </w:r>
      <w:r w:rsidR="009B228F" w:rsidRPr="00406060">
        <w:rPr>
          <w:rFonts w:ascii="Arial" w:eastAsia="Lucida Sans Unicode" w:hAnsi="Arial" w:cs="Arial"/>
          <w:kern w:val="1"/>
          <w:sz w:val="19"/>
          <w:szCs w:val="19"/>
          <w:lang w:eastAsia="hi-IN" w:bidi="hi-IN"/>
        </w:rPr>
        <w:t xml:space="preserve"> </w:t>
      </w:r>
      <w:r>
        <w:rPr>
          <w:rFonts w:ascii="Arial" w:eastAsia="Lucida Sans Unicode" w:hAnsi="Arial" w:cs="Arial"/>
          <w:kern w:val="1"/>
          <w:sz w:val="19"/>
          <w:szCs w:val="19"/>
          <w:lang w:eastAsia="hi-IN" w:bidi="hi-IN"/>
        </w:rPr>
        <w:t xml:space="preserve">posiadają </w:t>
      </w:r>
      <w:r>
        <w:rPr>
          <w:rFonts w:ascii="Arial" w:hAnsi="Arial" w:cs="Arial"/>
          <w:color w:val="000000"/>
          <w:sz w:val="19"/>
          <w:szCs w:val="19"/>
        </w:rPr>
        <w:t>a</w:t>
      </w:r>
      <w:r w:rsidR="009B228F" w:rsidRPr="00406060">
        <w:rPr>
          <w:rFonts w:ascii="Arial" w:hAnsi="Arial" w:cs="Arial"/>
          <w:color w:val="000000"/>
          <w:sz w:val="19"/>
          <w:szCs w:val="19"/>
        </w:rPr>
        <w:t xml:space="preserve">ktualne zezwolenie na transport oraz na przetwarzanie odpadów w zakresie objętym przedmiotem zamówienia </w:t>
      </w:r>
      <w:r w:rsidR="009B228F">
        <w:rPr>
          <w:rFonts w:ascii="Arial" w:hAnsi="Arial" w:cs="Arial"/>
          <w:color w:val="000000"/>
          <w:sz w:val="19"/>
          <w:szCs w:val="19"/>
        </w:rPr>
        <w:t xml:space="preserve">zgodnie z </w:t>
      </w:r>
      <w:proofErr w:type="spellStart"/>
      <w:r w:rsidR="009B228F">
        <w:rPr>
          <w:rFonts w:ascii="Arial" w:hAnsi="Arial" w:cs="Arial"/>
          <w:color w:val="000000"/>
          <w:sz w:val="19"/>
          <w:szCs w:val="19"/>
        </w:rPr>
        <w:t>pzrepisami</w:t>
      </w:r>
      <w:proofErr w:type="spellEnd"/>
      <w:r w:rsidR="009B228F">
        <w:rPr>
          <w:rFonts w:ascii="Arial" w:hAnsi="Arial" w:cs="Arial"/>
          <w:color w:val="000000"/>
          <w:sz w:val="19"/>
          <w:szCs w:val="19"/>
        </w:rPr>
        <w:t xml:space="preserve"> </w:t>
      </w:r>
      <w:r w:rsidR="009B228F" w:rsidRPr="00406060">
        <w:rPr>
          <w:rFonts w:ascii="Arial" w:hAnsi="Arial" w:cs="Arial"/>
          <w:color w:val="000000"/>
          <w:sz w:val="19"/>
          <w:szCs w:val="19"/>
        </w:rPr>
        <w:t>ustawy</w:t>
      </w:r>
      <w:r w:rsidR="009B228F" w:rsidRPr="003C140E">
        <w:rPr>
          <w:rFonts w:ascii="Arial" w:hAnsi="Arial" w:cs="Arial"/>
          <w:color w:val="000000"/>
          <w:sz w:val="19"/>
          <w:szCs w:val="19"/>
        </w:rPr>
        <w:t xml:space="preserve"> z dnia 14 grudnia 2012 r</w:t>
      </w:r>
      <w:r w:rsidR="009B228F" w:rsidRPr="00406060">
        <w:rPr>
          <w:rFonts w:ascii="Arial" w:hAnsi="Arial" w:cs="Arial"/>
          <w:color w:val="000000"/>
          <w:sz w:val="19"/>
          <w:szCs w:val="19"/>
        </w:rPr>
        <w:t xml:space="preserve"> o odpadach. (</w:t>
      </w:r>
      <w:r w:rsidR="009B228F">
        <w:rPr>
          <w:rFonts w:ascii="Arial" w:hAnsi="Arial" w:cs="Arial"/>
          <w:color w:val="000000"/>
          <w:sz w:val="19"/>
          <w:szCs w:val="19"/>
        </w:rPr>
        <w:t xml:space="preserve">t. j. </w:t>
      </w:r>
      <w:r w:rsidR="009B228F" w:rsidRPr="00406060">
        <w:rPr>
          <w:rFonts w:ascii="Arial" w:hAnsi="Arial" w:cs="Arial"/>
          <w:color w:val="000000"/>
          <w:sz w:val="19"/>
          <w:szCs w:val="19"/>
        </w:rPr>
        <w:t xml:space="preserve">Dz. U.  </w:t>
      </w:r>
      <w:r w:rsidR="009B228F">
        <w:rPr>
          <w:rFonts w:ascii="Arial" w:hAnsi="Arial" w:cs="Arial"/>
          <w:color w:val="000000"/>
          <w:sz w:val="19"/>
          <w:szCs w:val="19"/>
        </w:rPr>
        <w:t>z </w:t>
      </w:r>
      <w:r w:rsidR="009B228F" w:rsidRPr="00406060">
        <w:rPr>
          <w:rFonts w:ascii="Arial" w:hAnsi="Arial" w:cs="Arial"/>
          <w:color w:val="000000"/>
          <w:sz w:val="19"/>
          <w:szCs w:val="19"/>
        </w:rPr>
        <w:t>20</w:t>
      </w:r>
      <w:r w:rsidR="00DE75DF">
        <w:rPr>
          <w:rFonts w:ascii="Arial" w:hAnsi="Arial" w:cs="Arial"/>
          <w:color w:val="000000"/>
          <w:sz w:val="19"/>
          <w:szCs w:val="19"/>
        </w:rPr>
        <w:t>23 r., poz.1587 ze zm.</w:t>
      </w:r>
      <w:r w:rsidR="009B228F" w:rsidRPr="00406060">
        <w:rPr>
          <w:rFonts w:ascii="Arial" w:hAnsi="Arial" w:cs="Arial"/>
          <w:color w:val="000000"/>
          <w:sz w:val="19"/>
          <w:szCs w:val="19"/>
        </w:rPr>
        <w:t>)</w:t>
      </w:r>
      <w:r w:rsidR="009B228F">
        <w:rPr>
          <w:rFonts w:ascii="Arial" w:hAnsi="Arial" w:cs="Arial"/>
          <w:color w:val="000000"/>
          <w:sz w:val="19"/>
          <w:szCs w:val="19"/>
        </w:rPr>
        <w:t xml:space="preserve"> – zwaną dalej „ustawa o odpadach” - </w:t>
      </w:r>
      <w:r w:rsidR="009B228F" w:rsidRPr="00406060">
        <w:rPr>
          <w:rFonts w:ascii="Arial" w:hAnsi="Arial" w:cs="Arial"/>
          <w:color w:val="000000"/>
          <w:sz w:val="19"/>
          <w:szCs w:val="19"/>
        </w:rPr>
        <w:t xml:space="preserve"> lub aktualne zezwolenie na przetwarzanie odpadów w zakresie objętym przedmiotem zamówienia </w:t>
      </w:r>
      <w:r w:rsidR="009B228F">
        <w:rPr>
          <w:rFonts w:ascii="Arial" w:hAnsi="Arial" w:cs="Arial"/>
          <w:color w:val="000000"/>
          <w:sz w:val="19"/>
          <w:szCs w:val="19"/>
        </w:rPr>
        <w:t xml:space="preserve">zgodnie z przepisami </w:t>
      </w:r>
      <w:r w:rsidR="009B228F" w:rsidRPr="00406060">
        <w:rPr>
          <w:rFonts w:ascii="Arial" w:hAnsi="Arial" w:cs="Arial"/>
          <w:color w:val="000000"/>
          <w:sz w:val="19"/>
          <w:szCs w:val="19"/>
        </w:rPr>
        <w:t xml:space="preserve">ustawy o </w:t>
      </w:r>
      <w:proofErr w:type="spellStart"/>
      <w:r w:rsidR="009B228F">
        <w:rPr>
          <w:rFonts w:ascii="Arial" w:hAnsi="Arial" w:cs="Arial"/>
          <w:color w:val="000000"/>
          <w:sz w:val="19"/>
          <w:szCs w:val="19"/>
        </w:rPr>
        <w:t>odpdach</w:t>
      </w:r>
      <w:proofErr w:type="spellEnd"/>
      <w:r w:rsidR="009B228F">
        <w:rPr>
          <w:rFonts w:ascii="Arial" w:hAnsi="Arial" w:cs="Arial"/>
          <w:color w:val="000000"/>
          <w:sz w:val="19"/>
          <w:szCs w:val="19"/>
        </w:rPr>
        <w:t xml:space="preserve"> </w:t>
      </w:r>
      <w:r w:rsidR="009B228F" w:rsidRPr="00406060">
        <w:rPr>
          <w:rFonts w:ascii="Arial" w:hAnsi="Arial" w:cs="Arial"/>
          <w:color w:val="000000"/>
          <w:sz w:val="19"/>
          <w:szCs w:val="19"/>
        </w:rPr>
        <w:t>oraz wpis do rejestru</w:t>
      </w:r>
      <w:r w:rsidR="009B228F">
        <w:rPr>
          <w:rFonts w:ascii="Arial" w:hAnsi="Arial" w:cs="Arial"/>
          <w:color w:val="000000"/>
          <w:sz w:val="19"/>
          <w:szCs w:val="19"/>
        </w:rPr>
        <w:t>,</w:t>
      </w:r>
      <w:r w:rsidR="009B228F" w:rsidRPr="00406060">
        <w:rPr>
          <w:rFonts w:ascii="Arial" w:hAnsi="Arial" w:cs="Arial"/>
          <w:color w:val="000000"/>
          <w:sz w:val="19"/>
          <w:szCs w:val="19"/>
        </w:rPr>
        <w:t xml:space="preserve"> o którym mowa w art. 49 ustawy o odpadach</w:t>
      </w:r>
      <w:r w:rsidR="009B228F">
        <w:rPr>
          <w:rFonts w:ascii="Arial" w:hAnsi="Arial" w:cs="Arial"/>
          <w:color w:val="000000"/>
          <w:sz w:val="19"/>
          <w:szCs w:val="19"/>
        </w:rPr>
        <w:t>,</w:t>
      </w:r>
    </w:p>
    <w:p w14:paraId="1D3E69CB" w14:textId="27036FC1" w:rsidR="002C0006" w:rsidRDefault="007F7556" w:rsidP="00993FA5">
      <w:pPr>
        <w:spacing w:after="0" w:line="240" w:lineRule="auto"/>
        <w:ind w:left="1134" w:hanging="434"/>
        <w:jc w:val="both"/>
        <w:rPr>
          <w:rFonts w:ascii="Arial" w:hAnsi="Arial" w:cs="Arial"/>
          <w:sz w:val="19"/>
          <w:szCs w:val="19"/>
          <w:lang w:eastAsia="pl-PL"/>
        </w:rPr>
      </w:pPr>
      <w:r w:rsidRPr="007F7556">
        <w:rPr>
          <w:rFonts w:ascii="Arial" w:hAnsi="Arial" w:cs="Arial"/>
          <w:sz w:val="19"/>
          <w:szCs w:val="19"/>
          <w:lang w:eastAsia="pl-PL"/>
        </w:rPr>
        <w:lastRenderedPageBreak/>
        <w:t xml:space="preserve"> </w:t>
      </w:r>
      <w:r w:rsidR="002C0006">
        <w:rPr>
          <w:rFonts w:ascii="Arial" w:hAnsi="Arial" w:cs="Arial"/>
          <w:sz w:val="19"/>
          <w:szCs w:val="19"/>
          <w:lang w:eastAsia="pl-PL"/>
        </w:rPr>
        <w:t>5.2.3.</w:t>
      </w:r>
      <w:r w:rsidRPr="007F7556">
        <w:rPr>
          <w:rFonts w:ascii="Arial" w:hAnsi="Arial" w:cs="Arial"/>
          <w:sz w:val="19"/>
          <w:szCs w:val="19"/>
          <w:lang w:eastAsia="pl-PL"/>
        </w:rPr>
        <w:t xml:space="preserve"> sytuacj</w:t>
      </w:r>
      <w:r w:rsidR="002C0006">
        <w:rPr>
          <w:rFonts w:ascii="Arial" w:hAnsi="Arial" w:cs="Arial"/>
          <w:sz w:val="19"/>
          <w:szCs w:val="19"/>
          <w:lang w:eastAsia="pl-PL"/>
        </w:rPr>
        <w:t>a</w:t>
      </w:r>
      <w:r w:rsidRPr="007F7556">
        <w:rPr>
          <w:rFonts w:ascii="Arial" w:hAnsi="Arial" w:cs="Arial"/>
          <w:sz w:val="19"/>
          <w:szCs w:val="19"/>
          <w:lang w:eastAsia="pl-PL"/>
        </w:rPr>
        <w:t xml:space="preserve"> ekonomiczn</w:t>
      </w:r>
      <w:r w:rsidR="002C0006">
        <w:rPr>
          <w:rFonts w:ascii="Arial" w:hAnsi="Arial" w:cs="Arial"/>
          <w:sz w:val="19"/>
          <w:szCs w:val="19"/>
          <w:lang w:eastAsia="pl-PL"/>
        </w:rPr>
        <w:t xml:space="preserve">a </w:t>
      </w:r>
      <w:r w:rsidRPr="007F7556">
        <w:rPr>
          <w:rFonts w:ascii="Arial" w:hAnsi="Arial" w:cs="Arial"/>
          <w:sz w:val="19"/>
          <w:szCs w:val="19"/>
          <w:lang w:eastAsia="pl-PL"/>
        </w:rPr>
        <w:t>lub finansow</w:t>
      </w:r>
      <w:r w:rsidR="002C0006">
        <w:rPr>
          <w:rFonts w:ascii="Arial" w:hAnsi="Arial" w:cs="Arial"/>
          <w:sz w:val="19"/>
          <w:szCs w:val="19"/>
          <w:lang w:eastAsia="pl-PL"/>
        </w:rPr>
        <w:t>a</w:t>
      </w:r>
    </w:p>
    <w:p w14:paraId="2302B6B6" w14:textId="300109AD" w:rsidR="002C0006" w:rsidRPr="00993FA5" w:rsidRDefault="002C0006" w:rsidP="002C0006">
      <w:pPr>
        <w:spacing w:after="0" w:line="240" w:lineRule="auto"/>
        <w:ind w:left="1276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Zamawiający nie określił warunku w tym zakresie</w:t>
      </w:r>
    </w:p>
    <w:p w14:paraId="407A74E8" w14:textId="77777777" w:rsidR="002C0006" w:rsidRDefault="002C0006" w:rsidP="00993FA5">
      <w:pPr>
        <w:spacing w:after="0" w:line="240" w:lineRule="auto"/>
        <w:ind w:left="1134" w:hanging="434"/>
        <w:jc w:val="both"/>
        <w:rPr>
          <w:rFonts w:ascii="Arial" w:hAnsi="Arial" w:cs="Arial"/>
          <w:sz w:val="19"/>
          <w:szCs w:val="19"/>
          <w:lang w:eastAsia="pl-PL"/>
        </w:rPr>
      </w:pPr>
    </w:p>
    <w:p w14:paraId="35FB3D3A" w14:textId="16D64B23" w:rsidR="00907E6E" w:rsidRDefault="007F7556" w:rsidP="00993FA5">
      <w:pPr>
        <w:spacing w:after="0" w:line="240" w:lineRule="auto"/>
        <w:ind w:left="1134" w:hanging="434"/>
        <w:jc w:val="both"/>
        <w:rPr>
          <w:rFonts w:ascii="Arial" w:hAnsi="Arial" w:cs="Arial"/>
          <w:sz w:val="19"/>
          <w:szCs w:val="19"/>
          <w:lang w:eastAsia="pl-PL"/>
        </w:rPr>
      </w:pPr>
      <w:r w:rsidRPr="007F7556">
        <w:rPr>
          <w:rFonts w:ascii="Arial" w:hAnsi="Arial" w:cs="Arial"/>
          <w:sz w:val="19"/>
          <w:szCs w:val="19"/>
          <w:lang w:eastAsia="pl-PL"/>
        </w:rPr>
        <w:t xml:space="preserve"> </w:t>
      </w:r>
      <w:r w:rsidR="002C0006">
        <w:rPr>
          <w:rFonts w:ascii="Arial" w:hAnsi="Arial" w:cs="Arial"/>
          <w:sz w:val="19"/>
          <w:szCs w:val="19"/>
          <w:lang w:eastAsia="pl-PL"/>
        </w:rPr>
        <w:t>5.2.4.</w:t>
      </w:r>
      <w:r w:rsidRPr="007F7556">
        <w:rPr>
          <w:rFonts w:ascii="Arial" w:hAnsi="Arial" w:cs="Arial"/>
          <w:sz w:val="19"/>
          <w:szCs w:val="19"/>
          <w:lang w:eastAsia="pl-PL"/>
        </w:rPr>
        <w:t xml:space="preserve"> zdolności technicznej lub zawodowej.</w:t>
      </w:r>
    </w:p>
    <w:p w14:paraId="3A281D83" w14:textId="47302FF1" w:rsidR="002C0006" w:rsidRPr="00993FA5" w:rsidRDefault="002C0006" w:rsidP="002C0006">
      <w:pPr>
        <w:spacing w:after="0" w:line="240" w:lineRule="auto"/>
        <w:ind w:left="1276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Zamawiający nie określił warunku w tym zakresi</w:t>
      </w:r>
      <w:r>
        <w:rPr>
          <w:rFonts w:ascii="Arial" w:hAnsi="Arial" w:cs="Arial"/>
          <w:sz w:val="19"/>
          <w:szCs w:val="19"/>
          <w:lang w:eastAsia="pl-PL"/>
        </w:rPr>
        <w:t>e</w:t>
      </w:r>
    </w:p>
    <w:p w14:paraId="040C4C9B" w14:textId="77777777" w:rsidR="00B5024C" w:rsidRDefault="00B5024C" w:rsidP="00993FA5">
      <w:pPr>
        <w:spacing w:after="0" w:line="240" w:lineRule="auto"/>
        <w:ind w:left="1276"/>
        <w:jc w:val="both"/>
        <w:rPr>
          <w:rFonts w:ascii="Arial" w:hAnsi="Arial" w:cs="Arial"/>
          <w:sz w:val="19"/>
          <w:szCs w:val="19"/>
          <w:lang w:eastAsia="pl-PL"/>
        </w:rPr>
      </w:pPr>
    </w:p>
    <w:p w14:paraId="25596536" w14:textId="1A286B12" w:rsidR="002C0006" w:rsidRPr="004B32CB" w:rsidRDefault="009138FD" w:rsidP="002C000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4B32CB">
        <w:rPr>
          <w:rFonts w:ascii="Arial" w:hAnsi="Arial" w:cs="Arial"/>
          <w:b/>
          <w:bCs/>
          <w:sz w:val="20"/>
          <w:szCs w:val="20"/>
          <w:lang w:eastAsia="pl-PL"/>
        </w:rPr>
        <w:t>Opis sposobu dokonania oceny spełnienia warunków o których mowa w ust. 5.2.</w:t>
      </w:r>
      <w:r w:rsidR="00CE4143" w:rsidRPr="004B32CB">
        <w:rPr>
          <w:rFonts w:ascii="Arial" w:hAnsi="Arial" w:cs="Arial"/>
          <w:b/>
          <w:bCs/>
          <w:sz w:val="20"/>
          <w:szCs w:val="20"/>
          <w:lang w:eastAsia="pl-PL"/>
        </w:rPr>
        <w:t>2</w:t>
      </w:r>
      <w:r w:rsidRPr="004B32CB">
        <w:rPr>
          <w:rFonts w:ascii="Arial" w:hAnsi="Arial" w:cs="Arial"/>
          <w:b/>
          <w:bCs/>
          <w:sz w:val="20"/>
          <w:szCs w:val="20"/>
          <w:lang w:eastAsia="pl-PL"/>
        </w:rPr>
        <w:t>.</w:t>
      </w:r>
    </w:p>
    <w:p w14:paraId="49E44A23" w14:textId="77777777" w:rsidR="00232368" w:rsidRPr="005B397A" w:rsidRDefault="00232368" w:rsidP="009138FD">
      <w:pPr>
        <w:spacing w:after="0" w:line="240" w:lineRule="auto"/>
        <w:ind w:left="1276"/>
        <w:jc w:val="both"/>
        <w:rPr>
          <w:rFonts w:ascii="Arial" w:hAnsi="Arial" w:cs="Arial"/>
          <w:sz w:val="19"/>
          <w:szCs w:val="19"/>
          <w:highlight w:val="yellow"/>
          <w:lang w:eastAsia="pl-PL"/>
        </w:rPr>
      </w:pPr>
    </w:p>
    <w:p w14:paraId="3B95559A" w14:textId="266FB9BA" w:rsidR="00232368" w:rsidRPr="004B32CB" w:rsidRDefault="00232368" w:rsidP="00993FA5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4B32CB">
        <w:rPr>
          <w:rFonts w:ascii="Arial" w:hAnsi="Arial" w:cs="Arial"/>
          <w:sz w:val="19"/>
          <w:szCs w:val="19"/>
          <w:lang w:eastAsia="pl-PL"/>
        </w:rPr>
        <w:t xml:space="preserve">Warunek dotyczący uprawnień do prowadzenia określonej działalności gospodarczej lub zawodowej, o którym mowa w art. 112 ust. 2 pkt 2 Ustawy </w:t>
      </w:r>
      <w:proofErr w:type="spellStart"/>
      <w:r w:rsidRPr="004B32CB">
        <w:rPr>
          <w:rFonts w:ascii="Arial" w:hAnsi="Arial" w:cs="Arial"/>
          <w:sz w:val="19"/>
          <w:szCs w:val="19"/>
          <w:lang w:eastAsia="pl-PL"/>
        </w:rPr>
        <w:t>Pzp</w:t>
      </w:r>
      <w:proofErr w:type="spellEnd"/>
      <w:r w:rsidRPr="004B32CB">
        <w:rPr>
          <w:rFonts w:ascii="Arial" w:hAnsi="Arial" w:cs="Arial"/>
          <w:sz w:val="19"/>
          <w:szCs w:val="19"/>
          <w:lang w:eastAsia="pl-PL"/>
        </w:rPr>
        <w:t>, jest spełniony, jeżeli co najmniej jeden z wykonawców wspólnie ubiegających się o udzielenie zamówienia posiada uprawnienia do prowadzenia określonej działalności gospodarczej lub zawodowej i zrealizuje</w:t>
      </w:r>
      <w:r w:rsidR="00F4650E" w:rsidRPr="004B32CB">
        <w:rPr>
          <w:rFonts w:ascii="Arial" w:hAnsi="Arial" w:cs="Arial"/>
          <w:sz w:val="19"/>
          <w:szCs w:val="19"/>
          <w:lang w:eastAsia="pl-PL"/>
        </w:rPr>
        <w:t xml:space="preserve"> usługi</w:t>
      </w:r>
      <w:r w:rsidRPr="004B32CB">
        <w:rPr>
          <w:rFonts w:ascii="Arial" w:hAnsi="Arial" w:cs="Arial"/>
          <w:sz w:val="19"/>
          <w:szCs w:val="19"/>
          <w:lang w:eastAsia="pl-PL"/>
        </w:rPr>
        <w:t xml:space="preserve">, do których realizacji te uprawnienia są wymagane. </w:t>
      </w:r>
    </w:p>
    <w:p w14:paraId="1CD78E66" w14:textId="13993256" w:rsidR="00907E6E" w:rsidRPr="004E3BFE" w:rsidRDefault="00232368" w:rsidP="00993FA5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4B32CB">
        <w:rPr>
          <w:rFonts w:ascii="Arial" w:hAnsi="Arial" w:cs="Arial"/>
          <w:sz w:val="19"/>
          <w:szCs w:val="19"/>
          <w:lang w:eastAsia="pl-PL"/>
        </w:rPr>
        <w:t xml:space="preserve">W przypadku, o którym mowa powyżej, wykonawcy wspólnie ubiegający się o udzielenie zamówienia dołączają odpowiednio do oferty oświadczenie, z którego wynika, które </w:t>
      </w:r>
      <w:r w:rsidR="00142AAB" w:rsidRPr="004B32CB">
        <w:rPr>
          <w:rFonts w:ascii="Arial" w:hAnsi="Arial" w:cs="Arial"/>
          <w:sz w:val="19"/>
          <w:szCs w:val="19"/>
          <w:lang w:eastAsia="pl-PL"/>
        </w:rPr>
        <w:t xml:space="preserve">usługi </w:t>
      </w:r>
      <w:r w:rsidRPr="004B32CB">
        <w:rPr>
          <w:rFonts w:ascii="Arial" w:hAnsi="Arial" w:cs="Arial"/>
          <w:sz w:val="19"/>
          <w:szCs w:val="19"/>
          <w:lang w:eastAsia="pl-PL"/>
        </w:rPr>
        <w:t>wykonają poszczególni wykonawcy</w:t>
      </w:r>
      <w:r w:rsidR="0031655E" w:rsidRPr="004B32CB">
        <w:rPr>
          <w:rFonts w:ascii="Arial" w:hAnsi="Arial" w:cs="Arial"/>
          <w:sz w:val="19"/>
          <w:szCs w:val="19"/>
          <w:lang w:eastAsia="pl-PL"/>
        </w:rPr>
        <w:t xml:space="preserve"> </w:t>
      </w:r>
      <w:r w:rsidR="00142AAB" w:rsidRPr="004B32CB">
        <w:rPr>
          <w:rFonts w:ascii="Arial" w:hAnsi="Arial" w:cs="Arial"/>
          <w:sz w:val="19"/>
          <w:szCs w:val="19"/>
          <w:lang w:eastAsia="pl-PL"/>
        </w:rPr>
        <w:t xml:space="preserve">(zgodnie z treścią art. 117 ust. 4 ustawy </w:t>
      </w:r>
      <w:proofErr w:type="spellStart"/>
      <w:r w:rsidR="00142AAB" w:rsidRPr="004B32CB">
        <w:rPr>
          <w:rFonts w:ascii="Arial" w:hAnsi="Arial" w:cs="Arial"/>
          <w:sz w:val="19"/>
          <w:szCs w:val="19"/>
          <w:lang w:eastAsia="pl-PL"/>
        </w:rPr>
        <w:t>Pzp</w:t>
      </w:r>
      <w:proofErr w:type="spellEnd"/>
      <w:r w:rsidR="00142AAB" w:rsidRPr="004B32CB">
        <w:rPr>
          <w:rFonts w:ascii="Arial" w:hAnsi="Arial" w:cs="Arial"/>
          <w:sz w:val="19"/>
          <w:szCs w:val="19"/>
          <w:lang w:eastAsia="pl-PL"/>
        </w:rPr>
        <w:t>)</w:t>
      </w:r>
      <w:r w:rsidRPr="004B32CB">
        <w:rPr>
          <w:rFonts w:ascii="Arial" w:hAnsi="Arial" w:cs="Arial"/>
          <w:sz w:val="19"/>
          <w:szCs w:val="19"/>
          <w:lang w:eastAsia="pl-PL"/>
        </w:rPr>
        <w:t>.</w:t>
      </w:r>
    </w:p>
    <w:p w14:paraId="147E8E43" w14:textId="77777777" w:rsidR="00A925E3" w:rsidRPr="00142AAB" w:rsidRDefault="00A925E3" w:rsidP="00993FA5">
      <w:pPr>
        <w:spacing w:after="0" w:line="240" w:lineRule="auto"/>
        <w:jc w:val="both"/>
        <w:rPr>
          <w:rFonts w:ascii="Arial" w:hAnsi="Arial" w:cs="Arial"/>
          <w:strike/>
          <w:color w:val="FF0000"/>
          <w:sz w:val="19"/>
          <w:szCs w:val="19"/>
          <w:lang w:eastAsia="pl-PL"/>
        </w:rPr>
      </w:pPr>
    </w:p>
    <w:p w14:paraId="56246473" w14:textId="59F76BD9" w:rsidR="00907E6E" w:rsidRPr="0068693A" w:rsidRDefault="00907E6E" w:rsidP="00993FA5">
      <w:pPr>
        <w:widowControl w:val="0"/>
        <w:suppressAutoHyphens/>
        <w:spacing w:after="0" w:line="240" w:lineRule="auto"/>
        <w:rPr>
          <w:rFonts w:ascii="Arial" w:hAnsi="Arial" w:cs="Arial"/>
          <w:b/>
          <w:bCs/>
          <w:sz w:val="19"/>
          <w:szCs w:val="19"/>
          <w:lang w:eastAsia="pl-PL"/>
        </w:rPr>
      </w:pPr>
      <w:r w:rsidRPr="0068693A">
        <w:rPr>
          <w:rFonts w:ascii="Arial" w:hAnsi="Arial" w:cs="Arial"/>
          <w:b/>
          <w:bCs/>
          <w:sz w:val="19"/>
          <w:szCs w:val="19"/>
          <w:lang w:eastAsia="pl-PL"/>
        </w:rPr>
        <w:t>5.3.</w:t>
      </w:r>
      <w:r w:rsidRPr="0068693A">
        <w:rPr>
          <w:rFonts w:ascii="Arial" w:hAnsi="Arial" w:cs="Arial"/>
          <w:b/>
          <w:bCs/>
          <w:sz w:val="19"/>
          <w:szCs w:val="19"/>
          <w:lang w:eastAsia="pl-PL"/>
        </w:rPr>
        <w:tab/>
      </w:r>
      <w:r w:rsidR="002C0006">
        <w:rPr>
          <w:rFonts w:ascii="Arial" w:hAnsi="Arial" w:cs="Arial"/>
          <w:b/>
          <w:bCs/>
          <w:sz w:val="19"/>
          <w:szCs w:val="19"/>
          <w:lang w:eastAsia="pl-PL"/>
        </w:rPr>
        <w:t xml:space="preserve">Podstawy wykluczenia, o których mowa w art. 108 Ustawy </w:t>
      </w:r>
      <w:proofErr w:type="spellStart"/>
      <w:r w:rsidR="002C0006">
        <w:rPr>
          <w:rFonts w:ascii="Arial" w:hAnsi="Arial" w:cs="Arial"/>
          <w:b/>
          <w:bCs/>
          <w:sz w:val="19"/>
          <w:szCs w:val="19"/>
          <w:lang w:eastAsia="pl-PL"/>
        </w:rPr>
        <w:t>Pzp</w:t>
      </w:r>
      <w:proofErr w:type="spellEnd"/>
      <w:r w:rsidRPr="0068693A">
        <w:rPr>
          <w:rFonts w:ascii="Arial" w:hAnsi="Arial" w:cs="Arial"/>
          <w:b/>
          <w:bCs/>
          <w:sz w:val="19"/>
          <w:szCs w:val="19"/>
          <w:lang w:eastAsia="pl-PL"/>
        </w:rPr>
        <w:t>:</w:t>
      </w:r>
    </w:p>
    <w:p w14:paraId="7A8E87E8" w14:textId="267DEA16" w:rsidR="00590E5D" w:rsidRPr="00590E5D" w:rsidRDefault="00590E5D" w:rsidP="00590E5D">
      <w:pPr>
        <w:widowControl w:val="0"/>
        <w:suppressAutoHyphens/>
        <w:spacing w:after="0" w:line="240" w:lineRule="auto"/>
        <w:rPr>
          <w:rFonts w:ascii="Arial" w:hAnsi="Arial" w:cs="Arial"/>
          <w:color w:val="000000"/>
          <w:kern w:val="1"/>
          <w:sz w:val="19"/>
          <w:szCs w:val="19"/>
          <w:lang w:eastAsia="ar-SA"/>
        </w:rPr>
      </w:pPr>
    </w:p>
    <w:p w14:paraId="389858CF" w14:textId="77777777" w:rsidR="00171E68" w:rsidRPr="00171E68" w:rsidRDefault="00171E68" w:rsidP="00171E68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71E68">
        <w:rPr>
          <w:rFonts w:ascii="Arial" w:eastAsia="Times New Roman" w:hAnsi="Arial" w:cs="Arial"/>
          <w:sz w:val="19"/>
          <w:szCs w:val="19"/>
          <w:lang w:eastAsia="pl-PL"/>
        </w:rPr>
        <w:t>1. Z postępowania o udzielenie zamówienia Zamawiający wykluczy Wykonawcę:</w:t>
      </w:r>
    </w:p>
    <w:p w14:paraId="4793D816" w14:textId="77777777" w:rsidR="00171E68" w:rsidRPr="00171E68" w:rsidRDefault="00171E68" w:rsidP="00171E68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71E68">
        <w:rPr>
          <w:rFonts w:ascii="Arial" w:eastAsia="Times New Roman" w:hAnsi="Arial" w:cs="Arial"/>
          <w:sz w:val="19"/>
          <w:szCs w:val="19"/>
          <w:lang w:eastAsia="pl-PL"/>
        </w:rPr>
        <w:t xml:space="preserve">1) będącego osobą fizyczną, którego prawomocnie skazano za przestępstwo: </w:t>
      </w:r>
    </w:p>
    <w:p w14:paraId="0DD5AA7F" w14:textId="77777777" w:rsidR="00171E68" w:rsidRPr="00171E68" w:rsidRDefault="00171E68" w:rsidP="00171E68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71E68">
        <w:rPr>
          <w:rFonts w:ascii="Arial" w:eastAsia="Times New Roman" w:hAnsi="Arial" w:cs="Arial"/>
          <w:sz w:val="19"/>
          <w:szCs w:val="19"/>
          <w:lang w:eastAsia="pl-PL"/>
        </w:rPr>
        <w:t xml:space="preserve">a) udziału w zorganizowanej grupie przestępczej albo związku mającym na celu popełnienie przestępstwa lub przestępstwa skarbowego, o którym mowa w art. 258 Kodeksu karnego, </w:t>
      </w:r>
    </w:p>
    <w:p w14:paraId="58FA9032" w14:textId="77777777" w:rsidR="00171E68" w:rsidRPr="00171E68" w:rsidRDefault="00171E68" w:rsidP="00171E68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71E68">
        <w:rPr>
          <w:rFonts w:ascii="Arial" w:eastAsia="Times New Roman" w:hAnsi="Arial" w:cs="Arial"/>
          <w:sz w:val="19"/>
          <w:szCs w:val="19"/>
          <w:lang w:eastAsia="pl-PL"/>
        </w:rPr>
        <w:t xml:space="preserve">b) handlu ludźmi, o którym mowa w art. 189a Kodeksu karnego, </w:t>
      </w:r>
    </w:p>
    <w:p w14:paraId="1F7AA1A3" w14:textId="77777777" w:rsidR="00171E68" w:rsidRPr="00171E68" w:rsidRDefault="00171E68" w:rsidP="00171E68">
      <w:pPr>
        <w:spacing w:after="0" w:line="240" w:lineRule="auto"/>
        <w:ind w:left="567" w:hanging="207"/>
        <w:jc w:val="both"/>
        <w:rPr>
          <w:rFonts w:ascii="Arial" w:hAnsi="Arial" w:cs="Arial"/>
          <w:sz w:val="19"/>
          <w:szCs w:val="19"/>
          <w:lang w:eastAsia="pl-PL"/>
        </w:rPr>
      </w:pPr>
      <w:r w:rsidRPr="00171E68">
        <w:rPr>
          <w:rFonts w:ascii="Arial" w:eastAsia="Times New Roman" w:hAnsi="Arial" w:cs="Arial"/>
          <w:sz w:val="19"/>
          <w:szCs w:val="19"/>
          <w:lang w:eastAsia="pl-PL"/>
        </w:rPr>
        <w:t xml:space="preserve">c) </w:t>
      </w:r>
      <w:r w:rsidRPr="00171E68">
        <w:rPr>
          <w:rFonts w:ascii="Arial" w:hAnsi="Arial" w:cs="Arial"/>
          <w:sz w:val="19"/>
          <w:szCs w:val="19"/>
        </w:rPr>
        <w:t xml:space="preserve">o którym mowa w </w:t>
      </w:r>
      <w:hyperlink r:id="rId14" w:anchor="/document/16798683?unitId=art(228)&amp;cm=DOCUMENT" w:history="1">
        <w:r w:rsidRPr="00171E68">
          <w:rPr>
            <w:rFonts w:ascii="Arial" w:hAnsi="Arial" w:cs="Arial"/>
            <w:sz w:val="19"/>
            <w:szCs w:val="19"/>
          </w:rPr>
          <w:t>art. 228-230a</w:t>
        </w:r>
      </w:hyperlink>
      <w:r w:rsidRPr="00171E68">
        <w:rPr>
          <w:rFonts w:ascii="Arial" w:hAnsi="Arial" w:cs="Arial"/>
          <w:sz w:val="19"/>
          <w:szCs w:val="19"/>
        </w:rPr>
        <w:t xml:space="preserve">, </w:t>
      </w:r>
      <w:hyperlink r:id="rId15" w:anchor="/document/17631344?unitId=art(250(a))&amp;cm=DOCUMENT" w:history="1">
        <w:r w:rsidRPr="00171E68">
          <w:rPr>
            <w:rFonts w:ascii="Arial" w:hAnsi="Arial" w:cs="Arial"/>
            <w:sz w:val="19"/>
            <w:szCs w:val="19"/>
          </w:rPr>
          <w:t>art. 250a</w:t>
        </w:r>
      </w:hyperlink>
      <w:r w:rsidRPr="00171E68">
        <w:rPr>
          <w:rFonts w:ascii="Arial" w:hAnsi="Arial" w:cs="Arial"/>
          <w:sz w:val="19"/>
          <w:szCs w:val="19"/>
        </w:rPr>
        <w:t xml:space="preserve"> Kodeksu karnego, w </w:t>
      </w:r>
      <w:hyperlink r:id="rId16" w:anchor="/document/17631344?unitId=art(46)&amp;cm=DOCUMENT" w:history="1">
        <w:r w:rsidRPr="00171E68">
          <w:rPr>
            <w:rFonts w:ascii="Arial" w:hAnsi="Arial" w:cs="Arial"/>
            <w:sz w:val="19"/>
            <w:szCs w:val="19"/>
          </w:rPr>
          <w:t>art. 46-48</w:t>
        </w:r>
      </w:hyperlink>
      <w:r w:rsidRPr="00171E68">
        <w:rPr>
          <w:rFonts w:ascii="Arial" w:hAnsi="Arial" w:cs="Arial"/>
          <w:sz w:val="19"/>
          <w:szCs w:val="19"/>
        </w:rPr>
        <w:t xml:space="preserve"> ustawy z dnia 25 czerwca 2010 r. o sporcie (Dz. U. z 2023 r. poz. 2048 oraz z 2024 r. poz. 1166) lub w </w:t>
      </w:r>
      <w:hyperlink r:id="rId17" w:anchor="/document/17712396?unitId=art(54)ust(1)&amp;cm=DOCUMENT" w:history="1">
        <w:r w:rsidRPr="00171E68">
          <w:rPr>
            <w:rFonts w:ascii="Arial" w:hAnsi="Arial" w:cs="Arial"/>
            <w:sz w:val="19"/>
            <w:szCs w:val="19"/>
          </w:rPr>
          <w:t>art. 54 ust. 1-4</w:t>
        </w:r>
      </w:hyperlink>
      <w:r w:rsidRPr="00171E68">
        <w:rPr>
          <w:rFonts w:ascii="Arial" w:hAnsi="Arial" w:cs="Arial"/>
          <w:sz w:val="19"/>
          <w:szCs w:val="19"/>
        </w:rPr>
        <w:t xml:space="preserve"> ustawy z dnia 12 maja 2011 r. o refundacji leków, środków spożywczych specjalnego przeznaczenia żywieniowego oraz wyrobów medycznych (Dz. U. z 2024 r. poz. 930)</w:t>
      </w:r>
      <w:r w:rsidRPr="00171E68">
        <w:rPr>
          <w:rFonts w:ascii="Arial" w:hAnsi="Arial" w:cs="Arial"/>
          <w:sz w:val="19"/>
          <w:szCs w:val="19"/>
          <w:lang w:eastAsia="pl-PL"/>
        </w:rPr>
        <w:t>,</w:t>
      </w:r>
    </w:p>
    <w:p w14:paraId="3E97AB07" w14:textId="77777777" w:rsidR="00171E68" w:rsidRPr="00171E68" w:rsidRDefault="00171E68" w:rsidP="00171E68">
      <w:pPr>
        <w:spacing w:after="0" w:line="240" w:lineRule="auto"/>
        <w:ind w:left="567" w:hanging="207"/>
        <w:jc w:val="both"/>
        <w:rPr>
          <w:rFonts w:ascii="Arial" w:hAnsi="Arial" w:cs="Arial"/>
          <w:sz w:val="19"/>
          <w:szCs w:val="19"/>
          <w:lang w:eastAsia="pl-PL"/>
        </w:rPr>
      </w:pPr>
      <w:r w:rsidRPr="00171E68">
        <w:rPr>
          <w:rFonts w:ascii="Arial" w:eastAsia="Times New Roman" w:hAnsi="Arial" w:cs="Arial"/>
          <w:sz w:val="19"/>
          <w:szCs w:val="19"/>
          <w:lang w:eastAsia="pl-PL"/>
        </w:rPr>
        <w:t xml:space="preserve">d) 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5B8909F4" w14:textId="77777777" w:rsidR="00171E68" w:rsidRPr="00171E68" w:rsidRDefault="00171E68" w:rsidP="00171E68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71E68">
        <w:rPr>
          <w:rFonts w:ascii="Arial" w:eastAsia="Times New Roman" w:hAnsi="Arial" w:cs="Arial"/>
          <w:sz w:val="19"/>
          <w:szCs w:val="19"/>
          <w:lang w:eastAsia="pl-PL"/>
        </w:rPr>
        <w:t xml:space="preserve">e) o charakterze terrorystycznym, o którym mowa w art. 115 § 20 Kodeksu karnego, lub mające na celu popełnienie tego przestępstwa, </w:t>
      </w:r>
    </w:p>
    <w:p w14:paraId="334FAA63" w14:textId="77777777" w:rsidR="00171E68" w:rsidRPr="00171E68" w:rsidRDefault="00171E68" w:rsidP="00171E68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71E68">
        <w:rPr>
          <w:rFonts w:ascii="Arial" w:eastAsia="Times New Roman" w:hAnsi="Arial" w:cs="Arial"/>
          <w:sz w:val="19"/>
          <w:szCs w:val="19"/>
          <w:lang w:eastAsia="pl-PL"/>
        </w:rPr>
        <w:t xml:space="preserve">f)  powierzenia wykonywania pracy małoletniemu cudzoziemcowi, o którym mowa w art. 9 ust. 2 ustawy z dnia 15 czerwca 2012 r. o skutkach powierzania wykonywania pracy cudzoziemcom przebywającym wbrew przepisom na terytorium Rzeczypospolitej Polskiej, </w:t>
      </w:r>
    </w:p>
    <w:p w14:paraId="12485C27" w14:textId="77777777" w:rsidR="00171E68" w:rsidRPr="00171E68" w:rsidRDefault="00171E68" w:rsidP="00171E68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71E68">
        <w:rPr>
          <w:rFonts w:ascii="Arial" w:eastAsia="Times New Roman" w:hAnsi="Arial" w:cs="Arial"/>
          <w:sz w:val="19"/>
          <w:szCs w:val="19"/>
          <w:lang w:eastAsia="pl-PL"/>
        </w:rPr>
        <w:t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7D0402E1" w14:textId="77777777" w:rsidR="00171E68" w:rsidRPr="00171E68" w:rsidRDefault="00171E68" w:rsidP="00171E68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71E68">
        <w:rPr>
          <w:rFonts w:ascii="Arial" w:eastAsia="Times New Roman" w:hAnsi="Arial" w:cs="Arial"/>
          <w:sz w:val="19"/>
          <w:szCs w:val="19"/>
          <w:lang w:eastAsia="pl-PL"/>
        </w:rPr>
        <w:t xml:space="preserve"> h) o którym mowa w art. 9 ust. 1 i 3 lub art. 10 ustawy z dnia 15 czerwca 2012 r. o skutkach powierzania wykonywania pracy cudzoziemcom przebywającym wbrew przepisom na terytorium Rzeczypospolitej Polskiej – lub za odpowiedni czyn zabroniony określony w przepisach prawa obcego; </w:t>
      </w:r>
    </w:p>
    <w:p w14:paraId="1DEF7337" w14:textId="77777777" w:rsidR="00171E68" w:rsidRPr="00171E68" w:rsidRDefault="00171E68" w:rsidP="00171E68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71E68">
        <w:rPr>
          <w:rFonts w:ascii="Arial" w:eastAsia="Times New Roman" w:hAnsi="Arial" w:cs="Arial"/>
          <w:sz w:val="19"/>
          <w:szCs w:val="19"/>
          <w:lang w:eastAsia="pl-PL"/>
        </w:rPr>
        <w:t xml:space="preserve"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</w:t>
      </w:r>
    </w:p>
    <w:p w14:paraId="0623DA07" w14:textId="77777777" w:rsidR="00171E68" w:rsidRPr="00171E68" w:rsidRDefault="00171E68" w:rsidP="00171E68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71E68">
        <w:rPr>
          <w:rFonts w:ascii="Arial" w:eastAsia="Times New Roman" w:hAnsi="Arial" w:cs="Arial"/>
          <w:sz w:val="19"/>
          <w:szCs w:val="19"/>
          <w:lang w:eastAsia="pl-PL"/>
        </w:rPr>
        <w:t xml:space="preserve"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286FF83D" w14:textId="77777777" w:rsidR="00171E68" w:rsidRPr="00171E68" w:rsidRDefault="00171E68" w:rsidP="00171E68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71E68">
        <w:rPr>
          <w:rFonts w:ascii="Arial" w:eastAsia="Times New Roman" w:hAnsi="Arial" w:cs="Arial"/>
          <w:sz w:val="19"/>
          <w:szCs w:val="19"/>
          <w:lang w:eastAsia="pl-PL"/>
        </w:rPr>
        <w:t xml:space="preserve">4) wobec którego prawomocnie orzeczono zakaz ubiegania się o zamówienia publiczne; </w:t>
      </w:r>
    </w:p>
    <w:p w14:paraId="6A9310C0" w14:textId="77777777" w:rsidR="00171E68" w:rsidRPr="00171E68" w:rsidRDefault="00171E68" w:rsidP="00171E68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71E68">
        <w:rPr>
          <w:rFonts w:ascii="Arial" w:eastAsia="Times New Roman" w:hAnsi="Arial" w:cs="Arial"/>
          <w:sz w:val="19"/>
          <w:szCs w:val="19"/>
          <w:lang w:eastAsia="pl-PL"/>
        </w:rPr>
        <w:t xml:space="preserve"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 </w:t>
      </w:r>
    </w:p>
    <w:p w14:paraId="26F698BA" w14:textId="77777777" w:rsidR="00171E68" w:rsidRPr="00171E68" w:rsidRDefault="00171E68" w:rsidP="00171E68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71E68">
        <w:rPr>
          <w:rFonts w:ascii="Arial" w:eastAsia="Times New Roman" w:hAnsi="Arial" w:cs="Arial"/>
          <w:sz w:val="19"/>
          <w:szCs w:val="19"/>
          <w:lang w:eastAsia="pl-PL"/>
        </w:rPr>
        <w:lastRenderedPageBreak/>
        <w:t xml:space="preserve">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14:paraId="5D4DDE87" w14:textId="77777777" w:rsidR="00171E68" w:rsidRPr="00171E68" w:rsidRDefault="00171E68" w:rsidP="00171E68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</w:p>
    <w:p w14:paraId="0F5EBB69" w14:textId="77777777" w:rsidR="00171E68" w:rsidRPr="00171E68" w:rsidRDefault="00171E68" w:rsidP="00171E68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</w:p>
    <w:p w14:paraId="404860DE" w14:textId="77777777" w:rsidR="00171E68" w:rsidRPr="00171E68" w:rsidRDefault="00171E68" w:rsidP="00171E68">
      <w:pPr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171E68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2. Wykluczenie wykonawcy następuje: </w:t>
      </w:r>
    </w:p>
    <w:p w14:paraId="33B9078E" w14:textId="77777777" w:rsidR="00171E68" w:rsidRPr="00171E68" w:rsidRDefault="00171E68" w:rsidP="00171E68">
      <w:pPr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171E68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1) w przypadkach, o których mowa w art. 108 ust. 1 pkt 1 lit. a–g i pkt 2, na okres 5 lat od dnia uprawomocnienia się wyroku potwierdzającego zaistnienie jednej z podstaw wykluczenia, chyba że w tym wyroku został określony inny okres wykluczenia; </w:t>
      </w:r>
    </w:p>
    <w:p w14:paraId="5C63A36F" w14:textId="77777777" w:rsidR="00171E68" w:rsidRPr="00171E68" w:rsidRDefault="00171E68" w:rsidP="00171E68">
      <w:pPr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171E68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2) w przypadkach, o których mowa w: </w:t>
      </w:r>
    </w:p>
    <w:p w14:paraId="7581B2C9" w14:textId="77777777" w:rsidR="00171E68" w:rsidRPr="00171E68" w:rsidRDefault="00171E68" w:rsidP="00171E68">
      <w:pPr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171E68">
        <w:rPr>
          <w:rFonts w:ascii="Arial" w:eastAsia="Times New Roman" w:hAnsi="Arial" w:cs="Arial"/>
          <w:bCs/>
          <w:sz w:val="19"/>
          <w:szCs w:val="19"/>
          <w:lang w:eastAsia="pl-PL"/>
        </w:rPr>
        <w:t>a) art. 108 ust. 1 pkt 1 lit. h i pkt 2, gdy osoba, o której mowa w tych przepisach, została skazana za przestępstwo wymienione w art. 108 ust. 1 pkt 1 lit. h,</w:t>
      </w:r>
    </w:p>
    <w:p w14:paraId="0BB4C494" w14:textId="77777777" w:rsidR="00171E68" w:rsidRPr="00171E68" w:rsidRDefault="00171E68" w:rsidP="00171E68">
      <w:pPr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171E68">
        <w:rPr>
          <w:rFonts w:ascii="Arial" w:eastAsia="Times New Roman" w:hAnsi="Arial" w:cs="Arial"/>
          <w:bCs/>
          <w:sz w:val="19"/>
          <w:szCs w:val="19"/>
          <w:lang w:eastAsia="pl-PL"/>
        </w:rPr>
        <w:t>3) w przypadku, o którym mowa w art. 108 ust. 1 pkt 4, na okres, na jaki został prawomocnie orzeczony zakaz ubiegania się o zamówienia publiczne;</w:t>
      </w:r>
    </w:p>
    <w:p w14:paraId="30E62979" w14:textId="77777777" w:rsidR="00171E68" w:rsidRPr="00171E68" w:rsidRDefault="00171E68" w:rsidP="00171E68">
      <w:pPr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171E68">
        <w:rPr>
          <w:rFonts w:ascii="Arial" w:eastAsia="Times New Roman" w:hAnsi="Arial" w:cs="Arial"/>
          <w:bCs/>
          <w:sz w:val="19"/>
          <w:szCs w:val="19"/>
          <w:lang w:eastAsia="pl-PL"/>
        </w:rPr>
        <w:t>4) w przypadkach, o których mowa w art. 108 ust. 1 pkt 5, na okres 3 lat od zaistnienia zdarzenia będącego podstawą wykluczenia;</w:t>
      </w:r>
    </w:p>
    <w:p w14:paraId="08D1DA48" w14:textId="77777777" w:rsidR="00171E68" w:rsidRPr="00171E68" w:rsidRDefault="00171E68" w:rsidP="00171E68">
      <w:pPr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171E68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5) w przypadkach, o których mowa w art. 108 ust. 1 pkt 6 w postępowaniu o udzielenie zamówienia, w którym zaistniało zdarzenie będące podstawą wykluczenia. </w:t>
      </w:r>
    </w:p>
    <w:p w14:paraId="75AFAF08" w14:textId="77777777" w:rsidR="00171E68" w:rsidRPr="00171E68" w:rsidRDefault="00171E68" w:rsidP="00171E68">
      <w:pPr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</w:p>
    <w:p w14:paraId="6FDAAC8E" w14:textId="77777777" w:rsidR="00171E68" w:rsidRPr="00171E68" w:rsidRDefault="00171E68" w:rsidP="00171E68">
      <w:pPr>
        <w:widowControl w:val="0"/>
        <w:suppressAutoHyphens/>
        <w:spacing w:after="0" w:line="240" w:lineRule="auto"/>
        <w:ind w:left="426"/>
        <w:jc w:val="both"/>
        <w:rPr>
          <w:rFonts w:ascii="Arial" w:hAnsi="Arial" w:cs="Arial"/>
          <w:sz w:val="19"/>
          <w:szCs w:val="19"/>
          <w:u w:val="single"/>
          <w:lang w:eastAsia="pl-PL"/>
        </w:rPr>
      </w:pPr>
      <w:r w:rsidRPr="00171E68">
        <w:rPr>
          <w:rFonts w:ascii="Arial" w:hAnsi="Arial" w:cs="Arial"/>
          <w:sz w:val="19"/>
          <w:szCs w:val="19"/>
          <w:u w:val="single"/>
          <w:lang w:eastAsia="pl-PL"/>
        </w:rPr>
        <w:t>Zamawiający dodatkowo wykluczy Wykonawcę z postępowania, jeśli wystąpią przesłanki określone w art. 7 ust. 1 ustawy o szczególnych rozwiązaniach w zakresie przeciwdziałania wspieraniu agresji na Ukrainę oraz służących ochronie bezpieczeństwa narodowego (Dz.U.2022.835).</w:t>
      </w:r>
    </w:p>
    <w:p w14:paraId="331ABE18" w14:textId="77777777" w:rsidR="00171E68" w:rsidRPr="00171E68" w:rsidRDefault="00171E68" w:rsidP="00171E68">
      <w:pPr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</w:p>
    <w:p w14:paraId="23FB77F6" w14:textId="77777777" w:rsidR="00171E68" w:rsidRPr="00171E68" w:rsidRDefault="00171E68" w:rsidP="00171E68">
      <w:pPr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</w:p>
    <w:p w14:paraId="0135D8A9" w14:textId="77777777" w:rsidR="00171E68" w:rsidRPr="00171E68" w:rsidRDefault="00171E68" w:rsidP="00171E68">
      <w:pPr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171E68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3. Wykonawca nie podlega wykluczeniu w okolicznościach określonych w art. 108 ust. 1 pkt 1, 2 i 5 jeżeli udowodni zamawiającemu, że spełnił łącznie następujące przesłanki: </w:t>
      </w:r>
    </w:p>
    <w:p w14:paraId="09C57908" w14:textId="77777777" w:rsidR="00171E68" w:rsidRPr="00171E68" w:rsidRDefault="00171E68" w:rsidP="00171E68">
      <w:pPr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171E68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1) naprawił lub zobowiązał się do naprawienia szkody wyrządzonej przestępstwem, wykroczeniem lub swoim nieprawidłowym postępowaniem, w tym poprzez zadośćuczynienie pieniężne; </w:t>
      </w:r>
    </w:p>
    <w:p w14:paraId="77C0CCC5" w14:textId="77777777" w:rsidR="00171E68" w:rsidRPr="00171E68" w:rsidRDefault="00171E68" w:rsidP="00171E68">
      <w:pPr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171E68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2) wyczerpująco wyjaśnił fakty i okoliczności związane z przestępstwem, wykroczeniem lub swoim nieprawidłowym postępowaniem oraz spowodowanymi przez nie szkodami, aktywnie współpracując odpowiednio z właściwymi organami, w tym organami ścigania, lub zamawiającym;  </w:t>
      </w:r>
    </w:p>
    <w:p w14:paraId="3A7C94FE" w14:textId="77777777" w:rsidR="00171E68" w:rsidRPr="00171E68" w:rsidRDefault="00171E68" w:rsidP="00171E68">
      <w:pPr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171E68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3) podjął konkretne środki techniczne, organizacyjne i kadrowe, odpowiednie dla zapobiegania dalszym przestępstwom, wykroczeniom lub nieprawidłowemu postępowaniu, w szczególności: </w:t>
      </w:r>
    </w:p>
    <w:p w14:paraId="586CBA66" w14:textId="77777777" w:rsidR="00171E68" w:rsidRPr="00171E68" w:rsidRDefault="00171E68" w:rsidP="00171E68">
      <w:pPr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171E68">
        <w:rPr>
          <w:rFonts w:ascii="Arial" w:eastAsia="Times New Roman" w:hAnsi="Arial" w:cs="Arial"/>
          <w:bCs/>
          <w:sz w:val="19"/>
          <w:szCs w:val="19"/>
          <w:lang w:eastAsia="pl-PL"/>
        </w:rPr>
        <w:t>a) zerwał wszelkie powiązania z osobami lub podmiotami odpowiedzialnymi za nieprawidłowe postępowanie wykonawcy,</w:t>
      </w:r>
    </w:p>
    <w:p w14:paraId="5E37CAFF" w14:textId="77777777" w:rsidR="00171E68" w:rsidRPr="00171E68" w:rsidRDefault="00171E68" w:rsidP="00171E68">
      <w:pPr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171E68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 b) zreorganizował personel, </w:t>
      </w:r>
    </w:p>
    <w:p w14:paraId="1D7380B7" w14:textId="77777777" w:rsidR="00171E68" w:rsidRPr="00171E68" w:rsidRDefault="00171E68" w:rsidP="00171E68">
      <w:pPr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171E68">
        <w:rPr>
          <w:rFonts w:ascii="Arial" w:eastAsia="Times New Roman" w:hAnsi="Arial" w:cs="Arial"/>
          <w:bCs/>
          <w:sz w:val="19"/>
          <w:szCs w:val="19"/>
          <w:lang w:eastAsia="pl-PL"/>
        </w:rPr>
        <w:t>c) wdrożył system sprawozdawczości i kontroli,</w:t>
      </w:r>
    </w:p>
    <w:p w14:paraId="731DAB6B" w14:textId="77777777" w:rsidR="00171E68" w:rsidRPr="00171E68" w:rsidRDefault="00171E68" w:rsidP="00171E68">
      <w:pPr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171E68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 d) utworzył struktury audytu wewnętrznego do monitorowania przestrzegania przepisów, wewnętrznych regulacji lub standardów, </w:t>
      </w:r>
    </w:p>
    <w:p w14:paraId="544617E3" w14:textId="77777777" w:rsidR="00171E68" w:rsidRPr="00171E68" w:rsidRDefault="00171E68" w:rsidP="00171E68">
      <w:pPr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171E68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e) wprowadził wewnętrzne regulacje dotyczące odpowiedzialności i odszkodowań za nieprzestrzeganie przepisów, wewnętrznych regulacji lub standardów. </w:t>
      </w:r>
    </w:p>
    <w:p w14:paraId="200F4E96" w14:textId="77777777" w:rsidR="00171E68" w:rsidRPr="00171E68" w:rsidRDefault="00171E68" w:rsidP="00171E68">
      <w:pPr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171E68">
        <w:rPr>
          <w:rFonts w:ascii="Arial" w:eastAsia="Times New Roman" w:hAnsi="Arial" w:cs="Arial"/>
          <w:bCs/>
          <w:sz w:val="19"/>
          <w:szCs w:val="19"/>
          <w:lang w:eastAsia="pl-PL"/>
        </w:rPr>
        <w:t>4. Zamawiający ocenia, czy podjęte przez wykonawcę czynności, o których mowa w ust. 3, są wystarczające do wykazania jego rzetelności, uwzględniając wagę i szczególne okoliczności czynu wykonawcy. Jeżeli podjęte przez wykonawcę czynności, o których mowa w ust. 3, nie są wystarczające do wykazania jego rzetelności, zamawiający wyklucza wykonawcę.</w:t>
      </w:r>
    </w:p>
    <w:p w14:paraId="36B43E2D" w14:textId="74402698" w:rsidR="00907E6E" w:rsidRPr="005506FB" w:rsidRDefault="00907E6E" w:rsidP="007D4D4B">
      <w:pPr>
        <w:widowControl w:val="0"/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19"/>
          <w:szCs w:val="19"/>
          <w:lang w:eastAsia="pl-PL"/>
        </w:rPr>
      </w:pPr>
    </w:p>
    <w:p w14:paraId="51A8C5E4" w14:textId="4B8B47FC" w:rsidR="00687292" w:rsidRDefault="00687292" w:rsidP="00687292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687292">
        <w:rPr>
          <w:rFonts w:ascii="Arial" w:hAnsi="Arial" w:cs="Arial"/>
          <w:b/>
          <w:bCs/>
          <w:kern w:val="1"/>
          <w:sz w:val="19"/>
          <w:szCs w:val="19"/>
          <w:lang w:eastAsia="ar-SA"/>
        </w:rPr>
        <w:t>5.4</w:t>
      </w:r>
      <w:r>
        <w:rPr>
          <w:rFonts w:ascii="Arial" w:hAnsi="Arial" w:cs="Arial"/>
          <w:kern w:val="1"/>
          <w:sz w:val="19"/>
          <w:szCs w:val="19"/>
          <w:lang w:eastAsia="ar-SA"/>
        </w:rPr>
        <w:t xml:space="preserve">. </w:t>
      </w:r>
      <w:r w:rsidR="00907E6E" w:rsidRPr="005F1E47">
        <w:rPr>
          <w:rFonts w:ascii="Arial" w:hAnsi="Arial" w:cs="Arial"/>
          <w:sz w:val="19"/>
          <w:szCs w:val="19"/>
          <w:lang w:eastAsia="pl-PL"/>
        </w:rPr>
        <w:t>Zamawiający może wykluczyć wykonawcę na każdym etapie postępowania o udzielenie zamówienia.</w:t>
      </w:r>
    </w:p>
    <w:p w14:paraId="03A37DB4" w14:textId="77777777" w:rsidR="005B397A" w:rsidRDefault="005B397A" w:rsidP="005B397A">
      <w:pPr>
        <w:widowControl w:val="0"/>
        <w:suppressAutoHyphens/>
        <w:spacing w:after="0" w:line="240" w:lineRule="auto"/>
        <w:ind w:firstLine="708"/>
        <w:jc w:val="both"/>
        <w:rPr>
          <w:rFonts w:ascii="Arial" w:hAnsi="Arial" w:cs="Arial"/>
          <w:sz w:val="19"/>
          <w:szCs w:val="19"/>
          <w:u w:val="single"/>
          <w:lang w:eastAsia="pl-PL"/>
        </w:rPr>
      </w:pPr>
    </w:p>
    <w:p w14:paraId="0B46DB27" w14:textId="77777777" w:rsidR="00AE5992" w:rsidRDefault="00AE5992" w:rsidP="00AE5992">
      <w:pPr>
        <w:widowControl w:val="0"/>
        <w:suppressAutoHyphens/>
        <w:spacing w:after="0" w:line="240" w:lineRule="auto"/>
        <w:ind w:left="425"/>
        <w:jc w:val="both"/>
        <w:rPr>
          <w:rFonts w:ascii="Arial" w:hAnsi="Arial" w:cs="Arial"/>
          <w:sz w:val="19"/>
          <w:szCs w:val="19"/>
          <w:lang w:eastAsia="pl-PL"/>
        </w:rPr>
      </w:pPr>
      <w:r w:rsidRPr="00801FDC">
        <w:rPr>
          <w:rFonts w:ascii="Arial" w:hAnsi="Arial" w:cs="Arial"/>
          <w:sz w:val="19"/>
          <w:szCs w:val="19"/>
          <w:lang w:eastAsia="pl-PL"/>
        </w:rPr>
        <w:t>Zamawiający nie przewiduje podstaw wykluczenia, o których mowa w art. 109 ust. 1.</w:t>
      </w:r>
    </w:p>
    <w:p w14:paraId="5C1E2D1B" w14:textId="77777777" w:rsidR="00AE5992" w:rsidRDefault="00AE5992" w:rsidP="00AE5992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19"/>
          <w:szCs w:val="19"/>
          <w:u w:val="single"/>
          <w:lang w:eastAsia="pl-PL"/>
        </w:rPr>
      </w:pPr>
    </w:p>
    <w:p w14:paraId="28FA24F5" w14:textId="77777777" w:rsidR="00687292" w:rsidRDefault="00687292" w:rsidP="00687292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359B1E6F" w14:textId="15AD7EAE" w:rsidR="009A651C" w:rsidRDefault="00687292" w:rsidP="00687292">
      <w:pPr>
        <w:widowControl w:val="0"/>
        <w:suppressAutoHyphens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687292">
        <w:rPr>
          <w:rFonts w:ascii="Arial" w:hAnsi="Arial" w:cs="Arial"/>
          <w:b/>
          <w:bCs/>
          <w:sz w:val="19"/>
          <w:szCs w:val="19"/>
          <w:lang w:eastAsia="pl-PL"/>
        </w:rPr>
        <w:t>5.5.</w:t>
      </w:r>
      <w:r>
        <w:rPr>
          <w:rFonts w:ascii="Arial" w:hAnsi="Arial" w:cs="Arial"/>
          <w:sz w:val="19"/>
          <w:szCs w:val="19"/>
          <w:lang w:eastAsia="pl-PL"/>
        </w:rPr>
        <w:t xml:space="preserve"> </w:t>
      </w:r>
      <w:r w:rsidR="00DA18DC">
        <w:rPr>
          <w:rFonts w:ascii="Arial" w:hAnsi="Arial" w:cs="Arial"/>
          <w:b/>
          <w:bCs/>
          <w:sz w:val="19"/>
          <w:szCs w:val="19"/>
          <w:lang w:eastAsia="pl-PL"/>
        </w:rPr>
        <w:t>I</w:t>
      </w:r>
      <w:r w:rsidR="00DA18DC" w:rsidRPr="00DA18DC">
        <w:rPr>
          <w:rFonts w:ascii="Arial" w:hAnsi="Arial" w:cs="Arial"/>
          <w:b/>
          <w:bCs/>
          <w:sz w:val="19"/>
          <w:szCs w:val="19"/>
          <w:lang w:eastAsia="pl-PL"/>
        </w:rPr>
        <w:t>nformacje o środkach komunikacji elektronicznej, przy użyciu których zamawiający będzie komunikował się z wykonawcami, oraz informacje o wymaganiach technicznych i organizacyjnych sporządzania, wysyłania i odbierania korespondencji elektronicznej</w:t>
      </w:r>
      <w:r w:rsidR="00B744E4">
        <w:rPr>
          <w:rFonts w:ascii="Arial" w:hAnsi="Arial" w:cs="Arial"/>
          <w:b/>
          <w:bCs/>
          <w:sz w:val="19"/>
          <w:szCs w:val="19"/>
          <w:lang w:eastAsia="pl-PL"/>
        </w:rPr>
        <w:t>.</w:t>
      </w:r>
    </w:p>
    <w:p w14:paraId="62DB4429" w14:textId="77777777" w:rsidR="00E21BCC" w:rsidRDefault="00E21BCC" w:rsidP="00687292">
      <w:pPr>
        <w:widowControl w:val="0"/>
        <w:suppressAutoHyphens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0A873E6B" w14:textId="667182F8" w:rsidR="005B397A" w:rsidRPr="00391386" w:rsidRDefault="005B397A">
      <w:pPr>
        <w:widowControl w:val="0"/>
        <w:numPr>
          <w:ilvl w:val="0"/>
          <w:numId w:val="36"/>
        </w:numPr>
        <w:suppressAutoHyphens/>
        <w:spacing w:after="0" w:line="240" w:lineRule="auto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lastRenderedPageBreak/>
        <w:t xml:space="preserve">Osobą uprawnioną do kontaktu z Wykonawcami jest: </w:t>
      </w:r>
      <w:r w:rsidR="00590E5D">
        <w:rPr>
          <w:rFonts w:ascii="Arial" w:hAnsi="Arial" w:cs="Arial"/>
          <w:sz w:val="19"/>
          <w:szCs w:val="19"/>
        </w:rPr>
        <w:t>Ma</w:t>
      </w:r>
      <w:r w:rsidR="00491CC4">
        <w:rPr>
          <w:rFonts w:ascii="Arial" w:hAnsi="Arial" w:cs="Arial"/>
          <w:sz w:val="19"/>
          <w:szCs w:val="19"/>
        </w:rPr>
        <w:t>łgorzata Jacher, tel. 14 6315404</w:t>
      </w:r>
      <w:r>
        <w:rPr>
          <w:rFonts w:ascii="Arial" w:hAnsi="Arial" w:cs="Arial"/>
          <w:sz w:val="19"/>
          <w:szCs w:val="19"/>
        </w:rPr>
        <w:t>.</w:t>
      </w:r>
    </w:p>
    <w:p w14:paraId="01724858" w14:textId="6AB6F7BA" w:rsidR="005B397A" w:rsidRPr="00391386" w:rsidRDefault="005B397A">
      <w:pPr>
        <w:widowControl w:val="0"/>
        <w:numPr>
          <w:ilvl w:val="0"/>
          <w:numId w:val="36"/>
        </w:numPr>
        <w:suppressAutoHyphens/>
        <w:spacing w:after="0" w:line="240" w:lineRule="auto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 xml:space="preserve">Postępowanie prowadzone jest w języku polskim za pośrednictwem </w:t>
      </w:r>
      <w:hyperlink r:id="rId18" w:history="1">
        <w:r w:rsidRPr="00391386">
          <w:rPr>
            <w:rStyle w:val="Hipercze"/>
            <w:rFonts w:ascii="Arial" w:hAnsi="Arial" w:cs="Arial"/>
            <w:sz w:val="19"/>
            <w:szCs w:val="19"/>
          </w:rPr>
          <w:t>platformazakupowa.pl</w:t>
        </w:r>
      </w:hyperlink>
      <w:r w:rsidRPr="00391386">
        <w:rPr>
          <w:rFonts w:ascii="Arial" w:hAnsi="Arial" w:cs="Arial"/>
          <w:sz w:val="19"/>
          <w:szCs w:val="19"/>
        </w:rPr>
        <w:t xml:space="preserve"> pod adresem: </w:t>
      </w:r>
      <w:r w:rsidR="00590E5D" w:rsidRPr="00590E5D">
        <w:rPr>
          <w:rFonts w:ascii="Arial" w:hAnsi="Arial" w:cs="Arial"/>
          <w:color w:val="666666"/>
          <w:sz w:val="19"/>
          <w:szCs w:val="19"/>
          <w:shd w:val="clear" w:color="auto" w:fill="FFFFFF"/>
        </w:rPr>
        <w:t> </w:t>
      </w:r>
      <w:hyperlink r:id="rId19" w:history="1">
        <w:r w:rsidR="002B1EE7" w:rsidRPr="002B1EE7">
          <w:rPr>
            <w:rFonts w:ascii="Arial" w:hAnsi="Arial" w:cs="Arial"/>
            <w:color w:val="23527C"/>
            <w:sz w:val="19"/>
            <w:szCs w:val="19"/>
            <w:u w:val="single"/>
            <w:shd w:val="clear" w:color="auto" w:fill="FFFFFF"/>
          </w:rPr>
          <w:t>https://www.platformazakupowa.pl/transakcja/1009675</w:t>
        </w:r>
      </w:hyperlink>
    </w:p>
    <w:p w14:paraId="184E17A9" w14:textId="77777777" w:rsidR="005B397A" w:rsidRPr="00391386" w:rsidRDefault="005B397A">
      <w:pPr>
        <w:widowControl w:val="0"/>
        <w:numPr>
          <w:ilvl w:val="0"/>
          <w:numId w:val="36"/>
        </w:numPr>
        <w:suppressAutoHyphens/>
        <w:spacing w:after="0" w:line="240" w:lineRule="auto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>W celu skrócenia czasu udzielenia odpowiedzi na pytania komunikacja między zamawiającym a wykonawcami w zakresie:</w:t>
      </w:r>
    </w:p>
    <w:p w14:paraId="06EE7103" w14:textId="77777777" w:rsidR="005B397A" w:rsidRPr="00391386" w:rsidRDefault="005B397A" w:rsidP="005B397A">
      <w:pPr>
        <w:ind w:left="851" w:hanging="141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>- przesyłania Zamawiającemu pytań do treści SWZ;</w:t>
      </w:r>
    </w:p>
    <w:p w14:paraId="04722B11" w14:textId="77777777" w:rsidR="005B397A" w:rsidRPr="00391386" w:rsidRDefault="005B397A" w:rsidP="005B397A">
      <w:pPr>
        <w:ind w:left="851" w:hanging="141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>- przesyłania odpowiedzi na wezwanie Zamawiającego do złożenia podmiotowych środków dowodowych;</w:t>
      </w:r>
    </w:p>
    <w:p w14:paraId="2AEAD207" w14:textId="77777777" w:rsidR="005B397A" w:rsidRPr="00391386" w:rsidRDefault="005B397A" w:rsidP="005B397A">
      <w:pPr>
        <w:ind w:left="851" w:hanging="141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>- przesyłania odpowiedzi na wezwanie Zamawiającego do złożenia/poprawienia/uzupełnienia oświadczenia, o którym mowa w art. 125 ust. 1, podmiotowych środków dowodowych, innych dokumentów lub oświadczeń składanych w postępowaniu;</w:t>
      </w:r>
    </w:p>
    <w:p w14:paraId="0D882422" w14:textId="77777777" w:rsidR="005B397A" w:rsidRPr="00391386" w:rsidRDefault="005B397A" w:rsidP="005B397A">
      <w:pPr>
        <w:ind w:left="851" w:hanging="141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>- 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14:paraId="3ADEF66B" w14:textId="77777777" w:rsidR="005B397A" w:rsidRPr="00391386" w:rsidRDefault="005B397A" w:rsidP="005B397A">
      <w:pPr>
        <w:ind w:left="851" w:hanging="141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>- przesyłania odpowiedzi na wezwanie Zamawiającego do złożenia wyjaśnień dot. treści przedmiotowych środków dowodowych;</w:t>
      </w:r>
    </w:p>
    <w:p w14:paraId="16A042B3" w14:textId="77777777" w:rsidR="005B397A" w:rsidRPr="00391386" w:rsidRDefault="005B397A" w:rsidP="005B397A">
      <w:pPr>
        <w:ind w:left="851" w:hanging="141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>- przesłania odpowiedzi na inne wezwania Zamawiającego wynikające z ustawy - Prawo zamówień publicznych;</w:t>
      </w:r>
    </w:p>
    <w:p w14:paraId="1D2B8454" w14:textId="77777777" w:rsidR="005B397A" w:rsidRPr="00391386" w:rsidRDefault="005B397A" w:rsidP="005B397A">
      <w:pPr>
        <w:ind w:left="851" w:hanging="141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>- przesyłania wniosków, informacji, oświadczeń Wykonawcy;</w:t>
      </w:r>
    </w:p>
    <w:p w14:paraId="29803FF1" w14:textId="77777777" w:rsidR="005B397A" w:rsidRPr="00391386" w:rsidRDefault="005B397A" w:rsidP="005B397A">
      <w:pPr>
        <w:ind w:left="851" w:hanging="141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>- przesyłania odwołania/inne</w:t>
      </w:r>
    </w:p>
    <w:p w14:paraId="3821C795" w14:textId="77777777" w:rsidR="005B397A" w:rsidRPr="00391386" w:rsidRDefault="005B397A" w:rsidP="005B397A">
      <w:pPr>
        <w:ind w:left="709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 xml:space="preserve">odbywa się za pośrednictwem </w:t>
      </w:r>
      <w:hyperlink r:id="rId20" w:history="1">
        <w:r w:rsidRPr="00391386">
          <w:rPr>
            <w:rStyle w:val="Hipercze"/>
            <w:rFonts w:ascii="Arial" w:hAnsi="Arial" w:cs="Arial"/>
            <w:sz w:val="19"/>
            <w:szCs w:val="19"/>
          </w:rPr>
          <w:t>platformazakupowa.pl</w:t>
        </w:r>
      </w:hyperlink>
      <w:r w:rsidRPr="00391386">
        <w:rPr>
          <w:rFonts w:ascii="Arial" w:hAnsi="Arial" w:cs="Arial"/>
          <w:sz w:val="19"/>
          <w:szCs w:val="19"/>
        </w:rPr>
        <w:t xml:space="preserve"> i formularza „Wyślij wiadomość do zamawiającego”. </w:t>
      </w:r>
    </w:p>
    <w:p w14:paraId="02F28077" w14:textId="77777777" w:rsidR="005B397A" w:rsidRDefault="005B397A" w:rsidP="005B397A">
      <w:pPr>
        <w:spacing w:after="120"/>
        <w:ind w:left="709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 xml:space="preserve">Za datę przekazania (wpływu) oświadczeń, wniosków, zawiadomień oraz informacji przyjmuje się datę ich przesłania za pośrednictwem </w:t>
      </w:r>
      <w:hyperlink r:id="rId21" w:history="1">
        <w:r w:rsidRPr="00391386">
          <w:rPr>
            <w:rStyle w:val="Hipercze"/>
            <w:rFonts w:ascii="Arial" w:hAnsi="Arial" w:cs="Arial"/>
            <w:sz w:val="19"/>
            <w:szCs w:val="19"/>
          </w:rPr>
          <w:t>platformazakupowa.pl</w:t>
        </w:r>
      </w:hyperlink>
      <w:r w:rsidRPr="00391386">
        <w:rPr>
          <w:rFonts w:ascii="Arial" w:hAnsi="Arial" w:cs="Arial"/>
          <w:sz w:val="19"/>
          <w:szCs w:val="19"/>
        </w:rPr>
        <w:t xml:space="preserve"> poprzez kliknięcie przycisku  „Wyślij wiadomość do zamawiającego” po których pojawi się komunikat, że wiadomość została wysłana do zamawiającego.</w:t>
      </w:r>
    </w:p>
    <w:p w14:paraId="2C3706D6" w14:textId="6268BF36" w:rsidR="005B397A" w:rsidRPr="00391386" w:rsidRDefault="005B397A" w:rsidP="005B397A">
      <w:pPr>
        <w:pStyle w:val="Akapitzlist"/>
        <w:spacing w:after="0" w:line="240" w:lineRule="auto"/>
        <w:ind w:left="709"/>
        <w:jc w:val="both"/>
        <w:rPr>
          <w:rFonts w:ascii="Arial" w:hAnsi="Arial" w:cs="Arial"/>
          <w:color w:val="0000FF"/>
          <w:sz w:val="19"/>
          <w:szCs w:val="19"/>
        </w:rPr>
      </w:pPr>
      <w:r w:rsidRPr="005F1E47">
        <w:rPr>
          <w:rFonts w:ascii="Arial" w:hAnsi="Arial" w:cs="Arial"/>
          <w:sz w:val="19"/>
          <w:szCs w:val="19"/>
        </w:rPr>
        <w:t xml:space="preserve">W przypadku awarii technicznych skutkujących brakiem prawidłowego działania Platformy Zamawiający będzie komunikował się z Wykonawcami za pomocą poczty elektronicznej, email </w:t>
      </w:r>
      <w:hyperlink r:id="rId22" w:history="1">
        <w:r w:rsidR="00590E5D" w:rsidRPr="002E58F5">
          <w:rPr>
            <w:rStyle w:val="Hipercze"/>
            <w:rFonts w:ascii="Arial" w:hAnsi="Arial" w:cs="Arial"/>
            <w:sz w:val="19"/>
            <w:szCs w:val="19"/>
          </w:rPr>
          <w:t>mjacher@lukasz.med.pl</w:t>
        </w:r>
      </w:hyperlink>
      <w:r w:rsidRPr="00AE2A1F">
        <w:rPr>
          <w:rFonts w:ascii="Arial" w:hAnsi="Arial" w:cs="Arial"/>
          <w:color w:val="0000FF"/>
          <w:sz w:val="19"/>
          <w:szCs w:val="19"/>
        </w:rPr>
        <w:t xml:space="preserve">  </w:t>
      </w:r>
    </w:p>
    <w:p w14:paraId="560DFCA9" w14:textId="77777777" w:rsidR="005B397A" w:rsidRPr="00391386" w:rsidRDefault="005B397A">
      <w:pPr>
        <w:widowControl w:val="0"/>
        <w:numPr>
          <w:ilvl w:val="0"/>
          <w:numId w:val="36"/>
        </w:numPr>
        <w:suppressAutoHyphens/>
        <w:spacing w:after="0" w:line="240" w:lineRule="auto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 xml:space="preserve">Zamawiający będzie przekazywał wykonawcom informacje za pośrednictwem </w:t>
      </w:r>
      <w:hyperlink r:id="rId23" w:history="1">
        <w:r w:rsidRPr="00391386">
          <w:rPr>
            <w:rStyle w:val="Hipercze"/>
            <w:rFonts w:ascii="Arial" w:hAnsi="Arial" w:cs="Arial"/>
            <w:sz w:val="19"/>
            <w:szCs w:val="19"/>
          </w:rPr>
          <w:t>platformazakupowa.pl</w:t>
        </w:r>
      </w:hyperlink>
      <w:r w:rsidRPr="00391386">
        <w:rPr>
          <w:rFonts w:ascii="Arial" w:hAnsi="Arial" w:cs="Arial"/>
          <w:sz w:val="19"/>
          <w:szCs w:val="19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24" w:history="1">
        <w:r w:rsidRPr="00391386">
          <w:rPr>
            <w:rStyle w:val="Hipercze"/>
            <w:rFonts w:ascii="Arial" w:hAnsi="Arial" w:cs="Arial"/>
            <w:sz w:val="19"/>
            <w:szCs w:val="19"/>
          </w:rPr>
          <w:t>platformazakupowa.pl</w:t>
        </w:r>
      </w:hyperlink>
      <w:r w:rsidRPr="00391386">
        <w:rPr>
          <w:rFonts w:ascii="Arial" w:hAnsi="Arial" w:cs="Arial"/>
          <w:sz w:val="19"/>
          <w:szCs w:val="19"/>
        </w:rPr>
        <w:t xml:space="preserve"> do konkretnego wykonawcy.</w:t>
      </w:r>
    </w:p>
    <w:p w14:paraId="71A2C3B9" w14:textId="77777777" w:rsidR="005B397A" w:rsidRPr="00391386" w:rsidRDefault="005B397A">
      <w:pPr>
        <w:widowControl w:val="0"/>
        <w:numPr>
          <w:ilvl w:val="0"/>
          <w:numId w:val="36"/>
        </w:numPr>
        <w:suppressAutoHyphens/>
        <w:spacing w:after="0" w:line="240" w:lineRule="auto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0C3B725E" w14:textId="77777777" w:rsidR="005B397A" w:rsidRPr="00391386" w:rsidRDefault="005B397A">
      <w:pPr>
        <w:widowControl w:val="0"/>
        <w:numPr>
          <w:ilvl w:val="0"/>
          <w:numId w:val="36"/>
        </w:numPr>
        <w:suppressAutoHyphens/>
        <w:spacing w:after="0" w:line="240" w:lineRule="auto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 xml:space="preserve">Zamawiający, zgodnie z Rozporządzeniem Prezesa Rady Ministrów z dnia 31 grudnia 2020r. w sprawie sposobu sporządzania i przekazywania informacji oraz wymagań technicznych dla dokumentów elektronicznych oraz środków komunikacji elektronicznej w postępowaniu o udzielenie zamówienia publicznego lub konkursie (Dz. U. z 2020r. poz. 2452), określa niezbędne wymagania sprzętowo - aplikacyjne umożliwiające pracę na </w:t>
      </w:r>
      <w:hyperlink r:id="rId25" w:history="1">
        <w:r w:rsidRPr="00391386">
          <w:rPr>
            <w:rStyle w:val="Hipercze"/>
            <w:rFonts w:ascii="Arial" w:hAnsi="Arial" w:cs="Arial"/>
            <w:sz w:val="19"/>
            <w:szCs w:val="19"/>
          </w:rPr>
          <w:t>platformazakupowa.pl</w:t>
        </w:r>
      </w:hyperlink>
      <w:r w:rsidRPr="00391386">
        <w:rPr>
          <w:rFonts w:ascii="Arial" w:hAnsi="Arial" w:cs="Arial"/>
          <w:sz w:val="19"/>
          <w:szCs w:val="19"/>
        </w:rPr>
        <w:t>, tj.:</w:t>
      </w:r>
    </w:p>
    <w:p w14:paraId="5F9F31D3" w14:textId="77777777" w:rsidR="005B397A" w:rsidRPr="00391386" w:rsidRDefault="005B397A">
      <w:pPr>
        <w:widowControl w:val="0"/>
        <w:numPr>
          <w:ilvl w:val="1"/>
          <w:numId w:val="37"/>
        </w:numPr>
        <w:suppressAutoHyphens/>
        <w:spacing w:after="0" w:line="240" w:lineRule="auto"/>
        <w:ind w:left="1800" w:hanging="360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 xml:space="preserve">stały dostęp do sieci Internet o gwarantowanej przepustowości nie mniejszej niż 512 </w:t>
      </w:r>
      <w:proofErr w:type="spellStart"/>
      <w:r w:rsidRPr="00391386">
        <w:rPr>
          <w:rFonts w:ascii="Arial" w:hAnsi="Arial" w:cs="Arial"/>
          <w:sz w:val="19"/>
          <w:szCs w:val="19"/>
        </w:rPr>
        <w:t>kb</w:t>
      </w:r>
      <w:proofErr w:type="spellEnd"/>
      <w:r w:rsidRPr="00391386">
        <w:rPr>
          <w:rFonts w:ascii="Arial" w:hAnsi="Arial" w:cs="Arial"/>
          <w:sz w:val="19"/>
          <w:szCs w:val="19"/>
        </w:rPr>
        <w:t>/s,</w:t>
      </w:r>
    </w:p>
    <w:p w14:paraId="794755E6" w14:textId="77777777" w:rsidR="005B397A" w:rsidRPr="00391386" w:rsidRDefault="005B397A">
      <w:pPr>
        <w:widowControl w:val="0"/>
        <w:numPr>
          <w:ilvl w:val="1"/>
          <w:numId w:val="37"/>
        </w:numPr>
        <w:suppressAutoHyphens/>
        <w:spacing w:after="0" w:line="240" w:lineRule="auto"/>
        <w:ind w:left="1800" w:hanging="360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40B74820" w14:textId="77777777" w:rsidR="005B397A" w:rsidRPr="00391386" w:rsidRDefault="005B397A">
      <w:pPr>
        <w:widowControl w:val="0"/>
        <w:numPr>
          <w:ilvl w:val="1"/>
          <w:numId w:val="37"/>
        </w:numPr>
        <w:suppressAutoHyphens/>
        <w:spacing w:after="0" w:line="240" w:lineRule="auto"/>
        <w:ind w:left="1800" w:hanging="360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>zainstalowana dowolna przeglądarka internetowa, w przypadku Internet Explorer minimalnie wersja 10.0,</w:t>
      </w:r>
    </w:p>
    <w:p w14:paraId="5256B8EF" w14:textId="77777777" w:rsidR="005B397A" w:rsidRPr="00391386" w:rsidRDefault="005B397A">
      <w:pPr>
        <w:widowControl w:val="0"/>
        <w:numPr>
          <w:ilvl w:val="1"/>
          <w:numId w:val="37"/>
        </w:numPr>
        <w:suppressAutoHyphens/>
        <w:spacing w:after="0" w:line="240" w:lineRule="auto"/>
        <w:ind w:left="1800" w:hanging="360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>włączona obsługa JavaScript,</w:t>
      </w:r>
    </w:p>
    <w:p w14:paraId="64018356" w14:textId="77777777" w:rsidR="005B397A" w:rsidRPr="00391386" w:rsidRDefault="005B397A">
      <w:pPr>
        <w:widowControl w:val="0"/>
        <w:numPr>
          <w:ilvl w:val="1"/>
          <w:numId w:val="37"/>
        </w:numPr>
        <w:suppressAutoHyphens/>
        <w:spacing w:after="0" w:line="240" w:lineRule="auto"/>
        <w:ind w:left="1800" w:hanging="360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 xml:space="preserve">zainstalowany program Adobe </w:t>
      </w:r>
      <w:proofErr w:type="spellStart"/>
      <w:r w:rsidRPr="00391386">
        <w:rPr>
          <w:rFonts w:ascii="Arial" w:hAnsi="Arial" w:cs="Arial"/>
          <w:sz w:val="19"/>
          <w:szCs w:val="19"/>
        </w:rPr>
        <w:t>Acrobat</w:t>
      </w:r>
      <w:proofErr w:type="spellEnd"/>
      <w:r w:rsidRPr="00391386">
        <w:rPr>
          <w:rFonts w:ascii="Arial" w:hAnsi="Arial" w:cs="Arial"/>
          <w:sz w:val="19"/>
          <w:szCs w:val="19"/>
        </w:rPr>
        <w:t xml:space="preserve"> Reader lub inny obsługujący format plików .pdf,</w:t>
      </w:r>
    </w:p>
    <w:p w14:paraId="29186444" w14:textId="77777777" w:rsidR="005B397A" w:rsidRPr="00391386" w:rsidRDefault="005B397A">
      <w:pPr>
        <w:widowControl w:val="0"/>
        <w:numPr>
          <w:ilvl w:val="1"/>
          <w:numId w:val="37"/>
        </w:numPr>
        <w:suppressAutoHyphens/>
        <w:spacing w:after="0" w:line="240" w:lineRule="auto"/>
        <w:ind w:left="1800" w:hanging="360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>Szyfrowanie na platformazakupowa.pl odbywa się za pomocą protokołu TLS 1.3.</w:t>
      </w:r>
    </w:p>
    <w:p w14:paraId="27CB5F5E" w14:textId="77777777" w:rsidR="005B397A" w:rsidRPr="00391386" w:rsidRDefault="005B397A">
      <w:pPr>
        <w:widowControl w:val="0"/>
        <w:numPr>
          <w:ilvl w:val="1"/>
          <w:numId w:val="37"/>
        </w:numPr>
        <w:suppressAutoHyphens/>
        <w:spacing w:after="0" w:line="240" w:lineRule="auto"/>
        <w:ind w:left="1800" w:hanging="360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>Oznaczenie czasu odbioru danych przez platformę zakupową stanowi datę oraz dokładny czas (</w:t>
      </w:r>
      <w:proofErr w:type="spellStart"/>
      <w:r w:rsidRPr="00391386">
        <w:rPr>
          <w:rFonts w:ascii="Arial" w:hAnsi="Arial" w:cs="Arial"/>
          <w:sz w:val="19"/>
          <w:szCs w:val="19"/>
        </w:rPr>
        <w:t>hh:mm:ss</w:t>
      </w:r>
      <w:proofErr w:type="spellEnd"/>
      <w:r w:rsidRPr="00391386">
        <w:rPr>
          <w:rFonts w:ascii="Arial" w:hAnsi="Arial" w:cs="Arial"/>
          <w:sz w:val="19"/>
          <w:szCs w:val="19"/>
        </w:rPr>
        <w:t>) generowany wg. czasu lokalnego serwera synchronizowanego z zegarem Głównego Urzędu Miar.</w:t>
      </w:r>
    </w:p>
    <w:p w14:paraId="40166ABF" w14:textId="77777777" w:rsidR="005B397A" w:rsidRPr="00C464A7" w:rsidRDefault="005B397A">
      <w:pPr>
        <w:widowControl w:val="0"/>
        <w:numPr>
          <w:ilvl w:val="0"/>
          <w:numId w:val="36"/>
        </w:numPr>
        <w:suppressAutoHyphens/>
        <w:spacing w:after="0" w:line="240" w:lineRule="auto"/>
        <w:contextualSpacing/>
        <w:jc w:val="both"/>
        <w:rPr>
          <w:rFonts w:ascii="Arial" w:hAnsi="Arial" w:cs="Arial"/>
          <w:color w:val="000000"/>
          <w:sz w:val="19"/>
          <w:szCs w:val="19"/>
        </w:rPr>
      </w:pPr>
      <w:r w:rsidRPr="00C464A7">
        <w:rPr>
          <w:rFonts w:ascii="Arial" w:hAnsi="Arial" w:cs="Arial"/>
          <w:color w:val="000000"/>
          <w:sz w:val="19"/>
          <w:szCs w:val="19"/>
        </w:rPr>
        <w:t>Wykonawca, przystępując do niniejszego postępowania o udzielenie zamówienia publicznego:</w:t>
      </w:r>
    </w:p>
    <w:p w14:paraId="3709F3CF" w14:textId="77777777" w:rsidR="005B397A" w:rsidRPr="00C464A7" w:rsidRDefault="005B397A">
      <w:pPr>
        <w:widowControl w:val="0"/>
        <w:numPr>
          <w:ilvl w:val="2"/>
          <w:numId w:val="38"/>
        </w:numPr>
        <w:suppressAutoHyphens/>
        <w:spacing w:after="0" w:line="240" w:lineRule="auto"/>
        <w:ind w:left="993"/>
        <w:contextualSpacing/>
        <w:jc w:val="both"/>
        <w:rPr>
          <w:rFonts w:ascii="Arial" w:hAnsi="Arial" w:cs="Arial"/>
          <w:color w:val="000000"/>
          <w:sz w:val="19"/>
          <w:szCs w:val="19"/>
        </w:rPr>
      </w:pPr>
      <w:r w:rsidRPr="00C464A7">
        <w:rPr>
          <w:rFonts w:ascii="Arial" w:hAnsi="Arial" w:cs="Arial"/>
          <w:color w:val="000000"/>
          <w:sz w:val="19"/>
          <w:szCs w:val="19"/>
        </w:rPr>
        <w:t xml:space="preserve">akceptuje warunki korzystania z </w:t>
      </w:r>
      <w:r w:rsidRPr="00C464A7">
        <w:rPr>
          <w:rFonts w:ascii="Arial" w:hAnsi="Arial" w:cs="Arial"/>
          <w:color w:val="1F3864"/>
          <w:sz w:val="19"/>
          <w:szCs w:val="19"/>
        </w:rPr>
        <w:t>platformazakupowa.pl</w:t>
      </w:r>
      <w:r w:rsidRPr="00C464A7">
        <w:rPr>
          <w:rFonts w:ascii="Arial" w:hAnsi="Arial" w:cs="Arial"/>
          <w:color w:val="000000"/>
          <w:sz w:val="19"/>
          <w:szCs w:val="19"/>
        </w:rPr>
        <w:t xml:space="preserve"> określone Regulaminie zamieszczonym na stronie internetowej </w:t>
      </w:r>
      <w:r w:rsidRPr="00C464A7">
        <w:rPr>
          <w:rFonts w:ascii="Arial" w:hAnsi="Arial" w:cs="Arial"/>
          <w:color w:val="1F3864"/>
          <w:sz w:val="19"/>
          <w:szCs w:val="19"/>
          <w:u w:val="single"/>
        </w:rPr>
        <w:t>platformazakupowa.pl</w:t>
      </w:r>
      <w:r w:rsidRPr="00C464A7">
        <w:rPr>
          <w:rFonts w:ascii="Arial" w:hAnsi="Arial" w:cs="Arial"/>
          <w:color w:val="000000"/>
          <w:sz w:val="19"/>
          <w:szCs w:val="19"/>
        </w:rPr>
        <w:t xml:space="preserve"> w zakładce „Regulamin” oraz uznaje go za wiążący,</w:t>
      </w:r>
    </w:p>
    <w:p w14:paraId="13DB1E8C" w14:textId="77777777" w:rsidR="005B397A" w:rsidRPr="00C464A7" w:rsidRDefault="005B397A">
      <w:pPr>
        <w:widowControl w:val="0"/>
        <w:numPr>
          <w:ilvl w:val="2"/>
          <w:numId w:val="38"/>
        </w:numPr>
        <w:suppressAutoHyphens/>
        <w:spacing w:after="0" w:line="240" w:lineRule="auto"/>
        <w:ind w:left="993"/>
        <w:contextualSpacing/>
        <w:jc w:val="both"/>
        <w:rPr>
          <w:rFonts w:ascii="Arial" w:hAnsi="Arial" w:cs="Arial"/>
          <w:color w:val="000000"/>
          <w:sz w:val="19"/>
          <w:szCs w:val="19"/>
        </w:rPr>
      </w:pPr>
      <w:r w:rsidRPr="00C464A7">
        <w:rPr>
          <w:rFonts w:ascii="Arial" w:hAnsi="Arial" w:cs="Arial"/>
          <w:color w:val="000000"/>
          <w:sz w:val="19"/>
          <w:szCs w:val="19"/>
        </w:rPr>
        <w:t xml:space="preserve">zapoznał i stosuje się do Instrukcji składania ofert dostępnej na stronie internetowej </w:t>
      </w:r>
      <w:r w:rsidRPr="00C464A7">
        <w:rPr>
          <w:rFonts w:ascii="Arial" w:hAnsi="Arial" w:cs="Arial"/>
          <w:color w:val="000000"/>
          <w:sz w:val="19"/>
          <w:szCs w:val="19"/>
          <w:u w:val="single"/>
        </w:rPr>
        <w:lastRenderedPageBreak/>
        <w:t>platformazakupowa.pl</w:t>
      </w:r>
      <w:r w:rsidRPr="00C464A7">
        <w:rPr>
          <w:rFonts w:ascii="Arial" w:hAnsi="Arial" w:cs="Arial"/>
          <w:color w:val="000000"/>
          <w:sz w:val="19"/>
          <w:szCs w:val="19"/>
        </w:rPr>
        <w:t> </w:t>
      </w:r>
    </w:p>
    <w:p w14:paraId="582FAC3C" w14:textId="77777777" w:rsidR="005B397A" w:rsidRDefault="005B397A">
      <w:pPr>
        <w:widowControl w:val="0"/>
        <w:numPr>
          <w:ilvl w:val="0"/>
          <w:numId w:val="36"/>
        </w:numPr>
        <w:suppressAutoHyphens/>
        <w:spacing w:after="0" w:line="240" w:lineRule="auto"/>
        <w:contextualSpacing/>
        <w:jc w:val="both"/>
        <w:rPr>
          <w:rFonts w:ascii="Arial" w:hAnsi="Arial" w:cs="Arial"/>
          <w:sz w:val="19"/>
          <w:szCs w:val="19"/>
        </w:rPr>
      </w:pPr>
      <w:r w:rsidRPr="00C464A7">
        <w:rPr>
          <w:rFonts w:ascii="Arial" w:hAnsi="Arial" w:cs="Arial"/>
          <w:color w:val="000000"/>
          <w:sz w:val="19"/>
          <w:szCs w:val="19"/>
        </w:rPr>
        <w:t>Zamawiający</w:t>
      </w:r>
      <w:r w:rsidRPr="00C464A7">
        <w:rPr>
          <w:rFonts w:ascii="Arial" w:hAnsi="Arial" w:cs="Arial"/>
          <w:b/>
          <w:bCs/>
          <w:color w:val="000000"/>
          <w:sz w:val="19"/>
          <w:szCs w:val="19"/>
        </w:rPr>
        <w:t xml:space="preserve"> nie ponosi odpowiedzialności za złożenie oferty w sposób niezgodny z Instrukcją korzystania z </w:t>
      </w:r>
      <w:hyperlink r:id="rId26" w:history="1">
        <w:r w:rsidRPr="00C464A7">
          <w:rPr>
            <w:rStyle w:val="Hipercze"/>
            <w:rFonts w:ascii="Arial" w:hAnsi="Arial" w:cs="Arial"/>
            <w:b/>
            <w:bCs/>
            <w:color w:val="000000"/>
            <w:sz w:val="19"/>
            <w:szCs w:val="19"/>
          </w:rPr>
          <w:t>platformazakupowa.pl</w:t>
        </w:r>
      </w:hyperlink>
      <w:r w:rsidRPr="00C464A7">
        <w:rPr>
          <w:rFonts w:ascii="Arial" w:hAnsi="Arial" w:cs="Arial"/>
          <w:color w:val="000000"/>
          <w:sz w:val="19"/>
          <w:szCs w:val="19"/>
        </w:rPr>
        <w:t>, w szczególności za sytuację, gdy zamawiający zapozna się z treścią oferty przed upływem terminu składania ofert (np. złożenie oferty w zakładce „Wyślij wiadomość do zamawiającego”).</w:t>
      </w:r>
      <w:r w:rsidRPr="00391386">
        <w:rPr>
          <w:rFonts w:ascii="Arial" w:hAnsi="Arial" w:cs="Arial"/>
          <w:sz w:val="19"/>
          <w:szCs w:val="19"/>
        </w:rPr>
        <w:t xml:space="preserve"> </w:t>
      </w:r>
    </w:p>
    <w:p w14:paraId="2771B420" w14:textId="77777777" w:rsidR="005B397A" w:rsidRDefault="005B397A" w:rsidP="005B397A">
      <w:pPr>
        <w:widowControl w:val="0"/>
        <w:suppressAutoHyphens/>
        <w:spacing w:after="0" w:line="240" w:lineRule="auto"/>
        <w:ind w:left="720"/>
        <w:contextualSpacing/>
        <w:jc w:val="both"/>
        <w:rPr>
          <w:rFonts w:ascii="Arial" w:hAnsi="Arial" w:cs="Arial"/>
          <w:sz w:val="19"/>
          <w:szCs w:val="19"/>
        </w:rPr>
      </w:pPr>
      <w:r w:rsidRPr="00391386">
        <w:rPr>
          <w:rFonts w:ascii="Arial" w:hAnsi="Arial" w:cs="Arial"/>
          <w:sz w:val="19"/>
          <w:szCs w:val="19"/>
        </w:rPr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4BD08AAF" w14:textId="24A6A0C0" w:rsidR="003F2C93" w:rsidRPr="00001914" w:rsidRDefault="005B397A">
      <w:pPr>
        <w:widowControl w:val="0"/>
        <w:numPr>
          <w:ilvl w:val="0"/>
          <w:numId w:val="36"/>
        </w:numPr>
        <w:suppressAutoHyphens/>
        <w:spacing w:after="0" w:line="240" w:lineRule="auto"/>
        <w:contextualSpacing/>
        <w:jc w:val="both"/>
        <w:rPr>
          <w:rStyle w:val="Hipercze"/>
          <w:rFonts w:ascii="Arial" w:hAnsi="Arial" w:cs="Arial"/>
          <w:color w:val="auto"/>
          <w:sz w:val="19"/>
          <w:szCs w:val="19"/>
          <w:u w:val="none"/>
        </w:rPr>
      </w:pPr>
      <w:r w:rsidRPr="00A97591">
        <w:rPr>
          <w:rFonts w:ascii="Arial" w:hAnsi="Arial" w:cs="Arial"/>
          <w:color w:val="000000"/>
          <w:sz w:val="19"/>
          <w:szCs w:val="19"/>
        </w:rPr>
        <w:t>Zamawiający</w:t>
      </w:r>
      <w:r w:rsidRPr="00391386">
        <w:rPr>
          <w:rFonts w:ascii="Arial" w:hAnsi="Arial" w:cs="Arial"/>
          <w:sz w:val="19"/>
          <w:szCs w:val="19"/>
        </w:rPr>
        <w:t xml:space="preserve"> informuje, że instrukcje korzystania z </w:t>
      </w:r>
      <w:hyperlink r:id="rId27" w:history="1">
        <w:r w:rsidRPr="00391386">
          <w:rPr>
            <w:rStyle w:val="Hipercze"/>
            <w:rFonts w:ascii="Arial" w:hAnsi="Arial" w:cs="Arial"/>
            <w:sz w:val="19"/>
            <w:szCs w:val="19"/>
          </w:rPr>
          <w:t>platformazakupowa.pl</w:t>
        </w:r>
      </w:hyperlink>
      <w:r w:rsidRPr="00391386">
        <w:rPr>
          <w:rFonts w:ascii="Arial" w:hAnsi="Arial" w:cs="Arial"/>
          <w:sz w:val="19"/>
          <w:szCs w:val="19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8" w:history="1">
        <w:r w:rsidRPr="00391386">
          <w:rPr>
            <w:rStyle w:val="Hipercze"/>
            <w:rFonts w:ascii="Arial" w:hAnsi="Arial" w:cs="Arial"/>
            <w:sz w:val="19"/>
            <w:szCs w:val="19"/>
          </w:rPr>
          <w:t>platformazakupowa.pl</w:t>
        </w:r>
      </w:hyperlink>
      <w:r w:rsidRPr="00391386">
        <w:rPr>
          <w:rFonts w:ascii="Arial" w:hAnsi="Arial" w:cs="Arial"/>
          <w:sz w:val="19"/>
          <w:szCs w:val="19"/>
        </w:rPr>
        <w:t xml:space="preserve"> znajdują się w zakładce „Instrukcje dla Wykonawców" na stronie internetowej pod adresem: </w:t>
      </w:r>
      <w:hyperlink r:id="rId29" w:history="1">
        <w:r w:rsidRPr="00391386">
          <w:rPr>
            <w:rStyle w:val="Hipercze"/>
            <w:rFonts w:ascii="Arial" w:hAnsi="Arial" w:cs="Arial"/>
            <w:sz w:val="19"/>
            <w:szCs w:val="19"/>
          </w:rPr>
          <w:t>https://platformazakupowa.pl/strona/45-instrukcje</w:t>
        </w:r>
      </w:hyperlink>
    </w:p>
    <w:p w14:paraId="3545A06F" w14:textId="77777777" w:rsidR="00001914" w:rsidRDefault="00001914" w:rsidP="00001914">
      <w:pPr>
        <w:widowControl w:val="0"/>
        <w:suppressAutoHyphens/>
        <w:spacing w:after="0" w:line="240" w:lineRule="auto"/>
        <w:contextualSpacing/>
        <w:jc w:val="both"/>
        <w:rPr>
          <w:rStyle w:val="Hipercze"/>
          <w:rFonts w:ascii="Arial" w:hAnsi="Arial" w:cs="Arial"/>
          <w:sz w:val="19"/>
          <w:szCs w:val="19"/>
        </w:rPr>
      </w:pPr>
    </w:p>
    <w:p w14:paraId="4B288B87" w14:textId="77777777" w:rsidR="00001914" w:rsidRPr="00DE75DF" w:rsidRDefault="00001914" w:rsidP="00001914">
      <w:pPr>
        <w:widowControl w:val="0"/>
        <w:suppressAutoHyphens/>
        <w:spacing w:after="0" w:line="240" w:lineRule="auto"/>
        <w:contextualSpacing/>
        <w:jc w:val="both"/>
        <w:rPr>
          <w:rStyle w:val="Hipercze"/>
          <w:rFonts w:ascii="Arial" w:hAnsi="Arial" w:cs="Arial"/>
          <w:color w:val="auto"/>
          <w:sz w:val="19"/>
          <w:szCs w:val="19"/>
          <w:u w:val="none"/>
        </w:rPr>
      </w:pPr>
    </w:p>
    <w:p w14:paraId="0F92D220" w14:textId="77777777" w:rsidR="00001914" w:rsidRPr="003F2C93" w:rsidRDefault="00001914" w:rsidP="00001914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19"/>
          <w:szCs w:val="19"/>
          <w:u w:val="single"/>
        </w:rPr>
      </w:pPr>
      <w:r w:rsidRPr="003F2C93">
        <w:rPr>
          <w:rFonts w:ascii="Arial" w:hAnsi="Arial" w:cs="Arial"/>
          <w:b/>
          <w:bCs/>
          <w:sz w:val="19"/>
          <w:szCs w:val="19"/>
          <w:u w:val="single"/>
        </w:rPr>
        <w:t>Minimalne wymagania techniczne umożliwiające pracę na Platformie:</w:t>
      </w:r>
    </w:p>
    <w:p w14:paraId="0E93C44F" w14:textId="77777777" w:rsidR="00001914" w:rsidRPr="003F2C93" w:rsidRDefault="00001914" w:rsidP="00001914">
      <w:pPr>
        <w:spacing w:after="0" w:line="240" w:lineRule="auto"/>
        <w:contextualSpacing/>
        <w:jc w:val="both"/>
        <w:rPr>
          <w:rFonts w:ascii="Arial" w:hAnsi="Arial" w:cs="Arial"/>
          <w:sz w:val="19"/>
          <w:szCs w:val="19"/>
        </w:rPr>
      </w:pPr>
    </w:p>
    <w:p w14:paraId="55DEC465" w14:textId="77777777" w:rsidR="00001914" w:rsidRPr="003F2C93" w:rsidRDefault="00001914" w:rsidP="00001914">
      <w:pPr>
        <w:numPr>
          <w:ilvl w:val="0"/>
          <w:numId w:val="5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Zamawiający, zgodnie z Rozporządzeniem </w:t>
      </w:r>
      <w:r w:rsidRPr="003F2C93">
        <w:rPr>
          <w:rFonts w:ascii="Arial" w:eastAsia="Times New Roman" w:hAnsi="Arial" w:cs="Arial"/>
          <w:color w:val="202124"/>
          <w:sz w:val="19"/>
          <w:szCs w:val="19"/>
          <w:shd w:val="clear" w:color="auto" w:fill="F8F9FA"/>
          <w:lang w:eastAsia="pl-PL"/>
        </w:rPr>
        <w:t>Prezesa Rady Ministrów z dnia 31 grudnia 2020r w sprawie sposobu sporządzania i przekazywania informacji oraz wymagań technicznych dla dokumentów elektronicznych oraz środków komunikacji elektronicznej w postępowaniu o udzielenie zamówienia publicznego lub konkursie (Dz. U. z 2020r. poz. 2452)</w:t>
      </w: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, określa niezbędne wymagania sprzętowo - aplikacyjne umożliwiające pracę na </w:t>
      </w:r>
      <w:hyperlink r:id="rId30" w:history="1">
        <w:r w:rsidRPr="003F2C93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pl-PL"/>
          </w:rPr>
          <w:t>platformazakupowa.pl</w:t>
        </w:r>
      </w:hyperlink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, tj.:</w:t>
      </w:r>
    </w:p>
    <w:p w14:paraId="5E212B49" w14:textId="77777777" w:rsidR="00001914" w:rsidRPr="003F2C93" w:rsidRDefault="00001914" w:rsidP="00001914">
      <w:pPr>
        <w:numPr>
          <w:ilvl w:val="1"/>
          <w:numId w:val="5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stały dostęp do sieci Internet o gwarantowanej przepustowości nie mniejszej niż 512 </w:t>
      </w:r>
      <w:proofErr w:type="spellStart"/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kb</w:t>
      </w:r>
      <w:proofErr w:type="spellEnd"/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/s,</w:t>
      </w:r>
    </w:p>
    <w:p w14:paraId="39866C22" w14:textId="77777777" w:rsidR="00001914" w:rsidRPr="003F2C93" w:rsidRDefault="00001914" w:rsidP="00001914">
      <w:pPr>
        <w:numPr>
          <w:ilvl w:val="1"/>
          <w:numId w:val="5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74EF1B4E" w14:textId="77777777" w:rsidR="00001914" w:rsidRPr="003F2C93" w:rsidRDefault="00001914" w:rsidP="00001914">
      <w:pPr>
        <w:numPr>
          <w:ilvl w:val="1"/>
          <w:numId w:val="5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zainstalowana dowolna przeglądarka internetowa, w przypadku Internet Explorer minimalnie wersja 10.0,</w:t>
      </w:r>
    </w:p>
    <w:p w14:paraId="13F78011" w14:textId="77777777" w:rsidR="00001914" w:rsidRPr="003F2C93" w:rsidRDefault="00001914" w:rsidP="00001914">
      <w:pPr>
        <w:numPr>
          <w:ilvl w:val="1"/>
          <w:numId w:val="5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włączona obsługa JavaScript,</w:t>
      </w:r>
    </w:p>
    <w:p w14:paraId="18F8C20D" w14:textId="77777777" w:rsidR="00001914" w:rsidRPr="003F2C93" w:rsidRDefault="00001914" w:rsidP="00001914">
      <w:pPr>
        <w:numPr>
          <w:ilvl w:val="1"/>
          <w:numId w:val="5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zainstalowany program Adobe </w:t>
      </w:r>
      <w:proofErr w:type="spellStart"/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Acrobat</w:t>
      </w:r>
      <w:proofErr w:type="spellEnd"/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Reader lub inny obsługujący format plików .pdf,</w:t>
      </w:r>
    </w:p>
    <w:p w14:paraId="1A393734" w14:textId="77777777" w:rsidR="00001914" w:rsidRPr="003F2C93" w:rsidRDefault="00001914" w:rsidP="00001914">
      <w:pPr>
        <w:numPr>
          <w:ilvl w:val="1"/>
          <w:numId w:val="5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Szyfrowanie na platformazakupowa.pl  odbywa się za pomocą protokołu TLS 1.3.</w:t>
      </w:r>
    </w:p>
    <w:p w14:paraId="20078E80" w14:textId="77777777" w:rsidR="00001914" w:rsidRPr="003F2C93" w:rsidRDefault="00001914" w:rsidP="00001914">
      <w:pPr>
        <w:numPr>
          <w:ilvl w:val="1"/>
          <w:numId w:val="5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Oznaczenie czasu odbioru danych przez platformę zakupową stanowi datę oraz dokładny czas (</w:t>
      </w:r>
      <w:proofErr w:type="spellStart"/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hh:mm:ss</w:t>
      </w:r>
      <w:proofErr w:type="spellEnd"/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) generowany wg. czasu lokalnego serwera synchronizowanego z zegarem Głównego Urzędu Miar.</w:t>
      </w:r>
    </w:p>
    <w:p w14:paraId="5CF27859" w14:textId="77777777" w:rsidR="00001914" w:rsidRPr="003F2C93" w:rsidRDefault="00001914" w:rsidP="00001914">
      <w:pPr>
        <w:numPr>
          <w:ilvl w:val="0"/>
          <w:numId w:val="5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Wykonawca, przystępując do niniejszego postępowania o udzielenie zamówienia publicznego:</w:t>
      </w:r>
    </w:p>
    <w:p w14:paraId="5CFFE2D8" w14:textId="77777777" w:rsidR="00001914" w:rsidRPr="003F2C93" w:rsidRDefault="00001914" w:rsidP="00001914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- akceptuje warunki korzystania z </w:t>
      </w:r>
      <w:hyperlink r:id="rId31" w:history="1">
        <w:r w:rsidRPr="003F2C93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pl-PL"/>
          </w:rPr>
          <w:t>platformazakupowa.pl</w:t>
        </w:r>
      </w:hyperlink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określone w Regulaminie zamieszczonym na stronie internetowej </w:t>
      </w:r>
      <w:hyperlink r:id="rId32" w:history="1">
        <w:r w:rsidRPr="003F2C93">
          <w:rPr>
            <w:rFonts w:ascii="Arial" w:eastAsia="Times New Roman" w:hAnsi="Arial" w:cs="Arial"/>
            <w:color w:val="000000"/>
            <w:sz w:val="19"/>
            <w:szCs w:val="19"/>
            <w:lang w:eastAsia="pl-PL"/>
          </w:rPr>
          <w:t>pod linkiem</w:t>
        </w:r>
      </w:hyperlink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  w zakładce „Regulamin" oraz uznaje go za wiążący,</w:t>
      </w:r>
    </w:p>
    <w:p w14:paraId="5FAE639D" w14:textId="77777777" w:rsidR="00001914" w:rsidRPr="003F2C93" w:rsidRDefault="00001914" w:rsidP="00001914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- zapoznał i stosuje się do Instrukcji składania ofert/wniosków dostępnej </w:t>
      </w:r>
      <w:hyperlink r:id="rId33" w:history="1">
        <w:r w:rsidRPr="003F2C93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pl-PL"/>
          </w:rPr>
          <w:t>pod linkiem</w:t>
        </w:r>
      </w:hyperlink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. </w:t>
      </w:r>
    </w:p>
    <w:p w14:paraId="4030747F" w14:textId="77777777" w:rsidR="00001914" w:rsidRPr="003F2C93" w:rsidRDefault="00001914" w:rsidP="00001914">
      <w:pPr>
        <w:numPr>
          <w:ilvl w:val="0"/>
          <w:numId w:val="5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 xml:space="preserve">Zamawiający nie ponosi odpowiedzialności za złożenie oferty w sposób niezgodny z Instrukcją korzystania z </w:t>
      </w:r>
      <w:hyperlink r:id="rId34" w:history="1">
        <w:r w:rsidRPr="003F2C93">
          <w:rPr>
            <w:rFonts w:ascii="Arial" w:eastAsia="Times New Roman" w:hAnsi="Arial" w:cs="Arial"/>
            <w:b/>
            <w:bCs/>
            <w:color w:val="1155CC"/>
            <w:sz w:val="19"/>
            <w:szCs w:val="19"/>
            <w:u w:val="single"/>
            <w:lang w:eastAsia="pl-PL"/>
          </w:rPr>
          <w:t>platformazakupowa.pl</w:t>
        </w:r>
      </w:hyperlink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, w szczególności za sytuację, gdy zamawiający zapozna się z treścią oferty przed upływem terminu składania ofert (np. złożenie oferty w zakładce „Wyślij wiadomość do zamawiającego”). </w:t>
      </w:r>
    </w:p>
    <w:p w14:paraId="1DF20CA6" w14:textId="77777777" w:rsidR="00001914" w:rsidRPr="003F2C93" w:rsidRDefault="00001914" w:rsidP="00001914">
      <w:pPr>
        <w:numPr>
          <w:ilvl w:val="0"/>
          <w:numId w:val="5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69DBEDFB" w14:textId="77777777" w:rsidR="00001914" w:rsidRPr="003F2C93" w:rsidRDefault="00001914" w:rsidP="00001914">
      <w:pPr>
        <w:numPr>
          <w:ilvl w:val="0"/>
          <w:numId w:val="5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Zamawiający informuje, że instrukcje korzystania z </w:t>
      </w:r>
      <w:hyperlink r:id="rId35" w:history="1">
        <w:r w:rsidRPr="003F2C93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pl-PL"/>
          </w:rPr>
          <w:t>platformazakupowa.pl</w:t>
        </w:r>
      </w:hyperlink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36" w:history="1">
        <w:r w:rsidRPr="003F2C93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pl-PL"/>
          </w:rPr>
          <w:t>platformazakupowa.pl</w:t>
        </w:r>
      </w:hyperlink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znajdują się w zakładce „Instrukcje dla Wykonawców" na stronie internetowej pod adresem: </w:t>
      </w:r>
      <w:hyperlink r:id="rId37" w:history="1">
        <w:r w:rsidRPr="003F2C93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pl-PL"/>
          </w:rPr>
          <w:t>https://platformazakupowa.pl/strona/45-instrukcje</w:t>
        </w:r>
      </w:hyperlink>
    </w:p>
    <w:p w14:paraId="4EC4EC3D" w14:textId="77777777" w:rsidR="00DE75DF" w:rsidRDefault="00DE75DF" w:rsidP="00DE75DF">
      <w:pPr>
        <w:spacing w:before="400" w:after="12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>
        <w:rPr>
          <w:rFonts w:ascii="Arial" w:hAnsi="Arial" w:cs="Arial"/>
          <w:b/>
          <w:bCs/>
          <w:color w:val="000000"/>
          <w:sz w:val="19"/>
          <w:szCs w:val="19"/>
          <w:lang w:eastAsia="pl-PL"/>
        </w:rPr>
        <w:t>Zalecenia</w:t>
      </w:r>
    </w:p>
    <w:p w14:paraId="73A7CBC1" w14:textId="77777777" w:rsidR="00DE75DF" w:rsidRDefault="00DE75DF" w:rsidP="00DE75DF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b/>
          <w:bCs/>
          <w:color w:val="000000"/>
          <w:sz w:val="19"/>
          <w:szCs w:val="19"/>
          <w:lang w:eastAsia="pl-PL"/>
        </w:rPr>
        <w:t>Formaty plików wykorzystywanych przez wykonawców powinny być zgodne z</w:t>
      </w:r>
      <w:r>
        <w:rPr>
          <w:rFonts w:ascii="Arial" w:hAnsi="Arial" w:cs="Arial"/>
          <w:color w:val="000000"/>
          <w:sz w:val="19"/>
          <w:szCs w:val="19"/>
          <w:lang w:eastAsia="pl-PL"/>
        </w:rPr>
        <w:t xml:space="preserve"> “OBWIESZCZENIEM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14:paraId="0740A507" w14:textId="77777777" w:rsidR="00DE75DF" w:rsidRDefault="00DE75DF" w:rsidP="00DE75DF">
      <w:pPr>
        <w:spacing w:after="0" w:line="240" w:lineRule="auto"/>
        <w:ind w:left="720"/>
        <w:jc w:val="both"/>
        <w:textAlignment w:val="baseline"/>
        <w:rPr>
          <w:rFonts w:ascii="Arial" w:hAnsi="Arial" w:cs="Arial"/>
          <w:color w:val="000000"/>
          <w:sz w:val="19"/>
          <w:szCs w:val="19"/>
          <w:lang w:eastAsia="pl-PL"/>
        </w:rPr>
      </w:pPr>
    </w:p>
    <w:p w14:paraId="56079F09" w14:textId="77777777" w:rsidR="00DE75DF" w:rsidRDefault="00DE75DF" w:rsidP="00DE75DF">
      <w:pPr>
        <w:numPr>
          <w:ilvl w:val="0"/>
          <w:numId w:val="5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Zamawiający rekomenduje wykorzystanie formatów: .pdf .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doc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.xls .jpg (.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jpeg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) </w:t>
      </w:r>
      <w:r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ze szczególnym wskazaniem na .pdf</w:t>
      </w:r>
    </w:p>
    <w:p w14:paraId="7D6CFD86" w14:textId="77777777" w:rsidR="00DE75DF" w:rsidRDefault="00DE75DF" w:rsidP="00DE75DF">
      <w:pPr>
        <w:numPr>
          <w:ilvl w:val="0"/>
          <w:numId w:val="5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W celu ewentualnej kompresji danych Zamawiający rekomenduje wykorzystanie jednego z formatów:</w:t>
      </w:r>
    </w:p>
    <w:p w14:paraId="5946F50A" w14:textId="77777777" w:rsidR="00DE75DF" w:rsidRDefault="00DE75DF" w:rsidP="00DE75DF">
      <w:pPr>
        <w:numPr>
          <w:ilvl w:val="1"/>
          <w:numId w:val="5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lastRenderedPageBreak/>
        <w:t>.zip </w:t>
      </w:r>
    </w:p>
    <w:p w14:paraId="1233681D" w14:textId="77777777" w:rsidR="00DE75DF" w:rsidRDefault="00DE75DF" w:rsidP="00DE75DF">
      <w:pPr>
        <w:numPr>
          <w:ilvl w:val="1"/>
          <w:numId w:val="5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.7Z</w:t>
      </w:r>
    </w:p>
    <w:p w14:paraId="592DCE17" w14:textId="77777777" w:rsidR="00DE75DF" w:rsidRDefault="00DE75DF" w:rsidP="00DE75DF">
      <w:pPr>
        <w:numPr>
          <w:ilvl w:val="0"/>
          <w:numId w:val="5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Ze względu na niskie ryzyko naruszenia integralności pliku oraz łatwiejszą weryfikację podpisu, zamawiający zaleca, w miarę możliwości, przekonwertowanie plików składających się na ofertę na format .pdf  i opatrzenie ich podpisem kwalifikowanym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PAdES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. </w:t>
      </w:r>
    </w:p>
    <w:p w14:paraId="4D4832FA" w14:textId="77777777" w:rsidR="00DE75DF" w:rsidRDefault="00DE75DF" w:rsidP="00DE75DF">
      <w:pPr>
        <w:numPr>
          <w:ilvl w:val="0"/>
          <w:numId w:val="5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Pliki w innych formatach niż PDF zaleca się opatrzyć zewnętrznym podpisem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XAdES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. Wykonawca powinien pamiętać, aby plik z podpisem przekazywać łącznie z dokumentem podpisywanym.</w:t>
      </w:r>
    </w:p>
    <w:p w14:paraId="65D88CDD" w14:textId="77777777" w:rsidR="00DE75DF" w:rsidRDefault="00DE75DF" w:rsidP="00DE75DF">
      <w:pPr>
        <w:numPr>
          <w:ilvl w:val="0"/>
          <w:numId w:val="5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Zamawiający zaleca aby w przypadku podpisywania pliku przez kilka osób, stosować podpisy tego samego rodzaju. Podpisywanie różnymi rodzajami podpisów może doprowadzić do problemów w weryfikacji plików. </w:t>
      </w:r>
    </w:p>
    <w:p w14:paraId="3FA0F7A4" w14:textId="77777777" w:rsidR="00DE75DF" w:rsidRDefault="00DE75DF" w:rsidP="00DE75DF">
      <w:pPr>
        <w:numPr>
          <w:ilvl w:val="0"/>
          <w:numId w:val="5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Zamawiający zaleca, aby Wykonawca z odpowiednim wyprzedzeniem przetestował możliwość prawidłowego wykorzystania wybranej metody podpisania plików oferty.</w:t>
      </w:r>
    </w:p>
    <w:p w14:paraId="1D492400" w14:textId="77777777" w:rsidR="00DE75DF" w:rsidRDefault="00DE75DF" w:rsidP="00DE75DF">
      <w:pPr>
        <w:numPr>
          <w:ilvl w:val="0"/>
          <w:numId w:val="5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Zaleca się, aby komunikacja z wykonawcami odbywała się tylko na Platformie za pośrednictwem formularza “Wyślij wiadomość do zamawiającego”, nie za pośrednictwem adresu email.</w:t>
      </w:r>
    </w:p>
    <w:p w14:paraId="19F6CA2D" w14:textId="77777777" w:rsidR="00DE75DF" w:rsidRDefault="00DE75DF" w:rsidP="00DE75DF">
      <w:pPr>
        <w:numPr>
          <w:ilvl w:val="0"/>
          <w:numId w:val="5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Osobą składającą ofertę powinna być osoba kontaktowa podawana w dokumentacji.</w:t>
      </w:r>
    </w:p>
    <w:p w14:paraId="2BB6E057" w14:textId="77777777" w:rsidR="00DE75DF" w:rsidRDefault="00DE75DF" w:rsidP="00DE75DF">
      <w:pPr>
        <w:numPr>
          <w:ilvl w:val="0"/>
          <w:numId w:val="5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</w:t>
      </w:r>
    </w:p>
    <w:p w14:paraId="21C921BB" w14:textId="77777777" w:rsidR="00DE75DF" w:rsidRDefault="00DE75DF" w:rsidP="00DE75DF">
      <w:pPr>
        <w:numPr>
          <w:ilvl w:val="0"/>
          <w:numId w:val="5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Podczas podpisywania plików zaleca się stosowanie algorytmu skrótu SHA2 zamiast SHA1.  </w:t>
      </w:r>
    </w:p>
    <w:p w14:paraId="3C1FB848" w14:textId="77777777" w:rsidR="00DE75DF" w:rsidRDefault="00DE75DF" w:rsidP="00DE75DF">
      <w:pPr>
        <w:numPr>
          <w:ilvl w:val="0"/>
          <w:numId w:val="5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Jeśli wykonawca pakuje dokumenty np. w plik ZIP zalecamy wcześniejsze podpisanie każdego ze skompresowanych plików. </w:t>
      </w:r>
    </w:p>
    <w:p w14:paraId="27ED8896" w14:textId="77777777" w:rsidR="00DE75DF" w:rsidRDefault="00DE75DF" w:rsidP="00DE75DF">
      <w:pPr>
        <w:numPr>
          <w:ilvl w:val="0"/>
          <w:numId w:val="5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Zamawiający rekomenduje wykorzystanie podpisu z kwalifikowanym znacznikiem czasu.</w:t>
      </w:r>
    </w:p>
    <w:p w14:paraId="5E9DA195" w14:textId="77777777" w:rsidR="00DE75DF" w:rsidRDefault="00DE75DF" w:rsidP="00DE75DF">
      <w:pPr>
        <w:numPr>
          <w:ilvl w:val="0"/>
          <w:numId w:val="5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Zamawiający zaleca aby </w:t>
      </w:r>
      <w:r>
        <w:rPr>
          <w:rFonts w:ascii="Arial" w:eastAsia="Times New Roman" w:hAnsi="Arial" w:cs="Arial"/>
          <w:color w:val="000000"/>
          <w:sz w:val="19"/>
          <w:szCs w:val="19"/>
          <w:u w:val="single"/>
          <w:lang w:eastAsia="pl-PL"/>
        </w:rPr>
        <w:t>nie</w:t>
      </w: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wprowadzać jakichkolwiek zmian w plikach po podpisaniu ich podpisem kwalifikowanym. Może to skutkować naruszeniem integralności plików co równoważne będzie z koniecznością odrzucenia oferty w postępowaniu.</w:t>
      </w:r>
    </w:p>
    <w:p w14:paraId="306F6994" w14:textId="77777777" w:rsidR="00DE75DF" w:rsidRPr="005B397A" w:rsidRDefault="00DE75DF" w:rsidP="00DE75DF">
      <w:pPr>
        <w:widowControl w:val="0"/>
        <w:suppressAutoHyphens/>
        <w:spacing w:after="0" w:line="240" w:lineRule="auto"/>
        <w:contextualSpacing/>
        <w:jc w:val="both"/>
        <w:rPr>
          <w:rFonts w:ascii="Arial" w:hAnsi="Arial" w:cs="Arial"/>
          <w:sz w:val="19"/>
          <w:szCs w:val="19"/>
        </w:rPr>
      </w:pPr>
    </w:p>
    <w:p w14:paraId="2A9DB8B6" w14:textId="7FC3E0E0" w:rsidR="00C80258" w:rsidRDefault="00C80258" w:rsidP="00F54C4A">
      <w:pPr>
        <w:spacing w:after="0" w:line="240" w:lineRule="auto"/>
        <w:contextualSpacing/>
        <w:jc w:val="both"/>
        <w:rPr>
          <w:rFonts w:ascii="Arial" w:hAnsi="Arial" w:cs="Arial"/>
          <w:color w:val="FF0000"/>
          <w:sz w:val="19"/>
          <w:szCs w:val="19"/>
        </w:rPr>
      </w:pPr>
    </w:p>
    <w:p w14:paraId="3DFED6F2" w14:textId="77777777" w:rsidR="008B0067" w:rsidRDefault="00C80258">
      <w:pPr>
        <w:pStyle w:val="Akapitzlist"/>
        <w:numPr>
          <w:ilvl w:val="0"/>
          <w:numId w:val="8"/>
        </w:numPr>
        <w:spacing w:after="0" w:line="240" w:lineRule="auto"/>
        <w:ind w:left="426"/>
        <w:contextualSpacing/>
        <w:jc w:val="both"/>
        <w:rPr>
          <w:rFonts w:ascii="Arial" w:hAnsi="Arial" w:cs="Arial"/>
          <w:b/>
          <w:bCs/>
          <w:sz w:val="19"/>
          <w:szCs w:val="19"/>
        </w:rPr>
      </w:pPr>
      <w:r w:rsidRPr="00C80258">
        <w:rPr>
          <w:rFonts w:ascii="Arial" w:hAnsi="Arial" w:cs="Arial"/>
          <w:b/>
          <w:bCs/>
          <w:sz w:val="19"/>
          <w:szCs w:val="19"/>
        </w:rPr>
        <w:t xml:space="preserve">Informacje o </w:t>
      </w:r>
      <w:bookmarkStart w:id="4" w:name="_Hlk62461560"/>
      <w:r w:rsidRPr="00C80258">
        <w:rPr>
          <w:rFonts w:ascii="Arial" w:hAnsi="Arial" w:cs="Arial"/>
          <w:b/>
          <w:bCs/>
          <w:sz w:val="19"/>
          <w:szCs w:val="19"/>
        </w:rPr>
        <w:t>sposobie komunikowania się zamawiającego z wykonawcami w inny sposób niż przy użyciu środków komunikacji elektronicznej</w:t>
      </w:r>
      <w:bookmarkEnd w:id="4"/>
      <w:r w:rsidRPr="00C80258">
        <w:rPr>
          <w:rFonts w:ascii="Arial" w:hAnsi="Arial" w:cs="Arial"/>
          <w:b/>
          <w:bCs/>
          <w:sz w:val="19"/>
          <w:szCs w:val="19"/>
        </w:rPr>
        <w:t>, w tym w przypadku zaistnienia jednej z sytuacji określonych w art. 65 ust. 1, art. 66 i art. 69</w:t>
      </w:r>
      <w:r>
        <w:rPr>
          <w:rFonts w:ascii="Arial" w:hAnsi="Arial" w:cs="Arial"/>
          <w:b/>
          <w:bCs/>
          <w:sz w:val="19"/>
          <w:szCs w:val="19"/>
        </w:rPr>
        <w:t>.</w:t>
      </w:r>
    </w:p>
    <w:p w14:paraId="5160A4A5" w14:textId="4196C12A" w:rsidR="00C80258" w:rsidRDefault="00C80258" w:rsidP="008B0067">
      <w:pPr>
        <w:pStyle w:val="Akapitzlist"/>
        <w:spacing w:after="0" w:line="240" w:lineRule="auto"/>
        <w:ind w:left="426"/>
        <w:contextualSpacing/>
        <w:jc w:val="both"/>
        <w:rPr>
          <w:rFonts w:ascii="Arial" w:hAnsi="Arial" w:cs="Arial"/>
          <w:sz w:val="19"/>
          <w:szCs w:val="19"/>
        </w:rPr>
      </w:pPr>
      <w:r w:rsidRPr="008B0067">
        <w:rPr>
          <w:rFonts w:ascii="Arial" w:hAnsi="Arial" w:cs="Arial"/>
          <w:sz w:val="19"/>
          <w:szCs w:val="19"/>
        </w:rPr>
        <w:t>Zamawiający nie przewiduje innego sposobu komunikowania się z wykonawcami niż przy użyciu środków komunikacji elektronicznej.</w:t>
      </w:r>
    </w:p>
    <w:p w14:paraId="5EF7592A" w14:textId="77777777" w:rsidR="00704B97" w:rsidRPr="00FE42CA" w:rsidRDefault="00704B97" w:rsidP="00FE42CA">
      <w:pPr>
        <w:widowControl w:val="0"/>
        <w:suppressAutoHyphens/>
        <w:spacing w:after="0" w:line="240" w:lineRule="auto"/>
        <w:jc w:val="both"/>
        <w:rPr>
          <w:rFonts w:ascii="Arial" w:hAnsi="Arial" w:cs="Arial"/>
          <w:color w:val="000000"/>
          <w:kern w:val="1"/>
          <w:sz w:val="19"/>
          <w:szCs w:val="19"/>
          <w:lang w:eastAsia="ar-SA"/>
        </w:rPr>
      </w:pPr>
    </w:p>
    <w:p w14:paraId="76DF7402" w14:textId="2D0C07DF" w:rsidR="0066154C" w:rsidRPr="008B0067" w:rsidRDefault="00704B97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426"/>
        <w:jc w:val="both"/>
        <w:rPr>
          <w:rFonts w:ascii="Arial" w:eastAsia="SimSun" w:hAnsi="Arial" w:cs="Arial"/>
          <w:b/>
          <w:kern w:val="2"/>
          <w:sz w:val="19"/>
          <w:szCs w:val="19"/>
          <w:lang w:eastAsia="hi-IN"/>
        </w:rPr>
      </w:pPr>
      <w:r w:rsidRPr="0066154C">
        <w:rPr>
          <w:rFonts w:ascii="Arial" w:eastAsia="SimSun" w:hAnsi="Arial" w:cs="Arial"/>
          <w:b/>
          <w:kern w:val="2"/>
          <w:sz w:val="19"/>
          <w:szCs w:val="19"/>
          <w:lang w:eastAsia="hi-IN"/>
        </w:rPr>
        <w:t>Wymagania dotyczące oświadczeń i dokumentów</w:t>
      </w:r>
      <w:r w:rsidRPr="0066154C">
        <w:rPr>
          <w:rFonts w:ascii="Arial" w:eastAsia="SimSun" w:hAnsi="Arial" w:cs="Arial"/>
          <w:kern w:val="2"/>
          <w:sz w:val="19"/>
          <w:szCs w:val="19"/>
          <w:lang w:eastAsia="hi-IN"/>
        </w:rPr>
        <w:t xml:space="preserve">, </w:t>
      </w:r>
      <w:r w:rsidRPr="0066154C">
        <w:rPr>
          <w:rFonts w:ascii="Arial" w:eastAsia="SimSun" w:hAnsi="Arial" w:cs="Arial"/>
          <w:b/>
          <w:kern w:val="2"/>
          <w:sz w:val="19"/>
          <w:szCs w:val="19"/>
          <w:lang w:eastAsia="hi-IN"/>
        </w:rPr>
        <w:t>które należy złożyć wraz z ofertą</w:t>
      </w:r>
      <w:r w:rsidR="0066154C">
        <w:rPr>
          <w:rFonts w:ascii="Arial" w:eastAsia="SimSun" w:hAnsi="Arial" w:cs="Arial"/>
          <w:b/>
          <w:kern w:val="2"/>
          <w:sz w:val="19"/>
          <w:szCs w:val="19"/>
          <w:lang w:eastAsia="hi-IN"/>
        </w:rPr>
        <w:t>.</w:t>
      </w:r>
    </w:p>
    <w:p w14:paraId="051A62F0" w14:textId="7818C723" w:rsidR="00B07337" w:rsidRDefault="008B0067" w:rsidP="00025A26">
      <w:pPr>
        <w:pStyle w:val="Akapitzlist"/>
        <w:widowControl w:val="0"/>
        <w:suppressAutoHyphens/>
        <w:spacing w:after="0" w:line="240" w:lineRule="auto"/>
        <w:ind w:left="-142"/>
        <w:jc w:val="both"/>
        <w:rPr>
          <w:rFonts w:ascii="Arial" w:eastAsia="SimSun" w:hAnsi="Arial" w:cs="Arial"/>
          <w:b/>
          <w:kern w:val="2"/>
          <w:sz w:val="19"/>
          <w:szCs w:val="19"/>
          <w:lang w:eastAsia="hi-IN"/>
        </w:rPr>
      </w:pPr>
      <w:r>
        <w:rPr>
          <w:rFonts w:ascii="Arial" w:eastAsia="SimSun" w:hAnsi="Arial" w:cs="Arial"/>
          <w:b/>
          <w:kern w:val="2"/>
          <w:sz w:val="19"/>
          <w:szCs w:val="19"/>
          <w:lang w:eastAsia="hi-IN"/>
        </w:rPr>
        <w:t>7</w:t>
      </w:r>
      <w:r w:rsidR="00B07337">
        <w:rPr>
          <w:rFonts w:ascii="Arial" w:eastAsia="SimSun" w:hAnsi="Arial" w:cs="Arial"/>
          <w:b/>
          <w:kern w:val="2"/>
          <w:sz w:val="19"/>
          <w:szCs w:val="19"/>
          <w:lang w:eastAsia="hi-IN"/>
        </w:rPr>
        <w:t>.1. Do oferty</w:t>
      </w:r>
      <w:r w:rsidR="00523B9A">
        <w:rPr>
          <w:rFonts w:ascii="Arial" w:eastAsia="SimSun" w:hAnsi="Arial" w:cs="Arial"/>
          <w:b/>
          <w:kern w:val="2"/>
          <w:sz w:val="19"/>
          <w:szCs w:val="19"/>
          <w:lang w:eastAsia="hi-IN"/>
        </w:rPr>
        <w:t xml:space="preserve"> za pośrednictwem </w:t>
      </w:r>
      <w:r>
        <w:rPr>
          <w:rFonts w:ascii="Arial" w:eastAsia="SimSun" w:hAnsi="Arial" w:cs="Arial"/>
          <w:b/>
          <w:kern w:val="2"/>
          <w:sz w:val="19"/>
          <w:szCs w:val="19"/>
          <w:lang w:eastAsia="hi-IN"/>
        </w:rPr>
        <w:t>platformy</w:t>
      </w:r>
      <w:r w:rsidR="00B07337">
        <w:rPr>
          <w:rFonts w:ascii="Arial" w:eastAsia="SimSun" w:hAnsi="Arial" w:cs="Arial"/>
          <w:b/>
          <w:kern w:val="2"/>
          <w:sz w:val="19"/>
          <w:szCs w:val="19"/>
          <w:lang w:eastAsia="hi-IN"/>
        </w:rPr>
        <w:t xml:space="preserve"> należy dołączyć następujące dokumenty i oświadczenia:</w:t>
      </w:r>
    </w:p>
    <w:p w14:paraId="699C94B4" w14:textId="77777777" w:rsidR="00232065" w:rsidRDefault="00232065" w:rsidP="00025A26">
      <w:pPr>
        <w:pStyle w:val="Akapitzlist"/>
        <w:widowControl w:val="0"/>
        <w:suppressAutoHyphens/>
        <w:spacing w:after="0" w:line="240" w:lineRule="auto"/>
        <w:ind w:left="-142"/>
        <w:jc w:val="both"/>
        <w:rPr>
          <w:rFonts w:ascii="Arial" w:hAnsi="Arial" w:cs="Arial"/>
          <w:color w:val="000000"/>
          <w:kern w:val="1"/>
          <w:sz w:val="19"/>
          <w:szCs w:val="19"/>
          <w:lang w:eastAsia="ar-SA"/>
        </w:rPr>
      </w:pPr>
    </w:p>
    <w:p w14:paraId="76C4262F" w14:textId="635B3780" w:rsidR="00154498" w:rsidRPr="00AA2411" w:rsidRDefault="00B07337">
      <w:pPr>
        <w:numPr>
          <w:ilvl w:val="1"/>
          <w:numId w:val="9"/>
        </w:numPr>
        <w:suppressAutoHyphens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  <w:lang w:eastAsia="pl-PL"/>
        </w:rPr>
      </w:pPr>
      <w:r>
        <w:rPr>
          <w:rFonts w:ascii="Arial" w:hAnsi="Arial" w:cs="Arial"/>
          <w:color w:val="000000"/>
          <w:sz w:val="19"/>
          <w:szCs w:val="19"/>
        </w:rPr>
        <w:t xml:space="preserve">Wypełniony i podpisany przez osoby upoważnione do reprezentowania wykonawcy </w:t>
      </w:r>
      <w:r>
        <w:rPr>
          <w:rFonts w:ascii="Arial" w:hAnsi="Arial" w:cs="Arial"/>
          <w:color w:val="000000"/>
          <w:sz w:val="19"/>
          <w:szCs w:val="19"/>
          <w:u w:val="single"/>
        </w:rPr>
        <w:t>formularz oferty</w:t>
      </w:r>
      <w:r>
        <w:rPr>
          <w:rFonts w:ascii="Arial" w:hAnsi="Arial" w:cs="Arial"/>
          <w:color w:val="000000"/>
          <w:sz w:val="19"/>
          <w:szCs w:val="19"/>
        </w:rPr>
        <w:t xml:space="preserve">, sporządzony według wzoru stanowiącego </w:t>
      </w:r>
      <w:r>
        <w:rPr>
          <w:rFonts w:ascii="Arial" w:hAnsi="Arial" w:cs="Arial"/>
          <w:b/>
          <w:bCs/>
          <w:color w:val="000000"/>
          <w:sz w:val="19"/>
          <w:szCs w:val="19"/>
        </w:rPr>
        <w:t>załącznik nr 1</w:t>
      </w:r>
      <w:r>
        <w:rPr>
          <w:rFonts w:ascii="Arial" w:hAnsi="Arial" w:cs="Arial"/>
          <w:color w:val="000000"/>
          <w:sz w:val="19"/>
          <w:szCs w:val="19"/>
        </w:rPr>
        <w:t xml:space="preserve"> do specyfikacji</w:t>
      </w:r>
      <w:r>
        <w:rPr>
          <w:rFonts w:ascii="Arial" w:hAnsi="Arial" w:cs="Arial"/>
          <w:color w:val="000000"/>
          <w:sz w:val="19"/>
          <w:szCs w:val="19"/>
          <w:lang w:eastAsia="pl-PL"/>
        </w:rPr>
        <w:t>.</w:t>
      </w:r>
    </w:p>
    <w:p w14:paraId="2E61D6C4" w14:textId="429B4A2C" w:rsidR="00AA2411" w:rsidRDefault="00AA2411">
      <w:pPr>
        <w:numPr>
          <w:ilvl w:val="1"/>
          <w:numId w:val="9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>W celu wykazania elementów spełnienia przez Wykonawcę warunków udziału w postępowaniu (dla części w stosunku do których określono warunki udziału w postępowaniu) oraz braku podstaw do wykluczenia, Wykonawca zobowiązany jest złożyć oświadczenie  w postaci Formularza Jednolitego Europejskiego Dokumentu sporządzonego zgodnie ze wzorem standardowego formularza określonego w rozporządzeniu Wykonawczym Komisji Europejskiej 2016/7 z dnia 5 stycznia 2016 r.</w:t>
      </w:r>
      <w:r w:rsidRPr="00AD2841">
        <w:rPr>
          <w:rFonts w:ascii="Arial" w:eastAsia="Times New Roman" w:hAnsi="Arial" w:cs="Arial"/>
          <w:sz w:val="19"/>
          <w:szCs w:val="19"/>
          <w:lang w:eastAsia="pl-PL"/>
        </w:rPr>
        <w:t xml:space="preserve"> , zwan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ego dalej „jednolitym dokumentem” lub „JEDZ” </w:t>
      </w:r>
      <w:r>
        <w:rPr>
          <w:rFonts w:ascii="Arial" w:eastAsia="Times New Roman" w:hAnsi="Arial" w:cs="Arial"/>
          <w:b/>
          <w:sz w:val="19"/>
          <w:szCs w:val="19"/>
          <w:lang w:eastAsia="pl-PL"/>
        </w:rPr>
        <w:t xml:space="preserve">wg wzoru stanowiącego załącznik nr 2. </w:t>
      </w:r>
    </w:p>
    <w:p w14:paraId="1C1EA1EC" w14:textId="77777777" w:rsidR="00AA2411" w:rsidRDefault="00AA2411">
      <w:pPr>
        <w:numPr>
          <w:ilvl w:val="2"/>
          <w:numId w:val="9"/>
        </w:numPr>
        <w:tabs>
          <w:tab w:val="num" w:pos="1134"/>
        </w:tabs>
        <w:suppressAutoHyphens/>
        <w:spacing w:after="0" w:line="240" w:lineRule="auto"/>
        <w:ind w:left="1134" w:hanging="283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 xml:space="preserve">W przypadku wspólnego ubiegania się o zamówienie przez wykonawców (konsorcjum), jednolity dokument (JEDZ) składa każdy z wykonawców wspólnie ubiegających się o zamówienie. Dokumenty te potwierdzają brak podstaw wykluczenia oraz spełnienie warunków udziału w postępowaniu w zakresie w jakim każdy z wykonawców wykazuje spełnienie warunków udziału w postępowaniu. </w:t>
      </w:r>
    </w:p>
    <w:p w14:paraId="5EE2E268" w14:textId="5AD44317" w:rsidR="00695148" w:rsidRPr="00AA2411" w:rsidRDefault="00AA2411">
      <w:pPr>
        <w:numPr>
          <w:ilvl w:val="2"/>
          <w:numId w:val="9"/>
        </w:numPr>
        <w:tabs>
          <w:tab w:val="num" w:pos="1134"/>
        </w:tabs>
        <w:suppressAutoHyphens/>
        <w:spacing w:after="0" w:line="240" w:lineRule="auto"/>
        <w:ind w:left="1134" w:hanging="283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AA2411">
        <w:rPr>
          <w:rFonts w:ascii="Arial" w:eastAsia="Times New Roman" w:hAnsi="Arial" w:cs="Arial"/>
          <w:sz w:val="19"/>
          <w:szCs w:val="19"/>
          <w:lang w:eastAsia="pl-PL"/>
        </w:rPr>
        <w:t>W przypadków podmiotów trzecich JEDZ podmiotu trzeciego składa wykonawca, jeżeli powołuje się na zasoby podmiotów trzecich w celu wykazania spełnienia warunków udziału w postępowaniu. JEDZ powinien być wypełniony w zakresie spełniania warunków udziału w postepowaniu w zakresie, w jakim wykonawca korzysta z zasobów podmiotu trzeciego. JEDZ powinien dotyczyć także weryfikacji braku podstaw wykluczenia</w:t>
      </w:r>
    </w:p>
    <w:p w14:paraId="71FF90FD" w14:textId="77777777" w:rsidR="00AA2411" w:rsidRDefault="00AA2411" w:rsidP="00B07337">
      <w:pPr>
        <w:suppressAutoHyphens/>
        <w:spacing w:after="0" w:line="240" w:lineRule="auto"/>
        <w:jc w:val="both"/>
        <w:rPr>
          <w:rFonts w:ascii="Arial" w:eastAsia="SimSun" w:hAnsi="Arial" w:cs="Arial"/>
          <w:bCs/>
          <w:kern w:val="2"/>
          <w:sz w:val="19"/>
          <w:szCs w:val="19"/>
          <w:lang w:eastAsia="hi-IN"/>
        </w:rPr>
      </w:pPr>
    </w:p>
    <w:p w14:paraId="411496A8" w14:textId="5E36A908" w:rsidR="00146BB9" w:rsidRPr="00146BB9" w:rsidRDefault="00146BB9" w:rsidP="00B07337">
      <w:pPr>
        <w:suppressAutoHyphens/>
        <w:spacing w:after="0" w:line="240" w:lineRule="auto"/>
        <w:jc w:val="both"/>
        <w:rPr>
          <w:rFonts w:ascii="Arial" w:eastAsia="SimSun" w:hAnsi="Arial" w:cs="Arial"/>
          <w:bCs/>
          <w:kern w:val="2"/>
          <w:sz w:val="19"/>
          <w:szCs w:val="19"/>
          <w:lang w:eastAsia="hi-IN"/>
        </w:rPr>
      </w:pPr>
      <w:r w:rsidRPr="00146BB9">
        <w:rPr>
          <w:rFonts w:ascii="Arial" w:eastAsia="SimSun" w:hAnsi="Arial" w:cs="Arial"/>
          <w:bCs/>
          <w:kern w:val="2"/>
          <w:sz w:val="19"/>
          <w:szCs w:val="19"/>
          <w:lang w:eastAsia="hi-IN"/>
        </w:rPr>
        <w:t xml:space="preserve">Wykonawca może wykorzystać w jednolitym dokumencie nadal aktualne informacje zawarte w innym jednolitym dokumencie złożonym w </w:t>
      </w:r>
      <w:r w:rsidR="003A54AE">
        <w:rPr>
          <w:rFonts w:ascii="Arial" w:eastAsia="SimSun" w:hAnsi="Arial" w:cs="Arial"/>
          <w:bCs/>
          <w:kern w:val="2"/>
          <w:sz w:val="19"/>
          <w:szCs w:val="19"/>
          <w:lang w:eastAsia="hi-IN"/>
        </w:rPr>
        <w:t>o</w:t>
      </w:r>
      <w:r w:rsidRPr="00146BB9">
        <w:rPr>
          <w:rFonts w:ascii="Arial" w:eastAsia="SimSun" w:hAnsi="Arial" w:cs="Arial"/>
          <w:bCs/>
          <w:kern w:val="2"/>
          <w:sz w:val="19"/>
          <w:szCs w:val="19"/>
          <w:lang w:eastAsia="hi-IN"/>
        </w:rPr>
        <w:t>drębnym postępowaniu o udzielenie zamówienia.</w:t>
      </w:r>
    </w:p>
    <w:p w14:paraId="550BF6B0" w14:textId="77777777" w:rsidR="00146BB9" w:rsidRDefault="00146BB9" w:rsidP="00B07337">
      <w:pPr>
        <w:suppressAutoHyphens/>
        <w:spacing w:after="0" w:line="240" w:lineRule="auto"/>
        <w:jc w:val="both"/>
        <w:rPr>
          <w:rFonts w:ascii="Arial" w:eastAsia="SimSun" w:hAnsi="Arial" w:cs="Arial"/>
          <w:b/>
          <w:kern w:val="2"/>
          <w:sz w:val="19"/>
          <w:szCs w:val="19"/>
          <w:lang w:eastAsia="hi-IN"/>
        </w:rPr>
      </w:pPr>
    </w:p>
    <w:p w14:paraId="4703A6FD" w14:textId="77777777" w:rsidR="00B07337" w:rsidRDefault="00B07337" w:rsidP="00B07337">
      <w:pPr>
        <w:suppressAutoHyphens/>
        <w:spacing w:after="0" w:line="240" w:lineRule="auto"/>
        <w:jc w:val="both"/>
        <w:rPr>
          <w:rFonts w:ascii="Arial" w:eastAsia="SimSun" w:hAnsi="Arial" w:cs="Arial"/>
          <w:b/>
          <w:kern w:val="2"/>
          <w:sz w:val="19"/>
          <w:szCs w:val="19"/>
          <w:lang w:eastAsia="hi-IN"/>
        </w:rPr>
      </w:pPr>
      <w:r>
        <w:rPr>
          <w:rFonts w:ascii="Arial" w:eastAsia="SimSun" w:hAnsi="Arial" w:cs="Arial"/>
          <w:b/>
          <w:kern w:val="2"/>
          <w:sz w:val="19"/>
          <w:szCs w:val="19"/>
          <w:lang w:eastAsia="hi-IN"/>
        </w:rPr>
        <w:t>Uwaga!</w:t>
      </w:r>
    </w:p>
    <w:p w14:paraId="51039AEC" w14:textId="24D29527" w:rsidR="00B07337" w:rsidRDefault="00B07337" w:rsidP="00FE42CA">
      <w:pPr>
        <w:overflowPunct w:val="0"/>
        <w:autoSpaceDE w:val="0"/>
        <w:autoSpaceDN w:val="0"/>
        <w:adjustRightInd w:val="0"/>
        <w:spacing w:before="120" w:after="60" w:line="240" w:lineRule="auto"/>
        <w:ind w:left="720"/>
        <w:contextualSpacing/>
        <w:jc w:val="both"/>
        <w:rPr>
          <w:rStyle w:val="Hipercze"/>
          <w:rFonts w:ascii="Arial" w:eastAsia="Times New Roman" w:hAnsi="Arial" w:cs="Arial"/>
          <w:b/>
          <w:bCs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 xml:space="preserve">zamawiający dołącza do SWZ wypełniony JEDZ wersja </w:t>
      </w:r>
      <w:proofErr w:type="spellStart"/>
      <w:r>
        <w:rPr>
          <w:rFonts w:ascii="Arial" w:eastAsia="Times New Roman" w:hAnsi="Arial" w:cs="Arial"/>
          <w:sz w:val="19"/>
          <w:szCs w:val="19"/>
          <w:lang w:eastAsia="pl-PL"/>
        </w:rPr>
        <w:t>xml</w:t>
      </w:r>
      <w:proofErr w:type="spellEnd"/>
      <w:r>
        <w:rPr>
          <w:rFonts w:ascii="Arial" w:eastAsia="Times New Roman" w:hAnsi="Arial" w:cs="Arial"/>
          <w:sz w:val="19"/>
          <w:szCs w:val="19"/>
          <w:lang w:eastAsia="pl-PL"/>
        </w:rPr>
        <w:t xml:space="preserve">. Wykonawca wypełnia formularz JEDZ  </w:t>
      </w: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przy wykorzystaniu systemu dostępnego poprzez następującą stronę internetową </w:t>
      </w:r>
      <w:r w:rsidR="00441751" w:rsidRPr="00AA2411">
        <w:rPr>
          <w:rFonts w:ascii="Arial" w:eastAsia="Times New Roman" w:hAnsi="Arial" w:cs="Arial"/>
          <w:b/>
          <w:bCs/>
          <w:sz w:val="19"/>
          <w:szCs w:val="19"/>
          <w:lang w:eastAsia="pl-PL"/>
        </w:rPr>
        <w:t>espd.uzp.gov.pl/</w:t>
      </w:r>
    </w:p>
    <w:p w14:paraId="3DB0BF87" w14:textId="77777777" w:rsidR="00FE42CA" w:rsidRPr="00FE42CA" w:rsidRDefault="00FE42CA" w:rsidP="00FE42CA">
      <w:pPr>
        <w:overflowPunct w:val="0"/>
        <w:autoSpaceDE w:val="0"/>
        <w:autoSpaceDN w:val="0"/>
        <w:adjustRightInd w:val="0"/>
        <w:spacing w:before="120" w:after="60" w:line="240" w:lineRule="auto"/>
        <w:ind w:left="720"/>
        <w:contextualSpacing/>
        <w:jc w:val="both"/>
        <w:rPr>
          <w:rFonts w:ascii="Arial" w:eastAsia="Times New Roman" w:hAnsi="Arial" w:cs="Arial"/>
          <w:b/>
          <w:bCs/>
          <w:color w:val="0563C1"/>
          <w:sz w:val="19"/>
          <w:szCs w:val="19"/>
          <w:u w:val="single"/>
          <w:lang w:eastAsia="pl-PL"/>
        </w:rPr>
      </w:pPr>
    </w:p>
    <w:p w14:paraId="125B43A7" w14:textId="77777777" w:rsidR="00B07337" w:rsidRDefault="00B07337" w:rsidP="00B07337">
      <w:p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W tym celu należy podjąć następujące kroki:</w:t>
      </w:r>
    </w:p>
    <w:p w14:paraId="523F1111" w14:textId="2A672B66" w:rsidR="00B07337" w:rsidRDefault="00B07337" w:rsidP="00B07337">
      <w:pPr>
        <w:autoSpaceDE w:val="0"/>
        <w:autoSpaceDN w:val="0"/>
        <w:adjustRightInd w:val="0"/>
        <w:spacing w:before="60" w:after="0" w:line="240" w:lineRule="auto"/>
        <w:ind w:left="720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lastRenderedPageBreak/>
        <w:t>a) Ze strony internetowe</w:t>
      </w:r>
      <w:r w:rsidR="000F5190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(Platformy)</w:t>
      </w: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j, na której udostępniony został dokument SWZ należy pobrać plik w formacie XML o nazwie „JEDZ”</w:t>
      </w:r>
    </w:p>
    <w:p w14:paraId="587EAA3E" w14:textId="17E46802" w:rsidR="00B07337" w:rsidRPr="006626AB" w:rsidRDefault="00B07337" w:rsidP="006626AB">
      <w:pPr>
        <w:overflowPunct w:val="0"/>
        <w:autoSpaceDE w:val="0"/>
        <w:autoSpaceDN w:val="0"/>
        <w:adjustRightInd w:val="0"/>
        <w:spacing w:before="120" w:after="60" w:line="240" w:lineRule="auto"/>
        <w:ind w:left="720"/>
        <w:contextualSpacing/>
        <w:jc w:val="both"/>
        <w:rPr>
          <w:rFonts w:ascii="Arial" w:eastAsia="Times New Roman" w:hAnsi="Arial" w:cs="Arial"/>
          <w:b/>
          <w:bCs/>
          <w:color w:val="0563C1"/>
          <w:sz w:val="19"/>
          <w:szCs w:val="19"/>
          <w:u w:val="single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b) Wejść na stronę </w:t>
      </w:r>
      <w:r w:rsidR="005C460E" w:rsidRPr="00AA2411">
        <w:rPr>
          <w:rFonts w:ascii="Arial" w:eastAsia="Times New Roman" w:hAnsi="Arial" w:cs="Arial"/>
          <w:b/>
          <w:bCs/>
          <w:sz w:val="19"/>
          <w:szCs w:val="19"/>
          <w:lang w:eastAsia="pl-PL"/>
        </w:rPr>
        <w:t>www.espd.uzp.gov.pl/</w:t>
      </w:r>
    </w:p>
    <w:p w14:paraId="0E55EA0A" w14:textId="77777777" w:rsidR="00B07337" w:rsidRDefault="00B07337" w:rsidP="00B07337">
      <w:pPr>
        <w:autoSpaceDE w:val="0"/>
        <w:autoSpaceDN w:val="0"/>
        <w:adjustRightInd w:val="0"/>
        <w:spacing w:before="60" w:after="0" w:line="240" w:lineRule="auto"/>
        <w:ind w:left="720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c) Wybrać odpowiednią wersję językową </w:t>
      </w:r>
    </w:p>
    <w:p w14:paraId="11002920" w14:textId="77777777" w:rsidR="00B07337" w:rsidRDefault="00B07337" w:rsidP="00B07337">
      <w:pPr>
        <w:autoSpaceDE w:val="0"/>
        <w:autoSpaceDN w:val="0"/>
        <w:adjustRightInd w:val="0"/>
        <w:spacing w:before="60" w:after="0" w:line="240" w:lineRule="auto"/>
        <w:ind w:left="720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d) Wybrać opcję „Jestem Wykonawcą” (Uwaga! Powyższą opcję należy również zaznaczyć w przypadku, gdy formularz JEDZ wypełnia podmiot, na którego zasoby powołuje się Wykonawca)</w:t>
      </w:r>
    </w:p>
    <w:p w14:paraId="4E365989" w14:textId="77777777" w:rsidR="00B07337" w:rsidRDefault="00B07337" w:rsidP="00B07337">
      <w:pPr>
        <w:autoSpaceDE w:val="0"/>
        <w:autoSpaceDN w:val="0"/>
        <w:adjustRightInd w:val="0"/>
        <w:spacing w:before="60" w:after="0" w:line="240" w:lineRule="auto"/>
        <w:ind w:left="720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e) Zaimportować pobrany wcześniej plik</w:t>
      </w:r>
    </w:p>
    <w:p w14:paraId="1615BD5B" w14:textId="77777777" w:rsidR="00B07337" w:rsidRDefault="00B07337" w:rsidP="00B07337">
      <w:pPr>
        <w:autoSpaceDE w:val="0"/>
        <w:autoSpaceDN w:val="0"/>
        <w:adjustRightInd w:val="0"/>
        <w:spacing w:before="60" w:after="0" w:line="240" w:lineRule="auto"/>
        <w:ind w:left="720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f) Wypełnić formularz (zaleca się zapisanie wypełnionego formularza).</w:t>
      </w:r>
    </w:p>
    <w:p w14:paraId="5B0E04B4" w14:textId="77777777" w:rsidR="00B07337" w:rsidRDefault="00B07337" w:rsidP="00B07337">
      <w:pPr>
        <w:spacing w:before="120" w:after="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Przy wypełnianiu formularza JEDZ Wykonawca może skorzystać z instrukcji jego wypełniania zamieszczonej przez Urząd Zamówień Publicznych na stronie internetowej pod adresem:</w:t>
      </w:r>
    </w:p>
    <w:p w14:paraId="43D75385" w14:textId="3076DA7C" w:rsidR="00B07337" w:rsidRDefault="00441751" w:rsidP="00B07337">
      <w:pPr>
        <w:overflowPunct w:val="0"/>
        <w:autoSpaceDE w:val="0"/>
        <w:autoSpaceDN w:val="0"/>
        <w:adjustRightInd w:val="0"/>
        <w:spacing w:before="120" w:after="60" w:line="240" w:lineRule="auto"/>
        <w:ind w:left="720"/>
        <w:contextualSpacing/>
        <w:jc w:val="both"/>
        <w:rPr>
          <w:rStyle w:val="Hipercze"/>
          <w:rFonts w:ascii="Arial" w:eastAsia="Times New Roman" w:hAnsi="Arial" w:cs="Arial"/>
          <w:b/>
          <w:bCs/>
          <w:sz w:val="19"/>
          <w:szCs w:val="19"/>
          <w:lang w:eastAsia="pl-PL"/>
        </w:rPr>
      </w:pPr>
      <w:r w:rsidRPr="00AA2411">
        <w:rPr>
          <w:rFonts w:ascii="Arial" w:eastAsia="Times New Roman" w:hAnsi="Arial" w:cs="Arial"/>
          <w:b/>
          <w:bCs/>
          <w:sz w:val="19"/>
          <w:szCs w:val="19"/>
          <w:lang w:eastAsia="pl-PL"/>
        </w:rPr>
        <w:t>espd.uzp.gov.pl/</w:t>
      </w:r>
    </w:p>
    <w:p w14:paraId="36ABDEE6" w14:textId="77777777" w:rsidR="00F22015" w:rsidRDefault="00F22015" w:rsidP="003D74A6">
      <w:pPr>
        <w:overflowPunct w:val="0"/>
        <w:autoSpaceDE w:val="0"/>
        <w:autoSpaceDN w:val="0"/>
        <w:adjustRightInd w:val="0"/>
        <w:spacing w:before="120" w:after="60" w:line="240" w:lineRule="auto"/>
        <w:ind w:left="720" w:right="-569"/>
        <w:contextualSpacing/>
        <w:jc w:val="both"/>
        <w:rPr>
          <w:rFonts w:ascii="Arial" w:eastAsia="Times New Roman" w:hAnsi="Arial" w:cs="Arial"/>
          <w:b/>
          <w:bCs/>
          <w:color w:val="0000FF"/>
          <w:sz w:val="19"/>
          <w:szCs w:val="19"/>
          <w:lang w:eastAsia="pl-PL"/>
        </w:rPr>
      </w:pPr>
    </w:p>
    <w:p w14:paraId="7A92DF43" w14:textId="558DF65E" w:rsidR="00F22015" w:rsidRPr="00531BA8" w:rsidRDefault="00F22015" w:rsidP="00F22015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19"/>
          <w:szCs w:val="19"/>
          <w:u w:val="single"/>
          <w:lang w:eastAsia="pl-PL"/>
        </w:rPr>
      </w:pPr>
      <w:r w:rsidRPr="00531BA8">
        <w:rPr>
          <w:rFonts w:ascii="Arial" w:eastAsia="Times New Roman" w:hAnsi="Arial" w:cs="Arial"/>
          <w:b/>
          <w:sz w:val="19"/>
          <w:szCs w:val="19"/>
          <w:u w:val="single"/>
          <w:lang w:eastAsia="pl-PL"/>
        </w:rPr>
        <w:t xml:space="preserve">JEDZ sporządza się, pod rygorem nieważności, w </w:t>
      </w:r>
      <w:r w:rsidR="000463C1">
        <w:rPr>
          <w:rFonts w:ascii="Arial" w:eastAsia="Times New Roman" w:hAnsi="Arial" w:cs="Arial"/>
          <w:b/>
          <w:sz w:val="19"/>
          <w:szCs w:val="19"/>
          <w:u w:val="single"/>
          <w:lang w:eastAsia="pl-PL"/>
        </w:rPr>
        <w:t>formie</w:t>
      </w:r>
      <w:r w:rsidRPr="00531BA8">
        <w:rPr>
          <w:rFonts w:ascii="Arial" w:eastAsia="Times New Roman" w:hAnsi="Arial" w:cs="Arial"/>
          <w:b/>
          <w:sz w:val="19"/>
          <w:szCs w:val="19"/>
          <w:u w:val="single"/>
          <w:lang w:eastAsia="pl-PL"/>
        </w:rPr>
        <w:t xml:space="preserve"> elektronicznej</w:t>
      </w:r>
      <w:r w:rsidR="002E0E0F">
        <w:rPr>
          <w:rFonts w:ascii="Arial" w:eastAsia="Times New Roman" w:hAnsi="Arial" w:cs="Arial"/>
          <w:b/>
          <w:sz w:val="19"/>
          <w:szCs w:val="19"/>
          <w:u w:val="single"/>
          <w:lang w:eastAsia="pl-PL"/>
        </w:rPr>
        <w:t xml:space="preserve"> (</w:t>
      </w:r>
      <w:r w:rsidRPr="00531BA8">
        <w:rPr>
          <w:rFonts w:ascii="Arial" w:eastAsia="Times New Roman" w:hAnsi="Arial" w:cs="Arial"/>
          <w:b/>
          <w:sz w:val="19"/>
          <w:szCs w:val="19"/>
          <w:u w:val="single"/>
          <w:lang w:eastAsia="pl-PL"/>
        </w:rPr>
        <w:t>opatr</w:t>
      </w:r>
      <w:r w:rsidR="002E0E0F">
        <w:rPr>
          <w:rFonts w:ascii="Arial" w:eastAsia="Times New Roman" w:hAnsi="Arial" w:cs="Arial"/>
          <w:b/>
          <w:sz w:val="19"/>
          <w:szCs w:val="19"/>
          <w:u w:val="single"/>
          <w:lang w:eastAsia="pl-PL"/>
        </w:rPr>
        <w:t>zonej</w:t>
      </w:r>
      <w:r w:rsidRPr="00531BA8">
        <w:rPr>
          <w:rFonts w:ascii="Arial" w:eastAsia="Times New Roman" w:hAnsi="Arial" w:cs="Arial"/>
          <w:b/>
          <w:sz w:val="19"/>
          <w:szCs w:val="19"/>
          <w:u w:val="single"/>
          <w:lang w:eastAsia="pl-PL"/>
        </w:rPr>
        <w:t xml:space="preserve"> kwalifikowanym podpisem elektronicznym</w:t>
      </w:r>
      <w:r w:rsidR="002E0E0F">
        <w:rPr>
          <w:rFonts w:ascii="Arial" w:eastAsia="Times New Roman" w:hAnsi="Arial" w:cs="Arial"/>
          <w:b/>
          <w:sz w:val="19"/>
          <w:szCs w:val="19"/>
          <w:u w:val="single"/>
          <w:lang w:eastAsia="pl-PL"/>
        </w:rPr>
        <w:t>)</w:t>
      </w:r>
      <w:r w:rsidRPr="00531BA8">
        <w:rPr>
          <w:rFonts w:ascii="Arial" w:eastAsia="Times New Roman" w:hAnsi="Arial" w:cs="Arial"/>
          <w:b/>
          <w:sz w:val="19"/>
          <w:szCs w:val="19"/>
          <w:lang w:eastAsia="pl-PL"/>
        </w:rPr>
        <w:t>.</w:t>
      </w:r>
    </w:p>
    <w:p w14:paraId="6F8C1901" w14:textId="77777777" w:rsidR="00F22015" w:rsidRPr="00531BA8" w:rsidRDefault="00F22015" w:rsidP="00F22015">
      <w:pPr>
        <w:spacing w:after="0" w:line="240" w:lineRule="auto"/>
        <w:ind w:left="1440"/>
        <w:contextualSpacing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 xml:space="preserve">- </w:t>
      </w:r>
      <w:r w:rsidRPr="00531BA8">
        <w:rPr>
          <w:rFonts w:ascii="Arial" w:eastAsia="Times New Roman" w:hAnsi="Arial" w:cs="Arial"/>
          <w:sz w:val="19"/>
          <w:szCs w:val="19"/>
          <w:lang w:eastAsia="pl-PL"/>
        </w:rPr>
        <w:t>Zamawiający dopuszcza, w szczególności następujący format przesyłanych danych: .</w:t>
      </w:r>
      <w:proofErr w:type="spellStart"/>
      <w:r w:rsidRPr="00531BA8">
        <w:rPr>
          <w:rFonts w:ascii="Arial" w:eastAsia="Times New Roman" w:hAnsi="Arial" w:cs="Arial"/>
          <w:sz w:val="19"/>
          <w:szCs w:val="19"/>
          <w:lang w:eastAsia="pl-PL"/>
        </w:rPr>
        <w:t>xml</w:t>
      </w:r>
      <w:proofErr w:type="spellEnd"/>
      <w:r w:rsidRPr="00531BA8">
        <w:rPr>
          <w:rFonts w:ascii="Arial" w:eastAsia="Times New Roman" w:hAnsi="Arial" w:cs="Arial"/>
          <w:sz w:val="19"/>
          <w:szCs w:val="19"/>
          <w:lang w:eastAsia="pl-PL"/>
        </w:rPr>
        <w:t>,.pdf,.</w:t>
      </w:r>
      <w:proofErr w:type="spellStart"/>
      <w:r w:rsidRPr="00531BA8">
        <w:rPr>
          <w:rFonts w:ascii="Arial" w:eastAsia="Times New Roman" w:hAnsi="Arial" w:cs="Arial"/>
          <w:sz w:val="19"/>
          <w:szCs w:val="19"/>
          <w:lang w:eastAsia="pl-PL"/>
        </w:rPr>
        <w:t>doc</w:t>
      </w:r>
      <w:proofErr w:type="spellEnd"/>
      <w:r w:rsidRPr="00531BA8">
        <w:rPr>
          <w:rFonts w:ascii="Arial" w:eastAsia="Times New Roman" w:hAnsi="Arial" w:cs="Arial"/>
          <w:sz w:val="19"/>
          <w:szCs w:val="19"/>
          <w:lang w:eastAsia="pl-PL"/>
        </w:rPr>
        <w:t>,.</w:t>
      </w:r>
      <w:proofErr w:type="spellStart"/>
      <w:r w:rsidRPr="00531BA8">
        <w:rPr>
          <w:rFonts w:ascii="Arial" w:eastAsia="Times New Roman" w:hAnsi="Arial" w:cs="Arial"/>
          <w:sz w:val="19"/>
          <w:szCs w:val="19"/>
          <w:lang w:eastAsia="pl-PL"/>
        </w:rPr>
        <w:t>docx</w:t>
      </w:r>
      <w:proofErr w:type="spellEnd"/>
      <w:r w:rsidRPr="00531BA8">
        <w:rPr>
          <w:rFonts w:ascii="Arial" w:eastAsia="Times New Roman" w:hAnsi="Arial" w:cs="Arial"/>
          <w:sz w:val="19"/>
          <w:szCs w:val="19"/>
          <w:lang w:eastAsia="pl-PL"/>
        </w:rPr>
        <w:t>,.rtf,.</w:t>
      </w:r>
      <w:proofErr w:type="spellStart"/>
      <w:r w:rsidRPr="00531BA8">
        <w:rPr>
          <w:rFonts w:ascii="Arial" w:eastAsia="Times New Roman" w:hAnsi="Arial" w:cs="Arial"/>
          <w:sz w:val="19"/>
          <w:szCs w:val="19"/>
          <w:lang w:eastAsia="pl-PL"/>
        </w:rPr>
        <w:t>xps</w:t>
      </w:r>
      <w:proofErr w:type="spellEnd"/>
      <w:r w:rsidRPr="00531BA8">
        <w:rPr>
          <w:rFonts w:ascii="Arial" w:eastAsia="Times New Roman" w:hAnsi="Arial" w:cs="Arial"/>
          <w:sz w:val="19"/>
          <w:szCs w:val="19"/>
          <w:lang w:eastAsia="pl-PL"/>
        </w:rPr>
        <w:t>,.</w:t>
      </w:r>
      <w:proofErr w:type="spellStart"/>
      <w:r w:rsidRPr="00531BA8">
        <w:rPr>
          <w:rFonts w:ascii="Arial" w:eastAsia="Times New Roman" w:hAnsi="Arial" w:cs="Arial"/>
          <w:sz w:val="19"/>
          <w:szCs w:val="19"/>
          <w:lang w:eastAsia="pl-PL"/>
        </w:rPr>
        <w:t>odt</w:t>
      </w:r>
      <w:proofErr w:type="spellEnd"/>
      <w:r w:rsidRPr="00531BA8">
        <w:rPr>
          <w:rFonts w:ascii="Arial" w:eastAsia="Times New Roman" w:hAnsi="Arial" w:cs="Arial"/>
          <w:sz w:val="19"/>
          <w:szCs w:val="19"/>
          <w:lang w:eastAsia="pl-PL"/>
        </w:rPr>
        <w:t>.</w:t>
      </w:r>
    </w:p>
    <w:p w14:paraId="6CA82B61" w14:textId="77777777" w:rsidR="00F22015" w:rsidRDefault="00F22015" w:rsidP="00F22015">
      <w:pPr>
        <w:spacing w:after="0" w:line="240" w:lineRule="auto"/>
        <w:ind w:left="1440"/>
        <w:contextualSpacing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 xml:space="preserve">- </w:t>
      </w:r>
      <w:r w:rsidRPr="00531BA8">
        <w:rPr>
          <w:rFonts w:ascii="Arial" w:eastAsia="Times New Roman" w:hAnsi="Arial" w:cs="Arial"/>
          <w:sz w:val="19"/>
          <w:szCs w:val="19"/>
          <w:lang w:eastAsia="pl-PL"/>
        </w:rPr>
        <w:t xml:space="preserve">Przy wypełnieniu JEDZ wykonawca może korzystać z narzędzia, które umożliwiają wypełnienie JEDZ i utworzenie dokumentu elektronicznego, w szczególności w jednym z formatów wskazanych powyżej. </w:t>
      </w:r>
    </w:p>
    <w:p w14:paraId="0A95175C" w14:textId="77777777" w:rsidR="00BF4177" w:rsidRDefault="00695148" w:rsidP="00F22015">
      <w:pPr>
        <w:spacing w:after="0" w:line="240" w:lineRule="auto"/>
        <w:ind w:left="1440"/>
        <w:contextualSpacing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 xml:space="preserve">    </w:t>
      </w:r>
    </w:p>
    <w:p w14:paraId="14ADE649" w14:textId="77777777" w:rsidR="00BF4177" w:rsidRPr="00283068" w:rsidRDefault="00695148" w:rsidP="00BF4177">
      <w:pPr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83068">
        <w:rPr>
          <w:rFonts w:ascii="Arial" w:eastAsia="Times New Roman" w:hAnsi="Arial" w:cs="Arial"/>
          <w:sz w:val="19"/>
          <w:szCs w:val="19"/>
          <w:lang w:eastAsia="pl-PL"/>
        </w:rPr>
        <w:t xml:space="preserve">Informacje dotyczące kwestii wypełnienia formularza jednolitego dokumentu znajdują się w wyjaśnieniach dostępnych na stronie Urzędu </w:t>
      </w:r>
      <w:proofErr w:type="spellStart"/>
      <w:r w:rsidRPr="00283068">
        <w:rPr>
          <w:rFonts w:ascii="Arial" w:eastAsia="Times New Roman" w:hAnsi="Arial" w:cs="Arial"/>
          <w:sz w:val="19"/>
          <w:szCs w:val="19"/>
          <w:lang w:eastAsia="pl-PL"/>
        </w:rPr>
        <w:t>Zamóweiń</w:t>
      </w:r>
      <w:proofErr w:type="spellEnd"/>
      <w:r w:rsidRPr="00283068">
        <w:rPr>
          <w:rFonts w:ascii="Arial" w:eastAsia="Times New Roman" w:hAnsi="Arial" w:cs="Arial"/>
          <w:sz w:val="19"/>
          <w:szCs w:val="19"/>
          <w:lang w:eastAsia="pl-PL"/>
        </w:rPr>
        <w:t xml:space="preserve"> Publicznych </w:t>
      </w:r>
      <w:hyperlink r:id="rId38" w:history="1">
        <w:r w:rsidRPr="00283068">
          <w:rPr>
            <w:rStyle w:val="Hipercze"/>
            <w:rFonts w:ascii="Arial" w:eastAsia="Times New Roman" w:hAnsi="Arial" w:cs="Arial"/>
            <w:color w:val="auto"/>
            <w:sz w:val="19"/>
            <w:szCs w:val="19"/>
            <w:lang w:eastAsia="pl-PL"/>
          </w:rPr>
          <w:t>www.uzp.gov.pl</w:t>
        </w:r>
      </w:hyperlink>
      <w:r w:rsidRPr="00283068">
        <w:rPr>
          <w:rFonts w:ascii="Arial" w:eastAsia="Times New Roman" w:hAnsi="Arial" w:cs="Arial"/>
          <w:sz w:val="19"/>
          <w:szCs w:val="19"/>
          <w:lang w:eastAsia="pl-PL"/>
        </w:rPr>
        <w:t xml:space="preserve"> w Repozytorium Wiedzy, w zakładce Jednolity Europejski Dokument Zamówienia.</w:t>
      </w:r>
    </w:p>
    <w:p w14:paraId="420C4A19" w14:textId="77777777" w:rsidR="00A33FA7" w:rsidRDefault="00A33FA7" w:rsidP="00F22015">
      <w:pPr>
        <w:pStyle w:val="Akapitzlist"/>
        <w:suppressAutoHyphens/>
        <w:spacing w:after="0" w:line="240" w:lineRule="auto"/>
        <w:ind w:left="397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031BDBD3" w14:textId="5005CEAA" w:rsidR="00B76537" w:rsidRDefault="00B76537">
      <w:pPr>
        <w:numPr>
          <w:ilvl w:val="0"/>
          <w:numId w:val="39"/>
        </w:numPr>
        <w:tabs>
          <w:tab w:val="clear" w:pos="772"/>
        </w:tabs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bCs/>
          <w:sz w:val="19"/>
          <w:szCs w:val="19"/>
        </w:rPr>
      </w:pPr>
      <w:r w:rsidRPr="00B76537">
        <w:rPr>
          <w:rFonts w:ascii="Arial" w:eastAsia="Times New Roman" w:hAnsi="Arial" w:cs="Arial"/>
          <w:bCs/>
          <w:sz w:val="19"/>
          <w:szCs w:val="19"/>
        </w:rPr>
        <w:t>Pełnomocnictwo - do reprezentowania wykonawcy w postępowaniu albo do reprezentowania wykonawcy w postępowaniu i zawarcia umowy, jeżeli osoba reprezentująca wykonawcę w postępowaniu o udzielenie zamówienia nie jest wskazana jako upoważniona do jego reprezentacji we właściwym rejestrze lub ewidencji działalności gospodarczej.</w:t>
      </w:r>
    </w:p>
    <w:p w14:paraId="09D6257B" w14:textId="77777777" w:rsidR="00B76537" w:rsidRPr="00B76537" w:rsidRDefault="00B76537" w:rsidP="00B76537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bCs/>
          <w:sz w:val="19"/>
          <w:szCs w:val="19"/>
        </w:rPr>
      </w:pPr>
    </w:p>
    <w:p w14:paraId="5ECCE240" w14:textId="77777777" w:rsidR="00B76537" w:rsidRPr="00B76537" w:rsidRDefault="00B76537">
      <w:pPr>
        <w:numPr>
          <w:ilvl w:val="0"/>
          <w:numId w:val="39"/>
        </w:numPr>
        <w:tabs>
          <w:tab w:val="clear" w:pos="772"/>
        </w:tabs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bCs/>
          <w:sz w:val="19"/>
          <w:szCs w:val="19"/>
        </w:rPr>
      </w:pPr>
      <w:r w:rsidRPr="00B76537">
        <w:rPr>
          <w:rFonts w:ascii="Arial" w:eastAsia="Times New Roman" w:hAnsi="Arial" w:cs="Arial"/>
          <w:bCs/>
          <w:sz w:val="19"/>
          <w:szCs w:val="19"/>
        </w:rPr>
        <w:t xml:space="preserve">Ewentualne pełnomocnictwo do reprezentowania wykonawców występujących wspólnie w postępowaniu o udzielenie zamówienia albo reprezentowania ich w postępowaniu i zawarcia umowy w sprawie zamówienia publicznego. Dodatkowo </w:t>
      </w:r>
      <w:r w:rsidRPr="00B76537">
        <w:rPr>
          <w:rFonts w:ascii="Arial" w:eastAsia="Times New Roman" w:hAnsi="Arial" w:cs="Arial"/>
          <w:b/>
          <w:bCs/>
          <w:sz w:val="19"/>
          <w:szCs w:val="19"/>
        </w:rPr>
        <w:t>oświadczenie, o którym mowa w art. 117 ust. 4</w:t>
      </w:r>
      <w:r w:rsidRPr="00B76537">
        <w:rPr>
          <w:rFonts w:ascii="Arial" w:eastAsia="Times New Roman" w:hAnsi="Arial" w:cs="Arial"/>
          <w:bCs/>
          <w:sz w:val="19"/>
          <w:szCs w:val="19"/>
        </w:rPr>
        <w:t xml:space="preserve"> ustawy </w:t>
      </w:r>
      <w:proofErr w:type="spellStart"/>
      <w:r w:rsidRPr="00B76537">
        <w:rPr>
          <w:rFonts w:ascii="Arial" w:eastAsia="Times New Roman" w:hAnsi="Arial" w:cs="Arial"/>
          <w:bCs/>
          <w:sz w:val="19"/>
          <w:szCs w:val="19"/>
        </w:rPr>
        <w:t>Pzp</w:t>
      </w:r>
      <w:proofErr w:type="spellEnd"/>
      <w:r w:rsidRPr="00B76537">
        <w:rPr>
          <w:rFonts w:ascii="Arial" w:eastAsia="Times New Roman" w:hAnsi="Arial" w:cs="Arial"/>
          <w:bCs/>
          <w:sz w:val="19"/>
          <w:szCs w:val="19"/>
        </w:rPr>
        <w:t xml:space="preserve"> , jeżeli zachodzi przypadek o którym mowa w art. 117 ust. 2 ustawy.</w:t>
      </w:r>
    </w:p>
    <w:p w14:paraId="66A12FFE" w14:textId="77777777" w:rsidR="003B6525" w:rsidRDefault="003B6525" w:rsidP="003B6525">
      <w:pPr>
        <w:suppressAutoHyphens/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42E2FC49" w14:textId="77777777" w:rsidR="00B76537" w:rsidRDefault="00B76537" w:rsidP="00B76537">
      <w:pPr>
        <w:pStyle w:val="Akapitzlist"/>
        <w:suppressAutoHyphens/>
        <w:spacing w:after="0" w:line="240" w:lineRule="auto"/>
        <w:ind w:left="360" w:hanging="360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>
        <w:rPr>
          <w:rFonts w:ascii="Arial" w:hAnsi="Arial" w:cs="Arial"/>
          <w:b/>
          <w:bCs/>
          <w:sz w:val="19"/>
          <w:szCs w:val="19"/>
          <w:lang w:eastAsia="pl-PL"/>
        </w:rPr>
        <w:t xml:space="preserve">7.2. </w:t>
      </w:r>
      <w:r w:rsidRPr="00AB33D1">
        <w:rPr>
          <w:rFonts w:ascii="Arial" w:hAnsi="Arial" w:cs="Arial"/>
          <w:b/>
          <w:bCs/>
          <w:sz w:val="19"/>
          <w:szCs w:val="19"/>
          <w:lang w:eastAsia="pl-PL"/>
        </w:rPr>
        <w:t xml:space="preserve">Zamawiający </w:t>
      </w:r>
      <w:r>
        <w:rPr>
          <w:rFonts w:ascii="Arial" w:hAnsi="Arial" w:cs="Arial"/>
          <w:b/>
          <w:bCs/>
          <w:sz w:val="19"/>
          <w:szCs w:val="19"/>
          <w:lang w:eastAsia="pl-PL"/>
        </w:rPr>
        <w:t xml:space="preserve">nie </w:t>
      </w:r>
      <w:r w:rsidRPr="00AB33D1">
        <w:rPr>
          <w:rFonts w:ascii="Arial" w:hAnsi="Arial" w:cs="Arial"/>
          <w:b/>
          <w:bCs/>
          <w:sz w:val="19"/>
          <w:szCs w:val="19"/>
          <w:lang w:eastAsia="pl-PL"/>
        </w:rPr>
        <w:t>będzie żądał od Wykonawców złożenia w postępowaniu przedmiotowych środków dowodowych</w:t>
      </w:r>
      <w:r>
        <w:rPr>
          <w:rFonts w:ascii="Arial" w:hAnsi="Arial" w:cs="Arial"/>
          <w:b/>
          <w:bCs/>
          <w:sz w:val="19"/>
          <w:szCs w:val="19"/>
          <w:lang w:eastAsia="pl-PL"/>
        </w:rPr>
        <w:t>.</w:t>
      </w:r>
    </w:p>
    <w:p w14:paraId="18F54414" w14:textId="77777777" w:rsidR="00B76537" w:rsidRDefault="00B76537" w:rsidP="00B76537">
      <w:pPr>
        <w:pStyle w:val="Akapitzlist"/>
        <w:suppressAutoHyphens/>
        <w:spacing w:after="0" w:line="240" w:lineRule="auto"/>
        <w:ind w:left="360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144178A7" w14:textId="77777777" w:rsidR="00B76537" w:rsidRPr="003D5BAD" w:rsidRDefault="00B76537" w:rsidP="00B76537">
      <w:pPr>
        <w:pStyle w:val="Akapitzlist"/>
        <w:spacing w:line="240" w:lineRule="auto"/>
        <w:ind w:left="360"/>
        <w:rPr>
          <w:rFonts w:ascii="Arial" w:hAnsi="Arial" w:cs="Arial"/>
          <w:sz w:val="19"/>
          <w:szCs w:val="19"/>
          <w:lang w:eastAsia="pl-PL"/>
        </w:rPr>
      </w:pPr>
      <w:r w:rsidRPr="003D5BAD">
        <w:rPr>
          <w:rFonts w:ascii="Arial" w:hAnsi="Arial" w:cs="Arial"/>
          <w:sz w:val="19"/>
          <w:szCs w:val="19"/>
          <w:lang w:eastAsia="pl-PL"/>
        </w:rPr>
        <w:t xml:space="preserve">Wykonawcy mogą wspólnie ubiegać się o udzielenie zamówienia.  W takim przypadku wykonawcy ustanawiają pełnomocnika do reprezentowania ich w postępowaniu o udzielenie zamówienia albo do reprezentowania w postępowaniu i zawarcia umowy w sprawie zamówienia publicznego. </w:t>
      </w:r>
    </w:p>
    <w:p w14:paraId="2EBE59CA" w14:textId="77777777" w:rsidR="00B76537" w:rsidRPr="003D5BAD" w:rsidRDefault="00B76537" w:rsidP="00B76537">
      <w:pPr>
        <w:pStyle w:val="Akapitzlist"/>
        <w:spacing w:line="240" w:lineRule="auto"/>
        <w:ind w:left="360"/>
        <w:rPr>
          <w:rFonts w:ascii="Arial" w:hAnsi="Arial" w:cs="Arial"/>
          <w:sz w:val="19"/>
          <w:szCs w:val="19"/>
          <w:lang w:eastAsia="pl-PL"/>
        </w:rPr>
      </w:pPr>
      <w:r w:rsidRPr="003D5BAD">
        <w:rPr>
          <w:rFonts w:ascii="Arial" w:hAnsi="Arial" w:cs="Arial"/>
          <w:sz w:val="19"/>
          <w:szCs w:val="19"/>
          <w:lang w:eastAsia="pl-PL"/>
        </w:rPr>
        <w:t>Przepisy dotyczące wykonawcy stosuje się odpowiednio do wykonawców wspólnie ubiegających się o udzielenie zamówienia.</w:t>
      </w:r>
    </w:p>
    <w:p w14:paraId="578759EC" w14:textId="77777777" w:rsidR="00B76537" w:rsidRPr="00D77555" w:rsidRDefault="00B76537" w:rsidP="00B76537">
      <w:pPr>
        <w:pStyle w:val="Akapitzlist"/>
        <w:spacing w:line="240" w:lineRule="auto"/>
        <w:ind w:left="360"/>
        <w:rPr>
          <w:rFonts w:ascii="Arial" w:hAnsi="Arial" w:cs="Arial"/>
          <w:sz w:val="19"/>
          <w:szCs w:val="19"/>
          <w:lang w:eastAsia="pl-PL"/>
        </w:rPr>
      </w:pPr>
      <w:r w:rsidRPr="003D5BAD">
        <w:rPr>
          <w:rFonts w:ascii="Arial" w:hAnsi="Arial" w:cs="Arial"/>
          <w:sz w:val="19"/>
          <w:szCs w:val="19"/>
          <w:lang w:eastAsia="pl-PL"/>
        </w:rPr>
        <w:t xml:space="preserve">W przypadku Wykonawców wspólnie ubiegających się o udzielenie zamówienia, żaden z nich nie może podlegać wykluczeniu z powodu niespełniania warunków, o których mowa w art. 108 ust. 1 </w:t>
      </w:r>
      <w:proofErr w:type="spellStart"/>
      <w:r w:rsidRPr="003D5BAD">
        <w:rPr>
          <w:rFonts w:ascii="Arial" w:hAnsi="Arial" w:cs="Arial"/>
          <w:sz w:val="19"/>
          <w:szCs w:val="19"/>
          <w:lang w:eastAsia="pl-PL"/>
        </w:rPr>
        <w:t>Pzp</w:t>
      </w:r>
      <w:proofErr w:type="spellEnd"/>
      <w:r w:rsidRPr="003D5BAD">
        <w:rPr>
          <w:rFonts w:ascii="Arial" w:hAnsi="Arial" w:cs="Arial"/>
          <w:sz w:val="19"/>
          <w:szCs w:val="19"/>
          <w:lang w:eastAsia="pl-PL"/>
        </w:rPr>
        <w:t xml:space="preserve">. </w:t>
      </w:r>
    </w:p>
    <w:p w14:paraId="2C0E7E06" w14:textId="77777777" w:rsidR="003B6525" w:rsidRDefault="003B6525" w:rsidP="003B6525">
      <w:pPr>
        <w:suppressAutoHyphens/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2AAA71FE" w14:textId="24069853" w:rsidR="00740EEC" w:rsidRPr="00740EEC" w:rsidRDefault="00740EEC" w:rsidP="00B76537">
      <w:p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740EEC">
        <w:rPr>
          <w:rFonts w:ascii="Arial" w:eastAsia="Times New Roman" w:hAnsi="Arial" w:cs="Arial"/>
          <w:b/>
          <w:bCs/>
          <w:color w:val="000000"/>
          <w:kern w:val="36"/>
          <w:sz w:val="19"/>
          <w:szCs w:val="19"/>
          <w:lang w:eastAsia="pl-PL"/>
        </w:rPr>
        <w:t>Opis sposobu przygotowania ofert oraz dokumentów wymaganych przez zamawiającego w SWZ</w:t>
      </w:r>
    </w:p>
    <w:p w14:paraId="3F0C874D" w14:textId="62ED74AF" w:rsidR="00954FDA" w:rsidRDefault="00954FDA" w:rsidP="00954FD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</w:p>
    <w:p w14:paraId="5D1455C5" w14:textId="77777777" w:rsidR="00B76537" w:rsidRDefault="00B76537">
      <w:pPr>
        <w:pStyle w:val="Akapitzlist"/>
        <w:numPr>
          <w:ilvl w:val="0"/>
          <w:numId w:val="38"/>
        </w:numPr>
        <w:spacing w:after="0" w:line="240" w:lineRule="auto"/>
        <w:ind w:left="360" w:hanging="360"/>
        <w:jc w:val="both"/>
        <w:rPr>
          <w:rFonts w:ascii="Arial" w:hAnsi="Arial" w:cs="Arial"/>
          <w:bCs/>
          <w:sz w:val="19"/>
          <w:szCs w:val="19"/>
        </w:rPr>
      </w:pPr>
      <w:r w:rsidRPr="00ED2FCF">
        <w:rPr>
          <w:rFonts w:ascii="Arial" w:hAnsi="Arial" w:cs="Arial"/>
          <w:bCs/>
          <w:sz w:val="19"/>
          <w:szCs w:val="19"/>
        </w:rPr>
        <w:t xml:space="preserve">Ofertę oraz oświadczenie, o którym mowa w art. 125 ust. 1 składa się, pod rygorem nieważności, w formie elektronicznej </w:t>
      </w:r>
      <w:r>
        <w:rPr>
          <w:rFonts w:ascii="Arial" w:hAnsi="Arial" w:cs="Arial"/>
          <w:bCs/>
          <w:sz w:val="19"/>
          <w:szCs w:val="19"/>
        </w:rPr>
        <w:t xml:space="preserve">(podpisanej kwalifikowanym podpisem elektronicznym) </w:t>
      </w:r>
      <w:r w:rsidRPr="00ED2FCF">
        <w:rPr>
          <w:rFonts w:ascii="Arial" w:hAnsi="Arial" w:cs="Arial"/>
          <w:bCs/>
          <w:sz w:val="19"/>
          <w:szCs w:val="19"/>
        </w:rPr>
        <w:t xml:space="preserve">zgodnie z art. 63 ust. 1 Ustawy </w:t>
      </w:r>
      <w:proofErr w:type="spellStart"/>
      <w:r w:rsidRPr="00ED2FCF">
        <w:rPr>
          <w:rFonts w:ascii="Arial" w:hAnsi="Arial" w:cs="Arial"/>
          <w:bCs/>
          <w:sz w:val="19"/>
          <w:szCs w:val="19"/>
        </w:rPr>
        <w:t>Pzp</w:t>
      </w:r>
      <w:proofErr w:type="spellEnd"/>
      <w:r w:rsidRPr="00ED2FCF">
        <w:rPr>
          <w:rFonts w:ascii="Arial" w:hAnsi="Arial" w:cs="Arial"/>
          <w:bCs/>
          <w:sz w:val="19"/>
          <w:szCs w:val="19"/>
        </w:rPr>
        <w:t>. oraz w języku polskim.</w:t>
      </w:r>
    </w:p>
    <w:p w14:paraId="702B5E26" w14:textId="77777777" w:rsidR="00B76537" w:rsidRPr="00ED2FCF" w:rsidRDefault="00B76537" w:rsidP="00B76537">
      <w:pPr>
        <w:pStyle w:val="Akapitzlist"/>
        <w:spacing w:after="0" w:line="240" w:lineRule="auto"/>
        <w:ind w:left="284"/>
        <w:jc w:val="both"/>
        <w:rPr>
          <w:rFonts w:ascii="Arial" w:hAnsi="Arial" w:cs="Arial"/>
          <w:bCs/>
          <w:sz w:val="19"/>
          <w:szCs w:val="19"/>
        </w:rPr>
      </w:pPr>
      <w:r w:rsidRPr="00ED2FCF">
        <w:rPr>
          <w:rFonts w:ascii="Arial" w:hAnsi="Arial" w:cs="Arial"/>
          <w:bCs/>
          <w:sz w:val="19"/>
          <w:szCs w:val="19"/>
        </w:rPr>
        <w:t xml:space="preserve"> </w:t>
      </w:r>
    </w:p>
    <w:p w14:paraId="4AC7D41C" w14:textId="77777777" w:rsidR="00B76537" w:rsidRPr="00ED2FCF" w:rsidRDefault="00B76537" w:rsidP="00B76537">
      <w:pPr>
        <w:pStyle w:val="Akapitzlist"/>
        <w:spacing w:after="0" w:line="240" w:lineRule="auto"/>
        <w:ind w:left="284" w:hanging="284"/>
        <w:jc w:val="both"/>
        <w:rPr>
          <w:rFonts w:ascii="Arial" w:hAnsi="Arial" w:cs="Arial"/>
          <w:bCs/>
          <w:sz w:val="19"/>
          <w:szCs w:val="19"/>
        </w:rPr>
      </w:pPr>
      <w:r w:rsidRPr="00ED2FCF">
        <w:rPr>
          <w:rFonts w:ascii="Arial" w:hAnsi="Arial" w:cs="Arial"/>
          <w:bCs/>
          <w:sz w:val="19"/>
          <w:szCs w:val="19"/>
        </w:rPr>
        <w:t>2. Ofertę należy złożyć według wzoru Formularza Ofertowego dołączon</w:t>
      </w:r>
      <w:r>
        <w:rPr>
          <w:rFonts w:ascii="Arial" w:hAnsi="Arial" w:cs="Arial"/>
          <w:bCs/>
          <w:sz w:val="19"/>
          <w:szCs w:val="19"/>
        </w:rPr>
        <w:t>ego</w:t>
      </w:r>
      <w:r w:rsidRPr="00ED2FCF">
        <w:rPr>
          <w:rFonts w:ascii="Arial" w:hAnsi="Arial" w:cs="Arial"/>
          <w:bCs/>
          <w:sz w:val="19"/>
          <w:szCs w:val="19"/>
        </w:rPr>
        <w:t xml:space="preserve"> do SWZ, któr</w:t>
      </w:r>
      <w:r>
        <w:rPr>
          <w:rFonts w:ascii="Arial" w:hAnsi="Arial" w:cs="Arial"/>
          <w:bCs/>
          <w:sz w:val="19"/>
          <w:szCs w:val="19"/>
        </w:rPr>
        <w:t>y</w:t>
      </w:r>
      <w:r w:rsidRPr="00ED2FCF">
        <w:rPr>
          <w:rFonts w:ascii="Arial" w:hAnsi="Arial" w:cs="Arial"/>
          <w:bCs/>
          <w:sz w:val="19"/>
          <w:szCs w:val="19"/>
        </w:rPr>
        <w:t xml:space="preserve"> win</w:t>
      </w:r>
      <w:r>
        <w:rPr>
          <w:rFonts w:ascii="Arial" w:hAnsi="Arial" w:cs="Arial"/>
          <w:bCs/>
          <w:sz w:val="19"/>
          <w:szCs w:val="19"/>
        </w:rPr>
        <w:t>ien</w:t>
      </w:r>
      <w:r w:rsidRPr="00ED2FCF">
        <w:rPr>
          <w:rFonts w:ascii="Arial" w:hAnsi="Arial" w:cs="Arial"/>
          <w:bCs/>
          <w:sz w:val="19"/>
          <w:szCs w:val="19"/>
        </w:rPr>
        <w:t xml:space="preserve"> być wypełnion</w:t>
      </w:r>
      <w:r>
        <w:rPr>
          <w:rFonts w:ascii="Arial" w:hAnsi="Arial" w:cs="Arial"/>
          <w:bCs/>
          <w:sz w:val="19"/>
          <w:szCs w:val="19"/>
        </w:rPr>
        <w:t>y</w:t>
      </w:r>
      <w:r w:rsidRPr="00ED2FCF">
        <w:rPr>
          <w:rFonts w:ascii="Arial" w:hAnsi="Arial" w:cs="Arial"/>
          <w:bCs/>
          <w:sz w:val="19"/>
          <w:szCs w:val="19"/>
        </w:rPr>
        <w:t xml:space="preserve"> i podpisan</w:t>
      </w:r>
      <w:r>
        <w:rPr>
          <w:rFonts w:ascii="Arial" w:hAnsi="Arial" w:cs="Arial"/>
          <w:bCs/>
          <w:sz w:val="19"/>
          <w:szCs w:val="19"/>
        </w:rPr>
        <w:t>y</w:t>
      </w:r>
      <w:r w:rsidRPr="00ED2FCF">
        <w:rPr>
          <w:rFonts w:ascii="Arial" w:hAnsi="Arial" w:cs="Arial"/>
          <w:bCs/>
          <w:sz w:val="19"/>
          <w:szCs w:val="19"/>
        </w:rPr>
        <w:t xml:space="preserve"> przez osobę (-y) uprawnioną (-e) do składania oferty i  reprezentowania Wykonawcy, zgodnie z formą reprezentacji Wykonawcy określoną w rejestrze lub innym dokumencie, właściwym dla danej formy organizacyjnej Wykonawcy albo przez upełnomocnionego przedstawiciela Wykonawcy. Pełnomocnictwo winno być sporządzone w oryginale, w formie elektronicznej. Pełnomocnictwo winno być złożone wraz z ofertą za pośrednictwem Platformy.  </w:t>
      </w:r>
    </w:p>
    <w:p w14:paraId="6F211D32" w14:textId="77777777" w:rsidR="00B76537" w:rsidRPr="008E75FF" w:rsidRDefault="00B76537" w:rsidP="00B76537">
      <w:pPr>
        <w:pStyle w:val="Akapitzlist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ED2FC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3. </w:t>
      </w:r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Oferta powinna być:</w:t>
      </w:r>
    </w:p>
    <w:p w14:paraId="6469FE00" w14:textId="77777777" w:rsidR="00B76537" w:rsidRPr="008E75FF" w:rsidRDefault="00B76537">
      <w:pPr>
        <w:numPr>
          <w:ilvl w:val="1"/>
          <w:numId w:val="40"/>
        </w:numPr>
        <w:spacing w:after="0" w:line="240" w:lineRule="auto"/>
        <w:ind w:left="567" w:hanging="283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sporządzona na podstawie załączników niniejszej SWZ w języku polskim,</w:t>
      </w:r>
    </w:p>
    <w:p w14:paraId="51422323" w14:textId="77777777" w:rsidR="00B76537" w:rsidRPr="008E75FF" w:rsidRDefault="00B76537">
      <w:pPr>
        <w:numPr>
          <w:ilvl w:val="1"/>
          <w:numId w:val="40"/>
        </w:numPr>
        <w:spacing w:after="0" w:line="240" w:lineRule="auto"/>
        <w:ind w:left="567" w:hanging="283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złożona przy użyciu środków komunikacji elektronicznej tzn. za pośrednictwem </w:t>
      </w:r>
      <w:hyperlink r:id="rId39" w:history="1">
        <w:r w:rsidRPr="008E75FF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pl-PL"/>
          </w:rPr>
          <w:t>platformazakupowa.pl</w:t>
        </w:r>
      </w:hyperlink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,</w:t>
      </w:r>
    </w:p>
    <w:p w14:paraId="714AC716" w14:textId="77777777" w:rsidR="00B76537" w:rsidRPr="00D77555" w:rsidRDefault="00B76537">
      <w:pPr>
        <w:numPr>
          <w:ilvl w:val="1"/>
          <w:numId w:val="40"/>
        </w:numPr>
        <w:spacing w:after="0" w:line="240" w:lineRule="auto"/>
        <w:ind w:left="567" w:hanging="283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77555">
        <w:rPr>
          <w:rFonts w:ascii="Arial" w:eastAsia="Times New Roman" w:hAnsi="Arial" w:cs="Arial"/>
          <w:color w:val="000000"/>
          <w:sz w:val="19"/>
          <w:szCs w:val="19"/>
          <w:lang w:eastAsia="pl-PL"/>
        </w:rPr>
        <w:lastRenderedPageBreak/>
        <w:t>podpisana kwalifikowanym podpisem elektronicznym przez osobę/osoby upoważnioną/upoważnione.</w:t>
      </w:r>
    </w:p>
    <w:p w14:paraId="5CC47ADF" w14:textId="77777777" w:rsidR="00B76537" w:rsidRPr="00E01263" w:rsidRDefault="00B76537" w:rsidP="00B76537">
      <w:pPr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</w:p>
    <w:p w14:paraId="78AA9BCB" w14:textId="77777777" w:rsidR="00B76537" w:rsidRPr="008E75FF" w:rsidRDefault="00B76537" w:rsidP="00FE42CA">
      <w:pPr>
        <w:numPr>
          <w:ilvl w:val="0"/>
          <w:numId w:val="41"/>
        </w:numPr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eIDAS</w:t>
      </w:r>
      <w:proofErr w:type="spellEnd"/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) (UE) nr 910/2014 - od 1 lipca 2016 roku”.</w:t>
      </w:r>
    </w:p>
    <w:p w14:paraId="4427B255" w14:textId="77777777" w:rsidR="00B76537" w:rsidRPr="008E75FF" w:rsidRDefault="00B76537">
      <w:pPr>
        <w:numPr>
          <w:ilvl w:val="0"/>
          <w:numId w:val="42"/>
        </w:numPr>
        <w:ind w:left="390" w:hanging="390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W przypadku wykorzystania formatu podpisu </w:t>
      </w:r>
      <w:proofErr w:type="spellStart"/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XAdES</w:t>
      </w:r>
      <w:proofErr w:type="spellEnd"/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zewnętrzny. Zamawiający wymaga dołączenia odpowiedniej ilości plików tj. podpisywanych plików z danymi oraz plików podpisu w formacie </w:t>
      </w:r>
      <w:proofErr w:type="spellStart"/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XAdES</w:t>
      </w:r>
      <w:proofErr w:type="spellEnd"/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.</w:t>
      </w:r>
    </w:p>
    <w:p w14:paraId="41F13CD2" w14:textId="77777777" w:rsidR="00B76537" w:rsidRPr="008E75FF" w:rsidRDefault="00B76537">
      <w:pPr>
        <w:numPr>
          <w:ilvl w:val="0"/>
          <w:numId w:val="43"/>
        </w:numPr>
        <w:ind w:left="340" w:hanging="340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Zgodnie z art. 18 ust. 3 ustawy </w:t>
      </w:r>
      <w:proofErr w:type="spellStart"/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Pzp</w:t>
      </w:r>
      <w:proofErr w:type="spellEnd"/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5EB72B3D" w14:textId="77777777" w:rsidR="00B76537" w:rsidRPr="008E75FF" w:rsidRDefault="00B76537">
      <w:pPr>
        <w:numPr>
          <w:ilvl w:val="0"/>
          <w:numId w:val="44"/>
        </w:numPr>
        <w:ind w:left="340" w:hanging="340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Wykonawca, za pośrednictwem </w:t>
      </w:r>
      <w:hyperlink r:id="rId40" w:history="1">
        <w:r w:rsidRPr="00C464A7">
          <w:rPr>
            <w:rFonts w:ascii="Arial" w:eastAsia="Times New Roman" w:hAnsi="Arial" w:cs="Arial"/>
            <w:color w:val="1F3864"/>
            <w:sz w:val="19"/>
            <w:szCs w:val="19"/>
            <w:u w:val="single"/>
            <w:lang w:eastAsia="pl-PL"/>
          </w:rPr>
          <w:t>platformazakupowa.pl</w:t>
        </w:r>
      </w:hyperlink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może przed upływem terminu do składania wycofać ofertę. Sposób dokonywania wycofania oferty zamieszczono w instrukcji zamieszczonej na stronie internetowej pod adresem:</w:t>
      </w: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</w:t>
      </w:r>
      <w:hyperlink r:id="rId41" w:history="1">
        <w:r w:rsidRPr="008E75FF">
          <w:rPr>
            <w:rStyle w:val="Hipercze"/>
            <w:rFonts w:ascii="Arial" w:eastAsia="Times New Roman" w:hAnsi="Arial" w:cs="Arial"/>
            <w:sz w:val="19"/>
            <w:szCs w:val="19"/>
            <w:lang w:eastAsia="pl-PL"/>
          </w:rPr>
          <w:t>https://platformazakupowa.pl/strona/45-instrukcje</w:t>
        </w:r>
      </w:hyperlink>
    </w:p>
    <w:p w14:paraId="3402B307" w14:textId="77777777" w:rsidR="00B76537" w:rsidRPr="008E75FF" w:rsidRDefault="00B76537">
      <w:pPr>
        <w:numPr>
          <w:ilvl w:val="0"/>
          <w:numId w:val="45"/>
        </w:numPr>
        <w:ind w:left="340" w:hanging="340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Każdy z wykonawców może złożyć tylko jedną ofertę. Złożenie większej liczby ofert lub oferty zawierającej propozycje wariantowe spowoduje podlegać będzie odrzuceniu.</w:t>
      </w:r>
    </w:p>
    <w:p w14:paraId="669AF4A6" w14:textId="77777777" w:rsidR="00B76537" w:rsidRPr="008E75FF" w:rsidRDefault="00B76537">
      <w:pPr>
        <w:numPr>
          <w:ilvl w:val="0"/>
          <w:numId w:val="46"/>
        </w:numPr>
        <w:ind w:left="340" w:hanging="340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Ceny oferty muszą zawierać wszystkie koszty, jakie musi ponieść wykonawca, aby zrealizować zamówienie z najwyższą starannością oraz ewentualne rabaty.</w:t>
      </w:r>
    </w:p>
    <w:p w14:paraId="61A86DBA" w14:textId="77777777" w:rsidR="00B76537" w:rsidRPr="008E75FF" w:rsidRDefault="00B76537">
      <w:pPr>
        <w:numPr>
          <w:ilvl w:val="0"/>
          <w:numId w:val="47"/>
        </w:numPr>
        <w:ind w:left="340" w:hanging="340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Dokumenty i oświadczenia składane przez wykonawcę powinny być w języku polskim, chyba że w SWZ dopuszczono inaczej. W przypadku  załączenia dokumentów sporządzonych w innym języku niż dopuszczony, wykonawca zobowiązany jest załączyć tłumaczenie na język polski.</w:t>
      </w:r>
    </w:p>
    <w:p w14:paraId="15866837" w14:textId="77777777" w:rsidR="00B76537" w:rsidRDefault="00B76537">
      <w:pPr>
        <w:numPr>
          <w:ilvl w:val="0"/>
          <w:numId w:val="48"/>
        </w:numPr>
        <w:ind w:left="340" w:hanging="340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Zgodnie z definicją dokumentu elektronicznego z art.</w:t>
      </w: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</w:t>
      </w:r>
      <w:r w:rsidRPr="008E75F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6058D22E" w14:textId="77777777" w:rsidR="00B76537" w:rsidRPr="00181980" w:rsidRDefault="00B76537">
      <w:pPr>
        <w:numPr>
          <w:ilvl w:val="0"/>
          <w:numId w:val="48"/>
        </w:numPr>
        <w:ind w:left="340" w:hanging="340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ED2FC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4A84247F" w14:textId="77777777" w:rsidR="00B76537" w:rsidRDefault="00B76537">
      <w:pPr>
        <w:numPr>
          <w:ilvl w:val="0"/>
          <w:numId w:val="48"/>
        </w:numPr>
        <w:ind w:left="340" w:hanging="340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181980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</w:t>
      </w:r>
      <w:proofErr w:type="spellStart"/>
      <w:r w:rsidRPr="00181980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PAdES</w:t>
      </w:r>
      <w:proofErr w:type="spellEnd"/>
      <w:r w:rsidRPr="00181980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. </w:t>
      </w:r>
    </w:p>
    <w:p w14:paraId="4AA24B7E" w14:textId="5C328D3B" w:rsidR="00B76537" w:rsidRPr="00120552" w:rsidRDefault="00B76537" w:rsidP="00120552">
      <w:pPr>
        <w:numPr>
          <w:ilvl w:val="0"/>
          <w:numId w:val="48"/>
        </w:numPr>
        <w:ind w:left="340" w:hanging="340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A97591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Pliki w innych formatach niż PDF zaleca się opatrzyć zewnętrznym podpisem </w:t>
      </w:r>
      <w:proofErr w:type="spellStart"/>
      <w:r w:rsidRPr="00A97591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XAdES</w:t>
      </w:r>
      <w:proofErr w:type="spellEnd"/>
      <w:r w:rsidRPr="00A97591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. Wykonawca powinien pamiętać, aby plik z podpisem przekazywać łącznie z dokumentem podpisywanym.</w:t>
      </w:r>
    </w:p>
    <w:p w14:paraId="4ED4B198" w14:textId="77777777" w:rsidR="00907E6E" w:rsidRPr="00993FA5" w:rsidRDefault="00907E6E" w:rsidP="006B53B6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50ADF9F8" w14:textId="2437FCC9" w:rsidR="00907E6E" w:rsidRPr="00993FA5" w:rsidRDefault="00762A3C" w:rsidP="00B76537">
      <w:pPr>
        <w:spacing w:after="0" w:line="240" w:lineRule="auto"/>
        <w:ind w:left="426" w:hanging="425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>
        <w:rPr>
          <w:rFonts w:ascii="Arial" w:hAnsi="Arial" w:cs="Arial"/>
          <w:b/>
          <w:bCs/>
          <w:sz w:val="19"/>
          <w:szCs w:val="19"/>
          <w:lang w:eastAsia="pl-PL"/>
        </w:rPr>
        <w:t>8</w:t>
      </w:r>
      <w:r w:rsidR="00907E6E" w:rsidRPr="00993FA5">
        <w:rPr>
          <w:rFonts w:ascii="Arial" w:hAnsi="Arial" w:cs="Arial"/>
          <w:b/>
          <w:bCs/>
          <w:sz w:val="19"/>
          <w:szCs w:val="19"/>
          <w:lang w:eastAsia="pl-PL"/>
        </w:rPr>
        <w:t xml:space="preserve">. </w:t>
      </w:r>
      <w:r w:rsidR="00907E6E" w:rsidRPr="00993FA5">
        <w:rPr>
          <w:rFonts w:ascii="Arial" w:hAnsi="Arial" w:cs="Arial"/>
          <w:b/>
          <w:bCs/>
          <w:sz w:val="19"/>
          <w:szCs w:val="19"/>
          <w:lang w:eastAsia="pl-PL"/>
        </w:rPr>
        <w:tab/>
        <w:t xml:space="preserve">Wykaz </w:t>
      </w:r>
      <w:r w:rsidR="00ED6EC1">
        <w:rPr>
          <w:rFonts w:ascii="Arial" w:hAnsi="Arial" w:cs="Arial"/>
          <w:b/>
          <w:bCs/>
          <w:sz w:val="19"/>
          <w:szCs w:val="19"/>
          <w:lang w:eastAsia="pl-PL"/>
        </w:rPr>
        <w:t>podmiotowych środków dowodowych</w:t>
      </w:r>
      <w:r w:rsidR="00907E6E" w:rsidRPr="00993FA5">
        <w:rPr>
          <w:rFonts w:ascii="Arial" w:hAnsi="Arial" w:cs="Arial"/>
          <w:b/>
          <w:bCs/>
          <w:sz w:val="19"/>
          <w:szCs w:val="19"/>
          <w:lang w:eastAsia="pl-PL"/>
        </w:rPr>
        <w:t xml:space="preserve"> potwierdzających spełnianie warunków udziału w postępowaniu oraz brak podstaw  wykluczenia</w:t>
      </w:r>
      <w:r w:rsidR="00710F6F">
        <w:rPr>
          <w:rFonts w:ascii="Arial" w:hAnsi="Arial" w:cs="Arial"/>
          <w:b/>
          <w:bCs/>
          <w:sz w:val="19"/>
          <w:szCs w:val="19"/>
          <w:lang w:eastAsia="pl-PL"/>
        </w:rPr>
        <w:t>.</w:t>
      </w:r>
    </w:p>
    <w:p w14:paraId="3D5B928F" w14:textId="2E29D496" w:rsidR="00D65ACD" w:rsidRDefault="00D65ACD" w:rsidP="00D65ACD">
      <w:pPr>
        <w:spacing w:after="0" w:line="240" w:lineRule="auto"/>
        <w:ind w:left="709"/>
        <w:jc w:val="both"/>
        <w:rPr>
          <w:rFonts w:ascii="Arial" w:hAnsi="Arial" w:cs="Arial"/>
          <w:b/>
          <w:bCs/>
          <w:color w:val="000000" w:themeColor="text1"/>
          <w:sz w:val="19"/>
          <w:szCs w:val="19"/>
          <w:lang w:eastAsia="pl-PL"/>
        </w:rPr>
      </w:pPr>
    </w:p>
    <w:p w14:paraId="20BFE89E" w14:textId="77777777" w:rsidR="00B76537" w:rsidRPr="003D5BAD" w:rsidRDefault="00B76537" w:rsidP="00B76537">
      <w:pPr>
        <w:pStyle w:val="Akapitzlist"/>
        <w:spacing w:line="240" w:lineRule="auto"/>
        <w:ind w:left="360"/>
        <w:rPr>
          <w:rFonts w:ascii="Arial" w:hAnsi="Arial" w:cs="Arial"/>
          <w:sz w:val="19"/>
          <w:szCs w:val="19"/>
          <w:u w:val="single"/>
          <w:lang w:eastAsia="pl-PL"/>
        </w:rPr>
      </w:pPr>
      <w:r w:rsidRPr="003D5BAD">
        <w:rPr>
          <w:rFonts w:ascii="Arial" w:hAnsi="Arial" w:cs="Arial"/>
          <w:sz w:val="19"/>
          <w:szCs w:val="19"/>
          <w:u w:val="single"/>
          <w:lang w:eastAsia="pl-PL"/>
        </w:rPr>
        <w:t>Dokumenty należy złożyć w formie zgodnej z Rozporządzeniem Prezesa Rady Ministrów z dnia 30.12.2020 r. w sprawie sposobu sporządzania i przekazywania informacji oraz wymagań technicznych dla dokumentów elektronicznych oraz środków komunikacji elektronicznej w postepowaniu o udzielenie zamówienia publicznego lub konkursie (Dz.U. z 2020 r. poz. 2452).</w:t>
      </w:r>
    </w:p>
    <w:p w14:paraId="1F2D1D0B" w14:textId="77777777" w:rsidR="00B76537" w:rsidRDefault="00B76537" w:rsidP="00B76537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19"/>
          <w:szCs w:val="19"/>
          <w:lang w:eastAsia="pl-PL"/>
        </w:rPr>
      </w:pPr>
    </w:p>
    <w:p w14:paraId="42516A22" w14:textId="51688AFC" w:rsidR="00071EF4" w:rsidRDefault="00907E6E" w:rsidP="00B76537">
      <w:pPr>
        <w:spacing w:after="0" w:line="240" w:lineRule="auto"/>
        <w:ind w:left="426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 xml:space="preserve">Zamawiający wezwie wykonawcę, którego oferta została najwyżej oceniona, do złożenia w wyznaczonym, </w:t>
      </w:r>
      <w:r w:rsidRPr="00993FA5">
        <w:rPr>
          <w:rFonts w:ascii="Arial" w:hAnsi="Arial" w:cs="Arial"/>
          <w:b/>
          <w:bCs/>
          <w:sz w:val="19"/>
          <w:szCs w:val="19"/>
          <w:u w:val="single"/>
          <w:lang w:eastAsia="pl-PL"/>
        </w:rPr>
        <w:t>nie krótszym niż 10 dni</w:t>
      </w:r>
      <w:r w:rsidRPr="00993FA5">
        <w:rPr>
          <w:rFonts w:ascii="Arial" w:hAnsi="Arial" w:cs="Arial"/>
          <w:sz w:val="19"/>
          <w:szCs w:val="19"/>
          <w:lang w:eastAsia="pl-PL"/>
        </w:rPr>
        <w:t>, terminie aktualnych na dzień złożenia oświadczeń lub dokumentów które potwierdzają okoliczność spełniania warunków udziału w postępowaniu oraz braku podstaw do wykluczenia tj. :</w:t>
      </w:r>
    </w:p>
    <w:p w14:paraId="486175B0" w14:textId="77777777" w:rsidR="00917E1C" w:rsidRDefault="00917E1C" w:rsidP="00071EF4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0333BC80" w14:textId="42ECBA1E" w:rsidR="00A33FA7" w:rsidRPr="00762A3C" w:rsidRDefault="00762A3C" w:rsidP="00762A3C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b/>
          <w:sz w:val="19"/>
          <w:szCs w:val="19"/>
          <w:u w:val="single"/>
          <w:lang w:eastAsia="pl-PL"/>
        </w:rPr>
        <w:lastRenderedPageBreak/>
        <w:t xml:space="preserve">8.1. </w:t>
      </w:r>
      <w:r w:rsidR="00917E1C" w:rsidRPr="00762A3C">
        <w:rPr>
          <w:rFonts w:ascii="Arial" w:hAnsi="Arial" w:cs="Arial"/>
          <w:b/>
          <w:sz w:val="19"/>
          <w:szCs w:val="19"/>
          <w:u w:val="single"/>
          <w:lang w:eastAsia="pl-PL"/>
        </w:rPr>
        <w:t>W celu potwierdzenia spełniania warunku</w:t>
      </w:r>
      <w:r w:rsidR="00917E1C" w:rsidRPr="00762A3C">
        <w:rPr>
          <w:rFonts w:ascii="Arial" w:hAnsi="Arial" w:cs="Arial"/>
          <w:sz w:val="19"/>
          <w:szCs w:val="19"/>
          <w:lang w:eastAsia="pl-PL"/>
        </w:rPr>
        <w:t xml:space="preserve"> o którym mowa w </w:t>
      </w:r>
      <w:r w:rsidR="00917E1C" w:rsidRPr="00762A3C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>rozdziale 5</w:t>
      </w:r>
      <w:r w:rsidR="00DC622A" w:rsidRPr="00762A3C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>.2.2</w:t>
      </w:r>
      <w:r w:rsidR="00DE75DF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 xml:space="preserve"> S</w:t>
      </w:r>
      <w:r w:rsidR="00917E1C" w:rsidRPr="00762A3C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>WZ</w:t>
      </w:r>
      <w:r w:rsidR="00917E1C" w:rsidRPr="00762A3C">
        <w:rPr>
          <w:rFonts w:ascii="Arial" w:hAnsi="Arial" w:cs="Arial"/>
          <w:sz w:val="19"/>
          <w:szCs w:val="19"/>
          <w:lang w:eastAsia="pl-PL"/>
        </w:rPr>
        <w:t xml:space="preserve"> </w:t>
      </w:r>
      <w:r w:rsidR="002C2BA1" w:rsidRPr="00762A3C">
        <w:rPr>
          <w:rFonts w:ascii="Arial" w:hAnsi="Arial" w:cs="Arial"/>
          <w:sz w:val="19"/>
          <w:szCs w:val="19"/>
          <w:lang w:eastAsia="pl-PL"/>
        </w:rPr>
        <w:t>Zamawiający wezwie Wykonawcę do złożenia:</w:t>
      </w:r>
    </w:p>
    <w:p w14:paraId="7441D243" w14:textId="77777777" w:rsidR="002C2BA1" w:rsidRDefault="002C2BA1" w:rsidP="002C2BA1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1C2C3E5E" w14:textId="7D712A21" w:rsidR="002C2BA1" w:rsidRPr="00406060" w:rsidRDefault="002C2BA1" w:rsidP="002C2BA1">
      <w:pPr>
        <w:jc w:val="both"/>
        <w:rPr>
          <w:rFonts w:ascii="Arial" w:eastAsia="Lucida Sans Unicode" w:hAnsi="Arial" w:cs="Arial"/>
          <w:kern w:val="1"/>
          <w:sz w:val="19"/>
          <w:szCs w:val="19"/>
          <w:lang w:eastAsia="hi-IN" w:bidi="hi-IN"/>
        </w:rPr>
      </w:pPr>
      <w:r w:rsidRPr="00406060">
        <w:rPr>
          <w:rFonts w:ascii="Arial" w:hAnsi="Arial" w:cs="Arial"/>
          <w:color w:val="000000"/>
          <w:sz w:val="19"/>
          <w:szCs w:val="19"/>
        </w:rPr>
        <w:t>Aktualn</w:t>
      </w:r>
      <w:r>
        <w:rPr>
          <w:rFonts w:ascii="Arial" w:hAnsi="Arial" w:cs="Arial"/>
          <w:color w:val="000000"/>
          <w:sz w:val="19"/>
          <w:szCs w:val="19"/>
        </w:rPr>
        <w:t>ego</w:t>
      </w:r>
      <w:r w:rsidRPr="00406060">
        <w:rPr>
          <w:rFonts w:ascii="Arial" w:hAnsi="Arial" w:cs="Arial"/>
          <w:color w:val="000000"/>
          <w:sz w:val="19"/>
          <w:szCs w:val="19"/>
        </w:rPr>
        <w:t xml:space="preserve"> zezwoleni</w:t>
      </w:r>
      <w:r>
        <w:rPr>
          <w:rFonts w:ascii="Arial" w:hAnsi="Arial" w:cs="Arial"/>
          <w:color w:val="000000"/>
          <w:sz w:val="19"/>
          <w:szCs w:val="19"/>
        </w:rPr>
        <w:t>a</w:t>
      </w:r>
      <w:r w:rsidRPr="00406060">
        <w:rPr>
          <w:rFonts w:ascii="Arial" w:hAnsi="Arial" w:cs="Arial"/>
          <w:color w:val="000000"/>
          <w:sz w:val="19"/>
          <w:szCs w:val="19"/>
        </w:rPr>
        <w:t xml:space="preserve"> na transport oraz na przetwarzanie odpadów w zakresie objętym przedmiotem zamówienia w myśl ustawy o odpadach lub aktualn</w:t>
      </w:r>
      <w:r>
        <w:rPr>
          <w:rFonts w:ascii="Arial" w:hAnsi="Arial" w:cs="Arial"/>
          <w:color w:val="000000"/>
          <w:sz w:val="19"/>
          <w:szCs w:val="19"/>
        </w:rPr>
        <w:t>ego</w:t>
      </w:r>
      <w:r w:rsidRPr="00406060">
        <w:rPr>
          <w:rFonts w:ascii="Arial" w:hAnsi="Arial" w:cs="Arial"/>
          <w:color w:val="000000"/>
          <w:sz w:val="19"/>
          <w:szCs w:val="19"/>
        </w:rPr>
        <w:t xml:space="preserve"> zezwoleni</w:t>
      </w:r>
      <w:r>
        <w:rPr>
          <w:rFonts w:ascii="Arial" w:hAnsi="Arial" w:cs="Arial"/>
          <w:color w:val="000000"/>
          <w:sz w:val="19"/>
          <w:szCs w:val="19"/>
        </w:rPr>
        <w:t>a</w:t>
      </w:r>
      <w:r w:rsidRPr="00406060">
        <w:rPr>
          <w:rFonts w:ascii="Arial" w:hAnsi="Arial" w:cs="Arial"/>
          <w:color w:val="000000"/>
          <w:sz w:val="19"/>
          <w:szCs w:val="19"/>
        </w:rPr>
        <w:t xml:space="preserve"> na przetwarzanie odpadów w zakresie objętym przedmiotem zamówienia w myśl ustawy o odpadach oraz</w:t>
      </w:r>
      <w:r>
        <w:rPr>
          <w:rFonts w:ascii="Arial" w:hAnsi="Arial" w:cs="Arial"/>
          <w:color w:val="000000"/>
          <w:sz w:val="19"/>
          <w:szCs w:val="19"/>
        </w:rPr>
        <w:t xml:space="preserve"> posiadać </w:t>
      </w:r>
      <w:r w:rsidRPr="00406060">
        <w:rPr>
          <w:rFonts w:ascii="Arial" w:hAnsi="Arial" w:cs="Arial"/>
          <w:color w:val="000000"/>
          <w:sz w:val="19"/>
          <w:szCs w:val="19"/>
        </w:rPr>
        <w:t>wpis do rejestru</w:t>
      </w:r>
      <w:r>
        <w:rPr>
          <w:rFonts w:ascii="Arial" w:hAnsi="Arial" w:cs="Arial"/>
          <w:color w:val="000000"/>
          <w:sz w:val="19"/>
          <w:szCs w:val="19"/>
        </w:rPr>
        <w:t>,</w:t>
      </w:r>
      <w:r w:rsidRPr="00406060">
        <w:rPr>
          <w:rFonts w:ascii="Arial" w:hAnsi="Arial" w:cs="Arial"/>
          <w:color w:val="000000"/>
          <w:sz w:val="19"/>
          <w:szCs w:val="19"/>
        </w:rPr>
        <w:t xml:space="preserve"> </w:t>
      </w:r>
      <w:r w:rsidRPr="003C140E">
        <w:t>o</w:t>
      </w:r>
      <w:r>
        <w:t> </w:t>
      </w:r>
      <w:r w:rsidRPr="003C140E">
        <w:t>którym</w:t>
      </w:r>
      <w:r w:rsidRPr="00406060">
        <w:rPr>
          <w:rFonts w:ascii="Arial" w:hAnsi="Arial" w:cs="Arial"/>
          <w:color w:val="000000"/>
          <w:sz w:val="19"/>
          <w:szCs w:val="19"/>
        </w:rPr>
        <w:t xml:space="preserve"> mowa w art. 49 ustawy o odpadach</w:t>
      </w:r>
      <w:r>
        <w:rPr>
          <w:rFonts w:ascii="Arial" w:hAnsi="Arial" w:cs="Arial"/>
          <w:color w:val="000000"/>
          <w:sz w:val="19"/>
          <w:szCs w:val="19"/>
        </w:rPr>
        <w:t>.</w:t>
      </w:r>
    </w:p>
    <w:p w14:paraId="78D050F6" w14:textId="77777777" w:rsidR="002C2BA1" w:rsidRPr="00B76537" w:rsidRDefault="002C2BA1" w:rsidP="00B76537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72D3341E" w14:textId="18B5B8FF" w:rsidR="00907E6E" w:rsidRPr="00762A3C" w:rsidRDefault="00907E6E">
      <w:pPr>
        <w:pStyle w:val="Akapitzlist"/>
        <w:numPr>
          <w:ilvl w:val="1"/>
          <w:numId w:val="16"/>
        </w:num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  <w:lang w:eastAsia="zh-CN"/>
        </w:rPr>
      </w:pPr>
      <w:r w:rsidRPr="00762A3C">
        <w:rPr>
          <w:rFonts w:ascii="Arial" w:hAnsi="Arial" w:cs="Arial"/>
          <w:b/>
          <w:bCs/>
          <w:sz w:val="19"/>
          <w:szCs w:val="19"/>
          <w:u w:val="single"/>
          <w:lang w:eastAsia="zh-CN"/>
        </w:rPr>
        <w:t>W celu potwierdzenia niepodlegania wykluczeniu</w:t>
      </w:r>
      <w:r w:rsidRPr="00762A3C">
        <w:rPr>
          <w:rFonts w:ascii="Arial" w:hAnsi="Arial" w:cs="Arial"/>
          <w:sz w:val="19"/>
          <w:szCs w:val="19"/>
          <w:lang w:eastAsia="zh-CN"/>
        </w:rPr>
        <w:t>:</w:t>
      </w:r>
    </w:p>
    <w:p w14:paraId="2B8356E4" w14:textId="77777777" w:rsidR="001464B8" w:rsidRPr="001464B8" w:rsidRDefault="001464B8" w:rsidP="001464B8">
      <w:pPr>
        <w:pStyle w:val="Akapitzlist"/>
        <w:suppressAutoHyphens/>
        <w:spacing w:after="0" w:line="240" w:lineRule="auto"/>
        <w:jc w:val="both"/>
        <w:rPr>
          <w:rFonts w:ascii="Arial" w:hAnsi="Arial" w:cs="Arial"/>
          <w:sz w:val="19"/>
          <w:szCs w:val="19"/>
          <w:lang w:eastAsia="zh-CN"/>
        </w:rPr>
      </w:pPr>
    </w:p>
    <w:p w14:paraId="68A93A46" w14:textId="78B55EEA" w:rsidR="00907E6E" w:rsidRDefault="001464B8" w:rsidP="005C460E">
      <w:pPr>
        <w:spacing w:after="0" w:line="240" w:lineRule="auto"/>
        <w:jc w:val="both"/>
        <w:rPr>
          <w:rFonts w:ascii="Arial" w:hAnsi="Arial" w:cs="Arial"/>
          <w:bCs/>
          <w:sz w:val="19"/>
          <w:szCs w:val="19"/>
          <w:lang w:eastAsia="zh-CN"/>
        </w:rPr>
      </w:pPr>
      <w:r w:rsidRPr="0068693A">
        <w:rPr>
          <w:rFonts w:ascii="Arial" w:hAnsi="Arial" w:cs="Arial"/>
          <w:bCs/>
          <w:sz w:val="19"/>
          <w:szCs w:val="19"/>
          <w:lang w:eastAsia="zh-CN"/>
        </w:rPr>
        <w:t xml:space="preserve">W celu potwierdzenia niepodlegania wykluczeniu </w:t>
      </w:r>
      <w:proofErr w:type="spellStart"/>
      <w:r w:rsidRPr="0068693A">
        <w:rPr>
          <w:rFonts w:ascii="Arial" w:hAnsi="Arial" w:cs="Arial"/>
          <w:bCs/>
          <w:sz w:val="19"/>
          <w:szCs w:val="19"/>
          <w:lang w:eastAsia="zh-CN"/>
        </w:rPr>
        <w:t>Zamawiająvcy</w:t>
      </w:r>
      <w:proofErr w:type="spellEnd"/>
      <w:r w:rsidRPr="0068693A">
        <w:rPr>
          <w:rFonts w:ascii="Arial" w:hAnsi="Arial" w:cs="Arial"/>
          <w:bCs/>
          <w:sz w:val="19"/>
          <w:szCs w:val="19"/>
          <w:lang w:eastAsia="zh-CN"/>
        </w:rPr>
        <w:t xml:space="preserve"> żądał będzie od Wykonawcy: </w:t>
      </w:r>
    </w:p>
    <w:p w14:paraId="610740CD" w14:textId="77777777" w:rsidR="00133C89" w:rsidRDefault="00133C89" w:rsidP="005C460E">
      <w:pPr>
        <w:spacing w:after="0" w:line="240" w:lineRule="auto"/>
        <w:jc w:val="both"/>
        <w:rPr>
          <w:rFonts w:ascii="Arial" w:hAnsi="Arial" w:cs="Arial"/>
          <w:bCs/>
          <w:sz w:val="19"/>
          <w:szCs w:val="19"/>
          <w:lang w:eastAsia="zh-CN"/>
        </w:rPr>
      </w:pPr>
    </w:p>
    <w:p w14:paraId="64C2F9F6" w14:textId="6D9352D8" w:rsidR="00133C89" w:rsidRPr="00133C89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3C89">
        <w:rPr>
          <w:rFonts w:ascii="Arial" w:eastAsia="Times New Roman" w:hAnsi="Arial" w:cs="Arial"/>
          <w:sz w:val="19"/>
          <w:szCs w:val="19"/>
          <w:lang w:eastAsia="pl-PL"/>
        </w:rPr>
        <w:t>1</w:t>
      </w:r>
      <w:r w:rsidR="00C27EFC">
        <w:rPr>
          <w:rFonts w:ascii="Arial" w:eastAsia="Times New Roman" w:hAnsi="Arial" w:cs="Arial"/>
          <w:sz w:val="19"/>
          <w:szCs w:val="19"/>
          <w:lang w:eastAsia="pl-PL"/>
        </w:rPr>
        <w:t>.</w:t>
      </w:r>
      <w:r w:rsidRPr="00133C89">
        <w:rPr>
          <w:rFonts w:ascii="Arial" w:eastAsia="Times New Roman" w:hAnsi="Arial" w:cs="Arial"/>
          <w:sz w:val="19"/>
          <w:szCs w:val="19"/>
          <w:lang w:eastAsia="pl-PL"/>
        </w:rPr>
        <w:t xml:space="preserve"> informacji z Krajowego Rejestru Karnego w zakresie: </w:t>
      </w:r>
    </w:p>
    <w:p w14:paraId="26FC4D2D" w14:textId="77777777" w:rsidR="00133C89" w:rsidRPr="00133C89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3C89">
        <w:rPr>
          <w:rFonts w:ascii="Arial" w:eastAsia="Times New Roman" w:hAnsi="Arial" w:cs="Arial"/>
          <w:sz w:val="19"/>
          <w:szCs w:val="19"/>
          <w:lang w:eastAsia="pl-PL"/>
        </w:rPr>
        <w:t xml:space="preserve">a) art. 108 ust. 1 pkt 1 i 2 ustawy z dnia 11 września 2019 r. – Prawo zamówień publicznych, zwanej dalej „ustawą”, </w:t>
      </w:r>
    </w:p>
    <w:p w14:paraId="38298606" w14:textId="77777777" w:rsidR="00133C89" w:rsidRPr="00133C89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3C89">
        <w:rPr>
          <w:rFonts w:ascii="Arial" w:eastAsia="Times New Roman" w:hAnsi="Arial" w:cs="Arial"/>
          <w:sz w:val="19"/>
          <w:szCs w:val="19"/>
          <w:lang w:eastAsia="pl-PL"/>
        </w:rPr>
        <w:t xml:space="preserve">b) art. 108 ust. 1 pkt 4 ustawy, dotyczącej orzeczenia zakazu ubiegania się o zamówienie publiczne tytułem środka karnego, </w:t>
      </w:r>
    </w:p>
    <w:p w14:paraId="1610CCE8" w14:textId="6E4DD3CF" w:rsidR="00133C89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3C89">
        <w:rPr>
          <w:rFonts w:ascii="Arial" w:eastAsia="Times New Roman" w:hAnsi="Arial" w:cs="Arial"/>
          <w:sz w:val="19"/>
          <w:szCs w:val="19"/>
          <w:lang w:eastAsia="pl-PL"/>
        </w:rPr>
        <w:t xml:space="preserve">– sporządzonej nie wcześniej niż 6 miesięcy przed jej złożeniem; </w:t>
      </w:r>
    </w:p>
    <w:p w14:paraId="3AC39626" w14:textId="7C6403A5" w:rsidR="00133C89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</w:p>
    <w:p w14:paraId="23ECDAF6" w14:textId="34F18AD4" w:rsidR="00133C89" w:rsidRDefault="00C27EFC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 xml:space="preserve">2. </w:t>
      </w:r>
      <w:r w:rsidR="00491CC4" w:rsidRPr="000F65DC">
        <w:rPr>
          <w:rFonts w:ascii="Times New Roman" w:hAnsi="Times New Roman" w:cs="Times New Roman"/>
          <w:lang w:eastAsia="pl-PL"/>
        </w:rPr>
        <w:t xml:space="preserve">oświadczenia wykonawcy, w zakresie art. 108 ust. 1 pkt 5 ustawy, o braku przynależności do tej samej grupy kapitałowej w rozumieniu ustawy z dnia 16 lutego 2007 r. o ochronie konkurencji i konsumentów </w:t>
      </w:r>
      <w:bookmarkStart w:id="5" w:name="_Hlk173142593"/>
      <w:r w:rsidR="00491CC4" w:rsidRPr="000F65DC">
        <w:rPr>
          <w:rFonts w:ascii="Times New Roman" w:hAnsi="Times New Roman" w:cs="Times New Roman"/>
          <w:lang w:eastAsia="pl-PL"/>
        </w:rPr>
        <w:t xml:space="preserve">(Dz. U. z </w:t>
      </w:r>
      <w:bookmarkEnd w:id="5"/>
      <w:r w:rsidR="00491CC4" w:rsidRPr="000F65DC">
        <w:rPr>
          <w:rFonts w:ascii="Times New Roman" w:hAnsi="Times New Roman" w:cs="Times New Roman"/>
        </w:rPr>
        <w:t>2024 r. poz. 594</w:t>
      </w:r>
      <w:r w:rsidR="00491CC4" w:rsidRPr="000F65DC">
        <w:rPr>
          <w:rFonts w:ascii="Times New Roman" w:hAnsi="Times New Roman" w:cs="Times New Roman"/>
          <w:lang w:eastAsia="pl-PL"/>
        </w:rPr>
        <w:t>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</w:t>
      </w:r>
      <w:r w:rsidR="0082597C">
        <w:rPr>
          <w:rFonts w:ascii="Arial" w:eastAsia="Times New Roman" w:hAnsi="Arial" w:cs="Arial"/>
          <w:sz w:val="19"/>
          <w:szCs w:val="19"/>
          <w:lang w:eastAsia="pl-PL"/>
        </w:rPr>
        <w:t xml:space="preserve">– </w:t>
      </w:r>
      <w:r w:rsidR="0082597C" w:rsidRPr="0082597C">
        <w:rPr>
          <w:rFonts w:ascii="Arial" w:eastAsia="Times New Roman" w:hAnsi="Arial" w:cs="Arial"/>
          <w:b/>
          <w:bCs/>
          <w:sz w:val="19"/>
          <w:szCs w:val="19"/>
          <w:lang w:eastAsia="pl-PL"/>
        </w:rPr>
        <w:t>według załącznika nr 4 do SWZ.</w:t>
      </w:r>
    </w:p>
    <w:p w14:paraId="4DB38F7E" w14:textId="7C94A5EB" w:rsidR="00133C89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</w:p>
    <w:p w14:paraId="5949BBC3" w14:textId="72A61759" w:rsidR="00C27EFC" w:rsidRDefault="00C27EFC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 xml:space="preserve">3. </w:t>
      </w:r>
      <w:r w:rsidR="00133C89" w:rsidRPr="00133C89">
        <w:rPr>
          <w:rFonts w:ascii="Arial" w:eastAsia="Times New Roman" w:hAnsi="Arial" w:cs="Arial"/>
          <w:sz w:val="19"/>
          <w:szCs w:val="19"/>
          <w:lang w:eastAsia="pl-PL"/>
        </w:rPr>
        <w:t>oświadczenia wykonawcy o aktualności informacji zawartych w oświadczeniu, o którym mowa w art. 125 ust. 1 ustawy, w zakresie podstaw wykluczenia z postępowania wskazanych przez zamawiającego, o których mowa w:</w:t>
      </w:r>
    </w:p>
    <w:p w14:paraId="4744DF6D" w14:textId="1178D80A" w:rsidR="00C27EFC" w:rsidRDefault="00133C89" w:rsidP="00D306CA">
      <w:pPr>
        <w:spacing w:after="0" w:line="276" w:lineRule="auto"/>
        <w:ind w:left="426" w:hanging="284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3C89">
        <w:rPr>
          <w:rFonts w:ascii="Arial" w:eastAsia="Times New Roman" w:hAnsi="Arial" w:cs="Arial"/>
          <w:sz w:val="19"/>
          <w:szCs w:val="19"/>
          <w:lang w:eastAsia="pl-PL"/>
        </w:rPr>
        <w:t>a) art. 108 ust. 1 pkt 3 ustawy,</w:t>
      </w:r>
    </w:p>
    <w:p w14:paraId="781D07B8" w14:textId="6404AEDA" w:rsidR="00C27EFC" w:rsidRDefault="00133C89" w:rsidP="00D306CA">
      <w:pPr>
        <w:spacing w:after="0" w:line="276" w:lineRule="auto"/>
        <w:ind w:left="426" w:hanging="284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3C89">
        <w:rPr>
          <w:rFonts w:ascii="Arial" w:eastAsia="Times New Roman" w:hAnsi="Arial" w:cs="Arial"/>
          <w:sz w:val="19"/>
          <w:szCs w:val="19"/>
          <w:lang w:eastAsia="pl-PL"/>
        </w:rPr>
        <w:t xml:space="preserve">b) art. 108 ust. 1 pkt 4 ustawy, dotyczących orzeczenia zakazu ubiegania się o zamówienie publiczne tytułem środka zapobiegawczego, </w:t>
      </w:r>
    </w:p>
    <w:p w14:paraId="73519296" w14:textId="77777777" w:rsidR="00C27EFC" w:rsidRDefault="00133C89" w:rsidP="00D306CA">
      <w:pPr>
        <w:spacing w:after="0" w:line="276" w:lineRule="auto"/>
        <w:ind w:left="426" w:hanging="284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3C89">
        <w:rPr>
          <w:rFonts w:ascii="Arial" w:eastAsia="Times New Roman" w:hAnsi="Arial" w:cs="Arial"/>
          <w:sz w:val="19"/>
          <w:szCs w:val="19"/>
          <w:lang w:eastAsia="pl-PL"/>
        </w:rPr>
        <w:t xml:space="preserve">c) art. 108 ust. 1 pkt 5 ustawy, dotyczących zawarcia z innymi wykonawcami porozumienia mającego na celu zakłócenie konkurencji, </w:t>
      </w:r>
    </w:p>
    <w:p w14:paraId="6E24852A" w14:textId="6E1B6CC4" w:rsidR="00C27EFC" w:rsidRDefault="00133C89" w:rsidP="00D306CA">
      <w:pPr>
        <w:spacing w:after="0" w:line="276" w:lineRule="auto"/>
        <w:ind w:left="426" w:hanging="284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3C89">
        <w:rPr>
          <w:rFonts w:ascii="Arial" w:eastAsia="Times New Roman" w:hAnsi="Arial" w:cs="Arial"/>
          <w:sz w:val="19"/>
          <w:szCs w:val="19"/>
          <w:lang w:eastAsia="pl-PL"/>
        </w:rPr>
        <w:t xml:space="preserve">d) art. 108 ust. 1 pkt 6 ustawy, </w:t>
      </w:r>
      <w:r w:rsidR="0082597C">
        <w:rPr>
          <w:rFonts w:ascii="Arial" w:eastAsia="Times New Roman" w:hAnsi="Arial" w:cs="Arial"/>
          <w:sz w:val="19"/>
          <w:szCs w:val="19"/>
          <w:lang w:eastAsia="pl-PL"/>
        </w:rPr>
        <w:t xml:space="preserve">- </w:t>
      </w:r>
      <w:r w:rsidR="0082597C" w:rsidRPr="0082597C">
        <w:rPr>
          <w:rFonts w:ascii="Arial" w:eastAsia="Times New Roman" w:hAnsi="Arial" w:cs="Arial"/>
          <w:b/>
          <w:bCs/>
          <w:sz w:val="19"/>
          <w:szCs w:val="19"/>
          <w:lang w:eastAsia="pl-PL"/>
        </w:rPr>
        <w:t>według załącznika nr 5 do SWZ.</w:t>
      </w:r>
    </w:p>
    <w:p w14:paraId="5BBCB916" w14:textId="1D91AD63" w:rsidR="005D5C42" w:rsidRPr="00C27EFC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27EFC">
        <w:rPr>
          <w:rFonts w:ascii="Arial" w:eastAsia="Times New Roman" w:hAnsi="Arial" w:cs="Arial"/>
          <w:sz w:val="19"/>
          <w:szCs w:val="19"/>
          <w:lang w:eastAsia="pl-PL"/>
        </w:rPr>
        <w:t xml:space="preserve">  </w:t>
      </w:r>
    </w:p>
    <w:p w14:paraId="28E24634" w14:textId="77777777" w:rsidR="00C27EFC" w:rsidRDefault="00C27EFC" w:rsidP="00C27EFC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 xml:space="preserve">4. </w:t>
      </w:r>
      <w:r w:rsidRPr="00C27EFC">
        <w:rPr>
          <w:rFonts w:ascii="Arial" w:eastAsia="Times New Roman" w:hAnsi="Arial" w:cs="Arial"/>
          <w:sz w:val="19"/>
          <w:szCs w:val="19"/>
          <w:lang w:eastAsia="pl-PL"/>
        </w:rPr>
        <w:t xml:space="preserve">Jeżeli wykonawca ma siedzibę lub miejsce zamieszkania poza granicami Rzeczypospolitej Polskiej, zamiast: </w:t>
      </w:r>
    </w:p>
    <w:p w14:paraId="279D44C7" w14:textId="0280DA49" w:rsidR="00C27EFC" w:rsidRDefault="00C27EFC" w:rsidP="00C27EFC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27EFC">
        <w:rPr>
          <w:rFonts w:ascii="Arial" w:eastAsia="Times New Roman" w:hAnsi="Arial" w:cs="Arial"/>
          <w:sz w:val="19"/>
          <w:szCs w:val="19"/>
          <w:lang w:eastAsia="pl-PL"/>
        </w:rPr>
        <w:t xml:space="preserve">1) informacji z Krajowego Rejestru Karnego, o której mowa w 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pkt. </w:t>
      </w:r>
      <w:r w:rsidR="00762A3C">
        <w:rPr>
          <w:rFonts w:ascii="Arial" w:eastAsia="Times New Roman" w:hAnsi="Arial" w:cs="Arial"/>
          <w:sz w:val="19"/>
          <w:szCs w:val="19"/>
          <w:lang w:eastAsia="pl-PL"/>
        </w:rPr>
        <w:t>8</w:t>
      </w:r>
      <w:r>
        <w:rPr>
          <w:rFonts w:ascii="Arial" w:eastAsia="Times New Roman" w:hAnsi="Arial" w:cs="Arial"/>
          <w:sz w:val="19"/>
          <w:szCs w:val="19"/>
          <w:lang w:eastAsia="pl-PL"/>
        </w:rPr>
        <w:t>.2.</w:t>
      </w:r>
      <w:r w:rsidRPr="00C27EFC">
        <w:rPr>
          <w:rFonts w:ascii="Arial" w:eastAsia="Times New Roman" w:hAnsi="Arial" w:cs="Arial"/>
          <w:sz w:val="19"/>
          <w:szCs w:val="19"/>
          <w:lang w:eastAsia="pl-PL"/>
        </w:rPr>
        <w:t xml:space="preserve">1 – składa informację z odpowiedniego rejestru, takiego jak rejestr sądowy, albo, w przypadku braku takiego rejestru, inny równoważny dokument wydany przez właściwy organ sądowy lub administracyjny kraju, w którym wykonawca ma siedzibę lub miejsce zamieszkania, w zakresie, o którym mowa w 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pkt. </w:t>
      </w:r>
      <w:r w:rsidR="00762A3C">
        <w:rPr>
          <w:rFonts w:ascii="Arial" w:eastAsia="Times New Roman" w:hAnsi="Arial" w:cs="Arial"/>
          <w:sz w:val="19"/>
          <w:szCs w:val="19"/>
          <w:lang w:eastAsia="pl-PL"/>
        </w:rPr>
        <w:t>8</w:t>
      </w:r>
      <w:r>
        <w:rPr>
          <w:rFonts w:ascii="Arial" w:eastAsia="Times New Roman" w:hAnsi="Arial" w:cs="Arial"/>
          <w:sz w:val="19"/>
          <w:szCs w:val="19"/>
          <w:lang w:eastAsia="pl-PL"/>
        </w:rPr>
        <w:t>.2.</w:t>
      </w:r>
      <w:r w:rsidRPr="00C27EFC">
        <w:rPr>
          <w:rFonts w:ascii="Arial" w:eastAsia="Times New Roman" w:hAnsi="Arial" w:cs="Arial"/>
          <w:sz w:val="19"/>
          <w:szCs w:val="19"/>
          <w:lang w:eastAsia="pl-PL"/>
        </w:rPr>
        <w:t>1</w:t>
      </w:r>
      <w:r>
        <w:rPr>
          <w:rFonts w:ascii="Arial" w:eastAsia="Times New Roman" w:hAnsi="Arial" w:cs="Arial"/>
          <w:sz w:val="19"/>
          <w:szCs w:val="19"/>
          <w:lang w:eastAsia="pl-PL"/>
        </w:rPr>
        <w:t>.</w:t>
      </w:r>
    </w:p>
    <w:p w14:paraId="4CB24F46" w14:textId="34C1D62C" w:rsidR="00C27EFC" w:rsidRPr="00C27EFC" w:rsidRDefault="000719E5" w:rsidP="00C27EFC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>2)</w:t>
      </w:r>
      <w:r w:rsidR="00C27EFC" w:rsidRPr="00C27EFC">
        <w:rPr>
          <w:rFonts w:ascii="Arial" w:eastAsia="Times New Roman" w:hAnsi="Arial" w:cs="Arial"/>
          <w:sz w:val="19"/>
          <w:szCs w:val="19"/>
          <w:lang w:eastAsia="pl-PL"/>
        </w:rPr>
        <w:t xml:space="preserve"> Dokument, o którym mowa w 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pkt. </w:t>
      </w:r>
      <w:r w:rsidR="00762A3C">
        <w:rPr>
          <w:rFonts w:ascii="Arial" w:eastAsia="Times New Roman" w:hAnsi="Arial" w:cs="Arial"/>
          <w:sz w:val="19"/>
          <w:szCs w:val="19"/>
          <w:lang w:eastAsia="pl-PL"/>
        </w:rPr>
        <w:t>8</w:t>
      </w:r>
      <w:r>
        <w:rPr>
          <w:rFonts w:ascii="Arial" w:eastAsia="Times New Roman" w:hAnsi="Arial" w:cs="Arial"/>
          <w:sz w:val="19"/>
          <w:szCs w:val="19"/>
          <w:lang w:eastAsia="pl-PL"/>
        </w:rPr>
        <w:t>.4.1.</w:t>
      </w:r>
      <w:r w:rsidR="00C27EFC" w:rsidRPr="00C27EFC">
        <w:rPr>
          <w:rFonts w:ascii="Arial" w:eastAsia="Times New Roman" w:hAnsi="Arial" w:cs="Arial"/>
          <w:sz w:val="19"/>
          <w:szCs w:val="19"/>
          <w:lang w:eastAsia="pl-PL"/>
        </w:rPr>
        <w:t xml:space="preserve">, powinien być wystawiony nie wcześniej niż 6 miesięcy przed jego złożeniem. </w:t>
      </w:r>
    </w:p>
    <w:p w14:paraId="721559B4" w14:textId="0658327C" w:rsidR="005D5C42" w:rsidRPr="00C27EFC" w:rsidRDefault="000719E5" w:rsidP="00C27EFC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>3)</w:t>
      </w:r>
      <w:r w:rsidR="00C27EFC" w:rsidRPr="00C27EFC">
        <w:rPr>
          <w:rFonts w:ascii="Arial" w:eastAsia="Times New Roman" w:hAnsi="Arial" w:cs="Arial"/>
          <w:sz w:val="19"/>
          <w:szCs w:val="19"/>
          <w:lang w:eastAsia="pl-PL"/>
        </w:rPr>
        <w:t xml:space="preserve"> Jeżeli w kraju, w którym wykonawca ma siedzibę lub miejsce zamieszkania, nie wydaje się dokumentów, o których mowa w 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pkt. </w:t>
      </w:r>
      <w:r w:rsidR="00762A3C">
        <w:rPr>
          <w:rFonts w:ascii="Arial" w:eastAsia="Times New Roman" w:hAnsi="Arial" w:cs="Arial"/>
          <w:sz w:val="19"/>
          <w:szCs w:val="19"/>
          <w:lang w:eastAsia="pl-PL"/>
        </w:rPr>
        <w:t>8</w:t>
      </w:r>
      <w:r>
        <w:rPr>
          <w:rFonts w:ascii="Arial" w:eastAsia="Times New Roman" w:hAnsi="Arial" w:cs="Arial"/>
          <w:sz w:val="19"/>
          <w:szCs w:val="19"/>
          <w:lang w:eastAsia="pl-PL"/>
        </w:rPr>
        <w:t>.4.1.</w:t>
      </w:r>
      <w:r w:rsidR="00C27EFC" w:rsidRPr="00C27EFC">
        <w:rPr>
          <w:rFonts w:ascii="Arial" w:eastAsia="Times New Roman" w:hAnsi="Arial" w:cs="Arial"/>
          <w:sz w:val="19"/>
          <w:szCs w:val="19"/>
          <w:lang w:eastAsia="pl-PL"/>
        </w:rPr>
        <w:t>, lub gdy dokumenty te nie odnoszą się do wszystkich przypadków, o których mowa w art. 108 ust. 1 pkt 1, 2 i 4,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="00C27EFC" w:rsidRPr="00C27EFC">
        <w:rPr>
          <w:rFonts w:ascii="Arial" w:eastAsia="Times New Roman" w:hAnsi="Arial" w:cs="Arial"/>
          <w:sz w:val="19"/>
          <w:szCs w:val="19"/>
          <w:lang w:eastAsia="pl-PL"/>
        </w:rPr>
        <w:t xml:space="preserve">ustawy,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Przepis 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pkt. </w:t>
      </w:r>
      <w:r w:rsidR="00762A3C">
        <w:rPr>
          <w:rFonts w:ascii="Arial" w:eastAsia="Times New Roman" w:hAnsi="Arial" w:cs="Arial"/>
          <w:sz w:val="19"/>
          <w:szCs w:val="19"/>
          <w:lang w:eastAsia="pl-PL"/>
        </w:rPr>
        <w:t>8</w:t>
      </w:r>
      <w:r>
        <w:rPr>
          <w:rFonts w:ascii="Arial" w:eastAsia="Times New Roman" w:hAnsi="Arial" w:cs="Arial"/>
          <w:sz w:val="19"/>
          <w:szCs w:val="19"/>
          <w:lang w:eastAsia="pl-PL"/>
        </w:rPr>
        <w:t>.4.2</w:t>
      </w:r>
      <w:r w:rsidR="00C27EFC" w:rsidRPr="00C27EFC">
        <w:rPr>
          <w:rFonts w:ascii="Arial" w:eastAsia="Times New Roman" w:hAnsi="Arial" w:cs="Arial"/>
          <w:sz w:val="19"/>
          <w:szCs w:val="19"/>
          <w:lang w:eastAsia="pl-PL"/>
        </w:rPr>
        <w:t xml:space="preserve"> stosuje się.</w:t>
      </w:r>
    </w:p>
    <w:p w14:paraId="5160CC02" w14:textId="097F3F0C" w:rsidR="00C27EFC" w:rsidRDefault="00C27EFC" w:rsidP="005C460E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FF0000"/>
          <w:sz w:val="19"/>
          <w:szCs w:val="19"/>
          <w:lang w:eastAsia="pl-PL"/>
        </w:rPr>
      </w:pPr>
    </w:p>
    <w:p w14:paraId="71A26C6C" w14:textId="77777777" w:rsidR="00C27EFC" w:rsidRPr="0068693A" w:rsidRDefault="00C27EFC" w:rsidP="005C460E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FF0000"/>
          <w:sz w:val="19"/>
          <w:szCs w:val="19"/>
          <w:lang w:eastAsia="pl-PL"/>
        </w:rPr>
      </w:pPr>
    </w:p>
    <w:p w14:paraId="5BEA7E23" w14:textId="4DF5F2A2" w:rsidR="00C875FE" w:rsidRPr="0068693A" w:rsidRDefault="005D5C42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u w:val="single"/>
          <w:lang w:eastAsia="pl-PL"/>
        </w:rPr>
      </w:pPr>
      <w:r w:rsidRPr="0068693A">
        <w:rPr>
          <w:rFonts w:ascii="Arial" w:eastAsia="Times New Roman" w:hAnsi="Arial" w:cs="Arial"/>
          <w:color w:val="000000" w:themeColor="text1"/>
          <w:sz w:val="19"/>
          <w:szCs w:val="19"/>
          <w:u w:val="single"/>
          <w:lang w:eastAsia="pl-PL"/>
        </w:rPr>
        <w:t xml:space="preserve">UWAGA: </w:t>
      </w:r>
    </w:p>
    <w:p w14:paraId="2472EAD4" w14:textId="6F6A1C99" w:rsidR="005D5C42" w:rsidRDefault="005D5C42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u w:val="single"/>
          <w:lang w:eastAsia="pl-PL"/>
        </w:rPr>
      </w:pPr>
      <w:r w:rsidRPr="0068693A">
        <w:rPr>
          <w:rFonts w:ascii="Arial" w:eastAsia="Times New Roman" w:hAnsi="Arial" w:cs="Arial"/>
          <w:color w:val="000000" w:themeColor="text1"/>
          <w:sz w:val="19"/>
          <w:szCs w:val="19"/>
          <w:u w:val="single"/>
          <w:lang w:eastAsia="pl-PL"/>
        </w:rPr>
        <w:t xml:space="preserve">Wykonawca nie jest obowiązany do złożenia </w:t>
      </w:r>
      <w:r w:rsidR="00C875FE">
        <w:rPr>
          <w:rFonts w:ascii="Arial" w:eastAsia="Times New Roman" w:hAnsi="Arial" w:cs="Arial"/>
          <w:color w:val="000000" w:themeColor="text1"/>
          <w:sz w:val="19"/>
          <w:szCs w:val="19"/>
          <w:u w:val="single"/>
          <w:lang w:eastAsia="pl-PL"/>
        </w:rPr>
        <w:t xml:space="preserve">podmiotowych środków dowodowych </w:t>
      </w:r>
      <w:r w:rsidRPr="0068693A">
        <w:rPr>
          <w:rFonts w:ascii="Arial" w:eastAsia="Times New Roman" w:hAnsi="Arial" w:cs="Arial"/>
          <w:color w:val="000000" w:themeColor="text1"/>
          <w:sz w:val="19"/>
          <w:szCs w:val="19"/>
          <w:u w:val="single"/>
          <w:lang w:eastAsia="pl-PL"/>
        </w:rPr>
        <w:t>jeżeli:</w:t>
      </w:r>
    </w:p>
    <w:p w14:paraId="54D7FB10" w14:textId="7CC77AC9" w:rsidR="00C875FE" w:rsidRDefault="00C875FE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u w:val="single"/>
          <w:lang w:eastAsia="pl-PL"/>
        </w:rPr>
      </w:pPr>
    </w:p>
    <w:p w14:paraId="2C9F513E" w14:textId="77777777" w:rsidR="00C875FE" w:rsidRDefault="00C875FE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C875FE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Zamawiający  może je uzyskać za pomocą bezpłatnych i ogólnodostępnych baz danych, w szczególności rejestrów publicznych w rozumieniu ustawy z dnia 17 lutego 2005 r. o informatyzacji działalności podmiotów realizujących zadania publiczne, o ile wykonawca wskazał w jednolitym dokumencie dane umożliwiające dostęp do tych środków; </w:t>
      </w:r>
    </w:p>
    <w:p w14:paraId="7337EBCD" w14:textId="77777777" w:rsidR="00C875FE" w:rsidRPr="00AB33D1" w:rsidRDefault="00C875FE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AB33D1">
        <w:rPr>
          <w:rFonts w:ascii="Arial" w:eastAsia="Times New Roman" w:hAnsi="Arial" w:cs="Arial"/>
          <w:sz w:val="19"/>
          <w:szCs w:val="19"/>
          <w:lang w:eastAsia="pl-PL"/>
        </w:rPr>
        <w:t xml:space="preserve"> podmiotowym środkiem dowodowym jest oświadczenie, którego treść odpowiada zakresowi oświadczenia, o którym mowa w art. 125 ust. 1. </w:t>
      </w:r>
    </w:p>
    <w:p w14:paraId="0BBE7964" w14:textId="1F27766E" w:rsidR="00C875FE" w:rsidRPr="00C875FE" w:rsidRDefault="00C875FE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C875FE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32749DB6" w14:textId="3ED31FD1" w:rsidR="00C875FE" w:rsidRPr="00C875FE" w:rsidRDefault="00C875FE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</w:p>
    <w:p w14:paraId="7E3CC119" w14:textId="36F590A7" w:rsidR="00CC51C9" w:rsidRDefault="00CC51C9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CC51C9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Jeżeli wykonawca nie złożył oświadczenia, o którym mowa w art. 125 ust. 1</w:t>
      </w:r>
      <w:r w:rsidR="00AB33D1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 </w:t>
      </w:r>
      <w:proofErr w:type="spellStart"/>
      <w:r w:rsidR="00AB33D1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Pzp</w:t>
      </w:r>
      <w:proofErr w:type="spellEnd"/>
      <w:r w:rsidRPr="00CC51C9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, podmiotowych środków dowodowych, innych dokumentów lub oświadczeń składanych w postępowaniu lub są one niekompletne lub za</w:t>
      </w:r>
      <w:r w:rsidR="00DD6A76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wierają błędy, zamawiający wezwie</w:t>
      </w:r>
      <w:r w:rsidRPr="00CC51C9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 wykonawcę odpowiednio do ich złożenia, poprawienia lub uzupełnienia w wyznaczonym terminie, chyba że: </w:t>
      </w:r>
    </w:p>
    <w:p w14:paraId="643BE851" w14:textId="4304AEB6" w:rsidR="00CC51C9" w:rsidRDefault="00CC51C9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CC51C9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1) </w:t>
      </w:r>
      <w:r w:rsidR="00DE75DF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oferta wykonawcy podlega</w:t>
      </w:r>
      <w:r w:rsidRPr="00CC51C9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 odrzuceniu bez względu na ich złożenie, uzupełnienie lub poprawienie lub</w:t>
      </w:r>
    </w:p>
    <w:p w14:paraId="05DB9F6B" w14:textId="42E5E2BA" w:rsidR="00C875FE" w:rsidRPr="00AB33D1" w:rsidRDefault="00CC51C9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CC51C9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 2) zachodzą przesłanki unieważnienia postępowania.</w:t>
      </w:r>
    </w:p>
    <w:p w14:paraId="161A5875" w14:textId="0BC03A21" w:rsidR="00C875FE" w:rsidRDefault="00C875FE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u w:val="single"/>
          <w:lang w:eastAsia="pl-PL"/>
        </w:rPr>
      </w:pPr>
    </w:p>
    <w:p w14:paraId="43F56CAC" w14:textId="454E145C" w:rsidR="001F6787" w:rsidRPr="001F6787" w:rsidRDefault="00CC51C9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1F6787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Wykonawcy mogą wspólnie ubiegać się o udzielenie zamówienia. W </w:t>
      </w:r>
      <w:r w:rsidR="001F6787" w:rsidRPr="001F6787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takim </w:t>
      </w:r>
      <w:r w:rsidRPr="001F6787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przypadku wykonawcy ustanawiają pełnomocnika do reprezentowania ich w postępowaniu o udzielenie zamówienia albo do reprezentowania w postępowaniu i zawarcia umowy w sprawie zamówienia publicznego</w:t>
      </w:r>
      <w:r w:rsidR="001F6787" w:rsidRPr="001F6787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. </w:t>
      </w:r>
    </w:p>
    <w:p w14:paraId="550165CE" w14:textId="77777777" w:rsidR="001F6787" w:rsidRDefault="001F6787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</w:p>
    <w:p w14:paraId="79B7BC56" w14:textId="77777777" w:rsidR="001F6787" w:rsidRDefault="001F6787" w:rsidP="001F6787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1F6787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Przepisy dotyczące wykonawcy stosuje się odpowiednio do wykonawców wspólnie ubiegających się o udzielenie zamówienia.</w:t>
      </w:r>
    </w:p>
    <w:p w14:paraId="427785ED" w14:textId="77777777" w:rsidR="001F6787" w:rsidRDefault="001F6787" w:rsidP="001F6787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</w:p>
    <w:p w14:paraId="16B7C2FA" w14:textId="190F097A" w:rsidR="00FF7349" w:rsidRDefault="00907E6E" w:rsidP="001F6787">
      <w:pPr>
        <w:spacing w:after="0" w:line="276" w:lineRule="auto"/>
        <w:jc w:val="both"/>
        <w:rPr>
          <w:rFonts w:ascii="Arial" w:hAnsi="Arial" w:cs="Arial"/>
          <w:b/>
          <w:bCs/>
          <w:sz w:val="19"/>
          <w:szCs w:val="19"/>
          <w:lang w:eastAsia="ar-SA"/>
        </w:rPr>
      </w:pPr>
      <w:r w:rsidRPr="00FF7349">
        <w:rPr>
          <w:rFonts w:ascii="Arial" w:hAnsi="Arial" w:cs="Arial"/>
          <w:sz w:val="19"/>
          <w:szCs w:val="19"/>
          <w:lang w:eastAsia="ar-SA"/>
        </w:rPr>
        <w:t xml:space="preserve">Podmioty występujące wspólnie są zobowiązane złożyć oddzielnie dokumenty, o których  mowa w ust. </w:t>
      </w:r>
      <w:r w:rsidR="00B76537">
        <w:rPr>
          <w:rFonts w:ascii="Arial" w:hAnsi="Arial" w:cs="Arial"/>
          <w:b/>
          <w:bCs/>
          <w:sz w:val="19"/>
          <w:szCs w:val="19"/>
          <w:lang w:eastAsia="ar-SA"/>
        </w:rPr>
        <w:t>8</w:t>
      </w:r>
      <w:r w:rsidR="00A35CDF">
        <w:rPr>
          <w:rFonts w:ascii="Arial" w:hAnsi="Arial" w:cs="Arial"/>
          <w:b/>
          <w:bCs/>
          <w:sz w:val="19"/>
          <w:szCs w:val="19"/>
          <w:lang w:eastAsia="ar-SA"/>
        </w:rPr>
        <w:t xml:space="preserve">.2. </w:t>
      </w:r>
      <w:r w:rsidRPr="00FF7349">
        <w:rPr>
          <w:rFonts w:ascii="Arial" w:hAnsi="Arial" w:cs="Arial"/>
          <w:sz w:val="19"/>
          <w:szCs w:val="19"/>
          <w:lang w:eastAsia="ar-SA"/>
        </w:rPr>
        <w:t xml:space="preserve">punkt </w:t>
      </w:r>
      <w:r w:rsidRPr="00FF7349">
        <w:rPr>
          <w:rFonts w:ascii="Arial" w:hAnsi="Arial" w:cs="Arial"/>
          <w:b/>
          <w:bCs/>
          <w:sz w:val="19"/>
          <w:szCs w:val="19"/>
          <w:lang w:eastAsia="ar-SA"/>
        </w:rPr>
        <w:t>1-</w:t>
      </w:r>
      <w:r w:rsidR="001F6787">
        <w:rPr>
          <w:rFonts w:ascii="Arial" w:hAnsi="Arial" w:cs="Arial"/>
          <w:b/>
          <w:bCs/>
          <w:sz w:val="19"/>
          <w:szCs w:val="19"/>
          <w:lang w:eastAsia="ar-SA"/>
        </w:rPr>
        <w:t>3</w:t>
      </w:r>
      <w:r w:rsidRPr="00FF7349">
        <w:rPr>
          <w:rFonts w:ascii="Arial" w:hAnsi="Arial" w:cs="Arial"/>
          <w:b/>
          <w:bCs/>
          <w:sz w:val="19"/>
          <w:szCs w:val="19"/>
          <w:lang w:eastAsia="ar-SA"/>
        </w:rPr>
        <w:t>.</w:t>
      </w:r>
    </w:p>
    <w:p w14:paraId="4B11D982" w14:textId="77777777" w:rsidR="00DE75DF" w:rsidRDefault="00DE75DF" w:rsidP="001F6787">
      <w:pPr>
        <w:spacing w:after="0" w:line="276" w:lineRule="auto"/>
        <w:jc w:val="both"/>
        <w:rPr>
          <w:rFonts w:ascii="Arial" w:hAnsi="Arial" w:cs="Arial"/>
          <w:b/>
          <w:bCs/>
          <w:sz w:val="19"/>
          <w:szCs w:val="19"/>
          <w:lang w:eastAsia="ar-SA"/>
        </w:rPr>
      </w:pPr>
    </w:p>
    <w:p w14:paraId="3D6AF3A5" w14:textId="77777777" w:rsidR="00DE75DF" w:rsidRDefault="00DE75DF" w:rsidP="00DE75DF">
      <w:pPr>
        <w:spacing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 xml:space="preserve">W przypadku Wykonawców wspólnie ubiegających się o udzielenie zamówienia, żaden z nich nie może podlegać wykluczeniu z powodu niespełniania warunków, o których mowa w art. 108 ust. 1 </w:t>
      </w:r>
      <w:proofErr w:type="spellStart"/>
      <w:r>
        <w:rPr>
          <w:rFonts w:ascii="Arial" w:hAnsi="Arial" w:cs="Arial"/>
          <w:sz w:val="19"/>
          <w:szCs w:val="19"/>
          <w:lang w:eastAsia="pl-PL"/>
        </w:rPr>
        <w:t>Pzp</w:t>
      </w:r>
      <w:proofErr w:type="spellEnd"/>
      <w:r>
        <w:rPr>
          <w:rFonts w:ascii="Arial" w:hAnsi="Arial" w:cs="Arial"/>
          <w:sz w:val="19"/>
          <w:szCs w:val="19"/>
          <w:lang w:eastAsia="pl-PL"/>
        </w:rPr>
        <w:t xml:space="preserve"> oraz art. 7 ust. 1 ustawy o szczególnych rozwiązaniach w zakresie przeciwdziałania wspieraniu agresji na Ukrainę oraz służących ochronie bezpieczeństwa narodowego, natomiast spełnianie warunków udziału w postępowaniu Wykonawcy wykazują zgodnie z </w:t>
      </w:r>
      <w:r>
        <w:rPr>
          <w:rFonts w:ascii="Arial" w:hAnsi="Arial" w:cs="Arial"/>
          <w:b/>
          <w:bCs/>
          <w:sz w:val="19"/>
          <w:szCs w:val="19"/>
          <w:lang w:eastAsia="pl-PL"/>
        </w:rPr>
        <w:t>pkt 5.2.2.</w:t>
      </w:r>
    </w:p>
    <w:p w14:paraId="31E6AE0B" w14:textId="77777777" w:rsidR="00DD6A76" w:rsidRPr="00DD6A76" w:rsidRDefault="00DD6A76" w:rsidP="00DD6A76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DD6A76">
        <w:rPr>
          <w:rFonts w:ascii="Arial" w:hAnsi="Arial" w:cs="Arial"/>
          <w:sz w:val="19"/>
          <w:szCs w:val="19"/>
          <w:lang w:eastAsia="pl-PL"/>
        </w:rPr>
        <w:t xml:space="preserve">W przypadku wspólnego ubiegania się o zamówienie przez Wykonawców, oświadczenie, o którym mowa w </w:t>
      </w:r>
      <w:r w:rsidRPr="00DD6A76">
        <w:rPr>
          <w:rFonts w:ascii="Arial" w:hAnsi="Arial" w:cs="Arial"/>
          <w:b/>
          <w:bCs/>
          <w:sz w:val="19"/>
          <w:szCs w:val="19"/>
          <w:lang w:eastAsia="pl-PL"/>
        </w:rPr>
        <w:t>pkt. 7.1 ust. 3</w:t>
      </w:r>
      <w:r w:rsidRPr="00DD6A76">
        <w:rPr>
          <w:rFonts w:ascii="Arial" w:hAnsi="Arial" w:cs="Arial"/>
          <w:sz w:val="19"/>
          <w:szCs w:val="19"/>
          <w:lang w:eastAsia="pl-PL"/>
        </w:rPr>
        <w:t xml:space="preserve"> składa każdy z Wykonawców wspólnie ubiegających się o zamówienie. Oświadczenie to potwierdza spełnianie warunków udziału w postępowaniu oraz brak podstaw wykluczenia w zakresie, w którym każdy z Wykonawców wykazuje spełnianie warunków udziału w postępowaniu oraz brak podstaw wykluczenia.</w:t>
      </w:r>
    </w:p>
    <w:p w14:paraId="20478CFD" w14:textId="77777777" w:rsidR="00DD6A76" w:rsidRDefault="00DD6A76" w:rsidP="00DE75DF">
      <w:pPr>
        <w:spacing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5642CBA1" w14:textId="463F6C48" w:rsidR="00D65ACD" w:rsidRPr="00CD749E" w:rsidRDefault="00D65ACD" w:rsidP="00CD749E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75DDA9BB" w14:textId="3677B113" w:rsidR="003B6525" w:rsidRPr="00762A3C" w:rsidRDefault="00D306CA" w:rsidP="00762A3C">
      <w:pPr>
        <w:suppressAutoHyphens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u w:val="single"/>
          <w:lang w:eastAsia="pl-PL"/>
        </w:rPr>
      </w:pPr>
      <w:r>
        <w:rPr>
          <w:rFonts w:ascii="Arial" w:hAnsi="Arial" w:cs="Arial"/>
          <w:b/>
          <w:bCs/>
          <w:sz w:val="19"/>
          <w:szCs w:val="19"/>
          <w:u w:val="single"/>
          <w:lang w:eastAsia="pl-PL"/>
        </w:rPr>
        <w:t>8A</w:t>
      </w:r>
      <w:r w:rsidR="00762A3C">
        <w:rPr>
          <w:rFonts w:ascii="Arial" w:hAnsi="Arial" w:cs="Arial"/>
          <w:b/>
          <w:bCs/>
          <w:sz w:val="19"/>
          <w:szCs w:val="19"/>
          <w:u w:val="single"/>
          <w:lang w:eastAsia="pl-PL"/>
        </w:rPr>
        <w:t xml:space="preserve">. Zamawiający nie będzie żądał od Wykonawcy złożenia wraz z ofertą przedmiotowych </w:t>
      </w:r>
      <w:proofErr w:type="spellStart"/>
      <w:r w:rsidR="00762A3C">
        <w:rPr>
          <w:rFonts w:ascii="Arial" w:hAnsi="Arial" w:cs="Arial"/>
          <w:b/>
          <w:bCs/>
          <w:sz w:val="19"/>
          <w:szCs w:val="19"/>
          <w:u w:val="single"/>
          <w:lang w:eastAsia="pl-PL"/>
        </w:rPr>
        <w:t>srodków</w:t>
      </w:r>
      <w:proofErr w:type="spellEnd"/>
      <w:r w:rsidR="00762A3C">
        <w:rPr>
          <w:rFonts w:ascii="Arial" w:hAnsi="Arial" w:cs="Arial"/>
          <w:b/>
          <w:bCs/>
          <w:sz w:val="19"/>
          <w:szCs w:val="19"/>
          <w:u w:val="single"/>
          <w:lang w:eastAsia="pl-PL"/>
        </w:rPr>
        <w:t xml:space="preserve"> dowodowych</w:t>
      </w:r>
      <w:r w:rsidR="007F721B">
        <w:rPr>
          <w:rFonts w:ascii="Arial" w:hAnsi="Arial" w:cs="Arial"/>
          <w:b/>
          <w:bCs/>
          <w:sz w:val="19"/>
          <w:szCs w:val="19"/>
          <w:u w:val="single"/>
          <w:lang w:eastAsia="pl-PL"/>
        </w:rPr>
        <w:t>.</w:t>
      </w:r>
    </w:p>
    <w:p w14:paraId="53C5655E" w14:textId="77777777" w:rsidR="003B6525" w:rsidRPr="003B6525" w:rsidRDefault="003B6525" w:rsidP="003B6525">
      <w:pPr>
        <w:pStyle w:val="Akapitzlist"/>
        <w:suppressAutoHyphens/>
        <w:spacing w:after="0" w:line="240" w:lineRule="auto"/>
        <w:ind w:left="360"/>
        <w:jc w:val="both"/>
        <w:rPr>
          <w:rFonts w:ascii="Arial" w:hAnsi="Arial" w:cs="Arial"/>
          <w:b/>
          <w:bCs/>
          <w:sz w:val="19"/>
          <w:szCs w:val="19"/>
          <w:u w:val="single"/>
          <w:lang w:eastAsia="pl-PL"/>
        </w:rPr>
      </w:pPr>
    </w:p>
    <w:p w14:paraId="02C4D1E5" w14:textId="77777777" w:rsidR="00AB33D1" w:rsidRPr="000E77F8" w:rsidRDefault="00AB33D1" w:rsidP="00AB33D1">
      <w:pPr>
        <w:pStyle w:val="Akapitzlist"/>
        <w:suppressAutoHyphens/>
        <w:spacing w:after="0" w:line="240" w:lineRule="auto"/>
        <w:ind w:left="360"/>
        <w:jc w:val="both"/>
        <w:rPr>
          <w:rFonts w:ascii="Arial" w:hAnsi="Arial" w:cs="Arial"/>
          <w:color w:val="FF0000"/>
          <w:sz w:val="19"/>
          <w:szCs w:val="19"/>
          <w:lang w:eastAsia="pl-PL"/>
        </w:rPr>
      </w:pPr>
    </w:p>
    <w:p w14:paraId="7727D854" w14:textId="511E01F9" w:rsidR="00907E6E" w:rsidRPr="00762A3C" w:rsidRDefault="00D306CA" w:rsidP="00762A3C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>
        <w:rPr>
          <w:rFonts w:ascii="Arial" w:hAnsi="Arial" w:cs="Arial"/>
          <w:b/>
          <w:bCs/>
          <w:sz w:val="19"/>
          <w:szCs w:val="19"/>
          <w:lang w:eastAsia="pl-PL"/>
        </w:rPr>
        <w:t>9</w:t>
      </w:r>
      <w:r w:rsidR="00762A3C">
        <w:rPr>
          <w:rFonts w:ascii="Arial" w:hAnsi="Arial" w:cs="Arial"/>
          <w:b/>
          <w:bCs/>
          <w:sz w:val="19"/>
          <w:szCs w:val="19"/>
          <w:lang w:eastAsia="pl-PL"/>
        </w:rPr>
        <w:t xml:space="preserve">. </w:t>
      </w:r>
      <w:r w:rsidR="00907E6E" w:rsidRPr="00762A3C">
        <w:rPr>
          <w:rFonts w:ascii="Arial" w:hAnsi="Arial" w:cs="Arial"/>
          <w:b/>
          <w:bCs/>
          <w:sz w:val="19"/>
          <w:szCs w:val="19"/>
          <w:lang w:eastAsia="pl-PL"/>
        </w:rPr>
        <w:t>Wadium.</w:t>
      </w:r>
    </w:p>
    <w:p w14:paraId="5E438AF2" w14:textId="4E244F54" w:rsidR="00A14E99" w:rsidRPr="00A14E99" w:rsidRDefault="00A14E99" w:rsidP="00A14E99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  <w:r w:rsidRPr="00A14E99">
        <w:rPr>
          <w:rFonts w:ascii="Arial" w:hAnsi="Arial" w:cs="Arial"/>
          <w:sz w:val="19"/>
          <w:szCs w:val="19"/>
          <w:lang w:eastAsia="pl-PL"/>
        </w:rPr>
        <w:t>Zamawiający nie wymaga wniesienia wadium.</w:t>
      </w:r>
    </w:p>
    <w:p w14:paraId="6916C5DA" w14:textId="77777777" w:rsidR="00A14E99" w:rsidRPr="00A14E99" w:rsidRDefault="00A14E99" w:rsidP="00A14E99">
      <w:pPr>
        <w:pStyle w:val="Akapitzlist"/>
        <w:spacing w:after="0" w:line="240" w:lineRule="auto"/>
        <w:ind w:left="360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34C75A0D" w14:textId="0654AF37" w:rsidR="00907E6E" w:rsidRPr="00993FA5" w:rsidRDefault="00907E6E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1</w:t>
      </w:r>
      <w:r w:rsidR="00D306CA">
        <w:rPr>
          <w:rFonts w:ascii="Arial" w:hAnsi="Arial" w:cs="Arial"/>
          <w:b/>
          <w:bCs/>
          <w:sz w:val="19"/>
          <w:szCs w:val="19"/>
          <w:lang w:eastAsia="pl-PL"/>
        </w:rPr>
        <w:t>0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 xml:space="preserve">. Termin związania ofertą. </w:t>
      </w:r>
    </w:p>
    <w:p w14:paraId="68C13876" w14:textId="0C75A196" w:rsidR="004603B1" w:rsidRPr="00600B17" w:rsidRDefault="004603B1" w:rsidP="00993FA5">
      <w:pPr>
        <w:spacing w:after="0" w:line="240" w:lineRule="auto"/>
        <w:ind w:left="360"/>
        <w:jc w:val="both"/>
        <w:rPr>
          <w:rFonts w:ascii="Arial" w:hAnsi="Arial" w:cs="Arial"/>
          <w:b/>
          <w:bCs/>
          <w:color w:val="FF0000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 xml:space="preserve">1. </w:t>
      </w:r>
      <w:r w:rsidR="00907E6E" w:rsidRPr="00993FA5">
        <w:rPr>
          <w:rFonts w:ascii="Arial" w:hAnsi="Arial" w:cs="Arial"/>
          <w:sz w:val="19"/>
          <w:szCs w:val="19"/>
          <w:lang w:eastAsia="pl-PL"/>
        </w:rPr>
        <w:t xml:space="preserve">Wykonawca pozostaje związany złożoną ofertą przez okres </w:t>
      </w:r>
      <w:r w:rsidR="006F76C6">
        <w:rPr>
          <w:rFonts w:ascii="Arial" w:hAnsi="Arial" w:cs="Arial"/>
          <w:b/>
          <w:bCs/>
          <w:sz w:val="19"/>
          <w:szCs w:val="19"/>
          <w:lang w:eastAsia="pl-PL"/>
        </w:rPr>
        <w:t>9</w:t>
      </w:r>
      <w:r w:rsidR="00907E6E" w:rsidRPr="00993FA5">
        <w:rPr>
          <w:rFonts w:ascii="Arial" w:hAnsi="Arial" w:cs="Arial"/>
          <w:b/>
          <w:bCs/>
          <w:sz w:val="19"/>
          <w:szCs w:val="19"/>
          <w:lang w:eastAsia="pl-PL"/>
        </w:rPr>
        <w:t>0 dni</w:t>
      </w:r>
      <w:r w:rsidR="00907E6E" w:rsidRPr="00993FA5">
        <w:rPr>
          <w:rFonts w:ascii="Arial" w:hAnsi="Arial" w:cs="Arial"/>
          <w:sz w:val="19"/>
          <w:szCs w:val="19"/>
          <w:lang w:eastAsia="pl-PL"/>
        </w:rPr>
        <w:t xml:space="preserve"> od </w:t>
      </w:r>
      <w:r w:rsidR="006F76C6">
        <w:rPr>
          <w:rFonts w:ascii="Arial" w:hAnsi="Arial" w:cs="Arial"/>
          <w:sz w:val="19"/>
          <w:szCs w:val="19"/>
          <w:lang w:eastAsia="pl-PL"/>
        </w:rPr>
        <w:t xml:space="preserve">dnia </w:t>
      </w:r>
      <w:r w:rsidR="00907E6E" w:rsidRPr="00993FA5">
        <w:rPr>
          <w:rFonts w:ascii="Arial" w:hAnsi="Arial" w:cs="Arial"/>
          <w:sz w:val="19"/>
          <w:szCs w:val="19"/>
          <w:lang w:eastAsia="pl-PL"/>
        </w:rPr>
        <w:t>upływu terminu składania ofert</w:t>
      </w:r>
      <w:r w:rsidR="006F76C6">
        <w:rPr>
          <w:rFonts w:ascii="Arial" w:hAnsi="Arial" w:cs="Arial"/>
          <w:sz w:val="19"/>
          <w:szCs w:val="19"/>
          <w:lang w:eastAsia="pl-PL"/>
        </w:rPr>
        <w:t xml:space="preserve"> tj. </w:t>
      </w:r>
      <w:r w:rsidR="006F76C6" w:rsidRPr="00963F87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 xml:space="preserve">do </w:t>
      </w:r>
      <w:r w:rsidR="006F76C6" w:rsidRPr="00600B17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>dnia</w:t>
      </w:r>
      <w:r w:rsidR="006648D7" w:rsidRPr="00600B17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 xml:space="preserve"> </w:t>
      </w:r>
      <w:r w:rsidR="00491CC4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>12</w:t>
      </w:r>
      <w:r w:rsidR="00590E5D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 xml:space="preserve"> marca</w:t>
      </w:r>
      <w:r w:rsidR="006648D7" w:rsidRPr="00600B17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 xml:space="preserve"> 202</w:t>
      </w:r>
      <w:r w:rsidR="00491CC4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>5</w:t>
      </w:r>
      <w:r w:rsidR="006648D7" w:rsidRPr="00600B17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 xml:space="preserve"> r</w:t>
      </w:r>
      <w:r w:rsidR="006648D7" w:rsidRPr="00600B17">
        <w:rPr>
          <w:rFonts w:ascii="Arial" w:hAnsi="Arial" w:cs="Arial"/>
          <w:color w:val="0000FF"/>
          <w:sz w:val="19"/>
          <w:szCs w:val="19"/>
          <w:lang w:eastAsia="pl-PL"/>
        </w:rPr>
        <w:t xml:space="preserve"> </w:t>
      </w:r>
      <w:r w:rsidR="006F76C6" w:rsidRPr="00600B17">
        <w:rPr>
          <w:rFonts w:ascii="Arial" w:hAnsi="Arial" w:cs="Arial"/>
          <w:sz w:val="19"/>
          <w:szCs w:val="19"/>
          <w:lang w:eastAsia="pl-PL"/>
        </w:rPr>
        <w:t>–</w:t>
      </w:r>
      <w:r w:rsidR="006648D7" w:rsidRPr="00600B17">
        <w:rPr>
          <w:rFonts w:ascii="Arial" w:hAnsi="Arial" w:cs="Arial"/>
          <w:sz w:val="19"/>
          <w:szCs w:val="19"/>
          <w:lang w:eastAsia="pl-PL"/>
        </w:rPr>
        <w:t xml:space="preserve"> </w:t>
      </w:r>
      <w:r w:rsidR="006F76C6" w:rsidRPr="00600B17">
        <w:rPr>
          <w:rFonts w:ascii="Arial" w:hAnsi="Arial" w:cs="Arial"/>
          <w:sz w:val="19"/>
          <w:szCs w:val="19"/>
          <w:lang w:eastAsia="pl-PL"/>
        </w:rPr>
        <w:t>przy czym pierwszym dniem terminu związania ofertą jest dzień, w którym upływa termin składania ofert.</w:t>
      </w:r>
    </w:p>
    <w:p w14:paraId="4DA36599" w14:textId="47B5897A" w:rsidR="004603B1" w:rsidRPr="00600B17" w:rsidRDefault="004603B1" w:rsidP="00993FA5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  <w:r w:rsidRPr="00600B17">
        <w:rPr>
          <w:rFonts w:ascii="Arial" w:hAnsi="Arial" w:cs="Arial"/>
          <w:sz w:val="19"/>
          <w:szCs w:val="19"/>
          <w:lang w:eastAsia="pl-PL"/>
        </w:rPr>
        <w:t xml:space="preserve">2. W przypadku gdy wybór najkorzystniejszej oferty nie nastąpi przed upływem terminu związania ofertą,  zamawiający przed upływem terminu związania ofertą, zwraca się jednokrotnie do wykonawców o wyrażenie zgody na przedłużenie tego terminu o wskazywany przez niego okres, nie dłuższy niż 60 dni. </w:t>
      </w:r>
    </w:p>
    <w:p w14:paraId="40C2776D" w14:textId="1FE126D5" w:rsidR="004603B1" w:rsidRPr="00600B17" w:rsidRDefault="004603B1" w:rsidP="00993FA5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  <w:r w:rsidRPr="00600B17">
        <w:rPr>
          <w:rFonts w:ascii="Arial" w:hAnsi="Arial" w:cs="Arial"/>
          <w:sz w:val="19"/>
          <w:szCs w:val="19"/>
          <w:lang w:eastAsia="pl-PL"/>
        </w:rPr>
        <w:lastRenderedPageBreak/>
        <w:t>3. Przedłużenie terminu związania ofertą wymaga złożenia przez wykonawcę pisemnego oświadczenia o wyrażeniu zgody na przedłużenie terminu związania ofertą.</w:t>
      </w:r>
    </w:p>
    <w:p w14:paraId="4A6F8EAC" w14:textId="77777777" w:rsidR="004603B1" w:rsidRPr="00600B17" w:rsidRDefault="004603B1" w:rsidP="00993FA5">
      <w:pPr>
        <w:spacing w:after="0" w:line="240" w:lineRule="auto"/>
        <w:ind w:left="360"/>
        <w:jc w:val="both"/>
        <w:rPr>
          <w:rFonts w:ascii="Arial" w:hAnsi="Arial" w:cs="Arial"/>
          <w:b/>
          <w:bCs/>
          <w:color w:val="FF0000"/>
          <w:sz w:val="19"/>
          <w:szCs w:val="19"/>
          <w:lang w:eastAsia="pl-PL"/>
        </w:rPr>
      </w:pPr>
    </w:p>
    <w:p w14:paraId="0A38D874" w14:textId="77777777" w:rsidR="00BD2703" w:rsidRPr="00600B17" w:rsidRDefault="00BD2703" w:rsidP="00AC5143">
      <w:pPr>
        <w:suppressAutoHyphens/>
        <w:spacing w:after="0" w:line="240" w:lineRule="auto"/>
        <w:jc w:val="both"/>
        <w:rPr>
          <w:rFonts w:ascii="Arial" w:eastAsia="SimSun" w:hAnsi="Arial"/>
          <w:kern w:val="1"/>
          <w:sz w:val="19"/>
          <w:szCs w:val="19"/>
          <w:lang w:eastAsia="hi-IN" w:bidi="hi-IN"/>
        </w:rPr>
      </w:pPr>
    </w:p>
    <w:p w14:paraId="0FF6B2D8" w14:textId="4F8A721C" w:rsidR="00AC5143" w:rsidRPr="00600B17" w:rsidRDefault="00907E6E" w:rsidP="00EC2BE5">
      <w:pPr>
        <w:suppressAutoHyphens/>
        <w:spacing w:after="0" w:line="240" w:lineRule="auto"/>
        <w:jc w:val="both"/>
        <w:rPr>
          <w:rFonts w:ascii="Arial" w:eastAsia="SimSun" w:hAnsi="Arial"/>
          <w:kern w:val="1"/>
          <w:sz w:val="19"/>
          <w:szCs w:val="19"/>
          <w:lang w:eastAsia="hi-IN" w:bidi="hi-IN"/>
        </w:rPr>
      </w:pPr>
      <w:r w:rsidRPr="00600B17">
        <w:rPr>
          <w:rFonts w:ascii="Arial" w:hAnsi="Arial" w:cs="Arial"/>
          <w:b/>
          <w:bCs/>
          <w:sz w:val="19"/>
          <w:szCs w:val="19"/>
          <w:lang w:eastAsia="pl-PL"/>
        </w:rPr>
        <w:t>11. </w:t>
      </w:r>
      <w:r w:rsidR="00AC5143" w:rsidRPr="00600B17">
        <w:rPr>
          <w:rFonts w:ascii="Arial" w:hAnsi="Arial" w:cs="Arial"/>
          <w:b/>
          <w:bCs/>
          <w:sz w:val="19"/>
          <w:szCs w:val="19"/>
          <w:lang w:eastAsia="pl-PL"/>
        </w:rPr>
        <w:t>Termin oraz miejsce składania i otwarcia ofert.</w:t>
      </w:r>
    </w:p>
    <w:p w14:paraId="0637C491" w14:textId="34BB0200" w:rsidR="00AC5143" w:rsidRPr="00600B17" w:rsidRDefault="00AC5143">
      <w:pPr>
        <w:pStyle w:val="Akapitzlist"/>
        <w:numPr>
          <w:ilvl w:val="0"/>
          <w:numId w:val="10"/>
        </w:numPr>
        <w:spacing w:after="0" w:line="240" w:lineRule="auto"/>
        <w:ind w:hanging="218"/>
        <w:jc w:val="both"/>
        <w:rPr>
          <w:rFonts w:ascii="Arial" w:hAnsi="Arial" w:cs="Arial"/>
          <w:bCs/>
          <w:color w:val="0000FF"/>
          <w:sz w:val="19"/>
          <w:szCs w:val="19"/>
          <w:lang w:eastAsia="pl-PL"/>
        </w:rPr>
      </w:pPr>
      <w:r w:rsidRPr="00600B17">
        <w:rPr>
          <w:rFonts w:ascii="Arial" w:hAnsi="Arial" w:cs="Arial"/>
          <w:bCs/>
          <w:sz w:val="19"/>
          <w:szCs w:val="19"/>
          <w:lang w:eastAsia="pl-PL"/>
        </w:rPr>
        <w:t xml:space="preserve"> Termin składania ofert </w:t>
      </w:r>
      <w:proofErr w:type="spellStart"/>
      <w:r w:rsidRPr="00600B17">
        <w:rPr>
          <w:rFonts w:ascii="Arial" w:hAnsi="Arial" w:cs="Arial"/>
          <w:bCs/>
          <w:sz w:val="19"/>
          <w:szCs w:val="19"/>
          <w:lang w:eastAsia="pl-PL"/>
        </w:rPr>
        <w:t>Zamawiajacy</w:t>
      </w:r>
      <w:proofErr w:type="spellEnd"/>
      <w:r w:rsidRPr="00600B17">
        <w:rPr>
          <w:rFonts w:ascii="Arial" w:hAnsi="Arial" w:cs="Arial"/>
          <w:bCs/>
          <w:sz w:val="19"/>
          <w:szCs w:val="19"/>
          <w:lang w:eastAsia="pl-PL"/>
        </w:rPr>
        <w:t xml:space="preserve"> wyznacza do dnia </w:t>
      </w:r>
      <w:r w:rsidR="00491CC4">
        <w:rPr>
          <w:rFonts w:ascii="Arial" w:hAnsi="Arial" w:cs="Arial"/>
          <w:b/>
          <w:color w:val="0000FF"/>
          <w:sz w:val="19"/>
          <w:szCs w:val="19"/>
          <w:lang w:eastAsia="pl-PL"/>
        </w:rPr>
        <w:t>13</w:t>
      </w:r>
      <w:r w:rsidR="00590E5D">
        <w:rPr>
          <w:rFonts w:ascii="Arial" w:hAnsi="Arial" w:cs="Arial"/>
          <w:b/>
          <w:color w:val="0000FF"/>
          <w:sz w:val="19"/>
          <w:szCs w:val="19"/>
          <w:lang w:eastAsia="pl-PL"/>
        </w:rPr>
        <w:t xml:space="preserve"> grudnia</w:t>
      </w:r>
      <w:r w:rsidR="006648D7" w:rsidRPr="00600B17">
        <w:rPr>
          <w:rFonts w:ascii="Arial" w:hAnsi="Arial" w:cs="Arial"/>
          <w:b/>
          <w:color w:val="0000FF"/>
          <w:sz w:val="19"/>
          <w:szCs w:val="19"/>
          <w:lang w:eastAsia="pl-PL"/>
        </w:rPr>
        <w:t xml:space="preserve"> 202</w:t>
      </w:r>
      <w:r w:rsidR="00491CC4">
        <w:rPr>
          <w:rFonts w:ascii="Arial" w:hAnsi="Arial" w:cs="Arial"/>
          <w:b/>
          <w:color w:val="0000FF"/>
          <w:sz w:val="19"/>
          <w:szCs w:val="19"/>
          <w:lang w:eastAsia="pl-PL"/>
        </w:rPr>
        <w:t>4</w:t>
      </w:r>
      <w:r w:rsidRPr="00600B17">
        <w:rPr>
          <w:rFonts w:ascii="Arial" w:hAnsi="Arial" w:cs="Arial"/>
          <w:bCs/>
          <w:color w:val="0000FF"/>
          <w:sz w:val="19"/>
          <w:szCs w:val="19"/>
          <w:lang w:eastAsia="pl-PL"/>
        </w:rPr>
        <w:t xml:space="preserve"> </w:t>
      </w:r>
      <w:r w:rsidRPr="00600B17">
        <w:rPr>
          <w:rFonts w:ascii="Arial" w:hAnsi="Arial" w:cs="Arial"/>
          <w:b/>
          <w:color w:val="0000FF"/>
          <w:sz w:val="19"/>
          <w:szCs w:val="19"/>
          <w:lang w:eastAsia="pl-PL"/>
        </w:rPr>
        <w:t>r</w:t>
      </w:r>
      <w:r w:rsidR="00600B17" w:rsidRPr="00600B17">
        <w:rPr>
          <w:rFonts w:ascii="Arial" w:hAnsi="Arial" w:cs="Arial"/>
          <w:b/>
          <w:color w:val="0000FF"/>
          <w:sz w:val="19"/>
          <w:szCs w:val="19"/>
          <w:lang w:eastAsia="pl-PL"/>
        </w:rPr>
        <w:t>.</w:t>
      </w:r>
      <w:r w:rsidRPr="00600B17">
        <w:rPr>
          <w:rFonts w:ascii="Arial" w:hAnsi="Arial" w:cs="Arial"/>
          <w:bCs/>
          <w:color w:val="0000FF"/>
          <w:sz w:val="19"/>
          <w:szCs w:val="19"/>
          <w:lang w:eastAsia="pl-PL"/>
        </w:rPr>
        <w:t xml:space="preserve"> do godziny </w:t>
      </w:r>
      <w:r w:rsidR="00BD2703" w:rsidRPr="00600B17">
        <w:rPr>
          <w:rFonts w:ascii="Arial" w:hAnsi="Arial" w:cs="Arial"/>
          <w:bCs/>
          <w:color w:val="0000FF"/>
          <w:sz w:val="19"/>
          <w:szCs w:val="19"/>
          <w:lang w:eastAsia="pl-PL"/>
        </w:rPr>
        <w:t>09</w:t>
      </w:r>
      <w:r w:rsidRPr="00600B17">
        <w:rPr>
          <w:rFonts w:ascii="Arial" w:hAnsi="Arial" w:cs="Arial"/>
          <w:bCs/>
          <w:color w:val="0000FF"/>
          <w:sz w:val="19"/>
          <w:szCs w:val="19"/>
          <w:lang w:eastAsia="pl-PL"/>
        </w:rPr>
        <w:t xml:space="preserve">:00. </w:t>
      </w:r>
      <w:bookmarkStart w:id="6" w:name="_Toc56878493"/>
      <w:bookmarkStart w:id="7" w:name="_Toc136762103"/>
    </w:p>
    <w:p w14:paraId="2D797301" w14:textId="6BAFFD99" w:rsidR="00791D11" w:rsidRPr="00600B17" w:rsidRDefault="00791D11">
      <w:pPr>
        <w:pStyle w:val="Akapitzlist"/>
        <w:numPr>
          <w:ilvl w:val="0"/>
          <w:numId w:val="10"/>
        </w:numPr>
        <w:spacing w:after="0" w:line="240" w:lineRule="auto"/>
        <w:ind w:hanging="218"/>
        <w:jc w:val="both"/>
        <w:rPr>
          <w:rFonts w:ascii="Arial" w:hAnsi="Arial" w:cs="Arial"/>
          <w:bCs/>
          <w:sz w:val="19"/>
          <w:szCs w:val="19"/>
          <w:lang w:eastAsia="pl-PL"/>
        </w:rPr>
      </w:pPr>
      <w:r w:rsidRPr="00600B17">
        <w:rPr>
          <w:rFonts w:ascii="Arial" w:hAnsi="Arial" w:cs="Arial"/>
          <w:bCs/>
          <w:sz w:val="19"/>
          <w:szCs w:val="19"/>
          <w:lang w:eastAsia="pl-PL"/>
        </w:rPr>
        <w:t xml:space="preserve">Otwarcie ofert </w:t>
      </w:r>
      <w:r w:rsidR="005B0553" w:rsidRPr="00600B17">
        <w:rPr>
          <w:rFonts w:ascii="Arial" w:hAnsi="Arial" w:cs="Arial"/>
          <w:bCs/>
          <w:sz w:val="19"/>
          <w:szCs w:val="19"/>
          <w:lang w:eastAsia="pl-PL"/>
        </w:rPr>
        <w:t>nastąpi w dniu</w:t>
      </w:r>
      <w:r w:rsidR="005B0553" w:rsidRPr="00600B17">
        <w:rPr>
          <w:rFonts w:ascii="Arial" w:hAnsi="Arial" w:cs="Arial"/>
          <w:b/>
          <w:sz w:val="19"/>
          <w:szCs w:val="19"/>
          <w:lang w:eastAsia="pl-PL"/>
        </w:rPr>
        <w:t xml:space="preserve"> </w:t>
      </w:r>
      <w:r w:rsidR="00491CC4">
        <w:rPr>
          <w:rFonts w:ascii="Arial" w:hAnsi="Arial" w:cs="Arial"/>
          <w:b/>
          <w:color w:val="0000FF"/>
          <w:sz w:val="19"/>
          <w:szCs w:val="19"/>
          <w:lang w:eastAsia="pl-PL"/>
        </w:rPr>
        <w:t>13</w:t>
      </w:r>
      <w:r w:rsidR="00590E5D">
        <w:rPr>
          <w:rFonts w:ascii="Arial" w:hAnsi="Arial" w:cs="Arial"/>
          <w:b/>
          <w:color w:val="0000FF"/>
          <w:sz w:val="19"/>
          <w:szCs w:val="19"/>
          <w:lang w:eastAsia="pl-PL"/>
        </w:rPr>
        <w:t xml:space="preserve"> grudnia</w:t>
      </w:r>
      <w:r w:rsidR="006648D7" w:rsidRPr="00600B17">
        <w:rPr>
          <w:rFonts w:ascii="Arial" w:hAnsi="Arial" w:cs="Arial"/>
          <w:b/>
          <w:color w:val="0000FF"/>
          <w:sz w:val="19"/>
          <w:szCs w:val="19"/>
          <w:lang w:eastAsia="pl-PL"/>
        </w:rPr>
        <w:t xml:space="preserve"> 202</w:t>
      </w:r>
      <w:r w:rsidR="00491CC4">
        <w:rPr>
          <w:rFonts w:ascii="Arial" w:hAnsi="Arial" w:cs="Arial"/>
          <w:b/>
          <w:color w:val="0000FF"/>
          <w:sz w:val="19"/>
          <w:szCs w:val="19"/>
          <w:lang w:eastAsia="pl-PL"/>
        </w:rPr>
        <w:t>4</w:t>
      </w:r>
      <w:r w:rsidR="006648D7" w:rsidRPr="00600B17">
        <w:rPr>
          <w:rFonts w:ascii="Arial" w:hAnsi="Arial" w:cs="Arial"/>
          <w:b/>
          <w:color w:val="0000FF"/>
          <w:sz w:val="19"/>
          <w:szCs w:val="19"/>
          <w:lang w:eastAsia="pl-PL"/>
        </w:rPr>
        <w:t xml:space="preserve"> r</w:t>
      </w:r>
      <w:r w:rsidR="00600B17" w:rsidRPr="00600B17">
        <w:rPr>
          <w:rFonts w:ascii="Arial" w:hAnsi="Arial" w:cs="Arial"/>
          <w:b/>
          <w:color w:val="0000FF"/>
          <w:sz w:val="19"/>
          <w:szCs w:val="19"/>
          <w:lang w:eastAsia="pl-PL"/>
        </w:rPr>
        <w:t>.</w:t>
      </w:r>
      <w:r w:rsidR="006648D7" w:rsidRPr="00600B17">
        <w:rPr>
          <w:rFonts w:ascii="Arial" w:hAnsi="Arial" w:cs="Arial"/>
          <w:b/>
          <w:color w:val="0000FF"/>
          <w:sz w:val="19"/>
          <w:szCs w:val="19"/>
          <w:lang w:eastAsia="pl-PL"/>
        </w:rPr>
        <w:t xml:space="preserve"> </w:t>
      </w:r>
      <w:r w:rsidR="005B0553" w:rsidRPr="00600B17">
        <w:rPr>
          <w:rFonts w:ascii="Arial" w:hAnsi="Arial" w:cs="Arial"/>
          <w:bCs/>
          <w:color w:val="0000FF"/>
          <w:sz w:val="19"/>
          <w:szCs w:val="19"/>
          <w:lang w:eastAsia="pl-PL"/>
        </w:rPr>
        <w:t>o godz. 9:</w:t>
      </w:r>
      <w:r w:rsidR="006648D7" w:rsidRPr="00600B17">
        <w:rPr>
          <w:rFonts w:ascii="Arial" w:hAnsi="Arial" w:cs="Arial"/>
          <w:bCs/>
          <w:color w:val="0000FF"/>
          <w:sz w:val="19"/>
          <w:szCs w:val="19"/>
          <w:lang w:eastAsia="pl-PL"/>
        </w:rPr>
        <w:t>30</w:t>
      </w:r>
      <w:r w:rsidRPr="00600B17">
        <w:rPr>
          <w:rFonts w:ascii="Arial" w:hAnsi="Arial" w:cs="Arial"/>
          <w:bCs/>
          <w:color w:val="0000FF"/>
          <w:sz w:val="19"/>
          <w:szCs w:val="19"/>
          <w:lang w:eastAsia="pl-PL"/>
        </w:rPr>
        <w:t>.</w:t>
      </w:r>
    </w:p>
    <w:bookmarkEnd w:id="6"/>
    <w:bookmarkEnd w:id="7"/>
    <w:p w14:paraId="6C916FFF" w14:textId="77777777" w:rsidR="007F721B" w:rsidRDefault="007F721B">
      <w:pPr>
        <w:pStyle w:val="Akapitzlist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="Arial" w:hAnsi="Arial" w:cs="Arial"/>
          <w:bCs/>
          <w:sz w:val="19"/>
          <w:szCs w:val="19"/>
          <w:lang w:eastAsia="pl-PL"/>
        </w:rPr>
      </w:pPr>
      <w:r w:rsidRPr="00755B0F">
        <w:rPr>
          <w:rFonts w:ascii="Arial" w:hAnsi="Arial" w:cs="Arial"/>
          <w:bCs/>
          <w:sz w:val="19"/>
          <w:szCs w:val="19"/>
          <w:lang w:eastAsia="pl-PL"/>
        </w:rPr>
        <w:t>Jeżeli otwarcie ofert następuje przy użyciu systemu teleinformatycznego</w:t>
      </w:r>
      <w:r w:rsidRPr="00791D11">
        <w:rPr>
          <w:rFonts w:ascii="Arial" w:hAnsi="Arial" w:cs="Arial"/>
          <w:bCs/>
          <w:sz w:val="19"/>
          <w:szCs w:val="19"/>
          <w:lang w:eastAsia="pl-PL"/>
        </w:rPr>
        <w:t xml:space="preserve">, w przypadku awarii tego systemu, która powoduje brak możliwości otwarcia ofert w terminie określonym przez zamawiającego, otwarcie ofert następuje niezwłocznie po usunięciu awarii. </w:t>
      </w:r>
    </w:p>
    <w:p w14:paraId="22826C2B" w14:textId="77777777" w:rsidR="007F721B" w:rsidRPr="00295CFA" w:rsidRDefault="007F721B">
      <w:pPr>
        <w:pStyle w:val="Akapitzlist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="Arial" w:hAnsi="Arial" w:cs="Arial"/>
          <w:bCs/>
          <w:sz w:val="19"/>
          <w:szCs w:val="19"/>
          <w:lang w:eastAsia="pl-PL"/>
        </w:rPr>
      </w:pPr>
      <w:r w:rsidRPr="00295CFA">
        <w:rPr>
          <w:rFonts w:ascii="Arial" w:hAnsi="Arial" w:cs="Arial"/>
          <w:bCs/>
          <w:sz w:val="19"/>
          <w:szCs w:val="19"/>
          <w:lang w:eastAsia="pl-PL"/>
        </w:rPr>
        <w:t xml:space="preserve">Zamawiający informuje o zmianie terminu otwarcia ofert na stronie internetowej prowadzonego postępowania. </w:t>
      </w:r>
    </w:p>
    <w:p w14:paraId="007C8212" w14:textId="77777777" w:rsidR="007F721B" w:rsidRPr="00295CFA" w:rsidRDefault="007F721B">
      <w:pPr>
        <w:pStyle w:val="Akapitzlist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="Arial" w:hAnsi="Arial" w:cs="Arial"/>
          <w:bCs/>
          <w:sz w:val="19"/>
          <w:szCs w:val="19"/>
          <w:lang w:eastAsia="pl-PL"/>
        </w:rPr>
      </w:pPr>
      <w:r w:rsidRPr="00295CFA">
        <w:rPr>
          <w:rFonts w:ascii="Arial" w:eastAsiaTheme="minorHAnsi" w:hAnsi="Arial" w:cs="Arial"/>
          <w:sz w:val="19"/>
          <w:szCs w:val="19"/>
        </w:rPr>
        <w:t>Otwarcie ofert na Platformie jest jawne poprzez odszyfrowanie ofert i ich otwarcie.</w:t>
      </w:r>
    </w:p>
    <w:p w14:paraId="439694DA" w14:textId="77777777" w:rsidR="007F721B" w:rsidRPr="00295CFA" w:rsidRDefault="007F721B">
      <w:pPr>
        <w:pStyle w:val="Akapitzlist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="Arial" w:hAnsi="Arial" w:cs="Arial"/>
          <w:bCs/>
          <w:sz w:val="19"/>
          <w:szCs w:val="19"/>
          <w:lang w:eastAsia="pl-PL"/>
        </w:rPr>
      </w:pPr>
      <w:r w:rsidRPr="00295CFA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Do oferty należy dołączyć wszystkie wymagane w SWZ dokumenty.</w:t>
      </w:r>
    </w:p>
    <w:p w14:paraId="02D93E66" w14:textId="77777777" w:rsidR="007F721B" w:rsidRPr="00295CFA" w:rsidRDefault="007F721B">
      <w:pPr>
        <w:pStyle w:val="Akapitzlist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="Arial" w:hAnsi="Arial" w:cs="Arial"/>
          <w:bCs/>
          <w:sz w:val="19"/>
          <w:szCs w:val="19"/>
          <w:lang w:eastAsia="pl-PL"/>
        </w:rPr>
      </w:pPr>
      <w:r w:rsidRPr="00295CFA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633B8DC5" w14:textId="77777777" w:rsidR="007F721B" w:rsidRDefault="007F721B">
      <w:pPr>
        <w:pStyle w:val="Akapitzlist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="Arial" w:hAnsi="Arial" w:cs="Arial"/>
          <w:bCs/>
          <w:sz w:val="19"/>
          <w:szCs w:val="19"/>
          <w:lang w:eastAsia="pl-PL"/>
        </w:rPr>
      </w:pPr>
      <w:r w:rsidRPr="00295CFA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Szczegółowa instrukcja dla Wykonawców dotycząca złożenia, zmiany i wycofania oferty znajduje się na stronie internetowej pod adresem:  </w:t>
      </w:r>
      <w:hyperlink r:id="rId42" w:history="1">
        <w:r w:rsidRPr="00295CFA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pl-PL"/>
          </w:rPr>
          <w:t>https://platformazakupowa.pl/strona/45-instrukcje</w:t>
        </w:r>
      </w:hyperlink>
    </w:p>
    <w:p w14:paraId="7EBA99AE" w14:textId="77777777" w:rsidR="007F721B" w:rsidRPr="00295CFA" w:rsidRDefault="007F721B">
      <w:pPr>
        <w:pStyle w:val="Akapitzlist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="Arial" w:hAnsi="Arial" w:cs="Arial"/>
          <w:bCs/>
          <w:sz w:val="19"/>
          <w:szCs w:val="19"/>
          <w:lang w:eastAsia="pl-PL"/>
        </w:rPr>
      </w:pPr>
      <w:r w:rsidRPr="00295CFA">
        <w:rPr>
          <w:rFonts w:ascii="Arial" w:hAnsi="Arial" w:cs="Arial"/>
          <w:bCs/>
          <w:sz w:val="19"/>
          <w:szCs w:val="19"/>
          <w:lang w:eastAsia="pl-PL"/>
        </w:rPr>
        <w:t>Zamawiający, najpóźniej przed otwarciem ofert, udostępni na stronie internetowej prowadzonego postępowania informację o kwocie, jaką zamierza przeznaczyć na sfinansowanie zamówienia</w:t>
      </w:r>
    </w:p>
    <w:p w14:paraId="57A69442" w14:textId="77777777" w:rsidR="007F721B" w:rsidRPr="00295CFA" w:rsidRDefault="007F721B">
      <w:pPr>
        <w:pStyle w:val="Akapitzlist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="Arial" w:hAnsi="Arial" w:cs="Arial"/>
          <w:bCs/>
          <w:sz w:val="19"/>
          <w:szCs w:val="19"/>
          <w:lang w:eastAsia="pl-PL"/>
        </w:rPr>
      </w:pPr>
      <w:r w:rsidRPr="00295CFA">
        <w:rPr>
          <w:rFonts w:ascii="Arial" w:eastAsiaTheme="minorHAnsi" w:hAnsi="Arial" w:cs="Arial"/>
          <w:sz w:val="19"/>
          <w:szCs w:val="19"/>
        </w:rPr>
        <w:t>Niezwłocznie po otwarciu ofert Zamawiający zamieści na Platformie w zakładce „Komunikaty” informację z otwarcia ofert.</w:t>
      </w:r>
    </w:p>
    <w:p w14:paraId="2C927F1F" w14:textId="77777777" w:rsidR="007F721B" w:rsidRPr="00295CFA" w:rsidRDefault="007F721B">
      <w:pPr>
        <w:pStyle w:val="Akapitzlist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="Arial" w:hAnsi="Arial" w:cs="Arial"/>
          <w:bCs/>
          <w:sz w:val="19"/>
          <w:szCs w:val="19"/>
          <w:lang w:eastAsia="pl-PL"/>
        </w:rPr>
      </w:pPr>
      <w:r w:rsidRPr="00295CFA">
        <w:rPr>
          <w:rFonts w:ascii="Arial" w:hAnsi="Arial" w:cs="Arial"/>
          <w:bCs/>
          <w:sz w:val="19"/>
          <w:szCs w:val="19"/>
          <w:lang w:eastAsia="pl-PL"/>
        </w:rPr>
        <w:t xml:space="preserve">Zamawiający, niezwłocznie po otwarciu ofert, udostępnia na stronie internetowej prowadzonego postępowania informacje o: </w:t>
      </w:r>
    </w:p>
    <w:p w14:paraId="0B238542" w14:textId="77777777" w:rsidR="007F721B" w:rsidRPr="00295CFA" w:rsidRDefault="007F721B" w:rsidP="007F721B">
      <w:pPr>
        <w:pStyle w:val="Akapitzlist"/>
        <w:spacing w:after="0" w:line="240" w:lineRule="auto"/>
        <w:ind w:left="993" w:hanging="284"/>
        <w:jc w:val="both"/>
        <w:rPr>
          <w:rFonts w:ascii="Arial" w:hAnsi="Arial" w:cs="Arial"/>
          <w:bCs/>
          <w:sz w:val="19"/>
          <w:szCs w:val="19"/>
          <w:lang w:eastAsia="pl-PL"/>
        </w:rPr>
      </w:pPr>
      <w:r w:rsidRPr="00295CFA">
        <w:rPr>
          <w:rFonts w:ascii="Arial" w:hAnsi="Arial" w:cs="Arial"/>
          <w:bCs/>
          <w:sz w:val="19"/>
          <w:szCs w:val="19"/>
          <w:lang w:eastAsia="pl-PL"/>
        </w:rPr>
        <w:t xml:space="preserve">1) nazwach albo imionach i nazwiskach oraz siedzibach lub miejscach prowadzonej działalności gospodarczej albo miejscach zamieszkania wykonawców, których oferty zostały otwarte; </w:t>
      </w:r>
    </w:p>
    <w:p w14:paraId="6B5CBB03" w14:textId="0A1D8005" w:rsidR="007F721B" w:rsidRDefault="007F721B" w:rsidP="00DE77EC">
      <w:pPr>
        <w:spacing w:after="0" w:line="240" w:lineRule="auto"/>
        <w:ind w:left="1056" w:hanging="347"/>
        <w:jc w:val="both"/>
        <w:rPr>
          <w:rFonts w:ascii="Arial" w:hAnsi="Arial" w:cs="Arial"/>
          <w:sz w:val="19"/>
          <w:szCs w:val="19"/>
          <w:lang w:eastAsia="pl-PL"/>
        </w:rPr>
      </w:pPr>
      <w:r w:rsidRPr="00295CFA">
        <w:rPr>
          <w:rFonts w:ascii="Arial" w:hAnsi="Arial" w:cs="Arial"/>
          <w:bCs/>
          <w:sz w:val="19"/>
          <w:szCs w:val="19"/>
          <w:lang w:eastAsia="pl-PL"/>
        </w:rPr>
        <w:t>2) cenach lub kosztach zawartych w ofertach.</w:t>
      </w:r>
    </w:p>
    <w:p w14:paraId="61FB931C" w14:textId="77777777" w:rsidR="00AC5143" w:rsidRPr="00993FA5" w:rsidRDefault="00AC5143" w:rsidP="00AC5143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FF7349">
        <w:rPr>
          <w:rFonts w:ascii="Arial" w:hAnsi="Arial" w:cs="Arial"/>
          <w:b/>
          <w:bCs/>
          <w:sz w:val="19"/>
          <w:szCs w:val="19"/>
          <w:lang w:eastAsia="pl-PL"/>
        </w:rPr>
        <w:t>1</w:t>
      </w:r>
      <w:r w:rsidR="002D76A3" w:rsidRPr="00FF7349">
        <w:rPr>
          <w:rFonts w:ascii="Arial" w:hAnsi="Arial" w:cs="Arial"/>
          <w:b/>
          <w:bCs/>
          <w:sz w:val="19"/>
          <w:szCs w:val="19"/>
          <w:lang w:eastAsia="pl-PL"/>
        </w:rPr>
        <w:t>2</w:t>
      </w:r>
      <w:r w:rsidRPr="00FF7349">
        <w:rPr>
          <w:rFonts w:ascii="Arial" w:hAnsi="Arial" w:cs="Arial"/>
          <w:b/>
          <w:bCs/>
          <w:sz w:val="19"/>
          <w:szCs w:val="19"/>
          <w:lang w:eastAsia="pl-PL"/>
        </w:rPr>
        <w:t xml:space="preserve">. 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Sposób obliczenia ceny.</w:t>
      </w:r>
    </w:p>
    <w:p w14:paraId="0B4779C3" w14:textId="0E33044D" w:rsidR="00AC5143" w:rsidRPr="00993FA5" w:rsidRDefault="00AC5143" w:rsidP="00AC5143">
      <w:pPr>
        <w:spacing w:after="0" w:line="240" w:lineRule="auto"/>
        <w:ind w:left="709" w:hanging="345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1</w:t>
      </w:r>
      <w:r w:rsidR="002D76A3">
        <w:rPr>
          <w:rFonts w:ascii="Arial" w:hAnsi="Arial" w:cs="Arial"/>
          <w:sz w:val="19"/>
          <w:szCs w:val="19"/>
          <w:lang w:eastAsia="pl-PL"/>
        </w:rPr>
        <w:t>2</w:t>
      </w:r>
      <w:r w:rsidR="00FF7349">
        <w:rPr>
          <w:rFonts w:ascii="Arial" w:hAnsi="Arial" w:cs="Arial"/>
          <w:sz w:val="19"/>
          <w:szCs w:val="19"/>
          <w:lang w:eastAsia="pl-PL"/>
        </w:rPr>
        <w:t>.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1. Cena podana w ofercie musi uwzględniać wszystkie koszty, rabaty, upusty cenowe i podatek VAT, opłatę parkingową itp. (z zastrzeżeniem przypadku, o którym mowa w punkcie </w:t>
      </w:r>
      <w:r w:rsidR="001100CA">
        <w:rPr>
          <w:rFonts w:ascii="Arial" w:hAnsi="Arial" w:cs="Arial"/>
          <w:b/>
          <w:bCs/>
          <w:sz w:val="19"/>
          <w:szCs w:val="19"/>
          <w:lang w:eastAsia="pl-PL"/>
        </w:rPr>
        <w:t>13.</w:t>
      </w:r>
      <w:r w:rsidR="00A473A2">
        <w:rPr>
          <w:rFonts w:ascii="Arial" w:hAnsi="Arial" w:cs="Arial"/>
          <w:b/>
          <w:bCs/>
          <w:sz w:val="19"/>
          <w:szCs w:val="19"/>
          <w:lang w:eastAsia="pl-PL"/>
        </w:rPr>
        <w:t>1</w:t>
      </w:r>
      <w:r w:rsidR="00BA4F88">
        <w:rPr>
          <w:rFonts w:ascii="Arial" w:hAnsi="Arial" w:cs="Arial"/>
          <w:b/>
          <w:bCs/>
          <w:sz w:val="19"/>
          <w:szCs w:val="19"/>
          <w:lang w:eastAsia="pl-PL"/>
        </w:rPr>
        <w:t xml:space="preserve"> 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specyfikacji</w:t>
      </w:r>
      <w:r w:rsidRPr="00993FA5">
        <w:rPr>
          <w:rFonts w:ascii="Arial" w:hAnsi="Arial" w:cs="Arial"/>
          <w:sz w:val="19"/>
          <w:szCs w:val="19"/>
          <w:lang w:eastAsia="pl-PL"/>
        </w:rPr>
        <w:t>).</w:t>
      </w:r>
    </w:p>
    <w:p w14:paraId="5016D720" w14:textId="77777777" w:rsidR="00AC5143" w:rsidRPr="00993FA5" w:rsidRDefault="00AC5143" w:rsidP="00AC5143">
      <w:pPr>
        <w:spacing w:after="0" w:line="240" w:lineRule="auto"/>
        <w:ind w:left="709" w:hanging="345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1</w:t>
      </w:r>
      <w:r w:rsidR="00FF7349">
        <w:rPr>
          <w:rFonts w:ascii="Arial" w:hAnsi="Arial" w:cs="Arial"/>
          <w:sz w:val="19"/>
          <w:szCs w:val="19"/>
          <w:lang w:eastAsia="pl-PL"/>
        </w:rPr>
        <w:t>2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.2. Wszystkie wartości cenowe należy podać w złotych (z zaokrągleniem do dwóch miejsc po przecinku). </w:t>
      </w:r>
    </w:p>
    <w:p w14:paraId="1747C3B0" w14:textId="7FA36A6B" w:rsidR="00AC5143" w:rsidRDefault="00AC5143" w:rsidP="00AC5143">
      <w:pPr>
        <w:spacing w:after="0" w:line="240" w:lineRule="auto"/>
        <w:ind w:left="709" w:hanging="345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1</w:t>
      </w:r>
      <w:r w:rsidR="00FF7349">
        <w:rPr>
          <w:rFonts w:ascii="Arial" w:hAnsi="Arial" w:cs="Arial"/>
          <w:sz w:val="19"/>
          <w:szCs w:val="19"/>
          <w:lang w:eastAsia="pl-PL"/>
        </w:rPr>
        <w:t>2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.3. W Formularzu oferty należy podać cenę brutto (z podatkiem VAT). W przypadku, o którym mowa w punkcie 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1</w:t>
      </w:r>
      <w:r w:rsidR="001100CA">
        <w:rPr>
          <w:rFonts w:ascii="Arial" w:hAnsi="Arial" w:cs="Arial"/>
          <w:b/>
          <w:bCs/>
          <w:sz w:val="19"/>
          <w:szCs w:val="19"/>
          <w:lang w:eastAsia="pl-PL"/>
        </w:rPr>
        <w:t>3.</w:t>
      </w:r>
      <w:r w:rsidR="005D0F9B">
        <w:rPr>
          <w:rFonts w:ascii="Arial" w:hAnsi="Arial" w:cs="Arial"/>
          <w:b/>
          <w:bCs/>
          <w:sz w:val="19"/>
          <w:szCs w:val="19"/>
          <w:lang w:eastAsia="pl-PL"/>
        </w:rPr>
        <w:t xml:space="preserve">1 </w:t>
      </w:r>
      <w:r w:rsidRPr="00993FA5">
        <w:rPr>
          <w:rFonts w:ascii="Arial" w:hAnsi="Arial" w:cs="Arial"/>
          <w:sz w:val="19"/>
          <w:szCs w:val="19"/>
          <w:lang w:eastAsia="pl-PL"/>
        </w:rPr>
        <w:t>specyfikacji podana przez wykonawcę cena jako „cena brutto” nie może zawierać podatku VAT obowiązującego w Polsce.</w:t>
      </w:r>
    </w:p>
    <w:p w14:paraId="372B0158" w14:textId="77777777" w:rsidR="00AC5143" w:rsidRDefault="00AC5143" w:rsidP="00AC5143">
      <w:pPr>
        <w:spacing w:after="0" w:line="240" w:lineRule="auto"/>
        <w:ind w:left="709" w:hanging="345"/>
        <w:jc w:val="both"/>
        <w:rPr>
          <w:rFonts w:ascii="Arial" w:eastAsia="Arial" w:hAnsi="Arial" w:cs="Arial"/>
          <w:color w:val="70AD47"/>
          <w:sz w:val="19"/>
          <w:szCs w:val="19"/>
        </w:rPr>
      </w:pPr>
    </w:p>
    <w:p w14:paraId="07DF4E9C" w14:textId="77777777" w:rsidR="00AC5143" w:rsidRPr="00CD6002" w:rsidRDefault="00AC5143" w:rsidP="00AC5143">
      <w:pPr>
        <w:spacing w:after="0" w:line="240" w:lineRule="auto"/>
        <w:ind w:left="709" w:hanging="345"/>
        <w:jc w:val="both"/>
        <w:rPr>
          <w:rFonts w:ascii="Arial" w:hAnsi="Arial" w:cs="Arial"/>
          <w:sz w:val="19"/>
          <w:szCs w:val="19"/>
          <w:lang w:eastAsia="pl-PL"/>
        </w:rPr>
      </w:pPr>
      <w:r w:rsidRPr="00CD6002">
        <w:rPr>
          <w:rFonts w:ascii="Arial" w:eastAsia="Arial" w:hAnsi="Arial" w:cs="Arial"/>
          <w:sz w:val="19"/>
          <w:szCs w:val="19"/>
        </w:rPr>
        <w:t xml:space="preserve">Wykonawca obliczy ceny poszczególnych pozycji poprzez przemnożenie ceny jednostkowej razy ilość jednostek oraz obliczy wartości wskazane w Formularzu Cenowym: </w:t>
      </w:r>
    </w:p>
    <w:p w14:paraId="1CD76EA5" w14:textId="77777777" w:rsidR="00AC5143" w:rsidRPr="00CD6002" w:rsidRDefault="00AC5143" w:rsidP="00AC5143">
      <w:pPr>
        <w:tabs>
          <w:tab w:val="left" w:pos="786"/>
        </w:tabs>
        <w:autoSpaceDE w:val="0"/>
        <w:spacing w:after="0" w:line="240" w:lineRule="auto"/>
        <w:ind w:left="786" w:right="1"/>
        <w:jc w:val="both"/>
        <w:rPr>
          <w:rFonts w:ascii="Arial" w:eastAsia="Arial" w:hAnsi="Arial" w:cs="Arial"/>
          <w:sz w:val="19"/>
          <w:szCs w:val="19"/>
        </w:rPr>
      </w:pPr>
      <w:r w:rsidRPr="00CD6002">
        <w:rPr>
          <w:rFonts w:ascii="Arial" w:eastAsia="Arial" w:hAnsi="Arial" w:cs="Arial"/>
          <w:i/>
          <w:sz w:val="19"/>
          <w:szCs w:val="19"/>
        </w:rPr>
        <w:t xml:space="preserve"> - </w:t>
      </w:r>
      <w:r w:rsidRPr="00CD6002">
        <w:rPr>
          <w:rFonts w:ascii="Arial" w:eastAsia="Arial" w:hAnsi="Arial" w:cs="Arial"/>
          <w:sz w:val="19"/>
          <w:szCs w:val="19"/>
        </w:rPr>
        <w:t xml:space="preserve"> ilość x cena jedn. netto= wartość netto </w:t>
      </w:r>
    </w:p>
    <w:p w14:paraId="0FBC7DB8" w14:textId="77777777" w:rsidR="00AC5143" w:rsidRPr="00CD6002" w:rsidRDefault="00AC5143" w:rsidP="00AC5143">
      <w:pPr>
        <w:tabs>
          <w:tab w:val="left" w:pos="786"/>
        </w:tabs>
        <w:autoSpaceDE w:val="0"/>
        <w:spacing w:after="0" w:line="240" w:lineRule="auto"/>
        <w:ind w:left="786" w:right="1"/>
        <w:jc w:val="both"/>
        <w:rPr>
          <w:rFonts w:ascii="Arial" w:eastAsia="Arial" w:hAnsi="Arial" w:cs="Arial"/>
          <w:sz w:val="19"/>
          <w:szCs w:val="19"/>
        </w:rPr>
      </w:pPr>
      <w:r w:rsidRPr="00CD6002">
        <w:rPr>
          <w:rFonts w:ascii="Arial" w:eastAsia="Arial" w:hAnsi="Arial" w:cs="Arial"/>
          <w:i/>
          <w:sz w:val="19"/>
          <w:szCs w:val="19"/>
        </w:rPr>
        <w:t>-</w:t>
      </w:r>
      <w:r w:rsidRPr="00CD6002">
        <w:rPr>
          <w:rFonts w:ascii="Arial" w:eastAsia="TimesNewRoman" w:hAnsi="Arial" w:cs="Arial"/>
          <w:sz w:val="19"/>
          <w:szCs w:val="19"/>
        </w:rPr>
        <w:t xml:space="preserve">   </w:t>
      </w:r>
      <w:r w:rsidRPr="00CD6002">
        <w:rPr>
          <w:rFonts w:ascii="Arial" w:eastAsia="Arial" w:hAnsi="Arial" w:cs="Arial"/>
          <w:sz w:val="19"/>
          <w:szCs w:val="19"/>
        </w:rPr>
        <w:t xml:space="preserve">wartość netto + podatek VAT = wartość brutto  </w:t>
      </w:r>
    </w:p>
    <w:p w14:paraId="4D2FC426" w14:textId="77777777" w:rsidR="00AC5143" w:rsidRPr="00CD6002" w:rsidRDefault="00AC5143" w:rsidP="00AC5143">
      <w:pPr>
        <w:tabs>
          <w:tab w:val="left" w:pos="786"/>
        </w:tabs>
        <w:autoSpaceDE w:val="0"/>
        <w:spacing w:after="0" w:line="240" w:lineRule="auto"/>
        <w:ind w:left="786" w:right="1"/>
        <w:jc w:val="both"/>
        <w:rPr>
          <w:rFonts w:ascii="Arial" w:eastAsia="TimesNewRoman" w:hAnsi="Arial" w:cs="Arial"/>
          <w:sz w:val="19"/>
          <w:szCs w:val="19"/>
        </w:rPr>
      </w:pPr>
    </w:p>
    <w:p w14:paraId="3C84CA82" w14:textId="77777777" w:rsidR="00AC5143" w:rsidRPr="00CD6002" w:rsidRDefault="00AC5143" w:rsidP="00DE77EC">
      <w:pPr>
        <w:autoSpaceDE w:val="0"/>
        <w:spacing w:after="0" w:line="240" w:lineRule="auto"/>
        <w:ind w:left="426"/>
        <w:rPr>
          <w:rFonts w:ascii="Arial" w:eastAsia="Arial" w:hAnsi="Arial" w:cs="Arial"/>
          <w:sz w:val="19"/>
          <w:szCs w:val="19"/>
        </w:rPr>
      </w:pPr>
      <w:r w:rsidRPr="00CD6002">
        <w:rPr>
          <w:rFonts w:ascii="Arial" w:eastAsia="TimesNewRoman" w:hAnsi="Arial" w:cs="Arial"/>
          <w:sz w:val="19"/>
          <w:szCs w:val="19"/>
        </w:rPr>
        <w:t>Współczynnik stawki podatku Vat wynosi odpowiednio:</w:t>
      </w:r>
    </w:p>
    <w:p w14:paraId="4D59BBDC" w14:textId="77777777" w:rsidR="00AC5143" w:rsidRDefault="00AC5143" w:rsidP="00DE77EC">
      <w:pPr>
        <w:autoSpaceDE w:val="0"/>
        <w:spacing w:after="0" w:line="240" w:lineRule="auto"/>
        <w:ind w:left="42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- 1,05 </w:t>
      </w:r>
      <w:r w:rsidRPr="00CD6002">
        <w:rPr>
          <w:rFonts w:ascii="Arial" w:eastAsia="Arial" w:hAnsi="Arial" w:cs="Arial"/>
          <w:sz w:val="19"/>
          <w:szCs w:val="19"/>
        </w:rPr>
        <w:t xml:space="preserve">dla </w:t>
      </w:r>
      <w:r>
        <w:rPr>
          <w:rFonts w:ascii="Arial" w:eastAsia="Arial" w:hAnsi="Arial" w:cs="Arial"/>
          <w:sz w:val="19"/>
          <w:szCs w:val="19"/>
        </w:rPr>
        <w:t>5</w:t>
      </w:r>
      <w:r w:rsidRPr="00CD6002">
        <w:rPr>
          <w:rFonts w:ascii="Arial" w:eastAsia="Arial" w:hAnsi="Arial" w:cs="Arial"/>
          <w:sz w:val="19"/>
          <w:szCs w:val="19"/>
        </w:rPr>
        <w:t xml:space="preserve"> % stawki podatku Vat,</w:t>
      </w:r>
    </w:p>
    <w:p w14:paraId="0688D093" w14:textId="77777777" w:rsidR="00AC5143" w:rsidRPr="00CD6002" w:rsidRDefault="00AC5143" w:rsidP="00DE77EC">
      <w:pPr>
        <w:autoSpaceDE w:val="0"/>
        <w:spacing w:after="0" w:line="240" w:lineRule="auto"/>
        <w:ind w:left="426"/>
        <w:rPr>
          <w:rFonts w:ascii="Arial" w:eastAsia="Arial" w:hAnsi="Arial" w:cs="Arial"/>
          <w:sz w:val="19"/>
          <w:szCs w:val="19"/>
        </w:rPr>
      </w:pPr>
      <w:r w:rsidRPr="00CD6002">
        <w:rPr>
          <w:rFonts w:ascii="Arial" w:eastAsia="Arial" w:hAnsi="Arial" w:cs="Arial"/>
          <w:sz w:val="19"/>
          <w:szCs w:val="19"/>
        </w:rPr>
        <w:t xml:space="preserve">- 1,08 </w:t>
      </w:r>
      <w:bookmarkStart w:id="8" w:name="_Hlk525295167"/>
      <w:r w:rsidRPr="00CD6002">
        <w:rPr>
          <w:rFonts w:ascii="Arial" w:eastAsia="Arial" w:hAnsi="Arial" w:cs="Arial"/>
          <w:sz w:val="19"/>
          <w:szCs w:val="19"/>
        </w:rPr>
        <w:t>dla 8 % stawki podatku Vat,</w:t>
      </w:r>
      <w:bookmarkEnd w:id="8"/>
    </w:p>
    <w:p w14:paraId="49B64F39" w14:textId="77777777" w:rsidR="00AC5143" w:rsidRDefault="00AC5143" w:rsidP="00DE77EC">
      <w:pPr>
        <w:autoSpaceDE w:val="0"/>
        <w:spacing w:after="0" w:line="240" w:lineRule="auto"/>
        <w:ind w:left="426"/>
        <w:rPr>
          <w:rFonts w:ascii="Arial" w:eastAsia="Arial" w:hAnsi="Arial" w:cs="Arial"/>
          <w:sz w:val="19"/>
          <w:szCs w:val="19"/>
        </w:rPr>
      </w:pPr>
      <w:r w:rsidRPr="00CD6002">
        <w:rPr>
          <w:rFonts w:ascii="Arial" w:eastAsia="Arial" w:hAnsi="Arial" w:cs="Arial"/>
          <w:sz w:val="19"/>
          <w:szCs w:val="19"/>
        </w:rPr>
        <w:t>- 1,23 dla 23 % stawki podatku Vat.</w:t>
      </w:r>
    </w:p>
    <w:p w14:paraId="720A23E8" w14:textId="77777777" w:rsidR="00AC5143" w:rsidRPr="00CD6002" w:rsidRDefault="00AC5143" w:rsidP="00DE77EC">
      <w:pPr>
        <w:autoSpaceDE w:val="0"/>
        <w:spacing w:after="0" w:line="240" w:lineRule="auto"/>
        <w:ind w:left="426"/>
        <w:rPr>
          <w:rFonts w:ascii="Arial" w:eastAsia="Arial" w:hAnsi="Arial" w:cs="Arial"/>
          <w:sz w:val="19"/>
          <w:szCs w:val="19"/>
        </w:rPr>
      </w:pPr>
    </w:p>
    <w:p w14:paraId="0A107232" w14:textId="77777777" w:rsidR="00AC5143" w:rsidRDefault="00AC5143" w:rsidP="00DE77EC">
      <w:pPr>
        <w:spacing w:after="0" w:line="240" w:lineRule="auto"/>
        <w:ind w:left="426"/>
        <w:rPr>
          <w:rFonts w:ascii="Arial" w:hAnsi="Arial" w:cs="Arial"/>
          <w:sz w:val="19"/>
          <w:szCs w:val="19"/>
        </w:rPr>
      </w:pPr>
      <w:r w:rsidRPr="00CD6002">
        <w:rPr>
          <w:rFonts w:ascii="Arial" w:hAnsi="Arial" w:cs="Arial"/>
          <w:sz w:val="19"/>
          <w:szCs w:val="19"/>
        </w:rPr>
        <w:t>Wykonawca zsumuje wartości w kolumnach wskazanych w Formularzu cenowym. Cena oferty z VAT stanowić będzie cenę oferty.</w:t>
      </w:r>
    </w:p>
    <w:p w14:paraId="0B5BA2AA" w14:textId="77777777" w:rsidR="00AC5143" w:rsidRPr="00993FA5" w:rsidRDefault="00AC5143" w:rsidP="00AC5143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557C15C5" w14:textId="1153FB21" w:rsidR="00AC5143" w:rsidRPr="00A473A2" w:rsidRDefault="00A473A2" w:rsidP="00A473A2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>
        <w:rPr>
          <w:rFonts w:ascii="Arial" w:hAnsi="Arial" w:cs="Arial"/>
          <w:b/>
          <w:bCs/>
          <w:sz w:val="19"/>
          <w:szCs w:val="19"/>
          <w:lang w:eastAsia="pl-PL"/>
        </w:rPr>
        <w:t xml:space="preserve">13. </w:t>
      </w:r>
      <w:r w:rsidR="00AC5143" w:rsidRPr="00A473A2">
        <w:rPr>
          <w:rFonts w:ascii="Arial" w:hAnsi="Arial" w:cs="Arial"/>
          <w:b/>
          <w:bCs/>
          <w:sz w:val="19"/>
          <w:szCs w:val="19"/>
          <w:lang w:eastAsia="pl-PL"/>
        </w:rPr>
        <w:t>Kryteria oceny ofert, ich znaczenie oraz sposób oceny ofert.</w:t>
      </w:r>
    </w:p>
    <w:p w14:paraId="3F3B98A5" w14:textId="6C5BB96C" w:rsidR="00A473A2" w:rsidRDefault="00A473A2" w:rsidP="00AC5143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tbl>
      <w:tblPr>
        <w:tblW w:w="864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76"/>
        <w:gridCol w:w="6237"/>
        <w:gridCol w:w="1131"/>
      </w:tblGrid>
      <w:tr w:rsidR="00655FFF" w:rsidRPr="006C6F3B" w14:paraId="1D9F7549" w14:textId="77777777" w:rsidTr="00590E5D"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9122C6" w14:textId="77777777" w:rsidR="00655FFF" w:rsidRPr="006C6F3B" w:rsidRDefault="00655FFF" w:rsidP="00590E5D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6C6F3B">
              <w:rPr>
                <w:rFonts w:ascii="Arial" w:hAnsi="Arial" w:cs="Arial"/>
                <w:b/>
                <w:bCs/>
                <w:sz w:val="18"/>
                <w:szCs w:val="18"/>
              </w:rPr>
              <w:t>Nazwa kryterium</w:t>
            </w: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EFF9FE" w14:textId="77777777" w:rsidR="00655FFF" w:rsidRPr="008C5C8C" w:rsidRDefault="00655FFF" w:rsidP="00590E5D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8C5C8C">
              <w:rPr>
                <w:rFonts w:ascii="Arial" w:hAnsi="Arial" w:cs="Arial"/>
                <w:b/>
                <w:sz w:val="18"/>
                <w:szCs w:val="18"/>
              </w:rPr>
              <w:t>Sposób oceny ofert</w:t>
            </w:r>
          </w:p>
        </w:tc>
        <w:tc>
          <w:tcPr>
            <w:tcW w:w="1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566CF9" w14:textId="77777777" w:rsidR="00655FFF" w:rsidRPr="006C6F3B" w:rsidRDefault="00655FFF" w:rsidP="00590E5D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6C6F3B">
              <w:rPr>
                <w:rFonts w:ascii="Arial" w:hAnsi="Arial" w:cs="Arial"/>
                <w:b/>
                <w:bCs/>
                <w:sz w:val="18"/>
                <w:szCs w:val="18"/>
              </w:rPr>
              <w:t>Waga</w:t>
            </w:r>
          </w:p>
        </w:tc>
      </w:tr>
      <w:tr w:rsidR="00655FFF" w:rsidRPr="006C6F3B" w14:paraId="57AC26F1" w14:textId="77777777" w:rsidTr="00590E5D"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63296B" w14:textId="77777777" w:rsidR="00655FFF" w:rsidRPr="006C6F3B" w:rsidRDefault="00655FFF" w:rsidP="00590E5D">
            <w:pPr>
              <w:widowControl w:val="0"/>
              <w:suppressLineNumbers/>
              <w:suppressAutoHyphens/>
              <w:snapToGrid w:val="0"/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6C6F3B"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lang w:eastAsia="hi-IN" w:bidi="hi-IN"/>
              </w:rPr>
              <w:t>Cena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38B4AE" w14:textId="77777777" w:rsidR="00655FFF" w:rsidRPr="006C6F3B" w:rsidRDefault="00655FFF" w:rsidP="00590E5D">
            <w:pPr>
              <w:pStyle w:val="Tekstpodstawowy2"/>
              <w:rPr>
                <w:rFonts w:ascii="Arial" w:hAnsi="Arial" w:cs="Arial"/>
                <w:bCs/>
                <w:sz w:val="18"/>
                <w:szCs w:val="18"/>
              </w:rPr>
            </w:pPr>
            <w:r w:rsidRPr="006C6F3B">
              <w:rPr>
                <w:rFonts w:ascii="Arial" w:hAnsi="Arial" w:cs="Arial"/>
                <w:bCs/>
                <w:sz w:val="18"/>
                <w:szCs w:val="18"/>
              </w:rPr>
              <w:t>Liczba punktów uzyskanych w kryterium cena będzie obliczana zgodnie z poniższym wzorem:</w:t>
            </w:r>
          </w:p>
          <w:p w14:paraId="667843A3" w14:textId="77777777" w:rsidR="00655FFF" w:rsidRPr="006C6F3B" w:rsidRDefault="00655FFF" w:rsidP="00590E5D">
            <w:pPr>
              <w:pStyle w:val="Tekstpodstawowy2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EC7A88C" w14:textId="77777777" w:rsidR="00655FFF" w:rsidRPr="006C6F3B" w:rsidRDefault="00655FFF" w:rsidP="00590E5D">
            <w:pPr>
              <w:pStyle w:val="Tekstpodstawowy2"/>
              <w:rPr>
                <w:rFonts w:ascii="Arial" w:hAnsi="Arial" w:cs="Arial"/>
                <w:bCs/>
                <w:sz w:val="18"/>
                <w:szCs w:val="18"/>
              </w:rPr>
            </w:pPr>
            <w:r w:rsidRPr="006C6F3B">
              <w:rPr>
                <w:rFonts w:ascii="Arial" w:hAnsi="Arial" w:cs="Arial"/>
                <w:bCs/>
                <w:sz w:val="18"/>
                <w:szCs w:val="18"/>
              </w:rPr>
              <w:t>Liczba punktów = ( A(min)/A(i) ) x 60</w:t>
            </w:r>
          </w:p>
          <w:p w14:paraId="3C99BEA7" w14:textId="77777777" w:rsidR="00655FFF" w:rsidRPr="006C6F3B" w:rsidRDefault="00655FFF" w:rsidP="00590E5D">
            <w:pPr>
              <w:pStyle w:val="Tekstpodstawowy2"/>
              <w:rPr>
                <w:rFonts w:ascii="Arial" w:hAnsi="Arial" w:cs="Arial"/>
                <w:bCs/>
                <w:sz w:val="18"/>
                <w:szCs w:val="18"/>
              </w:rPr>
            </w:pPr>
            <w:r w:rsidRPr="006C6F3B">
              <w:rPr>
                <w:rFonts w:ascii="Arial" w:hAnsi="Arial" w:cs="Arial"/>
                <w:bCs/>
                <w:sz w:val="18"/>
                <w:szCs w:val="18"/>
              </w:rPr>
              <w:t>gdzie:</w:t>
            </w:r>
          </w:p>
          <w:p w14:paraId="7133E48E" w14:textId="77777777" w:rsidR="00655FFF" w:rsidRPr="006C6F3B" w:rsidRDefault="00655FFF" w:rsidP="00590E5D">
            <w:pPr>
              <w:pStyle w:val="Tekstpodstawowy2"/>
              <w:rPr>
                <w:rFonts w:ascii="Arial" w:hAnsi="Arial" w:cs="Arial"/>
                <w:bCs/>
                <w:sz w:val="18"/>
                <w:szCs w:val="18"/>
              </w:rPr>
            </w:pPr>
            <w:r w:rsidRPr="006C6F3B">
              <w:rPr>
                <w:rFonts w:ascii="Arial" w:hAnsi="Arial" w:cs="Arial"/>
                <w:bCs/>
                <w:sz w:val="18"/>
                <w:szCs w:val="18"/>
              </w:rPr>
              <w:t>- A(min) - najniższa cena spośród wszystkich ofert ocenianych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niepodlegających odrzuceniu</w:t>
            </w:r>
          </w:p>
          <w:p w14:paraId="6ED41E42" w14:textId="77777777" w:rsidR="00655FFF" w:rsidRPr="006C6F3B" w:rsidRDefault="00655FFF" w:rsidP="00590E5D">
            <w:pPr>
              <w:widowControl w:val="0"/>
              <w:suppressLineNumbers/>
              <w:suppressAutoHyphens/>
              <w:snapToGrid w:val="0"/>
              <w:rPr>
                <w:rFonts w:ascii="Arial" w:eastAsia="Lucida Sans Unicode" w:hAnsi="Arial" w:cs="Arial"/>
                <w:kern w:val="1"/>
                <w:sz w:val="18"/>
                <w:szCs w:val="18"/>
                <w:lang w:eastAsia="hi-IN" w:bidi="hi-IN"/>
              </w:rPr>
            </w:pPr>
            <w:r w:rsidRPr="006C6F3B">
              <w:rPr>
                <w:rFonts w:ascii="Arial" w:hAnsi="Arial" w:cs="Arial"/>
                <w:bCs/>
                <w:sz w:val="18"/>
                <w:szCs w:val="18"/>
              </w:rPr>
              <w:lastRenderedPageBreak/>
              <w:t>- A(i) - cena podana w ofercie ocenianej</w:t>
            </w:r>
          </w:p>
        </w:tc>
        <w:tc>
          <w:tcPr>
            <w:tcW w:w="11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99C1C9" w14:textId="77777777" w:rsidR="00655FFF" w:rsidRPr="006C6F3B" w:rsidRDefault="00655FFF" w:rsidP="00590E5D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6C6F3B"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lang w:eastAsia="hi-IN" w:bidi="hi-IN"/>
              </w:rPr>
              <w:lastRenderedPageBreak/>
              <w:t>60%</w:t>
            </w:r>
          </w:p>
        </w:tc>
      </w:tr>
      <w:tr w:rsidR="00655FFF" w:rsidRPr="006C6F3B" w14:paraId="22ACD9C8" w14:textId="77777777" w:rsidTr="00590E5D"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5ECD1D" w14:textId="77777777" w:rsidR="00655FFF" w:rsidRPr="006C6F3B" w:rsidRDefault="00655FFF" w:rsidP="00590E5D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bookmarkStart w:id="9" w:name="_Hlk500138508"/>
            <w:r w:rsidRPr="006C6F3B"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lang w:eastAsia="hi-IN" w:bidi="hi-IN"/>
              </w:rPr>
              <w:t>Czas realizacji odbioru odpadów</w:t>
            </w: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EF71AF" w14:textId="77777777" w:rsidR="00655FFF" w:rsidRPr="006C6F3B" w:rsidRDefault="00655FFF" w:rsidP="00590E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6F3B">
              <w:rPr>
                <w:rFonts w:ascii="Arial" w:hAnsi="Arial" w:cs="Arial"/>
                <w:sz w:val="18"/>
                <w:szCs w:val="18"/>
              </w:rPr>
              <w:t>Wartość punktową oferty w kryterium czas realizacji odbioru odpadów Zamawiający będzie ustalał zgodnie z poniższym.</w:t>
            </w:r>
          </w:p>
          <w:p w14:paraId="41E8F721" w14:textId="77777777" w:rsidR="00655FFF" w:rsidRPr="006C6F3B" w:rsidRDefault="00655FFF" w:rsidP="00590E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6F3B">
              <w:rPr>
                <w:rFonts w:ascii="Arial" w:hAnsi="Arial" w:cs="Arial"/>
                <w:sz w:val="18"/>
                <w:szCs w:val="18"/>
              </w:rPr>
              <w:tab/>
              <w:t>Odbiór w godz. 7.00 –    8.00 – 30 pkt.</w:t>
            </w:r>
          </w:p>
          <w:p w14:paraId="215D926F" w14:textId="77777777" w:rsidR="00655FFF" w:rsidRPr="006C6F3B" w:rsidRDefault="00655FFF" w:rsidP="00590E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6F3B">
              <w:rPr>
                <w:rFonts w:ascii="Arial" w:hAnsi="Arial" w:cs="Arial"/>
                <w:sz w:val="18"/>
                <w:szCs w:val="18"/>
              </w:rPr>
              <w:tab/>
              <w:t>Odbiór w godz. 7.00 –    9.00 – 25 pkt.</w:t>
            </w:r>
          </w:p>
          <w:p w14:paraId="1DC774A2" w14:textId="77777777" w:rsidR="00655FFF" w:rsidRPr="006C6F3B" w:rsidRDefault="00655FFF" w:rsidP="00590E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6F3B">
              <w:rPr>
                <w:rFonts w:ascii="Arial" w:hAnsi="Arial" w:cs="Arial"/>
                <w:sz w:val="18"/>
                <w:szCs w:val="18"/>
              </w:rPr>
              <w:tab/>
              <w:t>Odbiór w godz. 7.00 –  10.00 – 20 pkt.</w:t>
            </w:r>
          </w:p>
          <w:p w14:paraId="07D22932" w14:textId="77777777" w:rsidR="00655FFF" w:rsidRPr="006C6F3B" w:rsidRDefault="00655FFF" w:rsidP="00590E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6F3B">
              <w:rPr>
                <w:rFonts w:ascii="Arial" w:hAnsi="Arial" w:cs="Arial"/>
                <w:sz w:val="18"/>
                <w:szCs w:val="18"/>
              </w:rPr>
              <w:tab/>
              <w:t>Odbiór w godz. 7.00 –   11.00 –  15 pkt.</w:t>
            </w:r>
          </w:p>
          <w:p w14:paraId="24831B70" w14:textId="77777777" w:rsidR="00655FFF" w:rsidRPr="006C6F3B" w:rsidRDefault="00655FFF" w:rsidP="00590E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6F3B">
              <w:rPr>
                <w:rFonts w:ascii="Arial" w:hAnsi="Arial" w:cs="Arial"/>
                <w:sz w:val="18"/>
                <w:szCs w:val="18"/>
              </w:rPr>
              <w:tab/>
              <w:t>Odbiór w godz. 7.00 –  12.00 –  10 pkt.</w:t>
            </w:r>
          </w:p>
          <w:p w14:paraId="54C05AF9" w14:textId="77777777" w:rsidR="00655FFF" w:rsidRPr="006C6F3B" w:rsidRDefault="00655FFF" w:rsidP="00DE77E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6F3B">
              <w:rPr>
                <w:rFonts w:ascii="Arial" w:hAnsi="Arial" w:cs="Arial"/>
                <w:sz w:val="18"/>
                <w:szCs w:val="18"/>
              </w:rPr>
              <w:t>W ramach kryterium „ czas realizacji odbioru odpadów „ można uzyskać maksymalnie 30 pkt</w:t>
            </w:r>
          </w:p>
        </w:tc>
        <w:tc>
          <w:tcPr>
            <w:tcW w:w="11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6EE0A4" w14:textId="77777777" w:rsidR="00655FFF" w:rsidRPr="006C6F3B" w:rsidRDefault="00655FFF" w:rsidP="00590E5D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6C6F3B"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lang w:eastAsia="hi-IN" w:bidi="hi-IN"/>
              </w:rPr>
              <w:t>30%</w:t>
            </w:r>
          </w:p>
        </w:tc>
      </w:tr>
      <w:bookmarkEnd w:id="9"/>
      <w:tr w:rsidR="00655FFF" w:rsidRPr="006C6F3B" w14:paraId="09F9F45E" w14:textId="77777777" w:rsidTr="00590E5D"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2B9E34" w14:textId="77777777" w:rsidR="00655FFF" w:rsidRPr="006C6F3B" w:rsidRDefault="00655FFF" w:rsidP="00590E5D">
            <w:pPr>
              <w:widowControl w:val="0"/>
              <w:suppressAutoHyphens/>
              <w:jc w:val="both"/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6C6F3B">
              <w:rPr>
                <w:rFonts w:ascii="Arial" w:eastAsia="Lucida Sans Unicode" w:hAnsi="Arial" w:cs="Arial"/>
                <w:b/>
                <w:bCs/>
                <w:kern w:val="1"/>
                <w:sz w:val="18"/>
                <w:szCs w:val="18"/>
                <w:lang w:eastAsia="hi-IN" w:bidi="hi-IN"/>
              </w:rPr>
              <w:t>termin płatności</w:t>
            </w:r>
            <w:r w:rsidRPr="006C6F3B"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lang w:eastAsia="hi-IN" w:bidi="hi-IN"/>
              </w:rPr>
              <w:t xml:space="preserve"> </w:t>
            </w:r>
          </w:p>
          <w:p w14:paraId="106114D9" w14:textId="77777777" w:rsidR="00655FFF" w:rsidRPr="006C6F3B" w:rsidRDefault="00655FFF" w:rsidP="00590E5D">
            <w:pPr>
              <w:widowControl w:val="0"/>
              <w:suppressLineNumbers/>
              <w:suppressAutoHyphens/>
              <w:snapToGrid w:val="0"/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62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698825" w14:textId="77777777" w:rsidR="00655FFF" w:rsidRPr="006C6F3B" w:rsidRDefault="00655FFF" w:rsidP="00590E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6F3B">
              <w:rPr>
                <w:rFonts w:ascii="Arial" w:hAnsi="Arial" w:cs="Arial"/>
                <w:sz w:val="18"/>
                <w:szCs w:val="18"/>
              </w:rPr>
              <w:t>Wartość punktową oferty w kryterium „termin płatności” Zamawiający będzie ustalał zgodnie z poniższym.</w:t>
            </w:r>
          </w:p>
          <w:p w14:paraId="2698DFF0" w14:textId="77777777" w:rsidR="00655FFF" w:rsidRPr="006C6F3B" w:rsidRDefault="00655FFF" w:rsidP="00590E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6F3B">
              <w:rPr>
                <w:rFonts w:ascii="Arial" w:hAnsi="Arial" w:cs="Arial"/>
                <w:sz w:val="18"/>
                <w:szCs w:val="18"/>
              </w:rPr>
              <w:t>Od 14 dni do 21 dni –  5 pkt.</w:t>
            </w:r>
          </w:p>
          <w:p w14:paraId="51D3D4A0" w14:textId="77777777" w:rsidR="00655FFF" w:rsidRPr="006C6F3B" w:rsidRDefault="00655FFF" w:rsidP="00590E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6F3B">
              <w:rPr>
                <w:rFonts w:ascii="Arial" w:hAnsi="Arial" w:cs="Arial"/>
                <w:sz w:val="18"/>
                <w:szCs w:val="18"/>
              </w:rPr>
              <w:t xml:space="preserve"> Od 22 dni do 30 dni–  10 pkt.</w:t>
            </w:r>
          </w:p>
          <w:p w14:paraId="4690E12E" w14:textId="77777777" w:rsidR="00655FFF" w:rsidRPr="006C6F3B" w:rsidRDefault="00655FFF" w:rsidP="00590E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6F3B">
              <w:rPr>
                <w:rFonts w:ascii="Arial" w:hAnsi="Arial" w:cs="Arial"/>
                <w:sz w:val="18"/>
                <w:szCs w:val="18"/>
              </w:rPr>
              <w:t>10% waga kryterium „termin płatności”) – oznacza, że w postępowaniu można uzyskać max. 10 pkt.)</w:t>
            </w:r>
          </w:p>
          <w:p w14:paraId="3F1B807F" w14:textId="77777777" w:rsidR="00655FFF" w:rsidRPr="006C6F3B" w:rsidRDefault="00655FFF" w:rsidP="00590E5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6F3B">
              <w:rPr>
                <w:rFonts w:ascii="Arial" w:hAnsi="Arial" w:cs="Arial"/>
                <w:color w:val="000000"/>
                <w:sz w:val="18"/>
                <w:szCs w:val="18"/>
              </w:rPr>
              <w:t>Jeżeli Wykonawca nie poda terminu płatności w ofercie to Zamawiający przyjmie, że składając ofertę wykonawca oferuje minimalny termin płatności 14 dni).</w:t>
            </w:r>
          </w:p>
        </w:tc>
        <w:tc>
          <w:tcPr>
            <w:tcW w:w="11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1D595D" w14:textId="77777777" w:rsidR="00655FFF" w:rsidRPr="006C6F3B" w:rsidRDefault="00655FFF" w:rsidP="00590E5D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6C6F3B"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lang w:eastAsia="hi-IN" w:bidi="hi-IN"/>
              </w:rPr>
              <w:t>10%</w:t>
            </w:r>
          </w:p>
        </w:tc>
      </w:tr>
    </w:tbl>
    <w:p w14:paraId="364FF6F1" w14:textId="77777777" w:rsidR="00655FFF" w:rsidRDefault="00655FFF" w:rsidP="00AC5143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24780C7C" w14:textId="2C83C0FF" w:rsidR="0035681D" w:rsidRDefault="0035681D" w:rsidP="00AC5143">
      <w:pPr>
        <w:pStyle w:val="WW-Tekstpodstawowywcity2"/>
        <w:ind w:left="0" w:firstLine="0"/>
        <w:rPr>
          <w:rFonts w:ascii="Arial" w:hAnsi="Arial" w:cs="Arial"/>
          <w:sz w:val="20"/>
        </w:rPr>
      </w:pPr>
    </w:p>
    <w:p w14:paraId="22F15ABF" w14:textId="5E5C75DA" w:rsidR="00655FFF" w:rsidRDefault="00655FFF" w:rsidP="00655FFF">
      <w:pPr>
        <w:pStyle w:val="WW-Tekstpodstawowywcity2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Jeżeli Wykonawca nie poda w ofercie terminu odbioru odpadów, Zamawiający uzna, że Wykonawca zaoferował najdłuższy termin odbioru odpadów.</w:t>
      </w:r>
    </w:p>
    <w:p w14:paraId="203306D0" w14:textId="77777777" w:rsidR="00655FFF" w:rsidRDefault="00655FFF" w:rsidP="00655FFF">
      <w:pPr>
        <w:pStyle w:val="WW-Tekstpodstawowywcity2"/>
        <w:ind w:left="0" w:firstLine="0"/>
        <w:rPr>
          <w:rFonts w:ascii="Arial" w:hAnsi="Arial" w:cs="Arial"/>
          <w:sz w:val="20"/>
        </w:rPr>
      </w:pPr>
    </w:p>
    <w:p w14:paraId="60992098" w14:textId="05171001" w:rsidR="00655FFF" w:rsidRPr="000B7C66" w:rsidRDefault="00655FFF" w:rsidP="000B7C66">
      <w:pPr>
        <w:snapToGrid w:val="0"/>
        <w:jc w:val="both"/>
      </w:pPr>
      <w:r>
        <w:rPr>
          <w:rFonts w:ascii="Arial" w:hAnsi="Arial" w:cs="Arial"/>
          <w:sz w:val="20"/>
        </w:rPr>
        <w:t>Jeżeli Wykonawca nie poda w ofercie terminu płatności, Zamawiający uzna, że Wykonawca zaoferował naj</w:t>
      </w:r>
      <w:r w:rsidR="00BF70CC">
        <w:rPr>
          <w:rFonts w:ascii="Arial" w:hAnsi="Arial" w:cs="Arial"/>
          <w:sz w:val="20"/>
        </w:rPr>
        <w:t>krótszy</w:t>
      </w:r>
      <w:r>
        <w:rPr>
          <w:rFonts w:ascii="Arial" w:hAnsi="Arial" w:cs="Arial"/>
          <w:sz w:val="20"/>
        </w:rPr>
        <w:t xml:space="preserve"> te</w:t>
      </w:r>
      <w:r w:rsidR="000B7C66">
        <w:rPr>
          <w:rFonts w:ascii="Arial" w:hAnsi="Arial" w:cs="Arial"/>
          <w:sz w:val="20"/>
        </w:rPr>
        <w:t xml:space="preserve">rmin płatności </w:t>
      </w:r>
      <w:r w:rsidR="000B7C66" w:rsidRPr="00AC7F48">
        <w:t>i poprawi omyłkę zgodnie z art. 223 ust 2 pkt. 3 ustawy Prawo zamówień publicznych</w:t>
      </w:r>
    </w:p>
    <w:p w14:paraId="558FC935" w14:textId="77777777" w:rsidR="0035681D" w:rsidRDefault="0035681D" w:rsidP="00AC5143">
      <w:pPr>
        <w:pStyle w:val="WW-Tekstpodstawowywcity2"/>
        <w:ind w:left="0" w:firstLine="0"/>
        <w:rPr>
          <w:rFonts w:ascii="Arial" w:hAnsi="Arial" w:cs="Arial"/>
          <w:sz w:val="20"/>
        </w:rPr>
      </w:pPr>
    </w:p>
    <w:p w14:paraId="31488720" w14:textId="7C5AA813" w:rsidR="00AC5143" w:rsidRDefault="00AC5143" w:rsidP="00AC5143">
      <w:pPr>
        <w:pStyle w:val="WW-Tekstpodstawowywcity2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Maksymalnie Wykonawca może uzyskać 100 pkt.</w:t>
      </w:r>
      <w:r w:rsidR="00655FFF">
        <w:rPr>
          <w:rFonts w:ascii="Arial" w:hAnsi="Arial" w:cs="Arial"/>
          <w:sz w:val="20"/>
        </w:rPr>
        <w:t xml:space="preserve"> w powyższych kryteriach.</w:t>
      </w:r>
    </w:p>
    <w:p w14:paraId="3CEED292" w14:textId="77777777" w:rsidR="00655FFF" w:rsidRPr="00CD6002" w:rsidRDefault="00655FFF" w:rsidP="00AC5143">
      <w:pPr>
        <w:pStyle w:val="WW-Tekstpodstawowywcity2"/>
        <w:ind w:left="0" w:firstLine="0"/>
        <w:rPr>
          <w:rFonts w:ascii="Arial" w:hAnsi="Arial" w:cs="Arial"/>
          <w:b/>
          <w:bCs/>
          <w:i/>
          <w:iCs/>
          <w:sz w:val="20"/>
          <w:u w:val="single"/>
        </w:rPr>
      </w:pPr>
    </w:p>
    <w:p w14:paraId="66EBBACB" w14:textId="77777777" w:rsidR="0099513D" w:rsidRDefault="0099513D" w:rsidP="00AF3F3D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ar-SA"/>
        </w:rPr>
      </w:pPr>
    </w:p>
    <w:p w14:paraId="5E3AD9A4" w14:textId="77777777" w:rsidR="00D245E9" w:rsidRPr="000B7C66" w:rsidRDefault="00AF3F3D" w:rsidP="00D245E9">
      <w:pPr>
        <w:rPr>
          <w:rFonts w:ascii="Arial" w:hAnsi="Arial" w:cs="Arial"/>
          <w:color w:val="FF0000"/>
        </w:rPr>
      </w:pPr>
      <w:r w:rsidRPr="000B7C66">
        <w:rPr>
          <w:rFonts w:ascii="Arial" w:hAnsi="Arial" w:cs="Arial"/>
          <w:b/>
          <w:sz w:val="19"/>
          <w:szCs w:val="19"/>
          <w:lang w:eastAsia="pl-PL"/>
        </w:rPr>
        <w:t>13.</w:t>
      </w:r>
      <w:r w:rsidR="00A473A2" w:rsidRPr="000B7C66">
        <w:rPr>
          <w:rFonts w:ascii="Arial" w:hAnsi="Arial" w:cs="Arial"/>
          <w:b/>
          <w:sz w:val="19"/>
          <w:szCs w:val="19"/>
          <w:lang w:eastAsia="pl-PL"/>
        </w:rPr>
        <w:t>1</w:t>
      </w:r>
      <w:r w:rsidR="00AC5143" w:rsidRPr="000B7C66">
        <w:rPr>
          <w:rFonts w:ascii="Arial" w:hAnsi="Arial" w:cs="Arial"/>
          <w:b/>
          <w:sz w:val="19"/>
          <w:szCs w:val="19"/>
          <w:lang w:eastAsia="pl-PL"/>
        </w:rPr>
        <w:t>.</w:t>
      </w:r>
      <w:r w:rsidR="00AC5143" w:rsidRPr="000B7C66">
        <w:rPr>
          <w:rFonts w:ascii="Arial" w:hAnsi="Arial" w:cs="Arial"/>
          <w:sz w:val="19"/>
          <w:szCs w:val="19"/>
          <w:lang w:eastAsia="pl-PL"/>
        </w:rPr>
        <w:t xml:space="preserve"> </w:t>
      </w:r>
      <w:r w:rsidR="00D245E9" w:rsidRPr="000B7C66">
        <w:rPr>
          <w:rFonts w:ascii="Arial" w:hAnsi="Arial" w:cs="Arial"/>
        </w:rPr>
        <w:t xml:space="preserve">Jeżeli została złożona oferta, której wybór prowadziłby do powstania u zamawiającego obowiązku podatkowego zgodnie z </w:t>
      </w:r>
      <w:hyperlink r:id="rId43" w:anchor="/document/17086198?cm=DOCUMENT" w:history="1">
        <w:r w:rsidR="00D245E9" w:rsidRPr="000B7C66">
          <w:rPr>
            <w:rStyle w:val="Hipercze"/>
            <w:rFonts w:ascii="Arial" w:hAnsi="Arial" w:cs="Arial"/>
            <w:color w:val="auto"/>
          </w:rPr>
          <w:t>ustawą</w:t>
        </w:r>
      </w:hyperlink>
      <w:r w:rsidR="00D245E9" w:rsidRPr="000B7C66">
        <w:rPr>
          <w:rFonts w:ascii="Arial" w:hAnsi="Arial" w:cs="Arial"/>
        </w:rPr>
        <w:t xml:space="preserve"> z dnia 11 marca 2004 r. o podatku od towarów i usług (Dz. U. z 2022 r. poz. 931, z </w:t>
      </w:r>
      <w:proofErr w:type="spellStart"/>
      <w:r w:rsidR="00D245E9" w:rsidRPr="000B7C66">
        <w:rPr>
          <w:rFonts w:ascii="Arial" w:hAnsi="Arial" w:cs="Arial"/>
        </w:rPr>
        <w:t>późn</w:t>
      </w:r>
      <w:proofErr w:type="spellEnd"/>
      <w:r w:rsidR="00D245E9" w:rsidRPr="000B7C66">
        <w:rPr>
          <w:rFonts w:ascii="Arial" w:hAnsi="Arial" w:cs="Arial"/>
        </w:rPr>
        <w:t xml:space="preserve">. zm.), dla celów zastosowania kryterium ceny lub kosztu zamawiający dolicza do przedstawionej w tej ofercie ceny kwotę podatku od towarów i usług, którą miałby obowiązek rozliczyć. </w:t>
      </w:r>
    </w:p>
    <w:p w14:paraId="603855DE" w14:textId="12BC5467" w:rsidR="00F35A83" w:rsidRDefault="00F35A83" w:rsidP="0099513D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66620692" w14:textId="59886284" w:rsidR="0099513D" w:rsidRDefault="0099513D" w:rsidP="0099513D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  <w:r w:rsidRPr="0099513D">
        <w:rPr>
          <w:rFonts w:ascii="Arial" w:hAnsi="Arial" w:cs="Arial"/>
          <w:sz w:val="19"/>
          <w:szCs w:val="19"/>
          <w:lang w:eastAsia="pl-PL"/>
        </w:rPr>
        <w:t xml:space="preserve">W ofercie, o której mowa </w:t>
      </w:r>
      <w:r>
        <w:rPr>
          <w:rFonts w:ascii="Arial" w:hAnsi="Arial" w:cs="Arial"/>
          <w:sz w:val="19"/>
          <w:szCs w:val="19"/>
          <w:lang w:eastAsia="pl-PL"/>
        </w:rPr>
        <w:t>powyżej</w:t>
      </w:r>
      <w:r w:rsidRPr="0099513D">
        <w:rPr>
          <w:rFonts w:ascii="Arial" w:hAnsi="Arial" w:cs="Arial"/>
          <w:sz w:val="19"/>
          <w:szCs w:val="19"/>
          <w:lang w:eastAsia="pl-PL"/>
        </w:rPr>
        <w:t>, wykonawca ma obowiązek:</w:t>
      </w:r>
    </w:p>
    <w:p w14:paraId="5F16B47F" w14:textId="77777777" w:rsidR="0099513D" w:rsidRDefault="0099513D" w:rsidP="0099513D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  <w:r w:rsidRPr="0099513D">
        <w:rPr>
          <w:rFonts w:ascii="Arial" w:hAnsi="Arial" w:cs="Arial"/>
          <w:sz w:val="19"/>
          <w:szCs w:val="19"/>
          <w:lang w:eastAsia="pl-PL"/>
        </w:rPr>
        <w:t xml:space="preserve"> 1) poinformowania zamawiającego, że wybór jego oferty będzie prowadził do powstania u zamawiającego obowiązku podatkowego; </w:t>
      </w:r>
    </w:p>
    <w:p w14:paraId="6B261F7F" w14:textId="77777777" w:rsidR="0099513D" w:rsidRDefault="0099513D" w:rsidP="0099513D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  <w:r w:rsidRPr="0099513D">
        <w:rPr>
          <w:rFonts w:ascii="Arial" w:hAnsi="Arial" w:cs="Arial"/>
          <w:sz w:val="19"/>
          <w:szCs w:val="19"/>
          <w:lang w:eastAsia="pl-PL"/>
        </w:rPr>
        <w:t xml:space="preserve">2) wskazania nazwy (rodzaju) towaru lub usługi, których dostawa lub świadczenie będą prowadziły do powstania obowiązku podatkowego; </w:t>
      </w:r>
    </w:p>
    <w:p w14:paraId="3CDA98D3" w14:textId="060ADEB6" w:rsidR="0099513D" w:rsidRPr="0099513D" w:rsidRDefault="0099513D" w:rsidP="0099513D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  <w:r w:rsidRPr="0099513D">
        <w:rPr>
          <w:rFonts w:ascii="Arial" w:hAnsi="Arial" w:cs="Arial"/>
          <w:sz w:val="19"/>
          <w:szCs w:val="19"/>
          <w:lang w:eastAsia="pl-PL"/>
        </w:rPr>
        <w:t xml:space="preserve">3) wskazania wartości towaru lub usługi objętego obowiązkiem podatkowym zamawiającego, bez kwoty podatku;                                                            </w:t>
      </w:r>
    </w:p>
    <w:p w14:paraId="77018531" w14:textId="105FA9D5" w:rsidR="0099513D" w:rsidRPr="00AF3F3D" w:rsidRDefault="0099513D" w:rsidP="0099513D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  <w:r w:rsidRPr="0099513D">
        <w:rPr>
          <w:rFonts w:ascii="Arial" w:hAnsi="Arial" w:cs="Arial"/>
          <w:sz w:val="19"/>
          <w:szCs w:val="19"/>
          <w:lang w:eastAsia="pl-PL"/>
        </w:rPr>
        <w:t xml:space="preserve">4) wskazania stawki podatku od towarów i usług, która zgodnie z wiedzą wykonawcy, będzie miała zastosowanie. </w:t>
      </w:r>
    </w:p>
    <w:p w14:paraId="3253ED39" w14:textId="77777777" w:rsidR="00AF3F3D" w:rsidRPr="00AF3F3D" w:rsidRDefault="00AF3F3D" w:rsidP="00AF3F3D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14:paraId="58C065DF" w14:textId="77777777" w:rsidR="00AF3F3D" w:rsidRPr="00AF3F3D" w:rsidRDefault="00AF3F3D" w:rsidP="00AF3F3D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  <w:r w:rsidRPr="00AF3F3D">
        <w:rPr>
          <w:rFonts w:ascii="Arial" w:hAnsi="Arial" w:cs="Arial"/>
          <w:b/>
          <w:bCs/>
          <w:sz w:val="19"/>
          <w:szCs w:val="19"/>
        </w:rPr>
        <w:t>14. Tryb udzielania wyjaśnień.</w:t>
      </w:r>
    </w:p>
    <w:p w14:paraId="1E393632" w14:textId="77777777" w:rsidR="00CF21F9" w:rsidRDefault="00CF21F9" w:rsidP="00AC5143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1. </w:t>
      </w:r>
      <w:r w:rsidRPr="00CF21F9">
        <w:rPr>
          <w:rFonts w:ascii="Arial" w:hAnsi="Arial" w:cs="Arial"/>
          <w:sz w:val="19"/>
          <w:szCs w:val="19"/>
        </w:rPr>
        <w:t xml:space="preserve">Wykonawca może zwrócić się do zamawiającego z wnioskiem o wyjaśnienie treści SWZ. </w:t>
      </w:r>
    </w:p>
    <w:p w14:paraId="33DAE91F" w14:textId="77777777" w:rsidR="00CF21F9" w:rsidRDefault="00CF21F9" w:rsidP="00AC5143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CF21F9">
        <w:rPr>
          <w:rFonts w:ascii="Arial" w:hAnsi="Arial" w:cs="Arial"/>
          <w:sz w:val="19"/>
          <w:szCs w:val="19"/>
        </w:rPr>
        <w:lastRenderedPageBreak/>
        <w:t xml:space="preserve">2. Zamawiający jest obowiązany udzielić wyjaśnień niezwłocznie, jednak nie później niż na 6 dni przed upływem terminu składania ofert albo nie później niż na 4 dni przed upływem terminu składania ofert w przypadku, o którym mowa w art. 138 ust. 2 pkt 2, pod warunkiem że wniosek o wyjaśnienie treści SWZ wpłynął do zamawiającego nie później niż na odpowiednio 14 albo 7 dni przed upływem terminu składania ofert. </w:t>
      </w:r>
    </w:p>
    <w:p w14:paraId="31D61187" w14:textId="77777777" w:rsidR="00CF21F9" w:rsidRDefault="00CF21F9" w:rsidP="00AC5143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CF21F9">
        <w:rPr>
          <w:rFonts w:ascii="Arial" w:hAnsi="Arial" w:cs="Arial"/>
          <w:sz w:val="19"/>
          <w:szCs w:val="19"/>
        </w:rPr>
        <w:t xml:space="preserve">3. Jeżeli zamawiający nie udzieli wyjaśnień w terminach, o których mowa w ust. 2, przedłuża termin składania ofert o czas niezbędny do zapoznania się wszystkich zainteresowanych wykonawców z wyjaśnieniami niezbędnymi do należytego przygotowania i złożenia ofert. </w:t>
      </w:r>
    </w:p>
    <w:p w14:paraId="7EA4372D" w14:textId="77777777" w:rsidR="000643F1" w:rsidRDefault="00CF21F9" w:rsidP="00AC5143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CF21F9">
        <w:rPr>
          <w:rFonts w:ascii="Arial" w:hAnsi="Arial" w:cs="Arial"/>
          <w:sz w:val="19"/>
          <w:szCs w:val="19"/>
        </w:rPr>
        <w:t>4. Przedłużenie terminu składania ofert nie wpływa na bieg terminu składania wniosku o wyjaśnienie treści SWZ, o którym mowa w ust. 2.</w:t>
      </w:r>
    </w:p>
    <w:p w14:paraId="15A175AA" w14:textId="77777777" w:rsidR="000643F1" w:rsidRDefault="00CF21F9" w:rsidP="00AC5143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CF21F9">
        <w:rPr>
          <w:rFonts w:ascii="Arial" w:hAnsi="Arial" w:cs="Arial"/>
          <w:sz w:val="19"/>
          <w:szCs w:val="19"/>
        </w:rPr>
        <w:t xml:space="preserve"> 5. W przypadku gdy wniosek o wyjaśnienie treści SWZ nie wpłynął w terminie, o którym mowa w ust. 2, zamawiający nie ma obowiązku udzielania wyjaśnień SWZ oraz obowiązku przedłużenia terminu składania ofert. </w:t>
      </w:r>
    </w:p>
    <w:p w14:paraId="2AE3C13A" w14:textId="2E4E0877" w:rsidR="00C17B5E" w:rsidRPr="00AC5143" w:rsidRDefault="00CF21F9" w:rsidP="00AC5143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CF21F9">
        <w:rPr>
          <w:rFonts w:ascii="Arial" w:hAnsi="Arial" w:cs="Arial"/>
          <w:sz w:val="19"/>
          <w:szCs w:val="19"/>
        </w:rPr>
        <w:t>6. Treść zapytań wraz z wyjaśnieniami zamawiający udostępnia na stronie internetowej prowadzonego postępowania, a w przypadkach, o których mowa w art. 133 ust. 2 i 3, przekazuje wykonawcom, którym przekazał SWZ, bez ujawniania źródła zapytania</w:t>
      </w:r>
      <w:r w:rsidR="00C17B5E">
        <w:rPr>
          <w:rFonts w:ascii="Arial" w:hAnsi="Arial" w:cs="Arial"/>
          <w:sz w:val="19"/>
          <w:szCs w:val="19"/>
        </w:rPr>
        <w:t>.</w:t>
      </w:r>
    </w:p>
    <w:p w14:paraId="2FE5DAEE" w14:textId="77777777" w:rsidR="00CF21F9" w:rsidRDefault="00CF21F9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4442ACC2" w14:textId="6D6A981D" w:rsidR="00F54157" w:rsidRPr="00993FA5" w:rsidRDefault="00907E6E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1</w:t>
      </w:r>
      <w:r w:rsidR="00AF3F3D">
        <w:rPr>
          <w:rFonts w:ascii="Arial" w:hAnsi="Arial" w:cs="Arial"/>
          <w:b/>
          <w:bCs/>
          <w:sz w:val="19"/>
          <w:szCs w:val="19"/>
          <w:lang w:eastAsia="pl-PL"/>
        </w:rPr>
        <w:t>5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. Informacje o formalnościach, jakie powinny zostać dopełnione po wyborze oferty w celu zawarcia umowy w sprawie zamówienia publicznego.</w:t>
      </w:r>
    </w:p>
    <w:p w14:paraId="165383BA" w14:textId="77777777" w:rsidR="00F54157" w:rsidRPr="00C17B5E" w:rsidRDefault="00907E6E" w:rsidP="00F54157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1</w:t>
      </w:r>
      <w:r w:rsidR="00AF3F3D">
        <w:rPr>
          <w:rFonts w:ascii="Arial" w:hAnsi="Arial" w:cs="Arial"/>
          <w:sz w:val="19"/>
          <w:szCs w:val="19"/>
          <w:lang w:eastAsia="pl-PL"/>
        </w:rPr>
        <w:t>5.</w:t>
      </w:r>
      <w:r w:rsidRPr="00993FA5">
        <w:rPr>
          <w:rFonts w:ascii="Arial" w:hAnsi="Arial" w:cs="Arial"/>
          <w:sz w:val="19"/>
          <w:szCs w:val="19"/>
          <w:lang w:eastAsia="pl-PL"/>
        </w:rPr>
        <w:t>1</w:t>
      </w:r>
      <w:r w:rsidR="00F54157" w:rsidRPr="00F54157">
        <w:rPr>
          <w:rFonts w:ascii="Arial" w:hAnsi="Arial" w:cs="Arial"/>
          <w:sz w:val="19"/>
          <w:szCs w:val="19"/>
          <w:lang w:eastAsia="pl-PL"/>
        </w:rPr>
        <w:t xml:space="preserve"> Niezwłocznie po wyborze najkorzystniejszej oferty zamawiający informuje równocześnie </w:t>
      </w:r>
      <w:r w:rsidR="00F54157" w:rsidRPr="00C17B5E">
        <w:rPr>
          <w:rFonts w:ascii="Arial" w:hAnsi="Arial" w:cs="Arial"/>
          <w:sz w:val="19"/>
          <w:szCs w:val="19"/>
          <w:lang w:eastAsia="pl-PL"/>
        </w:rPr>
        <w:t>wykonawców, którzy złożyli oferty, o:</w:t>
      </w:r>
    </w:p>
    <w:p w14:paraId="14AB2FCC" w14:textId="02257CBE" w:rsidR="00F54157" w:rsidRPr="00C17B5E" w:rsidRDefault="00F54157" w:rsidP="00F54157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 w:rsidRPr="00C17B5E">
        <w:rPr>
          <w:rFonts w:ascii="Arial" w:hAnsi="Arial" w:cs="Arial"/>
          <w:sz w:val="19"/>
          <w:szCs w:val="19"/>
          <w:lang w:eastAsia="pl-PL"/>
        </w:rPr>
        <w:t xml:space="preserve"> 1</w:t>
      </w:r>
      <w:r w:rsidR="00C17B5E" w:rsidRPr="00C17B5E">
        <w:rPr>
          <w:rFonts w:ascii="Arial" w:hAnsi="Arial" w:cs="Arial"/>
          <w:sz w:val="19"/>
          <w:szCs w:val="19"/>
          <w:lang w:eastAsia="pl-PL"/>
        </w:rPr>
        <w:t>.</w:t>
      </w:r>
      <w:r w:rsidRPr="00C17B5E">
        <w:rPr>
          <w:rFonts w:ascii="Arial" w:hAnsi="Arial" w:cs="Arial"/>
          <w:sz w:val="19"/>
          <w:szCs w:val="19"/>
          <w:lang w:eastAsia="pl-PL"/>
        </w:rPr>
        <w:t xml:space="preserve"> 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 </w:t>
      </w:r>
    </w:p>
    <w:p w14:paraId="6A402788" w14:textId="65951848" w:rsidR="00F54157" w:rsidRPr="00C17B5E" w:rsidRDefault="00C17B5E" w:rsidP="00F54157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 w:rsidRPr="00C17B5E">
        <w:rPr>
          <w:rFonts w:ascii="Arial" w:hAnsi="Arial" w:cs="Arial"/>
          <w:sz w:val="19"/>
          <w:szCs w:val="19"/>
          <w:lang w:eastAsia="pl-PL"/>
        </w:rPr>
        <w:t xml:space="preserve">2. </w:t>
      </w:r>
      <w:r w:rsidR="00F54157" w:rsidRPr="00C17B5E">
        <w:rPr>
          <w:rFonts w:ascii="Arial" w:hAnsi="Arial" w:cs="Arial"/>
          <w:sz w:val="19"/>
          <w:szCs w:val="19"/>
          <w:lang w:eastAsia="pl-PL"/>
        </w:rPr>
        <w:t xml:space="preserve"> wykonawcach, których oferty zostały odrzucone</w:t>
      </w:r>
    </w:p>
    <w:p w14:paraId="48564213" w14:textId="77777777" w:rsidR="00F54157" w:rsidRPr="00C17B5E" w:rsidRDefault="00F54157" w:rsidP="00F54157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 w:rsidRPr="00C17B5E">
        <w:rPr>
          <w:rFonts w:ascii="Arial" w:hAnsi="Arial" w:cs="Arial"/>
          <w:sz w:val="19"/>
          <w:szCs w:val="19"/>
          <w:lang w:eastAsia="pl-PL"/>
        </w:rPr>
        <w:t xml:space="preserve"> – podając uzasadnienie faktyczne i prawne. </w:t>
      </w:r>
    </w:p>
    <w:p w14:paraId="0D55CEAE" w14:textId="77777777" w:rsidR="00971921" w:rsidRDefault="00971921" w:rsidP="00F54157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05E64642" w14:textId="2F7096CC" w:rsidR="00F54157" w:rsidRPr="00C17B5E" w:rsidRDefault="00C17B5E" w:rsidP="00F54157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 w:rsidRPr="00C17B5E">
        <w:rPr>
          <w:rFonts w:ascii="Arial" w:hAnsi="Arial" w:cs="Arial"/>
          <w:sz w:val="19"/>
          <w:szCs w:val="19"/>
          <w:lang w:eastAsia="pl-PL"/>
        </w:rPr>
        <w:t>15.</w:t>
      </w:r>
      <w:r w:rsidR="00F54157" w:rsidRPr="00C17B5E">
        <w:rPr>
          <w:rFonts w:ascii="Arial" w:hAnsi="Arial" w:cs="Arial"/>
          <w:sz w:val="19"/>
          <w:szCs w:val="19"/>
          <w:lang w:eastAsia="pl-PL"/>
        </w:rPr>
        <w:t>2</w:t>
      </w:r>
      <w:r w:rsidRPr="00C17B5E">
        <w:rPr>
          <w:rFonts w:ascii="Arial" w:hAnsi="Arial" w:cs="Arial"/>
          <w:sz w:val="19"/>
          <w:szCs w:val="19"/>
          <w:lang w:eastAsia="pl-PL"/>
        </w:rPr>
        <w:t>.</w:t>
      </w:r>
      <w:r w:rsidR="00F54157" w:rsidRPr="00C17B5E">
        <w:rPr>
          <w:rFonts w:ascii="Arial" w:hAnsi="Arial" w:cs="Arial"/>
          <w:sz w:val="19"/>
          <w:szCs w:val="19"/>
          <w:lang w:eastAsia="pl-PL"/>
        </w:rPr>
        <w:t xml:space="preserve"> Zamawiający udostępnia niezwłocznie informacje, o których mowa w ust. 1 pkt 1, na stronie internetowej prowadzonego postępowania. </w:t>
      </w:r>
    </w:p>
    <w:p w14:paraId="449AD156" w14:textId="77777777" w:rsidR="00F54157" w:rsidRPr="00C17B5E" w:rsidRDefault="00F54157" w:rsidP="00F54157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452832A5" w14:textId="1F647B55" w:rsidR="00907E6E" w:rsidRDefault="00971921" w:rsidP="00F54157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>15.3.</w:t>
      </w:r>
      <w:r w:rsidR="00F54157" w:rsidRPr="00C17B5E">
        <w:rPr>
          <w:rFonts w:ascii="Arial" w:hAnsi="Arial" w:cs="Arial"/>
          <w:sz w:val="19"/>
          <w:szCs w:val="19"/>
          <w:lang w:eastAsia="pl-PL"/>
        </w:rPr>
        <w:t xml:space="preserve"> Zamawiający może nie ujawniać informacji, o których </w:t>
      </w:r>
      <w:r w:rsidR="00F54157" w:rsidRPr="00F54157">
        <w:rPr>
          <w:rFonts w:ascii="Arial" w:hAnsi="Arial" w:cs="Arial"/>
          <w:sz w:val="19"/>
          <w:szCs w:val="19"/>
          <w:lang w:eastAsia="pl-PL"/>
        </w:rPr>
        <w:t>mowa w ust. 1, jeżeli ich ujawnienie byłoby sprzeczne z ważnym interesem publicznym.</w:t>
      </w:r>
    </w:p>
    <w:p w14:paraId="564C4D22" w14:textId="77777777" w:rsidR="00F54157" w:rsidRPr="00993FA5" w:rsidRDefault="00F54157" w:rsidP="00993FA5">
      <w:pPr>
        <w:spacing w:after="0" w:line="240" w:lineRule="auto"/>
        <w:ind w:left="851" w:hanging="11"/>
        <w:jc w:val="both"/>
        <w:rPr>
          <w:rFonts w:ascii="Arial" w:hAnsi="Arial" w:cs="Arial"/>
          <w:sz w:val="19"/>
          <w:szCs w:val="19"/>
          <w:lang w:eastAsia="pl-PL"/>
        </w:rPr>
      </w:pPr>
    </w:p>
    <w:p w14:paraId="758F67C0" w14:textId="77777777" w:rsidR="00907E6E" w:rsidRPr="00993FA5" w:rsidRDefault="00907E6E" w:rsidP="00993FA5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1</w:t>
      </w:r>
      <w:r w:rsidR="00AF3F3D">
        <w:rPr>
          <w:rFonts w:ascii="Arial" w:hAnsi="Arial" w:cs="Arial"/>
          <w:sz w:val="19"/>
          <w:szCs w:val="19"/>
          <w:lang w:eastAsia="pl-PL"/>
        </w:rPr>
        <w:t>5</w:t>
      </w:r>
      <w:r w:rsidRPr="00993FA5">
        <w:rPr>
          <w:rFonts w:ascii="Arial" w:hAnsi="Arial" w:cs="Arial"/>
          <w:sz w:val="19"/>
          <w:szCs w:val="19"/>
          <w:lang w:eastAsia="pl-PL"/>
        </w:rPr>
        <w:t>.2. Zamawiający prześle umowę wykonawcy, którego oferta została wybrana albo zaprosi go do swojej siedziby w celu podpisania umowy.</w:t>
      </w:r>
    </w:p>
    <w:p w14:paraId="198C2531" w14:textId="77777777" w:rsidR="00907E6E" w:rsidRPr="00993FA5" w:rsidRDefault="00907E6E" w:rsidP="00993FA5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307B86C5" w14:textId="71AAB3E8" w:rsidR="00907E6E" w:rsidRDefault="00907E6E" w:rsidP="00993FA5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1</w:t>
      </w:r>
      <w:r w:rsidR="00AF3F3D">
        <w:rPr>
          <w:rFonts w:ascii="Arial" w:hAnsi="Arial" w:cs="Arial"/>
          <w:sz w:val="19"/>
          <w:szCs w:val="19"/>
          <w:lang w:eastAsia="pl-PL"/>
        </w:rPr>
        <w:t>5</w:t>
      </w:r>
      <w:r w:rsidRPr="00993FA5">
        <w:rPr>
          <w:rFonts w:ascii="Arial" w:hAnsi="Arial" w:cs="Arial"/>
          <w:sz w:val="19"/>
          <w:szCs w:val="19"/>
          <w:lang w:eastAsia="pl-PL"/>
        </w:rPr>
        <w:t>.3. W przypadku wyboru oferty złożonej przez wykonawców wspólnie ubiegających się o udzielenie zamówienia publicznego zamawiający może żądać - przed zawarciem umowy - umowy regulującej współpracę tych wykonawców.</w:t>
      </w:r>
    </w:p>
    <w:p w14:paraId="3CC4AD70" w14:textId="77777777" w:rsidR="008F4A42" w:rsidRDefault="008F4A42" w:rsidP="00993FA5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7E35477E" w14:textId="6C42FF69" w:rsidR="008F4A42" w:rsidRDefault="00971921" w:rsidP="00993FA5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 xml:space="preserve">15.4. </w:t>
      </w:r>
      <w:r w:rsidR="008F4A42" w:rsidRPr="008F4A42">
        <w:rPr>
          <w:rFonts w:ascii="Arial" w:hAnsi="Arial" w:cs="Arial"/>
          <w:sz w:val="19"/>
          <w:szCs w:val="19"/>
          <w:lang w:eastAsia="pl-PL"/>
        </w:rPr>
        <w:t xml:space="preserve">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 </w:t>
      </w:r>
    </w:p>
    <w:p w14:paraId="614D5036" w14:textId="77777777" w:rsidR="00F35A83" w:rsidRDefault="00F35A83" w:rsidP="00993FA5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56241B47" w14:textId="2C9E1D8C" w:rsidR="00971921" w:rsidRPr="00993FA5" w:rsidRDefault="008F4A42" w:rsidP="00993FA5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>15.5</w:t>
      </w:r>
      <w:r w:rsidRPr="008F4A42">
        <w:rPr>
          <w:rFonts w:ascii="Arial" w:hAnsi="Arial" w:cs="Arial"/>
          <w:sz w:val="19"/>
          <w:szCs w:val="19"/>
          <w:lang w:eastAsia="pl-PL"/>
        </w:rPr>
        <w:t>. Zamawiający zawiera umowę w sprawie zamówienia publicznego, z uwzględnieniem art. 577</w:t>
      </w:r>
      <w:r>
        <w:rPr>
          <w:rFonts w:ascii="Arial" w:hAnsi="Arial" w:cs="Arial"/>
          <w:sz w:val="19"/>
          <w:szCs w:val="19"/>
          <w:lang w:eastAsia="pl-PL"/>
        </w:rPr>
        <w:t xml:space="preserve"> Ustawy </w:t>
      </w:r>
      <w:proofErr w:type="spellStart"/>
      <w:r>
        <w:rPr>
          <w:rFonts w:ascii="Arial" w:hAnsi="Arial" w:cs="Arial"/>
          <w:sz w:val="19"/>
          <w:szCs w:val="19"/>
          <w:lang w:eastAsia="pl-PL"/>
        </w:rPr>
        <w:t>Pzp</w:t>
      </w:r>
      <w:proofErr w:type="spellEnd"/>
      <w:r>
        <w:rPr>
          <w:rFonts w:ascii="Arial" w:hAnsi="Arial" w:cs="Arial"/>
          <w:sz w:val="19"/>
          <w:szCs w:val="19"/>
          <w:lang w:eastAsia="pl-PL"/>
        </w:rPr>
        <w:t>.</w:t>
      </w:r>
      <w:r w:rsidRPr="008F4A42">
        <w:rPr>
          <w:rFonts w:ascii="Arial" w:hAnsi="Arial" w:cs="Arial"/>
          <w:sz w:val="19"/>
          <w:szCs w:val="19"/>
          <w:lang w:eastAsia="pl-PL"/>
        </w:rPr>
        <w:t>, w terminie nie krótszym niż 10 dni od dnia przesłania zawiadomienia o wyborze najkorzystniejszej oferty, jeżeli zawiadomienie to zostało przesłane przy użyciu środków komunikacji elektronicznej, albo 15 dni – jeżeli zostało przesłane w inny sposób.</w:t>
      </w:r>
    </w:p>
    <w:p w14:paraId="0DEDEF5D" w14:textId="77777777" w:rsidR="00907E6E" w:rsidRPr="00993FA5" w:rsidRDefault="00907E6E" w:rsidP="00993FA5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7C04744F" w14:textId="77777777" w:rsidR="00907E6E" w:rsidRPr="00993FA5" w:rsidRDefault="00907E6E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16. Zabezpieczenie należytego wykonania umowy.</w:t>
      </w:r>
    </w:p>
    <w:p w14:paraId="51EEFD60" w14:textId="77777777" w:rsidR="00907E6E" w:rsidRPr="00993FA5" w:rsidRDefault="00907E6E" w:rsidP="00993FA5">
      <w:pPr>
        <w:spacing w:after="0" w:line="240" w:lineRule="auto"/>
        <w:ind w:left="360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W niniejszym postępowaniu nie jest wymagane wniesienie zabezpieczenia należytego wykonania umowy.</w:t>
      </w:r>
    </w:p>
    <w:p w14:paraId="587B1D52" w14:textId="77777777" w:rsidR="00907E6E" w:rsidRPr="00993FA5" w:rsidRDefault="00907E6E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0620BDA4" w14:textId="77777777" w:rsidR="00907E6E" w:rsidRPr="00993FA5" w:rsidRDefault="00907E6E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 xml:space="preserve">17. Wzór umowy. </w:t>
      </w:r>
    </w:p>
    <w:p w14:paraId="3117F0CE" w14:textId="207BBB7F" w:rsidR="00907E6E" w:rsidRPr="00993FA5" w:rsidRDefault="00907E6E" w:rsidP="00A45D67">
      <w:pPr>
        <w:spacing w:after="0" w:line="240" w:lineRule="auto"/>
        <w:ind w:left="426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 xml:space="preserve">Wzór umowy </w:t>
      </w:r>
      <w:r w:rsidR="00A45D67">
        <w:rPr>
          <w:rFonts w:ascii="Arial" w:hAnsi="Arial" w:cs="Arial"/>
          <w:sz w:val="19"/>
          <w:szCs w:val="19"/>
          <w:lang w:eastAsia="pl-PL"/>
        </w:rPr>
        <w:t xml:space="preserve">zawierający </w:t>
      </w:r>
      <w:r w:rsidR="00A45D67" w:rsidRPr="00A45D67">
        <w:rPr>
          <w:rFonts w:ascii="Arial" w:hAnsi="Arial" w:cs="Arial"/>
          <w:sz w:val="19"/>
          <w:szCs w:val="19"/>
          <w:lang w:eastAsia="pl-PL"/>
        </w:rPr>
        <w:t xml:space="preserve">postanowienia umowy w sprawie zamówienia publicznego 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stanowi załącznik </w:t>
      </w:r>
      <w:r w:rsidR="00A45D67">
        <w:rPr>
          <w:rFonts w:ascii="Arial" w:hAnsi="Arial" w:cs="Arial"/>
          <w:sz w:val="19"/>
          <w:szCs w:val="19"/>
          <w:lang w:eastAsia="pl-PL"/>
        </w:rPr>
        <w:t xml:space="preserve">  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nr 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3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 do specyfikacji.</w:t>
      </w:r>
    </w:p>
    <w:p w14:paraId="7E7DD976" w14:textId="77777777" w:rsidR="00907E6E" w:rsidRPr="00993FA5" w:rsidRDefault="00907E6E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3D0C80C6" w14:textId="77777777" w:rsidR="00907E6E" w:rsidRPr="00993FA5" w:rsidRDefault="00907E6E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18. Środki ochrony prawnej.</w:t>
      </w:r>
    </w:p>
    <w:p w14:paraId="0C580FE7" w14:textId="77777777" w:rsidR="00F54157" w:rsidRDefault="00F54157" w:rsidP="00F54157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  <w:r w:rsidRPr="00F54157">
        <w:rPr>
          <w:rFonts w:ascii="Arial" w:hAnsi="Arial" w:cs="Arial"/>
          <w:sz w:val="19"/>
          <w:szCs w:val="19"/>
          <w:lang w:eastAsia="pl-PL"/>
        </w:rPr>
        <w:lastRenderedPageBreak/>
        <w:t xml:space="preserve">1. 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ustawy. </w:t>
      </w:r>
    </w:p>
    <w:p w14:paraId="5E9880EB" w14:textId="25BF7ECB" w:rsidR="00B446A3" w:rsidRDefault="00F54157" w:rsidP="003D74A6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  <w:r w:rsidRPr="00F54157">
        <w:rPr>
          <w:rFonts w:ascii="Arial" w:hAnsi="Arial" w:cs="Arial"/>
          <w:sz w:val="19"/>
          <w:szCs w:val="19"/>
          <w:lang w:eastAsia="pl-PL"/>
        </w:rPr>
        <w:t>2. Środki ochrony prawnej wobec ogłoszenia wszczynającego postępowanie o udzielenie zamówienia lub ogłoszenia o konkursie oraz dokumentów zamówienia przysługują również organizacjom wpisanym na listę, o której mowa w art. 469 pkt 15, oraz Rzecznikowi Małych i Średnich Przedsiębiorców.</w:t>
      </w:r>
      <w:r w:rsidR="003D74A6">
        <w:rPr>
          <w:rFonts w:ascii="Arial" w:hAnsi="Arial" w:cs="Arial"/>
          <w:sz w:val="19"/>
          <w:szCs w:val="19"/>
          <w:lang w:eastAsia="pl-PL"/>
        </w:rPr>
        <w:t xml:space="preserve"> </w:t>
      </w:r>
    </w:p>
    <w:p w14:paraId="1B96AB70" w14:textId="77777777" w:rsidR="00B446A3" w:rsidRDefault="00B446A3" w:rsidP="00B446A3">
      <w:pPr>
        <w:keepNext/>
        <w:spacing w:after="0" w:line="240" w:lineRule="auto"/>
        <w:outlineLvl w:val="0"/>
        <w:rPr>
          <w:rFonts w:ascii="Arial" w:hAnsi="Arial" w:cs="Arial"/>
          <w:sz w:val="19"/>
          <w:szCs w:val="19"/>
          <w:lang w:eastAsia="pl-PL"/>
        </w:rPr>
      </w:pPr>
    </w:p>
    <w:p w14:paraId="7E3BA906" w14:textId="77777777" w:rsidR="00B446A3" w:rsidRDefault="00B446A3" w:rsidP="00B446A3">
      <w:pPr>
        <w:keepNext/>
        <w:spacing w:after="0" w:line="240" w:lineRule="auto"/>
        <w:outlineLvl w:val="0"/>
        <w:rPr>
          <w:rFonts w:ascii="Arial" w:hAnsi="Arial" w:cs="Arial"/>
          <w:sz w:val="19"/>
          <w:szCs w:val="19"/>
          <w:lang w:eastAsia="pl-PL"/>
        </w:rPr>
      </w:pPr>
    </w:p>
    <w:p w14:paraId="51D03401" w14:textId="77777777" w:rsidR="00B446A3" w:rsidRDefault="00B446A3" w:rsidP="00B446A3">
      <w:pPr>
        <w:keepNext/>
        <w:spacing w:after="0" w:line="240" w:lineRule="auto"/>
        <w:outlineLvl w:val="0"/>
        <w:rPr>
          <w:rFonts w:ascii="Arial" w:hAnsi="Arial" w:cs="Arial"/>
          <w:sz w:val="19"/>
          <w:szCs w:val="19"/>
          <w:lang w:eastAsia="pl-PL"/>
        </w:rPr>
      </w:pPr>
    </w:p>
    <w:p w14:paraId="3B67E8B3" w14:textId="77777777" w:rsidR="00B446A3" w:rsidRDefault="00B446A3" w:rsidP="00B446A3">
      <w:pPr>
        <w:keepNext/>
        <w:spacing w:after="0" w:line="240" w:lineRule="auto"/>
        <w:outlineLvl w:val="0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>……………………………………………</w:t>
      </w:r>
      <w:r>
        <w:rPr>
          <w:rFonts w:ascii="Arial" w:hAnsi="Arial" w:cs="Arial"/>
          <w:sz w:val="19"/>
          <w:szCs w:val="19"/>
          <w:lang w:eastAsia="pl-PL"/>
        </w:rPr>
        <w:tab/>
      </w:r>
      <w:r>
        <w:rPr>
          <w:rFonts w:ascii="Arial" w:hAnsi="Arial" w:cs="Arial"/>
          <w:sz w:val="19"/>
          <w:szCs w:val="19"/>
          <w:lang w:eastAsia="pl-PL"/>
        </w:rPr>
        <w:tab/>
      </w:r>
      <w:r>
        <w:rPr>
          <w:rFonts w:ascii="Arial" w:hAnsi="Arial" w:cs="Arial"/>
          <w:sz w:val="19"/>
          <w:szCs w:val="19"/>
          <w:lang w:eastAsia="pl-PL"/>
        </w:rPr>
        <w:tab/>
      </w:r>
      <w:r>
        <w:rPr>
          <w:rFonts w:ascii="Arial" w:hAnsi="Arial" w:cs="Arial"/>
          <w:sz w:val="19"/>
          <w:szCs w:val="19"/>
          <w:lang w:eastAsia="pl-PL"/>
        </w:rPr>
        <w:tab/>
        <w:t>……………………………………….</w:t>
      </w:r>
    </w:p>
    <w:p w14:paraId="1C56E8CE" w14:textId="77777777" w:rsidR="00B446A3" w:rsidRPr="006B53B6" w:rsidRDefault="00B446A3" w:rsidP="00B446A3">
      <w:pPr>
        <w:keepNext/>
        <w:spacing w:after="0" w:line="240" w:lineRule="auto"/>
        <w:ind w:firstLine="708"/>
        <w:outlineLvl w:val="0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 xml:space="preserve">Główny Księgowy </w:t>
      </w:r>
      <w:r>
        <w:rPr>
          <w:rFonts w:ascii="Arial" w:hAnsi="Arial" w:cs="Arial"/>
          <w:sz w:val="19"/>
          <w:szCs w:val="19"/>
          <w:lang w:eastAsia="pl-PL"/>
        </w:rPr>
        <w:tab/>
      </w:r>
      <w:r>
        <w:rPr>
          <w:rFonts w:ascii="Arial" w:hAnsi="Arial" w:cs="Arial"/>
          <w:sz w:val="19"/>
          <w:szCs w:val="19"/>
          <w:lang w:eastAsia="pl-PL"/>
        </w:rPr>
        <w:tab/>
      </w:r>
      <w:r>
        <w:rPr>
          <w:rFonts w:ascii="Arial" w:hAnsi="Arial" w:cs="Arial"/>
          <w:sz w:val="19"/>
          <w:szCs w:val="19"/>
          <w:lang w:eastAsia="pl-PL"/>
        </w:rPr>
        <w:tab/>
      </w:r>
      <w:r>
        <w:rPr>
          <w:rFonts w:ascii="Arial" w:hAnsi="Arial" w:cs="Arial"/>
          <w:sz w:val="19"/>
          <w:szCs w:val="19"/>
          <w:lang w:eastAsia="pl-PL"/>
        </w:rPr>
        <w:tab/>
      </w:r>
      <w:r>
        <w:rPr>
          <w:rFonts w:ascii="Arial" w:hAnsi="Arial" w:cs="Arial"/>
          <w:sz w:val="19"/>
          <w:szCs w:val="19"/>
          <w:lang w:eastAsia="pl-PL"/>
        </w:rPr>
        <w:tab/>
      </w:r>
      <w:r>
        <w:rPr>
          <w:rFonts w:ascii="Arial" w:hAnsi="Arial" w:cs="Arial"/>
          <w:sz w:val="19"/>
          <w:szCs w:val="19"/>
          <w:lang w:eastAsia="pl-PL"/>
        </w:rPr>
        <w:tab/>
        <w:t xml:space="preserve">Dyrektor </w:t>
      </w:r>
    </w:p>
    <w:p w14:paraId="4D2DEF24" w14:textId="77777777" w:rsidR="00B446A3" w:rsidRDefault="00B446A3" w:rsidP="00993FA5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35891B14" w14:textId="77777777" w:rsidR="00655FFF" w:rsidRDefault="00655FFF" w:rsidP="00B446A3">
      <w:pPr>
        <w:keepNext/>
        <w:spacing w:after="0" w:line="240" w:lineRule="auto"/>
        <w:outlineLvl w:val="0"/>
        <w:rPr>
          <w:rFonts w:ascii="Arial" w:hAnsi="Arial" w:cs="Arial"/>
          <w:sz w:val="19"/>
          <w:szCs w:val="19"/>
          <w:u w:val="single"/>
          <w:lang w:eastAsia="pl-PL"/>
        </w:rPr>
      </w:pPr>
    </w:p>
    <w:p w14:paraId="7B29034A" w14:textId="77777777" w:rsidR="00B446A3" w:rsidRPr="00993FA5" w:rsidRDefault="00B446A3" w:rsidP="00B446A3">
      <w:pPr>
        <w:keepNext/>
        <w:spacing w:after="0" w:line="240" w:lineRule="auto"/>
        <w:outlineLvl w:val="0"/>
        <w:rPr>
          <w:rFonts w:ascii="Arial" w:hAnsi="Arial" w:cs="Arial"/>
          <w:sz w:val="19"/>
          <w:szCs w:val="19"/>
          <w:u w:val="single"/>
          <w:lang w:eastAsia="pl-PL"/>
        </w:rPr>
      </w:pPr>
    </w:p>
    <w:p w14:paraId="6F70179B" w14:textId="77777777" w:rsidR="00B446A3" w:rsidRPr="00993FA5" w:rsidRDefault="00B446A3" w:rsidP="00B446A3">
      <w:pPr>
        <w:keepNext/>
        <w:spacing w:after="0" w:line="240" w:lineRule="auto"/>
        <w:outlineLvl w:val="0"/>
        <w:rPr>
          <w:rFonts w:ascii="Arial" w:hAnsi="Arial" w:cs="Arial"/>
          <w:sz w:val="19"/>
          <w:szCs w:val="19"/>
          <w:u w:val="single"/>
          <w:lang w:eastAsia="pl-PL"/>
        </w:rPr>
      </w:pPr>
      <w:r w:rsidRPr="00993FA5">
        <w:rPr>
          <w:rFonts w:ascii="Arial" w:hAnsi="Arial" w:cs="Arial"/>
          <w:sz w:val="19"/>
          <w:szCs w:val="19"/>
          <w:u w:val="single"/>
          <w:lang w:eastAsia="pl-PL"/>
        </w:rPr>
        <w:t>Załączniki:</w:t>
      </w:r>
    </w:p>
    <w:p w14:paraId="3A467A8A" w14:textId="77777777" w:rsidR="00B446A3" w:rsidRPr="00993FA5" w:rsidRDefault="00B446A3" w:rsidP="00B446A3">
      <w:pPr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 xml:space="preserve">Formularz oferty – załącznik nr 1  </w:t>
      </w:r>
    </w:p>
    <w:p w14:paraId="3C5C9EF6" w14:textId="441F113D" w:rsidR="00A2225B" w:rsidRDefault="00B446A3" w:rsidP="00A2225B">
      <w:pPr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szczegółowy opis przedmiotu zamówienia – złącznik nr 1</w:t>
      </w:r>
      <w:r w:rsidR="00030593">
        <w:rPr>
          <w:rFonts w:ascii="Arial" w:hAnsi="Arial" w:cs="Arial"/>
          <w:sz w:val="19"/>
          <w:szCs w:val="19"/>
          <w:lang w:eastAsia="pl-PL"/>
        </w:rPr>
        <w:t>A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 </w:t>
      </w:r>
    </w:p>
    <w:p w14:paraId="05198704" w14:textId="77777777" w:rsidR="00B446A3" w:rsidRDefault="00B446A3" w:rsidP="00AC5143">
      <w:pPr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Oświadczenie własne wykonawcy JEDZ– załącznik nr 2</w:t>
      </w:r>
    </w:p>
    <w:p w14:paraId="3F5D5455" w14:textId="77777777" w:rsidR="00AC5143" w:rsidRDefault="00AC5143" w:rsidP="00AC5143">
      <w:pPr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>Wzór umowy – załącznik nr 3</w:t>
      </w:r>
    </w:p>
    <w:p w14:paraId="70E3F0BF" w14:textId="4597C145" w:rsidR="00F75491" w:rsidRDefault="00AC5143" w:rsidP="003D4F60">
      <w:pPr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 xml:space="preserve">Oświadczenie o przynależności lub braku do grupy kapitałowej – załącznik nr </w:t>
      </w:r>
      <w:r w:rsidR="00605780">
        <w:rPr>
          <w:rFonts w:ascii="Arial" w:hAnsi="Arial" w:cs="Arial"/>
          <w:sz w:val="19"/>
          <w:szCs w:val="19"/>
          <w:lang w:eastAsia="pl-PL"/>
        </w:rPr>
        <w:t>4</w:t>
      </w:r>
    </w:p>
    <w:p w14:paraId="69DE5505" w14:textId="76C64863" w:rsidR="00F35A83" w:rsidRPr="003D4F60" w:rsidRDefault="00F35A83" w:rsidP="003D4F60">
      <w:pPr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>Oświadczenie Wykonawcy – załącznik nr 5</w:t>
      </w:r>
    </w:p>
    <w:p w14:paraId="57B0200F" w14:textId="77777777" w:rsidR="00D13497" w:rsidRDefault="00D13497" w:rsidP="00B446A3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32350D6F" w14:textId="38513264" w:rsidR="00655FFF" w:rsidRDefault="00655FFF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E0702B8" w14:textId="0DFFFEE6" w:rsidR="00655FFF" w:rsidRDefault="00655FFF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30E27DEB" w14:textId="7C057B55" w:rsidR="00655FFF" w:rsidRDefault="00655FFF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79595959" w14:textId="73C593B4" w:rsidR="00655FFF" w:rsidRDefault="00655FFF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7DC061A3" w14:textId="586EB727" w:rsidR="00655FFF" w:rsidRDefault="00655FFF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A7546A2" w14:textId="70238B2B" w:rsidR="00655FFF" w:rsidRDefault="00655FFF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305DCE3F" w14:textId="77777777" w:rsidR="001A7A5D" w:rsidRDefault="001A7A5D">
      <w:pPr>
        <w:spacing w:after="0" w:line="240" w:lineRule="auto"/>
        <w:rPr>
          <w:rFonts w:ascii="Arial" w:hAnsi="Arial" w:cs="Arial"/>
          <w:b/>
          <w:bCs/>
          <w:sz w:val="18"/>
          <w:szCs w:val="18"/>
          <w:lang w:eastAsia="ar-SA"/>
        </w:rPr>
      </w:pPr>
      <w:r>
        <w:rPr>
          <w:rFonts w:ascii="Arial" w:hAnsi="Arial" w:cs="Arial"/>
          <w:b/>
          <w:bCs/>
          <w:sz w:val="18"/>
          <w:szCs w:val="18"/>
          <w:lang w:eastAsia="ar-SA"/>
        </w:rPr>
        <w:br w:type="page"/>
      </w:r>
    </w:p>
    <w:p w14:paraId="008FEF3D" w14:textId="0ABA83C5" w:rsidR="00030593" w:rsidRPr="00030593" w:rsidRDefault="00030593" w:rsidP="00030593">
      <w:pPr>
        <w:keepNext/>
        <w:numPr>
          <w:ilvl w:val="5"/>
          <w:numId w:val="0"/>
        </w:numPr>
        <w:tabs>
          <w:tab w:val="num" w:pos="0"/>
        </w:tabs>
        <w:suppressAutoHyphens/>
        <w:jc w:val="right"/>
        <w:outlineLvl w:val="5"/>
        <w:rPr>
          <w:rFonts w:ascii="Arial" w:hAnsi="Arial" w:cs="Arial"/>
          <w:b/>
          <w:bCs/>
          <w:sz w:val="18"/>
          <w:szCs w:val="18"/>
          <w:lang w:eastAsia="ar-SA"/>
        </w:rPr>
      </w:pPr>
      <w:r w:rsidRPr="00030593">
        <w:rPr>
          <w:rFonts w:ascii="Arial" w:hAnsi="Arial" w:cs="Arial"/>
          <w:b/>
          <w:bCs/>
          <w:sz w:val="18"/>
          <w:szCs w:val="18"/>
          <w:lang w:eastAsia="ar-SA"/>
        </w:rPr>
        <w:lastRenderedPageBreak/>
        <w:t>Załącznik Nr 1</w:t>
      </w:r>
    </w:p>
    <w:p w14:paraId="2CD9B4FA" w14:textId="77777777" w:rsidR="00030593" w:rsidRPr="00030593" w:rsidRDefault="00030593" w:rsidP="00030593">
      <w:pPr>
        <w:suppressAutoHyphens/>
        <w:spacing w:line="360" w:lineRule="auto"/>
        <w:ind w:right="-1135"/>
        <w:rPr>
          <w:rFonts w:ascii="Arial" w:hAnsi="Arial" w:cs="Arial"/>
          <w:b/>
          <w:sz w:val="18"/>
          <w:szCs w:val="18"/>
          <w:lang w:eastAsia="ar-SA"/>
        </w:rPr>
      </w:pPr>
    </w:p>
    <w:p w14:paraId="3047FE45" w14:textId="77777777" w:rsidR="00030593" w:rsidRPr="00030593" w:rsidRDefault="00030593" w:rsidP="00030593">
      <w:pPr>
        <w:suppressAutoHyphens/>
        <w:spacing w:line="360" w:lineRule="auto"/>
        <w:ind w:right="-1135"/>
        <w:rPr>
          <w:rFonts w:ascii="Arial" w:hAnsi="Arial" w:cs="Arial"/>
          <w:b/>
          <w:sz w:val="18"/>
          <w:szCs w:val="18"/>
          <w:lang w:eastAsia="ar-SA"/>
        </w:rPr>
      </w:pPr>
      <w:r w:rsidRPr="00030593">
        <w:rPr>
          <w:rFonts w:ascii="Arial" w:hAnsi="Arial" w:cs="Arial"/>
          <w:b/>
          <w:sz w:val="18"/>
          <w:szCs w:val="18"/>
          <w:lang w:eastAsia="ar-SA"/>
        </w:rPr>
        <w:t xml:space="preserve">FORMULARZ OFERTY - </w:t>
      </w:r>
      <w:r w:rsidRPr="00030593">
        <w:rPr>
          <w:rFonts w:ascii="Arial" w:hAnsi="Arial" w:cs="Arial"/>
          <w:b/>
          <w:sz w:val="18"/>
          <w:szCs w:val="18"/>
          <w:u w:val="single"/>
          <w:lang w:eastAsia="ar-SA"/>
        </w:rPr>
        <w:t>Specyfikacja asortymentowo – ilo</w:t>
      </w:r>
      <w:r w:rsidRPr="00030593">
        <w:rPr>
          <w:rFonts w:ascii="Arial" w:eastAsia="TimesNewRoman" w:hAnsi="Arial" w:cs="Arial"/>
          <w:b/>
          <w:sz w:val="18"/>
          <w:szCs w:val="18"/>
          <w:u w:val="single"/>
          <w:lang w:eastAsia="ar-SA"/>
        </w:rPr>
        <w:t>ś</w:t>
      </w:r>
      <w:r w:rsidRPr="00030593">
        <w:rPr>
          <w:rFonts w:ascii="Arial" w:hAnsi="Arial" w:cs="Arial"/>
          <w:b/>
          <w:sz w:val="18"/>
          <w:szCs w:val="18"/>
          <w:u w:val="single"/>
          <w:lang w:eastAsia="ar-SA"/>
        </w:rPr>
        <w:t>ciowo – cenowa</w:t>
      </w:r>
    </w:p>
    <w:p w14:paraId="717E39D8" w14:textId="77777777" w:rsidR="00030593" w:rsidRPr="00030593" w:rsidRDefault="00030593" w:rsidP="00DE77EC">
      <w:pPr>
        <w:suppressAutoHyphens/>
        <w:spacing w:after="0"/>
        <w:jc w:val="both"/>
        <w:rPr>
          <w:rFonts w:ascii="Arial" w:hAnsi="Arial" w:cs="Arial"/>
          <w:sz w:val="18"/>
          <w:szCs w:val="18"/>
          <w:lang w:eastAsia="ar-SA"/>
        </w:rPr>
      </w:pPr>
      <w:r w:rsidRPr="00030593">
        <w:rPr>
          <w:rFonts w:ascii="Arial" w:hAnsi="Arial" w:cs="Arial"/>
          <w:sz w:val="18"/>
          <w:szCs w:val="18"/>
          <w:lang w:eastAsia="ar-SA"/>
        </w:rPr>
        <w:t>……………………………………………………………………………………………………………………………</w:t>
      </w:r>
    </w:p>
    <w:p w14:paraId="127DFF12" w14:textId="77777777" w:rsidR="00030593" w:rsidRPr="00030593" w:rsidRDefault="00030593" w:rsidP="00030593">
      <w:pPr>
        <w:suppressAutoHyphens/>
        <w:jc w:val="center"/>
        <w:rPr>
          <w:rFonts w:ascii="Arial" w:hAnsi="Arial" w:cs="Arial"/>
          <w:sz w:val="18"/>
          <w:szCs w:val="18"/>
          <w:lang w:eastAsia="ar-SA"/>
        </w:rPr>
      </w:pPr>
      <w:r w:rsidRPr="00030593">
        <w:rPr>
          <w:rFonts w:ascii="Arial" w:hAnsi="Arial" w:cs="Arial"/>
          <w:sz w:val="18"/>
          <w:szCs w:val="18"/>
          <w:lang w:eastAsia="ar-SA"/>
        </w:rPr>
        <w:t>pełna nazwa Wykonawcy:</w:t>
      </w:r>
    </w:p>
    <w:p w14:paraId="06AF02BA" w14:textId="77777777" w:rsidR="00030593" w:rsidRPr="00030593" w:rsidRDefault="00030593" w:rsidP="00DE77EC">
      <w:pPr>
        <w:suppressAutoHyphens/>
        <w:spacing w:after="0"/>
        <w:jc w:val="both"/>
        <w:rPr>
          <w:rFonts w:ascii="Arial" w:hAnsi="Arial" w:cs="Arial"/>
          <w:sz w:val="18"/>
          <w:szCs w:val="18"/>
          <w:lang w:eastAsia="ar-SA"/>
        </w:rPr>
      </w:pPr>
      <w:r w:rsidRPr="00030593">
        <w:rPr>
          <w:rFonts w:ascii="Arial" w:hAnsi="Arial" w:cs="Arial"/>
          <w:sz w:val="18"/>
          <w:szCs w:val="18"/>
          <w:lang w:eastAsia="ar-SA"/>
        </w:rPr>
        <w:t>……………………………………………………………………………………………………………………………</w:t>
      </w:r>
    </w:p>
    <w:p w14:paraId="6DCBD632" w14:textId="16C60A33" w:rsidR="00030593" w:rsidRPr="00030593" w:rsidRDefault="00030593" w:rsidP="00DE77EC">
      <w:pPr>
        <w:suppressAutoHyphens/>
        <w:jc w:val="center"/>
        <w:rPr>
          <w:rFonts w:ascii="Arial" w:hAnsi="Arial" w:cs="Arial"/>
          <w:sz w:val="18"/>
          <w:szCs w:val="18"/>
          <w:lang w:eastAsia="ar-SA"/>
        </w:rPr>
      </w:pPr>
      <w:r w:rsidRPr="00030593">
        <w:rPr>
          <w:rFonts w:ascii="Arial" w:hAnsi="Arial" w:cs="Arial"/>
          <w:sz w:val="18"/>
          <w:szCs w:val="18"/>
          <w:lang w:eastAsia="ar-SA"/>
        </w:rPr>
        <w:t>adres Wykonawcy:</w:t>
      </w:r>
    </w:p>
    <w:p w14:paraId="3FE537A6" w14:textId="77777777" w:rsidR="00030593" w:rsidRPr="00030593" w:rsidRDefault="00030593" w:rsidP="00DE77EC">
      <w:pPr>
        <w:suppressAutoHyphens/>
        <w:spacing w:after="0"/>
        <w:jc w:val="both"/>
        <w:rPr>
          <w:rFonts w:ascii="Arial" w:hAnsi="Arial" w:cs="Arial"/>
          <w:sz w:val="18"/>
          <w:szCs w:val="18"/>
          <w:lang w:val="de-DE" w:eastAsia="ar-SA"/>
        </w:rPr>
      </w:pPr>
      <w:r w:rsidRPr="00030593">
        <w:rPr>
          <w:rFonts w:ascii="Arial" w:hAnsi="Arial" w:cs="Arial"/>
          <w:sz w:val="18"/>
          <w:szCs w:val="18"/>
          <w:lang w:val="en-US" w:eastAsia="ar-SA"/>
        </w:rPr>
        <w:t xml:space="preserve">tel. </w:t>
      </w:r>
      <w:r w:rsidRPr="00030593">
        <w:rPr>
          <w:rFonts w:ascii="Arial" w:hAnsi="Arial" w:cs="Arial"/>
          <w:sz w:val="18"/>
          <w:szCs w:val="18"/>
          <w:lang w:val="en-US" w:eastAsia="ar-SA"/>
        </w:rPr>
        <w:tab/>
      </w:r>
      <w:r w:rsidRPr="00030593">
        <w:rPr>
          <w:rFonts w:ascii="Arial" w:hAnsi="Arial" w:cs="Arial"/>
          <w:sz w:val="18"/>
          <w:szCs w:val="18"/>
          <w:lang w:val="de-DE" w:eastAsia="ar-SA"/>
        </w:rPr>
        <w:t xml:space="preserve">(0 – …….) </w:t>
      </w:r>
      <w:r w:rsidRPr="00030593">
        <w:rPr>
          <w:rFonts w:ascii="Arial" w:hAnsi="Arial" w:cs="Arial"/>
          <w:sz w:val="18"/>
          <w:szCs w:val="18"/>
          <w:lang w:val="de-DE" w:eastAsia="ar-SA"/>
        </w:rPr>
        <w:tab/>
        <w:t>……………………………….</w:t>
      </w:r>
    </w:p>
    <w:p w14:paraId="5794B30B" w14:textId="77777777" w:rsidR="00030593" w:rsidRPr="00030593" w:rsidRDefault="00030593" w:rsidP="00DE77EC">
      <w:pPr>
        <w:suppressAutoHyphens/>
        <w:spacing w:after="0"/>
        <w:jc w:val="both"/>
        <w:rPr>
          <w:rFonts w:ascii="Arial" w:hAnsi="Arial" w:cs="Arial"/>
          <w:sz w:val="18"/>
          <w:szCs w:val="18"/>
          <w:lang w:val="de-DE" w:eastAsia="ar-SA"/>
        </w:rPr>
      </w:pPr>
      <w:r w:rsidRPr="00030593">
        <w:rPr>
          <w:rFonts w:ascii="Arial" w:hAnsi="Arial" w:cs="Arial"/>
          <w:sz w:val="18"/>
          <w:szCs w:val="18"/>
          <w:lang w:val="de-DE" w:eastAsia="ar-SA"/>
        </w:rPr>
        <w:t xml:space="preserve">fax. </w:t>
      </w:r>
      <w:r w:rsidRPr="00030593">
        <w:rPr>
          <w:rFonts w:ascii="Arial" w:hAnsi="Arial" w:cs="Arial"/>
          <w:sz w:val="18"/>
          <w:szCs w:val="18"/>
          <w:lang w:val="de-DE" w:eastAsia="ar-SA"/>
        </w:rPr>
        <w:tab/>
        <w:t xml:space="preserve">(0 – …….) </w:t>
      </w:r>
      <w:r w:rsidRPr="00030593">
        <w:rPr>
          <w:rFonts w:ascii="Arial" w:hAnsi="Arial" w:cs="Arial"/>
          <w:sz w:val="18"/>
          <w:szCs w:val="18"/>
          <w:lang w:val="de-DE" w:eastAsia="ar-SA"/>
        </w:rPr>
        <w:tab/>
        <w:t>……………………………….</w:t>
      </w:r>
    </w:p>
    <w:p w14:paraId="7EA5A1BB" w14:textId="77777777" w:rsidR="00030593" w:rsidRPr="00030593" w:rsidRDefault="00030593" w:rsidP="00DE77EC">
      <w:pPr>
        <w:suppressAutoHyphens/>
        <w:spacing w:after="0"/>
        <w:jc w:val="both"/>
        <w:rPr>
          <w:rFonts w:ascii="Arial" w:hAnsi="Arial" w:cs="Arial"/>
          <w:sz w:val="18"/>
          <w:szCs w:val="18"/>
          <w:lang w:val="de-DE" w:eastAsia="ar-SA"/>
        </w:rPr>
      </w:pPr>
    </w:p>
    <w:p w14:paraId="333A82FD" w14:textId="77777777" w:rsidR="00030593" w:rsidRPr="00030593" w:rsidRDefault="00030593" w:rsidP="00DE77EC">
      <w:pPr>
        <w:suppressAutoHyphens/>
        <w:spacing w:after="0"/>
        <w:jc w:val="both"/>
        <w:rPr>
          <w:rFonts w:ascii="Arial" w:hAnsi="Arial" w:cs="Arial"/>
          <w:sz w:val="18"/>
          <w:szCs w:val="18"/>
          <w:lang w:val="de-DE" w:eastAsia="ar-SA"/>
        </w:rPr>
      </w:pPr>
      <w:r w:rsidRPr="00030593">
        <w:rPr>
          <w:rFonts w:ascii="Arial" w:hAnsi="Arial" w:cs="Arial"/>
          <w:sz w:val="18"/>
          <w:szCs w:val="18"/>
          <w:lang w:val="de-DE" w:eastAsia="ar-SA"/>
        </w:rPr>
        <w:t xml:space="preserve">REGON </w:t>
      </w:r>
      <w:r w:rsidRPr="00030593">
        <w:rPr>
          <w:rFonts w:ascii="Arial" w:hAnsi="Arial" w:cs="Arial"/>
          <w:sz w:val="18"/>
          <w:szCs w:val="18"/>
          <w:lang w:val="de-DE" w:eastAsia="ar-SA"/>
        </w:rPr>
        <w:tab/>
      </w:r>
      <w:r w:rsidRPr="00030593">
        <w:rPr>
          <w:rFonts w:ascii="Arial" w:hAnsi="Arial" w:cs="Arial"/>
          <w:sz w:val="18"/>
          <w:szCs w:val="18"/>
          <w:lang w:val="de-DE" w:eastAsia="ar-SA"/>
        </w:rPr>
        <w:tab/>
        <w:t>......................................................</w:t>
      </w:r>
    </w:p>
    <w:p w14:paraId="66BFE7B8" w14:textId="77777777" w:rsidR="00030593" w:rsidRDefault="00030593" w:rsidP="00DE77EC">
      <w:pPr>
        <w:suppressAutoHyphens/>
        <w:spacing w:after="0"/>
        <w:jc w:val="both"/>
        <w:rPr>
          <w:rFonts w:ascii="Arial" w:hAnsi="Arial" w:cs="Arial"/>
          <w:sz w:val="18"/>
          <w:szCs w:val="18"/>
          <w:lang w:val="de-DE" w:eastAsia="ar-SA"/>
        </w:rPr>
      </w:pPr>
      <w:r w:rsidRPr="00030593">
        <w:rPr>
          <w:rFonts w:ascii="Arial" w:hAnsi="Arial" w:cs="Arial"/>
          <w:sz w:val="18"/>
          <w:szCs w:val="18"/>
          <w:lang w:val="de-DE" w:eastAsia="ar-SA"/>
        </w:rPr>
        <w:t xml:space="preserve">NIP </w:t>
      </w:r>
      <w:r w:rsidRPr="00030593">
        <w:rPr>
          <w:rFonts w:ascii="Arial" w:hAnsi="Arial" w:cs="Arial"/>
          <w:sz w:val="18"/>
          <w:szCs w:val="18"/>
          <w:lang w:val="de-DE" w:eastAsia="ar-SA"/>
        </w:rPr>
        <w:tab/>
      </w:r>
      <w:r w:rsidRPr="00030593">
        <w:rPr>
          <w:rFonts w:ascii="Arial" w:hAnsi="Arial" w:cs="Arial"/>
          <w:sz w:val="18"/>
          <w:szCs w:val="18"/>
          <w:lang w:val="de-DE" w:eastAsia="ar-SA"/>
        </w:rPr>
        <w:tab/>
      </w:r>
      <w:r w:rsidRPr="00030593">
        <w:rPr>
          <w:rFonts w:ascii="Arial" w:hAnsi="Arial" w:cs="Arial"/>
          <w:sz w:val="18"/>
          <w:szCs w:val="18"/>
          <w:lang w:val="de-DE" w:eastAsia="ar-SA"/>
        </w:rPr>
        <w:tab/>
        <w:t>.......................................................</w:t>
      </w:r>
    </w:p>
    <w:p w14:paraId="2ECD3B5E" w14:textId="77777777" w:rsidR="00590E5D" w:rsidRPr="00030593" w:rsidRDefault="00590E5D" w:rsidP="00DE77EC">
      <w:pPr>
        <w:suppressAutoHyphens/>
        <w:spacing w:after="0"/>
        <w:jc w:val="both"/>
        <w:rPr>
          <w:rFonts w:ascii="Arial" w:hAnsi="Arial" w:cs="Arial"/>
          <w:sz w:val="18"/>
          <w:szCs w:val="18"/>
          <w:lang w:val="de-DE" w:eastAsia="ar-SA"/>
        </w:rPr>
      </w:pPr>
    </w:p>
    <w:p w14:paraId="2E4BECC5" w14:textId="77777777" w:rsidR="00030593" w:rsidRDefault="00030593" w:rsidP="00DE77EC">
      <w:pPr>
        <w:suppressAutoHyphens/>
        <w:spacing w:after="0"/>
        <w:jc w:val="both"/>
        <w:rPr>
          <w:rFonts w:ascii="Arial" w:hAnsi="Arial" w:cs="Arial"/>
          <w:sz w:val="18"/>
          <w:szCs w:val="18"/>
          <w:lang w:val="de-DE" w:eastAsia="ar-SA"/>
        </w:rPr>
      </w:pPr>
      <w:r w:rsidRPr="00030593">
        <w:rPr>
          <w:rFonts w:ascii="Arial" w:hAnsi="Arial" w:cs="Arial"/>
          <w:sz w:val="18"/>
          <w:szCs w:val="18"/>
          <w:lang w:val="de-DE" w:eastAsia="ar-SA"/>
        </w:rPr>
        <w:t>email: ….........................@…............................</w:t>
      </w:r>
    </w:p>
    <w:p w14:paraId="70D176F3" w14:textId="77777777" w:rsidR="00590E5D" w:rsidRDefault="00590E5D" w:rsidP="00DE77EC">
      <w:pPr>
        <w:suppressAutoHyphens/>
        <w:spacing w:after="0"/>
        <w:jc w:val="both"/>
        <w:rPr>
          <w:rFonts w:ascii="Arial" w:hAnsi="Arial" w:cs="Arial"/>
          <w:sz w:val="18"/>
          <w:szCs w:val="18"/>
          <w:lang w:val="de-DE" w:eastAsia="ar-SA"/>
        </w:rPr>
      </w:pPr>
    </w:p>
    <w:p w14:paraId="51083A0F" w14:textId="3D794825" w:rsidR="00590E5D" w:rsidRPr="00030593" w:rsidRDefault="00590E5D" w:rsidP="00DE77EC">
      <w:pPr>
        <w:suppressAutoHyphens/>
        <w:spacing w:after="0"/>
        <w:jc w:val="both"/>
        <w:rPr>
          <w:rFonts w:ascii="Arial" w:hAnsi="Arial" w:cs="Arial"/>
          <w:sz w:val="18"/>
          <w:szCs w:val="18"/>
          <w:lang w:val="de-DE" w:eastAsia="ar-SA"/>
        </w:rPr>
      </w:pPr>
      <w:proofErr w:type="spellStart"/>
      <w:r>
        <w:rPr>
          <w:rFonts w:ascii="Arial" w:hAnsi="Arial" w:cs="Arial"/>
          <w:sz w:val="18"/>
          <w:szCs w:val="18"/>
          <w:lang w:val="de-DE" w:eastAsia="ar-SA"/>
        </w:rPr>
        <w:t>województwo</w:t>
      </w:r>
      <w:proofErr w:type="spellEnd"/>
      <w:r>
        <w:rPr>
          <w:rFonts w:ascii="Arial" w:hAnsi="Arial" w:cs="Arial"/>
          <w:sz w:val="18"/>
          <w:szCs w:val="18"/>
          <w:lang w:val="de-DE" w:eastAsia="ar-SA"/>
        </w:rPr>
        <w:t>……………………………………….</w:t>
      </w:r>
    </w:p>
    <w:p w14:paraId="31C714D0" w14:textId="77777777" w:rsidR="00030593" w:rsidRPr="00030593" w:rsidRDefault="00030593" w:rsidP="00030593">
      <w:pPr>
        <w:tabs>
          <w:tab w:val="left" w:pos="720"/>
        </w:tabs>
        <w:ind w:left="720" w:hanging="360"/>
        <w:jc w:val="both"/>
        <w:rPr>
          <w:rFonts w:ascii="Arial" w:hAnsi="Arial" w:cs="Arial"/>
          <w:sz w:val="18"/>
          <w:szCs w:val="18"/>
          <w:lang w:val="de-DE" w:eastAsia="ar-SA"/>
        </w:rPr>
      </w:pPr>
    </w:p>
    <w:p w14:paraId="43E3D60B" w14:textId="1E72982F" w:rsidR="00030593" w:rsidRPr="00063017" w:rsidRDefault="00030593" w:rsidP="00030593">
      <w:pPr>
        <w:spacing w:after="120"/>
        <w:jc w:val="both"/>
        <w:rPr>
          <w:rFonts w:ascii="Arial" w:hAnsi="Arial" w:cs="Arial"/>
          <w:sz w:val="18"/>
          <w:szCs w:val="18"/>
          <w:lang w:eastAsia="ar-SA"/>
        </w:rPr>
      </w:pPr>
      <w:r w:rsidRPr="00030593">
        <w:rPr>
          <w:rFonts w:ascii="Arial" w:hAnsi="Arial" w:cs="Arial"/>
          <w:sz w:val="18"/>
          <w:szCs w:val="18"/>
          <w:lang w:eastAsia="ar-SA"/>
        </w:rPr>
        <w:t xml:space="preserve">W odpowiedzi na ogłoszenie o zamówieniu na </w:t>
      </w:r>
      <w:r w:rsidRPr="009E1788">
        <w:rPr>
          <w:rFonts w:ascii="Arial" w:hAnsi="Arial" w:cs="Arial"/>
          <w:b/>
          <w:bCs/>
          <w:color w:val="0000FF"/>
          <w:sz w:val="19"/>
          <w:szCs w:val="19"/>
        </w:rPr>
        <w:t xml:space="preserve">świadczenie usługi odbioru, transportu oraz unieszkodliwiania odpadów </w:t>
      </w:r>
      <w:r w:rsidR="003F3E7F">
        <w:rPr>
          <w:rFonts w:ascii="Arial" w:hAnsi="Arial" w:cs="Arial"/>
          <w:b/>
          <w:bCs/>
          <w:color w:val="0000FF"/>
          <w:sz w:val="19"/>
          <w:szCs w:val="19"/>
        </w:rPr>
        <w:t xml:space="preserve">medycznych </w:t>
      </w:r>
      <w:r w:rsidRPr="009E1788">
        <w:rPr>
          <w:rFonts w:ascii="Arial" w:hAnsi="Arial" w:cs="Arial"/>
          <w:b/>
          <w:bCs/>
          <w:color w:val="0000FF"/>
          <w:sz w:val="19"/>
          <w:szCs w:val="19"/>
        </w:rPr>
        <w:t>dla Szpitala Wojewódzkiego im. Św. Łukasza SP ZOZ w</w:t>
      </w:r>
      <w:r w:rsidR="003F3E7F">
        <w:rPr>
          <w:rFonts w:ascii="Arial" w:hAnsi="Arial" w:cs="Arial"/>
          <w:b/>
          <w:bCs/>
          <w:color w:val="0000FF"/>
          <w:sz w:val="19"/>
          <w:szCs w:val="19"/>
        </w:rPr>
        <w:t> </w:t>
      </w:r>
      <w:r w:rsidRPr="009E1788">
        <w:rPr>
          <w:rFonts w:ascii="Arial" w:hAnsi="Arial" w:cs="Arial"/>
          <w:b/>
          <w:bCs/>
          <w:color w:val="0000FF"/>
          <w:sz w:val="19"/>
          <w:szCs w:val="19"/>
        </w:rPr>
        <w:t>Tarnowie</w:t>
      </w:r>
      <w:r>
        <w:rPr>
          <w:rFonts w:ascii="Arial" w:hAnsi="Arial" w:cs="Arial"/>
          <w:b/>
          <w:bCs/>
          <w:color w:val="0000FF"/>
          <w:sz w:val="19"/>
          <w:szCs w:val="19"/>
        </w:rPr>
        <w:t xml:space="preserve"> </w:t>
      </w:r>
      <w:r w:rsidRPr="00030593">
        <w:rPr>
          <w:rFonts w:ascii="Arial" w:hAnsi="Arial" w:cs="Arial"/>
          <w:sz w:val="18"/>
          <w:szCs w:val="18"/>
          <w:lang w:eastAsia="ar-SA"/>
        </w:rPr>
        <w:t>zgodnie z wymaganiami określonymi w specyfikacji warunków zamówienia dla tego postępowania składamy niniejszą ofertę.</w:t>
      </w:r>
    </w:p>
    <w:p w14:paraId="7CC87326" w14:textId="77777777" w:rsidR="00030593" w:rsidRPr="00030593" w:rsidRDefault="00030593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  <w:lang w:eastAsia="ar-SA"/>
        </w:rPr>
      </w:pPr>
      <w:r w:rsidRPr="00030593">
        <w:rPr>
          <w:rFonts w:ascii="Arial" w:hAnsi="Arial" w:cs="Arial"/>
          <w:bCs/>
          <w:color w:val="000000"/>
          <w:sz w:val="18"/>
          <w:szCs w:val="18"/>
          <w:lang w:eastAsia="ar-SA"/>
        </w:rPr>
        <w:t>Oferuję wykonanie usługi będącej przedmiotem niniejszego zamówienia za cenę całkowitą:</w:t>
      </w:r>
    </w:p>
    <w:p w14:paraId="30F672CA" w14:textId="77777777" w:rsidR="00030593" w:rsidRPr="00030593" w:rsidRDefault="00030593" w:rsidP="00030593">
      <w:pPr>
        <w:suppressAutoHyphens/>
        <w:ind w:left="720"/>
        <w:jc w:val="both"/>
        <w:rPr>
          <w:rFonts w:ascii="Arial" w:hAnsi="Arial" w:cs="Arial"/>
          <w:color w:val="000000"/>
          <w:sz w:val="18"/>
          <w:szCs w:val="18"/>
          <w:lang w:eastAsia="ar-SA"/>
        </w:rPr>
      </w:pPr>
    </w:p>
    <w:p w14:paraId="381E5700" w14:textId="3B0609D8" w:rsidR="000E7C6A" w:rsidRPr="00DE77EC" w:rsidRDefault="00030593" w:rsidP="00DE77EC">
      <w:pPr>
        <w:suppressAutoHyphens/>
        <w:ind w:left="720"/>
        <w:jc w:val="both"/>
        <w:rPr>
          <w:rFonts w:ascii="Arial" w:hAnsi="Arial" w:cs="Arial"/>
          <w:sz w:val="18"/>
          <w:szCs w:val="18"/>
        </w:rPr>
      </w:pPr>
      <w:r w:rsidRPr="00030593">
        <w:rPr>
          <w:rFonts w:ascii="Arial" w:hAnsi="Arial" w:cs="Arial"/>
          <w:sz w:val="18"/>
          <w:szCs w:val="18"/>
        </w:rPr>
        <w:t>w wysokości netto …………..…... zł, słownie: …………..…... + ....... %  podatku VAT w kwocie    …………..…...    zł.  brutto  -  …………..…...  zł,  słownie…………...…………..…...</w:t>
      </w:r>
    </w:p>
    <w:p w14:paraId="2ECC2926" w14:textId="7201E869" w:rsidR="000643BD" w:rsidRPr="00030593" w:rsidRDefault="000643BD" w:rsidP="00063017">
      <w:pPr>
        <w:suppressAutoHyphens/>
        <w:jc w:val="both"/>
        <w:rPr>
          <w:rFonts w:ascii="Arial" w:hAnsi="Arial" w:cs="Arial"/>
          <w:b/>
          <w:bCs/>
          <w:color w:val="000000"/>
          <w:sz w:val="18"/>
          <w:szCs w:val="1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8"/>
        <w:gridCol w:w="5316"/>
        <w:gridCol w:w="1027"/>
        <w:gridCol w:w="2119"/>
      </w:tblGrid>
      <w:tr w:rsidR="00030593" w:rsidRPr="00030593" w14:paraId="17CCFD2B" w14:textId="77777777" w:rsidTr="000643BD">
        <w:trPr>
          <w:trHeight w:val="441"/>
        </w:trPr>
        <w:tc>
          <w:tcPr>
            <w:tcW w:w="598" w:type="dxa"/>
            <w:vAlign w:val="center"/>
          </w:tcPr>
          <w:p w14:paraId="6F5CD371" w14:textId="77777777" w:rsidR="00030593" w:rsidRPr="00030593" w:rsidRDefault="00030593" w:rsidP="00030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0593"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5316" w:type="dxa"/>
            <w:vAlign w:val="center"/>
          </w:tcPr>
          <w:p w14:paraId="57289667" w14:textId="77777777" w:rsidR="00030593" w:rsidRPr="00030593" w:rsidRDefault="00030593" w:rsidP="00030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0593">
              <w:rPr>
                <w:rFonts w:ascii="Arial" w:hAnsi="Arial" w:cs="Arial"/>
                <w:sz w:val="18"/>
                <w:szCs w:val="18"/>
              </w:rPr>
              <w:t>Przedmiot</w:t>
            </w:r>
          </w:p>
        </w:tc>
        <w:tc>
          <w:tcPr>
            <w:tcW w:w="1027" w:type="dxa"/>
            <w:vAlign w:val="center"/>
          </w:tcPr>
          <w:p w14:paraId="4B1ECD1A" w14:textId="77777777" w:rsidR="00030593" w:rsidRPr="00030593" w:rsidRDefault="00030593" w:rsidP="00030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0593">
              <w:rPr>
                <w:rFonts w:ascii="Arial" w:hAnsi="Arial" w:cs="Arial"/>
                <w:sz w:val="18"/>
                <w:szCs w:val="18"/>
              </w:rPr>
              <w:t>Ilość</w:t>
            </w:r>
          </w:p>
        </w:tc>
        <w:tc>
          <w:tcPr>
            <w:tcW w:w="2119" w:type="dxa"/>
            <w:vAlign w:val="center"/>
          </w:tcPr>
          <w:p w14:paraId="77AF368F" w14:textId="77777777" w:rsidR="00030593" w:rsidRPr="00030593" w:rsidRDefault="00030593" w:rsidP="00030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0593">
              <w:rPr>
                <w:rFonts w:ascii="Arial" w:hAnsi="Arial" w:cs="Arial"/>
                <w:sz w:val="18"/>
                <w:szCs w:val="18"/>
              </w:rPr>
              <w:t>Cena jednostkowa netto za MG</w:t>
            </w:r>
          </w:p>
        </w:tc>
      </w:tr>
      <w:tr w:rsidR="00030593" w:rsidRPr="00030593" w14:paraId="1B5B6B32" w14:textId="77777777" w:rsidTr="000643BD">
        <w:trPr>
          <w:trHeight w:val="183"/>
        </w:trPr>
        <w:tc>
          <w:tcPr>
            <w:tcW w:w="598" w:type="dxa"/>
            <w:vAlign w:val="center"/>
          </w:tcPr>
          <w:p w14:paraId="2E191FC8" w14:textId="77777777" w:rsidR="00030593" w:rsidRPr="00030593" w:rsidRDefault="00030593" w:rsidP="00030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059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316" w:type="dxa"/>
            <w:vAlign w:val="center"/>
          </w:tcPr>
          <w:p w14:paraId="14E5083C" w14:textId="77777777" w:rsidR="00030593" w:rsidRPr="00030593" w:rsidRDefault="00030593" w:rsidP="00030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059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27" w:type="dxa"/>
            <w:vAlign w:val="center"/>
          </w:tcPr>
          <w:p w14:paraId="3179B1B3" w14:textId="77777777" w:rsidR="00030593" w:rsidRPr="00030593" w:rsidRDefault="00030593" w:rsidP="00030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059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19" w:type="dxa"/>
          </w:tcPr>
          <w:p w14:paraId="24A2F9F1" w14:textId="77777777" w:rsidR="00030593" w:rsidRPr="00030593" w:rsidRDefault="00030593" w:rsidP="00030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0593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030593" w:rsidRPr="00030593" w14:paraId="6DF34670" w14:textId="77777777" w:rsidTr="000643BD">
        <w:trPr>
          <w:trHeight w:val="694"/>
        </w:trPr>
        <w:tc>
          <w:tcPr>
            <w:tcW w:w="598" w:type="dxa"/>
            <w:vAlign w:val="center"/>
          </w:tcPr>
          <w:p w14:paraId="1D2C0C12" w14:textId="77777777" w:rsidR="00030593" w:rsidRPr="00030593" w:rsidRDefault="00030593" w:rsidP="000305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0593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316" w:type="dxa"/>
            <w:vAlign w:val="center"/>
          </w:tcPr>
          <w:p w14:paraId="02AB5A97" w14:textId="77777777" w:rsidR="000643BD" w:rsidRPr="000643BD" w:rsidRDefault="000643BD">
            <w:pPr>
              <w:numPr>
                <w:ilvl w:val="0"/>
                <w:numId w:val="20"/>
              </w:numPr>
              <w:spacing w:after="0" w:line="240" w:lineRule="auto"/>
              <w:ind w:left="319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643BD">
              <w:rPr>
                <w:rFonts w:ascii="Arial" w:hAnsi="Arial" w:cs="Arial"/>
                <w:sz w:val="18"/>
                <w:szCs w:val="18"/>
              </w:rPr>
              <w:t>18 01 01  do 0,1 Mg [ Narzędzia chirurgiczne i zabiegowe oraz ich resztki ( z wyłączeniem 18 01 03 ) ],</w:t>
            </w:r>
          </w:p>
          <w:p w14:paraId="02BF1073" w14:textId="77777777" w:rsidR="000643BD" w:rsidRPr="000643BD" w:rsidRDefault="000643BD">
            <w:pPr>
              <w:numPr>
                <w:ilvl w:val="0"/>
                <w:numId w:val="20"/>
              </w:numPr>
              <w:spacing w:after="0" w:line="240" w:lineRule="auto"/>
              <w:ind w:left="319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643BD">
              <w:rPr>
                <w:rFonts w:ascii="Arial" w:hAnsi="Arial" w:cs="Arial"/>
                <w:sz w:val="18"/>
                <w:szCs w:val="18"/>
              </w:rPr>
              <w:t xml:space="preserve">18 01 02* do 2,0 Mg [ Części ciała i organy oraz pojemniki na krew i konserwanty służące do jej przechowywania ( z wyłączeniem 18 01 03 ) ], </w:t>
            </w:r>
          </w:p>
          <w:p w14:paraId="76E6CB17" w14:textId="77777777" w:rsidR="000643BD" w:rsidRPr="000643BD" w:rsidRDefault="000643BD">
            <w:pPr>
              <w:numPr>
                <w:ilvl w:val="0"/>
                <w:numId w:val="20"/>
              </w:numPr>
              <w:spacing w:after="0" w:line="240" w:lineRule="auto"/>
              <w:ind w:left="319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643BD">
              <w:rPr>
                <w:rFonts w:ascii="Arial" w:hAnsi="Arial" w:cs="Arial"/>
                <w:sz w:val="18"/>
                <w:szCs w:val="18"/>
              </w:rPr>
              <w:t xml:space="preserve">18 01 03* do 260,0 Mg [ Inne odpady, które zawierają żywe drobnoustroje chorobotwórcze lub ich toksyny oraz inne formy zdolne do przeniesienia materiału genetycznego, o których wiadomo lub co do których istnieją wiarygodne podstawy do sądzenia, że wywołują choroby u ludzi i zwierząt ( np. zainfekowane </w:t>
            </w:r>
            <w:proofErr w:type="spellStart"/>
            <w:r w:rsidRPr="000643BD">
              <w:rPr>
                <w:rFonts w:ascii="Arial" w:hAnsi="Arial" w:cs="Arial"/>
                <w:sz w:val="18"/>
                <w:szCs w:val="18"/>
              </w:rPr>
              <w:t>pieluchomajtki</w:t>
            </w:r>
            <w:proofErr w:type="spellEnd"/>
            <w:r w:rsidRPr="000643BD">
              <w:rPr>
                <w:rFonts w:ascii="Arial" w:hAnsi="Arial" w:cs="Arial"/>
                <w:sz w:val="18"/>
                <w:szCs w:val="18"/>
              </w:rPr>
              <w:t>, podpaski, podkłady ), z wyłączeniem 18 01 80 i 18 01 82 ],</w:t>
            </w:r>
          </w:p>
          <w:p w14:paraId="0F0A34DA" w14:textId="77777777" w:rsidR="000643BD" w:rsidRPr="000643BD" w:rsidRDefault="000643BD">
            <w:pPr>
              <w:numPr>
                <w:ilvl w:val="0"/>
                <w:numId w:val="20"/>
              </w:numPr>
              <w:spacing w:after="0" w:line="240" w:lineRule="auto"/>
              <w:ind w:left="319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643BD">
              <w:rPr>
                <w:rFonts w:ascii="Arial" w:hAnsi="Arial" w:cs="Arial"/>
                <w:sz w:val="18"/>
                <w:szCs w:val="18"/>
              </w:rPr>
              <w:t>18 01 04 do 8,0 Mg[ Inne odpady niż wymienione w 18 01 03 ( np. opatrunki z materiału  lub gipsu, pościel, ubrania jednorazowe, pieluchy ) ],</w:t>
            </w:r>
          </w:p>
          <w:p w14:paraId="159A5901" w14:textId="77777777" w:rsidR="000643BD" w:rsidRPr="000643BD" w:rsidRDefault="000643BD">
            <w:pPr>
              <w:numPr>
                <w:ilvl w:val="0"/>
                <w:numId w:val="20"/>
              </w:numPr>
              <w:spacing w:after="0" w:line="240" w:lineRule="auto"/>
              <w:ind w:left="319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643BD">
              <w:rPr>
                <w:rFonts w:ascii="Arial" w:hAnsi="Arial" w:cs="Arial"/>
                <w:sz w:val="18"/>
                <w:szCs w:val="18"/>
              </w:rPr>
              <w:t>18 01 06* do 4,0 Mg[ Chemikalia, w tym odczynniki chemiczne zawierające substancje niebezpieczne ],</w:t>
            </w:r>
          </w:p>
          <w:p w14:paraId="5D552B9E" w14:textId="5A42C528" w:rsidR="000643BD" w:rsidRPr="000643BD" w:rsidRDefault="000643BD">
            <w:pPr>
              <w:numPr>
                <w:ilvl w:val="0"/>
                <w:numId w:val="20"/>
              </w:numPr>
              <w:spacing w:after="0" w:line="240" w:lineRule="auto"/>
              <w:ind w:left="319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643BD">
              <w:rPr>
                <w:rFonts w:ascii="Arial" w:hAnsi="Arial" w:cs="Arial"/>
                <w:sz w:val="18"/>
                <w:szCs w:val="18"/>
              </w:rPr>
              <w:t>18 01 07  do 0,2 Mg [Chemikalia, w tym odczynniki chemiczne, inne niż wymienione  w 18 01 06 ]</w:t>
            </w:r>
          </w:p>
          <w:p w14:paraId="27772557" w14:textId="77777777" w:rsidR="000643BD" w:rsidRPr="000643BD" w:rsidRDefault="000643BD">
            <w:pPr>
              <w:numPr>
                <w:ilvl w:val="0"/>
                <w:numId w:val="20"/>
              </w:numPr>
              <w:spacing w:after="0" w:line="240" w:lineRule="auto"/>
              <w:ind w:left="319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643BD">
              <w:rPr>
                <w:rFonts w:ascii="Arial" w:hAnsi="Arial" w:cs="Arial"/>
                <w:sz w:val="18"/>
                <w:szCs w:val="18"/>
              </w:rPr>
              <w:t>18 01 08* do 0,03 Mg [ Leki cytotoksyczne i cytostatyczne ]</w:t>
            </w:r>
          </w:p>
          <w:p w14:paraId="20E04563" w14:textId="77777777" w:rsidR="000643BD" w:rsidRPr="000643BD" w:rsidRDefault="000643BD">
            <w:pPr>
              <w:numPr>
                <w:ilvl w:val="0"/>
                <w:numId w:val="20"/>
              </w:numPr>
              <w:spacing w:after="0" w:line="240" w:lineRule="auto"/>
              <w:ind w:left="319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643BD">
              <w:rPr>
                <w:rFonts w:ascii="Arial" w:hAnsi="Arial" w:cs="Arial"/>
                <w:sz w:val="18"/>
                <w:szCs w:val="18"/>
              </w:rPr>
              <w:t>18 01 09  do 0,05 Mg [ Leki inne niż wymienione w 18 01 08 ]</w:t>
            </w:r>
          </w:p>
          <w:p w14:paraId="2AFE9E46" w14:textId="4F63F76D" w:rsidR="00030593" w:rsidRPr="00030593" w:rsidRDefault="00030593" w:rsidP="00030593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14:paraId="050ABAF3" w14:textId="12DD330B" w:rsidR="00030593" w:rsidRPr="00030593" w:rsidRDefault="00030593" w:rsidP="00590E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0593">
              <w:rPr>
                <w:rFonts w:ascii="Arial" w:hAnsi="Arial" w:cs="Arial"/>
                <w:sz w:val="18"/>
                <w:szCs w:val="18"/>
              </w:rPr>
              <w:t xml:space="preserve">do </w:t>
            </w:r>
            <w:r w:rsidR="00120552">
              <w:rPr>
                <w:rFonts w:ascii="Arial" w:hAnsi="Arial" w:cs="Arial"/>
                <w:b/>
                <w:bCs/>
                <w:sz w:val="18"/>
                <w:szCs w:val="18"/>
              </w:rPr>
              <w:t>263,63</w:t>
            </w:r>
            <w:r w:rsidRPr="00030593">
              <w:rPr>
                <w:rFonts w:ascii="Arial" w:hAnsi="Arial" w:cs="Arial"/>
                <w:sz w:val="18"/>
                <w:szCs w:val="18"/>
              </w:rPr>
              <w:t xml:space="preserve"> Mg w ciągu roku</w:t>
            </w:r>
          </w:p>
        </w:tc>
        <w:tc>
          <w:tcPr>
            <w:tcW w:w="2119" w:type="dxa"/>
          </w:tcPr>
          <w:p w14:paraId="07B2B5C0" w14:textId="77777777" w:rsidR="00030593" w:rsidRPr="00030593" w:rsidRDefault="00030593" w:rsidP="00030593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14:paraId="1A943F00" w14:textId="77777777" w:rsidR="00030593" w:rsidRPr="00030593" w:rsidRDefault="00030593" w:rsidP="00030593">
      <w:pPr>
        <w:keepNext/>
        <w:numPr>
          <w:ilvl w:val="0"/>
          <w:numId w:val="2"/>
        </w:numPr>
        <w:suppressAutoHyphens/>
        <w:spacing w:after="0" w:line="240" w:lineRule="auto"/>
        <w:jc w:val="both"/>
        <w:outlineLvl w:val="2"/>
        <w:rPr>
          <w:rFonts w:ascii="Arial" w:hAnsi="Arial" w:cs="Arial"/>
          <w:sz w:val="18"/>
          <w:szCs w:val="18"/>
          <w:lang w:eastAsia="ar-SA"/>
        </w:rPr>
      </w:pPr>
      <w:r w:rsidRPr="00030593">
        <w:rPr>
          <w:rFonts w:ascii="Arial" w:hAnsi="Arial" w:cs="Arial"/>
          <w:bCs/>
          <w:i/>
          <w:sz w:val="18"/>
          <w:szCs w:val="18"/>
          <w:lang w:eastAsia="ar-SA"/>
        </w:rPr>
        <w:lastRenderedPageBreak/>
        <w:t>Oświadczam, że cena brutto podana w pkt 1 niniejszego formularza zawiera wszystkie koszty wykonania zamówienia, jakie ponosi Zamawiający w przypadku wyboru niniejszej oferty.</w:t>
      </w:r>
    </w:p>
    <w:p w14:paraId="4441AEE7" w14:textId="73D337E8" w:rsidR="00030593" w:rsidRPr="00030593" w:rsidRDefault="00030593" w:rsidP="00030593">
      <w:pPr>
        <w:keepNext/>
        <w:numPr>
          <w:ilvl w:val="0"/>
          <w:numId w:val="2"/>
        </w:numPr>
        <w:suppressAutoHyphens/>
        <w:spacing w:after="0" w:line="240" w:lineRule="auto"/>
        <w:jc w:val="both"/>
        <w:outlineLvl w:val="2"/>
        <w:rPr>
          <w:rFonts w:ascii="Arial" w:hAnsi="Arial" w:cs="Arial"/>
          <w:sz w:val="18"/>
          <w:szCs w:val="18"/>
          <w:lang w:eastAsia="ar-SA"/>
        </w:rPr>
      </w:pPr>
      <w:r w:rsidRPr="00030593">
        <w:rPr>
          <w:rFonts w:ascii="Arial" w:hAnsi="Arial" w:cs="Arial"/>
          <w:sz w:val="18"/>
          <w:szCs w:val="18"/>
          <w:lang w:eastAsia="ar-SA"/>
        </w:rPr>
        <w:t>Oświadczam, że zapoznaliśmy się ze specyfikacją warunków zamówienia (w tym z wzorem umowy) i nie wnosimy do niej zastrzeżeń oraz przyjmujemy warunki w niej zawarte.</w:t>
      </w:r>
      <w:r w:rsidR="00063017" w:rsidRPr="00063017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 </w:t>
      </w:r>
      <w:r w:rsidR="00063017" w:rsidRPr="00B97866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Ważność oferty </w:t>
      </w:r>
      <w:r w:rsidR="00063017" w:rsidRPr="00B97866">
        <w:rPr>
          <w:rFonts w:ascii="Arial" w:eastAsia="Lucida Sans Unicode" w:hAnsi="Arial" w:cs="Arial"/>
          <w:b/>
          <w:kern w:val="1"/>
          <w:sz w:val="18"/>
          <w:szCs w:val="18"/>
          <w:lang w:eastAsia="hi-IN" w:bidi="hi-IN"/>
        </w:rPr>
        <w:t xml:space="preserve"> 90  dni </w:t>
      </w:r>
      <w:r w:rsidR="00063017" w:rsidRPr="00B97866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od dnia złożenia - </w:t>
      </w:r>
      <w:r w:rsidR="00063017" w:rsidRPr="00B97866">
        <w:rPr>
          <w:rFonts w:ascii="Arial" w:eastAsia="Lucida Sans Unicode" w:hAnsi="Arial" w:cs="Arial"/>
          <w:b/>
          <w:kern w:val="1"/>
          <w:sz w:val="18"/>
          <w:szCs w:val="18"/>
          <w:lang w:eastAsia="hi-IN" w:bidi="hi-IN"/>
        </w:rPr>
        <w:t>akceptujemy wskazany w SWZ czas związania z ofertą</w:t>
      </w:r>
      <w:r w:rsidR="00063017">
        <w:rPr>
          <w:rFonts w:ascii="Arial" w:eastAsia="Lucida Sans Unicode" w:hAnsi="Arial" w:cs="Arial"/>
          <w:b/>
          <w:kern w:val="1"/>
          <w:sz w:val="18"/>
          <w:szCs w:val="18"/>
          <w:lang w:eastAsia="hi-IN" w:bidi="hi-IN"/>
        </w:rPr>
        <w:t>.</w:t>
      </w:r>
    </w:p>
    <w:p w14:paraId="26DFADD5" w14:textId="59B8A442" w:rsidR="00030593" w:rsidRPr="00030593" w:rsidRDefault="00030593" w:rsidP="00030593">
      <w:pPr>
        <w:keepNext/>
        <w:numPr>
          <w:ilvl w:val="0"/>
          <w:numId w:val="2"/>
        </w:numPr>
        <w:suppressAutoHyphens/>
        <w:spacing w:after="0" w:line="240" w:lineRule="auto"/>
        <w:jc w:val="both"/>
        <w:outlineLvl w:val="2"/>
        <w:rPr>
          <w:rFonts w:ascii="Arial" w:hAnsi="Arial" w:cs="Arial"/>
          <w:b/>
          <w:sz w:val="18"/>
          <w:szCs w:val="18"/>
          <w:lang w:eastAsia="ar-SA"/>
        </w:rPr>
      </w:pPr>
      <w:r w:rsidRPr="00030593">
        <w:rPr>
          <w:rFonts w:ascii="Arial" w:hAnsi="Arial" w:cs="Arial"/>
          <w:sz w:val="18"/>
          <w:szCs w:val="18"/>
          <w:lang w:eastAsia="ar-SA"/>
        </w:rPr>
        <w:t xml:space="preserve">W przypadku udzielenia zamówienia, zobowiązuję się do zawarcia umowy w miejscu i terminie wskazanym przez Zamawiającego oraz na warunkach określonych we wzorze umowy stanowiącym załącznik </w:t>
      </w:r>
      <w:r w:rsidRPr="00030593">
        <w:rPr>
          <w:rFonts w:ascii="Arial" w:hAnsi="Arial" w:cs="Arial"/>
          <w:b/>
          <w:bCs/>
          <w:color w:val="0000FF"/>
          <w:sz w:val="18"/>
          <w:szCs w:val="18"/>
          <w:lang w:eastAsia="ar-SA"/>
        </w:rPr>
        <w:t xml:space="preserve">nr 3 </w:t>
      </w:r>
      <w:r w:rsidRPr="00030593">
        <w:rPr>
          <w:rFonts w:ascii="Arial" w:hAnsi="Arial" w:cs="Arial"/>
          <w:sz w:val="18"/>
          <w:szCs w:val="18"/>
          <w:lang w:eastAsia="ar-SA"/>
        </w:rPr>
        <w:t>do niniejszej SWZ.</w:t>
      </w:r>
    </w:p>
    <w:p w14:paraId="6E1C9D04" w14:textId="1B824C20" w:rsidR="00030593" w:rsidRDefault="00030593" w:rsidP="00030593">
      <w:pPr>
        <w:keepNext/>
        <w:numPr>
          <w:ilvl w:val="0"/>
          <w:numId w:val="2"/>
        </w:numPr>
        <w:suppressAutoHyphens/>
        <w:spacing w:after="0" w:line="240" w:lineRule="auto"/>
        <w:jc w:val="both"/>
        <w:outlineLvl w:val="2"/>
        <w:rPr>
          <w:rFonts w:ascii="Arial" w:hAnsi="Arial" w:cs="Arial"/>
          <w:sz w:val="18"/>
          <w:szCs w:val="18"/>
          <w:lang w:eastAsia="ar-SA"/>
        </w:rPr>
      </w:pPr>
      <w:r w:rsidRPr="00030593">
        <w:rPr>
          <w:rFonts w:ascii="Arial" w:hAnsi="Arial" w:cs="Arial"/>
          <w:sz w:val="18"/>
          <w:szCs w:val="18"/>
          <w:lang w:eastAsia="ar-SA"/>
        </w:rPr>
        <w:t>Oświadczam, że jeżeli w okresie związania ofertą nastąpią jakiekolwiek znaczące zmiany sytuacji przedstawionej w naszych dokumentach załączonych do oferty natychmiast poinformujemy o nich Zamawiającego.</w:t>
      </w:r>
    </w:p>
    <w:p w14:paraId="70AF1A6C" w14:textId="77777777" w:rsidR="006E3109" w:rsidRPr="00030593" w:rsidRDefault="006E3109" w:rsidP="006E3109">
      <w:pPr>
        <w:keepNext/>
        <w:suppressAutoHyphens/>
        <w:spacing w:after="0" w:line="240" w:lineRule="auto"/>
        <w:ind w:left="397"/>
        <w:jc w:val="both"/>
        <w:outlineLvl w:val="2"/>
        <w:rPr>
          <w:rFonts w:ascii="Arial" w:hAnsi="Arial" w:cs="Arial"/>
          <w:sz w:val="18"/>
          <w:szCs w:val="18"/>
          <w:lang w:eastAsia="ar-SA"/>
        </w:rPr>
      </w:pPr>
    </w:p>
    <w:p w14:paraId="5AC09E15" w14:textId="6159F809" w:rsidR="00030593" w:rsidRPr="00030593" w:rsidRDefault="00030593" w:rsidP="00030593">
      <w:pPr>
        <w:keepNext/>
        <w:numPr>
          <w:ilvl w:val="0"/>
          <w:numId w:val="2"/>
        </w:num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03059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Oferujemy odbi</w:t>
      </w:r>
      <w:r w:rsidR="008B626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ór</w:t>
      </w:r>
      <w:r w:rsidRPr="0003059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odpadów w godzinach : </w:t>
      </w:r>
    </w:p>
    <w:p w14:paraId="7259E3C3" w14:textId="7BDCEB08" w:rsidR="006E3109" w:rsidRPr="00063017" w:rsidRDefault="00030593" w:rsidP="00063017">
      <w:pPr>
        <w:ind w:left="426"/>
        <w:rPr>
          <w:rFonts w:ascii="Arial" w:hAnsi="Arial" w:cs="Arial"/>
          <w:sz w:val="18"/>
          <w:szCs w:val="18"/>
        </w:rPr>
      </w:pPr>
      <w:r w:rsidRPr="00030593">
        <w:rPr>
          <w:rFonts w:ascii="Arial" w:hAnsi="Arial" w:cs="Arial"/>
          <w:sz w:val="18"/>
          <w:szCs w:val="18"/>
        </w:rPr>
        <w:t>…………………………</w:t>
      </w:r>
    </w:p>
    <w:p w14:paraId="5C39A7FB" w14:textId="1B964C75" w:rsidR="00030593" w:rsidRPr="00030593" w:rsidRDefault="00030593" w:rsidP="00063017">
      <w:pPr>
        <w:ind w:left="426"/>
        <w:rPr>
          <w:rFonts w:ascii="Arial" w:hAnsi="Arial" w:cs="Arial"/>
          <w:b/>
          <w:sz w:val="18"/>
          <w:szCs w:val="18"/>
          <w:lang w:eastAsia="ar-SA"/>
        </w:rPr>
      </w:pPr>
      <w:r w:rsidRPr="00030593">
        <w:rPr>
          <w:rFonts w:ascii="Arial" w:hAnsi="Arial" w:cs="Arial"/>
          <w:b/>
          <w:sz w:val="18"/>
          <w:szCs w:val="18"/>
          <w:lang w:eastAsia="ar-SA"/>
        </w:rPr>
        <w:t>Oferowany termin płatności wynosi:</w:t>
      </w:r>
    </w:p>
    <w:p w14:paraId="6753934D" w14:textId="0ED4FA62" w:rsidR="00030593" w:rsidRPr="00030593" w:rsidRDefault="00030593" w:rsidP="00063017">
      <w:pPr>
        <w:keepNext/>
        <w:suppressAutoHyphens/>
        <w:ind w:left="426"/>
        <w:jc w:val="both"/>
        <w:outlineLvl w:val="2"/>
        <w:rPr>
          <w:rFonts w:ascii="Arial" w:hAnsi="Arial" w:cs="Arial"/>
          <w:b/>
          <w:sz w:val="18"/>
          <w:szCs w:val="18"/>
          <w:lang w:eastAsia="ar-SA"/>
        </w:rPr>
      </w:pPr>
      <w:r w:rsidRPr="00030593">
        <w:rPr>
          <w:rFonts w:ascii="Arial" w:hAnsi="Arial" w:cs="Arial"/>
          <w:b/>
          <w:sz w:val="18"/>
          <w:szCs w:val="18"/>
          <w:lang w:eastAsia="ar-SA"/>
        </w:rPr>
        <w:t xml:space="preserve">-  ................. dni. </w:t>
      </w:r>
    </w:p>
    <w:p w14:paraId="1C3A29B5" w14:textId="77777777" w:rsidR="00030593" w:rsidRPr="00030593" w:rsidRDefault="00030593" w:rsidP="0003059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030593">
        <w:rPr>
          <w:rFonts w:ascii="Arial" w:hAnsi="Arial" w:cs="Arial"/>
          <w:b/>
          <w:sz w:val="18"/>
          <w:szCs w:val="18"/>
          <w:lang w:eastAsia="ar-SA"/>
        </w:rPr>
        <w:t xml:space="preserve">Oświadczenie dotyczące podwykonawcy: </w:t>
      </w:r>
    </w:p>
    <w:p w14:paraId="7E5ED466" w14:textId="2CC4D21B" w:rsidR="00030593" w:rsidRPr="00030593" w:rsidRDefault="00030593" w:rsidP="00030593">
      <w:pPr>
        <w:suppressAutoHyphens/>
        <w:ind w:left="397"/>
        <w:jc w:val="both"/>
        <w:rPr>
          <w:rFonts w:ascii="Arial" w:hAnsi="Arial" w:cs="Arial"/>
          <w:b/>
          <w:sz w:val="18"/>
          <w:szCs w:val="18"/>
          <w:lang w:eastAsia="ar-SA"/>
        </w:rPr>
      </w:pPr>
      <w:bookmarkStart w:id="10" w:name="_Hlk500140064"/>
      <w:r w:rsidRPr="00030593">
        <w:rPr>
          <w:rFonts w:ascii="Arial" w:hAnsi="Arial" w:cs="Arial"/>
          <w:color w:val="000000"/>
          <w:sz w:val="18"/>
          <w:szCs w:val="18"/>
        </w:rPr>
        <w:t>Oświadczamy</w:t>
      </w:r>
      <w:r w:rsidR="00063017">
        <w:rPr>
          <w:rFonts w:ascii="Arial" w:hAnsi="Arial" w:cs="Arial"/>
          <w:color w:val="000000"/>
          <w:sz w:val="18"/>
          <w:szCs w:val="18"/>
        </w:rPr>
        <w:t xml:space="preserve"> (o ile na ten moment wiadome)</w:t>
      </w:r>
      <w:r w:rsidRPr="00030593">
        <w:rPr>
          <w:rFonts w:ascii="Arial" w:hAnsi="Arial" w:cs="Arial"/>
          <w:color w:val="000000"/>
          <w:sz w:val="18"/>
          <w:szCs w:val="18"/>
        </w:rPr>
        <w:t>, że zamierzamy powierzyć następujące części zamówienia podwykonawcom i jednocześnie podajemy nazwy (firmy) podwykonawców*:</w:t>
      </w:r>
    </w:p>
    <w:p w14:paraId="1707507B" w14:textId="77777777" w:rsidR="00030593" w:rsidRPr="00030593" w:rsidRDefault="00030593">
      <w:pPr>
        <w:numPr>
          <w:ilvl w:val="3"/>
          <w:numId w:val="19"/>
        </w:num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color w:val="000000"/>
          <w:sz w:val="18"/>
          <w:szCs w:val="18"/>
        </w:rPr>
      </w:pPr>
      <w:r w:rsidRPr="00030593">
        <w:rPr>
          <w:rFonts w:ascii="Arial" w:hAnsi="Arial" w:cs="Arial"/>
          <w:color w:val="000000"/>
          <w:sz w:val="18"/>
          <w:szCs w:val="18"/>
        </w:rPr>
        <w:t>Część zamówienia: .....................................................................................................................................</w:t>
      </w:r>
    </w:p>
    <w:p w14:paraId="0EA7493E" w14:textId="77777777" w:rsidR="00030593" w:rsidRPr="00030593" w:rsidRDefault="00030593">
      <w:pPr>
        <w:numPr>
          <w:ilvl w:val="3"/>
          <w:numId w:val="19"/>
        </w:num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color w:val="000000"/>
          <w:sz w:val="18"/>
          <w:szCs w:val="18"/>
        </w:rPr>
      </w:pPr>
      <w:r w:rsidRPr="00030593">
        <w:rPr>
          <w:rFonts w:ascii="Arial" w:hAnsi="Arial" w:cs="Arial"/>
          <w:color w:val="000000"/>
          <w:sz w:val="18"/>
          <w:szCs w:val="18"/>
        </w:rPr>
        <w:t>Nazwa (firma) podwykonawcy: ...................................................................................................................</w:t>
      </w:r>
    </w:p>
    <w:bookmarkEnd w:id="10"/>
    <w:p w14:paraId="2E20047E" w14:textId="77777777" w:rsidR="00030593" w:rsidRPr="00030593" w:rsidRDefault="00030593" w:rsidP="00030593">
      <w:pPr>
        <w:suppressAutoHyphens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7190BE69" w14:textId="6E48A1FA" w:rsidR="00063017" w:rsidRDefault="00063017" w:rsidP="00030593">
      <w:pPr>
        <w:numPr>
          <w:ilvl w:val="0"/>
          <w:numId w:val="2"/>
        </w:numPr>
        <w:suppressAutoHyphens/>
        <w:spacing w:after="0" w:line="240" w:lineRule="auto"/>
        <w:rPr>
          <w:rFonts w:ascii="Arial" w:hAnsi="Arial" w:cs="Arial"/>
          <w:iCs/>
          <w:color w:val="000000"/>
          <w:sz w:val="18"/>
          <w:szCs w:val="18"/>
        </w:rPr>
      </w:pPr>
      <w:r w:rsidRPr="00130642">
        <w:rPr>
          <w:rFonts w:ascii="Arial" w:eastAsia="Lucida Sans Unicode" w:hAnsi="Arial" w:cs="Arial"/>
          <w:bCs/>
          <w:iCs/>
          <w:kern w:val="1"/>
          <w:sz w:val="18"/>
          <w:szCs w:val="18"/>
          <w:lang w:eastAsia="hi-IN" w:bidi="hi-IN"/>
        </w:rPr>
        <w:t xml:space="preserve">Oświadczamy, iż nie podlegamy </w:t>
      </w:r>
      <w:r>
        <w:rPr>
          <w:rFonts w:ascii="Arial" w:eastAsia="Lucida Sans Unicode" w:hAnsi="Arial" w:cs="Arial"/>
          <w:bCs/>
          <w:iCs/>
          <w:kern w:val="1"/>
          <w:sz w:val="18"/>
          <w:szCs w:val="18"/>
          <w:lang w:eastAsia="hi-IN" w:bidi="hi-IN"/>
        </w:rPr>
        <w:t xml:space="preserve">(oraz żaden w podwykonawców na którego przypada ponad 10% wartości zamówienia nie podlega) </w:t>
      </w:r>
      <w:r w:rsidRPr="00130642">
        <w:rPr>
          <w:rFonts w:ascii="Arial" w:eastAsia="Lucida Sans Unicode" w:hAnsi="Arial" w:cs="Arial"/>
          <w:bCs/>
          <w:iCs/>
          <w:kern w:val="1"/>
          <w:sz w:val="18"/>
          <w:szCs w:val="18"/>
          <w:lang w:eastAsia="hi-IN" w:bidi="hi-IN"/>
        </w:rPr>
        <w:t>zakazowi udzielania lub dalszego wykonywania wszelkich zamówień publicznych na podstawie artykułu 5k ust. 1 Rozporządzenia Rady (UE) nr 833/2014 z dnia 31 lipca 2014 r. dotyczącego środków ograniczających w związku z działaniami Rosji destabilizującymi sytuację na Ukrainie, w brzmieniu nadanym rozporządzeniem Rady (UE) 2022/576</w:t>
      </w:r>
      <w:r>
        <w:rPr>
          <w:rFonts w:ascii="Arial" w:eastAsia="Lucida Sans Unicode" w:hAnsi="Arial" w:cs="Arial"/>
          <w:bCs/>
          <w:iCs/>
          <w:kern w:val="1"/>
          <w:sz w:val="18"/>
          <w:szCs w:val="18"/>
          <w:lang w:eastAsia="hi-IN" w:bidi="hi-IN"/>
        </w:rPr>
        <w:t>.</w:t>
      </w:r>
    </w:p>
    <w:p w14:paraId="1D592187" w14:textId="1947C657" w:rsidR="00030593" w:rsidRDefault="00030593" w:rsidP="00030593">
      <w:pPr>
        <w:numPr>
          <w:ilvl w:val="0"/>
          <w:numId w:val="2"/>
        </w:numPr>
        <w:suppressAutoHyphens/>
        <w:spacing w:after="0" w:line="240" w:lineRule="auto"/>
        <w:rPr>
          <w:rFonts w:ascii="Arial" w:hAnsi="Arial" w:cs="Arial"/>
          <w:iCs/>
          <w:color w:val="000000"/>
          <w:sz w:val="18"/>
          <w:szCs w:val="18"/>
        </w:rPr>
      </w:pPr>
      <w:r w:rsidRPr="00030593">
        <w:rPr>
          <w:rFonts w:ascii="Arial" w:hAnsi="Arial" w:cs="Arial"/>
          <w:iCs/>
          <w:color w:val="000000"/>
          <w:sz w:val="18"/>
          <w:szCs w:val="18"/>
        </w:rPr>
        <w:t xml:space="preserve">Oświadczam, jako Wykonawca, że jestem: </w:t>
      </w:r>
    </w:p>
    <w:p w14:paraId="548038EB" w14:textId="77777777" w:rsidR="006E3109" w:rsidRPr="00030593" w:rsidRDefault="006E3109" w:rsidP="006E3109">
      <w:pPr>
        <w:suppressAutoHyphens/>
        <w:spacing w:after="0" w:line="240" w:lineRule="auto"/>
        <w:ind w:left="397"/>
        <w:rPr>
          <w:rFonts w:ascii="Arial" w:hAnsi="Arial" w:cs="Arial"/>
          <w:iCs/>
          <w:color w:val="000000"/>
          <w:sz w:val="18"/>
          <w:szCs w:val="18"/>
        </w:rPr>
      </w:pPr>
    </w:p>
    <w:p w14:paraId="60FD347B" w14:textId="77777777" w:rsidR="00063017" w:rsidRDefault="006E3109" w:rsidP="006E3109">
      <w:pPr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445C81">
        <w:rPr>
          <w:rFonts w:ascii="Arial" w:hAnsi="Arial" w:cs="Arial"/>
          <w:color w:val="000000"/>
          <w:sz w:val="19"/>
          <w:szCs w:val="19"/>
        </w:rPr>
        <w:t xml:space="preserve">- </w:t>
      </w:r>
      <w:r w:rsidR="00063017">
        <w:rPr>
          <w:rFonts w:ascii="Arial" w:hAnsi="Arial" w:cs="Arial"/>
          <w:color w:val="000000"/>
          <w:sz w:val="19"/>
          <w:szCs w:val="19"/>
        </w:rPr>
        <w:t>mikro przedsiębiorstwem</w:t>
      </w:r>
    </w:p>
    <w:p w14:paraId="561462EA" w14:textId="00DDAEA0" w:rsidR="006E3109" w:rsidRPr="00445C81" w:rsidRDefault="00063017" w:rsidP="006E3109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9"/>
          <w:szCs w:val="19"/>
        </w:rPr>
        <w:t xml:space="preserve">- </w:t>
      </w:r>
      <w:r w:rsidR="006E3109" w:rsidRPr="00445C81">
        <w:rPr>
          <w:rFonts w:ascii="Arial" w:hAnsi="Arial" w:cs="Arial"/>
          <w:color w:val="000000"/>
          <w:sz w:val="20"/>
          <w:szCs w:val="20"/>
        </w:rPr>
        <w:t>małym przedsiębiorstwem*</w:t>
      </w:r>
    </w:p>
    <w:p w14:paraId="67239926" w14:textId="77777777" w:rsidR="006E3109" w:rsidRPr="00445C81" w:rsidRDefault="006E3109" w:rsidP="006E3109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45C81">
        <w:rPr>
          <w:rFonts w:ascii="Arial" w:hAnsi="Arial" w:cs="Arial"/>
          <w:color w:val="000000"/>
          <w:sz w:val="20"/>
          <w:szCs w:val="20"/>
        </w:rPr>
        <w:t>- średnim przedsiębiorstwem*</w:t>
      </w:r>
    </w:p>
    <w:p w14:paraId="5BB74775" w14:textId="77777777" w:rsidR="006E3109" w:rsidRDefault="006E3109" w:rsidP="006E3109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45C81">
        <w:rPr>
          <w:rFonts w:ascii="Arial" w:hAnsi="Arial" w:cs="Arial"/>
          <w:color w:val="000000"/>
          <w:sz w:val="20"/>
          <w:szCs w:val="20"/>
        </w:rPr>
        <w:t>- prowadzę jednoosobową działalność gospodarczą*</w:t>
      </w:r>
    </w:p>
    <w:p w14:paraId="213D28A0" w14:textId="77777777" w:rsidR="006E3109" w:rsidRDefault="006E3109" w:rsidP="006E3109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A0570">
        <w:rPr>
          <w:rFonts w:ascii="Arial" w:hAnsi="Arial" w:cs="Arial"/>
          <w:color w:val="000000"/>
          <w:sz w:val="20"/>
          <w:szCs w:val="20"/>
        </w:rPr>
        <w:t>- osobą fizyczną nieprowadzącą działalności gospodarczej *</w:t>
      </w:r>
    </w:p>
    <w:p w14:paraId="424C42CA" w14:textId="77777777" w:rsidR="006E3109" w:rsidRDefault="006E3109" w:rsidP="006E3109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A0570">
        <w:rPr>
          <w:rFonts w:ascii="Arial" w:hAnsi="Arial" w:cs="Arial"/>
          <w:color w:val="000000"/>
          <w:sz w:val="20"/>
          <w:szCs w:val="20"/>
        </w:rPr>
        <w:t>- inny rodzaj *</w:t>
      </w:r>
    </w:p>
    <w:p w14:paraId="02AB0FDC" w14:textId="77777777" w:rsidR="006E3109" w:rsidRDefault="006E3109" w:rsidP="006E3109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45C81">
        <w:rPr>
          <w:rFonts w:ascii="Arial" w:hAnsi="Arial" w:cs="Arial"/>
          <w:color w:val="000000"/>
          <w:sz w:val="20"/>
          <w:szCs w:val="20"/>
        </w:rPr>
        <w:t>- Wykonawcą będącym z państwa będącego członkiem Unii Europejskiej*</w:t>
      </w:r>
    </w:p>
    <w:p w14:paraId="778C218B" w14:textId="77777777" w:rsidR="006E3109" w:rsidRDefault="006E3109" w:rsidP="006E3109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45C81">
        <w:rPr>
          <w:rFonts w:ascii="Arial" w:hAnsi="Arial" w:cs="Arial"/>
          <w:color w:val="000000"/>
          <w:sz w:val="20"/>
          <w:szCs w:val="20"/>
        </w:rPr>
        <w:t>- Wykonawcą z państwa niebędącego członkiem Unii Europejskiej *</w:t>
      </w:r>
    </w:p>
    <w:p w14:paraId="55EFBB4C" w14:textId="701FE794" w:rsidR="006E3109" w:rsidRDefault="006E3109" w:rsidP="006E3109">
      <w:pPr>
        <w:suppressAutoHyphens/>
        <w:spacing w:after="0" w:line="240" w:lineRule="auto"/>
        <w:rPr>
          <w:rFonts w:ascii="Arial" w:hAnsi="Arial" w:cs="Arial"/>
          <w:sz w:val="18"/>
          <w:szCs w:val="18"/>
        </w:rPr>
      </w:pPr>
      <w:r w:rsidRPr="001248E5">
        <w:rPr>
          <w:rFonts w:ascii="Arial" w:hAnsi="Arial" w:cs="Arial"/>
          <w:sz w:val="18"/>
          <w:szCs w:val="18"/>
        </w:rPr>
        <w:t>*niepotrzebne skreślić</w:t>
      </w:r>
    </w:p>
    <w:p w14:paraId="4EAA8411" w14:textId="77777777" w:rsidR="004E3BFE" w:rsidRDefault="004E3BFE" w:rsidP="004E3BFE">
      <w:pPr>
        <w:pStyle w:val="Akapitzlist"/>
        <w:spacing w:after="0" w:line="240" w:lineRule="auto"/>
        <w:ind w:left="397"/>
        <w:jc w:val="both"/>
        <w:rPr>
          <w:rFonts w:ascii="Arial" w:hAnsi="Arial" w:cs="Arial"/>
          <w:color w:val="FF0000"/>
          <w:sz w:val="19"/>
          <w:szCs w:val="19"/>
          <w:lang w:eastAsia="pl-PL"/>
        </w:rPr>
      </w:pPr>
    </w:p>
    <w:p w14:paraId="0632EFE0" w14:textId="29AF913F" w:rsidR="00105833" w:rsidRPr="004E3BFE" w:rsidRDefault="004E3BFE" w:rsidP="0010583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4E3BFE">
        <w:rPr>
          <w:rFonts w:ascii="Arial" w:hAnsi="Arial" w:cs="Arial"/>
          <w:sz w:val="19"/>
          <w:szCs w:val="19"/>
          <w:lang w:eastAsia="pl-PL"/>
        </w:rPr>
        <w:t xml:space="preserve">Oświadczam, </w:t>
      </w:r>
      <w:r w:rsidR="00105833" w:rsidRPr="004E3BFE">
        <w:rPr>
          <w:rFonts w:ascii="Arial" w:hAnsi="Arial" w:cs="Arial"/>
          <w:sz w:val="19"/>
          <w:szCs w:val="19"/>
          <w:lang w:eastAsia="pl-PL"/>
        </w:rPr>
        <w:t xml:space="preserve">zgodnie z treścią art. 117 ust. 4 ustawy </w:t>
      </w:r>
      <w:proofErr w:type="spellStart"/>
      <w:r w:rsidR="00105833" w:rsidRPr="004E3BFE">
        <w:rPr>
          <w:rFonts w:ascii="Arial" w:hAnsi="Arial" w:cs="Arial"/>
          <w:sz w:val="19"/>
          <w:szCs w:val="19"/>
          <w:lang w:eastAsia="pl-PL"/>
        </w:rPr>
        <w:t>Pzp</w:t>
      </w:r>
      <w:proofErr w:type="spellEnd"/>
      <w:r w:rsidR="00DC55D7" w:rsidRPr="004E3BFE">
        <w:rPr>
          <w:rFonts w:ascii="Arial" w:hAnsi="Arial" w:cs="Arial"/>
          <w:sz w:val="19"/>
          <w:szCs w:val="19"/>
          <w:lang w:eastAsia="pl-PL"/>
        </w:rPr>
        <w:t xml:space="preserve"> </w:t>
      </w:r>
      <w:r w:rsidRPr="004E3BFE">
        <w:rPr>
          <w:rFonts w:ascii="Arial" w:hAnsi="Arial" w:cs="Arial"/>
          <w:sz w:val="19"/>
          <w:szCs w:val="19"/>
          <w:lang w:eastAsia="pl-PL"/>
        </w:rPr>
        <w:t>że</w:t>
      </w:r>
      <w:r w:rsidR="00DC55D7" w:rsidRPr="004E3BFE">
        <w:rPr>
          <w:rFonts w:ascii="Arial" w:hAnsi="Arial" w:cs="Arial"/>
          <w:sz w:val="19"/>
          <w:szCs w:val="19"/>
          <w:lang w:eastAsia="pl-PL"/>
        </w:rPr>
        <w:t xml:space="preserve"> usług</w:t>
      </w:r>
      <w:r w:rsidRPr="004E3BFE">
        <w:rPr>
          <w:rFonts w:ascii="Arial" w:hAnsi="Arial" w:cs="Arial"/>
          <w:sz w:val="19"/>
          <w:szCs w:val="19"/>
          <w:lang w:eastAsia="pl-PL"/>
        </w:rPr>
        <w:t xml:space="preserve">ę odbioru </w:t>
      </w:r>
      <w:r w:rsidRPr="004E3BFE">
        <w:rPr>
          <w:rFonts w:ascii="Arial" w:hAnsi="Arial" w:cs="Arial"/>
          <w:sz w:val="19"/>
          <w:szCs w:val="19"/>
        </w:rPr>
        <w:t xml:space="preserve">transportu oraz unieszkodliwiania odpadów medycznych </w:t>
      </w:r>
      <w:r w:rsidRPr="004E3BFE">
        <w:rPr>
          <w:rFonts w:ascii="Arial" w:hAnsi="Arial" w:cs="Arial"/>
          <w:sz w:val="19"/>
          <w:szCs w:val="19"/>
          <w:lang w:eastAsia="pl-PL"/>
        </w:rPr>
        <w:t>wykona……………………</w:t>
      </w:r>
      <w:r w:rsidR="00DC55D7" w:rsidRPr="004E3BFE">
        <w:rPr>
          <w:rFonts w:ascii="Arial" w:hAnsi="Arial" w:cs="Arial"/>
          <w:sz w:val="19"/>
          <w:szCs w:val="19"/>
          <w:lang w:eastAsia="pl-PL"/>
        </w:rPr>
        <w:t xml:space="preserve">( </w:t>
      </w:r>
      <w:r w:rsidRPr="004E3BFE">
        <w:rPr>
          <w:rFonts w:ascii="Arial" w:hAnsi="Arial" w:cs="Arial"/>
          <w:sz w:val="19"/>
          <w:szCs w:val="19"/>
          <w:lang w:eastAsia="pl-PL"/>
        </w:rPr>
        <w:t xml:space="preserve">wpisać - </w:t>
      </w:r>
      <w:r w:rsidR="00DC55D7" w:rsidRPr="004E3BFE">
        <w:rPr>
          <w:rFonts w:ascii="Arial" w:hAnsi="Arial" w:cs="Arial"/>
          <w:sz w:val="19"/>
          <w:szCs w:val="19"/>
          <w:lang w:eastAsia="pl-PL"/>
        </w:rPr>
        <w:t>dotyczy wykonawców wspólnie ubiegających się o udzielenie zamówienia</w:t>
      </w:r>
      <w:r w:rsidRPr="004E3BFE">
        <w:rPr>
          <w:rFonts w:ascii="Arial" w:hAnsi="Arial" w:cs="Arial"/>
          <w:sz w:val="19"/>
          <w:szCs w:val="19"/>
          <w:lang w:eastAsia="pl-PL"/>
        </w:rPr>
        <w:t>).</w:t>
      </w:r>
    </w:p>
    <w:p w14:paraId="04C79CD6" w14:textId="77777777" w:rsidR="00030593" w:rsidRPr="00030593" w:rsidRDefault="00030593" w:rsidP="00030593">
      <w:pPr>
        <w:suppressAutoHyphens/>
        <w:ind w:left="397"/>
        <w:rPr>
          <w:rFonts w:ascii="Arial" w:hAnsi="Arial" w:cs="Arial"/>
          <w:iCs/>
          <w:sz w:val="18"/>
          <w:szCs w:val="18"/>
        </w:rPr>
      </w:pPr>
    </w:p>
    <w:p w14:paraId="78D871BD" w14:textId="12CADB12" w:rsidR="00030593" w:rsidRPr="00030593" w:rsidRDefault="00105833" w:rsidP="00030593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iCs/>
          <w:color w:val="000000"/>
          <w:sz w:val="18"/>
          <w:szCs w:val="18"/>
          <w:lang w:eastAsia="pl-PL"/>
        </w:rPr>
        <w:t>1</w:t>
      </w:r>
      <w:r w:rsidR="00063017">
        <w:rPr>
          <w:rFonts w:ascii="Arial" w:hAnsi="Arial" w:cs="Arial"/>
          <w:iCs/>
          <w:color w:val="000000"/>
          <w:sz w:val="18"/>
          <w:szCs w:val="18"/>
          <w:lang w:eastAsia="pl-PL"/>
        </w:rPr>
        <w:t>1</w:t>
      </w:r>
      <w:r w:rsidR="00030593" w:rsidRPr="00030593">
        <w:rPr>
          <w:rFonts w:ascii="Arial" w:hAnsi="Arial" w:cs="Arial"/>
          <w:iCs/>
          <w:color w:val="000000"/>
          <w:sz w:val="18"/>
          <w:szCs w:val="18"/>
          <w:lang w:eastAsia="pl-PL"/>
        </w:rPr>
        <w:t xml:space="preserve">. </w:t>
      </w:r>
      <w:r w:rsidR="00030593" w:rsidRPr="00030593">
        <w:rPr>
          <w:rFonts w:ascii="Arial" w:hAnsi="Arial" w:cs="Arial"/>
          <w:color w:val="000000"/>
          <w:sz w:val="18"/>
          <w:szCs w:val="18"/>
          <w:lang w:eastAsia="pl-PL"/>
        </w:rPr>
        <w:t>Oświadczam, że wypełniłem obowiązki informacyjne przewidziane w art. 13 lub art. 14 RODO</w:t>
      </w:r>
      <w:r w:rsidR="00030593" w:rsidRPr="00030593">
        <w:rPr>
          <w:rFonts w:ascii="Arial" w:hAnsi="Arial" w:cs="Arial"/>
          <w:color w:val="000000"/>
          <w:sz w:val="18"/>
          <w:szCs w:val="18"/>
          <w:vertAlign w:val="superscript"/>
          <w:lang w:eastAsia="pl-PL"/>
        </w:rPr>
        <w:t>1)</w:t>
      </w:r>
      <w:r w:rsidR="00030593" w:rsidRPr="00030593">
        <w:rPr>
          <w:rFonts w:ascii="Arial" w:hAnsi="Arial" w:cs="Arial"/>
          <w:color w:val="000000"/>
          <w:sz w:val="18"/>
          <w:szCs w:val="18"/>
          <w:lang w:eastAsia="pl-PL"/>
        </w:rPr>
        <w:t xml:space="preserve"> wobec osób </w:t>
      </w:r>
      <w:r w:rsidR="00030593" w:rsidRPr="00030593">
        <w:rPr>
          <w:rFonts w:ascii="Arial" w:hAnsi="Arial" w:cs="Arial"/>
          <w:sz w:val="18"/>
          <w:szCs w:val="18"/>
          <w:lang w:eastAsia="pl-PL"/>
        </w:rPr>
        <w:t>fizycznych, od których dane osobowe bezpośrednio lub pośrednio pozyskałem w celu ubiegania się o udzielenie zamówienia publicznego w niniejszym postępowaniu.**</w:t>
      </w:r>
    </w:p>
    <w:p w14:paraId="2290621D" w14:textId="77777777" w:rsidR="00030593" w:rsidRPr="00030593" w:rsidRDefault="00030593" w:rsidP="00030593">
      <w:pPr>
        <w:ind w:left="142" w:hanging="142"/>
        <w:jc w:val="both"/>
        <w:rPr>
          <w:rFonts w:ascii="Arial" w:hAnsi="Arial" w:cs="Arial"/>
          <w:sz w:val="18"/>
          <w:szCs w:val="18"/>
        </w:rPr>
      </w:pPr>
      <w:r w:rsidRPr="00030593">
        <w:rPr>
          <w:rFonts w:ascii="Arial" w:hAnsi="Arial" w:cs="Arial"/>
          <w:sz w:val="18"/>
          <w:szCs w:val="18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9C0DA6E" w14:textId="3DB921C4" w:rsidR="00DB781D" w:rsidRPr="00DB781D" w:rsidRDefault="00DB781D" w:rsidP="00DB781D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DB781D">
        <w:rPr>
          <w:rFonts w:ascii="Arial" w:hAnsi="Arial" w:cs="Arial"/>
          <w:sz w:val="18"/>
          <w:szCs w:val="18"/>
        </w:rPr>
        <w:t>12.</w:t>
      </w:r>
      <w:r>
        <w:rPr>
          <w:rFonts w:ascii="Arial" w:hAnsi="Arial" w:cs="Arial"/>
          <w:sz w:val="18"/>
          <w:szCs w:val="18"/>
        </w:rPr>
        <w:t xml:space="preserve"> </w:t>
      </w:r>
      <w:r w:rsidRPr="00DB781D">
        <w:rPr>
          <w:rFonts w:ascii="Arial" w:hAnsi="Arial" w:cs="Arial"/>
          <w:sz w:val="18"/>
          <w:szCs w:val="18"/>
        </w:rPr>
        <w:t>Oświadczam, że wybór mojej oferty będzie prowadził * / nie będzie prowadził *</w:t>
      </w:r>
      <w:r w:rsidRPr="00DB781D">
        <w:rPr>
          <w:rFonts w:ascii="Arial" w:hAnsi="Arial" w:cs="Arial"/>
          <w:sz w:val="19"/>
          <w:szCs w:val="19"/>
          <w:lang w:eastAsia="pl-PL"/>
        </w:rPr>
        <w:t xml:space="preserve"> do powstania u zamawiającego obowiązku podatkowego zgodnie z ustawą z dnia 11 marca 2004 r. o podatku od towarów i usług (</w:t>
      </w:r>
      <w:r w:rsidR="000529CE">
        <w:rPr>
          <w:rFonts w:ascii="Arial" w:hAnsi="Arial" w:cs="Arial"/>
          <w:sz w:val="19"/>
          <w:szCs w:val="19"/>
        </w:rPr>
        <w:t xml:space="preserve">Dz. U. z 2024 </w:t>
      </w:r>
      <w:r w:rsidRPr="00DB781D">
        <w:rPr>
          <w:rFonts w:ascii="Arial" w:hAnsi="Arial" w:cs="Arial"/>
          <w:sz w:val="19"/>
          <w:szCs w:val="19"/>
        </w:rPr>
        <w:t xml:space="preserve">r. </w:t>
      </w:r>
      <w:r w:rsidR="000529CE">
        <w:rPr>
          <w:rFonts w:ascii="Arial" w:hAnsi="Arial" w:cs="Arial"/>
          <w:sz w:val="19"/>
          <w:szCs w:val="19"/>
        </w:rPr>
        <w:t>poz. 361 i 852</w:t>
      </w:r>
      <w:r w:rsidR="000529CE">
        <w:rPr>
          <w:rFonts w:ascii="Arial" w:hAnsi="Arial" w:cs="Arial"/>
          <w:sz w:val="19"/>
          <w:szCs w:val="19"/>
        </w:rPr>
        <w:t>)</w:t>
      </w:r>
    </w:p>
    <w:p w14:paraId="1810AF28" w14:textId="77777777" w:rsidR="00030593" w:rsidRPr="00030593" w:rsidRDefault="00030593" w:rsidP="00030593">
      <w:pPr>
        <w:suppressAutoHyphens/>
        <w:rPr>
          <w:rFonts w:ascii="Arial" w:hAnsi="Arial" w:cs="Arial"/>
          <w:iCs/>
          <w:color w:val="000000"/>
          <w:sz w:val="18"/>
          <w:szCs w:val="18"/>
        </w:rPr>
      </w:pPr>
    </w:p>
    <w:p w14:paraId="7E4292E3" w14:textId="77777777" w:rsidR="00030593" w:rsidRPr="00030593" w:rsidRDefault="00030593" w:rsidP="00030593">
      <w:pPr>
        <w:suppressAutoHyphens/>
        <w:rPr>
          <w:sz w:val="18"/>
          <w:szCs w:val="18"/>
          <w:lang w:eastAsia="ar-SA"/>
        </w:rPr>
      </w:pPr>
      <w:r w:rsidRPr="00030593">
        <w:rPr>
          <w:sz w:val="18"/>
          <w:szCs w:val="18"/>
        </w:rPr>
        <w:t>Miejscowość ................................ data</w:t>
      </w:r>
    </w:p>
    <w:p w14:paraId="5B0A0A65" w14:textId="55BEDA89" w:rsidR="00030593" w:rsidRDefault="00030593" w:rsidP="00030593">
      <w:pPr>
        <w:suppressAutoHyphens/>
        <w:rPr>
          <w:sz w:val="18"/>
          <w:szCs w:val="18"/>
          <w:lang w:eastAsia="ar-SA"/>
        </w:rPr>
      </w:pPr>
      <w:r w:rsidRPr="00030593">
        <w:rPr>
          <w:sz w:val="18"/>
          <w:szCs w:val="18"/>
          <w:lang w:eastAsia="ar-SA"/>
        </w:rPr>
        <w:tab/>
      </w:r>
      <w:r w:rsidRPr="00030593">
        <w:rPr>
          <w:sz w:val="18"/>
          <w:szCs w:val="18"/>
          <w:lang w:eastAsia="ar-SA"/>
        </w:rPr>
        <w:tab/>
      </w:r>
      <w:r w:rsidRPr="00030593">
        <w:rPr>
          <w:sz w:val="18"/>
          <w:szCs w:val="18"/>
          <w:lang w:eastAsia="ar-SA"/>
        </w:rPr>
        <w:tab/>
      </w:r>
      <w:r w:rsidRPr="00030593">
        <w:rPr>
          <w:sz w:val="18"/>
          <w:szCs w:val="18"/>
          <w:lang w:eastAsia="ar-SA"/>
        </w:rPr>
        <w:tab/>
      </w:r>
      <w:r w:rsidRPr="00030593">
        <w:rPr>
          <w:sz w:val="18"/>
          <w:szCs w:val="18"/>
          <w:lang w:eastAsia="ar-SA"/>
        </w:rPr>
        <w:tab/>
      </w:r>
      <w:r w:rsidRPr="00030593">
        <w:rPr>
          <w:sz w:val="18"/>
          <w:szCs w:val="18"/>
          <w:lang w:eastAsia="ar-SA"/>
        </w:rPr>
        <w:tab/>
        <w:t xml:space="preserve">            </w:t>
      </w:r>
    </w:p>
    <w:p w14:paraId="15D2AAB0" w14:textId="4DEAF183" w:rsidR="008B6262" w:rsidRDefault="008B6262" w:rsidP="00030593">
      <w:pPr>
        <w:suppressAutoHyphens/>
        <w:rPr>
          <w:sz w:val="18"/>
          <w:szCs w:val="18"/>
          <w:lang w:eastAsia="ar-SA"/>
        </w:rPr>
      </w:pPr>
    </w:p>
    <w:p w14:paraId="7094D746" w14:textId="77777777" w:rsidR="00992259" w:rsidRPr="001B55AB" w:rsidRDefault="00030593" w:rsidP="00992259">
      <w:pPr>
        <w:tabs>
          <w:tab w:val="left" w:pos="426"/>
        </w:tabs>
        <w:jc w:val="right"/>
        <w:rPr>
          <w:rFonts w:cs="Arial"/>
          <w:b/>
          <w:i/>
          <w:sz w:val="19"/>
          <w:szCs w:val="19"/>
        </w:rPr>
      </w:pPr>
      <w:r w:rsidRPr="00030593">
        <w:rPr>
          <w:sz w:val="18"/>
          <w:szCs w:val="18"/>
        </w:rPr>
        <w:t xml:space="preserve">        </w:t>
      </w:r>
      <w:r w:rsidR="00992259" w:rsidRPr="001B55AB">
        <w:rPr>
          <w:rFonts w:cs="Arial"/>
          <w:b/>
          <w:i/>
          <w:sz w:val="19"/>
          <w:szCs w:val="19"/>
        </w:rPr>
        <w:t xml:space="preserve">ZAŁĄCZNIK NR </w:t>
      </w:r>
      <w:r w:rsidR="00992259">
        <w:rPr>
          <w:rFonts w:cs="Arial"/>
          <w:b/>
          <w:i/>
          <w:sz w:val="19"/>
          <w:szCs w:val="19"/>
        </w:rPr>
        <w:t>4</w:t>
      </w:r>
    </w:p>
    <w:p w14:paraId="19138A2C" w14:textId="77777777" w:rsidR="00992259" w:rsidRDefault="00992259" w:rsidP="00992259">
      <w:pPr>
        <w:pStyle w:val="BodyText2"/>
        <w:rPr>
          <w:rFonts w:ascii="Arial" w:hAnsi="Arial" w:cs="Arial"/>
          <w:b w:val="0"/>
          <w:sz w:val="19"/>
          <w:szCs w:val="19"/>
        </w:rPr>
      </w:pPr>
    </w:p>
    <w:p w14:paraId="1DA889A3" w14:textId="77777777" w:rsidR="00992259" w:rsidRDefault="00992259" w:rsidP="00992259">
      <w:pPr>
        <w:pStyle w:val="BodyText2"/>
        <w:rPr>
          <w:rFonts w:ascii="Arial" w:hAnsi="Arial" w:cs="Arial"/>
          <w:b w:val="0"/>
          <w:sz w:val="19"/>
          <w:szCs w:val="19"/>
        </w:rPr>
      </w:pPr>
    </w:p>
    <w:p w14:paraId="65B4E8E9" w14:textId="77777777" w:rsidR="00992259" w:rsidRPr="001B55AB" w:rsidRDefault="00992259" w:rsidP="00992259">
      <w:pPr>
        <w:pStyle w:val="BodyText2"/>
        <w:rPr>
          <w:rFonts w:ascii="Arial" w:hAnsi="Arial" w:cs="Arial"/>
          <w:b w:val="0"/>
          <w:sz w:val="19"/>
          <w:szCs w:val="19"/>
        </w:rPr>
      </w:pPr>
    </w:p>
    <w:p w14:paraId="68582369" w14:textId="77777777" w:rsidR="00992259" w:rsidRPr="001B55AB" w:rsidRDefault="00992259" w:rsidP="00992259">
      <w:pPr>
        <w:pStyle w:val="BodyText2"/>
        <w:jc w:val="center"/>
        <w:rPr>
          <w:rFonts w:ascii="Arial" w:hAnsi="Arial" w:cs="Arial"/>
          <w:sz w:val="19"/>
          <w:szCs w:val="19"/>
        </w:rPr>
      </w:pPr>
      <w:r w:rsidRPr="001B55AB">
        <w:rPr>
          <w:rFonts w:ascii="Arial" w:hAnsi="Arial" w:cs="Arial"/>
          <w:sz w:val="19"/>
          <w:szCs w:val="19"/>
        </w:rPr>
        <w:t xml:space="preserve"> </w:t>
      </w:r>
    </w:p>
    <w:p w14:paraId="18535B26" w14:textId="77777777" w:rsidR="00992259" w:rsidRPr="001B55AB" w:rsidRDefault="00992259" w:rsidP="00992259">
      <w:pPr>
        <w:pStyle w:val="BodyText2"/>
        <w:jc w:val="center"/>
        <w:rPr>
          <w:rFonts w:ascii="Arial" w:hAnsi="Arial" w:cs="Arial"/>
          <w:sz w:val="19"/>
          <w:szCs w:val="19"/>
        </w:rPr>
      </w:pPr>
      <w:r w:rsidRPr="001B55AB">
        <w:rPr>
          <w:rFonts w:ascii="Arial" w:hAnsi="Arial" w:cs="Arial"/>
          <w:sz w:val="19"/>
          <w:szCs w:val="19"/>
        </w:rPr>
        <w:t xml:space="preserve">OŚWIADCZENIE </w:t>
      </w:r>
    </w:p>
    <w:p w14:paraId="50DC78C7" w14:textId="77777777" w:rsidR="00992259" w:rsidRPr="001B55AB" w:rsidRDefault="00992259" w:rsidP="00992259">
      <w:pPr>
        <w:pStyle w:val="BodyText2"/>
        <w:jc w:val="center"/>
        <w:rPr>
          <w:rFonts w:ascii="Arial" w:hAnsi="Arial" w:cs="Arial"/>
          <w:sz w:val="19"/>
          <w:szCs w:val="19"/>
        </w:rPr>
      </w:pPr>
      <w:r w:rsidRPr="001B55AB">
        <w:rPr>
          <w:rFonts w:ascii="Arial" w:hAnsi="Arial" w:cs="Arial"/>
          <w:sz w:val="19"/>
          <w:szCs w:val="19"/>
        </w:rPr>
        <w:t xml:space="preserve">Wykonawcy o przynależności albo braku przynależności </w:t>
      </w:r>
    </w:p>
    <w:p w14:paraId="35123812" w14:textId="77777777" w:rsidR="00992259" w:rsidRPr="001B55AB" w:rsidRDefault="00992259" w:rsidP="00992259">
      <w:pPr>
        <w:pStyle w:val="BodyText2"/>
        <w:jc w:val="center"/>
        <w:rPr>
          <w:rFonts w:ascii="Arial" w:hAnsi="Arial" w:cs="Arial"/>
          <w:sz w:val="19"/>
          <w:szCs w:val="19"/>
        </w:rPr>
      </w:pPr>
      <w:r w:rsidRPr="001B55AB">
        <w:rPr>
          <w:rFonts w:ascii="Arial" w:hAnsi="Arial" w:cs="Arial"/>
          <w:sz w:val="19"/>
          <w:szCs w:val="19"/>
        </w:rPr>
        <w:t>do tej samej grupy kapitałowej</w:t>
      </w:r>
    </w:p>
    <w:p w14:paraId="16FDD2D9" w14:textId="77777777" w:rsidR="00992259" w:rsidRPr="001761FD" w:rsidRDefault="00992259" w:rsidP="00992259">
      <w:pPr>
        <w:pStyle w:val="BodyText2"/>
        <w:jc w:val="center"/>
        <w:rPr>
          <w:rFonts w:ascii="Arial" w:hAnsi="Arial" w:cs="Arial"/>
          <w:sz w:val="19"/>
          <w:szCs w:val="19"/>
        </w:rPr>
      </w:pPr>
    </w:p>
    <w:p w14:paraId="228E8D2D" w14:textId="00E3C42D" w:rsidR="00992259" w:rsidRPr="00E63E30" w:rsidRDefault="00992259" w:rsidP="00992259">
      <w:pPr>
        <w:jc w:val="both"/>
        <w:rPr>
          <w:rFonts w:cs="Arial"/>
          <w:b/>
          <w:bCs/>
          <w:sz w:val="19"/>
          <w:szCs w:val="19"/>
          <w:u w:val="single"/>
        </w:rPr>
      </w:pPr>
      <w:r w:rsidRPr="001761FD">
        <w:rPr>
          <w:rFonts w:cs="Arial"/>
          <w:b/>
          <w:sz w:val="19"/>
          <w:szCs w:val="19"/>
        </w:rPr>
        <w:t xml:space="preserve">Na potrzeby postępowania o udzielenie zamówienia </w:t>
      </w:r>
      <w:r w:rsidRPr="00015E70">
        <w:rPr>
          <w:rFonts w:cs="Arial"/>
          <w:b/>
          <w:sz w:val="19"/>
          <w:szCs w:val="19"/>
        </w:rPr>
        <w:t xml:space="preserve">publicznego </w:t>
      </w:r>
      <w:proofErr w:type="spellStart"/>
      <w:r w:rsidRPr="00015E70">
        <w:rPr>
          <w:rFonts w:cs="Arial"/>
          <w:b/>
          <w:sz w:val="19"/>
          <w:szCs w:val="19"/>
        </w:rPr>
        <w:t>pn</w:t>
      </w:r>
      <w:proofErr w:type="spellEnd"/>
      <w:r>
        <w:rPr>
          <w:rFonts w:cs="Arial"/>
          <w:bCs/>
          <w:i/>
          <w:iCs/>
          <w:color w:val="0000FF"/>
          <w:sz w:val="19"/>
          <w:szCs w:val="19"/>
        </w:rPr>
        <w:t>: „</w:t>
      </w:r>
      <w:r w:rsidRPr="009E1788">
        <w:rPr>
          <w:rFonts w:ascii="Arial" w:hAnsi="Arial" w:cs="Arial"/>
          <w:b/>
          <w:bCs/>
          <w:color w:val="0000FF"/>
          <w:sz w:val="19"/>
          <w:szCs w:val="19"/>
        </w:rPr>
        <w:t xml:space="preserve">świadczenie usługi odbioru, transportu oraz unieszkodliwiania odpadów </w:t>
      </w:r>
      <w:r>
        <w:rPr>
          <w:rFonts w:ascii="Arial" w:hAnsi="Arial" w:cs="Arial"/>
          <w:b/>
          <w:bCs/>
          <w:color w:val="0000FF"/>
          <w:sz w:val="19"/>
          <w:szCs w:val="19"/>
        </w:rPr>
        <w:t xml:space="preserve">medycznych </w:t>
      </w:r>
      <w:r w:rsidRPr="009E1788">
        <w:rPr>
          <w:rFonts w:ascii="Arial" w:hAnsi="Arial" w:cs="Arial"/>
          <w:b/>
          <w:bCs/>
          <w:color w:val="0000FF"/>
          <w:sz w:val="19"/>
          <w:szCs w:val="19"/>
        </w:rPr>
        <w:t>dla Szpitala Wojewódzkiego im. Św. Łukasza SP ZOZ w</w:t>
      </w:r>
      <w:r>
        <w:rPr>
          <w:rFonts w:ascii="Arial" w:hAnsi="Arial" w:cs="Arial"/>
          <w:b/>
          <w:bCs/>
          <w:color w:val="0000FF"/>
          <w:sz w:val="19"/>
          <w:szCs w:val="19"/>
        </w:rPr>
        <w:t> </w:t>
      </w:r>
      <w:r w:rsidRPr="009E1788">
        <w:rPr>
          <w:rFonts w:ascii="Arial" w:hAnsi="Arial" w:cs="Arial"/>
          <w:b/>
          <w:bCs/>
          <w:color w:val="0000FF"/>
          <w:sz w:val="19"/>
          <w:szCs w:val="19"/>
        </w:rPr>
        <w:t>Tarnowie</w:t>
      </w:r>
      <w:r w:rsidRPr="00992259">
        <w:rPr>
          <w:rFonts w:cs="Arial"/>
          <w:bCs/>
          <w:i/>
          <w:iCs/>
          <w:color w:val="0000FF"/>
          <w:sz w:val="19"/>
          <w:szCs w:val="19"/>
        </w:rPr>
        <w:t xml:space="preserve">” </w:t>
      </w:r>
      <w:r w:rsidRPr="00015E70">
        <w:rPr>
          <w:rFonts w:cs="Arial"/>
          <w:i/>
          <w:sz w:val="19"/>
          <w:szCs w:val="19"/>
        </w:rPr>
        <w:t xml:space="preserve">– sprawa nr </w:t>
      </w:r>
      <w:r>
        <w:rPr>
          <w:rFonts w:cs="Arial"/>
          <w:b/>
          <w:bCs/>
          <w:i/>
          <w:color w:val="0000FF"/>
          <w:sz w:val="19"/>
          <w:szCs w:val="19"/>
        </w:rPr>
        <w:t>84</w:t>
      </w:r>
      <w:r>
        <w:rPr>
          <w:rFonts w:cs="Arial"/>
          <w:b/>
          <w:bCs/>
          <w:i/>
          <w:color w:val="0000FF"/>
          <w:sz w:val="19"/>
          <w:szCs w:val="19"/>
        </w:rPr>
        <w:t>/2024</w:t>
      </w:r>
      <w:r w:rsidRPr="00E63E30">
        <w:rPr>
          <w:rFonts w:cs="Arial"/>
          <w:b/>
          <w:bCs/>
          <w:color w:val="0000FF"/>
          <w:sz w:val="19"/>
          <w:szCs w:val="19"/>
        </w:rPr>
        <w:t xml:space="preserve"> </w:t>
      </w:r>
      <w:r w:rsidRPr="00015E70">
        <w:rPr>
          <w:rFonts w:cs="Arial"/>
          <w:b/>
          <w:i/>
          <w:sz w:val="19"/>
          <w:szCs w:val="19"/>
        </w:rPr>
        <w:t>–</w:t>
      </w:r>
      <w:r w:rsidRPr="00015E70">
        <w:rPr>
          <w:rFonts w:cs="Arial"/>
          <w:b/>
          <w:sz w:val="19"/>
          <w:szCs w:val="19"/>
        </w:rPr>
        <w:t xml:space="preserve"> prowadzonego przez </w:t>
      </w:r>
      <w:r w:rsidRPr="00015E70">
        <w:rPr>
          <w:rFonts w:cs="Arial"/>
          <w:i/>
          <w:sz w:val="19"/>
          <w:szCs w:val="19"/>
        </w:rPr>
        <w:t>Szpital Wojewódzki im Św. Łukasza SP ZOZ w Tarnowie</w:t>
      </w:r>
      <w:r w:rsidRPr="001761FD">
        <w:rPr>
          <w:rFonts w:cs="Arial"/>
          <w:b/>
          <w:i/>
          <w:sz w:val="19"/>
          <w:szCs w:val="19"/>
        </w:rPr>
        <w:t xml:space="preserve">, </w:t>
      </w:r>
    </w:p>
    <w:p w14:paraId="51CAAF9E" w14:textId="77777777" w:rsidR="00992259" w:rsidRPr="001B55AB" w:rsidRDefault="00992259" w:rsidP="00992259">
      <w:pPr>
        <w:pStyle w:val="BodyText2"/>
        <w:rPr>
          <w:rFonts w:ascii="Arial" w:hAnsi="Arial" w:cs="Arial"/>
          <w:b w:val="0"/>
          <w:i/>
          <w:sz w:val="19"/>
          <w:szCs w:val="19"/>
        </w:rPr>
      </w:pPr>
    </w:p>
    <w:p w14:paraId="67C02A0C" w14:textId="77777777" w:rsidR="00992259" w:rsidRPr="001B55AB" w:rsidRDefault="00992259" w:rsidP="00992259">
      <w:pPr>
        <w:pStyle w:val="BodyText2"/>
        <w:rPr>
          <w:rFonts w:ascii="Arial" w:hAnsi="Arial" w:cs="Arial"/>
          <w:b w:val="0"/>
          <w:sz w:val="19"/>
          <w:szCs w:val="19"/>
        </w:rPr>
      </w:pPr>
      <w:r w:rsidRPr="001B55AB">
        <w:rPr>
          <w:rFonts w:ascii="Arial" w:hAnsi="Arial" w:cs="Arial"/>
          <w:i/>
          <w:sz w:val="19"/>
          <w:szCs w:val="19"/>
        </w:rPr>
        <w:t xml:space="preserve">Wykonawca </w:t>
      </w:r>
      <w:r w:rsidRPr="001B55AB">
        <w:rPr>
          <w:rFonts w:ascii="Arial" w:hAnsi="Arial" w:cs="Arial"/>
          <w:b w:val="0"/>
          <w:sz w:val="19"/>
          <w:szCs w:val="19"/>
        </w:rPr>
        <w:t xml:space="preserve"> ................................................................................................................................</w:t>
      </w:r>
    </w:p>
    <w:p w14:paraId="5219EC8B" w14:textId="77777777" w:rsidR="00992259" w:rsidRPr="001B55AB" w:rsidRDefault="00992259" w:rsidP="00992259">
      <w:pPr>
        <w:pStyle w:val="BodyText2"/>
        <w:rPr>
          <w:rFonts w:ascii="Arial" w:hAnsi="Arial" w:cs="Arial"/>
          <w:b w:val="0"/>
          <w:sz w:val="19"/>
          <w:szCs w:val="19"/>
        </w:rPr>
      </w:pPr>
      <w:r w:rsidRPr="001B55AB">
        <w:rPr>
          <w:rFonts w:ascii="Arial" w:hAnsi="Arial" w:cs="Arial"/>
          <w:b w:val="0"/>
          <w:sz w:val="19"/>
          <w:szCs w:val="19"/>
        </w:rPr>
        <w:tab/>
        <w:t xml:space="preserve">      </w:t>
      </w:r>
    </w:p>
    <w:p w14:paraId="479476B3" w14:textId="77777777" w:rsidR="00992259" w:rsidRDefault="00992259" w:rsidP="00992259">
      <w:pPr>
        <w:pStyle w:val="BodyText2"/>
        <w:rPr>
          <w:rFonts w:ascii="Arial" w:hAnsi="Arial" w:cs="Arial"/>
          <w:b w:val="0"/>
          <w:sz w:val="19"/>
          <w:szCs w:val="19"/>
        </w:rPr>
      </w:pPr>
      <w:r w:rsidRPr="001B55AB">
        <w:rPr>
          <w:rFonts w:ascii="Arial" w:hAnsi="Arial" w:cs="Arial"/>
          <w:b w:val="0"/>
          <w:sz w:val="19"/>
          <w:szCs w:val="19"/>
        </w:rPr>
        <w:t xml:space="preserve">                      ................................................................................................................................</w:t>
      </w:r>
    </w:p>
    <w:p w14:paraId="259A8194" w14:textId="77777777" w:rsidR="00992259" w:rsidRPr="001B55AB" w:rsidRDefault="00992259" w:rsidP="00992259">
      <w:pPr>
        <w:pStyle w:val="BodyText2"/>
        <w:rPr>
          <w:rFonts w:ascii="Arial" w:hAnsi="Arial" w:cs="Arial"/>
          <w:b w:val="0"/>
          <w:sz w:val="19"/>
          <w:szCs w:val="19"/>
        </w:rPr>
      </w:pPr>
    </w:p>
    <w:p w14:paraId="3369C85C" w14:textId="77777777" w:rsidR="00992259" w:rsidRPr="001B55AB" w:rsidRDefault="00992259" w:rsidP="00992259">
      <w:pPr>
        <w:pStyle w:val="BodyText2"/>
        <w:rPr>
          <w:rFonts w:ascii="Arial" w:hAnsi="Arial" w:cs="Arial"/>
          <w:i/>
          <w:sz w:val="19"/>
          <w:szCs w:val="19"/>
        </w:rPr>
      </w:pPr>
      <w:r w:rsidRPr="001B55AB">
        <w:rPr>
          <w:rFonts w:ascii="Arial" w:hAnsi="Arial" w:cs="Arial"/>
          <w:i/>
          <w:sz w:val="19"/>
          <w:szCs w:val="19"/>
        </w:rPr>
        <w:t xml:space="preserve">reprezentowany przez: </w:t>
      </w:r>
    </w:p>
    <w:p w14:paraId="7C3830BC" w14:textId="77777777" w:rsidR="00992259" w:rsidRPr="001B55AB" w:rsidRDefault="00992259" w:rsidP="00992259">
      <w:pPr>
        <w:pStyle w:val="BodyText2"/>
        <w:rPr>
          <w:rFonts w:ascii="Arial" w:hAnsi="Arial" w:cs="Arial"/>
          <w:b w:val="0"/>
          <w:sz w:val="19"/>
          <w:szCs w:val="19"/>
        </w:rPr>
      </w:pPr>
      <w:r w:rsidRPr="001B55AB">
        <w:rPr>
          <w:rFonts w:ascii="Arial" w:hAnsi="Arial" w:cs="Arial"/>
          <w:b w:val="0"/>
          <w:sz w:val="19"/>
          <w:szCs w:val="19"/>
        </w:rPr>
        <w:t xml:space="preserve">                       ..............................................................................................................................</w:t>
      </w:r>
    </w:p>
    <w:p w14:paraId="12B288CC" w14:textId="77777777" w:rsidR="00992259" w:rsidRPr="001B55AB" w:rsidRDefault="00992259" w:rsidP="00992259">
      <w:pPr>
        <w:pStyle w:val="BodyText2"/>
        <w:rPr>
          <w:rFonts w:ascii="Arial" w:hAnsi="Arial" w:cs="Arial"/>
          <w:b w:val="0"/>
          <w:sz w:val="19"/>
          <w:szCs w:val="19"/>
        </w:rPr>
      </w:pPr>
      <w:r w:rsidRPr="001B55AB">
        <w:rPr>
          <w:rFonts w:ascii="Arial" w:hAnsi="Arial" w:cs="Arial"/>
          <w:b w:val="0"/>
          <w:sz w:val="19"/>
          <w:szCs w:val="19"/>
        </w:rPr>
        <w:tab/>
        <w:t xml:space="preserve">      </w:t>
      </w:r>
    </w:p>
    <w:p w14:paraId="6636AE2F" w14:textId="77777777" w:rsidR="00992259" w:rsidRPr="001B55AB" w:rsidRDefault="00992259" w:rsidP="00992259">
      <w:pPr>
        <w:pStyle w:val="BodyText2"/>
        <w:rPr>
          <w:rFonts w:ascii="Arial" w:hAnsi="Arial" w:cs="Arial"/>
          <w:b w:val="0"/>
          <w:sz w:val="19"/>
          <w:szCs w:val="19"/>
        </w:rPr>
      </w:pPr>
      <w:r w:rsidRPr="001B55AB">
        <w:rPr>
          <w:rFonts w:ascii="Arial" w:hAnsi="Arial" w:cs="Arial"/>
          <w:b w:val="0"/>
          <w:sz w:val="19"/>
          <w:szCs w:val="19"/>
        </w:rPr>
        <w:t xml:space="preserve">                       ...............................................................................................................................</w:t>
      </w:r>
    </w:p>
    <w:p w14:paraId="5AC52421" w14:textId="77777777" w:rsidR="00992259" w:rsidRPr="001B55AB" w:rsidRDefault="00992259" w:rsidP="00992259">
      <w:pPr>
        <w:pStyle w:val="BodyText2"/>
        <w:rPr>
          <w:rFonts w:ascii="Arial" w:hAnsi="Arial" w:cs="Arial"/>
          <w:b w:val="0"/>
          <w:sz w:val="19"/>
          <w:szCs w:val="19"/>
        </w:rPr>
      </w:pPr>
    </w:p>
    <w:p w14:paraId="5807E4C5" w14:textId="77777777" w:rsidR="00992259" w:rsidRDefault="00992259" w:rsidP="00992259">
      <w:pPr>
        <w:pStyle w:val="BodyText2"/>
        <w:rPr>
          <w:rFonts w:ascii="Arial" w:hAnsi="Arial" w:cs="Arial"/>
          <w:b w:val="0"/>
          <w:sz w:val="19"/>
          <w:szCs w:val="19"/>
        </w:rPr>
      </w:pPr>
      <w:r w:rsidRPr="001B55AB">
        <w:rPr>
          <w:rFonts w:ascii="Arial" w:hAnsi="Arial" w:cs="Arial"/>
          <w:b w:val="0"/>
          <w:sz w:val="19"/>
          <w:szCs w:val="19"/>
        </w:rPr>
        <w:t xml:space="preserve">oświadcza, że należy / nie należy* do tej samej grupy kapitałowej, w rozumieniu ustawy z dnia 16 lutego 2007 r. o ochronie konkurencji i konsumentów </w:t>
      </w:r>
      <w:r w:rsidRPr="006563FA">
        <w:rPr>
          <w:rFonts w:ascii="Arial" w:hAnsi="Arial" w:cs="Arial"/>
          <w:b w:val="0"/>
          <w:sz w:val="19"/>
          <w:szCs w:val="19"/>
        </w:rPr>
        <w:t>(</w:t>
      </w:r>
      <w:r w:rsidRPr="00D75E31">
        <w:rPr>
          <w:rFonts w:ascii="Arial" w:eastAsia="Calibri" w:hAnsi="Arial" w:cs="Arial"/>
          <w:b w:val="0"/>
          <w:sz w:val="19"/>
          <w:szCs w:val="19"/>
        </w:rPr>
        <w:t xml:space="preserve">Dz. U. z </w:t>
      </w:r>
      <w:r w:rsidRPr="00D75E31">
        <w:rPr>
          <w:rFonts w:ascii="Arial" w:eastAsia="Calibri" w:hAnsi="Arial" w:cs="Arial"/>
          <w:b w:val="0"/>
          <w:sz w:val="19"/>
          <w:szCs w:val="19"/>
          <w:lang w:eastAsia="en-US"/>
        </w:rPr>
        <w:t>2024 r. poz. 594</w:t>
      </w:r>
      <w:r w:rsidRPr="006563FA">
        <w:rPr>
          <w:rFonts w:ascii="Arial" w:hAnsi="Arial" w:cs="Arial"/>
          <w:b w:val="0"/>
          <w:sz w:val="19"/>
          <w:szCs w:val="19"/>
        </w:rPr>
        <w:t xml:space="preserve">), </w:t>
      </w:r>
      <w:r w:rsidRPr="001B55AB">
        <w:rPr>
          <w:rFonts w:ascii="Arial" w:hAnsi="Arial" w:cs="Arial"/>
          <w:b w:val="0"/>
          <w:sz w:val="19"/>
          <w:szCs w:val="19"/>
        </w:rPr>
        <w:t xml:space="preserve">o której mowa w art. </w:t>
      </w:r>
      <w:r>
        <w:rPr>
          <w:rFonts w:ascii="Arial" w:hAnsi="Arial" w:cs="Arial"/>
          <w:b w:val="0"/>
          <w:sz w:val="19"/>
          <w:szCs w:val="19"/>
        </w:rPr>
        <w:t>85</w:t>
      </w:r>
      <w:r w:rsidRPr="001B55AB">
        <w:rPr>
          <w:rFonts w:ascii="Arial" w:hAnsi="Arial" w:cs="Arial"/>
          <w:b w:val="0"/>
          <w:sz w:val="19"/>
          <w:szCs w:val="19"/>
        </w:rPr>
        <w:t xml:space="preserve"> ust. 1 ustawy </w:t>
      </w:r>
      <w:proofErr w:type="spellStart"/>
      <w:r w:rsidRPr="001B55AB">
        <w:rPr>
          <w:rFonts w:ascii="Arial" w:hAnsi="Arial" w:cs="Arial"/>
          <w:b w:val="0"/>
          <w:sz w:val="19"/>
          <w:szCs w:val="19"/>
        </w:rPr>
        <w:t>Pzp</w:t>
      </w:r>
      <w:proofErr w:type="spellEnd"/>
      <w:r w:rsidRPr="001B55AB">
        <w:rPr>
          <w:rFonts w:ascii="Arial" w:hAnsi="Arial" w:cs="Arial"/>
          <w:b w:val="0"/>
          <w:sz w:val="19"/>
          <w:szCs w:val="19"/>
        </w:rPr>
        <w:t>.</w:t>
      </w:r>
    </w:p>
    <w:p w14:paraId="41E05127" w14:textId="77777777" w:rsidR="00992259" w:rsidRPr="001B55AB" w:rsidRDefault="00992259" w:rsidP="00992259">
      <w:pPr>
        <w:pStyle w:val="BodyText2"/>
        <w:rPr>
          <w:rFonts w:ascii="Arial" w:hAnsi="Arial" w:cs="Arial"/>
          <w:b w:val="0"/>
          <w:sz w:val="19"/>
          <w:szCs w:val="19"/>
        </w:rPr>
      </w:pPr>
      <w:r>
        <w:rPr>
          <w:rFonts w:ascii="Arial" w:hAnsi="Arial" w:cs="Arial"/>
          <w:b w:val="0"/>
          <w:sz w:val="19"/>
          <w:szCs w:val="19"/>
        </w:rPr>
        <w:t>Oświadczenie potwierdza brak podstaw wykluczenia w związku z art. 108 ust. 1 pkt. 5.</w:t>
      </w:r>
    </w:p>
    <w:p w14:paraId="55961B1C" w14:textId="77777777" w:rsidR="00992259" w:rsidRPr="001B55AB" w:rsidRDefault="00992259" w:rsidP="00992259">
      <w:pPr>
        <w:pStyle w:val="BodyText2"/>
        <w:rPr>
          <w:rFonts w:ascii="Arial" w:hAnsi="Arial" w:cs="Arial"/>
          <w:b w:val="0"/>
          <w:sz w:val="19"/>
          <w:szCs w:val="19"/>
        </w:rPr>
      </w:pPr>
    </w:p>
    <w:p w14:paraId="7A9AE81F" w14:textId="77777777" w:rsidR="00992259" w:rsidRPr="001B55AB" w:rsidRDefault="00992259" w:rsidP="00992259">
      <w:pPr>
        <w:pStyle w:val="BodyText2"/>
        <w:rPr>
          <w:rFonts w:ascii="Arial" w:hAnsi="Arial" w:cs="Arial"/>
          <w:sz w:val="19"/>
          <w:szCs w:val="19"/>
        </w:rPr>
      </w:pPr>
      <w:r w:rsidRPr="001B55AB">
        <w:rPr>
          <w:rFonts w:ascii="Arial" w:hAnsi="Arial" w:cs="Arial"/>
          <w:sz w:val="19"/>
          <w:szCs w:val="19"/>
        </w:rPr>
        <w:t>* niepotrzebne skreślić</w:t>
      </w:r>
    </w:p>
    <w:p w14:paraId="23C7DD22" w14:textId="77777777" w:rsidR="00992259" w:rsidRPr="001B55AB" w:rsidRDefault="00992259" w:rsidP="00992259">
      <w:pPr>
        <w:pStyle w:val="BodyText2"/>
        <w:rPr>
          <w:rFonts w:ascii="Arial" w:hAnsi="Arial" w:cs="Arial"/>
          <w:b w:val="0"/>
          <w:sz w:val="19"/>
          <w:szCs w:val="19"/>
        </w:rPr>
      </w:pPr>
    </w:p>
    <w:p w14:paraId="457B1C2C" w14:textId="77777777" w:rsidR="00992259" w:rsidRPr="001B55AB" w:rsidRDefault="00992259" w:rsidP="00992259">
      <w:pPr>
        <w:pStyle w:val="BodyText2"/>
        <w:rPr>
          <w:rFonts w:ascii="Arial" w:hAnsi="Arial" w:cs="Arial"/>
          <w:b w:val="0"/>
          <w:sz w:val="19"/>
          <w:szCs w:val="19"/>
        </w:rPr>
      </w:pPr>
    </w:p>
    <w:p w14:paraId="1EF48E04" w14:textId="77777777" w:rsidR="00992259" w:rsidRPr="001B55AB" w:rsidRDefault="00992259" w:rsidP="00992259">
      <w:pPr>
        <w:pStyle w:val="BodyText2"/>
        <w:jc w:val="left"/>
        <w:rPr>
          <w:rFonts w:ascii="Arial" w:hAnsi="Arial" w:cs="Arial"/>
          <w:b w:val="0"/>
          <w:sz w:val="19"/>
          <w:szCs w:val="19"/>
        </w:rPr>
      </w:pPr>
      <w:r w:rsidRPr="001B55AB">
        <w:rPr>
          <w:rFonts w:ascii="Arial" w:hAnsi="Arial" w:cs="Arial"/>
          <w:b w:val="0"/>
          <w:sz w:val="19"/>
          <w:szCs w:val="19"/>
        </w:rPr>
        <w:t xml:space="preserve">                   </w:t>
      </w:r>
    </w:p>
    <w:p w14:paraId="26F8F49D" w14:textId="77777777" w:rsidR="00992259" w:rsidRPr="001B55AB" w:rsidRDefault="00992259" w:rsidP="00992259">
      <w:pPr>
        <w:pStyle w:val="BodyText2"/>
        <w:jc w:val="left"/>
        <w:rPr>
          <w:rFonts w:ascii="Arial" w:hAnsi="Arial" w:cs="Arial"/>
          <w:b w:val="0"/>
          <w:sz w:val="19"/>
          <w:szCs w:val="19"/>
        </w:rPr>
      </w:pPr>
    </w:p>
    <w:p w14:paraId="37CCF79D" w14:textId="77777777" w:rsidR="00992259" w:rsidRPr="001B55AB" w:rsidRDefault="00992259" w:rsidP="00992259">
      <w:pPr>
        <w:pStyle w:val="BodyText2"/>
        <w:jc w:val="left"/>
        <w:rPr>
          <w:rFonts w:ascii="Arial" w:hAnsi="Arial" w:cs="Arial"/>
          <w:b w:val="0"/>
          <w:sz w:val="19"/>
          <w:szCs w:val="19"/>
        </w:rPr>
      </w:pPr>
      <w:r w:rsidRPr="001B55AB">
        <w:rPr>
          <w:rFonts w:ascii="Arial" w:hAnsi="Arial" w:cs="Arial"/>
          <w:b w:val="0"/>
          <w:sz w:val="19"/>
          <w:szCs w:val="19"/>
        </w:rPr>
        <w:t>............................., dnia:...............................</w:t>
      </w:r>
    </w:p>
    <w:p w14:paraId="4D440DF0" w14:textId="77777777" w:rsidR="00992259" w:rsidRPr="001B55AB" w:rsidRDefault="00992259" w:rsidP="00992259">
      <w:pPr>
        <w:pStyle w:val="BodyText2"/>
        <w:jc w:val="left"/>
        <w:rPr>
          <w:rFonts w:ascii="Arial" w:hAnsi="Arial" w:cs="Arial"/>
          <w:b w:val="0"/>
          <w:sz w:val="19"/>
          <w:szCs w:val="19"/>
        </w:rPr>
      </w:pPr>
    </w:p>
    <w:p w14:paraId="46D78A1A" w14:textId="77777777" w:rsidR="00992259" w:rsidRPr="001B55AB" w:rsidRDefault="00992259" w:rsidP="00992259">
      <w:pPr>
        <w:pStyle w:val="BodyText2"/>
        <w:tabs>
          <w:tab w:val="left" w:pos="4962"/>
        </w:tabs>
        <w:ind w:left="3540"/>
        <w:jc w:val="right"/>
        <w:rPr>
          <w:rFonts w:ascii="Arial" w:hAnsi="Arial" w:cs="Arial"/>
          <w:b w:val="0"/>
          <w:sz w:val="19"/>
          <w:szCs w:val="19"/>
        </w:rPr>
      </w:pPr>
    </w:p>
    <w:p w14:paraId="55D9E016" w14:textId="77777777" w:rsidR="00992259" w:rsidRPr="001B55AB" w:rsidRDefault="00992259" w:rsidP="00992259">
      <w:pPr>
        <w:pStyle w:val="BodyText2"/>
        <w:tabs>
          <w:tab w:val="left" w:pos="4962"/>
        </w:tabs>
        <w:ind w:left="3540"/>
        <w:jc w:val="left"/>
        <w:rPr>
          <w:rFonts w:ascii="Arial" w:hAnsi="Arial" w:cs="Arial"/>
          <w:b w:val="0"/>
          <w:sz w:val="19"/>
          <w:szCs w:val="19"/>
        </w:rPr>
      </w:pPr>
      <w:r w:rsidRPr="001B55AB">
        <w:rPr>
          <w:rFonts w:ascii="Arial" w:hAnsi="Arial" w:cs="Arial"/>
          <w:b w:val="0"/>
          <w:sz w:val="19"/>
          <w:szCs w:val="19"/>
        </w:rPr>
        <w:t xml:space="preserve">                             </w:t>
      </w:r>
    </w:p>
    <w:p w14:paraId="22768143" w14:textId="77777777" w:rsidR="00992259" w:rsidRPr="001B55AB" w:rsidRDefault="00992259" w:rsidP="00992259">
      <w:pPr>
        <w:pStyle w:val="BodyText2"/>
        <w:rPr>
          <w:rFonts w:ascii="Arial" w:hAnsi="Arial" w:cs="Arial"/>
          <w:b w:val="0"/>
          <w:sz w:val="19"/>
          <w:szCs w:val="19"/>
        </w:rPr>
      </w:pPr>
    </w:p>
    <w:p w14:paraId="3749B5F1" w14:textId="77777777" w:rsidR="00992259" w:rsidRPr="001B55AB" w:rsidRDefault="00992259" w:rsidP="00992259">
      <w:pPr>
        <w:pStyle w:val="BodyText2"/>
        <w:rPr>
          <w:rFonts w:ascii="Arial" w:hAnsi="Arial" w:cs="Arial"/>
          <w:b w:val="0"/>
          <w:sz w:val="19"/>
          <w:szCs w:val="19"/>
        </w:rPr>
      </w:pPr>
      <w:r w:rsidRPr="001B55AB">
        <w:rPr>
          <w:rFonts w:ascii="Arial" w:hAnsi="Arial" w:cs="Arial"/>
          <w:b w:val="0"/>
          <w:sz w:val="19"/>
          <w:szCs w:val="19"/>
        </w:rPr>
        <w:t xml:space="preserve"> </w:t>
      </w:r>
    </w:p>
    <w:p w14:paraId="21D5A6C9" w14:textId="77777777" w:rsidR="00992259" w:rsidRPr="001B55AB" w:rsidRDefault="00992259" w:rsidP="00992259">
      <w:pPr>
        <w:pStyle w:val="BodyText2"/>
        <w:rPr>
          <w:rFonts w:ascii="Arial" w:hAnsi="Arial" w:cs="Arial"/>
          <w:b w:val="0"/>
          <w:i/>
          <w:sz w:val="19"/>
          <w:szCs w:val="19"/>
        </w:rPr>
      </w:pPr>
    </w:p>
    <w:p w14:paraId="1C6C2465" w14:textId="77777777" w:rsidR="00992259" w:rsidRPr="001B55AB" w:rsidRDefault="00992259" w:rsidP="00992259">
      <w:pPr>
        <w:pStyle w:val="BodyText2"/>
        <w:rPr>
          <w:rFonts w:ascii="Arial" w:hAnsi="Arial" w:cs="Arial"/>
          <w:b w:val="0"/>
          <w:i/>
          <w:sz w:val="19"/>
          <w:szCs w:val="19"/>
        </w:rPr>
      </w:pPr>
    </w:p>
    <w:p w14:paraId="7BBCF315" w14:textId="77777777" w:rsidR="00992259" w:rsidRPr="001B55AB" w:rsidRDefault="00992259" w:rsidP="00992259">
      <w:pPr>
        <w:pStyle w:val="BodyText2"/>
        <w:rPr>
          <w:rFonts w:ascii="Arial" w:hAnsi="Arial" w:cs="Arial"/>
          <w:b w:val="0"/>
          <w:i/>
          <w:sz w:val="19"/>
          <w:szCs w:val="19"/>
        </w:rPr>
      </w:pPr>
    </w:p>
    <w:p w14:paraId="1AC655E8" w14:textId="77777777" w:rsidR="00992259" w:rsidRPr="001B55AB" w:rsidRDefault="00992259" w:rsidP="00992259">
      <w:pPr>
        <w:pStyle w:val="BodyText2"/>
        <w:rPr>
          <w:rFonts w:ascii="Arial" w:hAnsi="Arial" w:cs="Arial"/>
          <w:b w:val="0"/>
          <w:i/>
          <w:sz w:val="19"/>
          <w:szCs w:val="19"/>
        </w:rPr>
      </w:pPr>
    </w:p>
    <w:p w14:paraId="45DA60B3" w14:textId="77777777" w:rsidR="00992259" w:rsidRPr="001B55AB" w:rsidRDefault="00992259" w:rsidP="00992259">
      <w:pPr>
        <w:pStyle w:val="BodyText2"/>
        <w:rPr>
          <w:rFonts w:ascii="Arial" w:hAnsi="Arial" w:cs="Arial"/>
          <w:b w:val="0"/>
          <w:i/>
          <w:sz w:val="19"/>
          <w:szCs w:val="19"/>
        </w:rPr>
      </w:pPr>
      <w:r w:rsidRPr="001B55AB">
        <w:rPr>
          <w:rFonts w:ascii="Arial" w:hAnsi="Arial" w:cs="Arial"/>
          <w:b w:val="0"/>
          <w:i/>
          <w:sz w:val="19"/>
          <w:szCs w:val="19"/>
        </w:rPr>
        <w:t>W przypadku przynależności do tej samej grupy kapitałowej Wykonawca może złożyć wraz z oświadczeniem dokumenty bądź informacje potwierdzające, że powiązania z innym Wykonawcą nie prowadzą do zakłócenia konkurencji w postępowaniu.</w:t>
      </w:r>
    </w:p>
    <w:p w14:paraId="65BC8E70" w14:textId="77777777" w:rsidR="00992259" w:rsidRPr="001B55AB" w:rsidRDefault="00992259" w:rsidP="00992259">
      <w:pPr>
        <w:pStyle w:val="BodyText2"/>
        <w:rPr>
          <w:rFonts w:ascii="Arial" w:hAnsi="Arial" w:cs="Arial"/>
          <w:b w:val="0"/>
          <w:i/>
          <w:sz w:val="19"/>
          <w:szCs w:val="19"/>
        </w:rPr>
      </w:pPr>
    </w:p>
    <w:p w14:paraId="6ED63256" w14:textId="77777777" w:rsidR="004B7D96" w:rsidRDefault="004B7D96" w:rsidP="00063017">
      <w:pPr>
        <w:autoSpaceDE w:val="0"/>
        <w:rPr>
          <w:b/>
          <w:i/>
        </w:rPr>
      </w:pPr>
    </w:p>
    <w:p w14:paraId="670C1F0A" w14:textId="77777777" w:rsidR="00193BFF" w:rsidRDefault="00193BFF" w:rsidP="00063017">
      <w:pPr>
        <w:autoSpaceDE w:val="0"/>
        <w:rPr>
          <w:b/>
          <w:i/>
        </w:rPr>
      </w:pPr>
    </w:p>
    <w:p w14:paraId="570FC130" w14:textId="77777777" w:rsidR="00193BFF" w:rsidRDefault="00193BFF" w:rsidP="00063017">
      <w:pPr>
        <w:autoSpaceDE w:val="0"/>
        <w:rPr>
          <w:b/>
          <w:i/>
        </w:rPr>
      </w:pPr>
    </w:p>
    <w:p w14:paraId="12732043" w14:textId="77777777" w:rsidR="00193BFF" w:rsidRDefault="00193BFF" w:rsidP="00063017">
      <w:pPr>
        <w:autoSpaceDE w:val="0"/>
        <w:rPr>
          <w:b/>
          <w:i/>
        </w:rPr>
      </w:pPr>
    </w:p>
    <w:p w14:paraId="65A96B4D" w14:textId="77777777" w:rsidR="00193BFF" w:rsidRDefault="00193BFF" w:rsidP="00063017">
      <w:pPr>
        <w:autoSpaceDE w:val="0"/>
        <w:rPr>
          <w:b/>
          <w:i/>
        </w:rPr>
      </w:pPr>
    </w:p>
    <w:p w14:paraId="2F865552" w14:textId="77777777" w:rsidR="00193BFF" w:rsidRDefault="00193BFF" w:rsidP="00063017">
      <w:pPr>
        <w:autoSpaceDE w:val="0"/>
        <w:rPr>
          <w:b/>
          <w:i/>
        </w:rPr>
      </w:pPr>
    </w:p>
    <w:p w14:paraId="4F83F74A" w14:textId="77777777" w:rsidR="00193BFF" w:rsidRDefault="00193BFF" w:rsidP="00063017">
      <w:pPr>
        <w:autoSpaceDE w:val="0"/>
        <w:rPr>
          <w:b/>
          <w:i/>
        </w:rPr>
      </w:pPr>
    </w:p>
    <w:p w14:paraId="7BF6D4DF" w14:textId="77777777" w:rsidR="00992259" w:rsidRPr="001B55AB" w:rsidRDefault="00992259" w:rsidP="00992259">
      <w:pPr>
        <w:tabs>
          <w:tab w:val="left" w:pos="426"/>
        </w:tabs>
        <w:jc w:val="right"/>
        <w:rPr>
          <w:rFonts w:cs="Arial"/>
          <w:b/>
          <w:i/>
          <w:sz w:val="19"/>
          <w:szCs w:val="19"/>
        </w:rPr>
      </w:pPr>
      <w:r w:rsidRPr="001B55AB">
        <w:rPr>
          <w:rFonts w:cs="Arial"/>
          <w:b/>
          <w:i/>
          <w:sz w:val="19"/>
          <w:szCs w:val="19"/>
        </w:rPr>
        <w:lastRenderedPageBreak/>
        <w:t xml:space="preserve">ZAŁĄCZNIK NR </w:t>
      </w:r>
      <w:r>
        <w:rPr>
          <w:rFonts w:cs="Arial"/>
          <w:b/>
          <w:i/>
          <w:sz w:val="19"/>
          <w:szCs w:val="19"/>
        </w:rPr>
        <w:t>5</w:t>
      </w:r>
    </w:p>
    <w:p w14:paraId="47516ADE" w14:textId="77777777" w:rsidR="00992259" w:rsidRDefault="00992259" w:rsidP="00992259">
      <w:pPr>
        <w:pStyle w:val="BodyText2"/>
        <w:rPr>
          <w:rFonts w:ascii="Arial" w:hAnsi="Arial" w:cs="Arial"/>
          <w:b w:val="0"/>
          <w:sz w:val="19"/>
          <w:szCs w:val="19"/>
        </w:rPr>
      </w:pPr>
    </w:p>
    <w:p w14:paraId="197DAA3B" w14:textId="77777777" w:rsidR="00992259" w:rsidRDefault="00992259" w:rsidP="00992259">
      <w:pPr>
        <w:pStyle w:val="BodyText2"/>
        <w:rPr>
          <w:rFonts w:ascii="Arial" w:hAnsi="Arial" w:cs="Arial"/>
          <w:b w:val="0"/>
          <w:sz w:val="19"/>
          <w:szCs w:val="19"/>
        </w:rPr>
      </w:pPr>
    </w:p>
    <w:p w14:paraId="04F85C46" w14:textId="77777777" w:rsidR="00992259" w:rsidRPr="001B55AB" w:rsidRDefault="00992259" w:rsidP="00992259">
      <w:pPr>
        <w:pStyle w:val="BodyText2"/>
        <w:rPr>
          <w:rFonts w:ascii="Arial" w:hAnsi="Arial" w:cs="Arial"/>
          <w:b w:val="0"/>
          <w:sz w:val="19"/>
          <w:szCs w:val="19"/>
        </w:rPr>
      </w:pPr>
    </w:p>
    <w:p w14:paraId="46F89DCE" w14:textId="77777777" w:rsidR="00992259" w:rsidRPr="001B55AB" w:rsidRDefault="00992259" w:rsidP="00992259">
      <w:pPr>
        <w:pStyle w:val="BodyText2"/>
        <w:jc w:val="center"/>
        <w:rPr>
          <w:rFonts w:ascii="Arial" w:hAnsi="Arial" w:cs="Arial"/>
          <w:sz w:val="19"/>
          <w:szCs w:val="19"/>
        </w:rPr>
      </w:pPr>
      <w:r w:rsidRPr="001B55AB">
        <w:rPr>
          <w:rFonts w:ascii="Arial" w:hAnsi="Arial" w:cs="Arial"/>
          <w:sz w:val="19"/>
          <w:szCs w:val="19"/>
        </w:rPr>
        <w:t xml:space="preserve"> </w:t>
      </w:r>
    </w:p>
    <w:p w14:paraId="4ACAC067" w14:textId="77777777" w:rsidR="00992259" w:rsidRPr="001B55AB" w:rsidRDefault="00992259" w:rsidP="00992259">
      <w:pPr>
        <w:pStyle w:val="BodyText2"/>
        <w:jc w:val="center"/>
        <w:rPr>
          <w:rFonts w:ascii="Arial" w:hAnsi="Arial" w:cs="Arial"/>
          <w:sz w:val="19"/>
          <w:szCs w:val="19"/>
        </w:rPr>
      </w:pPr>
      <w:r w:rsidRPr="001B55AB">
        <w:rPr>
          <w:rFonts w:ascii="Arial" w:hAnsi="Arial" w:cs="Arial"/>
          <w:sz w:val="19"/>
          <w:szCs w:val="19"/>
        </w:rPr>
        <w:t xml:space="preserve">OŚWIADCZENIE </w:t>
      </w:r>
    </w:p>
    <w:p w14:paraId="5F43FDB7" w14:textId="77777777" w:rsidR="00992259" w:rsidRPr="001B55AB" w:rsidRDefault="00992259" w:rsidP="00992259">
      <w:pPr>
        <w:pStyle w:val="BodyText2"/>
        <w:jc w:val="center"/>
        <w:rPr>
          <w:rFonts w:ascii="Arial" w:hAnsi="Arial" w:cs="Arial"/>
          <w:sz w:val="19"/>
          <w:szCs w:val="19"/>
        </w:rPr>
      </w:pPr>
      <w:r w:rsidRPr="001B55AB">
        <w:rPr>
          <w:rFonts w:ascii="Arial" w:hAnsi="Arial" w:cs="Arial"/>
          <w:sz w:val="19"/>
          <w:szCs w:val="19"/>
        </w:rPr>
        <w:t xml:space="preserve">Wykonawcy </w:t>
      </w:r>
      <w:r w:rsidRPr="00133C89">
        <w:rPr>
          <w:rFonts w:ascii="Arial" w:hAnsi="Arial" w:cs="Arial"/>
          <w:sz w:val="19"/>
          <w:szCs w:val="19"/>
        </w:rPr>
        <w:t>o aktualności informacji zawartych w oświadczeniu, o którym mowa w art. 125 ust. 1 ustawy</w:t>
      </w:r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Pzp</w:t>
      </w:r>
      <w:proofErr w:type="spellEnd"/>
    </w:p>
    <w:p w14:paraId="4E694E90" w14:textId="77777777" w:rsidR="00992259" w:rsidRPr="001761FD" w:rsidRDefault="00992259" w:rsidP="00992259">
      <w:pPr>
        <w:pStyle w:val="BodyText2"/>
        <w:jc w:val="center"/>
        <w:rPr>
          <w:rFonts w:ascii="Arial" w:hAnsi="Arial" w:cs="Arial"/>
          <w:sz w:val="19"/>
          <w:szCs w:val="19"/>
        </w:rPr>
      </w:pPr>
    </w:p>
    <w:p w14:paraId="38F7D888" w14:textId="6EBCF156" w:rsidR="00992259" w:rsidRDefault="00992259" w:rsidP="00992259">
      <w:pPr>
        <w:pStyle w:val="BodyText2"/>
        <w:rPr>
          <w:rFonts w:ascii="Arial" w:hAnsi="Arial" w:cs="Arial"/>
          <w:b w:val="0"/>
          <w:i/>
          <w:sz w:val="19"/>
          <w:szCs w:val="19"/>
        </w:rPr>
      </w:pPr>
      <w:r w:rsidRPr="001761FD">
        <w:rPr>
          <w:rFonts w:ascii="Arial" w:hAnsi="Arial" w:cs="Arial"/>
          <w:b w:val="0"/>
          <w:sz w:val="19"/>
          <w:szCs w:val="19"/>
        </w:rPr>
        <w:t xml:space="preserve">Na potrzeby postępowania o udzielenie zamówienia </w:t>
      </w:r>
      <w:r w:rsidRPr="00015E70">
        <w:rPr>
          <w:rFonts w:ascii="Arial" w:hAnsi="Arial" w:cs="Arial"/>
          <w:b w:val="0"/>
          <w:sz w:val="19"/>
          <w:szCs w:val="19"/>
        </w:rPr>
        <w:t xml:space="preserve">publicznego </w:t>
      </w:r>
      <w:proofErr w:type="spellStart"/>
      <w:r w:rsidRPr="00015E70">
        <w:rPr>
          <w:rFonts w:ascii="Arial" w:hAnsi="Arial" w:cs="Arial"/>
          <w:b w:val="0"/>
          <w:sz w:val="19"/>
          <w:szCs w:val="19"/>
        </w:rPr>
        <w:t>pn</w:t>
      </w:r>
      <w:r>
        <w:rPr>
          <w:rFonts w:cs="Arial"/>
          <w:bCs/>
          <w:i/>
          <w:iCs/>
          <w:color w:val="0000FF"/>
          <w:sz w:val="19"/>
          <w:szCs w:val="19"/>
        </w:rPr>
        <w:t>„</w:t>
      </w:r>
      <w:r w:rsidRPr="009E1788">
        <w:rPr>
          <w:rFonts w:ascii="Arial" w:hAnsi="Arial" w:cs="Arial"/>
          <w:b w:val="0"/>
          <w:bCs/>
          <w:color w:val="0000FF"/>
          <w:sz w:val="19"/>
          <w:szCs w:val="19"/>
        </w:rPr>
        <w:t>świadczenie</w:t>
      </w:r>
      <w:proofErr w:type="spellEnd"/>
      <w:r w:rsidRPr="009E1788">
        <w:rPr>
          <w:rFonts w:ascii="Arial" w:hAnsi="Arial" w:cs="Arial"/>
          <w:b w:val="0"/>
          <w:bCs/>
          <w:color w:val="0000FF"/>
          <w:sz w:val="19"/>
          <w:szCs w:val="19"/>
        </w:rPr>
        <w:t xml:space="preserve"> usługi odbioru, transportu oraz unieszkodliwiania odpadów </w:t>
      </w:r>
      <w:r>
        <w:rPr>
          <w:rFonts w:ascii="Arial" w:hAnsi="Arial" w:cs="Arial"/>
          <w:b w:val="0"/>
          <w:bCs/>
          <w:color w:val="0000FF"/>
          <w:sz w:val="19"/>
          <w:szCs w:val="19"/>
        </w:rPr>
        <w:t xml:space="preserve">medycznych </w:t>
      </w:r>
      <w:r w:rsidRPr="009E1788">
        <w:rPr>
          <w:rFonts w:ascii="Arial" w:hAnsi="Arial" w:cs="Arial"/>
          <w:b w:val="0"/>
          <w:bCs/>
          <w:color w:val="0000FF"/>
          <w:sz w:val="19"/>
          <w:szCs w:val="19"/>
        </w:rPr>
        <w:t>dla Szpitala Wojewódzkiego im. Św. Łukasza SP ZOZ w</w:t>
      </w:r>
      <w:r>
        <w:rPr>
          <w:rFonts w:ascii="Arial" w:hAnsi="Arial" w:cs="Arial"/>
          <w:b w:val="0"/>
          <w:bCs/>
          <w:color w:val="0000FF"/>
          <w:sz w:val="19"/>
          <w:szCs w:val="19"/>
        </w:rPr>
        <w:t> </w:t>
      </w:r>
      <w:r w:rsidRPr="009E1788">
        <w:rPr>
          <w:rFonts w:ascii="Arial" w:hAnsi="Arial" w:cs="Arial"/>
          <w:b w:val="0"/>
          <w:bCs/>
          <w:color w:val="0000FF"/>
          <w:sz w:val="19"/>
          <w:szCs w:val="19"/>
        </w:rPr>
        <w:t>Tarnowie</w:t>
      </w:r>
      <w:r w:rsidRPr="00992259">
        <w:rPr>
          <w:rFonts w:cs="Arial"/>
          <w:bCs/>
          <w:i/>
          <w:iCs/>
          <w:color w:val="0000FF"/>
          <w:sz w:val="19"/>
          <w:szCs w:val="19"/>
        </w:rPr>
        <w:t xml:space="preserve">” </w:t>
      </w:r>
      <w:r w:rsidRPr="00015E70">
        <w:rPr>
          <w:rFonts w:cs="Arial"/>
          <w:i/>
          <w:sz w:val="19"/>
          <w:szCs w:val="19"/>
        </w:rPr>
        <w:t xml:space="preserve">– sprawa nr </w:t>
      </w:r>
      <w:r>
        <w:rPr>
          <w:rFonts w:cs="Arial"/>
          <w:b w:val="0"/>
          <w:bCs/>
          <w:i/>
          <w:color w:val="0000FF"/>
          <w:sz w:val="19"/>
          <w:szCs w:val="19"/>
        </w:rPr>
        <w:t>84/2024</w:t>
      </w:r>
      <w:r>
        <w:rPr>
          <w:rFonts w:cs="Arial"/>
          <w:b w:val="0"/>
          <w:bCs/>
          <w:color w:val="0000FF"/>
          <w:sz w:val="19"/>
          <w:szCs w:val="19"/>
        </w:rPr>
        <w:t xml:space="preserve"> </w:t>
      </w:r>
      <w:r w:rsidRPr="00015E70">
        <w:rPr>
          <w:rFonts w:ascii="Arial" w:hAnsi="Arial" w:cs="Arial"/>
          <w:b w:val="0"/>
          <w:i/>
          <w:sz w:val="19"/>
          <w:szCs w:val="19"/>
        </w:rPr>
        <w:t>–</w:t>
      </w:r>
      <w:r w:rsidRPr="00015E70">
        <w:rPr>
          <w:rFonts w:ascii="Arial" w:hAnsi="Arial" w:cs="Arial"/>
          <w:b w:val="0"/>
          <w:sz w:val="19"/>
          <w:szCs w:val="19"/>
        </w:rPr>
        <w:t xml:space="preserve"> prowadzonego przez </w:t>
      </w:r>
      <w:r w:rsidRPr="00015E70">
        <w:rPr>
          <w:rFonts w:ascii="Arial" w:hAnsi="Arial" w:cs="Arial"/>
          <w:i/>
          <w:sz w:val="19"/>
          <w:szCs w:val="19"/>
        </w:rPr>
        <w:t>Szpital Woj</w:t>
      </w:r>
      <w:r>
        <w:rPr>
          <w:rFonts w:ascii="Arial" w:hAnsi="Arial" w:cs="Arial"/>
          <w:i/>
          <w:sz w:val="19"/>
          <w:szCs w:val="19"/>
        </w:rPr>
        <w:t>ewódzki im Św. Łukasza SP ZOZ w </w:t>
      </w:r>
      <w:r w:rsidRPr="00015E70">
        <w:rPr>
          <w:rFonts w:ascii="Arial" w:hAnsi="Arial" w:cs="Arial"/>
          <w:i/>
          <w:sz w:val="19"/>
          <w:szCs w:val="19"/>
        </w:rPr>
        <w:t>Tarnowie</w:t>
      </w:r>
      <w:r w:rsidRPr="001761FD">
        <w:rPr>
          <w:rFonts w:ascii="Arial" w:hAnsi="Arial" w:cs="Arial"/>
          <w:b w:val="0"/>
          <w:i/>
          <w:sz w:val="19"/>
          <w:szCs w:val="19"/>
        </w:rPr>
        <w:t xml:space="preserve">, </w:t>
      </w:r>
    </w:p>
    <w:p w14:paraId="173ABAAA" w14:textId="77777777" w:rsidR="00992259" w:rsidRPr="001761FD" w:rsidRDefault="00992259" w:rsidP="00992259">
      <w:pPr>
        <w:pStyle w:val="BodyText2"/>
        <w:rPr>
          <w:rFonts w:ascii="Arial" w:hAnsi="Arial" w:cs="Arial"/>
          <w:b w:val="0"/>
          <w:sz w:val="19"/>
          <w:szCs w:val="19"/>
        </w:rPr>
      </w:pPr>
    </w:p>
    <w:p w14:paraId="4317DCC1" w14:textId="77777777" w:rsidR="00992259" w:rsidRPr="001B55AB" w:rsidRDefault="00992259" w:rsidP="00992259">
      <w:pPr>
        <w:pStyle w:val="BodyText2"/>
        <w:rPr>
          <w:rFonts w:ascii="Arial" w:hAnsi="Arial" w:cs="Arial"/>
          <w:b w:val="0"/>
          <w:i/>
          <w:sz w:val="19"/>
          <w:szCs w:val="19"/>
        </w:rPr>
      </w:pPr>
    </w:p>
    <w:p w14:paraId="057CBF85" w14:textId="77777777" w:rsidR="00992259" w:rsidRPr="001B55AB" w:rsidRDefault="00992259" w:rsidP="00992259">
      <w:pPr>
        <w:pStyle w:val="BodyText2"/>
        <w:rPr>
          <w:rFonts w:ascii="Arial" w:hAnsi="Arial" w:cs="Arial"/>
          <w:b w:val="0"/>
          <w:sz w:val="19"/>
          <w:szCs w:val="19"/>
        </w:rPr>
      </w:pPr>
      <w:r w:rsidRPr="001B55AB">
        <w:rPr>
          <w:rFonts w:ascii="Arial" w:hAnsi="Arial" w:cs="Arial"/>
          <w:i/>
          <w:sz w:val="19"/>
          <w:szCs w:val="19"/>
        </w:rPr>
        <w:t xml:space="preserve">Wykonawca </w:t>
      </w:r>
      <w:r w:rsidRPr="001B55AB">
        <w:rPr>
          <w:rFonts w:ascii="Arial" w:hAnsi="Arial" w:cs="Arial"/>
          <w:b w:val="0"/>
          <w:sz w:val="19"/>
          <w:szCs w:val="19"/>
        </w:rPr>
        <w:t xml:space="preserve"> ................................................................................................................................</w:t>
      </w:r>
    </w:p>
    <w:p w14:paraId="1DCBF7E8" w14:textId="77777777" w:rsidR="00992259" w:rsidRPr="001B55AB" w:rsidRDefault="00992259" w:rsidP="00992259">
      <w:pPr>
        <w:pStyle w:val="BodyText2"/>
        <w:rPr>
          <w:rFonts w:ascii="Arial" w:hAnsi="Arial" w:cs="Arial"/>
          <w:b w:val="0"/>
          <w:sz w:val="19"/>
          <w:szCs w:val="19"/>
        </w:rPr>
      </w:pPr>
      <w:r w:rsidRPr="001B55AB">
        <w:rPr>
          <w:rFonts w:ascii="Arial" w:hAnsi="Arial" w:cs="Arial"/>
          <w:b w:val="0"/>
          <w:sz w:val="19"/>
          <w:szCs w:val="19"/>
        </w:rPr>
        <w:tab/>
        <w:t xml:space="preserve">      </w:t>
      </w:r>
    </w:p>
    <w:p w14:paraId="34F247AA" w14:textId="77777777" w:rsidR="00992259" w:rsidRDefault="00992259" w:rsidP="00992259">
      <w:pPr>
        <w:pStyle w:val="BodyText2"/>
        <w:rPr>
          <w:rFonts w:ascii="Arial" w:hAnsi="Arial" w:cs="Arial"/>
          <w:b w:val="0"/>
          <w:sz w:val="19"/>
          <w:szCs w:val="19"/>
        </w:rPr>
      </w:pPr>
      <w:r w:rsidRPr="001B55AB">
        <w:rPr>
          <w:rFonts w:ascii="Arial" w:hAnsi="Arial" w:cs="Arial"/>
          <w:b w:val="0"/>
          <w:sz w:val="19"/>
          <w:szCs w:val="19"/>
        </w:rPr>
        <w:t xml:space="preserve">                      ................................................................................................................................</w:t>
      </w:r>
    </w:p>
    <w:p w14:paraId="4DB40A11" w14:textId="77777777" w:rsidR="00992259" w:rsidRPr="001B55AB" w:rsidRDefault="00992259" w:rsidP="00992259">
      <w:pPr>
        <w:pStyle w:val="BodyText2"/>
        <w:rPr>
          <w:rFonts w:ascii="Arial" w:hAnsi="Arial" w:cs="Arial"/>
          <w:b w:val="0"/>
          <w:sz w:val="19"/>
          <w:szCs w:val="19"/>
        </w:rPr>
      </w:pPr>
    </w:p>
    <w:p w14:paraId="0EF308B1" w14:textId="77777777" w:rsidR="00992259" w:rsidRPr="001B55AB" w:rsidRDefault="00992259" w:rsidP="00992259">
      <w:pPr>
        <w:pStyle w:val="BodyText2"/>
        <w:rPr>
          <w:rFonts w:ascii="Arial" w:hAnsi="Arial" w:cs="Arial"/>
          <w:i/>
          <w:sz w:val="19"/>
          <w:szCs w:val="19"/>
        </w:rPr>
      </w:pPr>
      <w:r w:rsidRPr="001B55AB">
        <w:rPr>
          <w:rFonts w:ascii="Arial" w:hAnsi="Arial" w:cs="Arial"/>
          <w:i/>
          <w:sz w:val="19"/>
          <w:szCs w:val="19"/>
        </w:rPr>
        <w:t xml:space="preserve">reprezentowany przez: </w:t>
      </w:r>
    </w:p>
    <w:p w14:paraId="1CA131F7" w14:textId="77777777" w:rsidR="00992259" w:rsidRPr="001B55AB" w:rsidRDefault="00992259" w:rsidP="00992259">
      <w:pPr>
        <w:pStyle w:val="BodyText2"/>
        <w:rPr>
          <w:rFonts w:ascii="Arial" w:hAnsi="Arial" w:cs="Arial"/>
          <w:b w:val="0"/>
          <w:sz w:val="19"/>
          <w:szCs w:val="19"/>
        </w:rPr>
      </w:pPr>
      <w:r w:rsidRPr="001B55AB">
        <w:rPr>
          <w:rFonts w:ascii="Arial" w:hAnsi="Arial" w:cs="Arial"/>
          <w:b w:val="0"/>
          <w:sz w:val="19"/>
          <w:szCs w:val="19"/>
        </w:rPr>
        <w:t xml:space="preserve">                       ..............................................................................................................................</w:t>
      </w:r>
    </w:p>
    <w:p w14:paraId="6F068507" w14:textId="77777777" w:rsidR="00992259" w:rsidRPr="001B55AB" w:rsidRDefault="00992259" w:rsidP="00992259">
      <w:pPr>
        <w:pStyle w:val="BodyText2"/>
        <w:rPr>
          <w:rFonts w:ascii="Arial" w:hAnsi="Arial" w:cs="Arial"/>
          <w:b w:val="0"/>
          <w:sz w:val="19"/>
          <w:szCs w:val="19"/>
        </w:rPr>
      </w:pPr>
      <w:r w:rsidRPr="001B55AB">
        <w:rPr>
          <w:rFonts w:ascii="Arial" w:hAnsi="Arial" w:cs="Arial"/>
          <w:b w:val="0"/>
          <w:sz w:val="19"/>
          <w:szCs w:val="19"/>
        </w:rPr>
        <w:tab/>
        <w:t xml:space="preserve">      </w:t>
      </w:r>
    </w:p>
    <w:p w14:paraId="682A5580" w14:textId="77777777" w:rsidR="00992259" w:rsidRPr="001B55AB" w:rsidRDefault="00992259" w:rsidP="00992259">
      <w:pPr>
        <w:pStyle w:val="BodyText2"/>
        <w:rPr>
          <w:rFonts w:ascii="Arial" w:hAnsi="Arial" w:cs="Arial"/>
          <w:b w:val="0"/>
          <w:sz w:val="19"/>
          <w:szCs w:val="19"/>
        </w:rPr>
      </w:pPr>
      <w:r w:rsidRPr="001B55AB">
        <w:rPr>
          <w:rFonts w:ascii="Arial" w:hAnsi="Arial" w:cs="Arial"/>
          <w:b w:val="0"/>
          <w:sz w:val="19"/>
          <w:szCs w:val="19"/>
        </w:rPr>
        <w:t xml:space="preserve">                       ...............................................................................................................................</w:t>
      </w:r>
    </w:p>
    <w:p w14:paraId="3B1F085C" w14:textId="77777777" w:rsidR="00992259" w:rsidRPr="001B55AB" w:rsidRDefault="00992259" w:rsidP="00992259">
      <w:pPr>
        <w:pStyle w:val="BodyText2"/>
        <w:rPr>
          <w:rFonts w:ascii="Arial" w:hAnsi="Arial" w:cs="Arial"/>
          <w:b w:val="0"/>
          <w:sz w:val="19"/>
          <w:szCs w:val="19"/>
        </w:rPr>
      </w:pPr>
    </w:p>
    <w:p w14:paraId="30908ABD" w14:textId="77777777" w:rsidR="00992259" w:rsidRDefault="00992259" w:rsidP="00992259">
      <w:pPr>
        <w:pStyle w:val="BodyText2"/>
        <w:rPr>
          <w:rFonts w:ascii="Arial" w:hAnsi="Arial" w:cs="Arial"/>
          <w:b w:val="0"/>
          <w:sz w:val="19"/>
          <w:szCs w:val="19"/>
        </w:rPr>
      </w:pPr>
    </w:p>
    <w:p w14:paraId="34273BEB" w14:textId="77777777" w:rsidR="00992259" w:rsidRDefault="00992259" w:rsidP="00992259">
      <w:pPr>
        <w:spacing w:line="276" w:lineRule="auto"/>
        <w:jc w:val="both"/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>składa niniejsze oświadczenie</w:t>
      </w:r>
      <w:r w:rsidRPr="00133C89">
        <w:rPr>
          <w:rFonts w:cs="Arial"/>
          <w:sz w:val="19"/>
          <w:szCs w:val="19"/>
        </w:rPr>
        <w:t xml:space="preserve"> o aktualności informacji zawartych w oświadczeniu, o którym mowa w art. 125 ust. 1 ustawy, w zakresie podstaw wykluczenia z postępowania wskazanych przez zamawiającego, o których mowa w:</w:t>
      </w:r>
    </w:p>
    <w:p w14:paraId="6032763E" w14:textId="77777777" w:rsidR="00992259" w:rsidRDefault="00992259" w:rsidP="00992259">
      <w:pPr>
        <w:spacing w:line="276" w:lineRule="auto"/>
        <w:jc w:val="both"/>
        <w:rPr>
          <w:rFonts w:cs="Arial"/>
          <w:sz w:val="19"/>
          <w:szCs w:val="19"/>
        </w:rPr>
      </w:pPr>
      <w:r w:rsidRPr="00133C89">
        <w:rPr>
          <w:rFonts w:cs="Arial"/>
          <w:sz w:val="19"/>
          <w:szCs w:val="19"/>
        </w:rPr>
        <w:t xml:space="preserve"> a) art. 108 ust. 1 pkt 3 ustawy,</w:t>
      </w:r>
    </w:p>
    <w:p w14:paraId="0AEF1A7E" w14:textId="77777777" w:rsidR="00992259" w:rsidRDefault="00992259" w:rsidP="00992259">
      <w:pPr>
        <w:spacing w:line="276" w:lineRule="auto"/>
        <w:jc w:val="both"/>
        <w:rPr>
          <w:rFonts w:cs="Arial"/>
          <w:sz w:val="19"/>
          <w:szCs w:val="19"/>
        </w:rPr>
      </w:pPr>
      <w:r w:rsidRPr="00133C89">
        <w:rPr>
          <w:rFonts w:cs="Arial"/>
          <w:sz w:val="19"/>
          <w:szCs w:val="19"/>
        </w:rPr>
        <w:t xml:space="preserve"> b) art. 108 ust. 1 pkt 4 ustawy, dotyczących orzeczenia zakazu ubiegania się o zamówienie publiczne tytułem środka zapobiegawczego, </w:t>
      </w:r>
    </w:p>
    <w:p w14:paraId="11D811D1" w14:textId="77777777" w:rsidR="00992259" w:rsidRDefault="00992259" w:rsidP="00992259">
      <w:pPr>
        <w:spacing w:line="276" w:lineRule="auto"/>
        <w:jc w:val="both"/>
        <w:rPr>
          <w:rFonts w:cs="Arial"/>
          <w:sz w:val="19"/>
          <w:szCs w:val="19"/>
        </w:rPr>
      </w:pPr>
      <w:r w:rsidRPr="00133C89">
        <w:rPr>
          <w:rFonts w:cs="Arial"/>
          <w:sz w:val="19"/>
          <w:szCs w:val="19"/>
        </w:rPr>
        <w:t xml:space="preserve">c) art. 108 ust. 1 pkt 5 ustawy, dotyczących zawarcia z innymi wykonawcami porozumienia mającego na celu zakłócenie konkurencji, </w:t>
      </w:r>
    </w:p>
    <w:p w14:paraId="293041B0" w14:textId="77777777" w:rsidR="00992259" w:rsidRPr="005934B1" w:rsidRDefault="00992259" w:rsidP="00992259">
      <w:pPr>
        <w:pStyle w:val="BodyText2"/>
        <w:rPr>
          <w:rFonts w:ascii="Arial" w:hAnsi="Arial" w:cs="Arial"/>
          <w:b w:val="0"/>
          <w:bCs/>
          <w:sz w:val="19"/>
          <w:szCs w:val="19"/>
        </w:rPr>
      </w:pPr>
      <w:r w:rsidRPr="005934B1">
        <w:rPr>
          <w:rFonts w:ascii="Arial" w:hAnsi="Arial" w:cs="Arial"/>
          <w:b w:val="0"/>
          <w:bCs/>
          <w:sz w:val="19"/>
          <w:szCs w:val="19"/>
        </w:rPr>
        <w:t>d) art. 108 ust. 1 pkt 6 ustawy</w:t>
      </w:r>
    </w:p>
    <w:p w14:paraId="3B54D0B5" w14:textId="77777777" w:rsidR="00992259" w:rsidRDefault="00992259" w:rsidP="00992259">
      <w:pPr>
        <w:pStyle w:val="BodyText2"/>
        <w:jc w:val="left"/>
        <w:rPr>
          <w:rFonts w:ascii="Arial" w:hAnsi="Arial" w:cs="Arial"/>
          <w:b w:val="0"/>
          <w:sz w:val="19"/>
          <w:szCs w:val="19"/>
        </w:rPr>
      </w:pPr>
      <w:r w:rsidRPr="001B55AB">
        <w:rPr>
          <w:rFonts w:ascii="Arial" w:hAnsi="Arial" w:cs="Arial"/>
          <w:b w:val="0"/>
          <w:sz w:val="19"/>
          <w:szCs w:val="19"/>
        </w:rPr>
        <w:t xml:space="preserve">                   </w:t>
      </w:r>
    </w:p>
    <w:p w14:paraId="3FD78C71" w14:textId="77777777" w:rsidR="00992259" w:rsidRDefault="00992259" w:rsidP="00992259">
      <w:pPr>
        <w:pStyle w:val="BodyText2"/>
        <w:jc w:val="left"/>
        <w:rPr>
          <w:rFonts w:ascii="Arial" w:hAnsi="Arial" w:cs="Arial"/>
          <w:b w:val="0"/>
          <w:sz w:val="19"/>
          <w:szCs w:val="19"/>
        </w:rPr>
      </w:pPr>
    </w:p>
    <w:p w14:paraId="4B3398FA" w14:textId="77777777" w:rsidR="00992259" w:rsidRDefault="00992259" w:rsidP="00992259">
      <w:pPr>
        <w:pStyle w:val="BodyText2"/>
        <w:jc w:val="left"/>
        <w:rPr>
          <w:rFonts w:ascii="Arial" w:hAnsi="Arial" w:cs="Arial"/>
          <w:b w:val="0"/>
          <w:sz w:val="19"/>
          <w:szCs w:val="19"/>
        </w:rPr>
      </w:pPr>
    </w:p>
    <w:p w14:paraId="15808511" w14:textId="77777777" w:rsidR="00992259" w:rsidRDefault="00992259" w:rsidP="00992259">
      <w:pPr>
        <w:pStyle w:val="BodyText2"/>
        <w:jc w:val="left"/>
        <w:rPr>
          <w:rFonts w:ascii="Arial" w:hAnsi="Arial" w:cs="Arial"/>
          <w:b w:val="0"/>
          <w:sz w:val="19"/>
          <w:szCs w:val="19"/>
        </w:rPr>
      </w:pPr>
    </w:p>
    <w:p w14:paraId="7E7D9345" w14:textId="77777777" w:rsidR="00992259" w:rsidRDefault="00992259" w:rsidP="00992259">
      <w:pPr>
        <w:pStyle w:val="BodyText2"/>
        <w:jc w:val="left"/>
        <w:rPr>
          <w:rFonts w:ascii="Arial" w:hAnsi="Arial" w:cs="Arial"/>
          <w:b w:val="0"/>
          <w:sz w:val="19"/>
          <w:szCs w:val="19"/>
        </w:rPr>
      </w:pPr>
    </w:p>
    <w:p w14:paraId="3287C3D1" w14:textId="77777777" w:rsidR="00992259" w:rsidRPr="001B55AB" w:rsidRDefault="00992259" w:rsidP="00992259">
      <w:pPr>
        <w:pStyle w:val="BodyText2"/>
        <w:jc w:val="left"/>
        <w:rPr>
          <w:rFonts w:ascii="Arial" w:hAnsi="Arial" w:cs="Arial"/>
          <w:b w:val="0"/>
          <w:sz w:val="19"/>
          <w:szCs w:val="19"/>
        </w:rPr>
      </w:pPr>
    </w:p>
    <w:p w14:paraId="1D6FE53F" w14:textId="77777777" w:rsidR="00992259" w:rsidRPr="001B55AB" w:rsidRDefault="00992259" w:rsidP="00992259">
      <w:pPr>
        <w:pStyle w:val="BodyText2"/>
        <w:jc w:val="left"/>
        <w:rPr>
          <w:rFonts w:ascii="Arial" w:hAnsi="Arial" w:cs="Arial"/>
          <w:b w:val="0"/>
          <w:sz w:val="19"/>
          <w:szCs w:val="19"/>
        </w:rPr>
      </w:pPr>
    </w:p>
    <w:p w14:paraId="68BA5DD4" w14:textId="77777777" w:rsidR="00992259" w:rsidRPr="001B55AB" w:rsidRDefault="00992259" w:rsidP="00992259">
      <w:pPr>
        <w:pStyle w:val="BodyText2"/>
        <w:jc w:val="left"/>
        <w:rPr>
          <w:rFonts w:ascii="Arial" w:hAnsi="Arial" w:cs="Arial"/>
          <w:b w:val="0"/>
          <w:sz w:val="19"/>
          <w:szCs w:val="19"/>
        </w:rPr>
      </w:pPr>
      <w:r w:rsidRPr="001B55AB">
        <w:rPr>
          <w:rFonts w:ascii="Arial" w:hAnsi="Arial" w:cs="Arial"/>
          <w:b w:val="0"/>
          <w:sz w:val="19"/>
          <w:szCs w:val="19"/>
        </w:rPr>
        <w:t>............................., dnia:...............................</w:t>
      </w:r>
    </w:p>
    <w:p w14:paraId="50AE73D8" w14:textId="77777777" w:rsidR="00992259" w:rsidRPr="001B55AB" w:rsidRDefault="00992259" w:rsidP="00992259">
      <w:pPr>
        <w:pStyle w:val="BodyText2"/>
        <w:jc w:val="left"/>
        <w:rPr>
          <w:rFonts w:ascii="Arial" w:hAnsi="Arial" w:cs="Arial"/>
          <w:b w:val="0"/>
          <w:sz w:val="19"/>
          <w:szCs w:val="19"/>
        </w:rPr>
      </w:pPr>
    </w:p>
    <w:p w14:paraId="6C621547" w14:textId="77777777" w:rsidR="00992259" w:rsidRDefault="00992259" w:rsidP="00063017">
      <w:pPr>
        <w:autoSpaceDE w:val="0"/>
        <w:rPr>
          <w:b/>
          <w:i/>
        </w:rPr>
      </w:pPr>
    </w:p>
    <w:p w14:paraId="09D73E41" w14:textId="77777777" w:rsidR="00992259" w:rsidRDefault="00992259" w:rsidP="00063017">
      <w:pPr>
        <w:autoSpaceDE w:val="0"/>
        <w:rPr>
          <w:b/>
          <w:i/>
        </w:rPr>
      </w:pPr>
    </w:p>
    <w:p w14:paraId="217C0806" w14:textId="77777777" w:rsidR="00992259" w:rsidRDefault="00992259" w:rsidP="00063017">
      <w:pPr>
        <w:autoSpaceDE w:val="0"/>
        <w:rPr>
          <w:b/>
          <w:i/>
        </w:rPr>
      </w:pPr>
    </w:p>
    <w:p w14:paraId="2E4CA1CD" w14:textId="77777777" w:rsidR="00992259" w:rsidRDefault="00992259" w:rsidP="00063017">
      <w:pPr>
        <w:autoSpaceDE w:val="0"/>
        <w:rPr>
          <w:b/>
          <w:i/>
        </w:rPr>
      </w:pPr>
    </w:p>
    <w:p w14:paraId="14B2BD2F" w14:textId="77777777" w:rsidR="00193BFF" w:rsidRDefault="00193BFF" w:rsidP="00063017">
      <w:pPr>
        <w:autoSpaceDE w:val="0"/>
        <w:rPr>
          <w:b/>
          <w:i/>
        </w:rPr>
      </w:pPr>
    </w:p>
    <w:p w14:paraId="28106BBF" w14:textId="77777777" w:rsidR="00193BFF" w:rsidRDefault="00193BFF" w:rsidP="00063017">
      <w:pPr>
        <w:autoSpaceDE w:val="0"/>
        <w:rPr>
          <w:b/>
          <w:i/>
        </w:rPr>
      </w:pPr>
    </w:p>
    <w:p w14:paraId="190256A8" w14:textId="77777777" w:rsidR="00193BFF" w:rsidRDefault="00193BFF" w:rsidP="00063017">
      <w:pPr>
        <w:autoSpaceDE w:val="0"/>
        <w:rPr>
          <w:b/>
          <w:i/>
        </w:rPr>
      </w:pPr>
    </w:p>
    <w:p w14:paraId="4CE80439" w14:textId="77777777" w:rsidR="00992259" w:rsidRDefault="00992259" w:rsidP="00063017">
      <w:pPr>
        <w:autoSpaceDE w:val="0"/>
        <w:rPr>
          <w:b/>
          <w:i/>
        </w:rPr>
      </w:pPr>
    </w:p>
    <w:p w14:paraId="4A352F14" w14:textId="116A5810" w:rsidR="009F3999" w:rsidRPr="009F3999" w:rsidRDefault="004B7D96" w:rsidP="004B7D96">
      <w:pPr>
        <w:autoSpaceDE w:val="0"/>
        <w:jc w:val="right"/>
        <w:rPr>
          <w:rFonts w:ascii="Arial" w:hAnsi="Arial" w:cs="Arial"/>
          <w:b/>
          <w:i/>
          <w:sz w:val="19"/>
          <w:szCs w:val="19"/>
        </w:rPr>
      </w:pPr>
      <w:bookmarkStart w:id="11" w:name="_Hlk87865688"/>
      <w:r w:rsidRPr="00112AD2">
        <w:rPr>
          <w:rFonts w:ascii="Arial" w:hAnsi="Arial" w:cs="Arial"/>
          <w:b/>
          <w:i/>
          <w:sz w:val="19"/>
          <w:szCs w:val="19"/>
        </w:rPr>
        <w:lastRenderedPageBreak/>
        <w:t>Wzór umowy</w:t>
      </w:r>
      <w:r w:rsidR="00063017">
        <w:rPr>
          <w:rFonts w:ascii="Arial" w:hAnsi="Arial" w:cs="Arial"/>
          <w:b/>
          <w:i/>
          <w:sz w:val="19"/>
          <w:szCs w:val="19"/>
        </w:rPr>
        <w:t xml:space="preserve"> </w:t>
      </w:r>
      <w:r>
        <w:rPr>
          <w:rFonts w:ascii="Arial" w:hAnsi="Arial" w:cs="Arial"/>
          <w:b/>
          <w:i/>
          <w:sz w:val="19"/>
          <w:szCs w:val="19"/>
        </w:rPr>
        <w:t xml:space="preserve">– </w:t>
      </w:r>
      <w:r w:rsidRPr="00112AD2">
        <w:rPr>
          <w:rFonts w:ascii="Arial" w:hAnsi="Arial" w:cs="Arial"/>
          <w:b/>
          <w:i/>
          <w:sz w:val="19"/>
          <w:szCs w:val="19"/>
        </w:rPr>
        <w:t xml:space="preserve">Załącznik nr 3 </w:t>
      </w:r>
    </w:p>
    <w:bookmarkEnd w:id="11"/>
    <w:p w14:paraId="406B2FFF" w14:textId="77777777" w:rsidR="00491CC4" w:rsidRPr="00112AD2" w:rsidRDefault="00491CC4" w:rsidP="00491CC4">
      <w:pPr>
        <w:jc w:val="center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b/>
          <w:smallCaps/>
          <w:sz w:val="19"/>
          <w:szCs w:val="19"/>
        </w:rPr>
        <w:t>Umowa Nr</w:t>
      </w:r>
      <w:r w:rsidRPr="00112AD2">
        <w:rPr>
          <w:rFonts w:ascii="Arial" w:hAnsi="Arial" w:cs="Arial"/>
          <w:b/>
          <w:sz w:val="19"/>
          <w:szCs w:val="19"/>
        </w:rPr>
        <w:t xml:space="preserve"> .......  /</w:t>
      </w:r>
    </w:p>
    <w:p w14:paraId="6B1D1C94" w14:textId="77777777" w:rsidR="00491CC4" w:rsidRPr="00112AD2" w:rsidRDefault="00491CC4" w:rsidP="00491CC4">
      <w:pPr>
        <w:jc w:val="both"/>
        <w:rPr>
          <w:rFonts w:ascii="Arial" w:hAnsi="Arial" w:cs="Arial"/>
          <w:sz w:val="19"/>
          <w:szCs w:val="19"/>
        </w:rPr>
      </w:pPr>
    </w:p>
    <w:p w14:paraId="56DE5CE4" w14:textId="77777777" w:rsidR="00491CC4" w:rsidRPr="00112AD2" w:rsidRDefault="00491CC4" w:rsidP="00491CC4">
      <w:pPr>
        <w:pStyle w:val="Tekstpodstawowywcity"/>
        <w:spacing w:after="0"/>
        <w:ind w:left="0"/>
        <w:jc w:val="both"/>
        <w:rPr>
          <w:rFonts w:ascii="Arial" w:hAnsi="Arial" w:cs="Arial"/>
          <w:b/>
          <w:bCs/>
          <w:i/>
          <w:smallCaps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 xml:space="preserve">zawarta w dniu </w:t>
      </w:r>
      <w:r>
        <w:rPr>
          <w:rFonts w:ascii="Arial" w:hAnsi="Arial" w:cs="Arial"/>
          <w:b/>
          <w:sz w:val="19"/>
          <w:szCs w:val="19"/>
        </w:rPr>
        <w:t xml:space="preserve">............         </w:t>
      </w:r>
      <w:r w:rsidRPr="00112AD2">
        <w:rPr>
          <w:rFonts w:ascii="Arial" w:hAnsi="Arial" w:cs="Arial"/>
          <w:sz w:val="19"/>
          <w:szCs w:val="19"/>
        </w:rPr>
        <w:t xml:space="preserve"> roku w Tarnowie pomiędzy:</w:t>
      </w:r>
      <w:r w:rsidRPr="00112AD2">
        <w:rPr>
          <w:rFonts w:ascii="Arial" w:hAnsi="Arial" w:cs="Arial"/>
          <w:b/>
          <w:bCs/>
          <w:i/>
          <w:smallCaps/>
          <w:sz w:val="19"/>
          <w:szCs w:val="19"/>
        </w:rPr>
        <w:t xml:space="preserve"> </w:t>
      </w:r>
    </w:p>
    <w:p w14:paraId="2B9E6BE0" w14:textId="77777777" w:rsidR="00491CC4" w:rsidRPr="00112AD2" w:rsidRDefault="00491CC4" w:rsidP="00491CC4">
      <w:pPr>
        <w:pStyle w:val="Tekstpodstawowywcity"/>
        <w:spacing w:after="0"/>
        <w:ind w:left="0"/>
        <w:jc w:val="both"/>
        <w:rPr>
          <w:rFonts w:ascii="Arial" w:hAnsi="Arial" w:cs="Arial"/>
          <w:b/>
          <w:bCs/>
          <w:i/>
          <w:smallCaps/>
          <w:sz w:val="19"/>
          <w:szCs w:val="19"/>
        </w:rPr>
      </w:pPr>
    </w:p>
    <w:p w14:paraId="779D2A11" w14:textId="77777777" w:rsidR="00491CC4" w:rsidRPr="00112AD2" w:rsidRDefault="00491CC4" w:rsidP="00491CC4">
      <w:pPr>
        <w:pStyle w:val="Tekstpodstawowywcity"/>
        <w:spacing w:after="0"/>
        <w:ind w:left="0"/>
        <w:jc w:val="both"/>
        <w:rPr>
          <w:rFonts w:ascii="Arial" w:hAnsi="Arial" w:cs="Arial"/>
          <w:bCs/>
          <w:sz w:val="19"/>
          <w:szCs w:val="19"/>
        </w:rPr>
      </w:pPr>
      <w:r w:rsidRPr="00112AD2">
        <w:rPr>
          <w:rFonts w:ascii="Arial" w:hAnsi="Arial" w:cs="Arial"/>
          <w:b/>
          <w:bCs/>
          <w:i/>
          <w:smallCaps/>
          <w:sz w:val="19"/>
          <w:szCs w:val="19"/>
        </w:rPr>
        <w:t>Szpitalem Wojewódzkim im. Św. Łukasza SP ZOZ w Tarnowie</w:t>
      </w:r>
      <w:r w:rsidRPr="00112AD2">
        <w:rPr>
          <w:rFonts w:ascii="Arial" w:hAnsi="Arial" w:cs="Arial"/>
          <w:b/>
          <w:bCs/>
          <w:sz w:val="19"/>
          <w:szCs w:val="19"/>
        </w:rPr>
        <w:t>, ul. Lwowska 178a, 33-100 Tarnów</w:t>
      </w:r>
      <w:r w:rsidRPr="00112AD2">
        <w:rPr>
          <w:rFonts w:ascii="Arial" w:hAnsi="Arial" w:cs="Arial"/>
          <w:sz w:val="19"/>
          <w:szCs w:val="19"/>
        </w:rPr>
        <w:t xml:space="preserve">, wpisanym do Rejestru Zakładów Opieki Zdrowotnych prowadzonym przez Wojewodę Małopolskiego pod nr: 1200346 oraz  w Sądzie Rejonowym dla Krakowa – Śródmieścia XII Wydział Gospodarczy KRS pod nr: 0000027124, NIP nr: 873-27-13-732  </w:t>
      </w:r>
      <w:r w:rsidRPr="00112AD2">
        <w:rPr>
          <w:rFonts w:ascii="Arial" w:hAnsi="Arial" w:cs="Arial"/>
          <w:bCs/>
          <w:sz w:val="19"/>
          <w:szCs w:val="19"/>
        </w:rPr>
        <w:t>reprezentowanym przez:</w:t>
      </w:r>
    </w:p>
    <w:p w14:paraId="6363C922" w14:textId="77777777" w:rsidR="00491CC4" w:rsidRPr="00112AD2" w:rsidRDefault="00491CC4" w:rsidP="00491CC4">
      <w:pPr>
        <w:jc w:val="both"/>
        <w:rPr>
          <w:rFonts w:ascii="Arial" w:hAnsi="Arial" w:cs="Arial"/>
          <w:sz w:val="19"/>
          <w:szCs w:val="19"/>
          <w:lang w:eastAsia="ar-SA"/>
        </w:rPr>
      </w:pPr>
    </w:p>
    <w:p w14:paraId="0627FA0B" w14:textId="77777777" w:rsidR="00491CC4" w:rsidRPr="00112AD2" w:rsidRDefault="00491CC4" w:rsidP="00491CC4">
      <w:p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smallCaps/>
          <w:sz w:val="19"/>
          <w:szCs w:val="19"/>
        </w:rPr>
        <w:t>………………………………………………………</w:t>
      </w:r>
    </w:p>
    <w:p w14:paraId="46B01F8F" w14:textId="77777777" w:rsidR="00491CC4" w:rsidRPr="00112AD2" w:rsidRDefault="00491CC4" w:rsidP="00491CC4">
      <w:pPr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>zwanym w dalszej części umowy</w:t>
      </w:r>
      <w:r w:rsidRPr="00112AD2">
        <w:rPr>
          <w:rFonts w:ascii="Arial" w:hAnsi="Arial" w:cs="Arial"/>
          <w:b/>
          <w:smallCaps/>
          <w:sz w:val="19"/>
          <w:szCs w:val="19"/>
        </w:rPr>
        <w:t xml:space="preserve"> „</w:t>
      </w:r>
      <w:r w:rsidRPr="00112AD2">
        <w:rPr>
          <w:rFonts w:ascii="Arial" w:hAnsi="Arial" w:cs="Arial"/>
          <w:b/>
          <w:i/>
          <w:smallCaps/>
          <w:sz w:val="19"/>
          <w:szCs w:val="19"/>
        </w:rPr>
        <w:t>zamawiającym</w:t>
      </w:r>
      <w:r w:rsidRPr="00112AD2">
        <w:rPr>
          <w:rFonts w:ascii="Arial" w:hAnsi="Arial" w:cs="Arial"/>
          <w:b/>
          <w:smallCaps/>
          <w:sz w:val="19"/>
          <w:szCs w:val="19"/>
        </w:rPr>
        <w:t xml:space="preserve">”, </w:t>
      </w:r>
    </w:p>
    <w:p w14:paraId="6DB78730" w14:textId="77777777" w:rsidR="00491CC4" w:rsidRPr="00112AD2" w:rsidRDefault="00491CC4" w:rsidP="00491CC4">
      <w:pPr>
        <w:pStyle w:val="Tekstpodstawowy31"/>
        <w:autoSpaceDE/>
        <w:rPr>
          <w:rFonts w:cs="Arial"/>
          <w:szCs w:val="19"/>
        </w:rPr>
      </w:pPr>
    </w:p>
    <w:p w14:paraId="34CA3F43" w14:textId="77777777" w:rsidR="00491CC4" w:rsidRPr="00112AD2" w:rsidRDefault="00491CC4" w:rsidP="00491CC4">
      <w:pPr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>a  ....................................................................................................... reprezentowaną  przez:</w:t>
      </w:r>
    </w:p>
    <w:p w14:paraId="455831F2" w14:textId="77777777" w:rsidR="00553263" w:rsidRDefault="00491CC4" w:rsidP="00553263">
      <w:pPr>
        <w:tabs>
          <w:tab w:val="left" w:pos="0"/>
          <w:tab w:val="left" w:pos="283"/>
        </w:tabs>
        <w:suppressAutoHyphens/>
        <w:spacing w:after="0" w:line="240" w:lineRule="auto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>.......................................................................................................................................................</w:t>
      </w:r>
    </w:p>
    <w:p w14:paraId="58A855AE" w14:textId="6380F491" w:rsidR="00491CC4" w:rsidRDefault="00491CC4" w:rsidP="00553263">
      <w:pPr>
        <w:tabs>
          <w:tab w:val="left" w:pos="0"/>
          <w:tab w:val="left" w:pos="283"/>
        </w:tabs>
        <w:suppressAutoHyphens/>
        <w:spacing w:after="0" w:line="240" w:lineRule="auto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>.......................................................................................................................................................</w:t>
      </w:r>
    </w:p>
    <w:p w14:paraId="4CEBDEE9" w14:textId="77777777" w:rsidR="00491CC4" w:rsidRPr="00112AD2" w:rsidRDefault="00491CC4" w:rsidP="00491CC4">
      <w:pPr>
        <w:tabs>
          <w:tab w:val="left" w:pos="0"/>
          <w:tab w:val="left" w:pos="283"/>
        </w:tabs>
        <w:suppressAutoHyphens/>
        <w:spacing w:after="0" w:line="240" w:lineRule="auto"/>
        <w:ind w:left="340"/>
        <w:rPr>
          <w:rFonts w:ascii="Arial" w:hAnsi="Arial" w:cs="Arial"/>
          <w:sz w:val="19"/>
          <w:szCs w:val="19"/>
        </w:rPr>
      </w:pPr>
    </w:p>
    <w:p w14:paraId="0FD35D4D" w14:textId="77777777" w:rsidR="00491CC4" w:rsidRPr="00112AD2" w:rsidRDefault="00491CC4" w:rsidP="00491CC4">
      <w:pPr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>zwana w dalszej części umowy</w:t>
      </w:r>
      <w:r w:rsidRPr="00112AD2">
        <w:rPr>
          <w:rFonts w:ascii="Arial" w:hAnsi="Arial" w:cs="Arial"/>
          <w:b/>
          <w:smallCaps/>
          <w:sz w:val="19"/>
          <w:szCs w:val="19"/>
        </w:rPr>
        <w:t xml:space="preserve"> „</w:t>
      </w:r>
      <w:r w:rsidRPr="00112AD2">
        <w:rPr>
          <w:rFonts w:ascii="Arial" w:hAnsi="Arial" w:cs="Arial"/>
          <w:b/>
          <w:i/>
          <w:smallCaps/>
          <w:sz w:val="19"/>
          <w:szCs w:val="19"/>
        </w:rPr>
        <w:t>wykonawcą</w:t>
      </w:r>
      <w:r w:rsidRPr="00112AD2">
        <w:rPr>
          <w:rFonts w:ascii="Arial" w:hAnsi="Arial" w:cs="Arial"/>
          <w:b/>
          <w:smallCaps/>
          <w:sz w:val="19"/>
          <w:szCs w:val="19"/>
        </w:rPr>
        <w:t>”</w:t>
      </w:r>
    </w:p>
    <w:p w14:paraId="3AAEFF7B" w14:textId="77777777" w:rsidR="00491CC4" w:rsidRPr="00112AD2" w:rsidRDefault="00491CC4" w:rsidP="00491CC4">
      <w:pPr>
        <w:autoSpaceDE w:val="0"/>
        <w:jc w:val="both"/>
        <w:rPr>
          <w:rFonts w:ascii="Arial" w:hAnsi="Arial" w:cs="Arial"/>
          <w:sz w:val="19"/>
          <w:szCs w:val="19"/>
        </w:rPr>
      </w:pPr>
    </w:p>
    <w:p w14:paraId="203C0C56" w14:textId="0AF5BFCD" w:rsidR="00491CC4" w:rsidRPr="00112AD2" w:rsidRDefault="00491CC4" w:rsidP="00553263">
      <w:pPr>
        <w:autoSpaceDE w:val="0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>Umowa została zawarta w wyniku udzielenia zamówienia publicznego w trybie przetargu nieograniczonego o szacunkowej warto</w:t>
      </w:r>
      <w:r w:rsidRPr="00112AD2">
        <w:rPr>
          <w:rFonts w:ascii="Arial" w:eastAsia="TimesNewRoman" w:hAnsi="Arial" w:cs="Arial"/>
          <w:sz w:val="19"/>
          <w:szCs w:val="19"/>
        </w:rPr>
        <w:t>ś</w:t>
      </w:r>
      <w:r w:rsidRPr="00112AD2">
        <w:rPr>
          <w:rFonts w:ascii="Arial" w:hAnsi="Arial" w:cs="Arial"/>
          <w:sz w:val="19"/>
          <w:szCs w:val="19"/>
        </w:rPr>
        <w:t xml:space="preserve">ci zamówienia przekraczającej próg </w:t>
      </w:r>
      <w:r>
        <w:rPr>
          <w:rFonts w:ascii="Arial" w:hAnsi="Arial" w:cs="Arial"/>
          <w:b/>
          <w:bCs/>
          <w:color w:val="0000FF"/>
          <w:sz w:val="19"/>
          <w:szCs w:val="19"/>
        </w:rPr>
        <w:t>unijny</w:t>
      </w:r>
      <w:r w:rsidRPr="00112AD2">
        <w:rPr>
          <w:rFonts w:ascii="Arial" w:hAnsi="Arial" w:cs="Arial"/>
          <w:sz w:val="19"/>
          <w:szCs w:val="19"/>
        </w:rPr>
        <w:t xml:space="preserve"> – post</w:t>
      </w:r>
      <w:r w:rsidRPr="00112AD2">
        <w:rPr>
          <w:rFonts w:ascii="Arial" w:eastAsia="TimesNewRoman" w:hAnsi="Arial" w:cs="Arial"/>
          <w:sz w:val="19"/>
          <w:szCs w:val="19"/>
        </w:rPr>
        <w:t>ę</w:t>
      </w:r>
      <w:r w:rsidRPr="00112AD2">
        <w:rPr>
          <w:rFonts w:ascii="Arial" w:hAnsi="Arial" w:cs="Arial"/>
          <w:sz w:val="19"/>
          <w:szCs w:val="19"/>
        </w:rPr>
        <w:t xml:space="preserve">powanie nr </w:t>
      </w:r>
      <w:r>
        <w:rPr>
          <w:rFonts w:ascii="Arial" w:hAnsi="Arial" w:cs="Arial"/>
          <w:b/>
          <w:color w:val="0000FF"/>
          <w:sz w:val="19"/>
          <w:szCs w:val="19"/>
        </w:rPr>
        <w:t>84/2024</w:t>
      </w:r>
      <w:r w:rsidRPr="00112AD2">
        <w:rPr>
          <w:rFonts w:ascii="Arial" w:hAnsi="Arial" w:cs="Arial"/>
          <w:sz w:val="19"/>
          <w:szCs w:val="19"/>
        </w:rPr>
        <w:t xml:space="preserve"> o nast</w:t>
      </w:r>
      <w:r w:rsidRPr="00112AD2">
        <w:rPr>
          <w:rFonts w:ascii="Arial" w:eastAsia="TimesNewRoman" w:hAnsi="Arial" w:cs="Arial"/>
          <w:sz w:val="19"/>
          <w:szCs w:val="19"/>
        </w:rPr>
        <w:t>ę</w:t>
      </w:r>
      <w:r w:rsidRPr="00112AD2">
        <w:rPr>
          <w:rFonts w:ascii="Arial" w:hAnsi="Arial" w:cs="Arial"/>
          <w:sz w:val="19"/>
          <w:szCs w:val="19"/>
        </w:rPr>
        <w:t>puj</w:t>
      </w:r>
      <w:r w:rsidRPr="00112AD2">
        <w:rPr>
          <w:rFonts w:ascii="Arial" w:eastAsia="TimesNewRoman" w:hAnsi="Arial" w:cs="Arial"/>
          <w:sz w:val="19"/>
          <w:szCs w:val="19"/>
        </w:rPr>
        <w:t>ą</w:t>
      </w:r>
      <w:r w:rsidRPr="00112AD2">
        <w:rPr>
          <w:rFonts w:ascii="Arial" w:hAnsi="Arial" w:cs="Arial"/>
          <w:sz w:val="19"/>
          <w:szCs w:val="19"/>
        </w:rPr>
        <w:t>cej tre</w:t>
      </w:r>
      <w:r w:rsidRPr="00112AD2">
        <w:rPr>
          <w:rFonts w:ascii="Arial" w:eastAsia="TimesNewRoman" w:hAnsi="Arial" w:cs="Arial"/>
          <w:sz w:val="19"/>
          <w:szCs w:val="19"/>
        </w:rPr>
        <w:t>ś</w:t>
      </w:r>
      <w:r w:rsidRPr="00112AD2">
        <w:rPr>
          <w:rFonts w:ascii="Arial" w:hAnsi="Arial" w:cs="Arial"/>
          <w:sz w:val="19"/>
          <w:szCs w:val="19"/>
        </w:rPr>
        <w:t>ci:</w:t>
      </w:r>
    </w:p>
    <w:p w14:paraId="5C429A44" w14:textId="6F47B6AA" w:rsidR="00491CC4" w:rsidRPr="00112AD2" w:rsidRDefault="00491CC4" w:rsidP="00553263">
      <w:pPr>
        <w:jc w:val="center"/>
        <w:rPr>
          <w:rFonts w:ascii="Arial" w:hAnsi="Arial" w:cs="Arial"/>
          <w:b/>
          <w:sz w:val="19"/>
          <w:szCs w:val="19"/>
        </w:rPr>
      </w:pPr>
      <w:r w:rsidRPr="00112AD2">
        <w:rPr>
          <w:rFonts w:ascii="Arial" w:hAnsi="Arial" w:cs="Arial"/>
          <w:b/>
          <w:sz w:val="19"/>
          <w:szCs w:val="19"/>
        </w:rPr>
        <w:t>§</w:t>
      </w:r>
      <w:r w:rsidRPr="00112AD2">
        <w:rPr>
          <w:rFonts w:ascii="Arial" w:hAnsi="Arial" w:cs="Arial"/>
          <w:sz w:val="19"/>
          <w:szCs w:val="19"/>
        </w:rPr>
        <w:t xml:space="preserve"> </w:t>
      </w:r>
      <w:r w:rsidR="00553263">
        <w:rPr>
          <w:rFonts w:ascii="Arial" w:hAnsi="Arial" w:cs="Arial"/>
          <w:b/>
          <w:sz w:val="19"/>
          <w:szCs w:val="19"/>
        </w:rPr>
        <w:t xml:space="preserve">1- </w:t>
      </w:r>
      <w:r w:rsidRPr="00112AD2">
        <w:rPr>
          <w:rFonts w:ascii="Arial" w:hAnsi="Arial" w:cs="Arial"/>
          <w:b/>
          <w:sz w:val="19"/>
          <w:szCs w:val="19"/>
        </w:rPr>
        <w:t xml:space="preserve">Przedmiot umowy </w:t>
      </w:r>
    </w:p>
    <w:p w14:paraId="0225132D" w14:textId="77777777" w:rsidR="00491CC4" w:rsidRPr="00112AD2" w:rsidRDefault="00491CC4" w:rsidP="00491CC4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>Zamawiający zleca a Wykonawca zobowiązuje się świadczyć na rzecz Zamawiającego tj. Szpitala Wojewódzkiego im. Św. Łukasza SPZOZ w Tarnowie usługę</w:t>
      </w:r>
      <w:r w:rsidRPr="00AE333A">
        <w:rPr>
          <w:rFonts w:ascii="Arial" w:hAnsi="Arial" w:cs="Arial"/>
          <w:b/>
          <w:bCs/>
          <w:color w:val="0000FF"/>
          <w:sz w:val="19"/>
          <w:szCs w:val="19"/>
        </w:rPr>
        <w:t xml:space="preserve"> </w:t>
      </w:r>
      <w:r w:rsidRPr="00AE333A">
        <w:rPr>
          <w:rFonts w:ascii="Arial" w:hAnsi="Arial" w:cs="Arial"/>
          <w:sz w:val="19"/>
          <w:szCs w:val="19"/>
        </w:rPr>
        <w:t>odbioru, transportu oraz unieszkodliwiania odpadów medycznych,</w:t>
      </w:r>
      <w:r w:rsidRPr="00112AD2">
        <w:rPr>
          <w:rFonts w:ascii="Arial" w:hAnsi="Arial" w:cs="Arial"/>
          <w:sz w:val="19"/>
          <w:szCs w:val="19"/>
        </w:rPr>
        <w:t xml:space="preserve"> zwanych w dalszej części umowy odpadami. Usługa obejmuje: odbiór (wraz z załadunkiem) transport i unieszkodliwianie odpadów wraz z dostawą pojemników do gromadzenia tych odpadów przez okres 12 miesięcy zgodnie z obowiązującymi w tym zakresie przepisami prawa, złożoną ofertą przetargową z dnia …………… roku na warunkach określonych w SWZ oraz postanowieniach niniejszej umowy. </w:t>
      </w:r>
    </w:p>
    <w:p w14:paraId="635D4B1C" w14:textId="77777777" w:rsidR="00491CC4" w:rsidRPr="00112AD2" w:rsidRDefault="00491CC4" w:rsidP="00491CC4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 xml:space="preserve">Zamawiający informuje, iż podane ilości odpadów będących przedmiotem postępowania przetargowego są wielkościami wyliczonymi w sposób szacunkowy, które w trakcie trwania umowy mogą ulec zmianie w zależności od rzeczywistych, bieżących potrzeb Zamawiającego. </w:t>
      </w:r>
    </w:p>
    <w:p w14:paraId="0D175FFF" w14:textId="77777777" w:rsidR="00491CC4" w:rsidRPr="00112AD2" w:rsidRDefault="00491CC4" w:rsidP="00491CC4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 xml:space="preserve">Wykonawca oświadcza, że w celu zapewnienia prawidłowego sposobu gromadzenia odpadów dostarczy w ramach realizacji niniejszej umowy  Zamawiającemu na czas obowiązywania umowy odpowiednio oznakowane pojemniki do gromadzenia odpadów w ilości </w:t>
      </w:r>
      <w:r>
        <w:rPr>
          <w:rFonts w:ascii="Arial" w:hAnsi="Arial" w:cs="Arial"/>
          <w:sz w:val="19"/>
          <w:szCs w:val="19"/>
          <w:shd w:val="clear" w:color="auto" w:fill="FFFFFF"/>
        </w:rPr>
        <w:t>20</w:t>
      </w:r>
      <w:r w:rsidRPr="00112AD2">
        <w:rPr>
          <w:rFonts w:ascii="Arial" w:hAnsi="Arial" w:cs="Arial"/>
          <w:sz w:val="19"/>
          <w:szCs w:val="19"/>
          <w:shd w:val="clear" w:color="auto" w:fill="FFFFFF"/>
        </w:rPr>
        <w:t xml:space="preserve"> szt. o pojemności 1,1 m3</w:t>
      </w:r>
      <w:r>
        <w:rPr>
          <w:rFonts w:ascii="Arial" w:hAnsi="Arial" w:cs="Arial"/>
          <w:sz w:val="19"/>
          <w:szCs w:val="19"/>
          <w:shd w:val="clear" w:color="auto" w:fill="FFFFFF"/>
        </w:rPr>
        <w:t xml:space="preserve"> każdy.</w:t>
      </w:r>
    </w:p>
    <w:p w14:paraId="54CA768D" w14:textId="77777777" w:rsidR="00491CC4" w:rsidRPr="00112AD2" w:rsidRDefault="00491CC4" w:rsidP="00491CC4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Arial" w:hAnsi="Arial" w:cs="Arial"/>
          <w:color w:val="FF0000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 xml:space="preserve">Wykonawca oświadcza, że posiada aktualne wymagane przepisami prawa uprawnienia niezbędne do wykonywania usługi tj. zezwolenie do transportu i unieszkodliwiania odpadów zgodnie z wymogami ustawowymi dotyczącymi działalności jak wyżej. </w:t>
      </w:r>
    </w:p>
    <w:p w14:paraId="7632F2E9" w14:textId="77777777" w:rsidR="00491CC4" w:rsidRPr="00112AD2" w:rsidRDefault="00491CC4" w:rsidP="00491CC4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vertAlign w:val="superscript"/>
        </w:rPr>
      </w:pPr>
      <w:r w:rsidRPr="00112AD2">
        <w:rPr>
          <w:rFonts w:ascii="Arial" w:hAnsi="Arial" w:cs="Arial"/>
          <w:sz w:val="19"/>
          <w:szCs w:val="19"/>
        </w:rPr>
        <w:t xml:space="preserve">Zamawiający zastrzega, że odbiór odpadów medycznych odbywać się będzie codziennie lub co najmniej  3 razy w tygodniu  w dni powszednie wg ustalonego harmonogramu w godzinach </w:t>
      </w:r>
      <w:r w:rsidRPr="00112AD2">
        <w:rPr>
          <w:rFonts w:ascii="Arial" w:hAnsi="Arial" w:cs="Arial"/>
          <w:b/>
          <w:bCs/>
          <w:sz w:val="19"/>
          <w:szCs w:val="19"/>
        </w:rPr>
        <w:t>od  7</w:t>
      </w:r>
      <w:r w:rsidRPr="00112AD2">
        <w:rPr>
          <w:rFonts w:ascii="Arial" w:hAnsi="Arial" w:cs="Arial"/>
          <w:b/>
          <w:bCs/>
          <w:sz w:val="19"/>
          <w:szCs w:val="19"/>
          <w:vertAlign w:val="superscript"/>
        </w:rPr>
        <w:t>00</w:t>
      </w:r>
      <w:r w:rsidRPr="00112AD2">
        <w:rPr>
          <w:rFonts w:ascii="Arial" w:hAnsi="Arial" w:cs="Arial"/>
          <w:b/>
          <w:bCs/>
          <w:sz w:val="19"/>
          <w:szCs w:val="19"/>
        </w:rPr>
        <w:t xml:space="preserve"> do ......</w:t>
      </w:r>
      <w:r w:rsidRPr="00112AD2">
        <w:rPr>
          <w:rFonts w:ascii="Arial" w:hAnsi="Arial" w:cs="Arial"/>
          <w:b/>
          <w:bCs/>
          <w:sz w:val="19"/>
          <w:szCs w:val="19"/>
          <w:vertAlign w:val="superscript"/>
        </w:rPr>
        <w:t xml:space="preserve">00 </w:t>
      </w:r>
      <w:r w:rsidRPr="00112AD2">
        <w:rPr>
          <w:rFonts w:ascii="Arial" w:hAnsi="Arial" w:cs="Arial"/>
          <w:b/>
          <w:bCs/>
          <w:sz w:val="19"/>
          <w:szCs w:val="19"/>
        </w:rPr>
        <w:t>(maksymalnie do godziny 12 00)</w:t>
      </w:r>
      <w:r w:rsidRPr="00112AD2">
        <w:rPr>
          <w:rFonts w:ascii="Arial" w:hAnsi="Arial" w:cs="Arial"/>
          <w:sz w:val="19"/>
          <w:szCs w:val="19"/>
        </w:rPr>
        <w:t xml:space="preserve">,  przy czym odpady o kodzie </w:t>
      </w:r>
      <w:r w:rsidRPr="00112AD2">
        <w:rPr>
          <w:rFonts w:ascii="Arial" w:hAnsi="Arial" w:cs="Arial"/>
          <w:b/>
          <w:bCs/>
          <w:color w:val="0000FF"/>
          <w:sz w:val="19"/>
          <w:szCs w:val="19"/>
        </w:rPr>
        <w:t>18 01 02*</w:t>
      </w:r>
      <w:r w:rsidRPr="00112AD2">
        <w:rPr>
          <w:rFonts w:ascii="Arial" w:hAnsi="Arial" w:cs="Arial"/>
          <w:sz w:val="19"/>
          <w:szCs w:val="19"/>
        </w:rPr>
        <w:t xml:space="preserve"> winny być odbierane w terminie </w:t>
      </w:r>
      <w:r w:rsidRPr="00112AD2">
        <w:rPr>
          <w:rFonts w:ascii="Arial" w:hAnsi="Arial" w:cs="Arial"/>
          <w:b/>
          <w:bCs/>
          <w:sz w:val="19"/>
          <w:szCs w:val="19"/>
        </w:rPr>
        <w:t>72 godzin</w:t>
      </w:r>
      <w:r w:rsidRPr="00112AD2">
        <w:rPr>
          <w:rFonts w:ascii="Arial" w:hAnsi="Arial" w:cs="Arial"/>
          <w:sz w:val="19"/>
          <w:szCs w:val="19"/>
        </w:rPr>
        <w:t xml:space="preserve"> licząc od daty zgłoszenia odbioru. </w:t>
      </w:r>
    </w:p>
    <w:p w14:paraId="1B9DBFDF" w14:textId="77777777" w:rsidR="00491CC4" w:rsidRPr="00FA26C8" w:rsidRDefault="00491CC4" w:rsidP="00491CC4">
      <w:pPr>
        <w:numPr>
          <w:ilvl w:val="0"/>
          <w:numId w:val="23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FA26C8">
        <w:rPr>
          <w:rFonts w:ascii="Arial" w:hAnsi="Arial" w:cs="Arial"/>
          <w:sz w:val="19"/>
          <w:szCs w:val="19"/>
        </w:rPr>
        <w:t>W szczególnych przypadkach zdeterminowanych potrzebą Zamawiającego po wcześniejszym otrzymaniu zgody ze strony Wykonawcy, Wykonawca zobowiązuje się do wykonania przedmiotu zamówienia w ciągu 12 godzin w dni robocze od daty zgłoszenia zamówienia.</w:t>
      </w:r>
    </w:p>
    <w:p w14:paraId="0DD67ECB" w14:textId="77777777" w:rsidR="00491CC4" w:rsidRPr="00112AD2" w:rsidRDefault="00491CC4" w:rsidP="00491CC4">
      <w:pPr>
        <w:pStyle w:val="1"/>
        <w:widowControl/>
        <w:numPr>
          <w:ilvl w:val="0"/>
          <w:numId w:val="23"/>
        </w:numPr>
        <w:tabs>
          <w:tab w:val="clear" w:pos="680"/>
          <w:tab w:val="clear" w:pos="1020"/>
          <w:tab w:val="clear" w:pos="1361"/>
          <w:tab w:val="clear" w:pos="1701"/>
          <w:tab w:val="clear" w:pos="2041"/>
          <w:tab w:val="clear" w:pos="2381"/>
          <w:tab w:val="clear" w:pos="2721"/>
          <w:tab w:val="clear" w:pos="3061"/>
          <w:tab w:val="clear" w:pos="3402"/>
          <w:tab w:val="clear" w:pos="3742"/>
          <w:tab w:val="clear" w:pos="4082"/>
          <w:tab w:val="clear" w:pos="4422"/>
          <w:tab w:val="clear" w:pos="4762"/>
          <w:tab w:val="clear" w:pos="5102"/>
          <w:tab w:val="clear" w:pos="5443"/>
        </w:tabs>
        <w:suppressAutoHyphens/>
        <w:spacing w:before="0" w:line="240" w:lineRule="auto"/>
        <w:rPr>
          <w:rFonts w:ascii="Arial" w:eastAsia="Times New Roman" w:hAnsi="Arial" w:cs="Arial"/>
          <w:szCs w:val="19"/>
          <w:vertAlign w:val="superscript"/>
        </w:rPr>
      </w:pPr>
      <w:r w:rsidRPr="00112AD2">
        <w:rPr>
          <w:rFonts w:ascii="Arial" w:eastAsia="Times New Roman" w:hAnsi="Arial" w:cs="Arial"/>
          <w:szCs w:val="19"/>
        </w:rPr>
        <w:t xml:space="preserve">Szczegółowy zakres obowiązków stanowi załącznik nr 1A do mniejszej umowy. </w:t>
      </w:r>
    </w:p>
    <w:p w14:paraId="78CAEEBC" w14:textId="77777777" w:rsidR="00491CC4" w:rsidRDefault="00491CC4" w:rsidP="00491CC4">
      <w:pPr>
        <w:numPr>
          <w:ilvl w:val="0"/>
          <w:numId w:val="23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8874EF">
        <w:rPr>
          <w:rFonts w:ascii="Arial" w:hAnsi="Arial" w:cs="Arial"/>
          <w:sz w:val="19"/>
          <w:szCs w:val="19"/>
        </w:rPr>
        <w:t>Zamawiający deklaruje wykonanie umowy na poziomie nie niższym niż 60% wartości umowy brutto.</w:t>
      </w:r>
    </w:p>
    <w:p w14:paraId="7211E755" w14:textId="4FDA7635" w:rsidR="00491CC4" w:rsidRDefault="00491CC4" w:rsidP="00553263">
      <w:pPr>
        <w:pStyle w:val="Akapitzlist"/>
        <w:numPr>
          <w:ilvl w:val="0"/>
          <w:numId w:val="23"/>
        </w:num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53263">
        <w:rPr>
          <w:rFonts w:ascii="Arial" w:hAnsi="Arial" w:cs="Arial"/>
          <w:sz w:val="20"/>
          <w:szCs w:val="20"/>
        </w:rPr>
        <w:t>Zamawiający zagwarantuje Wykonawcy realizującemu odbiór odpadów medycznych bezpłatny wjazd na teren szpitala oraz podjazd pod m</w:t>
      </w:r>
      <w:r w:rsidR="00553263" w:rsidRPr="00553263">
        <w:rPr>
          <w:rFonts w:ascii="Arial" w:hAnsi="Arial" w:cs="Arial"/>
          <w:sz w:val="20"/>
          <w:szCs w:val="20"/>
        </w:rPr>
        <w:t>iejsce magazynowania odpadów. W </w:t>
      </w:r>
      <w:r w:rsidRPr="00553263">
        <w:rPr>
          <w:rFonts w:ascii="Arial" w:hAnsi="Arial" w:cs="Arial"/>
          <w:sz w:val="20"/>
          <w:szCs w:val="20"/>
        </w:rPr>
        <w:t>razie konieczności Zamawiający zobowiązuje się również do wydania bezpłatnie karty wjazdowej/ przepustki na czas obowiązywania umowy.</w:t>
      </w:r>
    </w:p>
    <w:p w14:paraId="09C31D76" w14:textId="77777777" w:rsidR="00193BFF" w:rsidRPr="00553263" w:rsidRDefault="00193BFF" w:rsidP="00193BFF">
      <w:pPr>
        <w:pStyle w:val="Akapitzlist"/>
        <w:spacing w:line="240" w:lineRule="auto"/>
        <w:ind w:left="340"/>
        <w:contextualSpacing/>
        <w:jc w:val="both"/>
        <w:rPr>
          <w:rFonts w:ascii="Arial" w:hAnsi="Arial" w:cs="Arial"/>
          <w:sz w:val="20"/>
          <w:szCs w:val="20"/>
        </w:rPr>
      </w:pPr>
    </w:p>
    <w:p w14:paraId="654D882B" w14:textId="341F267D" w:rsidR="00491CC4" w:rsidRPr="00112AD2" w:rsidRDefault="00491CC4" w:rsidP="00553263">
      <w:pPr>
        <w:jc w:val="center"/>
        <w:rPr>
          <w:rFonts w:ascii="Arial" w:hAnsi="Arial" w:cs="Arial"/>
          <w:b/>
          <w:sz w:val="19"/>
          <w:szCs w:val="19"/>
        </w:rPr>
      </w:pPr>
      <w:r w:rsidRPr="00112AD2">
        <w:rPr>
          <w:rFonts w:ascii="Arial" w:hAnsi="Arial" w:cs="Arial"/>
          <w:b/>
          <w:sz w:val="19"/>
          <w:szCs w:val="19"/>
        </w:rPr>
        <w:lastRenderedPageBreak/>
        <w:t>§</w:t>
      </w:r>
      <w:r w:rsidR="00553263">
        <w:rPr>
          <w:rFonts w:ascii="Arial" w:hAnsi="Arial" w:cs="Arial"/>
          <w:b/>
          <w:sz w:val="19"/>
          <w:szCs w:val="19"/>
        </w:rPr>
        <w:t xml:space="preserve"> 2- </w:t>
      </w:r>
      <w:r w:rsidRPr="00112AD2">
        <w:rPr>
          <w:rFonts w:ascii="Arial" w:hAnsi="Arial" w:cs="Arial"/>
          <w:b/>
          <w:sz w:val="19"/>
          <w:szCs w:val="19"/>
        </w:rPr>
        <w:t xml:space="preserve">Wykonanie umowy </w:t>
      </w:r>
    </w:p>
    <w:p w14:paraId="6A6DC5AA" w14:textId="5F2F3681" w:rsidR="00491CC4" w:rsidRPr="00112AD2" w:rsidRDefault="00491CC4" w:rsidP="00491CC4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>Wykonawca oświadcza, że posiada niezbędną wiedzę, doświa</w:t>
      </w:r>
      <w:r w:rsidR="00553263">
        <w:rPr>
          <w:rFonts w:ascii="Arial" w:hAnsi="Arial" w:cs="Arial"/>
          <w:sz w:val="19"/>
          <w:szCs w:val="19"/>
        </w:rPr>
        <w:t>dczenie potencjał ekonomiczny i </w:t>
      </w:r>
      <w:r w:rsidRPr="00112AD2">
        <w:rPr>
          <w:rFonts w:ascii="Arial" w:hAnsi="Arial" w:cs="Arial"/>
          <w:sz w:val="19"/>
          <w:szCs w:val="19"/>
        </w:rPr>
        <w:t xml:space="preserve">techniczny a także pracowników zdolnych do realizacji niniejszej umowy. </w:t>
      </w:r>
    </w:p>
    <w:p w14:paraId="1045081E" w14:textId="77777777" w:rsidR="00491CC4" w:rsidRPr="00112AD2" w:rsidRDefault="00491CC4" w:rsidP="00491CC4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 xml:space="preserve">Wykonawca odbierze od Zamawiającego odpady transportem własnym na własny koszt i ryzyko z załadunkiem i rozładunkiem własnymi siłami. </w:t>
      </w:r>
    </w:p>
    <w:p w14:paraId="435515F4" w14:textId="77777777" w:rsidR="00491CC4" w:rsidRPr="00112AD2" w:rsidRDefault="00491CC4" w:rsidP="00491CC4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 xml:space="preserve">Załadunek na środek transportu odbywał się będzie przez pracownika (ów) Wykonawcy, po ich uprzednim zważeniu. </w:t>
      </w:r>
    </w:p>
    <w:p w14:paraId="32380E2E" w14:textId="77777777" w:rsidR="00491CC4" w:rsidRPr="00112AD2" w:rsidRDefault="00491CC4" w:rsidP="00491CC4">
      <w:pPr>
        <w:spacing w:after="0" w:line="240" w:lineRule="auto"/>
        <w:ind w:left="390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 xml:space="preserve">Wykonawca zabezpieczy i dostarczy do Zamawiającego na własny koszt wagę (posiadającą świadectwo legalizacji) do ważenia odpadów przed ich odbiorem na okres trwania umowy. </w:t>
      </w:r>
      <w:r w:rsidRPr="005F0D4E">
        <w:rPr>
          <w:rFonts w:ascii="Arial" w:hAnsi="Arial" w:cs="Arial"/>
          <w:iCs/>
          <w:sz w:val="19"/>
          <w:szCs w:val="19"/>
        </w:rPr>
        <w:t xml:space="preserve">Wykonawca </w:t>
      </w:r>
      <w:r w:rsidRPr="00112AD2">
        <w:rPr>
          <w:rFonts w:ascii="Arial" w:hAnsi="Arial" w:cs="Arial"/>
          <w:sz w:val="19"/>
          <w:szCs w:val="19"/>
        </w:rPr>
        <w:t xml:space="preserve">zobowiązany jest przy każdorazowym odbiorze odpadów do dokonywania ważenia odebranych odpadów w obecności przedstawiciela </w:t>
      </w:r>
      <w:r w:rsidRPr="00112AD2">
        <w:rPr>
          <w:rFonts w:ascii="Arial" w:hAnsi="Arial" w:cs="Arial"/>
          <w:iCs/>
          <w:sz w:val="19"/>
          <w:szCs w:val="19"/>
        </w:rPr>
        <w:t>Zamawiającego.</w:t>
      </w:r>
      <w:r w:rsidRPr="00112AD2">
        <w:rPr>
          <w:rFonts w:ascii="Arial" w:hAnsi="Arial" w:cs="Arial"/>
          <w:sz w:val="19"/>
          <w:szCs w:val="19"/>
        </w:rPr>
        <w:t xml:space="preserve"> Załadunek na środek transportu odbywał się będzie przez pracownika (ów) </w:t>
      </w:r>
      <w:r w:rsidRPr="00112AD2">
        <w:rPr>
          <w:rFonts w:ascii="Arial" w:hAnsi="Arial" w:cs="Arial"/>
          <w:iCs/>
          <w:sz w:val="19"/>
          <w:szCs w:val="19"/>
        </w:rPr>
        <w:t>Wykonawcy</w:t>
      </w:r>
      <w:r w:rsidRPr="00112AD2">
        <w:rPr>
          <w:rFonts w:ascii="Arial" w:hAnsi="Arial" w:cs="Arial"/>
          <w:sz w:val="19"/>
          <w:szCs w:val="19"/>
        </w:rPr>
        <w:t xml:space="preserve"> po ich uprzednim zważeniu.</w:t>
      </w:r>
    </w:p>
    <w:p w14:paraId="2B84BAB4" w14:textId="77777777" w:rsidR="00491CC4" w:rsidRPr="00112AD2" w:rsidRDefault="00491CC4" w:rsidP="00491CC4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 xml:space="preserve">Pracownicy Wykonawcy odbierający odpady wyposażeni będą w środki ochrony indywidualnej. </w:t>
      </w:r>
    </w:p>
    <w:p w14:paraId="1DFB4384" w14:textId="77777777" w:rsidR="00491CC4" w:rsidRPr="00112AD2" w:rsidRDefault="00491CC4" w:rsidP="00491CC4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 xml:space="preserve">Wykonawca oświadcza, że zobowiązuje się do przestrzegania wymogów sanitarnych, w tym przez pracowników dokonujących odbioru odpadów.  </w:t>
      </w:r>
    </w:p>
    <w:p w14:paraId="4B59D44D" w14:textId="77777777" w:rsidR="00491CC4" w:rsidRPr="00112AD2" w:rsidRDefault="00491CC4" w:rsidP="00491CC4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 xml:space="preserve">Wykonawca oświadcza, że w zakresie świadczonej usługi będącej przedmiotem umowy ponosić będzie odpowiedzialność przed organami uprawnionymi do kontroli za prawidłowość odbioru, transportu i unieszkodliwiania odpadów oraz jednocześnie zobowiązuje się do wykonywania wydanych przez nich w tym zakresie zaleceń na własny koszt. </w:t>
      </w:r>
    </w:p>
    <w:p w14:paraId="50327466" w14:textId="77777777" w:rsidR="00491CC4" w:rsidRPr="00FA26C8" w:rsidRDefault="00491CC4" w:rsidP="00491CC4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FA26C8">
        <w:rPr>
          <w:rFonts w:ascii="Arial" w:hAnsi="Arial" w:cs="Arial"/>
          <w:sz w:val="19"/>
          <w:szCs w:val="19"/>
        </w:rPr>
        <w:t>Wykonawca zobowiązuje się do potwierdzania dokumentacji Zamawiającemu w postaci kart przekazania odpadów wystawianych przez Zamawiającego w elektronicznym systemie BDO zgodnie z rozporządzeniem Ministra Środowiska w sprawie wzorów dokumentów stosowanych na potrzeby ewidencji odpadów wraz ze wskazaniem w nich miejsca utylizacji odpadu zgodnie z zasadami opisanymi w ust. 2.</w:t>
      </w:r>
    </w:p>
    <w:p w14:paraId="3AA85282" w14:textId="77777777" w:rsidR="00491CC4" w:rsidRPr="00112AD2" w:rsidRDefault="00491CC4" w:rsidP="00491CC4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FA26C8">
        <w:rPr>
          <w:rFonts w:ascii="Arial" w:hAnsi="Arial" w:cs="Arial"/>
          <w:sz w:val="19"/>
          <w:szCs w:val="19"/>
        </w:rPr>
        <w:t xml:space="preserve">Wykonawca w czasie trwania </w:t>
      </w:r>
      <w:r w:rsidRPr="00112AD2">
        <w:rPr>
          <w:rFonts w:ascii="Arial" w:hAnsi="Arial" w:cs="Arial"/>
          <w:sz w:val="19"/>
          <w:szCs w:val="19"/>
        </w:rPr>
        <w:t xml:space="preserve">umowy będzie zobowiązany w przypadku zmiany obowiązujących przepisów prawnych do przeprowadzenia na własny koszt wszelkich niezbędnych czynności i prac koniecznych do dostosowania świadczonej usługi do nowych norm i uregulowań prawnych. </w:t>
      </w:r>
    </w:p>
    <w:p w14:paraId="66721CD1" w14:textId="77777777" w:rsidR="00491CC4" w:rsidRPr="00112AD2" w:rsidRDefault="00491CC4" w:rsidP="00491CC4">
      <w:pPr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>Odebrane odpady Wykonawca zobowiązuje się utylizować zgodnie z ustawą z dnia 14 grudnia 2012 roku</w:t>
      </w:r>
      <w:r>
        <w:rPr>
          <w:rFonts w:ascii="Arial" w:hAnsi="Arial" w:cs="Arial"/>
          <w:sz w:val="19"/>
          <w:szCs w:val="19"/>
        </w:rPr>
        <w:t xml:space="preserve"> o odpadach (t. j. Dz. U. z 2023 r. poz. 1587 ze zm.</w:t>
      </w:r>
      <w:r w:rsidRPr="00112AD2">
        <w:rPr>
          <w:rFonts w:ascii="Arial" w:hAnsi="Arial" w:cs="Arial"/>
          <w:sz w:val="19"/>
          <w:szCs w:val="19"/>
        </w:rPr>
        <w:t>) – dalej zwaną „ustawa o odpadach”.</w:t>
      </w:r>
    </w:p>
    <w:p w14:paraId="42C864BA" w14:textId="77777777" w:rsidR="00491CC4" w:rsidRPr="00112AD2" w:rsidRDefault="00491CC4" w:rsidP="00491CC4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 xml:space="preserve">Wykonawca zobowiązuje się zrealizować niniejsze zamówienie publiczne zgodnie z postanowieniami niniejszej umowy oraz zgodnie z: </w:t>
      </w:r>
    </w:p>
    <w:p w14:paraId="1CCD1581" w14:textId="77777777" w:rsidR="00491CC4" w:rsidRPr="00112AD2" w:rsidRDefault="00491CC4" w:rsidP="00491CC4">
      <w:pPr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>wymogami wynikającymi z obowiązujących przepisów prawa w tym w szczególności :</w:t>
      </w:r>
    </w:p>
    <w:p w14:paraId="02BEB8DA" w14:textId="77777777" w:rsidR="00491CC4" w:rsidRPr="00112AD2" w:rsidRDefault="00491CC4" w:rsidP="00491CC4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>-     ustawą o odpadach wraz z aktami wykonawczymi do ustawy,</w:t>
      </w:r>
    </w:p>
    <w:p w14:paraId="69C64581" w14:textId="77777777" w:rsidR="00491CC4" w:rsidRPr="00112AD2" w:rsidRDefault="00491CC4" w:rsidP="00491CC4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>ustawą z dnia 27 kwietnia 2001 roku Prawo ochrony</w:t>
      </w:r>
      <w:r>
        <w:rPr>
          <w:rFonts w:ascii="Arial" w:hAnsi="Arial" w:cs="Arial"/>
          <w:sz w:val="19"/>
          <w:szCs w:val="19"/>
        </w:rPr>
        <w:t xml:space="preserve"> środowiska (t. j. Dz. U. z 2023 r. poz.  1890 ze zm.</w:t>
      </w:r>
      <w:r w:rsidRPr="00112AD2">
        <w:rPr>
          <w:rFonts w:ascii="Arial" w:hAnsi="Arial" w:cs="Arial"/>
          <w:sz w:val="19"/>
          <w:szCs w:val="19"/>
        </w:rPr>
        <w:t>) wraz z aktami wykonawczymi do ustawy,</w:t>
      </w:r>
    </w:p>
    <w:p w14:paraId="76655C8D" w14:textId="77777777" w:rsidR="00491CC4" w:rsidRPr="00112AD2" w:rsidRDefault="00491CC4" w:rsidP="00491CC4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>ustawą z dnia 19 sierpnia 2011 roku o przewozie towarów nieb</w:t>
      </w:r>
      <w:r>
        <w:rPr>
          <w:rFonts w:ascii="Arial" w:hAnsi="Arial" w:cs="Arial"/>
          <w:sz w:val="19"/>
          <w:szCs w:val="19"/>
        </w:rPr>
        <w:t>ezpiecznych (t. j. Dz. U. z 2022</w:t>
      </w:r>
      <w:r w:rsidRPr="00112AD2">
        <w:rPr>
          <w:rFonts w:ascii="Arial" w:hAnsi="Arial" w:cs="Arial"/>
          <w:sz w:val="19"/>
          <w:szCs w:val="19"/>
        </w:rPr>
        <w:t>, poz.</w:t>
      </w:r>
      <w:r>
        <w:rPr>
          <w:rFonts w:ascii="Arial" w:hAnsi="Arial" w:cs="Arial"/>
          <w:sz w:val="19"/>
          <w:szCs w:val="19"/>
        </w:rPr>
        <w:t xml:space="preserve"> 2147 ze </w:t>
      </w:r>
      <w:proofErr w:type="spellStart"/>
      <w:r>
        <w:rPr>
          <w:rFonts w:ascii="Arial" w:hAnsi="Arial" w:cs="Arial"/>
          <w:sz w:val="19"/>
          <w:szCs w:val="19"/>
        </w:rPr>
        <w:t>zm</w:t>
      </w:r>
      <w:proofErr w:type="spellEnd"/>
      <w:r w:rsidRPr="00112AD2">
        <w:rPr>
          <w:rFonts w:ascii="Arial" w:hAnsi="Arial" w:cs="Arial"/>
          <w:sz w:val="19"/>
          <w:szCs w:val="19"/>
        </w:rPr>
        <w:t>),</w:t>
      </w:r>
    </w:p>
    <w:p w14:paraId="299C7347" w14:textId="77777777" w:rsidR="00491CC4" w:rsidRPr="00112AD2" w:rsidRDefault="00491CC4" w:rsidP="00491CC4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>rozporządzeniem Ministra Środowiska z dnia 25 kwietnia 2019 roku w sprawie wzorów dokumentów stosowanych na potrzeby ewidencji odpadów,</w:t>
      </w:r>
    </w:p>
    <w:p w14:paraId="71FF2D8D" w14:textId="77777777" w:rsidR="00491CC4" w:rsidRPr="00112AD2" w:rsidRDefault="00491CC4" w:rsidP="00491CC4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>rozporządzeniem Ministra Klimatu z dnia 2 stycznia 2020 roku w sprawie katalogu odpadów (Dz. U. z 2020, poz. 10),</w:t>
      </w:r>
    </w:p>
    <w:p w14:paraId="6583745B" w14:textId="77777777" w:rsidR="00491CC4" w:rsidRPr="00112AD2" w:rsidRDefault="00491CC4" w:rsidP="00491CC4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>rozporządzeniem Ministra Zdrowia z dnia 5 października 2017 roku w sprawie szczegółowego postępowania z odpadami medycznymi ( Dz. U. Z 2017, poz. 1975),</w:t>
      </w:r>
    </w:p>
    <w:p w14:paraId="7F13A3E4" w14:textId="77777777" w:rsidR="00491CC4" w:rsidRPr="00112AD2" w:rsidRDefault="00491CC4" w:rsidP="00491CC4">
      <w:pPr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>zasadami rzetelnej wiedzy i ustalonymi zwyczajami.</w:t>
      </w:r>
    </w:p>
    <w:p w14:paraId="2F83640E" w14:textId="77777777" w:rsidR="00491CC4" w:rsidRPr="00112AD2" w:rsidRDefault="00491CC4" w:rsidP="00491CC4">
      <w:pPr>
        <w:numPr>
          <w:ilvl w:val="0"/>
          <w:numId w:val="22"/>
        </w:numPr>
        <w:tabs>
          <w:tab w:val="clear" w:pos="360"/>
        </w:tabs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iCs/>
          <w:sz w:val="19"/>
          <w:szCs w:val="19"/>
        </w:rPr>
        <w:t>Zamawiający</w:t>
      </w:r>
      <w:r w:rsidRPr="00112AD2">
        <w:rPr>
          <w:rFonts w:ascii="Arial" w:hAnsi="Arial" w:cs="Arial"/>
          <w:sz w:val="19"/>
          <w:szCs w:val="19"/>
        </w:rPr>
        <w:t xml:space="preserve"> wymaga, aby usługi objęte niniejszym postępowaniem wykonywane były przez osoby zatrudnione przez </w:t>
      </w:r>
      <w:r w:rsidRPr="009B321E">
        <w:rPr>
          <w:rFonts w:ascii="Arial" w:hAnsi="Arial" w:cs="Arial"/>
          <w:iCs/>
          <w:sz w:val="19"/>
          <w:szCs w:val="19"/>
        </w:rPr>
        <w:t xml:space="preserve">Wykonawcę </w:t>
      </w:r>
      <w:r w:rsidRPr="00112AD2">
        <w:rPr>
          <w:rFonts w:ascii="Arial" w:hAnsi="Arial" w:cs="Arial"/>
          <w:sz w:val="19"/>
          <w:szCs w:val="19"/>
        </w:rPr>
        <w:t xml:space="preserve">na podstawie umowy o pracę. Usług objętych niniejszym zamówieniem nie mogą wykonywać osoby zatrudnione przez </w:t>
      </w:r>
      <w:r w:rsidRPr="00112AD2">
        <w:rPr>
          <w:rFonts w:ascii="Arial" w:hAnsi="Arial" w:cs="Arial"/>
          <w:iCs/>
          <w:sz w:val="19"/>
          <w:szCs w:val="19"/>
        </w:rPr>
        <w:t>Wykonawc</w:t>
      </w:r>
      <w:r w:rsidRPr="00112AD2">
        <w:rPr>
          <w:rFonts w:ascii="Arial" w:hAnsi="Arial" w:cs="Arial"/>
          <w:i/>
          <w:sz w:val="19"/>
          <w:szCs w:val="19"/>
        </w:rPr>
        <w:t>ę</w:t>
      </w:r>
      <w:r w:rsidRPr="00112AD2">
        <w:rPr>
          <w:rFonts w:ascii="Arial" w:hAnsi="Arial" w:cs="Arial"/>
          <w:sz w:val="19"/>
          <w:szCs w:val="19"/>
        </w:rPr>
        <w:t xml:space="preserve"> na podstawie umowy cywilnoprawnej.</w:t>
      </w:r>
    </w:p>
    <w:p w14:paraId="5EA23B3C" w14:textId="77777777" w:rsidR="00491CC4" w:rsidRPr="00112AD2" w:rsidRDefault="00491CC4" w:rsidP="00491CC4">
      <w:pPr>
        <w:numPr>
          <w:ilvl w:val="0"/>
          <w:numId w:val="22"/>
        </w:numPr>
        <w:tabs>
          <w:tab w:val="clear" w:pos="360"/>
        </w:tabs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iCs/>
          <w:sz w:val="19"/>
          <w:szCs w:val="19"/>
        </w:rPr>
        <w:t xml:space="preserve">Wykonawca </w:t>
      </w:r>
      <w:r w:rsidRPr="00112AD2">
        <w:rPr>
          <w:rFonts w:ascii="Arial" w:hAnsi="Arial" w:cs="Arial"/>
          <w:sz w:val="19"/>
          <w:szCs w:val="19"/>
        </w:rPr>
        <w:t>zobowiązuje się do :</w:t>
      </w:r>
    </w:p>
    <w:p w14:paraId="10C757F3" w14:textId="77777777" w:rsidR="00491CC4" w:rsidRPr="00112AD2" w:rsidRDefault="00491CC4" w:rsidP="00491CC4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>przestrzegania wymogów sanitarnych, w tym przez pracowników dokonujących odbioru i obrotu odpadami oraz do przestrzegania przepisów dotyczących mycia i dezynfekcji środków transportu,</w:t>
      </w:r>
    </w:p>
    <w:p w14:paraId="4A85AF03" w14:textId="77777777" w:rsidR="00491CC4" w:rsidRPr="00C71FEE" w:rsidRDefault="00491CC4" w:rsidP="00491CC4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>utrzymywania w należytym stanie technicznym i sanitarnym dostarczonych pojemników poprzez ich mycie i dezynfekowanie po każdorazowym opróżnieniu własnymi środkami,</w:t>
      </w:r>
    </w:p>
    <w:p w14:paraId="314AEC2C" w14:textId="77777777" w:rsidR="00553263" w:rsidRDefault="00553263" w:rsidP="00491CC4">
      <w:pPr>
        <w:pStyle w:val="Tekstpodstawowy31"/>
        <w:autoSpaceDE/>
        <w:rPr>
          <w:rFonts w:cs="Arial"/>
          <w:szCs w:val="19"/>
          <w:lang w:eastAsia="pl-PL"/>
        </w:rPr>
      </w:pPr>
    </w:p>
    <w:p w14:paraId="225330BF" w14:textId="77777777" w:rsidR="00553263" w:rsidRPr="00112AD2" w:rsidRDefault="00553263" w:rsidP="00491CC4">
      <w:pPr>
        <w:pStyle w:val="Tekstpodstawowy31"/>
        <w:autoSpaceDE/>
        <w:rPr>
          <w:rFonts w:cs="Arial"/>
          <w:szCs w:val="19"/>
          <w:lang w:eastAsia="pl-PL"/>
        </w:rPr>
      </w:pPr>
    </w:p>
    <w:p w14:paraId="2F7653A0" w14:textId="3D40DF90" w:rsidR="00491CC4" w:rsidRPr="00112AD2" w:rsidRDefault="00553263" w:rsidP="00491CC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 xml:space="preserve">§ 3 - </w:t>
      </w:r>
      <w:r w:rsidR="00491CC4" w:rsidRPr="00112AD2">
        <w:rPr>
          <w:rFonts w:ascii="Arial" w:hAnsi="Arial" w:cs="Arial"/>
          <w:b/>
          <w:sz w:val="19"/>
          <w:szCs w:val="19"/>
        </w:rPr>
        <w:t>Obowiązki Wykonawcy</w:t>
      </w:r>
    </w:p>
    <w:p w14:paraId="6972E502" w14:textId="77777777" w:rsidR="00491CC4" w:rsidRDefault="00491CC4" w:rsidP="00491CC4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Wykonawca </w:t>
      </w:r>
      <w:proofErr w:type="spellStart"/>
      <w:r>
        <w:rPr>
          <w:rFonts w:ascii="Arial" w:hAnsi="Arial" w:cs="Arial"/>
          <w:sz w:val="19"/>
          <w:szCs w:val="19"/>
        </w:rPr>
        <w:t>zobowiazuje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r w:rsidRPr="00112AD2">
        <w:rPr>
          <w:rFonts w:ascii="Arial" w:hAnsi="Arial" w:cs="Arial"/>
          <w:sz w:val="19"/>
          <w:szCs w:val="19"/>
        </w:rPr>
        <w:t>się, zgodnie z wymaganiami Zamawiającego dotyczącymi zatrudniania osób na umowę o pracę przez</w:t>
      </w:r>
      <w:r>
        <w:rPr>
          <w:rFonts w:ascii="Arial" w:hAnsi="Arial" w:cs="Arial"/>
          <w:sz w:val="19"/>
          <w:szCs w:val="19"/>
        </w:rPr>
        <w:t xml:space="preserve"> Wykonawcę </w:t>
      </w:r>
      <w:r w:rsidRPr="00112AD2">
        <w:rPr>
          <w:rFonts w:ascii="Arial" w:hAnsi="Arial" w:cs="Arial"/>
          <w:sz w:val="19"/>
          <w:szCs w:val="19"/>
        </w:rPr>
        <w:t xml:space="preserve">lub przez zgłoszonego podwykonawcę do zatrudnienia w niżej wymienionych czynnościach w ramach umowy o pracę w rozumieniu przepisów ustawy z dnia 26 czerwca 1976 r. - Kodeks pracy (Dz. U. z </w:t>
      </w:r>
      <w:r>
        <w:rPr>
          <w:rFonts w:ascii="Arial" w:hAnsi="Arial" w:cs="Arial"/>
          <w:sz w:val="19"/>
          <w:szCs w:val="19"/>
        </w:rPr>
        <w:t xml:space="preserve">2023 r. poz. 1465 ze zm.) </w:t>
      </w:r>
      <w:r w:rsidRPr="00112AD2">
        <w:rPr>
          <w:rFonts w:ascii="Arial" w:hAnsi="Arial" w:cs="Arial"/>
          <w:sz w:val="19"/>
          <w:szCs w:val="19"/>
        </w:rPr>
        <w:t>świadczenie czynności kierowania pojazdem, rozładunku i wyładunku odpadów medycznych</w:t>
      </w:r>
      <w:r w:rsidRPr="00112AD2">
        <w:rPr>
          <w:rFonts w:ascii="Arial" w:hAnsi="Arial" w:cs="Arial"/>
          <w:color w:val="000000"/>
          <w:kern w:val="1"/>
          <w:sz w:val="19"/>
          <w:szCs w:val="19"/>
          <w:lang w:eastAsia="hi-IN" w:bidi="hi-IN"/>
        </w:rPr>
        <w:t>.</w:t>
      </w:r>
    </w:p>
    <w:p w14:paraId="77C86D4B" w14:textId="77777777" w:rsidR="00491CC4" w:rsidRPr="00B432E1" w:rsidRDefault="00491CC4" w:rsidP="00491CC4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  <w:r w:rsidRPr="00B432E1">
        <w:rPr>
          <w:rFonts w:ascii="Arial" w:hAnsi="Arial" w:cs="Arial"/>
          <w:sz w:val="19"/>
          <w:szCs w:val="19"/>
        </w:rPr>
        <w:t>Dokumentowanie zatrudnienia osób wykonujących wskazane w poprzednim pkt</w:t>
      </w:r>
      <w:r>
        <w:rPr>
          <w:rFonts w:ascii="Arial" w:hAnsi="Arial" w:cs="Arial"/>
          <w:sz w:val="19"/>
          <w:szCs w:val="19"/>
        </w:rPr>
        <w:t>.</w:t>
      </w:r>
      <w:r w:rsidRPr="00B432E1">
        <w:rPr>
          <w:rFonts w:ascii="Arial" w:hAnsi="Arial" w:cs="Arial"/>
          <w:sz w:val="19"/>
          <w:szCs w:val="19"/>
        </w:rPr>
        <w:t xml:space="preserve"> czynności będzie polegało na: W trakcie realizacji zamówienia Wykonawca przedłoży Zamawiającemu w terminie 5 dni od </w:t>
      </w:r>
      <w:r w:rsidRPr="00B432E1">
        <w:rPr>
          <w:rFonts w:ascii="Arial" w:hAnsi="Arial" w:cs="Arial"/>
          <w:sz w:val="19"/>
          <w:szCs w:val="19"/>
        </w:rPr>
        <w:lastRenderedPageBreak/>
        <w:t xml:space="preserve">daty zawarcia umowy </w:t>
      </w:r>
      <w:r w:rsidRPr="00BE55F6">
        <w:rPr>
          <w:rFonts w:ascii="Arial" w:hAnsi="Arial" w:cs="Arial"/>
          <w:sz w:val="19"/>
          <w:szCs w:val="19"/>
        </w:rPr>
        <w:t>lecz przed rozpoczęciem jej wykonywania:</w:t>
      </w:r>
      <w:r>
        <w:rPr>
          <w:rFonts w:ascii="Arial" w:hAnsi="Arial" w:cs="Arial"/>
          <w:sz w:val="19"/>
          <w:szCs w:val="19"/>
        </w:rPr>
        <w:t xml:space="preserve"> </w:t>
      </w:r>
      <w:r w:rsidRPr="00B432E1">
        <w:rPr>
          <w:rFonts w:ascii="Arial" w:hAnsi="Arial" w:cs="Arial"/>
          <w:b/>
          <w:sz w:val="19"/>
          <w:szCs w:val="19"/>
        </w:rPr>
        <w:t xml:space="preserve">oświadczenie wykonawcy lub podwykonawcy </w:t>
      </w:r>
      <w:r w:rsidRPr="00B432E1">
        <w:rPr>
          <w:rFonts w:ascii="Arial" w:hAnsi="Arial" w:cs="Arial"/>
          <w:sz w:val="19"/>
          <w:szCs w:val="19"/>
        </w:rPr>
        <w:t xml:space="preserve">o zatrudnieniu na podstawie umowy o pracę osób wykonujących czynności </w:t>
      </w:r>
      <w:r>
        <w:rPr>
          <w:rFonts w:ascii="Arial" w:hAnsi="Arial" w:cs="Arial"/>
          <w:sz w:val="19"/>
          <w:szCs w:val="19"/>
        </w:rPr>
        <w:t xml:space="preserve">tj. </w:t>
      </w:r>
      <w:r w:rsidRPr="00B432E1">
        <w:rPr>
          <w:rFonts w:ascii="Arial" w:hAnsi="Arial" w:cs="Arial"/>
          <w:sz w:val="19"/>
          <w:szCs w:val="19"/>
        </w:rPr>
        <w:t xml:space="preserve">kierowanie </w:t>
      </w:r>
      <w:r>
        <w:rPr>
          <w:rFonts w:ascii="Arial" w:hAnsi="Arial" w:cs="Arial"/>
          <w:sz w:val="19"/>
          <w:szCs w:val="19"/>
        </w:rPr>
        <w:t>pojazdem</w:t>
      </w:r>
      <w:r w:rsidRPr="00B432E1">
        <w:rPr>
          <w:rFonts w:ascii="Arial" w:hAnsi="Arial" w:cs="Arial"/>
          <w:sz w:val="19"/>
          <w:szCs w:val="19"/>
        </w:rPr>
        <w:t xml:space="preserve"> (przewóz), załadunek i rozładunek odpadów objętych przedmiotem zamówienia.</w:t>
      </w:r>
      <w:r w:rsidRPr="00B432E1">
        <w:rPr>
          <w:rFonts w:ascii="Arial" w:hAnsi="Arial" w:cs="Arial"/>
          <w:b/>
          <w:sz w:val="19"/>
          <w:szCs w:val="19"/>
        </w:rPr>
        <w:t xml:space="preserve"> </w:t>
      </w:r>
      <w:r w:rsidRPr="00B432E1">
        <w:rPr>
          <w:rFonts w:ascii="Arial" w:hAnsi="Arial" w:cs="Arial"/>
          <w:sz w:val="19"/>
          <w:szCs w:val="19"/>
        </w:rPr>
        <w:t xml:space="preserve"> Oświadczenie to powinno zawierać w szczególności: </w:t>
      </w:r>
      <w:r w:rsidRPr="00B432E1">
        <w:rPr>
          <w:rFonts w:ascii="Arial" w:hAnsi="Arial" w:cs="Arial"/>
          <w:iCs/>
          <w:sz w:val="19"/>
          <w:szCs w:val="19"/>
        </w:rPr>
        <w:t>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5F15C1D7" w14:textId="77777777" w:rsidR="00491CC4" w:rsidRPr="00112AD2" w:rsidRDefault="00491CC4" w:rsidP="00491CC4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color w:val="000000"/>
          <w:sz w:val="19"/>
          <w:szCs w:val="19"/>
        </w:rPr>
        <w:t xml:space="preserve">Niezłożenie przez wykonawcę w wyznaczonym przez zamawiającego terminie żądanych przez zamawiającego dowodów w celu potwierdzenia spełnienia </w:t>
      </w:r>
      <w:r w:rsidRPr="00112AD2">
        <w:rPr>
          <w:rFonts w:ascii="Arial" w:hAnsi="Arial" w:cs="Arial"/>
          <w:sz w:val="19"/>
          <w:szCs w:val="19"/>
        </w:rPr>
        <w:t xml:space="preserve">przez </w:t>
      </w:r>
      <w:r w:rsidRPr="00112AD2">
        <w:rPr>
          <w:rFonts w:ascii="Arial" w:hAnsi="Arial" w:cs="Arial"/>
          <w:color w:val="000000"/>
          <w:sz w:val="19"/>
          <w:szCs w:val="19"/>
        </w:rPr>
        <w:t xml:space="preserve">wykonawcę lub podwykonawcę wymogu zatrudnienia na podstawie umowy o pracę traktowane będzie jako </w:t>
      </w:r>
      <w:r w:rsidRPr="00112AD2">
        <w:rPr>
          <w:rFonts w:ascii="Arial" w:hAnsi="Arial" w:cs="Arial"/>
          <w:sz w:val="19"/>
          <w:szCs w:val="19"/>
        </w:rPr>
        <w:t xml:space="preserve">niespełnienie przez </w:t>
      </w:r>
      <w:r w:rsidRPr="00112AD2">
        <w:rPr>
          <w:rFonts w:ascii="Arial" w:hAnsi="Arial" w:cs="Arial"/>
          <w:color w:val="000000"/>
          <w:sz w:val="19"/>
          <w:szCs w:val="19"/>
        </w:rPr>
        <w:t xml:space="preserve">wykonawcę lub podwykonawcę wymogu zatrudnienia na podstawie umowy o pracę osób wykonujących wskazane w par. 3.1. umowy czynności. </w:t>
      </w:r>
    </w:p>
    <w:p w14:paraId="60BA4F03" w14:textId="77777777" w:rsidR="00491CC4" w:rsidRPr="00112AD2" w:rsidRDefault="00491CC4" w:rsidP="00491CC4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color w:val="000000"/>
          <w:sz w:val="19"/>
          <w:szCs w:val="19"/>
        </w:rPr>
        <w:t>W przypadku uzasadnionych wątpliwości co do przestrzegania prawa pracy przez wykonawcę lub podwykonawcę, zamawiający może zwrócić się o przeprowadzenie kontroli przez Państwową</w:t>
      </w:r>
      <w:r w:rsidRPr="00112AD2">
        <w:rPr>
          <w:rFonts w:ascii="Arial" w:hAnsi="Arial" w:cs="Arial"/>
          <w:sz w:val="19"/>
          <w:szCs w:val="19"/>
        </w:rPr>
        <w:t xml:space="preserve"> Inspekcję Pracy.</w:t>
      </w:r>
    </w:p>
    <w:p w14:paraId="6676143B" w14:textId="77777777" w:rsidR="00491CC4" w:rsidRPr="00112AD2" w:rsidRDefault="00491CC4" w:rsidP="00491CC4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>Nie wypełnienie zobowiązań dotyczących zatrudniania osób może być podstawą do odstąpienia przez Zamawiającego od umowy z przyczyn leżących po stronie wykonawcy.</w:t>
      </w:r>
    </w:p>
    <w:p w14:paraId="5AF31C16" w14:textId="77777777" w:rsidR="00491CC4" w:rsidRPr="00112AD2" w:rsidRDefault="00491CC4" w:rsidP="00491CC4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  <w:u w:val="single"/>
        </w:rPr>
        <w:t>W przypadku wprowadzenia zmian w składzie osobowym, Wykonawca zobowiązany jest zaktualizować wykaz pracowników</w:t>
      </w:r>
      <w:r w:rsidRPr="00112AD2">
        <w:rPr>
          <w:rFonts w:ascii="Arial" w:hAnsi="Arial" w:cs="Arial"/>
          <w:sz w:val="19"/>
          <w:szCs w:val="19"/>
        </w:rPr>
        <w:t>.</w:t>
      </w:r>
    </w:p>
    <w:p w14:paraId="3B894D1C" w14:textId="77777777" w:rsidR="00491CC4" w:rsidRPr="00112AD2" w:rsidRDefault="00491CC4" w:rsidP="00491CC4">
      <w:pPr>
        <w:rPr>
          <w:rFonts w:ascii="Arial" w:hAnsi="Arial" w:cs="Arial"/>
          <w:b/>
          <w:sz w:val="19"/>
          <w:szCs w:val="19"/>
        </w:rPr>
      </w:pPr>
    </w:p>
    <w:p w14:paraId="1D601233" w14:textId="69DAE6CB" w:rsidR="00491CC4" w:rsidRPr="00112AD2" w:rsidRDefault="00553263" w:rsidP="00491CC4">
      <w:pPr>
        <w:jc w:val="center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 xml:space="preserve">§ 4 - </w:t>
      </w:r>
      <w:r w:rsidR="00491CC4" w:rsidRPr="00112AD2">
        <w:rPr>
          <w:rFonts w:ascii="Arial" w:hAnsi="Arial" w:cs="Arial"/>
          <w:b/>
          <w:sz w:val="19"/>
          <w:szCs w:val="19"/>
        </w:rPr>
        <w:t xml:space="preserve">Wynagrodzenie </w:t>
      </w:r>
    </w:p>
    <w:p w14:paraId="09A6FF01" w14:textId="77777777" w:rsidR="00491CC4" w:rsidRPr="00112AD2" w:rsidRDefault="00491CC4" w:rsidP="00491CC4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 xml:space="preserve">Za wykonane usługi będące przedmiotem niniejszej umowy Zamawiający zobowiązuje się zapłacić Wykonawcy, wynagrodzenie zgodnie z złożoną ofertą i określone w załączniku nr 1 do niniejszej umowy. </w:t>
      </w:r>
    </w:p>
    <w:p w14:paraId="66917FFC" w14:textId="77777777" w:rsidR="00491CC4" w:rsidRPr="00112AD2" w:rsidRDefault="00491CC4" w:rsidP="00491CC4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 xml:space="preserve">W cenie są zawarte wszystkie elementy kosztów (koszty załadunku, rozładunku, transportu, dostawy pojemników, mycia i dezynfekcji środków transportu i pojemników oraz pomieszczenia (magazyn odpadów medycznych), unieszkodliwienia, szkolenia pracowników, ewentualne opłaty, opłata parkingowa itp.). </w:t>
      </w:r>
    </w:p>
    <w:p w14:paraId="76E7D058" w14:textId="77777777" w:rsidR="00491CC4" w:rsidRPr="00167B20" w:rsidRDefault="00491CC4" w:rsidP="00491CC4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>Cena pomniejszona o podatek  VAT obowiązuje przez okres trwania umowy</w:t>
      </w:r>
      <w:r w:rsidRPr="00112AD2">
        <w:rPr>
          <w:rFonts w:ascii="Arial" w:hAnsi="Arial" w:cs="Arial"/>
          <w:b/>
          <w:sz w:val="19"/>
          <w:szCs w:val="19"/>
        </w:rPr>
        <w:t xml:space="preserve">. </w:t>
      </w:r>
    </w:p>
    <w:p w14:paraId="3630AC17" w14:textId="77777777" w:rsidR="00491CC4" w:rsidRDefault="00491CC4" w:rsidP="00491CC4">
      <w:pPr>
        <w:suppressAutoHyphens/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</w:p>
    <w:p w14:paraId="0446CC65" w14:textId="683345F1" w:rsidR="00491CC4" w:rsidRDefault="00491CC4" w:rsidP="00491CC4">
      <w:pPr>
        <w:suppressAutoHyphens/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  <w:r w:rsidRPr="00112AD2">
        <w:rPr>
          <w:rFonts w:ascii="Arial" w:hAnsi="Arial" w:cs="Arial"/>
          <w:b/>
          <w:sz w:val="19"/>
          <w:szCs w:val="19"/>
        </w:rPr>
        <w:t>§ 4</w:t>
      </w:r>
      <w:r>
        <w:rPr>
          <w:rFonts w:ascii="Arial" w:hAnsi="Arial" w:cs="Arial"/>
          <w:b/>
          <w:sz w:val="19"/>
          <w:szCs w:val="19"/>
        </w:rPr>
        <w:t>A</w:t>
      </w:r>
      <w:r w:rsidR="00553263">
        <w:rPr>
          <w:rFonts w:ascii="Arial" w:hAnsi="Arial" w:cs="Arial"/>
          <w:b/>
          <w:sz w:val="19"/>
          <w:szCs w:val="19"/>
        </w:rPr>
        <w:t xml:space="preserve"> - </w:t>
      </w:r>
      <w:r>
        <w:rPr>
          <w:rFonts w:ascii="Arial" w:hAnsi="Arial" w:cs="Arial"/>
          <w:b/>
          <w:sz w:val="19"/>
          <w:szCs w:val="19"/>
        </w:rPr>
        <w:t>Zmiana wynagrodzenia Wykonawcy</w:t>
      </w:r>
    </w:p>
    <w:p w14:paraId="2B1BF098" w14:textId="77777777" w:rsidR="00491CC4" w:rsidRPr="00112AD2" w:rsidRDefault="00491CC4" w:rsidP="00491CC4">
      <w:p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69E9D002" w14:textId="77777777" w:rsidR="00491CC4" w:rsidRPr="00EC4D20" w:rsidRDefault="00491CC4" w:rsidP="00491CC4">
      <w:pPr>
        <w:suppressAutoHyphens/>
        <w:autoSpaceDE w:val="0"/>
        <w:autoSpaceDN w:val="0"/>
        <w:spacing w:after="0" w:line="240" w:lineRule="auto"/>
        <w:ind w:left="284" w:hanging="284"/>
        <w:textAlignment w:val="baseline"/>
        <w:rPr>
          <w:rFonts w:ascii="Arial" w:eastAsia="Times New Roman" w:hAnsi="Arial" w:cs="Arial"/>
          <w:sz w:val="19"/>
          <w:szCs w:val="19"/>
          <w:lang w:eastAsia="pl-PL"/>
        </w:rPr>
      </w:pPr>
      <w:r w:rsidRPr="00EC4D20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1.</w:t>
      </w:r>
      <w:r w:rsidRPr="00EC4D20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      Strony zobowiązują się, iż każdorazowo dokonają (w formie pisemnego aneksu) zmiany wynagrodzenia należnego Wykonawcy na mocy umowy, w przypadku wystąpienia jednej ze zmian przepisów wskazanych w art. 436 ust. 4 lit. b) ustawy z dnia 11 września 2019 r. Prawo zamówień publicznych, tj. zmiany: </w:t>
      </w:r>
    </w:p>
    <w:p w14:paraId="49DDBFEE" w14:textId="77777777" w:rsidR="00491CC4" w:rsidRPr="00EC4D20" w:rsidRDefault="00491CC4" w:rsidP="00491CC4">
      <w:pPr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0"/>
          <w:szCs w:val="10"/>
          <w:lang w:eastAsia="pl-PL"/>
        </w:rPr>
      </w:pPr>
    </w:p>
    <w:p w14:paraId="5B18FA2E" w14:textId="77777777" w:rsidR="00491CC4" w:rsidRPr="00EC4D20" w:rsidRDefault="00491CC4" w:rsidP="00491CC4">
      <w:pPr>
        <w:widowControl w:val="0"/>
        <w:tabs>
          <w:tab w:val="left" w:pos="737"/>
        </w:tabs>
        <w:suppressAutoHyphens/>
        <w:autoSpaceDE w:val="0"/>
        <w:autoSpaceDN w:val="0"/>
        <w:spacing w:after="0" w:line="240" w:lineRule="auto"/>
        <w:ind w:left="737" w:hanging="397"/>
        <w:textAlignment w:val="baseline"/>
        <w:rPr>
          <w:rFonts w:ascii="Arial" w:eastAsia="Times New Roman" w:hAnsi="Arial" w:cs="Arial"/>
          <w:sz w:val="19"/>
          <w:szCs w:val="19"/>
          <w:lang w:eastAsia="pl-PL"/>
        </w:rPr>
      </w:pPr>
      <w:r w:rsidRPr="00EC4D20">
        <w:rPr>
          <w:rFonts w:ascii="Arial" w:eastAsia="Times New Roman" w:hAnsi="Arial" w:cs="Arial"/>
          <w:color w:val="000000"/>
          <w:kern w:val="3"/>
          <w:sz w:val="19"/>
          <w:szCs w:val="19"/>
          <w:lang w:eastAsia="zh-CN"/>
        </w:rPr>
        <w:t xml:space="preserve">a.   </w:t>
      </w:r>
      <w:r w:rsidRPr="00EC4D20">
        <w:rPr>
          <w:rFonts w:ascii="Arial" w:eastAsia="Arial" w:hAnsi="Arial" w:cs="Arial"/>
          <w:color w:val="000000"/>
          <w:kern w:val="3"/>
          <w:sz w:val="19"/>
          <w:szCs w:val="19"/>
          <w:lang w:eastAsia="zh-CN"/>
        </w:rPr>
        <w:t xml:space="preserve">stawki podatku od towarów i usług oraz podatku akcyzowego, </w:t>
      </w:r>
    </w:p>
    <w:p w14:paraId="6842A60D" w14:textId="77777777" w:rsidR="00491CC4" w:rsidRPr="00EC4D20" w:rsidRDefault="00491CC4" w:rsidP="00491CC4">
      <w:pPr>
        <w:widowControl w:val="0"/>
        <w:tabs>
          <w:tab w:val="left" w:pos="737"/>
        </w:tabs>
        <w:suppressAutoHyphens/>
        <w:autoSpaceDE w:val="0"/>
        <w:autoSpaceDN w:val="0"/>
        <w:spacing w:after="0" w:line="240" w:lineRule="auto"/>
        <w:ind w:left="737" w:hanging="397"/>
        <w:textAlignment w:val="baseline"/>
        <w:rPr>
          <w:rFonts w:ascii="Arial" w:eastAsia="Times New Roman" w:hAnsi="Arial" w:cs="Arial"/>
          <w:sz w:val="19"/>
          <w:szCs w:val="19"/>
          <w:lang w:eastAsia="pl-PL"/>
        </w:rPr>
      </w:pPr>
      <w:r w:rsidRPr="00EC4D20">
        <w:rPr>
          <w:rFonts w:ascii="Arial" w:eastAsia="Times New Roman" w:hAnsi="Arial" w:cs="Arial"/>
          <w:color w:val="000000"/>
          <w:kern w:val="3"/>
          <w:sz w:val="19"/>
          <w:szCs w:val="19"/>
          <w:lang w:eastAsia="zh-CN"/>
        </w:rPr>
        <w:t xml:space="preserve">b.    </w:t>
      </w:r>
      <w:r w:rsidRPr="00EC4D20">
        <w:rPr>
          <w:rFonts w:ascii="Arial" w:eastAsia="Arial" w:hAnsi="Arial" w:cs="Arial"/>
          <w:color w:val="000000"/>
          <w:kern w:val="3"/>
          <w:sz w:val="19"/>
          <w:szCs w:val="19"/>
          <w:lang w:eastAsia="zh-CN"/>
        </w:rPr>
        <w:t xml:space="preserve">wysokości minimalnego wynagrodzenia za pracę albo wysokości minimalnej stawki godzinowej,  ustalonych na podstawie ustawy z dnia 10 października 2002 r. o minimalnym wynagrodzeniu za pracę, </w:t>
      </w:r>
    </w:p>
    <w:p w14:paraId="5FE93DC7" w14:textId="77777777" w:rsidR="00491CC4" w:rsidRPr="00EC4D20" w:rsidRDefault="00491CC4" w:rsidP="00491CC4">
      <w:pPr>
        <w:widowControl w:val="0"/>
        <w:tabs>
          <w:tab w:val="left" w:pos="737"/>
        </w:tabs>
        <w:suppressAutoHyphens/>
        <w:autoSpaceDE w:val="0"/>
        <w:autoSpaceDN w:val="0"/>
        <w:spacing w:after="0" w:line="240" w:lineRule="auto"/>
        <w:ind w:left="737" w:hanging="397"/>
        <w:textAlignment w:val="baseline"/>
        <w:rPr>
          <w:rFonts w:ascii="Arial" w:eastAsia="Arial" w:hAnsi="Arial" w:cs="Arial"/>
          <w:color w:val="000000"/>
          <w:kern w:val="3"/>
          <w:sz w:val="19"/>
          <w:szCs w:val="19"/>
          <w:lang w:eastAsia="zh-CN"/>
        </w:rPr>
      </w:pPr>
      <w:r w:rsidRPr="00EC4D20">
        <w:rPr>
          <w:rFonts w:ascii="Arial" w:eastAsia="Times New Roman" w:hAnsi="Arial" w:cs="Arial"/>
          <w:color w:val="000000"/>
          <w:kern w:val="3"/>
          <w:sz w:val="19"/>
          <w:szCs w:val="19"/>
          <w:lang w:eastAsia="zh-CN"/>
        </w:rPr>
        <w:t>c.    </w:t>
      </w:r>
      <w:r w:rsidRPr="00EC4D20">
        <w:rPr>
          <w:rFonts w:ascii="Arial" w:eastAsia="Arial" w:hAnsi="Arial" w:cs="Arial"/>
          <w:color w:val="000000"/>
          <w:kern w:val="3"/>
          <w:sz w:val="19"/>
          <w:szCs w:val="19"/>
          <w:lang w:eastAsia="zh-CN"/>
        </w:rPr>
        <w:t>zasad podlegania ubezpieczeniom społecznym lub ubezpieczeniu zdrowotnemu lub wysokości stawki składki na ubezpieczenia społeczne lub zdrowotne.</w:t>
      </w:r>
    </w:p>
    <w:p w14:paraId="11F3DB34" w14:textId="77777777" w:rsidR="00491CC4" w:rsidRPr="00EC4D20" w:rsidRDefault="00491CC4" w:rsidP="00491CC4">
      <w:pPr>
        <w:widowControl w:val="0"/>
        <w:tabs>
          <w:tab w:val="left" w:pos="737"/>
        </w:tabs>
        <w:suppressAutoHyphens/>
        <w:autoSpaceDE w:val="0"/>
        <w:autoSpaceDN w:val="0"/>
        <w:spacing w:after="0" w:line="240" w:lineRule="auto"/>
        <w:ind w:left="737" w:hanging="397"/>
        <w:textAlignment w:val="baseline"/>
        <w:rPr>
          <w:rFonts w:ascii="Arial" w:eastAsia="Times New Roman" w:hAnsi="Arial" w:cs="Arial"/>
          <w:sz w:val="19"/>
          <w:szCs w:val="19"/>
          <w:lang w:eastAsia="pl-PL"/>
        </w:rPr>
      </w:pPr>
      <w:r w:rsidRPr="00EC4D20">
        <w:rPr>
          <w:rFonts w:ascii="Arial" w:eastAsia="Arial" w:hAnsi="Arial" w:cs="Arial"/>
          <w:color w:val="000000"/>
          <w:kern w:val="3"/>
          <w:sz w:val="19"/>
          <w:szCs w:val="19"/>
          <w:lang w:eastAsia="zh-CN"/>
        </w:rPr>
        <w:t>d.  zasad gromadzenia i wysokości wpłat do pracowniczych planów kapitałowych, o których mowa w ustawie z dnia 4 października 2018 r. o pracowniczych planach kapitałowych</w:t>
      </w:r>
    </w:p>
    <w:p w14:paraId="532D208C" w14:textId="77777777" w:rsidR="00491CC4" w:rsidRPr="00EC4D20" w:rsidRDefault="00491CC4" w:rsidP="00491CC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0"/>
          <w:szCs w:val="10"/>
          <w:lang w:eastAsia="pl-PL"/>
        </w:rPr>
      </w:pPr>
    </w:p>
    <w:p w14:paraId="05467FB7" w14:textId="77777777" w:rsidR="00491CC4" w:rsidRPr="00EC4D20" w:rsidRDefault="00491CC4" w:rsidP="00491CC4">
      <w:pPr>
        <w:widowControl w:val="0"/>
        <w:tabs>
          <w:tab w:val="left" w:pos="360"/>
        </w:tabs>
        <w:suppressAutoHyphens/>
        <w:autoSpaceDE w:val="0"/>
        <w:autoSpaceDN w:val="0"/>
        <w:spacing w:after="0" w:line="240" w:lineRule="auto"/>
        <w:ind w:left="340" w:hanging="340"/>
        <w:textAlignment w:val="baseline"/>
        <w:rPr>
          <w:rFonts w:ascii="Arial" w:eastAsia="Times New Roman" w:hAnsi="Arial" w:cs="Arial"/>
          <w:sz w:val="19"/>
          <w:szCs w:val="19"/>
          <w:lang w:eastAsia="pl-PL"/>
        </w:rPr>
      </w:pPr>
      <w:r w:rsidRPr="00EC4D20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2.</w:t>
      </w:r>
      <w:r w:rsidRPr="00EC4D20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      W wypadku zmiany, o której mowa w pkt. 1 lit. a) powyżej, wartość netto wynagrodzenia Wykonawcy  (tj. bez podatku od towarów i usług) nie zmieni się, a określona w aneksie wartość brutto wynagrodzenia zostanie wyliczona z uwzględnieniem stawki podatku od towarów i usług lub podatku akcyzowego, wynikającej ze zmienionych przepisów. </w:t>
      </w:r>
    </w:p>
    <w:p w14:paraId="7C9E55AF" w14:textId="77777777" w:rsidR="00491CC4" w:rsidRPr="00EC4D20" w:rsidRDefault="00491CC4" w:rsidP="00491CC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0"/>
          <w:szCs w:val="10"/>
          <w:lang w:eastAsia="pl-PL"/>
        </w:rPr>
      </w:pPr>
    </w:p>
    <w:p w14:paraId="614A2258" w14:textId="77777777" w:rsidR="00491CC4" w:rsidRPr="00EC4D20" w:rsidRDefault="00491CC4" w:rsidP="00491CC4">
      <w:pPr>
        <w:widowControl w:val="0"/>
        <w:tabs>
          <w:tab w:val="left" w:pos="360"/>
        </w:tabs>
        <w:suppressAutoHyphens/>
        <w:autoSpaceDE w:val="0"/>
        <w:autoSpaceDN w:val="0"/>
        <w:spacing w:after="0" w:line="240" w:lineRule="auto"/>
        <w:ind w:left="340" w:hanging="340"/>
        <w:textAlignment w:val="baseline"/>
        <w:rPr>
          <w:rFonts w:ascii="Arial" w:eastAsia="Times New Roman" w:hAnsi="Arial" w:cs="Arial"/>
          <w:sz w:val="19"/>
          <w:szCs w:val="19"/>
          <w:lang w:eastAsia="pl-PL"/>
        </w:rPr>
      </w:pPr>
      <w:r w:rsidRPr="00EC4D20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3.</w:t>
      </w:r>
      <w:r w:rsidRPr="00EC4D20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      W przypadku zmiany, o której mowa w pkt. 1 lit. b), c) lub d) powyżej, wynagrodzenie Wykonawcy zostanie podwyższone o wartość, o jaką wzrosną całkowite koszty wykonania umowy ponoszone przez Wykonawcę, wynikającą ze zmian wynagrodzeń, ubezpieczenia społecznego lub ubezpieczenia zdrowotnego osób fizycznych bezpośrednio wykonujących czynności na rzecz Zamawiającego zgodnie z postanowieniami umowy, z uwzględnieniem wszystkich obciążeń publicznoprawnych związanych z wynagrodzeniami osób zatrudnionych na terenie Polski przy wykonaniu Umowy, o ile te zmiany będą miały wpływ na koszty wykonania zamówienia, przekroczą 5% -  z wyłączeniem ubezpieczenia wypadkowego.</w:t>
      </w:r>
    </w:p>
    <w:p w14:paraId="741468E6" w14:textId="77777777" w:rsidR="00491CC4" w:rsidRPr="00EC4D20" w:rsidRDefault="00491CC4" w:rsidP="00491CC4">
      <w:pPr>
        <w:widowControl w:val="0"/>
        <w:tabs>
          <w:tab w:val="left" w:pos="360"/>
        </w:tabs>
        <w:suppressAutoHyphens/>
        <w:autoSpaceDE w:val="0"/>
        <w:autoSpaceDN w:val="0"/>
        <w:spacing w:after="0" w:line="240" w:lineRule="auto"/>
        <w:ind w:left="340" w:hanging="340"/>
        <w:textAlignment w:val="baseline"/>
        <w:rPr>
          <w:rFonts w:ascii="Arial" w:eastAsia="Times New Roman" w:hAnsi="Arial" w:cs="Arial"/>
          <w:sz w:val="19"/>
          <w:szCs w:val="19"/>
          <w:lang w:eastAsia="pl-PL"/>
        </w:rPr>
      </w:pPr>
      <w:r w:rsidRPr="00EC4D20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4.</w:t>
      </w:r>
      <w:r w:rsidRPr="00EC4D20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      W przypadkach, o których mowa w pkt. 1 lit. b), c) lub d) przed zawarciem aneksu, o którym mowa w pkt. 1, Wykonawca winien złożyć Zamawiającemu pisemne oświadczenie o wysokości dodatkowych koszów wynikających z wprowadzenia zmian, o których mowa w pkt. 1 lit b), c) lub d). Do oświadczenia Wykonawca winien dołączyć księgowe dokumenty źródłowe, w zakresie niezbędnym do oceny zasadności zmiany Umowy wraz z projektem Aneksu. Zamawiający w materiale dowodowym będzie żądał od Wykonawcy przedłożenia dokumentów poświadczających zaistniałą okoliczność. Badanie </w:t>
      </w:r>
      <w:r w:rsidRPr="00EC4D20">
        <w:rPr>
          <w:rFonts w:ascii="Arial" w:eastAsia="Times New Roman" w:hAnsi="Arial" w:cs="Arial"/>
          <w:color w:val="000000"/>
          <w:sz w:val="19"/>
          <w:szCs w:val="19"/>
          <w:lang w:eastAsia="pl-PL"/>
        </w:rPr>
        <w:lastRenderedPageBreak/>
        <w:t xml:space="preserve">dokumentów źródłowych nie będzie trwać dłużej niż 7 dni. </w:t>
      </w:r>
    </w:p>
    <w:p w14:paraId="4E094514" w14:textId="77777777" w:rsidR="00491CC4" w:rsidRPr="00EC4D20" w:rsidRDefault="00491CC4" w:rsidP="00491CC4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0"/>
          <w:szCs w:val="10"/>
          <w:lang w:eastAsia="pl-PL"/>
        </w:rPr>
      </w:pPr>
    </w:p>
    <w:p w14:paraId="54ABDE1D" w14:textId="77777777" w:rsidR="00491CC4" w:rsidRPr="00112AD2" w:rsidRDefault="00491CC4" w:rsidP="00491CC4">
      <w:pPr>
        <w:numPr>
          <w:ilvl w:val="12"/>
          <w:numId w:val="0"/>
        </w:numPr>
        <w:ind w:left="284" w:hanging="426"/>
        <w:rPr>
          <w:rFonts w:ascii="Arial" w:hAnsi="Arial" w:cs="Arial"/>
          <w:b/>
          <w:sz w:val="19"/>
          <w:szCs w:val="19"/>
        </w:rPr>
      </w:pPr>
      <w:r w:rsidRPr="00EC4D20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5.</w:t>
      </w:r>
      <w:r w:rsidRPr="00EC4D20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      Aneks, o którym mowa w pkt. 1, zostanie zawarty przez Strony w terminie 14 dni od daty złożenia Zamawiającemu powyższego oświadczenia i dokumentów źródłowych przez Wykonawcę, przed wejściem w życie zmian, o których mowa w pkt. 1 lit. b), c) lub d).</w:t>
      </w:r>
    </w:p>
    <w:p w14:paraId="6074F42C" w14:textId="61D95F44" w:rsidR="00491CC4" w:rsidRDefault="00491CC4" w:rsidP="00491CC4">
      <w:pPr>
        <w:numPr>
          <w:ilvl w:val="12"/>
          <w:numId w:val="0"/>
        </w:numPr>
        <w:ind w:hanging="284"/>
        <w:jc w:val="center"/>
        <w:rPr>
          <w:rFonts w:ascii="Arial" w:hAnsi="Arial" w:cs="Arial"/>
          <w:b/>
          <w:sz w:val="19"/>
          <w:szCs w:val="19"/>
        </w:rPr>
      </w:pPr>
      <w:r w:rsidRPr="00112AD2">
        <w:rPr>
          <w:rFonts w:ascii="Arial" w:hAnsi="Arial" w:cs="Arial"/>
          <w:b/>
          <w:sz w:val="19"/>
          <w:szCs w:val="19"/>
        </w:rPr>
        <w:t>§ 4</w:t>
      </w:r>
      <w:r>
        <w:rPr>
          <w:rFonts w:ascii="Arial" w:hAnsi="Arial" w:cs="Arial"/>
          <w:b/>
          <w:sz w:val="19"/>
          <w:szCs w:val="19"/>
        </w:rPr>
        <w:t>B</w:t>
      </w:r>
      <w:r w:rsidR="00553263">
        <w:rPr>
          <w:rFonts w:ascii="Arial" w:hAnsi="Arial" w:cs="Arial"/>
          <w:b/>
          <w:sz w:val="19"/>
          <w:szCs w:val="19"/>
        </w:rPr>
        <w:t xml:space="preserve"> - </w:t>
      </w:r>
      <w:r>
        <w:rPr>
          <w:rFonts w:ascii="Arial" w:hAnsi="Arial" w:cs="Arial"/>
          <w:b/>
          <w:sz w:val="19"/>
          <w:szCs w:val="19"/>
        </w:rPr>
        <w:t>Klauzula waloryzacyjna</w:t>
      </w:r>
    </w:p>
    <w:p w14:paraId="01C81C92" w14:textId="77777777" w:rsidR="00491CC4" w:rsidRPr="00EE583D" w:rsidRDefault="00491CC4" w:rsidP="00491CC4">
      <w:pPr>
        <w:numPr>
          <w:ilvl w:val="1"/>
          <w:numId w:val="49"/>
        </w:numPr>
        <w:autoSpaceDE w:val="0"/>
        <w:ind w:left="426" w:hanging="426"/>
        <w:jc w:val="both"/>
        <w:rPr>
          <w:rFonts w:ascii="Arial" w:hAnsi="Arial" w:cs="Arial"/>
          <w:sz w:val="19"/>
          <w:szCs w:val="19"/>
          <w:lang w:eastAsia="zh-CN"/>
        </w:rPr>
      </w:pPr>
      <w:r w:rsidRPr="00EE583D">
        <w:rPr>
          <w:rFonts w:ascii="Arial" w:hAnsi="Arial" w:cs="Arial"/>
          <w:sz w:val="19"/>
          <w:szCs w:val="19"/>
          <w:lang w:eastAsia="zh-CN"/>
        </w:rPr>
        <w:t>Zamawiający dopuszcza waloryzację wynagrodzenia należnego wykonawcy, w przypadku zmiany ceny materiałów lub kosztów związanych z realizacją zamówienia na poniższych zasadach.</w:t>
      </w:r>
    </w:p>
    <w:p w14:paraId="74FCC5AF" w14:textId="77777777" w:rsidR="00491CC4" w:rsidRPr="00EE583D" w:rsidRDefault="00491CC4" w:rsidP="00491CC4">
      <w:pPr>
        <w:numPr>
          <w:ilvl w:val="1"/>
          <w:numId w:val="49"/>
        </w:numPr>
        <w:autoSpaceDE w:val="0"/>
        <w:ind w:left="426" w:hanging="426"/>
        <w:jc w:val="both"/>
        <w:rPr>
          <w:rFonts w:ascii="Arial" w:hAnsi="Arial" w:cs="Arial"/>
          <w:sz w:val="19"/>
          <w:szCs w:val="19"/>
          <w:lang w:eastAsia="zh-CN"/>
        </w:rPr>
      </w:pPr>
      <w:r w:rsidRPr="00EE583D">
        <w:rPr>
          <w:rFonts w:ascii="Arial" w:hAnsi="Arial" w:cs="Arial"/>
          <w:sz w:val="19"/>
          <w:szCs w:val="19"/>
          <w:lang w:eastAsia="zh-CN"/>
        </w:rPr>
        <w:t>Poziom zmiany ceny materiałów lub kosztów, o których mowa w ust. 1, uprawniający strony umowy do żądania zmiany wynagrodzenia wynosi 10% i mierzony jest półrocznym wskaźnikiem cen towarów i usług konsumpcyjnych ogółem ogłaszanym w komunikacie Prezesa Głównego Urzędu Statystycznego.</w:t>
      </w:r>
    </w:p>
    <w:p w14:paraId="2038B0B5" w14:textId="77777777" w:rsidR="00491CC4" w:rsidRPr="00EE583D" w:rsidRDefault="00491CC4" w:rsidP="00491CC4">
      <w:pPr>
        <w:numPr>
          <w:ilvl w:val="1"/>
          <w:numId w:val="49"/>
        </w:numPr>
        <w:autoSpaceDE w:val="0"/>
        <w:ind w:left="426" w:hanging="426"/>
        <w:jc w:val="both"/>
        <w:rPr>
          <w:rFonts w:ascii="Arial" w:hAnsi="Arial" w:cs="Arial"/>
          <w:sz w:val="19"/>
          <w:szCs w:val="19"/>
          <w:lang w:eastAsia="zh-CN"/>
        </w:rPr>
      </w:pPr>
      <w:r w:rsidRPr="00EE583D">
        <w:rPr>
          <w:rFonts w:ascii="Arial" w:hAnsi="Arial" w:cs="Arial"/>
          <w:sz w:val="19"/>
          <w:szCs w:val="19"/>
          <w:lang w:eastAsia="zh-CN"/>
        </w:rPr>
        <w:t>Pierwsza waloryzacja może być procedowana na wniosek strony złożony najwcześniej po okresie 6 miesięcy od dnia otwarcia ofert a jeżeli w terminie tym nie wystąpi przekroczenie poziomu zmiany ceny o którym mowa w ust.2  to waloryzacja, może być dokonana w 1-szym półroczu w którym ogłoszony zostanie wskaźnik potwierdzający zmianę poziomu cen o 10% w porównaniu do stanu z półrocza w którym nastąpiło otwarcie ofert.</w:t>
      </w:r>
    </w:p>
    <w:p w14:paraId="39DFC9F9" w14:textId="77777777" w:rsidR="00491CC4" w:rsidRPr="00EE583D" w:rsidRDefault="00491CC4" w:rsidP="00491CC4">
      <w:pPr>
        <w:numPr>
          <w:ilvl w:val="1"/>
          <w:numId w:val="49"/>
        </w:numPr>
        <w:autoSpaceDE w:val="0"/>
        <w:ind w:left="426" w:hanging="426"/>
        <w:jc w:val="both"/>
        <w:rPr>
          <w:rFonts w:ascii="Arial" w:hAnsi="Arial" w:cs="Arial"/>
          <w:sz w:val="19"/>
          <w:szCs w:val="19"/>
          <w:lang w:eastAsia="zh-CN"/>
        </w:rPr>
      </w:pPr>
      <w:r w:rsidRPr="00EE583D">
        <w:rPr>
          <w:rFonts w:ascii="Arial" w:hAnsi="Arial" w:cs="Arial"/>
          <w:sz w:val="19"/>
          <w:szCs w:val="19"/>
          <w:lang w:eastAsia="zh-CN"/>
        </w:rPr>
        <w:t>Zmiana ceny następować będzie poprzez przemnożenie wartości brutto dostaw pozostałych do wykonania w zakresie, którego dotyczy wniosek, przez półroczny wskaźnik cen towarów i usług konsumpcyjnych ogółem ogłoszony w komunikacie Prezesa Głównego Urzędu Statystycznego.</w:t>
      </w:r>
    </w:p>
    <w:p w14:paraId="59543477" w14:textId="77777777" w:rsidR="00491CC4" w:rsidRPr="00EE583D" w:rsidRDefault="00491CC4" w:rsidP="00491CC4">
      <w:pPr>
        <w:numPr>
          <w:ilvl w:val="1"/>
          <w:numId w:val="49"/>
        </w:numPr>
        <w:autoSpaceDE w:val="0"/>
        <w:ind w:left="426" w:hanging="426"/>
        <w:jc w:val="both"/>
        <w:rPr>
          <w:rFonts w:ascii="Arial" w:hAnsi="Arial" w:cs="Arial"/>
          <w:sz w:val="19"/>
          <w:szCs w:val="19"/>
          <w:lang w:eastAsia="zh-CN"/>
        </w:rPr>
      </w:pPr>
      <w:r w:rsidRPr="00EE583D">
        <w:rPr>
          <w:rFonts w:ascii="Arial" w:hAnsi="Arial" w:cs="Arial"/>
          <w:sz w:val="19"/>
          <w:szCs w:val="19"/>
          <w:lang w:eastAsia="zh-CN"/>
        </w:rPr>
        <w:t xml:space="preserve">Maksymalną wartość zmiany wynagrodzenia, jaką dopuszcza zamawiający w efekcie zastosowania postanowień o zasadach wprowadzania zmian wysokości wynagrodzenia w przypadku zmiany ceny materiałów lub kosztów związanych z realizacją zamówienia ustala się na 30% wartości brutto wynagrodzenia wykonawcy określonego w ofercie wykonawcy za wykonanie umowy. </w:t>
      </w:r>
    </w:p>
    <w:p w14:paraId="0E6D9F5C" w14:textId="77777777" w:rsidR="00491CC4" w:rsidRPr="00EE583D" w:rsidRDefault="00491CC4" w:rsidP="00491CC4">
      <w:pPr>
        <w:numPr>
          <w:ilvl w:val="1"/>
          <w:numId w:val="49"/>
        </w:numPr>
        <w:autoSpaceDE w:val="0"/>
        <w:spacing w:after="0"/>
        <w:ind w:left="426" w:hanging="426"/>
        <w:jc w:val="both"/>
        <w:rPr>
          <w:rFonts w:ascii="Arial" w:hAnsi="Arial" w:cs="Arial"/>
          <w:sz w:val="19"/>
          <w:szCs w:val="19"/>
          <w:lang w:eastAsia="zh-CN"/>
        </w:rPr>
      </w:pPr>
      <w:r w:rsidRPr="00EE583D">
        <w:rPr>
          <w:rFonts w:ascii="Arial" w:hAnsi="Arial" w:cs="Arial"/>
          <w:sz w:val="19"/>
          <w:szCs w:val="19"/>
          <w:lang w:eastAsia="zh-CN"/>
        </w:rPr>
        <w:t>Wykonawca, którego wynagrodzenie zostało zmienione w trybie określonym w niniejszym paragrafie zobowiązany jest w terminie do 30 dni od zawarcia aneksu dotyczącego zmiany wynagrodzenia do dokonania zmiany wynagrodzenia przysługującego podwykonawcy, z którym zawarł umowę, w zakresie odpowiadającym zmianom cen materiałów lub kosztów dotyczących zobowiązania podwykonawcy, jeżeli łącznie spełnione są następujące warunki:</w:t>
      </w:r>
    </w:p>
    <w:p w14:paraId="1E875601" w14:textId="77777777" w:rsidR="00491CC4" w:rsidRDefault="00491CC4" w:rsidP="00491CC4">
      <w:pPr>
        <w:numPr>
          <w:ilvl w:val="1"/>
          <w:numId w:val="50"/>
        </w:numPr>
        <w:autoSpaceDE w:val="0"/>
        <w:spacing w:after="0"/>
        <w:jc w:val="both"/>
        <w:rPr>
          <w:rFonts w:ascii="Arial" w:hAnsi="Arial" w:cs="Arial"/>
          <w:sz w:val="19"/>
          <w:szCs w:val="19"/>
          <w:lang w:eastAsia="zh-CN"/>
        </w:rPr>
      </w:pPr>
      <w:r w:rsidRPr="00EE583D">
        <w:rPr>
          <w:rFonts w:ascii="Arial" w:hAnsi="Arial" w:cs="Arial"/>
          <w:sz w:val="19"/>
          <w:szCs w:val="19"/>
          <w:lang w:eastAsia="zh-CN"/>
        </w:rPr>
        <w:t xml:space="preserve">przedmiotem umowy są </w:t>
      </w:r>
      <w:r>
        <w:rPr>
          <w:rFonts w:ascii="Arial" w:hAnsi="Arial" w:cs="Arial"/>
          <w:sz w:val="19"/>
          <w:szCs w:val="19"/>
          <w:lang w:eastAsia="zh-CN"/>
        </w:rPr>
        <w:t>usługi</w:t>
      </w:r>
      <w:r w:rsidRPr="00EE583D">
        <w:rPr>
          <w:rFonts w:ascii="Arial" w:hAnsi="Arial" w:cs="Arial"/>
          <w:sz w:val="19"/>
          <w:szCs w:val="19"/>
          <w:lang w:eastAsia="zh-CN"/>
        </w:rPr>
        <w:t>;</w:t>
      </w:r>
    </w:p>
    <w:p w14:paraId="65F08C34" w14:textId="4E50835E" w:rsidR="00491CC4" w:rsidRDefault="00491CC4" w:rsidP="00553263">
      <w:pPr>
        <w:numPr>
          <w:ilvl w:val="1"/>
          <w:numId w:val="50"/>
        </w:numPr>
        <w:autoSpaceDE w:val="0"/>
        <w:spacing w:after="0"/>
        <w:jc w:val="both"/>
        <w:rPr>
          <w:rFonts w:ascii="Arial" w:hAnsi="Arial" w:cs="Arial"/>
          <w:sz w:val="19"/>
          <w:szCs w:val="19"/>
          <w:lang w:eastAsia="zh-CN"/>
        </w:rPr>
      </w:pPr>
      <w:r w:rsidRPr="00600B17">
        <w:rPr>
          <w:rFonts w:ascii="Arial" w:hAnsi="Arial" w:cs="Arial"/>
          <w:sz w:val="19"/>
          <w:szCs w:val="19"/>
          <w:lang w:eastAsia="zh-CN"/>
        </w:rPr>
        <w:t>okres obowiązywania umowy przekracza 6 miesięcy</w:t>
      </w:r>
    </w:p>
    <w:p w14:paraId="01CC8B1D" w14:textId="77777777" w:rsidR="00553263" w:rsidRPr="00553263" w:rsidRDefault="00553263" w:rsidP="00553263">
      <w:pPr>
        <w:autoSpaceDE w:val="0"/>
        <w:spacing w:after="0"/>
        <w:ind w:left="786"/>
        <w:jc w:val="both"/>
        <w:rPr>
          <w:rFonts w:ascii="Arial" w:hAnsi="Arial" w:cs="Arial"/>
          <w:sz w:val="19"/>
          <w:szCs w:val="19"/>
          <w:lang w:eastAsia="zh-CN"/>
        </w:rPr>
      </w:pPr>
    </w:p>
    <w:p w14:paraId="583F96E8" w14:textId="6860AE5C" w:rsidR="00491CC4" w:rsidRPr="00112AD2" w:rsidRDefault="00553263" w:rsidP="00491CC4">
      <w:pPr>
        <w:numPr>
          <w:ilvl w:val="12"/>
          <w:numId w:val="0"/>
        </w:numPr>
        <w:ind w:hanging="284"/>
        <w:jc w:val="center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 xml:space="preserve">§ 5 - </w:t>
      </w:r>
      <w:r w:rsidR="00491CC4" w:rsidRPr="00112AD2">
        <w:rPr>
          <w:rFonts w:ascii="Arial" w:hAnsi="Arial" w:cs="Arial"/>
          <w:b/>
          <w:sz w:val="19"/>
          <w:szCs w:val="19"/>
        </w:rPr>
        <w:t xml:space="preserve">Warunki płatności </w:t>
      </w:r>
    </w:p>
    <w:p w14:paraId="1A8D3154" w14:textId="77777777" w:rsidR="00491CC4" w:rsidRPr="00112AD2" w:rsidRDefault="00491CC4" w:rsidP="00491CC4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 xml:space="preserve">Należność z tytułu świadczonej przez Wykonawcę na rzecz Zamawiającego usługi będzie rozliczana miesięcznie na podstawie wystawionej faktury. </w:t>
      </w:r>
    </w:p>
    <w:p w14:paraId="35AA1E56" w14:textId="77777777" w:rsidR="00491CC4" w:rsidRPr="00112AD2" w:rsidRDefault="00491CC4" w:rsidP="00491CC4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Arial" w:eastAsia="Lucida Sans Unicode" w:hAnsi="Arial" w:cs="Arial"/>
          <w:sz w:val="19"/>
          <w:szCs w:val="19"/>
          <w:lang w:eastAsia="hi-IN" w:bidi="hi-IN"/>
        </w:rPr>
      </w:pPr>
      <w:r w:rsidRPr="00112AD2">
        <w:rPr>
          <w:rFonts w:ascii="Arial" w:hAnsi="Arial" w:cs="Arial"/>
          <w:sz w:val="19"/>
          <w:szCs w:val="19"/>
        </w:rPr>
        <w:t xml:space="preserve">Zapłata należności z tytułu świadczonej usługi nastąpi w oparciu o wystawioną fakturę VAT, przelewem na wskazane konto w terminie </w:t>
      </w:r>
      <w:r w:rsidRPr="00112AD2">
        <w:rPr>
          <w:rFonts w:ascii="Arial" w:hAnsi="Arial" w:cs="Arial"/>
          <w:b/>
          <w:bCs/>
          <w:color w:val="0000FF"/>
          <w:sz w:val="19"/>
          <w:szCs w:val="19"/>
        </w:rPr>
        <w:t xml:space="preserve">……… </w:t>
      </w:r>
      <w:r w:rsidRPr="00112AD2">
        <w:rPr>
          <w:rFonts w:ascii="Arial" w:hAnsi="Arial" w:cs="Arial"/>
          <w:sz w:val="19"/>
          <w:szCs w:val="19"/>
        </w:rPr>
        <w:t>od daty wystawienia faktury</w:t>
      </w:r>
      <w:r w:rsidRPr="00112AD2">
        <w:rPr>
          <w:rFonts w:ascii="Arial" w:hAnsi="Arial" w:cs="Arial"/>
          <w:kern w:val="3"/>
          <w:sz w:val="19"/>
          <w:szCs w:val="19"/>
          <w:lang w:eastAsia="zh-CN" w:bidi="hi-IN"/>
        </w:rPr>
        <w:t xml:space="preserve"> pod warunkiem, że pomiędzy datą doręczenia a datą   płatności faktury zachowany będzie termin nie krótszy niż 14 dni.</w:t>
      </w:r>
      <w:r w:rsidRPr="00112AD2">
        <w:rPr>
          <w:rFonts w:ascii="Arial" w:eastAsia="Lucida Sans Unicode" w:hAnsi="Arial" w:cs="Arial"/>
          <w:sz w:val="19"/>
          <w:szCs w:val="19"/>
          <w:lang w:eastAsia="hi-IN" w:bidi="hi-IN"/>
        </w:rPr>
        <w:t xml:space="preserve"> </w:t>
      </w:r>
      <w:r w:rsidRPr="00112AD2">
        <w:rPr>
          <w:rFonts w:ascii="Arial" w:hAnsi="Arial" w:cs="Arial"/>
          <w:sz w:val="19"/>
          <w:szCs w:val="19"/>
        </w:rPr>
        <w:t xml:space="preserve">Podstawę do wystawienia faktury stanowi potwierdzenie usługi przez Zamawiającego. </w:t>
      </w:r>
    </w:p>
    <w:p w14:paraId="5A5A9345" w14:textId="77777777" w:rsidR="00491CC4" w:rsidRPr="00112AD2" w:rsidRDefault="00491CC4" w:rsidP="00491CC4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eastAsia="Lucida Sans Unicode" w:hAnsi="Arial" w:cs="Arial"/>
          <w:sz w:val="19"/>
          <w:szCs w:val="19"/>
          <w:lang w:eastAsia="hi-IN" w:bidi="hi-IN"/>
        </w:rPr>
        <w:t>Za dzień zapłaty uznaje się dzień obciążenia rachunku Zamawiającego.</w:t>
      </w:r>
    </w:p>
    <w:p w14:paraId="5FD0A996" w14:textId="77777777" w:rsidR="00491CC4" w:rsidRPr="00112AD2" w:rsidRDefault="00491CC4" w:rsidP="00491CC4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 xml:space="preserve">W przypadku zwłoki w zapłacie Wykonawca zobowiązuje się nie dokonywać cesji wierzytelności wraz z odsetkami bez zgody Zamawiającego. </w:t>
      </w:r>
    </w:p>
    <w:p w14:paraId="6306D26E" w14:textId="77777777" w:rsidR="00491CC4" w:rsidRPr="007E2BA6" w:rsidRDefault="00491CC4" w:rsidP="00491CC4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7E2BA6">
        <w:rPr>
          <w:rFonts w:ascii="Arial" w:hAnsi="Arial" w:cs="Arial"/>
          <w:sz w:val="19"/>
          <w:szCs w:val="19"/>
        </w:rPr>
        <w:t>Wykonawcy przysługuje prawo do wstrzymania się ze świadczeniem usług objętych umową bez konsekwencji naliczenia kar, w przypadku jeżeli Zamawiający opóźnia się uregulowaniem płatności faktur VAT o co najmniej 60 dni.</w:t>
      </w:r>
    </w:p>
    <w:p w14:paraId="17C3B83B" w14:textId="77777777" w:rsidR="00491CC4" w:rsidRDefault="00491CC4" w:rsidP="00491CC4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7E2BA6">
        <w:rPr>
          <w:rFonts w:ascii="Arial" w:hAnsi="Arial" w:cs="Arial"/>
          <w:sz w:val="19"/>
          <w:szCs w:val="19"/>
        </w:rPr>
        <w:t xml:space="preserve">Zamawiający dopuszcza możliwość  przesyłanie faktur w formacie pdf. w formie elektronicznej na adres  (poczta elektroniczna: </w:t>
      </w:r>
      <w:hyperlink r:id="rId44" w:history="1">
        <w:r w:rsidRPr="005A7F7C">
          <w:rPr>
            <w:rStyle w:val="Hipercze"/>
            <w:rFonts w:ascii="Arial" w:hAnsi="Arial" w:cs="Arial"/>
            <w:sz w:val="19"/>
            <w:szCs w:val="19"/>
          </w:rPr>
          <w:t>faktury@lukasz.med.pl</w:t>
        </w:r>
      </w:hyperlink>
      <w:r w:rsidRPr="007E2BA6">
        <w:rPr>
          <w:rFonts w:ascii="Arial" w:hAnsi="Arial" w:cs="Arial"/>
          <w:sz w:val="19"/>
          <w:szCs w:val="19"/>
        </w:rPr>
        <w:t>)</w:t>
      </w:r>
      <w:r>
        <w:rPr>
          <w:rFonts w:ascii="Arial" w:hAnsi="Arial" w:cs="Arial"/>
          <w:sz w:val="19"/>
          <w:szCs w:val="19"/>
        </w:rPr>
        <w:t>.</w:t>
      </w:r>
    </w:p>
    <w:p w14:paraId="4A7F62FC" w14:textId="77777777" w:rsidR="00491CC4" w:rsidRPr="00112AD2" w:rsidRDefault="00491CC4" w:rsidP="00491CC4">
      <w:pPr>
        <w:autoSpaceDE w:val="0"/>
        <w:rPr>
          <w:rFonts w:ascii="Arial" w:hAnsi="Arial" w:cs="Arial"/>
          <w:b/>
          <w:sz w:val="19"/>
          <w:szCs w:val="19"/>
        </w:rPr>
      </w:pPr>
    </w:p>
    <w:p w14:paraId="14053631" w14:textId="6486A03D" w:rsidR="00491CC4" w:rsidRPr="00112AD2" w:rsidRDefault="00491CC4" w:rsidP="00491CC4">
      <w:pPr>
        <w:autoSpaceDE w:val="0"/>
        <w:jc w:val="center"/>
        <w:rPr>
          <w:rFonts w:ascii="Arial" w:eastAsia="TimesNewRoman" w:hAnsi="Arial" w:cs="Arial"/>
          <w:b/>
          <w:sz w:val="19"/>
          <w:szCs w:val="19"/>
        </w:rPr>
      </w:pPr>
      <w:r w:rsidRPr="00112AD2">
        <w:rPr>
          <w:rFonts w:ascii="Arial" w:hAnsi="Arial" w:cs="Arial"/>
          <w:b/>
          <w:sz w:val="19"/>
          <w:szCs w:val="19"/>
        </w:rPr>
        <w:t xml:space="preserve">§ </w:t>
      </w:r>
      <w:r>
        <w:rPr>
          <w:rFonts w:ascii="Arial" w:hAnsi="Arial" w:cs="Arial"/>
          <w:b/>
          <w:sz w:val="19"/>
          <w:szCs w:val="19"/>
        </w:rPr>
        <w:t>6</w:t>
      </w:r>
      <w:r w:rsidR="00553263">
        <w:rPr>
          <w:rFonts w:ascii="Arial" w:hAnsi="Arial" w:cs="Arial"/>
          <w:b/>
          <w:bCs/>
          <w:sz w:val="19"/>
          <w:szCs w:val="19"/>
        </w:rPr>
        <w:t xml:space="preserve"> - </w:t>
      </w:r>
      <w:r w:rsidRPr="00112AD2">
        <w:rPr>
          <w:rFonts w:ascii="Arial" w:hAnsi="Arial" w:cs="Arial"/>
          <w:b/>
          <w:bCs/>
          <w:sz w:val="19"/>
          <w:szCs w:val="19"/>
        </w:rPr>
        <w:t>Odpowiedzialno</w:t>
      </w:r>
      <w:r w:rsidRPr="00112AD2">
        <w:rPr>
          <w:rFonts w:ascii="Arial" w:eastAsia="TimesNewRoman" w:hAnsi="Arial" w:cs="Arial"/>
          <w:b/>
          <w:sz w:val="19"/>
          <w:szCs w:val="19"/>
        </w:rPr>
        <w:t>ść</w:t>
      </w:r>
    </w:p>
    <w:p w14:paraId="26FCA4B5" w14:textId="77777777" w:rsidR="00491CC4" w:rsidRPr="00112AD2" w:rsidRDefault="00491CC4" w:rsidP="00491CC4">
      <w:pPr>
        <w:numPr>
          <w:ilvl w:val="0"/>
          <w:numId w:val="3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 xml:space="preserve">Wykonawca ponosi odpowiedzialność za niewykonanie lub za nienależyte wykonanie przedmiotu niniejszej umowy. </w:t>
      </w:r>
    </w:p>
    <w:p w14:paraId="4547825B" w14:textId="77777777" w:rsidR="00491CC4" w:rsidRPr="009108BE" w:rsidRDefault="00491CC4" w:rsidP="00491CC4">
      <w:pPr>
        <w:numPr>
          <w:ilvl w:val="0"/>
          <w:numId w:val="3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9108BE">
        <w:rPr>
          <w:rFonts w:ascii="Arial" w:hAnsi="Arial" w:cs="Arial"/>
          <w:sz w:val="19"/>
          <w:szCs w:val="19"/>
        </w:rPr>
        <w:t xml:space="preserve">Jeżeli wykonawca nie wykonuje lub nienależycie wykonuje obowiązki wynikające z niniejszej umowy, Zamawiający zgłosi Wykonawcy na piśmie w formie elektronicznej  reklamację wraz z wyznaczeniem 24 godzin na usunięcie uchybień. Po upływie wskazanego terminu Zamawiający ma prawo powierzyć </w:t>
      </w:r>
      <w:r w:rsidRPr="009108BE">
        <w:rPr>
          <w:rFonts w:ascii="Arial" w:hAnsi="Arial" w:cs="Arial"/>
          <w:sz w:val="19"/>
          <w:szCs w:val="19"/>
        </w:rPr>
        <w:lastRenderedPageBreak/>
        <w:t>wykonanie całości lub części zamówienia osobie trzeciej a różnicą kosztów pomiędzy ofertą Wykonawcy a udokumentowanymi kosztami wykonania zastępczego obciąży Wykonawcę.</w:t>
      </w:r>
    </w:p>
    <w:p w14:paraId="6360A54A" w14:textId="77777777" w:rsidR="00491CC4" w:rsidRPr="009108BE" w:rsidRDefault="00491CC4" w:rsidP="00491CC4">
      <w:pPr>
        <w:numPr>
          <w:ilvl w:val="0"/>
          <w:numId w:val="3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9108BE">
        <w:rPr>
          <w:rFonts w:ascii="Arial" w:hAnsi="Arial" w:cs="Arial"/>
          <w:sz w:val="19"/>
          <w:szCs w:val="19"/>
        </w:rPr>
        <w:t>Zamawiający zastrzega sobie prawo odstąpienia od umowy w przypadku 3 -krotnego w okresie 1 miesiąca niewykonania lub nienależytego wykonania zamówienia przez Wykonawcę.</w:t>
      </w:r>
    </w:p>
    <w:p w14:paraId="0DB1E59F" w14:textId="77777777" w:rsidR="00491CC4" w:rsidRPr="00112AD2" w:rsidRDefault="00491CC4" w:rsidP="00491CC4">
      <w:pPr>
        <w:numPr>
          <w:ilvl w:val="0"/>
          <w:numId w:val="3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 xml:space="preserve">Wykonawca ponosi odpowiedzialność za szkody wyrządzone osobom trzecim w czasie trwania umowy. </w:t>
      </w:r>
    </w:p>
    <w:p w14:paraId="7CC2C127" w14:textId="77777777" w:rsidR="00491CC4" w:rsidRPr="00112AD2" w:rsidRDefault="00491CC4" w:rsidP="00491CC4">
      <w:pPr>
        <w:numPr>
          <w:ilvl w:val="0"/>
          <w:numId w:val="3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>Wykonawca jest zobowiązany zapłacić Zamawiającemu karę umowną w następujących przypadkach:</w:t>
      </w:r>
    </w:p>
    <w:p w14:paraId="5678DE71" w14:textId="77777777" w:rsidR="00491CC4" w:rsidRPr="009108BE" w:rsidRDefault="00491CC4" w:rsidP="00491CC4">
      <w:pPr>
        <w:numPr>
          <w:ilvl w:val="1"/>
          <w:numId w:val="32"/>
        </w:numPr>
        <w:tabs>
          <w:tab w:val="clear" w:pos="144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9108BE">
        <w:rPr>
          <w:rFonts w:ascii="Arial" w:hAnsi="Arial" w:cs="Arial"/>
          <w:sz w:val="19"/>
          <w:szCs w:val="19"/>
        </w:rPr>
        <w:t>w razie niewykonania lub nienależytego wykonania umowy, w tym w razie nie opróżnienia kontenerów chociażby w jednym dniu Zamawiający może żądać od Wykonawcy kary umownej w wysokości 500,00 zł brutto za każdy dzień zwłoki.</w:t>
      </w:r>
    </w:p>
    <w:p w14:paraId="75FA76D4" w14:textId="77777777" w:rsidR="00491CC4" w:rsidRPr="009108BE" w:rsidRDefault="00491CC4" w:rsidP="00491CC4">
      <w:pPr>
        <w:numPr>
          <w:ilvl w:val="1"/>
          <w:numId w:val="32"/>
        </w:numPr>
        <w:tabs>
          <w:tab w:val="clear" w:pos="144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9108BE">
        <w:rPr>
          <w:rFonts w:ascii="Arial" w:hAnsi="Arial" w:cs="Arial"/>
          <w:sz w:val="19"/>
          <w:szCs w:val="19"/>
        </w:rPr>
        <w:t>za odstąpienie od Umowy przez Zamawiającego z przyczyn za które Wykonawca ponosi odpowiedzialność w wysokości 5% wynagrodzenia netto niezrealizowanej części umowy.</w:t>
      </w:r>
    </w:p>
    <w:p w14:paraId="24ADA4CB" w14:textId="77777777" w:rsidR="00491CC4" w:rsidRPr="00112AD2" w:rsidRDefault="00491CC4" w:rsidP="00491CC4">
      <w:pPr>
        <w:numPr>
          <w:ilvl w:val="1"/>
          <w:numId w:val="3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 xml:space="preserve">nie przedłożenia poświadczonej za zgodność z oryginałem kopii Umowy o podwykonawstwo lub jej zmiany – w wysokości 0,1% wynagrodzenia umownego netto, </w:t>
      </w:r>
    </w:p>
    <w:p w14:paraId="3497CA4D" w14:textId="77777777" w:rsidR="00491CC4" w:rsidRPr="00112AD2" w:rsidRDefault="00491CC4" w:rsidP="00491CC4">
      <w:pPr>
        <w:numPr>
          <w:ilvl w:val="1"/>
          <w:numId w:val="3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 xml:space="preserve">braku zmiany umowy o podwykonawstwo w zakresie terminu zapłaty – w wysokości 0,1% wynagrodzenia umownego netto. </w:t>
      </w:r>
    </w:p>
    <w:p w14:paraId="3E38BB8C" w14:textId="77777777" w:rsidR="00491CC4" w:rsidRPr="00112AD2" w:rsidRDefault="00491CC4" w:rsidP="00491CC4">
      <w:pPr>
        <w:numPr>
          <w:ilvl w:val="0"/>
          <w:numId w:val="3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 xml:space="preserve">Wykonawca wyraża zgodę na potrącenia kar umownych z wynagrodzenia należnego za wykonanie przedmiotu umowy. </w:t>
      </w:r>
    </w:p>
    <w:p w14:paraId="217FBFF4" w14:textId="77777777" w:rsidR="00491CC4" w:rsidRPr="00112AD2" w:rsidRDefault="00491CC4" w:rsidP="00491CC4">
      <w:pPr>
        <w:numPr>
          <w:ilvl w:val="0"/>
          <w:numId w:val="3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 xml:space="preserve">Dopuszczalne jest żądanie zapłaty odszkodowania przekraczającego zastrzeżone kary umowne, pokrywające rzeczywiście poniesione i udokumentowane koszty i utracony zysk. </w:t>
      </w:r>
    </w:p>
    <w:p w14:paraId="3CF3C22A" w14:textId="77777777" w:rsidR="00491CC4" w:rsidRPr="00112AD2" w:rsidRDefault="00491CC4" w:rsidP="00491CC4">
      <w:pPr>
        <w:numPr>
          <w:ilvl w:val="0"/>
          <w:numId w:val="3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>Strony mog</w:t>
      </w:r>
      <w:r w:rsidRPr="00112AD2">
        <w:rPr>
          <w:rFonts w:ascii="Arial" w:eastAsia="TimesNewRoman" w:hAnsi="Arial" w:cs="Arial"/>
          <w:sz w:val="19"/>
          <w:szCs w:val="19"/>
        </w:rPr>
        <w:t xml:space="preserve">ą </w:t>
      </w:r>
      <w:r w:rsidRPr="00112AD2">
        <w:rPr>
          <w:rFonts w:ascii="Arial" w:hAnsi="Arial" w:cs="Arial"/>
          <w:sz w:val="19"/>
          <w:szCs w:val="19"/>
        </w:rPr>
        <w:t>dochodzi</w:t>
      </w:r>
      <w:r w:rsidRPr="00112AD2">
        <w:rPr>
          <w:rFonts w:ascii="Arial" w:eastAsia="TimesNewRoman" w:hAnsi="Arial" w:cs="Arial"/>
          <w:sz w:val="19"/>
          <w:szCs w:val="19"/>
        </w:rPr>
        <w:t xml:space="preserve">ć </w:t>
      </w:r>
      <w:r w:rsidRPr="00112AD2">
        <w:rPr>
          <w:rFonts w:ascii="Arial" w:hAnsi="Arial" w:cs="Arial"/>
          <w:sz w:val="19"/>
          <w:szCs w:val="19"/>
        </w:rPr>
        <w:t>odszkodowa</w:t>
      </w:r>
      <w:r w:rsidRPr="00112AD2">
        <w:rPr>
          <w:rFonts w:ascii="Arial" w:eastAsia="TimesNewRoman" w:hAnsi="Arial" w:cs="Arial"/>
          <w:sz w:val="19"/>
          <w:szCs w:val="19"/>
        </w:rPr>
        <w:t xml:space="preserve">ń </w:t>
      </w:r>
      <w:r w:rsidRPr="00112AD2">
        <w:rPr>
          <w:rFonts w:ascii="Arial" w:hAnsi="Arial" w:cs="Arial"/>
          <w:sz w:val="19"/>
          <w:szCs w:val="19"/>
        </w:rPr>
        <w:t>uzupełniaj</w:t>
      </w:r>
      <w:r w:rsidRPr="00112AD2">
        <w:rPr>
          <w:rFonts w:ascii="Arial" w:eastAsia="TimesNewRoman" w:hAnsi="Arial" w:cs="Arial"/>
          <w:sz w:val="19"/>
          <w:szCs w:val="19"/>
        </w:rPr>
        <w:t>ą</w:t>
      </w:r>
      <w:r w:rsidRPr="00112AD2">
        <w:rPr>
          <w:rFonts w:ascii="Arial" w:hAnsi="Arial" w:cs="Arial"/>
          <w:sz w:val="19"/>
          <w:szCs w:val="19"/>
        </w:rPr>
        <w:t>cych na zasadach ogólnych.</w:t>
      </w:r>
    </w:p>
    <w:p w14:paraId="6E6CACE2" w14:textId="77777777" w:rsidR="00491CC4" w:rsidRDefault="00491CC4" w:rsidP="00491CC4">
      <w:pPr>
        <w:numPr>
          <w:ilvl w:val="0"/>
          <w:numId w:val="3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>Naliczenie przez Zamawiającego bądź zapłata przez Wykonawcę kary umownej nie zwalnia go z zobowiązań wynikających z niniejszej umowy.</w:t>
      </w:r>
    </w:p>
    <w:p w14:paraId="5A313BF5" w14:textId="77777777" w:rsidR="00491CC4" w:rsidRPr="00112AD2" w:rsidRDefault="00491CC4" w:rsidP="00491CC4">
      <w:pPr>
        <w:numPr>
          <w:ilvl w:val="0"/>
          <w:numId w:val="3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bookmarkStart w:id="12" w:name="_Hlk87426199"/>
      <w:r>
        <w:rPr>
          <w:rFonts w:ascii="Arial" w:hAnsi="Arial" w:cs="Arial"/>
          <w:sz w:val="19"/>
          <w:szCs w:val="19"/>
        </w:rPr>
        <w:t xml:space="preserve">Łączna maksymalna wysokość kar umownych, która Zamawiający może naliczyć Wykonawcy nie przekroczy 10% </w:t>
      </w:r>
      <w:proofErr w:type="spellStart"/>
      <w:r>
        <w:rPr>
          <w:rFonts w:ascii="Arial" w:hAnsi="Arial" w:cs="Arial"/>
          <w:sz w:val="19"/>
          <w:szCs w:val="19"/>
        </w:rPr>
        <w:t>wartośći</w:t>
      </w:r>
      <w:proofErr w:type="spellEnd"/>
      <w:r>
        <w:rPr>
          <w:rFonts w:ascii="Arial" w:hAnsi="Arial" w:cs="Arial"/>
          <w:sz w:val="19"/>
          <w:szCs w:val="19"/>
        </w:rPr>
        <w:t xml:space="preserve"> brutto umowy.</w:t>
      </w:r>
    </w:p>
    <w:bookmarkEnd w:id="12"/>
    <w:p w14:paraId="2DD60889" w14:textId="77777777" w:rsidR="00491CC4" w:rsidRDefault="00491CC4" w:rsidP="00491CC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9"/>
          <w:szCs w:val="19"/>
        </w:rPr>
      </w:pPr>
    </w:p>
    <w:p w14:paraId="07124425" w14:textId="77777777" w:rsidR="00491CC4" w:rsidRPr="00112AD2" w:rsidRDefault="00491CC4" w:rsidP="00491CC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9"/>
          <w:szCs w:val="19"/>
        </w:rPr>
      </w:pPr>
      <w:r w:rsidRPr="00112AD2">
        <w:rPr>
          <w:rFonts w:ascii="Arial" w:hAnsi="Arial" w:cs="Arial"/>
          <w:b/>
          <w:sz w:val="19"/>
          <w:szCs w:val="19"/>
        </w:rPr>
        <w:t xml:space="preserve">§ </w:t>
      </w:r>
      <w:r>
        <w:rPr>
          <w:rFonts w:ascii="Arial" w:hAnsi="Arial" w:cs="Arial"/>
          <w:b/>
          <w:sz w:val="19"/>
          <w:szCs w:val="19"/>
        </w:rPr>
        <w:t>7</w:t>
      </w:r>
      <w:r w:rsidRPr="00112AD2">
        <w:rPr>
          <w:rFonts w:ascii="Arial" w:hAnsi="Arial" w:cs="Arial"/>
          <w:b/>
          <w:sz w:val="19"/>
          <w:szCs w:val="19"/>
        </w:rPr>
        <w:t>– kontrola jakości</w:t>
      </w:r>
    </w:p>
    <w:p w14:paraId="62CCE0C8" w14:textId="77777777" w:rsidR="00491CC4" w:rsidRPr="00112AD2" w:rsidRDefault="00491CC4" w:rsidP="00491CC4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>Kontrole wykonywanej usługi będą się odbywać w obecności Wykonawcy, a ocena pokontrolna zostanie sporządzona w formie pisemnej.</w:t>
      </w:r>
    </w:p>
    <w:p w14:paraId="68D85256" w14:textId="05CC014E" w:rsidR="00491CC4" w:rsidRPr="00112AD2" w:rsidRDefault="00491CC4" w:rsidP="00491CC4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>O kontroli Wykonawca</w:t>
      </w:r>
      <w:r w:rsidR="00193BFF">
        <w:rPr>
          <w:rFonts w:ascii="Arial" w:hAnsi="Arial" w:cs="Arial"/>
          <w:sz w:val="19"/>
          <w:szCs w:val="19"/>
        </w:rPr>
        <w:t xml:space="preserve"> zostanie powiadomiony pisemnie.  </w:t>
      </w:r>
      <w:bookmarkStart w:id="13" w:name="_GoBack"/>
      <w:bookmarkEnd w:id="13"/>
      <w:r w:rsidRPr="00112AD2">
        <w:rPr>
          <w:rFonts w:ascii="Arial" w:hAnsi="Arial" w:cs="Arial"/>
          <w:sz w:val="19"/>
          <w:szCs w:val="19"/>
        </w:rPr>
        <w:t xml:space="preserve">Jeśli Wykonawca odmówi udziału w kontroli, to wówczas kontrola zostanie przeprowadzona bez udziału Wykonawcy. </w:t>
      </w:r>
    </w:p>
    <w:p w14:paraId="4DDBACD8" w14:textId="77777777" w:rsidR="00491CC4" w:rsidRPr="00112AD2" w:rsidRDefault="00491CC4" w:rsidP="00491CC4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>W przypadku nieterminowego wykonania usługi przez Wykonawcę, Zamawiający wyznaczy innego Wykonawcę na koszt Wykonawcy.</w:t>
      </w:r>
    </w:p>
    <w:p w14:paraId="56379641" w14:textId="17F71283" w:rsidR="00491CC4" w:rsidRPr="00112AD2" w:rsidRDefault="00491CC4" w:rsidP="00553263">
      <w:pPr>
        <w:jc w:val="center"/>
        <w:rPr>
          <w:rFonts w:ascii="Arial" w:hAnsi="Arial" w:cs="Arial"/>
          <w:b/>
          <w:sz w:val="19"/>
          <w:szCs w:val="19"/>
        </w:rPr>
      </w:pPr>
      <w:r w:rsidRPr="00112AD2">
        <w:rPr>
          <w:rFonts w:ascii="Arial" w:hAnsi="Arial" w:cs="Arial"/>
          <w:b/>
          <w:sz w:val="19"/>
          <w:szCs w:val="19"/>
        </w:rPr>
        <w:t xml:space="preserve">§ </w:t>
      </w:r>
      <w:r>
        <w:rPr>
          <w:rFonts w:ascii="Arial" w:hAnsi="Arial" w:cs="Arial"/>
          <w:b/>
          <w:sz w:val="19"/>
          <w:szCs w:val="19"/>
        </w:rPr>
        <w:t>8</w:t>
      </w:r>
      <w:r w:rsidR="00553263">
        <w:rPr>
          <w:rFonts w:ascii="Arial" w:hAnsi="Arial" w:cs="Arial"/>
          <w:b/>
          <w:sz w:val="19"/>
          <w:szCs w:val="19"/>
        </w:rPr>
        <w:t xml:space="preserve">- </w:t>
      </w:r>
      <w:r w:rsidRPr="00112AD2">
        <w:rPr>
          <w:rFonts w:ascii="Arial" w:hAnsi="Arial" w:cs="Arial"/>
          <w:b/>
          <w:sz w:val="19"/>
          <w:szCs w:val="19"/>
        </w:rPr>
        <w:t xml:space="preserve">Okres obowiązywania </w:t>
      </w:r>
    </w:p>
    <w:p w14:paraId="2D8C2D48" w14:textId="38B65437" w:rsidR="00491CC4" w:rsidRPr="00112AD2" w:rsidRDefault="00491CC4" w:rsidP="00491CC4">
      <w:pPr>
        <w:jc w:val="both"/>
        <w:rPr>
          <w:rFonts w:ascii="Arial" w:hAnsi="Arial" w:cs="Arial"/>
          <w:b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 xml:space="preserve">Umowa zostaje zawarta na okres </w:t>
      </w:r>
      <w:r w:rsidRPr="00112AD2">
        <w:rPr>
          <w:rFonts w:ascii="Arial" w:hAnsi="Arial" w:cs="Arial"/>
          <w:b/>
          <w:bCs/>
          <w:color w:val="0000FF"/>
          <w:sz w:val="19"/>
          <w:szCs w:val="19"/>
        </w:rPr>
        <w:t>12 miesięcy</w:t>
      </w:r>
      <w:r w:rsidRPr="00112AD2">
        <w:rPr>
          <w:rFonts w:ascii="Arial" w:hAnsi="Arial" w:cs="Arial"/>
          <w:sz w:val="19"/>
          <w:szCs w:val="19"/>
        </w:rPr>
        <w:t xml:space="preserve"> począwszy od dnia </w:t>
      </w:r>
      <w:r w:rsidR="00120552">
        <w:rPr>
          <w:rFonts w:ascii="Arial" w:hAnsi="Arial" w:cs="Arial"/>
          <w:b/>
          <w:sz w:val="19"/>
          <w:szCs w:val="19"/>
        </w:rPr>
        <w:t>16.02.2025</w:t>
      </w:r>
      <w:r w:rsidRPr="00112AD2">
        <w:rPr>
          <w:rFonts w:ascii="Arial" w:hAnsi="Arial" w:cs="Arial"/>
          <w:sz w:val="19"/>
          <w:szCs w:val="19"/>
        </w:rPr>
        <w:t xml:space="preserve"> roku do dnia </w:t>
      </w:r>
      <w:r w:rsidR="00120552">
        <w:rPr>
          <w:rFonts w:ascii="Arial" w:hAnsi="Arial" w:cs="Arial"/>
          <w:b/>
          <w:sz w:val="19"/>
          <w:szCs w:val="19"/>
        </w:rPr>
        <w:t>15.02.2026</w:t>
      </w:r>
      <w:r w:rsidRPr="00112AD2">
        <w:rPr>
          <w:rFonts w:ascii="Arial" w:hAnsi="Arial" w:cs="Arial"/>
          <w:sz w:val="19"/>
          <w:szCs w:val="19"/>
        </w:rPr>
        <w:t xml:space="preserve"> roku.</w:t>
      </w:r>
    </w:p>
    <w:p w14:paraId="45AB922F" w14:textId="337DAB26" w:rsidR="00491CC4" w:rsidRPr="00112AD2" w:rsidRDefault="00491CC4" w:rsidP="00553263">
      <w:pPr>
        <w:spacing w:after="0"/>
        <w:jc w:val="center"/>
        <w:rPr>
          <w:rFonts w:ascii="Arial" w:hAnsi="Arial" w:cs="Arial"/>
          <w:b/>
          <w:sz w:val="19"/>
          <w:szCs w:val="19"/>
        </w:rPr>
      </w:pPr>
      <w:r w:rsidRPr="00112AD2">
        <w:rPr>
          <w:rFonts w:ascii="Arial" w:hAnsi="Arial" w:cs="Arial"/>
          <w:b/>
          <w:sz w:val="19"/>
          <w:szCs w:val="19"/>
        </w:rPr>
        <w:t xml:space="preserve">§ </w:t>
      </w:r>
      <w:r>
        <w:rPr>
          <w:rFonts w:ascii="Arial" w:hAnsi="Arial" w:cs="Arial"/>
          <w:b/>
          <w:sz w:val="19"/>
          <w:szCs w:val="19"/>
        </w:rPr>
        <w:t>9</w:t>
      </w:r>
      <w:r w:rsidR="00553263">
        <w:rPr>
          <w:rFonts w:ascii="Arial" w:hAnsi="Arial" w:cs="Arial"/>
          <w:b/>
          <w:sz w:val="19"/>
          <w:szCs w:val="19"/>
        </w:rPr>
        <w:t xml:space="preserve"> - </w:t>
      </w:r>
      <w:r w:rsidRPr="00112AD2">
        <w:rPr>
          <w:rFonts w:ascii="Arial" w:hAnsi="Arial" w:cs="Arial"/>
          <w:b/>
          <w:sz w:val="19"/>
          <w:szCs w:val="19"/>
        </w:rPr>
        <w:t xml:space="preserve">Rozwiązanie umowy </w:t>
      </w:r>
    </w:p>
    <w:p w14:paraId="6213E76B" w14:textId="77777777" w:rsidR="00491CC4" w:rsidRPr="00112AD2" w:rsidRDefault="00491CC4" w:rsidP="00491CC4">
      <w:pPr>
        <w:pStyle w:val="ust"/>
        <w:numPr>
          <w:ilvl w:val="0"/>
          <w:numId w:val="25"/>
        </w:numPr>
        <w:spacing w:before="0" w:after="0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 xml:space="preserve">W razie zaistnienia istotnej zmiany okoliczności powodującej, że wykonanie umowy nie leży w interesie publicznym, czego nie można było przewidzieć w chwili zawarcia umowy, zamawiający może odstąpić od umowy </w:t>
      </w:r>
      <w:r w:rsidRPr="00112AD2">
        <w:rPr>
          <w:rFonts w:ascii="Arial" w:hAnsi="Arial" w:cs="Arial"/>
          <w:b/>
          <w:sz w:val="19"/>
          <w:szCs w:val="19"/>
        </w:rPr>
        <w:t>w terminie 30 dni</w:t>
      </w:r>
      <w:r w:rsidRPr="00112AD2">
        <w:rPr>
          <w:rFonts w:ascii="Arial" w:hAnsi="Arial" w:cs="Arial"/>
          <w:sz w:val="19"/>
          <w:szCs w:val="19"/>
        </w:rPr>
        <w:t xml:space="preserve"> od powzięcia wiadomości o tych okolicznościach. </w:t>
      </w:r>
    </w:p>
    <w:p w14:paraId="30A1E59D" w14:textId="77777777" w:rsidR="00491CC4" w:rsidRPr="00112AD2" w:rsidRDefault="00491CC4" w:rsidP="00491CC4">
      <w:pPr>
        <w:pStyle w:val="ust"/>
        <w:numPr>
          <w:ilvl w:val="0"/>
          <w:numId w:val="25"/>
        </w:numPr>
        <w:spacing w:before="0" w:after="0"/>
        <w:rPr>
          <w:rFonts w:ascii="Arial" w:hAnsi="Arial" w:cs="Arial"/>
          <w:b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 xml:space="preserve">W przypadku, o którym mowa w ust. 1 Wykonawca może żądać wyłącznie wynagrodzenia należnego z tytułu wykonania części umowy. </w:t>
      </w:r>
    </w:p>
    <w:p w14:paraId="4DF28789" w14:textId="77777777" w:rsidR="00491CC4" w:rsidRPr="00112AD2" w:rsidRDefault="00491CC4" w:rsidP="00491CC4">
      <w:pPr>
        <w:autoSpaceDE w:val="0"/>
        <w:rPr>
          <w:rFonts w:ascii="Arial" w:hAnsi="Arial" w:cs="Arial"/>
          <w:sz w:val="19"/>
          <w:szCs w:val="19"/>
        </w:rPr>
      </w:pPr>
    </w:p>
    <w:p w14:paraId="6C4661E4" w14:textId="77777777" w:rsidR="00491CC4" w:rsidRPr="00112AD2" w:rsidRDefault="00491CC4" w:rsidP="00491CC4">
      <w:pPr>
        <w:autoSpaceDE w:val="0"/>
        <w:jc w:val="center"/>
        <w:rPr>
          <w:rFonts w:ascii="Arial" w:hAnsi="Arial" w:cs="Arial"/>
          <w:b/>
          <w:bCs/>
          <w:sz w:val="19"/>
          <w:szCs w:val="19"/>
        </w:rPr>
      </w:pPr>
      <w:r w:rsidRPr="001E6FAB">
        <w:rPr>
          <w:rFonts w:ascii="Arial" w:hAnsi="Arial" w:cs="Arial"/>
          <w:b/>
          <w:bCs/>
          <w:sz w:val="19"/>
          <w:szCs w:val="19"/>
        </w:rPr>
        <w:t>§</w:t>
      </w:r>
      <w:r w:rsidRPr="00112AD2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z w:val="19"/>
          <w:szCs w:val="19"/>
        </w:rPr>
        <w:t>10</w:t>
      </w:r>
      <w:r w:rsidRPr="00112AD2">
        <w:rPr>
          <w:rFonts w:ascii="Arial" w:hAnsi="Arial" w:cs="Arial"/>
          <w:b/>
          <w:bCs/>
          <w:sz w:val="19"/>
          <w:szCs w:val="19"/>
        </w:rPr>
        <w:t xml:space="preserve"> - Inne postanowienia</w:t>
      </w:r>
    </w:p>
    <w:p w14:paraId="632660D6" w14:textId="77777777" w:rsidR="00491CC4" w:rsidRPr="00112AD2" w:rsidRDefault="00491CC4" w:rsidP="00491CC4">
      <w:pPr>
        <w:numPr>
          <w:ilvl w:val="0"/>
          <w:numId w:val="31"/>
        </w:numPr>
        <w:autoSpaceDE w:val="0"/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 xml:space="preserve">Strony zobowiązują się do wzajemnego informowania we właściwym czasie o zdarzeniach mających istotne znaczenie dla realizacji niniejszej umowy. </w:t>
      </w:r>
    </w:p>
    <w:p w14:paraId="525DD911" w14:textId="77777777" w:rsidR="00491CC4" w:rsidRPr="00112AD2" w:rsidRDefault="00491CC4" w:rsidP="00491CC4">
      <w:pPr>
        <w:numPr>
          <w:ilvl w:val="0"/>
          <w:numId w:val="31"/>
        </w:numPr>
        <w:autoSpaceDE w:val="0"/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>Każda ze stron wyznaczy swoich przedstawicieli upoważnionych do działania w ich imieniu w zakresie rozwiązywania problemów, mogących zaistnieć przy realizacji niniejszej umowy.</w:t>
      </w:r>
    </w:p>
    <w:p w14:paraId="755D4D85" w14:textId="77777777" w:rsidR="00491CC4" w:rsidRPr="00112AD2" w:rsidRDefault="00491CC4" w:rsidP="00491CC4">
      <w:pPr>
        <w:numPr>
          <w:ilvl w:val="0"/>
          <w:numId w:val="31"/>
        </w:numPr>
        <w:autoSpaceDE w:val="0"/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 xml:space="preserve">Wykonawca nie może bez zgody Zamawiający przenieść wierzytelności wynikających z niniejszej umowy na osobę trzecią. </w:t>
      </w:r>
    </w:p>
    <w:p w14:paraId="1773DA2F" w14:textId="77777777" w:rsidR="00491CC4" w:rsidRPr="00112AD2" w:rsidRDefault="00491CC4" w:rsidP="00491CC4">
      <w:pPr>
        <w:numPr>
          <w:ilvl w:val="0"/>
          <w:numId w:val="31"/>
        </w:numPr>
        <w:autoSpaceDE w:val="0"/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>Wykonawca zapewnia należytą i wykwalifikowaną obsadę personelu do wykonywania usługi, za której działania lub zaniechania ponosi odpowiedzialność.</w:t>
      </w:r>
    </w:p>
    <w:p w14:paraId="52860215" w14:textId="77777777" w:rsidR="00491CC4" w:rsidRPr="00112AD2" w:rsidRDefault="00491CC4" w:rsidP="00491CC4">
      <w:pPr>
        <w:numPr>
          <w:ilvl w:val="0"/>
          <w:numId w:val="31"/>
        </w:numPr>
        <w:autoSpaceDE w:val="0"/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>Wykonawca ponosi pełną odpowiedzialność za wykonanie niniejszej Umowy oraz ewentualne szkody w mieniu Zamawiającego, powstałe w związku z nienależytym wykonywaniem przez Wykonawcę Umowy.</w:t>
      </w:r>
    </w:p>
    <w:p w14:paraId="7A0AC4A1" w14:textId="77777777" w:rsidR="00491CC4" w:rsidRPr="00112AD2" w:rsidRDefault="00491CC4" w:rsidP="00491CC4">
      <w:pPr>
        <w:numPr>
          <w:ilvl w:val="0"/>
          <w:numId w:val="31"/>
        </w:numPr>
        <w:autoSpaceDE w:val="0"/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>Wykonawca sprawuje nadzór nad zatrudnionym przez siebie personelem. Zamawiający posiada prawo kontroli prawidłowości wykonywania usług przez wyznaczonych przedstawicieli.</w:t>
      </w:r>
    </w:p>
    <w:p w14:paraId="0A264F00" w14:textId="77777777" w:rsidR="00491CC4" w:rsidRPr="00112AD2" w:rsidRDefault="00491CC4" w:rsidP="00491CC4">
      <w:pPr>
        <w:numPr>
          <w:ilvl w:val="0"/>
          <w:numId w:val="31"/>
        </w:numPr>
        <w:autoSpaceDE w:val="0"/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 xml:space="preserve">Zamawiający ustanawia ze swej strony osobę odpowiedzialną za prawidłową realizację umowy: Pana Roberta </w:t>
      </w:r>
      <w:proofErr w:type="spellStart"/>
      <w:r w:rsidRPr="00112AD2">
        <w:rPr>
          <w:rFonts w:ascii="Arial" w:hAnsi="Arial" w:cs="Arial"/>
          <w:sz w:val="19"/>
          <w:szCs w:val="19"/>
        </w:rPr>
        <w:t>Karagicza</w:t>
      </w:r>
      <w:proofErr w:type="spellEnd"/>
      <w:r w:rsidRPr="00112AD2">
        <w:rPr>
          <w:rFonts w:ascii="Arial" w:hAnsi="Arial" w:cs="Arial"/>
          <w:sz w:val="19"/>
          <w:szCs w:val="19"/>
        </w:rPr>
        <w:t xml:space="preserve"> - Dział Administracji tel. 14 6315113 faks: 14 621-25-81. </w:t>
      </w:r>
    </w:p>
    <w:p w14:paraId="7AB165E0" w14:textId="77777777" w:rsidR="00491CC4" w:rsidRPr="00112AD2" w:rsidRDefault="00491CC4" w:rsidP="00491CC4">
      <w:pPr>
        <w:numPr>
          <w:ilvl w:val="0"/>
          <w:numId w:val="31"/>
        </w:numPr>
        <w:autoSpaceDE w:val="0"/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>Wykonawca ustanawia ze swej strony osobę odpowiedzialną za prawidłową realizację umowy: .......................... dostępną pod nr telefonu: ....................... faks: ..........................................</w:t>
      </w:r>
    </w:p>
    <w:p w14:paraId="029E2908" w14:textId="77777777" w:rsidR="00491CC4" w:rsidRPr="00112AD2" w:rsidRDefault="00491CC4" w:rsidP="00491CC4">
      <w:pPr>
        <w:autoSpaceDE w:val="0"/>
        <w:ind w:left="284"/>
        <w:jc w:val="both"/>
        <w:rPr>
          <w:rFonts w:ascii="Arial" w:hAnsi="Arial" w:cs="Arial"/>
          <w:b/>
          <w:bCs/>
          <w:sz w:val="19"/>
          <w:szCs w:val="19"/>
        </w:rPr>
      </w:pPr>
    </w:p>
    <w:p w14:paraId="0898C5B1" w14:textId="77777777" w:rsidR="00491CC4" w:rsidRPr="00112AD2" w:rsidRDefault="00491CC4" w:rsidP="00491CC4">
      <w:pPr>
        <w:pStyle w:val="Default"/>
        <w:suppressAutoHyphens/>
        <w:autoSpaceDN/>
        <w:adjustRightInd/>
        <w:ind w:left="340"/>
        <w:jc w:val="both"/>
        <w:rPr>
          <w:rFonts w:ascii="Arial" w:hAnsi="Arial" w:cs="Arial"/>
          <w:sz w:val="19"/>
          <w:szCs w:val="19"/>
        </w:rPr>
      </w:pPr>
    </w:p>
    <w:p w14:paraId="67E4CA1A" w14:textId="779FD974" w:rsidR="00491CC4" w:rsidRPr="00112AD2" w:rsidRDefault="00491CC4" w:rsidP="00491CC4">
      <w:pPr>
        <w:tabs>
          <w:tab w:val="left" w:pos="567"/>
        </w:tabs>
        <w:contextualSpacing/>
        <w:jc w:val="center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b/>
          <w:sz w:val="19"/>
          <w:szCs w:val="19"/>
        </w:rPr>
        <w:t>§ 1</w:t>
      </w:r>
      <w:r>
        <w:rPr>
          <w:rFonts w:ascii="Arial" w:hAnsi="Arial" w:cs="Arial"/>
          <w:b/>
          <w:sz w:val="19"/>
          <w:szCs w:val="19"/>
        </w:rPr>
        <w:t>1</w:t>
      </w:r>
      <w:r w:rsidR="00553263">
        <w:rPr>
          <w:rFonts w:ascii="Arial" w:hAnsi="Arial" w:cs="Arial"/>
          <w:b/>
          <w:sz w:val="19"/>
          <w:szCs w:val="19"/>
        </w:rPr>
        <w:t xml:space="preserve"> -</w:t>
      </w:r>
      <w:r w:rsidRPr="00112AD2">
        <w:rPr>
          <w:rFonts w:ascii="Arial" w:hAnsi="Arial" w:cs="Arial"/>
          <w:b/>
          <w:sz w:val="19"/>
          <w:szCs w:val="19"/>
        </w:rPr>
        <w:t xml:space="preserve"> Procedury bezpieczeństwa</w:t>
      </w:r>
    </w:p>
    <w:p w14:paraId="4F2A3E1F" w14:textId="77777777" w:rsidR="00491CC4" w:rsidRPr="00112AD2" w:rsidRDefault="00491CC4" w:rsidP="00491CC4">
      <w:pPr>
        <w:numPr>
          <w:ilvl w:val="0"/>
          <w:numId w:val="27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>Wykonawca podczas wykonywania prac jest zobowiązany zapewnić przestrzeganie przepisów oraz zasad w zakresie bezpieczeństwa i higieny pracy, bezpieczeństwa i ochrony zdrowia oraz ochrony przeciwpożarowej przez osoby przebywające na terenie szpitala.</w:t>
      </w:r>
    </w:p>
    <w:p w14:paraId="229E1164" w14:textId="77777777" w:rsidR="00491CC4" w:rsidRPr="00112AD2" w:rsidRDefault="00491CC4" w:rsidP="00491CC4">
      <w:pPr>
        <w:numPr>
          <w:ilvl w:val="0"/>
          <w:numId w:val="27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eastAsia="Arial" w:hAnsi="Arial" w:cs="Arial"/>
          <w:bCs/>
          <w:sz w:val="19"/>
          <w:szCs w:val="19"/>
        </w:rPr>
        <w:t>Wykonawca przyjmuje do wiadomości fakt obowiązywania u Zamawiającego Procedur Zintegrowanego systemu zarządzania tj.: Zasady postępowania Wykonawcy w obiektach Szpitala i na jego terenie (QP-034/O) i  Postępowania na wypadek pożaru (OI-007/O) oraz zobowiązuje się do przestrzegania zasad w tym zakresie.</w:t>
      </w:r>
      <w:r w:rsidRPr="00112AD2">
        <w:rPr>
          <w:rFonts w:ascii="Arial" w:eastAsia="Arial" w:hAnsi="Arial" w:cs="Arial"/>
          <w:sz w:val="19"/>
          <w:szCs w:val="19"/>
        </w:rPr>
        <w:t xml:space="preserve"> (procedura dostępna: </w:t>
      </w:r>
      <w:hyperlink r:id="rId45" w:history="1">
        <w:r w:rsidRPr="00112AD2">
          <w:rPr>
            <w:rStyle w:val="Hipercze"/>
            <w:rFonts w:ascii="Arial" w:eastAsia="Arial" w:hAnsi="Arial" w:cs="Arial"/>
            <w:sz w:val="19"/>
            <w:szCs w:val="19"/>
          </w:rPr>
          <w:t>www.lukasz.med.pl</w:t>
        </w:r>
      </w:hyperlink>
      <w:r w:rsidRPr="00112AD2">
        <w:rPr>
          <w:rFonts w:ascii="Arial" w:eastAsia="Arial" w:hAnsi="Arial" w:cs="Arial"/>
          <w:sz w:val="19"/>
          <w:szCs w:val="19"/>
        </w:rPr>
        <w:t xml:space="preserve"> zakładka zamówienia publiczne)</w:t>
      </w:r>
    </w:p>
    <w:p w14:paraId="250DF2E9" w14:textId="77777777" w:rsidR="00491CC4" w:rsidRPr="00112AD2" w:rsidRDefault="00491CC4" w:rsidP="00491CC4">
      <w:pPr>
        <w:rPr>
          <w:rFonts w:ascii="Arial" w:hAnsi="Arial" w:cs="Arial"/>
          <w:b/>
          <w:sz w:val="19"/>
          <w:szCs w:val="19"/>
        </w:rPr>
      </w:pPr>
    </w:p>
    <w:p w14:paraId="232C965C" w14:textId="77777777" w:rsidR="00491CC4" w:rsidRPr="00112AD2" w:rsidRDefault="00491CC4" w:rsidP="00491CC4">
      <w:pPr>
        <w:jc w:val="center"/>
        <w:rPr>
          <w:rFonts w:ascii="Arial" w:hAnsi="Arial" w:cs="Arial"/>
          <w:b/>
          <w:sz w:val="19"/>
          <w:szCs w:val="19"/>
        </w:rPr>
      </w:pPr>
      <w:r w:rsidRPr="00112AD2">
        <w:rPr>
          <w:rFonts w:ascii="Arial" w:hAnsi="Arial" w:cs="Arial"/>
          <w:b/>
          <w:sz w:val="19"/>
          <w:szCs w:val="19"/>
        </w:rPr>
        <w:t>§ 1</w:t>
      </w:r>
      <w:r>
        <w:rPr>
          <w:rFonts w:ascii="Arial" w:hAnsi="Arial" w:cs="Arial"/>
          <w:b/>
          <w:sz w:val="19"/>
          <w:szCs w:val="19"/>
        </w:rPr>
        <w:t>2</w:t>
      </w:r>
      <w:r w:rsidRPr="00112AD2">
        <w:rPr>
          <w:rFonts w:ascii="Arial" w:hAnsi="Arial" w:cs="Arial"/>
          <w:b/>
          <w:sz w:val="19"/>
          <w:szCs w:val="19"/>
        </w:rPr>
        <w:t xml:space="preserve"> - Poufność</w:t>
      </w:r>
    </w:p>
    <w:p w14:paraId="0091065E" w14:textId="77777777" w:rsidR="00491CC4" w:rsidRPr="00112AD2" w:rsidRDefault="00491CC4" w:rsidP="00491CC4">
      <w:pPr>
        <w:pStyle w:val="Default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 xml:space="preserve">Strony zobowiązują się wobec siebie, że zarówno podczas obowiązywania niniejszej umowy, jak i po jej rozwiązaniu zachowają w tajemnicy i będą traktowały jako poufne wszelkie informacji techniczne, handlowe i inne informacje, know-how oraz dane, informacje, ujawnione im bezpośrednio lub pośrednio przez drugą stronę dla celów niniejszej umowy oraz że będą wykorzystywały te informacje wyłączenie dla celów niniejszej umowy i zapewnią zachowanie ich w tajemnicy przez swoich pracowników oraz inne osoby, za pomocą, których wykonują zobowiązania wynikające z niniejszej umowy. </w:t>
      </w:r>
    </w:p>
    <w:p w14:paraId="56ADE770" w14:textId="77777777" w:rsidR="00491CC4" w:rsidRPr="00112AD2" w:rsidRDefault="00491CC4" w:rsidP="00491CC4">
      <w:pPr>
        <w:rPr>
          <w:rFonts w:ascii="Arial" w:hAnsi="Arial" w:cs="Arial"/>
          <w:b/>
          <w:sz w:val="19"/>
          <w:szCs w:val="19"/>
        </w:rPr>
      </w:pPr>
    </w:p>
    <w:p w14:paraId="6894A2BB" w14:textId="77777777" w:rsidR="00491CC4" w:rsidRPr="00112AD2" w:rsidRDefault="00491CC4" w:rsidP="00491CC4">
      <w:pPr>
        <w:autoSpaceDE w:val="0"/>
        <w:jc w:val="center"/>
        <w:rPr>
          <w:rFonts w:ascii="Arial" w:hAnsi="Arial" w:cs="Arial"/>
          <w:b/>
          <w:sz w:val="19"/>
          <w:szCs w:val="19"/>
        </w:rPr>
      </w:pPr>
    </w:p>
    <w:p w14:paraId="2933CC95" w14:textId="77777777" w:rsidR="00491CC4" w:rsidRPr="00112AD2" w:rsidRDefault="00491CC4" w:rsidP="00491CC4">
      <w:pPr>
        <w:autoSpaceDE w:val="0"/>
        <w:jc w:val="center"/>
        <w:rPr>
          <w:rFonts w:ascii="Arial" w:hAnsi="Arial" w:cs="Arial"/>
          <w:b/>
          <w:bCs/>
          <w:sz w:val="19"/>
          <w:szCs w:val="19"/>
        </w:rPr>
      </w:pPr>
      <w:r w:rsidRPr="00112AD2">
        <w:rPr>
          <w:rFonts w:ascii="Arial" w:hAnsi="Arial" w:cs="Arial"/>
          <w:b/>
          <w:sz w:val="19"/>
          <w:szCs w:val="19"/>
        </w:rPr>
        <w:t xml:space="preserve">§ </w:t>
      </w:r>
      <w:r>
        <w:rPr>
          <w:rFonts w:ascii="Arial" w:hAnsi="Arial" w:cs="Arial"/>
          <w:b/>
          <w:sz w:val="19"/>
          <w:szCs w:val="19"/>
        </w:rPr>
        <w:t>13</w:t>
      </w:r>
      <w:r w:rsidRPr="00112AD2">
        <w:rPr>
          <w:rFonts w:ascii="Arial" w:hAnsi="Arial" w:cs="Arial"/>
          <w:b/>
          <w:bCs/>
          <w:sz w:val="19"/>
          <w:szCs w:val="19"/>
        </w:rPr>
        <w:t xml:space="preserve"> - Postanowienia ko</w:t>
      </w:r>
      <w:r w:rsidRPr="00112AD2">
        <w:rPr>
          <w:rFonts w:ascii="Arial" w:eastAsia="TimesNewRoman" w:hAnsi="Arial" w:cs="Arial"/>
          <w:sz w:val="19"/>
          <w:szCs w:val="19"/>
        </w:rPr>
        <w:t>ń</w:t>
      </w:r>
      <w:r w:rsidRPr="00112AD2">
        <w:rPr>
          <w:rFonts w:ascii="Arial" w:hAnsi="Arial" w:cs="Arial"/>
          <w:b/>
          <w:bCs/>
          <w:sz w:val="19"/>
          <w:szCs w:val="19"/>
        </w:rPr>
        <w:t>cowe</w:t>
      </w:r>
    </w:p>
    <w:p w14:paraId="433C3224" w14:textId="77777777" w:rsidR="00491CC4" w:rsidRPr="00112AD2" w:rsidRDefault="00491CC4" w:rsidP="00491CC4">
      <w:pPr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19"/>
          <w:szCs w:val="19"/>
          <w:lang w:eastAsia="hi-IN" w:bidi="hi-IN"/>
        </w:rPr>
      </w:pPr>
      <w:r w:rsidRPr="00112AD2">
        <w:rPr>
          <w:rFonts w:ascii="Arial" w:eastAsia="Lucida Sans Unicode" w:hAnsi="Arial" w:cs="Arial"/>
          <w:kern w:val="1"/>
          <w:sz w:val="19"/>
          <w:szCs w:val="19"/>
          <w:lang w:eastAsia="hi-IN" w:bidi="hi-IN"/>
        </w:rPr>
        <w:t>W sprawach nieuregulowanych zastosowanie mie</w:t>
      </w:r>
      <w:r w:rsidRPr="00112AD2">
        <w:rPr>
          <w:rFonts w:ascii="Arial" w:eastAsia="TimesNewRoman" w:hAnsi="Arial" w:cs="Arial"/>
          <w:kern w:val="1"/>
          <w:sz w:val="19"/>
          <w:szCs w:val="19"/>
          <w:lang w:eastAsia="hi-IN" w:bidi="hi-IN"/>
        </w:rPr>
        <w:t xml:space="preserve">ć </w:t>
      </w:r>
      <w:r w:rsidRPr="00112AD2">
        <w:rPr>
          <w:rFonts w:ascii="Arial" w:eastAsia="Lucida Sans Unicode" w:hAnsi="Arial" w:cs="Arial"/>
          <w:kern w:val="1"/>
          <w:sz w:val="19"/>
          <w:szCs w:val="19"/>
          <w:lang w:eastAsia="hi-IN" w:bidi="hi-IN"/>
        </w:rPr>
        <w:t>b</w:t>
      </w:r>
      <w:r w:rsidRPr="00112AD2">
        <w:rPr>
          <w:rFonts w:ascii="Arial" w:eastAsia="TimesNewRoman" w:hAnsi="Arial" w:cs="Arial"/>
          <w:kern w:val="1"/>
          <w:sz w:val="19"/>
          <w:szCs w:val="19"/>
          <w:lang w:eastAsia="hi-IN" w:bidi="hi-IN"/>
        </w:rPr>
        <w:t>ę</w:t>
      </w:r>
      <w:r w:rsidRPr="00112AD2">
        <w:rPr>
          <w:rFonts w:ascii="Arial" w:eastAsia="Lucida Sans Unicode" w:hAnsi="Arial" w:cs="Arial"/>
          <w:kern w:val="1"/>
          <w:sz w:val="19"/>
          <w:szCs w:val="19"/>
          <w:lang w:eastAsia="hi-IN" w:bidi="hi-IN"/>
        </w:rPr>
        <w:t>d</w:t>
      </w:r>
      <w:r w:rsidRPr="00112AD2">
        <w:rPr>
          <w:rFonts w:ascii="Arial" w:eastAsia="TimesNewRoman" w:hAnsi="Arial" w:cs="Arial"/>
          <w:kern w:val="1"/>
          <w:sz w:val="19"/>
          <w:szCs w:val="19"/>
          <w:lang w:eastAsia="hi-IN" w:bidi="hi-IN"/>
        </w:rPr>
        <w:t xml:space="preserve">ą </w:t>
      </w:r>
      <w:r w:rsidRPr="00112AD2">
        <w:rPr>
          <w:rFonts w:ascii="Arial" w:eastAsia="Lucida Sans Unicode" w:hAnsi="Arial" w:cs="Arial"/>
          <w:kern w:val="1"/>
          <w:sz w:val="19"/>
          <w:szCs w:val="19"/>
          <w:lang w:eastAsia="hi-IN" w:bidi="hi-IN"/>
        </w:rPr>
        <w:t xml:space="preserve">przepisy Kodeksu Cywilnego, ustawy z dnia 14 grudnia 2012 r. o odpadach  oraz ustawy z dnia </w:t>
      </w:r>
      <w:r>
        <w:rPr>
          <w:rFonts w:ascii="Arial" w:eastAsia="Lucida Sans Unicode" w:hAnsi="Arial" w:cs="Arial"/>
          <w:kern w:val="1"/>
          <w:sz w:val="19"/>
          <w:szCs w:val="19"/>
          <w:lang w:eastAsia="hi-IN" w:bidi="hi-IN"/>
        </w:rPr>
        <w:t>11</w:t>
      </w:r>
      <w:r w:rsidRPr="00112AD2">
        <w:rPr>
          <w:rFonts w:ascii="Arial" w:eastAsia="Lucida Sans Unicode" w:hAnsi="Arial" w:cs="Arial"/>
          <w:kern w:val="1"/>
          <w:sz w:val="19"/>
          <w:szCs w:val="19"/>
          <w:lang w:eastAsia="hi-IN" w:bidi="hi-IN"/>
        </w:rPr>
        <w:t xml:space="preserve"> </w:t>
      </w:r>
      <w:proofErr w:type="spellStart"/>
      <w:r>
        <w:rPr>
          <w:rFonts w:ascii="Arial" w:eastAsia="Lucida Sans Unicode" w:hAnsi="Arial" w:cs="Arial"/>
          <w:kern w:val="1"/>
          <w:sz w:val="19"/>
          <w:szCs w:val="19"/>
          <w:lang w:eastAsia="hi-IN" w:bidi="hi-IN"/>
        </w:rPr>
        <w:t>wrzesnia</w:t>
      </w:r>
      <w:proofErr w:type="spellEnd"/>
      <w:r>
        <w:rPr>
          <w:rFonts w:ascii="Arial" w:eastAsia="Lucida Sans Unicode" w:hAnsi="Arial" w:cs="Arial"/>
          <w:kern w:val="1"/>
          <w:sz w:val="19"/>
          <w:szCs w:val="19"/>
          <w:lang w:eastAsia="hi-IN" w:bidi="hi-IN"/>
        </w:rPr>
        <w:t xml:space="preserve"> 2019</w:t>
      </w:r>
      <w:r w:rsidRPr="00112AD2">
        <w:rPr>
          <w:rFonts w:ascii="Arial" w:eastAsia="Lucida Sans Unicode" w:hAnsi="Arial" w:cs="Arial"/>
          <w:kern w:val="1"/>
          <w:sz w:val="19"/>
          <w:szCs w:val="19"/>
          <w:lang w:eastAsia="hi-IN" w:bidi="hi-IN"/>
        </w:rPr>
        <w:t xml:space="preserve"> r. - Prawo zamówie</w:t>
      </w:r>
      <w:r w:rsidRPr="00112AD2">
        <w:rPr>
          <w:rFonts w:ascii="Arial" w:eastAsia="TimesNewRoman" w:hAnsi="Arial" w:cs="Arial"/>
          <w:kern w:val="1"/>
          <w:sz w:val="19"/>
          <w:szCs w:val="19"/>
          <w:lang w:eastAsia="hi-IN" w:bidi="hi-IN"/>
        </w:rPr>
        <w:t xml:space="preserve">ń </w:t>
      </w:r>
      <w:r w:rsidRPr="00112AD2">
        <w:rPr>
          <w:rFonts w:ascii="Arial" w:eastAsia="Lucida Sans Unicode" w:hAnsi="Arial" w:cs="Arial"/>
          <w:kern w:val="1"/>
          <w:sz w:val="19"/>
          <w:szCs w:val="19"/>
          <w:lang w:eastAsia="hi-IN" w:bidi="hi-IN"/>
        </w:rPr>
        <w:t xml:space="preserve">publicznych.   </w:t>
      </w:r>
    </w:p>
    <w:p w14:paraId="775C69E3" w14:textId="77777777" w:rsidR="00491CC4" w:rsidRPr="00112AD2" w:rsidRDefault="00491CC4" w:rsidP="00491CC4">
      <w:pPr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19"/>
          <w:szCs w:val="19"/>
          <w:lang w:eastAsia="hi-IN" w:bidi="hi-IN"/>
        </w:rPr>
      </w:pPr>
      <w:r w:rsidRPr="00112AD2">
        <w:rPr>
          <w:rFonts w:ascii="Arial" w:eastAsia="Lucida Sans Unicode" w:hAnsi="Arial" w:cs="Arial"/>
          <w:kern w:val="1"/>
          <w:sz w:val="19"/>
          <w:szCs w:val="19"/>
          <w:lang w:eastAsia="hi-IN" w:bidi="hi-IN"/>
        </w:rPr>
        <w:t>Wszelkie zmiany i uzupełnienia umowy, pod rygorem niewa</w:t>
      </w:r>
      <w:r w:rsidRPr="00112AD2">
        <w:rPr>
          <w:rFonts w:ascii="Arial" w:eastAsia="TimesNewRoman" w:hAnsi="Arial" w:cs="Arial"/>
          <w:kern w:val="1"/>
          <w:sz w:val="19"/>
          <w:szCs w:val="19"/>
          <w:lang w:eastAsia="hi-IN" w:bidi="hi-IN"/>
        </w:rPr>
        <w:t>ż</w:t>
      </w:r>
      <w:r w:rsidRPr="00112AD2">
        <w:rPr>
          <w:rFonts w:ascii="Arial" w:eastAsia="Lucida Sans Unicode" w:hAnsi="Arial" w:cs="Arial"/>
          <w:kern w:val="1"/>
          <w:sz w:val="19"/>
          <w:szCs w:val="19"/>
          <w:lang w:eastAsia="hi-IN" w:bidi="hi-IN"/>
        </w:rPr>
        <w:t>no</w:t>
      </w:r>
      <w:r w:rsidRPr="00112AD2">
        <w:rPr>
          <w:rFonts w:ascii="Arial" w:eastAsia="TimesNewRoman" w:hAnsi="Arial" w:cs="Arial"/>
          <w:kern w:val="1"/>
          <w:sz w:val="19"/>
          <w:szCs w:val="19"/>
          <w:lang w:eastAsia="hi-IN" w:bidi="hi-IN"/>
        </w:rPr>
        <w:t>ś</w:t>
      </w:r>
      <w:r w:rsidRPr="00112AD2">
        <w:rPr>
          <w:rFonts w:ascii="Arial" w:eastAsia="Lucida Sans Unicode" w:hAnsi="Arial" w:cs="Arial"/>
          <w:kern w:val="1"/>
          <w:sz w:val="19"/>
          <w:szCs w:val="19"/>
          <w:lang w:eastAsia="hi-IN" w:bidi="hi-IN"/>
        </w:rPr>
        <w:t>ci, wymagaj</w:t>
      </w:r>
      <w:r w:rsidRPr="00112AD2">
        <w:rPr>
          <w:rFonts w:ascii="Arial" w:eastAsia="TimesNewRoman" w:hAnsi="Arial" w:cs="Arial"/>
          <w:kern w:val="1"/>
          <w:sz w:val="19"/>
          <w:szCs w:val="19"/>
          <w:lang w:eastAsia="hi-IN" w:bidi="hi-IN"/>
        </w:rPr>
        <w:t xml:space="preserve">ą </w:t>
      </w:r>
      <w:r w:rsidRPr="00112AD2">
        <w:rPr>
          <w:rFonts w:ascii="Arial" w:eastAsia="Lucida Sans Unicode" w:hAnsi="Arial" w:cs="Arial"/>
          <w:kern w:val="1"/>
          <w:sz w:val="19"/>
          <w:szCs w:val="19"/>
          <w:lang w:eastAsia="hi-IN" w:bidi="hi-IN"/>
        </w:rPr>
        <w:t xml:space="preserve">formy pisemnej w postaci aneksu podpisanego przez obydwie strony. Zmiany przewidziane w umowie mogą być inicjowane przez Zamawiające lub Wykonawcę. Zmiany nie mogą wykraczać poza zakres świadczenia określony w Specyfikacji Warunków zamówienia. </w:t>
      </w:r>
    </w:p>
    <w:p w14:paraId="2F572F5D" w14:textId="77777777" w:rsidR="00491CC4" w:rsidRPr="00112AD2" w:rsidRDefault="00491CC4" w:rsidP="00491CC4">
      <w:pPr>
        <w:widowControl w:val="0"/>
        <w:numPr>
          <w:ilvl w:val="0"/>
          <w:numId w:val="29"/>
        </w:numPr>
        <w:suppressAutoHyphens/>
        <w:spacing w:after="0" w:line="240" w:lineRule="auto"/>
        <w:rPr>
          <w:rFonts w:ascii="Arial" w:eastAsia="Lucida Sans Unicode" w:hAnsi="Arial" w:cs="Arial"/>
          <w:kern w:val="1"/>
          <w:sz w:val="19"/>
          <w:szCs w:val="19"/>
          <w:lang w:eastAsia="hi-IN" w:bidi="hi-IN"/>
        </w:rPr>
      </w:pPr>
      <w:r w:rsidRPr="00112AD2">
        <w:rPr>
          <w:rFonts w:ascii="Arial" w:eastAsia="Lucida Sans Unicode" w:hAnsi="Arial" w:cs="Arial"/>
          <w:kern w:val="1"/>
          <w:sz w:val="19"/>
          <w:szCs w:val="19"/>
          <w:lang w:eastAsia="hi-IN" w:bidi="hi-IN"/>
        </w:rPr>
        <w:t xml:space="preserve">Zmiany, o których mowa w </w:t>
      </w:r>
      <w:r w:rsidRPr="00112AD2">
        <w:rPr>
          <w:rFonts w:ascii="Arial" w:eastAsia="Lucida Sans Unicode" w:hAnsi="Arial" w:cs="Arial"/>
          <w:b/>
          <w:kern w:val="1"/>
          <w:sz w:val="19"/>
          <w:szCs w:val="19"/>
          <w:lang w:eastAsia="hi-IN" w:bidi="hi-IN"/>
        </w:rPr>
        <w:t xml:space="preserve">ust. 3 </w:t>
      </w:r>
      <w:r w:rsidRPr="00112AD2">
        <w:rPr>
          <w:rFonts w:ascii="Arial" w:eastAsia="Lucida Sans Unicode" w:hAnsi="Arial" w:cs="Arial"/>
          <w:kern w:val="1"/>
          <w:sz w:val="19"/>
          <w:szCs w:val="19"/>
          <w:lang w:eastAsia="hi-IN" w:bidi="hi-IN"/>
        </w:rPr>
        <w:t xml:space="preserve">mogą dotyczyć: </w:t>
      </w:r>
    </w:p>
    <w:p w14:paraId="3EC0CD0A" w14:textId="77777777" w:rsidR="00491CC4" w:rsidRPr="00112AD2" w:rsidRDefault="00491CC4" w:rsidP="00491CC4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color w:val="000000"/>
          <w:sz w:val="19"/>
          <w:szCs w:val="19"/>
        </w:rPr>
        <w:t xml:space="preserve">Zmiany adresu, osób reprezentujących Strony w przypadku zmian organizacyjnych, </w:t>
      </w:r>
      <w:r w:rsidRPr="00112AD2">
        <w:rPr>
          <w:rFonts w:ascii="Arial" w:hAnsi="Arial" w:cs="Arial"/>
          <w:sz w:val="19"/>
          <w:szCs w:val="19"/>
        </w:rPr>
        <w:t>w przypadku zaistnienia okoliczności, których nie można było przewidzieć w chwili zawarcia umowy</w:t>
      </w:r>
    </w:p>
    <w:p w14:paraId="0586D2B3" w14:textId="77777777" w:rsidR="00491CC4" w:rsidRPr="00112AD2" w:rsidRDefault="00491CC4" w:rsidP="00491CC4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>Zmiany przywoływanych w przedmiotowej umowie ustaw oraz rozporządzeń, w przypadku uchwalenia nowych ustaw lub rozporządzeń mających odpowiednie zastosowanie;</w:t>
      </w:r>
    </w:p>
    <w:p w14:paraId="204DDD3E" w14:textId="77777777" w:rsidR="00491CC4" w:rsidRPr="00112AD2" w:rsidRDefault="00491CC4" w:rsidP="00491CC4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 xml:space="preserve">obniżenia wynagrodzenia, o którym mowa w § 4 ust. 1, w przypadkach, których nie można było przewidzieć w chwili zawierania umowy, a także w przypadku obniżenia stawki podatku od towarów i usług, </w:t>
      </w:r>
    </w:p>
    <w:p w14:paraId="662D608C" w14:textId="77777777" w:rsidR="00491CC4" w:rsidRPr="00112AD2" w:rsidRDefault="00491CC4" w:rsidP="00491CC4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>Zmiany stawki podatku od towarów i usług,</w:t>
      </w:r>
    </w:p>
    <w:p w14:paraId="75DDD092" w14:textId="77777777" w:rsidR="00491CC4" w:rsidRPr="00112AD2" w:rsidRDefault="00491CC4" w:rsidP="00491CC4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 xml:space="preserve">obniżenia cen jednostkowych określonych w załączniku nr 1, w przypadkach, których nie można było przewidzieć w chwili zawierania umowy, </w:t>
      </w:r>
    </w:p>
    <w:p w14:paraId="59975897" w14:textId="77777777" w:rsidR="00491CC4" w:rsidRPr="00112AD2" w:rsidRDefault="00491CC4" w:rsidP="00491CC4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>wystąpienia okoliczności zmiany podwykonawcy dla części zamówienia, którą wykonawca wskazał w ofercie, że powierzy ją do wykonania podwykonawcy, za zgodą Zamawiającego i z zachowaniem zasad dotyczących podwykonawców określonych w umowie,</w:t>
      </w:r>
    </w:p>
    <w:p w14:paraId="1E2E73E5" w14:textId="77777777" w:rsidR="00491CC4" w:rsidRPr="00112AD2" w:rsidRDefault="00491CC4" w:rsidP="00491CC4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>sytuacji gdy wystąpi konieczność realizacji przez podwykonawcę części zamówienia, której Wykonawca nie wskazał w ofercie, że powierzy ją do wykonania podwykonawcy, za zgodą Zamawiającego i z zachowaniem zasad dotyczących podwykonawców określonych w umowie,</w:t>
      </w:r>
    </w:p>
    <w:p w14:paraId="7720E643" w14:textId="77777777" w:rsidR="00491CC4" w:rsidRPr="00112AD2" w:rsidRDefault="00491CC4" w:rsidP="00491CC4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>Wykonawca opierał się na zasobach podmiotów trzecich wykazując spełnianie warunków udziału w postępowaniu, dopuszcza się zmianę tych podmiotów na etapie realizacji zamówienia pod warunkiem, że nowy podmiot wykaże spełnianie warunków.</w:t>
      </w:r>
    </w:p>
    <w:p w14:paraId="442EA2E2" w14:textId="77777777" w:rsidR="00491CC4" w:rsidRPr="00112AD2" w:rsidRDefault="00491CC4" w:rsidP="00491CC4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>wykonawcę, któremu zamawiający udzielił zamówienia, ma zastąpić nowy wykonawca:</w:t>
      </w:r>
    </w:p>
    <w:p w14:paraId="4C2B8C65" w14:textId="77777777" w:rsidR="00491CC4" w:rsidRPr="00112AD2" w:rsidRDefault="00491CC4" w:rsidP="00491CC4">
      <w:pPr>
        <w:widowControl w:val="0"/>
        <w:suppressAutoHyphens/>
        <w:autoSpaceDE w:val="0"/>
        <w:spacing w:after="0"/>
        <w:ind w:left="993" w:hanging="284"/>
        <w:jc w:val="both"/>
        <w:rPr>
          <w:rFonts w:ascii="Arial" w:hAnsi="Arial" w:cs="Arial"/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>aa) w wyniku połączenia, podziału, przekształcenia, upadłości, restrukturyzacji lub nabycia dotychczasowego wykonawcy lub jego przedsiębiorstwa, o ile nowy wykonawca spełnia warunki udziału w postępowaniu, nie zachodzą wobec niego podstawy wykluczenia oraz nie pociąga to za sobą innych istotnych zmian umowy,</w:t>
      </w:r>
    </w:p>
    <w:p w14:paraId="3DB5E5CB" w14:textId="77777777" w:rsidR="00491CC4" w:rsidRPr="00241347" w:rsidRDefault="00491CC4" w:rsidP="00491CC4">
      <w:pPr>
        <w:widowControl w:val="0"/>
        <w:suppressAutoHyphens/>
        <w:autoSpaceDE w:val="0"/>
        <w:ind w:left="993" w:hanging="284"/>
        <w:jc w:val="both"/>
        <w:rPr>
          <w:rFonts w:ascii="Arial" w:hAnsi="Arial" w:cs="Arial"/>
          <w:sz w:val="19"/>
          <w:szCs w:val="19"/>
        </w:rPr>
      </w:pPr>
      <w:proofErr w:type="spellStart"/>
      <w:r w:rsidRPr="00112AD2">
        <w:rPr>
          <w:rFonts w:ascii="Arial" w:hAnsi="Arial" w:cs="Arial"/>
          <w:sz w:val="19"/>
          <w:szCs w:val="19"/>
        </w:rPr>
        <w:t>bb</w:t>
      </w:r>
      <w:proofErr w:type="spellEnd"/>
      <w:r w:rsidRPr="00112AD2">
        <w:rPr>
          <w:rFonts w:ascii="Arial" w:hAnsi="Arial" w:cs="Arial"/>
          <w:sz w:val="19"/>
          <w:szCs w:val="19"/>
        </w:rPr>
        <w:t xml:space="preserve">) w wyniku przejęcia przez zamawiającego zobowiązań wykonawcy względem jego </w:t>
      </w:r>
      <w:r w:rsidRPr="00241347">
        <w:rPr>
          <w:rFonts w:ascii="Arial" w:hAnsi="Arial" w:cs="Arial"/>
          <w:sz w:val="19"/>
          <w:szCs w:val="19"/>
        </w:rPr>
        <w:t>podwykonawców;</w:t>
      </w:r>
    </w:p>
    <w:p w14:paraId="063D7431" w14:textId="77777777" w:rsidR="00491CC4" w:rsidRPr="00241347" w:rsidRDefault="00491CC4" w:rsidP="00491CC4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19"/>
          <w:szCs w:val="19"/>
        </w:rPr>
      </w:pPr>
      <w:r w:rsidRPr="00241347">
        <w:rPr>
          <w:rFonts w:ascii="Arial" w:hAnsi="Arial" w:cs="Arial"/>
          <w:sz w:val="19"/>
          <w:szCs w:val="19"/>
        </w:rPr>
        <w:t>wydłużenia terminu realizacji umowy w przypadku niewykorzystania jej wartości po wcześniejszym otrzymaniu zgody ze strony Wykonawcy, jednak o okres nie dłuższy niż 3 miesiące.</w:t>
      </w:r>
    </w:p>
    <w:p w14:paraId="7E9F2E4D" w14:textId="77777777" w:rsidR="00491CC4" w:rsidRDefault="00491CC4" w:rsidP="00491CC4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19"/>
          <w:szCs w:val="19"/>
        </w:rPr>
      </w:pPr>
      <w:r w:rsidRPr="00241347">
        <w:rPr>
          <w:rFonts w:ascii="Arial" w:hAnsi="Arial" w:cs="Arial"/>
          <w:sz w:val="19"/>
          <w:szCs w:val="19"/>
        </w:rPr>
        <w:t>W sytuacji określonej w pkt. 3.10 SWZ.</w:t>
      </w:r>
    </w:p>
    <w:p w14:paraId="3BC02A26" w14:textId="77777777" w:rsidR="00491CC4" w:rsidRPr="00241347" w:rsidRDefault="00491CC4" w:rsidP="00491CC4">
      <w:pPr>
        <w:spacing w:after="0" w:line="240" w:lineRule="auto"/>
        <w:ind w:left="714"/>
        <w:rPr>
          <w:rFonts w:ascii="Arial" w:hAnsi="Arial" w:cs="Arial"/>
          <w:sz w:val="19"/>
          <w:szCs w:val="19"/>
        </w:rPr>
      </w:pPr>
    </w:p>
    <w:p w14:paraId="561DB61D" w14:textId="77777777" w:rsidR="00491CC4" w:rsidRPr="00112AD2" w:rsidRDefault="00491CC4" w:rsidP="00491CC4">
      <w:pPr>
        <w:widowControl w:val="0"/>
        <w:numPr>
          <w:ilvl w:val="0"/>
          <w:numId w:val="30"/>
        </w:numPr>
        <w:suppressAutoHyphens/>
        <w:autoSpaceDE w:val="0"/>
        <w:spacing w:after="0" w:line="240" w:lineRule="auto"/>
        <w:ind w:left="284" w:hanging="284"/>
        <w:contextualSpacing/>
        <w:jc w:val="both"/>
        <w:rPr>
          <w:rFonts w:ascii="Arial" w:eastAsia="Lucida Sans Unicode" w:hAnsi="Arial" w:cs="Arial"/>
          <w:kern w:val="1"/>
          <w:sz w:val="19"/>
          <w:szCs w:val="19"/>
          <w:lang w:eastAsia="hi-IN" w:bidi="hi-IN"/>
        </w:rPr>
      </w:pPr>
      <w:r w:rsidRPr="00112AD2">
        <w:rPr>
          <w:rFonts w:ascii="Arial" w:eastAsia="Lucida Sans Unicode" w:hAnsi="Arial" w:cs="Arial"/>
          <w:kern w:val="1"/>
          <w:sz w:val="19"/>
          <w:szCs w:val="19"/>
          <w:lang w:eastAsia="hi-IN" w:bidi="hi-IN"/>
        </w:rPr>
        <w:t xml:space="preserve">Warunkiem dokonania zmian, o których mowa w ustępie 4 jest złożenie wniosku przez stronę inicjującą </w:t>
      </w:r>
      <w:r w:rsidRPr="00112AD2">
        <w:rPr>
          <w:rFonts w:ascii="Arial" w:eastAsia="Lucida Sans Unicode" w:hAnsi="Arial" w:cs="Arial"/>
          <w:kern w:val="1"/>
          <w:sz w:val="19"/>
          <w:szCs w:val="19"/>
          <w:lang w:eastAsia="hi-IN" w:bidi="hi-IN"/>
        </w:rPr>
        <w:lastRenderedPageBreak/>
        <w:t xml:space="preserve">zmianę zawierającego: opis propozycji zmiany, uzasadnienie zmiany. Zamawiający zastrzega możliwość zmiany istotnych postanowień umowy w sytuacji zaistnienia stanu siły wyższej. </w:t>
      </w:r>
    </w:p>
    <w:p w14:paraId="4CE06D39" w14:textId="77777777" w:rsidR="00491CC4" w:rsidRPr="00112AD2" w:rsidRDefault="00491CC4" w:rsidP="00491CC4">
      <w:pPr>
        <w:widowControl w:val="0"/>
        <w:numPr>
          <w:ilvl w:val="0"/>
          <w:numId w:val="30"/>
        </w:numPr>
        <w:suppressAutoHyphens/>
        <w:autoSpaceDE w:val="0"/>
        <w:spacing w:after="0" w:line="240" w:lineRule="auto"/>
        <w:ind w:left="284" w:hanging="284"/>
        <w:contextualSpacing/>
        <w:jc w:val="both"/>
        <w:rPr>
          <w:rFonts w:ascii="Arial" w:eastAsia="Lucida Sans Unicode" w:hAnsi="Arial" w:cs="Arial"/>
          <w:kern w:val="1"/>
          <w:sz w:val="19"/>
          <w:szCs w:val="19"/>
          <w:lang w:eastAsia="hi-IN" w:bidi="hi-IN"/>
        </w:rPr>
      </w:pPr>
      <w:bookmarkStart w:id="14" w:name="_Hlk531326887"/>
      <w:r w:rsidRPr="00112AD2">
        <w:rPr>
          <w:rFonts w:ascii="Arial" w:hAnsi="Arial" w:cs="Arial"/>
          <w:color w:val="000000"/>
          <w:sz w:val="19"/>
          <w:szCs w:val="19"/>
        </w:rPr>
        <w:t>Wykonawca zobowiązuje się do przestrzegania przepisów Rozporządzenia Parlamentu Europejskiego i Rady (UE) 2016/679 z dnia 27 kwietnia 2016 roku w sprawie ochrony osób fizycznych w związku z przetwarzaniem danych osobowych i w sprawie swobodnego przepływu takich danych oraz uchylenia dyrektywy 95/46/WE (zwanego dalej RODO) oraz ustawy  z dnia 10 maja 2018 r. o ochronie danych osobowych (t. j. Dz. U. z 2019 r. poz. 1781).</w:t>
      </w:r>
    </w:p>
    <w:p w14:paraId="58CAF2C1" w14:textId="77777777" w:rsidR="00491CC4" w:rsidRPr="000529CE" w:rsidRDefault="00491CC4" w:rsidP="00491CC4">
      <w:pPr>
        <w:widowControl w:val="0"/>
        <w:numPr>
          <w:ilvl w:val="0"/>
          <w:numId w:val="30"/>
        </w:numPr>
        <w:suppressAutoHyphens/>
        <w:autoSpaceDE w:val="0"/>
        <w:spacing w:after="0" w:line="240" w:lineRule="auto"/>
        <w:ind w:left="284" w:hanging="284"/>
        <w:contextualSpacing/>
        <w:jc w:val="both"/>
        <w:rPr>
          <w:rFonts w:ascii="Arial" w:eastAsia="Lucida Sans Unicode" w:hAnsi="Arial" w:cs="Arial"/>
          <w:kern w:val="1"/>
          <w:sz w:val="19"/>
          <w:szCs w:val="19"/>
          <w:lang w:eastAsia="hi-IN" w:bidi="hi-IN"/>
        </w:rPr>
      </w:pPr>
      <w:r w:rsidRPr="00112AD2">
        <w:rPr>
          <w:rFonts w:ascii="Arial" w:hAnsi="Arial" w:cs="Arial"/>
          <w:sz w:val="19"/>
          <w:szCs w:val="19"/>
        </w:rPr>
        <w:t>Wykonawca oraz osoby świadczące usługi w imieniu Wykonawcy zobowiązują się do bezwzględnego zachowania w poufności wszelkich informacji uzyskanych w związku z wykonywaniem umowy, także po zakończeniu jej realizacji.</w:t>
      </w:r>
    </w:p>
    <w:p w14:paraId="7FB8C168" w14:textId="7215E8D3" w:rsidR="000529CE" w:rsidRPr="000529CE" w:rsidRDefault="000529CE" w:rsidP="00491CC4">
      <w:pPr>
        <w:widowControl w:val="0"/>
        <w:numPr>
          <w:ilvl w:val="0"/>
          <w:numId w:val="30"/>
        </w:numPr>
        <w:suppressAutoHyphens/>
        <w:autoSpaceDE w:val="0"/>
        <w:spacing w:after="0" w:line="240" w:lineRule="auto"/>
        <w:ind w:left="284" w:hanging="284"/>
        <w:contextualSpacing/>
        <w:jc w:val="both"/>
        <w:rPr>
          <w:rFonts w:ascii="Arial" w:eastAsia="Lucida Sans Unicode" w:hAnsi="Arial" w:cs="Arial"/>
          <w:kern w:val="1"/>
          <w:sz w:val="19"/>
          <w:szCs w:val="19"/>
          <w:lang w:eastAsia="hi-IN" w:bidi="hi-IN"/>
        </w:rPr>
      </w:pPr>
      <w:r w:rsidRPr="000529CE">
        <w:rPr>
          <w:rFonts w:ascii="Arial" w:eastAsia="Lucida Sans Unicode" w:hAnsi="Arial" w:cs="Arial"/>
          <w:lang w:eastAsia="hi-IN" w:bidi="hi-IN"/>
        </w:rPr>
        <w:t>Wykonawca zobowiązuje się wykonać przedmiot zamówienia z uwzględnieniem obowiązków wynikających z ustawy z dnia 19.07.2019 r. o zapewnieniu dostępności osobom ze szczególnymi potrzebami – określającej wymogi w zakresie dostępności architektonicznej, cyfrowej oraz informacyjno-komunikacyjnej, z uwzględnieniem  co najmniej wymagań minimalnych, o których mowa w art. 6 ustawy, o której mowa powyżej.</w:t>
      </w:r>
    </w:p>
    <w:bookmarkEnd w:id="14"/>
    <w:p w14:paraId="7CCFC827" w14:textId="77777777" w:rsidR="00491CC4" w:rsidRPr="00112AD2" w:rsidRDefault="00491CC4" w:rsidP="00491CC4">
      <w:pPr>
        <w:widowControl w:val="0"/>
        <w:numPr>
          <w:ilvl w:val="0"/>
          <w:numId w:val="30"/>
        </w:numPr>
        <w:suppressAutoHyphens/>
        <w:autoSpaceDE w:val="0"/>
        <w:spacing w:after="0" w:line="240" w:lineRule="auto"/>
        <w:ind w:left="284" w:hanging="284"/>
        <w:contextualSpacing/>
        <w:jc w:val="both"/>
        <w:rPr>
          <w:rFonts w:ascii="Arial" w:eastAsia="Lucida Sans Unicode" w:hAnsi="Arial" w:cs="Arial"/>
          <w:kern w:val="1"/>
          <w:sz w:val="19"/>
          <w:szCs w:val="19"/>
          <w:lang w:eastAsia="hi-IN" w:bidi="hi-IN"/>
        </w:rPr>
      </w:pPr>
      <w:r w:rsidRPr="00112AD2">
        <w:rPr>
          <w:rFonts w:ascii="Arial" w:hAnsi="Arial" w:cs="Arial"/>
          <w:b/>
          <w:bCs/>
          <w:sz w:val="19"/>
          <w:szCs w:val="19"/>
        </w:rPr>
        <w:t>Zał</w:t>
      </w:r>
      <w:r w:rsidRPr="00112AD2">
        <w:rPr>
          <w:rFonts w:ascii="Arial" w:eastAsia="TimesNewRoman" w:hAnsi="Arial" w:cs="Arial"/>
          <w:b/>
          <w:bCs/>
          <w:sz w:val="19"/>
          <w:szCs w:val="19"/>
        </w:rPr>
        <w:t>ą</w:t>
      </w:r>
      <w:r w:rsidRPr="00112AD2">
        <w:rPr>
          <w:rFonts w:ascii="Arial" w:hAnsi="Arial" w:cs="Arial"/>
          <w:b/>
          <w:bCs/>
          <w:sz w:val="19"/>
          <w:szCs w:val="19"/>
        </w:rPr>
        <w:t>czniki stanowią integraln</w:t>
      </w:r>
      <w:r w:rsidRPr="00112AD2">
        <w:rPr>
          <w:rFonts w:ascii="Arial" w:eastAsia="TimesNewRoman" w:hAnsi="Arial" w:cs="Arial"/>
          <w:b/>
          <w:bCs/>
          <w:sz w:val="19"/>
          <w:szCs w:val="19"/>
        </w:rPr>
        <w:t xml:space="preserve">ą </w:t>
      </w:r>
      <w:r w:rsidRPr="00112AD2">
        <w:rPr>
          <w:rFonts w:ascii="Arial" w:hAnsi="Arial" w:cs="Arial"/>
          <w:b/>
          <w:bCs/>
          <w:sz w:val="19"/>
          <w:szCs w:val="19"/>
        </w:rPr>
        <w:t>cz</w:t>
      </w:r>
      <w:r w:rsidRPr="00112AD2">
        <w:rPr>
          <w:rFonts w:ascii="Arial" w:eastAsia="TimesNewRoman" w:hAnsi="Arial" w:cs="Arial"/>
          <w:b/>
          <w:bCs/>
          <w:sz w:val="19"/>
          <w:szCs w:val="19"/>
        </w:rPr>
        <w:t xml:space="preserve">ęść </w:t>
      </w:r>
      <w:r w:rsidRPr="00112AD2">
        <w:rPr>
          <w:rFonts w:ascii="Arial" w:hAnsi="Arial" w:cs="Arial"/>
          <w:b/>
          <w:bCs/>
          <w:sz w:val="19"/>
          <w:szCs w:val="19"/>
        </w:rPr>
        <w:t>umowy.</w:t>
      </w:r>
    </w:p>
    <w:p w14:paraId="4A3E6B8A" w14:textId="77777777" w:rsidR="00491CC4" w:rsidRPr="00112AD2" w:rsidRDefault="00491CC4" w:rsidP="00491CC4">
      <w:pPr>
        <w:widowControl w:val="0"/>
        <w:numPr>
          <w:ilvl w:val="0"/>
          <w:numId w:val="33"/>
        </w:numPr>
        <w:suppressAutoHyphens/>
        <w:autoSpaceDE w:val="0"/>
        <w:spacing w:after="0" w:line="240" w:lineRule="auto"/>
        <w:contextualSpacing/>
        <w:jc w:val="both"/>
        <w:rPr>
          <w:rFonts w:ascii="Arial" w:eastAsia="Lucida Sans Unicode" w:hAnsi="Arial" w:cs="Arial"/>
          <w:kern w:val="1"/>
          <w:sz w:val="19"/>
          <w:szCs w:val="19"/>
          <w:lang w:eastAsia="hi-IN" w:bidi="hi-IN"/>
        </w:rPr>
      </w:pPr>
      <w:r w:rsidRPr="00112AD2">
        <w:rPr>
          <w:rFonts w:ascii="Arial" w:hAnsi="Arial" w:cs="Arial"/>
          <w:sz w:val="19"/>
          <w:szCs w:val="19"/>
        </w:rPr>
        <w:t>Załącznik Nr 1 – oferta Wykonawcy</w:t>
      </w:r>
    </w:p>
    <w:p w14:paraId="57B07236" w14:textId="77777777" w:rsidR="00491CC4" w:rsidRPr="00112AD2" w:rsidRDefault="00491CC4" w:rsidP="00491CC4">
      <w:pPr>
        <w:widowControl w:val="0"/>
        <w:numPr>
          <w:ilvl w:val="0"/>
          <w:numId w:val="33"/>
        </w:numPr>
        <w:suppressAutoHyphens/>
        <w:autoSpaceDE w:val="0"/>
        <w:spacing w:after="0" w:line="240" w:lineRule="auto"/>
        <w:contextualSpacing/>
        <w:jc w:val="both"/>
        <w:rPr>
          <w:rFonts w:ascii="Arial" w:eastAsia="Lucida Sans Unicode" w:hAnsi="Arial" w:cs="Arial"/>
          <w:kern w:val="1"/>
          <w:sz w:val="19"/>
          <w:szCs w:val="19"/>
          <w:lang w:eastAsia="hi-IN" w:bidi="hi-IN"/>
        </w:rPr>
      </w:pPr>
      <w:r w:rsidRPr="00112AD2">
        <w:rPr>
          <w:rFonts w:ascii="Arial" w:hAnsi="Arial" w:cs="Arial"/>
          <w:sz w:val="19"/>
          <w:szCs w:val="19"/>
        </w:rPr>
        <w:t>Załącznik nr 1A – zakres obowiązków Wykonawcy</w:t>
      </w:r>
    </w:p>
    <w:p w14:paraId="271A5CBB" w14:textId="77777777" w:rsidR="00491CC4" w:rsidRPr="00112AD2" w:rsidRDefault="00491CC4" w:rsidP="00491CC4">
      <w:pPr>
        <w:widowControl w:val="0"/>
        <w:numPr>
          <w:ilvl w:val="0"/>
          <w:numId w:val="33"/>
        </w:numPr>
        <w:suppressAutoHyphens/>
        <w:autoSpaceDE w:val="0"/>
        <w:spacing w:after="0" w:line="240" w:lineRule="auto"/>
        <w:contextualSpacing/>
        <w:jc w:val="both"/>
        <w:rPr>
          <w:rFonts w:ascii="Arial" w:eastAsia="Lucida Sans Unicode" w:hAnsi="Arial" w:cs="Arial"/>
          <w:kern w:val="1"/>
          <w:sz w:val="19"/>
          <w:szCs w:val="19"/>
          <w:lang w:eastAsia="hi-IN" w:bidi="hi-IN"/>
        </w:rPr>
      </w:pPr>
      <w:r w:rsidRPr="00112AD2">
        <w:rPr>
          <w:rFonts w:ascii="Arial" w:hAnsi="Arial" w:cs="Arial"/>
          <w:sz w:val="19"/>
          <w:szCs w:val="19"/>
        </w:rPr>
        <w:t>Załącznik nr 2 –</w:t>
      </w:r>
      <w:r>
        <w:rPr>
          <w:rFonts w:ascii="Arial" w:hAnsi="Arial" w:cs="Arial"/>
          <w:sz w:val="19"/>
          <w:szCs w:val="19"/>
        </w:rPr>
        <w:t xml:space="preserve"> </w:t>
      </w:r>
      <w:r w:rsidRPr="00112AD2">
        <w:rPr>
          <w:rFonts w:ascii="Arial" w:hAnsi="Arial" w:cs="Arial"/>
          <w:sz w:val="19"/>
          <w:szCs w:val="19"/>
        </w:rPr>
        <w:t>Druk dokumentowania przygotowania i stosowania środków dezynfekcyjnych,</w:t>
      </w:r>
    </w:p>
    <w:p w14:paraId="396446FA" w14:textId="77777777" w:rsidR="00491CC4" w:rsidRPr="00112AD2" w:rsidRDefault="00491CC4" w:rsidP="00491CC4">
      <w:pPr>
        <w:widowControl w:val="0"/>
        <w:numPr>
          <w:ilvl w:val="0"/>
          <w:numId w:val="33"/>
        </w:numPr>
        <w:suppressAutoHyphens/>
        <w:autoSpaceDE w:val="0"/>
        <w:spacing w:after="0" w:line="240" w:lineRule="auto"/>
        <w:contextualSpacing/>
        <w:jc w:val="both"/>
        <w:rPr>
          <w:rFonts w:ascii="Arial" w:eastAsia="Lucida Sans Unicode" w:hAnsi="Arial" w:cs="Arial"/>
          <w:kern w:val="1"/>
          <w:sz w:val="19"/>
          <w:szCs w:val="19"/>
          <w:lang w:eastAsia="hi-IN" w:bidi="hi-IN"/>
        </w:rPr>
      </w:pPr>
      <w:r w:rsidRPr="00112AD2">
        <w:rPr>
          <w:rFonts w:ascii="Arial" w:eastAsia="Lucida Sans Unicode" w:hAnsi="Arial" w:cs="Arial"/>
          <w:kern w:val="1"/>
          <w:sz w:val="19"/>
          <w:szCs w:val="19"/>
          <w:lang w:eastAsia="hi-IN" w:bidi="hi-IN"/>
        </w:rPr>
        <w:t xml:space="preserve">Dokument potwierdzający ubezpieczenie OC wykonawcy </w:t>
      </w:r>
    </w:p>
    <w:p w14:paraId="5703C4E1" w14:textId="77777777" w:rsidR="00491CC4" w:rsidRPr="00112AD2" w:rsidRDefault="00491CC4" w:rsidP="00491CC4">
      <w:pPr>
        <w:widowControl w:val="0"/>
        <w:numPr>
          <w:ilvl w:val="0"/>
          <w:numId w:val="30"/>
        </w:numPr>
        <w:suppressAutoHyphens/>
        <w:autoSpaceDE w:val="0"/>
        <w:spacing w:after="0" w:line="240" w:lineRule="auto"/>
        <w:ind w:left="284" w:hanging="284"/>
        <w:contextualSpacing/>
        <w:jc w:val="both"/>
        <w:rPr>
          <w:rFonts w:ascii="Arial" w:eastAsia="Lucida Sans Unicode" w:hAnsi="Arial" w:cs="Arial"/>
          <w:kern w:val="1"/>
          <w:sz w:val="19"/>
          <w:szCs w:val="19"/>
          <w:lang w:eastAsia="hi-IN" w:bidi="hi-IN"/>
        </w:rPr>
      </w:pPr>
      <w:r w:rsidRPr="00112AD2">
        <w:rPr>
          <w:rFonts w:ascii="Arial" w:hAnsi="Arial" w:cs="Arial"/>
          <w:sz w:val="19"/>
          <w:szCs w:val="19"/>
        </w:rPr>
        <w:t>Ewentualne spory rozstrzyga</w:t>
      </w:r>
      <w:r w:rsidRPr="00112AD2">
        <w:rPr>
          <w:rFonts w:ascii="Arial" w:eastAsia="TimesNewRoman" w:hAnsi="Arial" w:cs="Arial"/>
          <w:sz w:val="19"/>
          <w:szCs w:val="19"/>
        </w:rPr>
        <w:t xml:space="preserve">ć </w:t>
      </w:r>
      <w:r w:rsidRPr="00112AD2">
        <w:rPr>
          <w:rFonts w:ascii="Arial" w:hAnsi="Arial" w:cs="Arial"/>
          <w:sz w:val="19"/>
          <w:szCs w:val="19"/>
        </w:rPr>
        <w:t>b</w:t>
      </w:r>
      <w:r w:rsidRPr="00112AD2">
        <w:rPr>
          <w:rFonts w:ascii="Arial" w:eastAsia="TimesNewRoman" w:hAnsi="Arial" w:cs="Arial"/>
          <w:sz w:val="19"/>
          <w:szCs w:val="19"/>
        </w:rPr>
        <w:t>ę</w:t>
      </w:r>
      <w:r w:rsidRPr="00112AD2">
        <w:rPr>
          <w:rFonts w:ascii="Arial" w:hAnsi="Arial" w:cs="Arial"/>
          <w:sz w:val="19"/>
          <w:szCs w:val="19"/>
        </w:rPr>
        <w:t>dzie s</w:t>
      </w:r>
      <w:r w:rsidRPr="00112AD2">
        <w:rPr>
          <w:rFonts w:ascii="Arial" w:eastAsia="TimesNewRoman" w:hAnsi="Arial" w:cs="Arial"/>
          <w:sz w:val="19"/>
          <w:szCs w:val="19"/>
        </w:rPr>
        <w:t>ą</w:t>
      </w:r>
      <w:r w:rsidRPr="00112AD2">
        <w:rPr>
          <w:rFonts w:ascii="Arial" w:hAnsi="Arial" w:cs="Arial"/>
          <w:sz w:val="19"/>
          <w:szCs w:val="19"/>
        </w:rPr>
        <w:t>d wła</w:t>
      </w:r>
      <w:r w:rsidRPr="00112AD2">
        <w:rPr>
          <w:rFonts w:ascii="Arial" w:eastAsia="TimesNewRoman" w:hAnsi="Arial" w:cs="Arial"/>
          <w:sz w:val="19"/>
          <w:szCs w:val="19"/>
        </w:rPr>
        <w:t>ś</w:t>
      </w:r>
      <w:r w:rsidRPr="00112AD2">
        <w:rPr>
          <w:rFonts w:ascii="Arial" w:hAnsi="Arial" w:cs="Arial"/>
          <w:sz w:val="19"/>
          <w:szCs w:val="19"/>
        </w:rPr>
        <w:t>ciwy miejscowo ze wzgl</w:t>
      </w:r>
      <w:r w:rsidRPr="00112AD2">
        <w:rPr>
          <w:rFonts w:ascii="Arial" w:eastAsia="TimesNewRoman" w:hAnsi="Arial" w:cs="Arial"/>
          <w:sz w:val="19"/>
          <w:szCs w:val="19"/>
        </w:rPr>
        <w:t>ę</w:t>
      </w:r>
      <w:r w:rsidRPr="00112AD2">
        <w:rPr>
          <w:rFonts w:ascii="Arial" w:hAnsi="Arial" w:cs="Arial"/>
          <w:sz w:val="19"/>
          <w:szCs w:val="19"/>
        </w:rPr>
        <w:t>du na siedzib</w:t>
      </w:r>
      <w:r w:rsidRPr="00112AD2">
        <w:rPr>
          <w:rFonts w:ascii="Arial" w:eastAsia="TimesNewRoman" w:hAnsi="Arial" w:cs="Arial"/>
          <w:sz w:val="19"/>
          <w:szCs w:val="19"/>
        </w:rPr>
        <w:t xml:space="preserve">ę </w:t>
      </w:r>
      <w:r w:rsidRPr="00112AD2">
        <w:rPr>
          <w:rFonts w:ascii="Arial" w:hAnsi="Arial" w:cs="Arial"/>
          <w:sz w:val="19"/>
          <w:szCs w:val="19"/>
        </w:rPr>
        <w:t>Zamawiaj</w:t>
      </w:r>
      <w:r w:rsidRPr="00112AD2">
        <w:rPr>
          <w:rFonts w:ascii="Arial" w:eastAsia="TimesNewRoman" w:hAnsi="Arial" w:cs="Arial"/>
          <w:sz w:val="19"/>
          <w:szCs w:val="19"/>
        </w:rPr>
        <w:t>ą</w:t>
      </w:r>
      <w:r w:rsidRPr="00112AD2">
        <w:rPr>
          <w:rFonts w:ascii="Arial" w:hAnsi="Arial" w:cs="Arial"/>
          <w:sz w:val="19"/>
          <w:szCs w:val="19"/>
        </w:rPr>
        <w:t>cego.</w:t>
      </w:r>
    </w:p>
    <w:p w14:paraId="46A4C055" w14:textId="77777777" w:rsidR="00491CC4" w:rsidRPr="00112AD2" w:rsidRDefault="00491CC4" w:rsidP="00491CC4">
      <w:pPr>
        <w:widowControl w:val="0"/>
        <w:numPr>
          <w:ilvl w:val="0"/>
          <w:numId w:val="30"/>
        </w:numPr>
        <w:suppressAutoHyphens/>
        <w:autoSpaceDE w:val="0"/>
        <w:spacing w:after="0" w:line="240" w:lineRule="auto"/>
        <w:ind w:left="284" w:hanging="284"/>
        <w:contextualSpacing/>
        <w:jc w:val="both"/>
        <w:rPr>
          <w:rFonts w:ascii="Arial" w:eastAsia="Lucida Sans Unicode" w:hAnsi="Arial" w:cs="Arial"/>
          <w:kern w:val="1"/>
          <w:sz w:val="19"/>
          <w:szCs w:val="19"/>
          <w:lang w:eastAsia="hi-IN" w:bidi="hi-IN"/>
        </w:rPr>
      </w:pPr>
      <w:r w:rsidRPr="00112AD2">
        <w:rPr>
          <w:rFonts w:ascii="Arial" w:hAnsi="Arial" w:cs="Arial"/>
          <w:sz w:val="19"/>
          <w:szCs w:val="19"/>
        </w:rPr>
        <w:t>Umow</w:t>
      </w:r>
      <w:r w:rsidRPr="00112AD2">
        <w:rPr>
          <w:rFonts w:ascii="Arial" w:eastAsia="TimesNewRoman" w:hAnsi="Arial" w:cs="Arial"/>
          <w:sz w:val="19"/>
          <w:szCs w:val="19"/>
        </w:rPr>
        <w:t xml:space="preserve">ę </w:t>
      </w:r>
      <w:r w:rsidRPr="00112AD2">
        <w:rPr>
          <w:rFonts w:ascii="Arial" w:hAnsi="Arial" w:cs="Arial"/>
          <w:sz w:val="19"/>
          <w:szCs w:val="19"/>
        </w:rPr>
        <w:t>sporz</w:t>
      </w:r>
      <w:r w:rsidRPr="00112AD2">
        <w:rPr>
          <w:rFonts w:ascii="Arial" w:eastAsia="TimesNewRoman" w:hAnsi="Arial" w:cs="Arial"/>
          <w:sz w:val="19"/>
          <w:szCs w:val="19"/>
        </w:rPr>
        <w:t>ą</w:t>
      </w:r>
      <w:r w:rsidRPr="00112AD2">
        <w:rPr>
          <w:rFonts w:ascii="Arial" w:hAnsi="Arial" w:cs="Arial"/>
          <w:sz w:val="19"/>
          <w:szCs w:val="19"/>
        </w:rPr>
        <w:t>dzono w dwóch jednobrzmi</w:t>
      </w:r>
      <w:r w:rsidRPr="00112AD2">
        <w:rPr>
          <w:rFonts w:ascii="Arial" w:eastAsia="TimesNewRoman" w:hAnsi="Arial" w:cs="Arial"/>
          <w:sz w:val="19"/>
          <w:szCs w:val="19"/>
        </w:rPr>
        <w:t>ą</w:t>
      </w:r>
      <w:r w:rsidRPr="00112AD2">
        <w:rPr>
          <w:rFonts w:ascii="Arial" w:hAnsi="Arial" w:cs="Arial"/>
          <w:sz w:val="19"/>
          <w:szCs w:val="19"/>
        </w:rPr>
        <w:t>cych egzemplarzach po jednym dla ka</w:t>
      </w:r>
      <w:r w:rsidRPr="00112AD2">
        <w:rPr>
          <w:rFonts w:ascii="Arial" w:eastAsia="TimesNewRoman" w:hAnsi="Arial" w:cs="Arial"/>
          <w:sz w:val="19"/>
          <w:szCs w:val="19"/>
        </w:rPr>
        <w:t>ż</w:t>
      </w:r>
      <w:r w:rsidRPr="00112AD2">
        <w:rPr>
          <w:rFonts w:ascii="Arial" w:hAnsi="Arial" w:cs="Arial"/>
          <w:sz w:val="19"/>
          <w:szCs w:val="19"/>
        </w:rPr>
        <w:t>dej ze stron.</w:t>
      </w:r>
    </w:p>
    <w:p w14:paraId="3973597E" w14:textId="77777777" w:rsidR="00491CC4" w:rsidRPr="00112AD2" w:rsidRDefault="00491CC4" w:rsidP="00491CC4">
      <w:pPr>
        <w:rPr>
          <w:rFonts w:ascii="Arial" w:hAnsi="Arial" w:cs="Arial"/>
          <w:b/>
          <w:sz w:val="19"/>
          <w:szCs w:val="19"/>
        </w:rPr>
      </w:pPr>
    </w:p>
    <w:p w14:paraId="193CFDBC" w14:textId="77777777" w:rsidR="00491CC4" w:rsidRPr="00112AD2" w:rsidRDefault="00491CC4" w:rsidP="00491CC4">
      <w:pPr>
        <w:rPr>
          <w:rFonts w:ascii="Arial" w:hAnsi="Arial" w:cs="Arial"/>
          <w:b/>
          <w:sz w:val="19"/>
          <w:szCs w:val="19"/>
        </w:rPr>
      </w:pPr>
    </w:p>
    <w:p w14:paraId="53DEC94C" w14:textId="77777777" w:rsidR="00491CC4" w:rsidRPr="00112AD2" w:rsidRDefault="00491CC4" w:rsidP="00491CC4">
      <w:pPr>
        <w:tabs>
          <w:tab w:val="left" w:pos="0"/>
        </w:tabs>
        <w:suppressAutoHyphens/>
        <w:autoSpaceDE w:val="0"/>
        <w:jc w:val="both"/>
        <w:rPr>
          <w:rFonts w:ascii="Arial" w:hAnsi="Arial" w:cs="Arial"/>
          <w:sz w:val="19"/>
          <w:szCs w:val="19"/>
        </w:rPr>
      </w:pPr>
    </w:p>
    <w:p w14:paraId="24DD44B3" w14:textId="77777777" w:rsidR="00491CC4" w:rsidRPr="00112AD2" w:rsidRDefault="00491CC4" w:rsidP="00491CC4">
      <w:pPr>
        <w:pStyle w:val="Nagwek4"/>
        <w:numPr>
          <w:ilvl w:val="0"/>
          <w:numId w:val="0"/>
        </w:numPr>
        <w:spacing w:before="0" w:after="0"/>
        <w:ind w:firstLine="708"/>
        <w:rPr>
          <w:rFonts w:ascii="Arial" w:hAnsi="Arial" w:cs="Arial"/>
          <w:smallCaps/>
          <w:sz w:val="19"/>
          <w:szCs w:val="19"/>
        </w:rPr>
      </w:pPr>
      <w:r w:rsidRPr="00112AD2">
        <w:rPr>
          <w:rFonts w:ascii="Arial" w:hAnsi="Arial" w:cs="Arial"/>
          <w:smallCaps/>
          <w:sz w:val="19"/>
          <w:szCs w:val="19"/>
        </w:rPr>
        <w:t xml:space="preserve">Wykonawca                                                                 </w:t>
      </w:r>
      <w:r w:rsidRPr="00112AD2">
        <w:rPr>
          <w:rFonts w:ascii="Arial" w:hAnsi="Arial" w:cs="Arial"/>
          <w:smallCaps/>
          <w:sz w:val="19"/>
          <w:szCs w:val="19"/>
        </w:rPr>
        <w:tab/>
      </w:r>
      <w:r w:rsidRPr="00112AD2">
        <w:rPr>
          <w:rFonts w:ascii="Arial" w:hAnsi="Arial" w:cs="Arial"/>
          <w:smallCaps/>
          <w:sz w:val="19"/>
          <w:szCs w:val="19"/>
        </w:rPr>
        <w:tab/>
        <w:t xml:space="preserve">    Zamawiający  </w:t>
      </w:r>
    </w:p>
    <w:p w14:paraId="57A14391" w14:textId="77777777" w:rsidR="00491CC4" w:rsidRDefault="00491CC4" w:rsidP="00491CC4">
      <w:pPr>
        <w:rPr>
          <w:rFonts w:ascii="Arial" w:hAnsi="Arial" w:cs="Arial"/>
          <w:sz w:val="19"/>
          <w:szCs w:val="19"/>
          <w:lang w:eastAsia="ar-SA"/>
        </w:rPr>
      </w:pPr>
    </w:p>
    <w:p w14:paraId="60AA08E3" w14:textId="77777777" w:rsidR="00491CC4" w:rsidRPr="00112AD2" w:rsidRDefault="00491CC4" w:rsidP="00491CC4">
      <w:pPr>
        <w:rPr>
          <w:rFonts w:ascii="Arial" w:hAnsi="Arial" w:cs="Arial"/>
          <w:sz w:val="19"/>
          <w:szCs w:val="19"/>
          <w:lang w:eastAsia="ar-SA"/>
        </w:rPr>
      </w:pPr>
    </w:p>
    <w:p w14:paraId="7623C5ED" w14:textId="77777777" w:rsidR="00491CC4" w:rsidRPr="00112AD2" w:rsidRDefault="00491CC4" w:rsidP="00491CC4">
      <w:pPr>
        <w:rPr>
          <w:rFonts w:ascii="Arial" w:hAnsi="Arial" w:cs="Arial"/>
          <w:sz w:val="19"/>
          <w:szCs w:val="19"/>
          <w:lang w:eastAsia="ar-SA"/>
        </w:rPr>
      </w:pPr>
    </w:p>
    <w:p w14:paraId="556D10A7" w14:textId="77777777" w:rsidR="00491CC4" w:rsidRPr="00112AD2" w:rsidRDefault="00491CC4" w:rsidP="00491CC4">
      <w:pPr>
        <w:jc w:val="both"/>
        <w:rPr>
          <w:sz w:val="19"/>
          <w:szCs w:val="19"/>
        </w:rPr>
      </w:pPr>
      <w:r w:rsidRPr="00112AD2">
        <w:rPr>
          <w:rFonts w:ascii="Arial" w:hAnsi="Arial" w:cs="Arial"/>
          <w:sz w:val="19"/>
          <w:szCs w:val="19"/>
        </w:rPr>
        <w:t>...............................................................</w:t>
      </w:r>
      <w:r w:rsidRPr="00112AD2">
        <w:rPr>
          <w:rFonts w:ascii="Arial" w:hAnsi="Arial" w:cs="Arial"/>
          <w:sz w:val="19"/>
          <w:szCs w:val="19"/>
        </w:rPr>
        <w:tab/>
      </w:r>
      <w:r w:rsidRPr="00112AD2">
        <w:rPr>
          <w:rFonts w:ascii="Arial" w:hAnsi="Arial" w:cs="Arial"/>
          <w:sz w:val="19"/>
          <w:szCs w:val="19"/>
        </w:rPr>
        <w:tab/>
      </w:r>
      <w:r w:rsidRPr="00112AD2">
        <w:rPr>
          <w:rFonts w:ascii="Arial" w:hAnsi="Arial" w:cs="Arial"/>
          <w:sz w:val="19"/>
          <w:szCs w:val="19"/>
        </w:rPr>
        <w:tab/>
        <w:t>................................................................</w:t>
      </w:r>
    </w:p>
    <w:p w14:paraId="0E4C5F2B" w14:textId="77777777" w:rsidR="003F3E7F" w:rsidRDefault="003F3E7F">
      <w:pPr>
        <w:spacing w:after="0" w:line="240" w:lineRule="auto"/>
        <w:rPr>
          <w:b/>
          <w:color w:val="0000FF"/>
        </w:rPr>
      </w:pPr>
      <w:r>
        <w:rPr>
          <w:b/>
          <w:color w:val="0000FF"/>
        </w:rPr>
        <w:br w:type="page"/>
      </w:r>
    </w:p>
    <w:p w14:paraId="0DE26554" w14:textId="6B754E5E" w:rsidR="004B7D96" w:rsidRPr="00764717" w:rsidRDefault="004B7D96" w:rsidP="004B7D96">
      <w:pPr>
        <w:jc w:val="right"/>
        <w:rPr>
          <w:b/>
          <w:color w:val="0000FF"/>
        </w:rPr>
      </w:pPr>
      <w:r w:rsidRPr="00764717">
        <w:rPr>
          <w:b/>
          <w:color w:val="0000FF"/>
        </w:rPr>
        <w:lastRenderedPageBreak/>
        <w:t xml:space="preserve">Załącznik nr 2 </w:t>
      </w:r>
    </w:p>
    <w:p w14:paraId="41560721" w14:textId="77777777" w:rsidR="004B7D96" w:rsidRPr="00764717" w:rsidRDefault="004B7D96" w:rsidP="004B7D96">
      <w:pPr>
        <w:jc w:val="right"/>
        <w:rPr>
          <w:b/>
          <w:color w:val="0000FF"/>
        </w:rPr>
      </w:pPr>
      <w:r w:rsidRPr="00764717">
        <w:rPr>
          <w:b/>
          <w:color w:val="0000FF"/>
        </w:rPr>
        <w:t>do umowy Nr ............ z dnia ...............</w:t>
      </w:r>
    </w:p>
    <w:p w14:paraId="1EB52698" w14:textId="77777777" w:rsidR="004B7D96" w:rsidRPr="00764717" w:rsidRDefault="004B7D96" w:rsidP="004B7D96">
      <w:pPr>
        <w:rPr>
          <w:b/>
        </w:rPr>
      </w:pPr>
    </w:p>
    <w:p w14:paraId="26965369" w14:textId="77777777" w:rsidR="004B7D96" w:rsidRPr="00764717" w:rsidRDefault="004B7D96" w:rsidP="004B7D96">
      <w:r w:rsidRPr="00764717">
        <w:t xml:space="preserve">.....................................................................                                                                      </w:t>
      </w:r>
    </w:p>
    <w:p w14:paraId="65A230FF" w14:textId="12D326D4" w:rsidR="004B7D96" w:rsidRPr="00764717" w:rsidRDefault="004B7D96" w:rsidP="004B7D96">
      <w:r w:rsidRPr="00764717">
        <w:t>PIECZĘĆ KOMÓRKI ORGANIZACYJNEJ</w:t>
      </w:r>
    </w:p>
    <w:p w14:paraId="1A3E8413" w14:textId="77777777" w:rsidR="004B7D96" w:rsidRPr="00764717" w:rsidRDefault="004B7D96" w:rsidP="004B7D96"/>
    <w:p w14:paraId="6B5D93C8" w14:textId="77777777" w:rsidR="004B7D96" w:rsidRPr="00764717" w:rsidRDefault="004B7D96" w:rsidP="004B7D96">
      <w:pPr>
        <w:pStyle w:val="Tekstpodstawowy31"/>
        <w:suppressAutoHyphens/>
        <w:autoSpaceDE/>
        <w:jc w:val="center"/>
        <w:rPr>
          <w:rFonts w:ascii="Times New Roman" w:hAnsi="Times New Roman"/>
          <w:b/>
          <w:bCs/>
          <w:sz w:val="22"/>
          <w:szCs w:val="22"/>
        </w:rPr>
      </w:pPr>
      <w:r w:rsidRPr="00764717">
        <w:rPr>
          <w:rFonts w:ascii="Times New Roman" w:hAnsi="Times New Roman"/>
          <w:b/>
          <w:bCs/>
          <w:sz w:val="22"/>
          <w:szCs w:val="22"/>
        </w:rPr>
        <w:t>DRUK DOKUMENTOWANIA PRZYGOTOWANIA I  STOSOWANIA ŚRODKÓW DEZYNFEKCYJNYCH</w:t>
      </w:r>
    </w:p>
    <w:p w14:paraId="7FFB5969" w14:textId="77777777" w:rsidR="004B7D96" w:rsidRPr="00764717" w:rsidRDefault="004B7D96" w:rsidP="004B7D96"/>
    <w:p w14:paraId="68A217CA" w14:textId="77777777" w:rsidR="004B7D96" w:rsidRPr="00764717" w:rsidRDefault="004B7D96" w:rsidP="004B7D96">
      <w:pPr>
        <w:spacing w:line="360" w:lineRule="auto"/>
      </w:pPr>
      <w:r w:rsidRPr="00764717">
        <w:t>Nazwa środka dezynfekcyjnego................................................................................................................</w:t>
      </w:r>
    </w:p>
    <w:p w14:paraId="2D7789F5" w14:textId="77777777" w:rsidR="004B7D96" w:rsidRPr="00764717" w:rsidRDefault="004B7D96" w:rsidP="004B7D96">
      <w:pPr>
        <w:spacing w:line="360" w:lineRule="auto"/>
      </w:pPr>
      <w:r w:rsidRPr="00764717">
        <w:t>Stężenie robocze                       ...............................................................................................................</w:t>
      </w:r>
    </w:p>
    <w:p w14:paraId="5DF45338" w14:textId="77777777" w:rsidR="004B7D96" w:rsidRPr="00764717" w:rsidRDefault="004B7D96" w:rsidP="004B7D96">
      <w:pPr>
        <w:pStyle w:val="Tekstpodstawowy31"/>
        <w:suppressAutoHyphens/>
        <w:autoSpaceDE/>
        <w:spacing w:line="360" w:lineRule="auto"/>
        <w:rPr>
          <w:rFonts w:ascii="Times New Roman" w:hAnsi="Times New Roman"/>
          <w:sz w:val="22"/>
          <w:szCs w:val="22"/>
        </w:rPr>
      </w:pPr>
      <w:r w:rsidRPr="00764717">
        <w:rPr>
          <w:rFonts w:ascii="Times New Roman" w:hAnsi="Times New Roman"/>
          <w:sz w:val="22"/>
          <w:szCs w:val="22"/>
        </w:rPr>
        <w:t>Czas dezynfekcji                       ...............................................................................................................</w:t>
      </w:r>
    </w:p>
    <w:p w14:paraId="012975AC" w14:textId="77777777" w:rsidR="004B7D96" w:rsidRPr="00764717" w:rsidRDefault="004B7D96" w:rsidP="004B7D96">
      <w:pPr>
        <w:spacing w:line="360" w:lineRule="auto"/>
      </w:pPr>
      <w:r w:rsidRPr="00764717">
        <w:t>Miejsce stosowania                   ..................................................................................................................</w:t>
      </w:r>
    </w:p>
    <w:p w14:paraId="7C9CB1B8" w14:textId="77777777" w:rsidR="004B7D96" w:rsidRPr="00764717" w:rsidRDefault="004B7D96" w:rsidP="004B7D96">
      <w:pPr>
        <w:pStyle w:val="Tekstpodstawowy31"/>
        <w:suppressAutoHyphens/>
        <w:autoSpaceDE/>
        <w:rPr>
          <w:rFonts w:ascii="Times New Roman" w:hAnsi="Times New Roman"/>
          <w:sz w:val="22"/>
          <w:szCs w:val="22"/>
        </w:rPr>
      </w:pPr>
    </w:p>
    <w:p w14:paraId="225AE5A1" w14:textId="77777777" w:rsidR="004B7D96" w:rsidRPr="00764717" w:rsidRDefault="004B7D96" w:rsidP="004B7D96">
      <w:pPr>
        <w:rPr>
          <w:b/>
          <w:bCs/>
        </w:rPr>
      </w:pPr>
      <w:r w:rsidRPr="00764717">
        <w:rPr>
          <w:b/>
          <w:bCs/>
        </w:rPr>
        <w:t xml:space="preserve">Dezynfekcja:         narzędzi </w:t>
      </w:r>
      <w:r w:rsidRPr="00764717">
        <w:rPr>
          <w:b/>
          <w:bCs/>
        </w:rPr>
        <w:tab/>
        <w:t xml:space="preserve">przedmiotów          powierzchni </w:t>
      </w:r>
      <w:r w:rsidRPr="00764717">
        <w:rPr>
          <w:b/>
          <w:bCs/>
        </w:rPr>
        <w:tab/>
      </w:r>
      <w:r w:rsidRPr="00764717">
        <w:rPr>
          <w:b/>
          <w:bCs/>
        </w:rPr>
        <w:tab/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67"/>
        <w:gridCol w:w="567"/>
        <w:gridCol w:w="1842"/>
        <w:gridCol w:w="1134"/>
        <w:gridCol w:w="1134"/>
        <w:gridCol w:w="1134"/>
        <w:gridCol w:w="1276"/>
        <w:gridCol w:w="1276"/>
      </w:tblGrid>
      <w:tr w:rsidR="004B7D96" w:rsidRPr="00764717" w14:paraId="77774BE5" w14:textId="77777777" w:rsidTr="00590E5D">
        <w:tc>
          <w:tcPr>
            <w:tcW w:w="496" w:type="dxa"/>
            <w:vAlign w:val="center"/>
          </w:tcPr>
          <w:p w14:paraId="14282470" w14:textId="77777777" w:rsidR="004B7D96" w:rsidRPr="000D46B8" w:rsidRDefault="004B7D96" w:rsidP="00590E5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D46B8">
              <w:rPr>
                <w:sz w:val="20"/>
                <w:szCs w:val="20"/>
                <w:lang w:val="en-US"/>
              </w:rPr>
              <w:t>Lp.</w:t>
            </w:r>
            <w:proofErr w:type="spellEnd"/>
          </w:p>
        </w:tc>
        <w:tc>
          <w:tcPr>
            <w:tcW w:w="567" w:type="dxa"/>
            <w:vAlign w:val="center"/>
          </w:tcPr>
          <w:p w14:paraId="630A9315" w14:textId="77777777" w:rsidR="004B7D96" w:rsidRPr="000D46B8" w:rsidRDefault="004B7D96" w:rsidP="00590E5D">
            <w:pPr>
              <w:jc w:val="center"/>
              <w:rPr>
                <w:sz w:val="20"/>
                <w:szCs w:val="20"/>
                <w:lang w:val="en-US"/>
              </w:rPr>
            </w:pPr>
            <w:r w:rsidRPr="000D46B8">
              <w:rPr>
                <w:sz w:val="20"/>
                <w:szCs w:val="20"/>
                <w:lang w:val="en-US"/>
              </w:rPr>
              <w:t>data</w:t>
            </w:r>
          </w:p>
        </w:tc>
        <w:tc>
          <w:tcPr>
            <w:tcW w:w="567" w:type="dxa"/>
            <w:vAlign w:val="center"/>
          </w:tcPr>
          <w:p w14:paraId="27B987E3" w14:textId="77777777" w:rsidR="004B7D96" w:rsidRPr="000D46B8" w:rsidRDefault="004B7D96" w:rsidP="00590E5D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D46B8">
              <w:rPr>
                <w:sz w:val="20"/>
                <w:szCs w:val="20"/>
                <w:lang w:val="en-US"/>
              </w:rPr>
              <w:t>godz</w:t>
            </w:r>
            <w:proofErr w:type="spellEnd"/>
          </w:p>
        </w:tc>
        <w:tc>
          <w:tcPr>
            <w:tcW w:w="1842" w:type="dxa"/>
            <w:vAlign w:val="center"/>
          </w:tcPr>
          <w:p w14:paraId="139EE197" w14:textId="50816A7D" w:rsidR="004B7D96" w:rsidRPr="000D46B8" w:rsidRDefault="004B7D96" w:rsidP="00590E5D">
            <w:pPr>
              <w:jc w:val="center"/>
              <w:rPr>
                <w:sz w:val="20"/>
                <w:szCs w:val="20"/>
              </w:rPr>
            </w:pPr>
            <w:r w:rsidRPr="000D46B8">
              <w:rPr>
                <w:sz w:val="20"/>
                <w:szCs w:val="20"/>
              </w:rPr>
              <w:t xml:space="preserve">Podpis osoby przygotowującej </w:t>
            </w:r>
            <w:r w:rsidR="000D46B8" w:rsidRPr="000D46B8">
              <w:rPr>
                <w:sz w:val="20"/>
                <w:szCs w:val="20"/>
              </w:rPr>
              <w:br/>
            </w:r>
            <w:r w:rsidRPr="000D46B8">
              <w:rPr>
                <w:sz w:val="20"/>
                <w:szCs w:val="20"/>
              </w:rPr>
              <w:t>r-r środka dezynfekcyjnego</w:t>
            </w:r>
          </w:p>
        </w:tc>
        <w:tc>
          <w:tcPr>
            <w:tcW w:w="1134" w:type="dxa"/>
            <w:vAlign w:val="center"/>
          </w:tcPr>
          <w:p w14:paraId="51411454" w14:textId="77777777" w:rsidR="004B7D96" w:rsidRPr="000D46B8" w:rsidRDefault="004B7D96" w:rsidP="00590E5D">
            <w:pPr>
              <w:jc w:val="center"/>
              <w:rPr>
                <w:sz w:val="20"/>
                <w:szCs w:val="20"/>
              </w:rPr>
            </w:pPr>
            <w:r w:rsidRPr="000D46B8">
              <w:rPr>
                <w:sz w:val="20"/>
                <w:szCs w:val="20"/>
              </w:rPr>
              <w:t>Godz.</w:t>
            </w:r>
          </w:p>
          <w:p w14:paraId="48B5B661" w14:textId="77777777" w:rsidR="004B7D96" w:rsidRPr="000D46B8" w:rsidRDefault="004B7D96" w:rsidP="00590E5D">
            <w:pPr>
              <w:jc w:val="center"/>
              <w:rPr>
                <w:sz w:val="20"/>
                <w:szCs w:val="20"/>
              </w:rPr>
            </w:pPr>
            <w:r w:rsidRPr="000D46B8">
              <w:rPr>
                <w:sz w:val="20"/>
                <w:szCs w:val="20"/>
              </w:rPr>
              <w:t>Dodania</w:t>
            </w:r>
          </w:p>
          <w:p w14:paraId="7E22753C" w14:textId="77777777" w:rsidR="004B7D96" w:rsidRPr="000D46B8" w:rsidRDefault="004B7D96" w:rsidP="00590E5D">
            <w:pPr>
              <w:jc w:val="center"/>
              <w:rPr>
                <w:sz w:val="20"/>
                <w:szCs w:val="20"/>
              </w:rPr>
            </w:pPr>
            <w:r w:rsidRPr="000D46B8">
              <w:rPr>
                <w:sz w:val="20"/>
                <w:szCs w:val="20"/>
              </w:rPr>
              <w:t>aktywatora</w:t>
            </w:r>
          </w:p>
        </w:tc>
        <w:tc>
          <w:tcPr>
            <w:tcW w:w="1134" w:type="dxa"/>
            <w:vAlign w:val="center"/>
          </w:tcPr>
          <w:p w14:paraId="0AF88260" w14:textId="77777777" w:rsidR="004B7D96" w:rsidRPr="000D46B8" w:rsidRDefault="004B7D96" w:rsidP="00590E5D">
            <w:pPr>
              <w:jc w:val="center"/>
              <w:rPr>
                <w:sz w:val="20"/>
                <w:szCs w:val="20"/>
              </w:rPr>
            </w:pPr>
            <w:r w:rsidRPr="000D46B8">
              <w:rPr>
                <w:sz w:val="20"/>
                <w:szCs w:val="20"/>
              </w:rPr>
              <w:t>Podpis osoby dodającej aktywator</w:t>
            </w:r>
          </w:p>
        </w:tc>
        <w:tc>
          <w:tcPr>
            <w:tcW w:w="1134" w:type="dxa"/>
            <w:vAlign w:val="center"/>
          </w:tcPr>
          <w:p w14:paraId="7AAE4ED9" w14:textId="77777777" w:rsidR="004B7D96" w:rsidRPr="000D46B8" w:rsidRDefault="004B7D96" w:rsidP="00590E5D">
            <w:pPr>
              <w:jc w:val="center"/>
              <w:rPr>
                <w:sz w:val="20"/>
                <w:szCs w:val="20"/>
              </w:rPr>
            </w:pPr>
            <w:r w:rsidRPr="000D46B8">
              <w:rPr>
                <w:sz w:val="20"/>
                <w:szCs w:val="20"/>
              </w:rPr>
              <w:t>Godz.</w:t>
            </w:r>
          </w:p>
          <w:p w14:paraId="0C13E0F5" w14:textId="77777777" w:rsidR="004B7D96" w:rsidRPr="000D46B8" w:rsidRDefault="004B7D96" w:rsidP="00590E5D">
            <w:pPr>
              <w:jc w:val="center"/>
              <w:rPr>
                <w:sz w:val="20"/>
                <w:szCs w:val="20"/>
              </w:rPr>
            </w:pPr>
            <w:r w:rsidRPr="000D46B8">
              <w:rPr>
                <w:sz w:val="20"/>
                <w:szCs w:val="20"/>
              </w:rPr>
              <w:t>Rozpoczęcia</w:t>
            </w:r>
          </w:p>
          <w:p w14:paraId="71A9CFDF" w14:textId="77777777" w:rsidR="004B7D96" w:rsidRPr="000D46B8" w:rsidRDefault="004B7D96" w:rsidP="00590E5D">
            <w:pPr>
              <w:jc w:val="center"/>
              <w:rPr>
                <w:sz w:val="20"/>
                <w:szCs w:val="20"/>
              </w:rPr>
            </w:pPr>
            <w:r w:rsidRPr="000D46B8">
              <w:rPr>
                <w:sz w:val="20"/>
                <w:szCs w:val="20"/>
              </w:rPr>
              <w:t>I zakończenia</w:t>
            </w:r>
          </w:p>
          <w:p w14:paraId="1A98990C" w14:textId="77777777" w:rsidR="004B7D96" w:rsidRPr="000D46B8" w:rsidRDefault="004B7D96" w:rsidP="00590E5D">
            <w:pPr>
              <w:jc w:val="center"/>
              <w:rPr>
                <w:sz w:val="20"/>
                <w:szCs w:val="20"/>
              </w:rPr>
            </w:pPr>
            <w:r w:rsidRPr="000D46B8">
              <w:rPr>
                <w:sz w:val="20"/>
                <w:szCs w:val="20"/>
              </w:rPr>
              <w:t>dezynfekcji</w:t>
            </w:r>
          </w:p>
        </w:tc>
        <w:tc>
          <w:tcPr>
            <w:tcW w:w="1276" w:type="dxa"/>
            <w:vAlign w:val="center"/>
          </w:tcPr>
          <w:p w14:paraId="6B341EB9" w14:textId="77777777" w:rsidR="004B7D96" w:rsidRPr="000D46B8" w:rsidRDefault="004B7D96" w:rsidP="00590E5D">
            <w:pPr>
              <w:jc w:val="center"/>
              <w:rPr>
                <w:sz w:val="20"/>
                <w:szCs w:val="20"/>
              </w:rPr>
            </w:pPr>
            <w:r w:rsidRPr="000D46B8">
              <w:rPr>
                <w:sz w:val="20"/>
                <w:szCs w:val="20"/>
              </w:rPr>
              <w:t>Podpis osoby wykonującej</w:t>
            </w:r>
          </w:p>
          <w:p w14:paraId="498B9658" w14:textId="77777777" w:rsidR="004B7D96" w:rsidRPr="000D46B8" w:rsidRDefault="004B7D96" w:rsidP="00590E5D">
            <w:pPr>
              <w:jc w:val="center"/>
              <w:rPr>
                <w:sz w:val="20"/>
                <w:szCs w:val="20"/>
              </w:rPr>
            </w:pPr>
            <w:r w:rsidRPr="000D46B8">
              <w:rPr>
                <w:sz w:val="20"/>
                <w:szCs w:val="20"/>
              </w:rPr>
              <w:t>dezynfekcję</w:t>
            </w:r>
          </w:p>
        </w:tc>
        <w:tc>
          <w:tcPr>
            <w:tcW w:w="1276" w:type="dxa"/>
            <w:vAlign w:val="center"/>
          </w:tcPr>
          <w:p w14:paraId="0B13809E" w14:textId="77777777" w:rsidR="004B7D96" w:rsidRPr="000D46B8" w:rsidRDefault="004B7D96" w:rsidP="00590E5D">
            <w:pPr>
              <w:jc w:val="center"/>
              <w:rPr>
                <w:sz w:val="20"/>
                <w:szCs w:val="20"/>
              </w:rPr>
            </w:pPr>
            <w:r w:rsidRPr="000D46B8">
              <w:rPr>
                <w:sz w:val="20"/>
                <w:szCs w:val="20"/>
              </w:rPr>
              <w:t xml:space="preserve">Podpis osoby po stronie Zamawiającego potwierdzającej wykonanie </w:t>
            </w:r>
          </w:p>
          <w:p w14:paraId="0639EE4A" w14:textId="77777777" w:rsidR="004B7D96" w:rsidRPr="000D46B8" w:rsidRDefault="004B7D96" w:rsidP="00590E5D">
            <w:pPr>
              <w:jc w:val="center"/>
              <w:rPr>
                <w:sz w:val="20"/>
                <w:szCs w:val="20"/>
              </w:rPr>
            </w:pPr>
            <w:r w:rsidRPr="000D46B8">
              <w:rPr>
                <w:sz w:val="20"/>
                <w:szCs w:val="20"/>
              </w:rPr>
              <w:t>dezynfekcji</w:t>
            </w:r>
          </w:p>
        </w:tc>
      </w:tr>
      <w:tr w:rsidR="004B7D96" w:rsidRPr="00764717" w14:paraId="1E278F85" w14:textId="77777777" w:rsidTr="00590E5D">
        <w:tc>
          <w:tcPr>
            <w:tcW w:w="496" w:type="dxa"/>
          </w:tcPr>
          <w:p w14:paraId="36A7872E" w14:textId="77777777" w:rsidR="004B7D96" w:rsidRPr="00764717" w:rsidRDefault="004B7D96" w:rsidP="00590E5D"/>
        </w:tc>
        <w:tc>
          <w:tcPr>
            <w:tcW w:w="567" w:type="dxa"/>
          </w:tcPr>
          <w:p w14:paraId="53F9B445" w14:textId="77777777" w:rsidR="004B7D96" w:rsidRPr="00764717" w:rsidRDefault="004B7D96" w:rsidP="00590E5D"/>
        </w:tc>
        <w:tc>
          <w:tcPr>
            <w:tcW w:w="567" w:type="dxa"/>
          </w:tcPr>
          <w:p w14:paraId="2D859CA0" w14:textId="77777777" w:rsidR="004B7D96" w:rsidRPr="00764717" w:rsidRDefault="004B7D96" w:rsidP="00590E5D"/>
        </w:tc>
        <w:tc>
          <w:tcPr>
            <w:tcW w:w="1842" w:type="dxa"/>
          </w:tcPr>
          <w:p w14:paraId="79D66CA1" w14:textId="77777777" w:rsidR="004B7D96" w:rsidRPr="00764717" w:rsidRDefault="004B7D96" w:rsidP="00590E5D"/>
        </w:tc>
        <w:tc>
          <w:tcPr>
            <w:tcW w:w="1134" w:type="dxa"/>
          </w:tcPr>
          <w:p w14:paraId="321259C5" w14:textId="77777777" w:rsidR="004B7D96" w:rsidRPr="00764717" w:rsidRDefault="004B7D96" w:rsidP="00590E5D"/>
        </w:tc>
        <w:tc>
          <w:tcPr>
            <w:tcW w:w="1134" w:type="dxa"/>
          </w:tcPr>
          <w:p w14:paraId="050AA905" w14:textId="77777777" w:rsidR="004B7D96" w:rsidRPr="00764717" w:rsidRDefault="004B7D96" w:rsidP="00590E5D"/>
        </w:tc>
        <w:tc>
          <w:tcPr>
            <w:tcW w:w="1134" w:type="dxa"/>
          </w:tcPr>
          <w:p w14:paraId="0502DF1D" w14:textId="77777777" w:rsidR="004B7D96" w:rsidRPr="00764717" w:rsidRDefault="004B7D96" w:rsidP="00590E5D"/>
        </w:tc>
        <w:tc>
          <w:tcPr>
            <w:tcW w:w="1276" w:type="dxa"/>
          </w:tcPr>
          <w:p w14:paraId="5A361B26" w14:textId="77777777" w:rsidR="004B7D96" w:rsidRPr="00764717" w:rsidRDefault="004B7D96" w:rsidP="00590E5D"/>
        </w:tc>
        <w:tc>
          <w:tcPr>
            <w:tcW w:w="1276" w:type="dxa"/>
          </w:tcPr>
          <w:p w14:paraId="68BC62CF" w14:textId="77777777" w:rsidR="004B7D96" w:rsidRPr="00764717" w:rsidRDefault="004B7D96" w:rsidP="00590E5D"/>
        </w:tc>
      </w:tr>
      <w:tr w:rsidR="004B7D96" w:rsidRPr="00764717" w14:paraId="410DD61E" w14:textId="77777777" w:rsidTr="00590E5D">
        <w:tc>
          <w:tcPr>
            <w:tcW w:w="496" w:type="dxa"/>
          </w:tcPr>
          <w:p w14:paraId="534C82DF" w14:textId="77777777" w:rsidR="004B7D96" w:rsidRPr="00764717" w:rsidRDefault="004B7D96" w:rsidP="00590E5D"/>
        </w:tc>
        <w:tc>
          <w:tcPr>
            <w:tcW w:w="567" w:type="dxa"/>
          </w:tcPr>
          <w:p w14:paraId="3945970E" w14:textId="77777777" w:rsidR="004B7D96" w:rsidRPr="00764717" w:rsidRDefault="004B7D96" w:rsidP="00590E5D"/>
        </w:tc>
        <w:tc>
          <w:tcPr>
            <w:tcW w:w="567" w:type="dxa"/>
          </w:tcPr>
          <w:p w14:paraId="3DC0B918" w14:textId="77777777" w:rsidR="004B7D96" w:rsidRPr="00764717" w:rsidRDefault="004B7D96" w:rsidP="00590E5D"/>
        </w:tc>
        <w:tc>
          <w:tcPr>
            <w:tcW w:w="1842" w:type="dxa"/>
          </w:tcPr>
          <w:p w14:paraId="2589B2B9" w14:textId="77777777" w:rsidR="004B7D96" w:rsidRPr="00764717" w:rsidRDefault="004B7D96" w:rsidP="00590E5D"/>
        </w:tc>
        <w:tc>
          <w:tcPr>
            <w:tcW w:w="1134" w:type="dxa"/>
          </w:tcPr>
          <w:p w14:paraId="2E9A375A" w14:textId="77777777" w:rsidR="004B7D96" w:rsidRPr="00764717" w:rsidRDefault="004B7D96" w:rsidP="00590E5D"/>
        </w:tc>
        <w:tc>
          <w:tcPr>
            <w:tcW w:w="1134" w:type="dxa"/>
          </w:tcPr>
          <w:p w14:paraId="6D4A50DC" w14:textId="77777777" w:rsidR="004B7D96" w:rsidRPr="00764717" w:rsidRDefault="004B7D96" w:rsidP="00590E5D"/>
        </w:tc>
        <w:tc>
          <w:tcPr>
            <w:tcW w:w="1134" w:type="dxa"/>
          </w:tcPr>
          <w:p w14:paraId="570CE79B" w14:textId="77777777" w:rsidR="004B7D96" w:rsidRPr="00764717" w:rsidRDefault="004B7D96" w:rsidP="00590E5D"/>
        </w:tc>
        <w:tc>
          <w:tcPr>
            <w:tcW w:w="1276" w:type="dxa"/>
          </w:tcPr>
          <w:p w14:paraId="251DFD80" w14:textId="77777777" w:rsidR="004B7D96" w:rsidRPr="00764717" w:rsidRDefault="004B7D96" w:rsidP="00590E5D"/>
        </w:tc>
        <w:tc>
          <w:tcPr>
            <w:tcW w:w="1276" w:type="dxa"/>
          </w:tcPr>
          <w:p w14:paraId="0A92E953" w14:textId="77777777" w:rsidR="004B7D96" w:rsidRPr="00764717" w:rsidRDefault="004B7D96" w:rsidP="00590E5D"/>
        </w:tc>
      </w:tr>
      <w:tr w:rsidR="004B7D96" w:rsidRPr="00764717" w14:paraId="74AFABB6" w14:textId="77777777" w:rsidTr="00590E5D">
        <w:tc>
          <w:tcPr>
            <w:tcW w:w="496" w:type="dxa"/>
          </w:tcPr>
          <w:p w14:paraId="4ADC02E2" w14:textId="77777777" w:rsidR="004B7D96" w:rsidRPr="00764717" w:rsidRDefault="004B7D96" w:rsidP="00590E5D"/>
        </w:tc>
        <w:tc>
          <w:tcPr>
            <w:tcW w:w="567" w:type="dxa"/>
          </w:tcPr>
          <w:p w14:paraId="7567649A" w14:textId="77777777" w:rsidR="004B7D96" w:rsidRPr="00764717" w:rsidRDefault="004B7D96" w:rsidP="00590E5D"/>
        </w:tc>
        <w:tc>
          <w:tcPr>
            <w:tcW w:w="567" w:type="dxa"/>
          </w:tcPr>
          <w:p w14:paraId="1A8B533F" w14:textId="77777777" w:rsidR="004B7D96" w:rsidRPr="00764717" w:rsidRDefault="004B7D96" w:rsidP="00590E5D"/>
        </w:tc>
        <w:tc>
          <w:tcPr>
            <w:tcW w:w="1842" w:type="dxa"/>
          </w:tcPr>
          <w:p w14:paraId="6E054F8E" w14:textId="77777777" w:rsidR="004B7D96" w:rsidRPr="00764717" w:rsidRDefault="004B7D96" w:rsidP="00590E5D"/>
        </w:tc>
        <w:tc>
          <w:tcPr>
            <w:tcW w:w="1134" w:type="dxa"/>
          </w:tcPr>
          <w:p w14:paraId="5CC9F937" w14:textId="77777777" w:rsidR="004B7D96" w:rsidRPr="00764717" w:rsidRDefault="004B7D96" w:rsidP="00590E5D"/>
        </w:tc>
        <w:tc>
          <w:tcPr>
            <w:tcW w:w="1134" w:type="dxa"/>
          </w:tcPr>
          <w:p w14:paraId="4B6A8BEC" w14:textId="77777777" w:rsidR="004B7D96" w:rsidRPr="00764717" w:rsidRDefault="004B7D96" w:rsidP="00590E5D"/>
        </w:tc>
        <w:tc>
          <w:tcPr>
            <w:tcW w:w="1134" w:type="dxa"/>
          </w:tcPr>
          <w:p w14:paraId="5186A783" w14:textId="77777777" w:rsidR="004B7D96" w:rsidRPr="00764717" w:rsidRDefault="004B7D96" w:rsidP="00590E5D"/>
        </w:tc>
        <w:tc>
          <w:tcPr>
            <w:tcW w:w="1276" w:type="dxa"/>
          </w:tcPr>
          <w:p w14:paraId="35D53112" w14:textId="77777777" w:rsidR="004B7D96" w:rsidRPr="00764717" w:rsidRDefault="004B7D96" w:rsidP="00590E5D"/>
        </w:tc>
        <w:tc>
          <w:tcPr>
            <w:tcW w:w="1276" w:type="dxa"/>
          </w:tcPr>
          <w:p w14:paraId="4EC84945" w14:textId="77777777" w:rsidR="004B7D96" w:rsidRPr="00764717" w:rsidRDefault="004B7D96" w:rsidP="00590E5D"/>
        </w:tc>
      </w:tr>
      <w:tr w:rsidR="004B7D96" w:rsidRPr="00764717" w14:paraId="01F8E4BD" w14:textId="77777777" w:rsidTr="00590E5D">
        <w:tc>
          <w:tcPr>
            <w:tcW w:w="496" w:type="dxa"/>
          </w:tcPr>
          <w:p w14:paraId="125B688B" w14:textId="77777777" w:rsidR="004B7D96" w:rsidRPr="00764717" w:rsidRDefault="004B7D96" w:rsidP="00590E5D"/>
        </w:tc>
        <w:tc>
          <w:tcPr>
            <w:tcW w:w="567" w:type="dxa"/>
          </w:tcPr>
          <w:p w14:paraId="57C6670C" w14:textId="77777777" w:rsidR="004B7D96" w:rsidRPr="00764717" w:rsidRDefault="004B7D96" w:rsidP="00590E5D"/>
        </w:tc>
        <w:tc>
          <w:tcPr>
            <w:tcW w:w="567" w:type="dxa"/>
          </w:tcPr>
          <w:p w14:paraId="716C2D4B" w14:textId="77777777" w:rsidR="004B7D96" w:rsidRPr="00764717" w:rsidRDefault="004B7D96" w:rsidP="00590E5D"/>
        </w:tc>
        <w:tc>
          <w:tcPr>
            <w:tcW w:w="1842" w:type="dxa"/>
          </w:tcPr>
          <w:p w14:paraId="5E1292B3" w14:textId="77777777" w:rsidR="004B7D96" w:rsidRPr="00764717" w:rsidRDefault="004B7D96" w:rsidP="00590E5D"/>
        </w:tc>
        <w:tc>
          <w:tcPr>
            <w:tcW w:w="1134" w:type="dxa"/>
          </w:tcPr>
          <w:p w14:paraId="0992D1FE" w14:textId="77777777" w:rsidR="004B7D96" w:rsidRPr="00764717" w:rsidRDefault="004B7D96" w:rsidP="00590E5D"/>
        </w:tc>
        <w:tc>
          <w:tcPr>
            <w:tcW w:w="1134" w:type="dxa"/>
          </w:tcPr>
          <w:p w14:paraId="608EC581" w14:textId="77777777" w:rsidR="004B7D96" w:rsidRPr="00764717" w:rsidRDefault="004B7D96" w:rsidP="00590E5D"/>
        </w:tc>
        <w:tc>
          <w:tcPr>
            <w:tcW w:w="1134" w:type="dxa"/>
          </w:tcPr>
          <w:p w14:paraId="603BC399" w14:textId="77777777" w:rsidR="004B7D96" w:rsidRPr="00764717" w:rsidRDefault="004B7D96" w:rsidP="00590E5D"/>
        </w:tc>
        <w:tc>
          <w:tcPr>
            <w:tcW w:w="1276" w:type="dxa"/>
          </w:tcPr>
          <w:p w14:paraId="6FCBA756" w14:textId="77777777" w:rsidR="004B7D96" w:rsidRPr="00764717" w:rsidRDefault="004B7D96" w:rsidP="00590E5D"/>
        </w:tc>
        <w:tc>
          <w:tcPr>
            <w:tcW w:w="1276" w:type="dxa"/>
          </w:tcPr>
          <w:p w14:paraId="72DF7783" w14:textId="77777777" w:rsidR="004B7D96" w:rsidRPr="00764717" w:rsidRDefault="004B7D96" w:rsidP="00590E5D"/>
        </w:tc>
      </w:tr>
    </w:tbl>
    <w:p w14:paraId="18BBF624" w14:textId="77777777" w:rsidR="004B7D96" w:rsidRPr="00764717" w:rsidRDefault="004B7D96" w:rsidP="004B7D96"/>
    <w:p w14:paraId="5CB01DA6" w14:textId="77777777" w:rsidR="004B7D96" w:rsidRPr="00764717" w:rsidRDefault="004B7D96" w:rsidP="004B7D96"/>
    <w:p w14:paraId="6B6E5EB7" w14:textId="37B93D35" w:rsidR="004B7D96" w:rsidRPr="00764717" w:rsidRDefault="004B7D96" w:rsidP="004B7D96">
      <w:r w:rsidRPr="00764717">
        <w:tab/>
        <w:t>.................................................</w:t>
      </w:r>
      <w:r w:rsidRPr="00764717">
        <w:tab/>
      </w:r>
      <w:r w:rsidRPr="00764717">
        <w:tab/>
      </w:r>
      <w:r w:rsidRPr="00764717">
        <w:tab/>
      </w:r>
      <w:r w:rsidRPr="00764717">
        <w:tab/>
      </w:r>
      <w:r>
        <w:t xml:space="preserve"> </w:t>
      </w:r>
      <w:r w:rsidRPr="00764717">
        <w:t>.......................................................</w:t>
      </w:r>
    </w:p>
    <w:p w14:paraId="04348486" w14:textId="18011B47" w:rsidR="004B7D96" w:rsidRPr="00764717" w:rsidRDefault="004B7D96" w:rsidP="000D46B8">
      <w:pPr>
        <w:ind w:left="2832" w:hanging="2974"/>
      </w:pPr>
      <w:r w:rsidRPr="00764717">
        <w:t xml:space="preserve">         Podpis osoby wykonującej dezynfekcję </w:t>
      </w:r>
      <w:r w:rsidRPr="00764717">
        <w:tab/>
      </w:r>
      <w:r w:rsidRPr="00764717">
        <w:tab/>
      </w:r>
      <w:r w:rsidRPr="00764717">
        <w:tab/>
        <w:t xml:space="preserve">Podpis osoby po stronie </w:t>
      </w:r>
    </w:p>
    <w:p w14:paraId="32BE3A12" w14:textId="1BF034EC" w:rsidR="00241347" w:rsidRPr="000D46B8" w:rsidRDefault="004B7D96" w:rsidP="000D46B8">
      <w:pPr>
        <w:ind w:left="4248" w:firstLine="708"/>
        <w:jc w:val="center"/>
      </w:pPr>
      <w:r w:rsidRPr="00764717">
        <w:t>Zamawiającego potwierdzającej wykonanie dezynfekcji</w:t>
      </w:r>
    </w:p>
    <w:p w14:paraId="4C2FA6FD" w14:textId="5B26132C" w:rsidR="00241347" w:rsidRDefault="00241347" w:rsidP="006E3109">
      <w:pPr>
        <w:suppressAutoHyphens/>
        <w:ind w:left="5103" w:hanging="4959"/>
        <w:rPr>
          <w:sz w:val="18"/>
          <w:szCs w:val="18"/>
        </w:rPr>
      </w:pPr>
    </w:p>
    <w:p w14:paraId="25573318" w14:textId="20A6073C" w:rsidR="008874EF" w:rsidRDefault="008874EF" w:rsidP="000D46B8">
      <w:pPr>
        <w:autoSpaceDE w:val="0"/>
        <w:rPr>
          <w:rFonts w:ascii="Arial" w:hAnsi="Arial" w:cs="Arial"/>
          <w:b/>
          <w:i/>
          <w:sz w:val="19"/>
          <w:szCs w:val="19"/>
        </w:rPr>
      </w:pPr>
    </w:p>
    <w:sectPr w:rsidR="008874EF" w:rsidSect="00497BE2">
      <w:headerReference w:type="default" r:id="rId46"/>
      <w:footerReference w:type="default" r:id="rId47"/>
      <w:pgSz w:w="11906" w:h="16838"/>
      <w:pgMar w:top="1418" w:right="1418" w:bottom="1418" w:left="1418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4B4CDB" w14:textId="77777777" w:rsidR="009E67D7" w:rsidRDefault="009E67D7" w:rsidP="00993FA5">
      <w:pPr>
        <w:spacing w:after="0" w:line="240" w:lineRule="auto"/>
      </w:pPr>
      <w:r>
        <w:separator/>
      </w:r>
    </w:p>
  </w:endnote>
  <w:endnote w:type="continuationSeparator" w:id="0">
    <w:p w14:paraId="2A2D92CA" w14:textId="77777777" w:rsidR="009E67D7" w:rsidRDefault="009E67D7" w:rsidP="00993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Andale Sans UI">
    <w:charset w:val="00"/>
    <w:family w:val="auto"/>
    <w:pitch w:val="variable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Regular">
    <w:altName w:val="Times New Roman"/>
    <w:charset w:val="00"/>
    <w:family w:val="auto"/>
    <w:pitch w:val="default"/>
  </w:font>
  <w:font w:name="TimesNewRoman">
    <w:altName w:val="MS Gothic"/>
    <w:charset w:val="80"/>
    <w:family w:val="auto"/>
    <w:pitch w:val="default"/>
    <w:sig w:usb0="00000000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45FA21" w14:textId="77777777" w:rsidR="000D3440" w:rsidRDefault="000D3440">
    <w:pPr>
      <w:pStyle w:val="Stopka"/>
      <w:framePr w:wrap="auto" w:vAnchor="text" w:hAnchor="margin" w:xAlign="right" w:y="1"/>
      <w:rPr>
        <w:rStyle w:val="Numerstrony"/>
      </w:rPr>
    </w:pPr>
  </w:p>
  <w:p w14:paraId="3D99BE92" w14:textId="77777777" w:rsidR="000D3440" w:rsidRDefault="000D3440">
    <w:pPr>
      <w:pStyle w:val="Nagwek"/>
      <w:tabs>
        <w:tab w:val="clear" w:pos="9072"/>
        <w:tab w:val="right" w:pos="10317"/>
      </w:tabs>
      <w:rPr>
        <w:rFonts w:ascii="Book Antiqua" w:hAnsi="Book Antiqua" w:cs="Book Antiqua"/>
        <w:sz w:val="20"/>
        <w:szCs w:val="20"/>
      </w:rPr>
    </w:pPr>
  </w:p>
  <w:p w14:paraId="4E30C72C" w14:textId="77777777" w:rsidR="000D3440" w:rsidRDefault="000D3440">
    <w:pPr>
      <w:pStyle w:val="Nagwek"/>
      <w:tabs>
        <w:tab w:val="clear" w:pos="9072"/>
        <w:tab w:val="left" w:pos="6660"/>
        <w:tab w:val="right" w:pos="9360"/>
        <w:tab w:val="right" w:pos="10317"/>
      </w:tabs>
      <w:rPr>
        <w:sz w:val="20"/>
        <w:szCs w:val="20"/>
      </w:rPr>
    </w:pPr>
    <w:r>
      <w:rPr>
        <w:sz w:val="20"/>
        <w:szCs w:val="20"/>
      </w:rPr>
      <w:t>S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1A2C67" wp14:editId="092650F3">
              <wp:simplePos x="0" y="0"/>
              <wp:positionH relativeFrom="column">
                <wp:posOffset>0</wp:posOffset>
              </wp:positionH>
              <wp:positionV relativeFrom="paragraph">
                <wp:posOffset>-30480</wp:posOffset>
              </wp:positionV>
              <wp:extent cx="6069965" cy="0"/>
              <wp:effectExtent l="33655" t="35560" r="30480" b="3111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6996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769892AC" id="Łącznik prosty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4pt" to="477.95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" strokeweight="4.5pt">
              <v:stroke linestyle="thinThick"/>
            </v:line>
          </w:pict>
        </mc:Fallback>
      </mc:AlternateContent>
    </w:r>
    <w:r>
      <w:rPr>
        <w:sz w:val="20"/>
        <w:szCs w:val="20"/>
      </w:rPr>
      <w:t xml:space="preserve">zpital im. Św. Łukasza SPZOZ w Tarnowie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strona </w:t>
    </w:r>
    <w:r>
      <w:rPr>
        <w:rStyle w:val="Numerstrony"/>
        <w:sz w:val="20"/>
        <w:szCs w:val="20"/>
      </w:rPr>
      <w:fldChar w:fldCharType="begin"/>
    </w:r>
    <w:r>
      <w:rPr>
        <w:rStyle w:val="Numerstrony"/>
        <w:sz w:val="20"/>
        <w:szCs w:val="20"/>
      </w:rPr>
      <w:instrText xml:space="preserve"> PAGE </w:instrText>
    </w:r>
    <w:r>
      <w:rPr>
        <w:rStyle w:val="Numerstrony"/>
        <w:sz w:val="20"/>
        <w:szCs w:val="20"/>
      </w:rPr>
      <w:fldChar w:fldCharType="separate"/>
    </w:r>
    <w:r w:rsidR="00193BFF">
      <w:rPr>
        <w:rStyle w:val="Numerstrony"/>
        <w:noProof/>
        <w:sz w:val="20"/>
        <w:szCs w:val="20"/>
      </w:rPr>
      <w:t>28</w:t>
    </w:r>
    <w:r>
      <w:rPr>
        <w:rStyle w:val="Numerstrony"/>
        <w:sz w:val="20"/>
        <w:szCs w:val="20"/>
      </w:rPr>
      <w:fldChar w:fldCharType="end"/>
    </w:r>
  </w:p>
  <w:p w14:paraId="4055BE8C" w14:textId="77777777" w:rsidR="000D3440" w:rsidRDefault="000D3440">
    <w:pPr>
      <w:pStyle w:val="Stopka"/>
      <w:rPr>
        <w:sz w:val="20"/>
        <w:szCs w:val="20"/>
      </w:rPr>
    </w:pPr>
  </w:p>
  <w:p w14:paraId="347BD95A" w14:textId="77777777" w:rsidR="000D3440" w:rsidRDefault="000D344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4DA645" w14:textId="77777777" w:rsidR="009E67D7" w:rsidRDefault="009E67D7" w:rsidP="00993FA5">
      <w:pPr>
        <w:spacing w:after="0" w:line="240" w:lineRule="auto"/>
      </w:pPr>
      <w:r>
        <w:separator/>
      </w:r>
    </w:p>
  </w:footnote>
  <w:footnote w:type="continuationSeparator" w:id="0">
    <w:p w14:paraId="794616B5" w14:textId="77777777" w:rsidR="009E67D7" w:rsidRDefault="009E67D7" w:rsidP="00993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5B125" w14:textId="56E8E29B" w:rsidR="000D3440" w:rsidRPr="0043233A" w:rsidRDefault="000D3440">
    <w:pPr>
      <w:pStyle w:val="Nagwek"/>
      <w:rPr>
        <w:b/>
      </w:rPr>
    </w:pPr>
    <w:r w:rsidRPr="00793092">
      <w:rPr>
        <w:b/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99FB573" wp14:editId="4F00BB31">
              <wp:simplePos x="0" y="0"/>
              <wp:positionH relativeFrom="column">
                <wp:posOffset>19050</wp:posOffset>
              </wp:positionH>
              <wp:positionV relativeFrom="paragraph">
                <wp:posOffset>262890</wp:posOffset>
              </wp:positionV>
              <wp:extent cx="6069965" cy="0"/>
              <wp:effectExtent l="33655" t="36830" r="30480" b="29845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6996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38BBA062" id="Łącznik prosty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20.7pt" to="479.4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" strokeweight="4.5pt">
              <v:stroke linestyle="thinThick"/>
            </v:line>
          </w:pict>
        </mc:Fallback>
      </mc:AlternateContent>
    </w:r>
    <w:r w:rsidRPr="00793092">
      <w:rPr>
        <w:rFonts w:ascii="Garamond" w:hAnsi="Garamond" w:cs="Garamond"/>
        <w:b/>
        <w:color w:val="000000" w:themeColor="text1"/>
        <w:sz w:val="20"/>
        <w:szCs w:val="20"/>
      </w:rPr>
      <w:t xml:space="preserve">Nr sprawy </w:t>
    </w:r>
    <w:r>
      <w:rPr>
        <w:rFonts w:ascii="Garamond" w:hAnsi="Garamond" w:cs="Garamond"/>
        <w:b/>
        <w:color w:val="000000" w:themeColor="text1"/>
        <w:sz w:val="20"/>
        <w:szCs w:val="20"/>
      </w:rPr>
      <w:t>84/2024</w:t>
    </w:r>
    <w:r w:rsidRPr="0043233A">
      <w:rPr>
        <w:b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302222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D624CB34"/>
    <w:name w:val="WW8Num1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bCs/>
        <w:i w:val="0"/>
        <w:iCs w:val="0"/>
        <w:sz w:val="19"/>
        <w:szCs w:val="19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bCs/>
        <w:i w:val="0"/>
        <w:iCs w:val="0"/>
        <w:sz w:val="19"/>
        <w:szCs w:val="19"/>
      </w:rPr>
    </w:lvl>
    <w:lvl w:ilvl="2">
      <w:start w:val="1"/>
      <w:numFmt w:val="lowerLetter"/>
      <w:lvlText w:val="%3)"/>
      <w:lvlJc w:val="left"/>
      <w:pPr>
        <w:tabs>
          <w:tab w:val="num" w:pos="34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12"/>
    <w:multiLevelType w:val="multilevel"/>
    <w:tmpl w:val="00000012"/>
    <w:name w:val="WW8Num1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7" w15:restartNumberingAfterBreak="0">
    <w:nsid w:val="00000013"/>
    <w:multiLevelType w:val="multilevel"/>
    <w:tmpl w:val="0344875A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/>
        <w:bCs/>
        <w:i w:val="0"/>
        <w:iCs w:val="0"/>
        <w:sz w:val="19"/>
        <w:szCs w:val="19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1B"/>
    <w:multiLevelType w:val="singleLevel"/>
    <w:tmpl w:val="0000001B"/>
    <w:name w:val="WW8Num3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1C"/>
    <w:multiLevelType w:val="singleLevel"/>
    <w:tmpl w:val="AD483AA0"/>
    <w:name w:val="WW8Num222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11" w15:restartNumberingAfterBreak="0">
    <w:nsid w:val="00000020"/>
    <w:multiLevelType w:val="multilevel"/>
    <w:tmpl w:val="E932DF70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/>
        <w:bCs/>
        <w:i w:val="0"/>
        <w:iCs w:val="0"/>
        <w:color w:val="auto"/>
        <w:position w:val="0"/>
        <w:sz w:val="19"/>
        <w:szCs w:val="19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927"/>
        </w:tabs>
        <w:ind w:left="907" w:hanging="340"/>
      </w:pPr>
      <w:rPr>
        <w:rFonts w:ascii="Arial" w:hAnsi="Arial" w:cs="Arial" w:hint="default"/>
        <w:b/>
        <w:bCs/>
        <w:i w:val="0"/>
        <w:iCs w:val="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26"/>
    <w:multiLevelType w:val="multilevel"/>
    <w:tmpl w:val="A2B43BBA"/>
    <w:name w:val="WW8Num37"/>
    <w:lvl w:ilvl="0">
      <w:start w:val="1"/>
      <w:numFmt w:val="decimal"/>
      <w:lvlText w:val="%1."/>
      <w:lvlJc w:val="left"/>
      <w:pPr>
        <w:tabs>
          <w:tab w:val="num" w:pos="2479"/>
        </w:tabs>
      </w:pPr>
    </w:lvl>
    <w:lvl w:ilvl="1">
      <w:start w:val="1"/>
      <w:numFmt w:val="bullet"/>
      <w:lvlText w:val="o"/>
      <w:lvlJc w:val="left"/>
      <w:pPr>
        <w:tabs>
          <w:tab w:val="num" w:pos="1211"/>
        </w:tabs>
      </w:pPr>
      <w:rPr>
        <w:rFonts w:ascii="Courier New" w:hAnsi="Courier New" w:cs="Lucida Sans Unicode"/>
      </w:rPr>
    </w:lvl>
    <w:lvl w:ilvl="2">
      <w:start w:val="1"/>
      <w:numFmt w:val="decimal"/>
      <w:lvlText w:val="%3)"/>
      <w:lvlJc w:val="left"/>
      <w:pPr>
        <w:tabs>
          <w:tab w:val="num" w:pos="786"/>
        </w:tabs>
      </w:pPr>
    </w:lvl>
    <w:lvl w:ilvl="3">
      <w:start w:val="1"/>
      <w:numFmt w:val="bullet"/>
      <w:lvlText w:val=""/>
      <w:lvlJc w:val="left"/>
      <w:pPr>
        <w:tabs>
          <w:tab w:val="num" w:pos="3919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39"/>
        </w:tabs>
      </w:pPr>
      <w:rPr>
        <w:rFonts w:ascii="Courier New" w:hAnsi="Courier New" w:cs="Lucida Sans Unicode"/>
      </w:rPr>
    </w:lvl>
    <w:lvl w:ilvl="5">
      <w:start w:val="1"/>
      <w:numFmt w:val="bullet"/>
      <w:lvlText w:val=""/>
      <w:lvlJc w:val="left"/>
      <w:pPr>
        <w:tabs>
          <w:tab w:val="num" w:pos="5359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79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799"/>
        </w:tabs>
      </w:pPr>
      <w:rPr>
        <w:rFonts w:ascii="Courier New" w:hAnsi="Courier New" w:cs="Lucida Sans Unicode"/>
      </w:rPr>
    </w:lvl>
    <w:lvl w:ilvl="8">
      <w:start w:val="1"/>
      <w:numFmt w:val="bullet"/>
      <w:lvlText w:val=""/>
      <w:lvlJc w:val="left"/>
      <w:pPr>
        <w:tabs>
          <w:tab w:val="num" w:pos="7519"/>
        </w:tabs>
      </w:pPr>
      <w:rPr>
        <w:rFonts w:ascii="Wingdings" w:hAnsi="Wingdings"/>
      </w:rPr>
    </w:lvl>
  </w:abstractNum>
  <w:abstractNum w:abstractNumId="13" w15:restartNumberingAfterBreak="0">
    <w:nsid w:val="0000002B"/>
    <w:multiLevelType w:val="singleLevel"/>
    <w:tmpl w:val="0000002B"/>
    <w:name w:val="WW8Num5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/>
        <w:b/>
        <w:bCs/>
        <w:i w:val="0"/>
        <w:iCs w:val="0"/>
        <w:sz w:val="19"/>
        <w:szCs w:val="19"/>
      </w:rPr>
    </w:lvl>
  </w:abstractNum>
  <w:abstractNum w:abstractNumId="14" w15:restartNumberingAfterBreak="0">
    <w:nsid w:val="0000002F"/>
    <w:multiLevelType w:val="singleLevel"/>
    <w:tmpl w:val="0000002F"/>
    <w:name w:val="WW8Num66"/>
    <w:lvl w:ilvl="0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/>
        <w:b/>
        <w:bCs/>
        <w:i w:val="0"/>
        <w:iCs w:val="0"/>
        <w:position w:val="0"/>
        <w:sz w:val="22"/>
        <w:szCs w:val="22"/>
        <w:vertAlign w:val="baseline"/>
      </w:rPr>
    </w:lvl>
  </w:abstractNum>
  <w:abstractNum w:abstractNumId="15" w15:restartNumberingAfterBreak="0">
    <w:nsid w:val="0083518B"/>
    <w:multiLevelType w:val="hybridMultilevel"/>
    <w:tmpl w:val="3BD49FA8"/>
    <w:name w:val="WW8Num1222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/>
        <w:bCs/>
        <w:i w:val="0"/>
        <w:iCs w:val="0"/>
        <w:sz w:val="18"/>
        <w:szCs w:val="18"/>
      </w:rPr>
    </w:lvl>
    <w:lvl w:ilvl="1" w:tplc="50C036A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/>
        <w:bCs/>
        <w:i w:val="0"/>
        <w:iCs w:val="0"/>
        <w:sz w:val="19"/>
        <w:szCs w:val="19"/>
      </w:rPr>
    </w:lvl>
    <w:lvl w:ilvl="2" w:tplc="6CB84A4C">
      <w:start w:val="1"/>
      <w:numFmt w:val="lowerLetter"/>
      <w:lvlText w:val="%3)"/>
      <w:lvlJc w:val="left"/>
      <w:pPr>
        <w:tabs>
          <w:tab w:val="num" w:pos="2340"/>
        </w:tabs>
        <w:ind w:left="2320" w:hanging="340"/>
      </w:pPr>
      <w:rPr>
        <w:rFonts w:ascii="Arial" w:hAnsi="Arial" w:cs="Arial" w:hint="default"/>
        <w:b/>
        <w:bCs/>
        <w:i w:val="0"/>
        <w:iCs w:val="0"/>
        <w:sz w:val="19"/>
        <w:szCs w:val="19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1A71B70"/>
    <w:multiLevelType w:val="hybridMultilevel"/>
    <w:tmpl w:val="FC36380A"/>
    <w:lvl w:ilvl="0" w:tplc="5A585734">
      <w:start w:val="1"/>
      <w:numFmt w:val="decimal"/>
      <w:lvlText w:val="%1."/>
      <w:lvlJc w:val="left"/>
      <w:pPr>
        <w:ind w:left="786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068A1312"/>
    <w:multiLevelType w:val="hybridMultilevel"/>
    <w:tmpl w:val="A14ED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73C3A78"/>
    <w:multiLevelType w:val="hybridMultilevel"/>
    <w:tmpl w:val="92E0465A"/>
    <w:name w:val="WW8Num822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/>
        <w:bCs/>
        <w:i w:val="0"/>
        <w:iCs w:val="0"/>
        <w:sz w:val="19"/>
        <w:szCs w:val="19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82D533F"/>
    <w:multiLevelType w:val="hybridMultilevel"/>
    <w:tmpl w:val="0BA4DFB8"/>
    <w:name w:val="WW8Num122223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bCs/>
        <w:i w:val="0"/>
        <w:iCs w:val="0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8EA31B3"/>
    <w:multiLevelType w:val="multilevel"/>
    <w:tmpl w:val="CE400C56"/>
    <w:lvl w:ilvl="0">
      <w:start w:val="1"/>
      <w:numFmt w:val="bullet"/>
      <w:lvlText w:val="-"/>
      <w:lvlJc w:val="left"/>
      <w:pPr>
        <w:tabs>
          <w:tab w:val="num" w:pos="0"/>
        </w:tabs>
        <w:ind w:left="390" w:hanging="390"/>
      </w:pPr>
      <w:rPr>
        <w:rFonts w:ascii="Liberation Serif" w:hAnsi="Liberation Serif" w:cs="Liberation Serif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A5A4BC5"/>
    <w:multiLevelType w:val="hybridMultilevel"/>
    <w:tmpl w:val="0EE01D10"/>
    <w:lvl w:ilvl="0" w:tplc="D202283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/>
        <w:bCs/>
        <w:i w:val="0"/>
        <w:iCs w:val="0"/>
        <w:sz w:val="19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E825419"/>
    <w:multiLevelType w:val="hybridMultilevel"/>
    <w:tmpl w:val="6AE44186"/>
    <w:lvl w:ilvl="0" w:tplc="27D8D600">
      <w:start w:val="6"/>
      <w:numFmt w:val="decimal"/>
      <w:lvlText w:val="%1."/>
      <w:lvlJc w:val="left"/>
      <w:pPr>
        <w:ind w:left="735" w:hanging="360"/>
      </w:pPr>
      <w:rPr>
        <w:rFonts w:eastAsia="SimSu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3" w15:restartNumberingAfterBreak="0">
    <w:nsid w:val="0E866504"/>
    <w:multiLevelType w:val="multilevel"/>
    <w:tmpl w:val="1AFC8D9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u w:val="single"/>
      </w:rPr>
    </w:lvl>
  </w:abstractNum>
  <w:abstractNum w:abstractNumId="24" w15:restartNumberingAfterBreak="0">
    <w:nsid w:val="13166786"/>
    <w:multiLevelType w:val="hybridMultilevel"/>
    <w:tmpl w:val="E4229710"/>
    <w:lvl w:ilvl="0" w:tplc="AB34880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/>
        <w:bCs/>
        <w:i w:val="0"/>
        <w:iCs w:val="0"/>
        <w:color w:val="000000"/>
        <w:sz w:val="19"/>
        <w:szCs w:val="22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6BE35C8"/>
    <w:multiLevelType w:val="multilevel"/>
    <w:tmpl w:val="FBFA36A0"/>
    <w:lvl w:ilvl="0">
      <w:start w:val="3"/>
      <w:numFmt w:val="decimal"/>
      <w:lvlText w:val="%1."/>
      <w:lvlJc w:val="left"/>
      <w:pPr>
        <w:ind w:left="435" w:hanging="435"/>
      </w:pPr>
      <w:rPr>
        <w:rFonts w:ascii="Calibri" w:hAnsi="Calibri" w:cs="Calibri" w:hint="default"/>
        <w:b w:val="0"/>
        <w:color w:val="0000FF"/>
        <w:sz w:val="22"/>
      </w:rPr>
    </w:lvl>
    <w:lvl w:ilvl="1">
      <w:start w:val="13"/>
      <w:numFmt w:val="decimal"/>
      <w:lvlText w:val="%1.%2."/>
      <w:lvlJc w:val="left"/>
      <w:pPr>
        <w:ind w:left="435" w:hanging="435"/>
      </w:pPr>
      <w:rPr>
        <w:rFonts w:ascii="Calibri" w:hAnsi="Calibri" w:cs="Calibri" w:hint="default"/>
        <w:b w:val="0"/>
        <w:color w:val="0000FF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  <w:b w:val="0"/>
        <w:color w:val="0000FF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Calibri" w:hint="default"/>
        <w:b w:val="0"/>
        <w:color w:val="0000FF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  <w:b w:val="0"/>
        <w:color w:val="0000FF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Calibri" w:hint="default"/>
        <w:b w:val="0"/>
        <w:color w:val="0000FF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Calibri" w:hint="default"/>
        <w:b w:val="0"/>
        <w:color w:val="0000FF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Calibri" w:hint="default"/>
        <w:b w:val="0"/>
        <w:color w:val="0000FF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Calibri" w:hAnsi="Calibri" w:cs="Calibri" w:hint="default"/>
        <w:b w:val="0"/>
        <w:color w:val="0000FF"/>
        <w:sz w:val="22"/>
      </w:rPr>
    </w:lvl>
  </w:abstractNum>
  <w:abstractNum w:abstractNumId="26" w15:restartNumberingAfterBreak="0">
    <w:nsid w:val="19E92BE6"/>
    <w:multiLevelType w:val="singleLevel"/>
    <w:tmpl w:val="AFEEDB66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7" w15:restartNumberingAfterBreak="0">
    <w:nsid w:val="1A5F52CB"/>
    <w:multiLevelType w:val="hybridMultilevel"/>
    <w:tmpl w:val="1772DD94"/>
    <w:lvl w:ilvl="0" w:tplc="2640DA0A">
      <w:start w:val="1"/>
      <w:numFmt w:val="lowerLetter"/>
      <w:lvlText w:val="%1)"/>
      <w:lvlJc w:val="left"/>
      <w:pPr>
        <w:ind w:left="1146" w:hanging="360"/>
      </w:pPr>
      <w:rPr>
        <w:rFonts w:ascii="Arial" w:eastAsia="Times New Roman" w:hAnsi="Arial" w:cs="Arial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1B106447"/>
    <w:multiLevelType w:val="hybridMultilevel"/>
    <w:tmpl w:val="FD6CA0B4"/>
    <w:lvl w:ilvl="0" w:tplc="DF9010F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0E0BC5"/>
    <w:multiLevelType w:val="hybridMultilevel"/>
    <w:tmpl w:val="65C01338"/>
    <w:name w:val="WW8Num122"/>
    <w:lvl w:ilvl="0" w:tplc="983803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/>
        <w:bCs/>
        <w:i w:val="0"/>
        <w:iCs w:val="0"/>
        <w:color w:val="auto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327E3A"/>
    <w:multiLevelType w:val="hybridMultilevel"/>
    <w:tmpl w:val="AF04B2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1B4914"/>
    <w:multiLevelType w:val="hybridMultilevel"/>
    <w:tmpl w:val="B38693C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26983DA5"/>
    <w:multiLevelType w:val="hybridMultilevel"/>
    <w:tmpl w:val="2F4CCB70"/>
    <w:lvl w:ilvl="0" w:tplc="04150017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3" w15:restartNumberingAfterBreak="0">
    <w:nsid w:val="29986D32"/>
    <w:multiLevelType w:val="hybridMultilevel"/>
    <w:tmpl w:val="3B08EF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3AC93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D665B82"/>
    <w:multiLevelType w:val="hybridMultilevel"/>
    <w:tmpl w:val="A2E0E11A"/>
    <w:name w:val="WW8Num62222"/>
    <w:lvl w:ilvl="0" w:tplc="D7009CB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/>
        <w:bCs/>
        <w:i w:val="0"/>
        <w:iCs w:val="0"/>
        <w:position w:val="0"/>
        <w:sz w:val="19"/>
        <w:szCs w:val="24"/>
        <w:vertAlign w:val="baseline"/>
      </w:rPr>
    </w:lvl>
    <w:lvl w:ilvl="1" w:tplc="41DA96F8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/>
        <w:bCs/>
        <w:i w:val="0"/>
        <w:iCs w:val="0"/>
        <w:position w:val="0"/>
        <w:sz w:val="19"/>
        <w:szCs w:val="18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F1F0091"/>
    <w:multiLevelType w:val="hybridMultilevel"/>
    <w:tmpl w:val="BD10B312"/>
    <w:lvl w:ilvl="0" w:tplc="9ADC762E">
      <w:start w:val="3"/>
      <w:numFmt w:val="decimal"/>
      <w:lvlText w:val="%1."/>
      <w:lvlJc w:val="left"/>
      <w:pPr>
        <w:tabs>
          <w:tab w:val="num" w:pos="772"/>
        </w:tabs>
        <w:ind w:left="772" w:hanging="397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0863DEF"/>
    <w:multiLevelType w:val="multilevel"/>
    <w:tmpl w:val="EB52367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348F21FA"/>
    <w:multiLevelType w:val="multilevel"/>
    <w:tmpl w:val="4074EF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bCs w:val="0"/>
      </w:rPr>
    </w:lvl>
  </w:abstractNum>
  <w:abstractNum w:abstractNumId="39" w15:restartNumberingAfterBreak="0">
    <w:nsid w:val="3D0F2F80"/>
    <w:multiLevelType w:val="multilevel"/>
    <w:tmpl w:val="0F50EF64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148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40" w15:restartNumberingAfterBreak="0">
    <w:nsid w:val="40054A7A"/>
    <w:multiLevelType w:val="hybridMultilevel"/>
    <w:tmpl w:val="45D09ABA"/>
    <w:lvl w:ilvl="0" w:tplc="C9F098E6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1" w15:restartNumberingAfterBreak="0">
    <w:nsid w:val="42806154"/>
    <w:multiLevelType w:val="multilevel"/>
    <w:tmpl w:val="21EA6CE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/>
        <w:bCs/>
        <w:i w:val="0"/>
        <w:iCs w:val="0"/>
        <w:sz w:val="19"/>
        <w:szCs w:val="24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67414AA"/>
    <w:multiLevelType w:val="multilevel"/>
    <w:tmpl w:val="E77ACA00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)"/>
      <w:lvlJc w:val="left"/>
      <w:pPr>
        <w:tabs>
          <w:tab w:val="num" w:pos="-1362"/>
        </w:tabs>
        <w:ind w:left="786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43" w15:restartNumberingAfterBreak="0">
    <w:nsid w:val="467D7339"/>
    <w:multiLevelType w:val="multilevel"/>
    <w:tmpl w:val="B0727DD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/>
        <w:bCs/>
        <w:i w:val="0"/>
        <w:iCs w:val="0"/>
        <w:sz w:val="19"/>
        <w:szCs w:val="24"/>
        <w:vertAlign w:val="baseline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C257719"/>
    <w:multiLevelType w:val="multilevel"/>
    <w:tmpl w:val="B628C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C437D91"/>
    <w:multiLevelType w:val="hybridMultilevel"/>
    <w:tmpl w:val="DE1694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CA93771"/>
    <w:multiLevelType w:val="singleLevel"/>
    <w:tmpl w:val="42D69FB8"/>
    <w:lvl w:ilvl="0">
      <w:start w:val="1"/>
      <w:numFmt w:val="lowerLetter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47" w15:restartNumberingAfterBreak="0">
    <w:nsid w:val="4F2D4467"/>
    <w:multiLevelType w:val="multilevel"/>
    <w:tmpl w:val="D8A23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57D66C8"/>
    <w:multiLevelType w:val="hybridMultilevel"/>
    <w:tmpl w:val="A72E3BAA"/>
    <w:lvl w:ilvl="0" w:tplc="B6345BE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58A671E"/>
    <w:multiLevelType w:val="hybridMultilevel"/>
    <w:tmpl w:val="52002B70"/>
    <w:lvl w:ilvl="0" w:tplc="970E7D3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bCs/>
        <w:i w:val="0"/>
        <w:iCs w:val="0"/>
        <w:sz w:val="19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75A6909"/>
    <w:multiLevelType w:val="hybridMultilevel"/>
    <w:tmpl w:val="D9A2D6BE"/>
    <w:lvl w:ilvl="0" w:tplc="2CC4E1F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7657AD3"/>
    <w:multiLevelType w:val="hybridMultilevel"/>
    <w:tmpl w:val="9AECC6AC"/>
    <w:lvl w:ilvl="0" w:tplc="1F9AD75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/>
        <w:i w:val="0"/>
        <w:color w:val="auto"/>
        <w:sz w:val="19"/>
        <w:szCs w:val="19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77A1F05"/>
    <w:multiLevelType w:val="multilevel"/>
    <w:tmpl w:val="6AB61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 w15:restartNumberingAfterBreak="0">
    <w:nsid w:val="581C7088"/>
    <w:multiLevelType w:val="multilevel"/>
    <w:tmpl w:val="311C57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8586014"/>
    <w:multiLevelType w:val="hybridMultilevel"/>
    <w:tmpl w:val="F5069F16"/>
    <w:lvl w:ilvl="0" w:tplc="B2503C98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  <w:i w:val="0"/>
        <w:iCs w:val="0"/>
        <w:sz w:val="18"/>
        <w:szCs w:val="18"/>
      </w:rPr>
    </w:lvl>
    <w:lvl w:ilvl="1" w:tplc="99166D4E">
      <w:start w:val="1"/>
      <w:numFmt w:val="decimal"/>
      <w:lvlText w:val="%2)."/>
      <w:lvlJc w:val="left"/>
      <w:pPr>
        <w:tabs>
          <w:tab w:val="num" w:pos="851"/>
        </w:tabs>
        <w:ind w:left="851" w:hanging="511"/>
      </w:pPr>
      <w:rPr>
        <w:rFonts w:ascii="Arial" w:hAnsi="Arial" w:cs="Arial" w:hint="default"/>
        <w:b/>
        <w:bCs/>
        <w:i w:val="0"/>
        <w:iCs w:val="0"/>
        <w:sz w:val="19"/>
        <w:szCs w:val="19"/>
      </w:rPr>
    </w:lvl>
    <w:lvl w:ilvl="2" w:tplc="00262BE0">
      <w:start w:val="10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CE0095BA">
      <w:start w:val="2"/>
      <w:numFmt w:val="bullet"/>
      <w:lvlText w:val=""/>
      <w:lvlJc w:val="left"/>
      <w:pPr>
        <w:tabs>
          <w:tab w:val="num" w:pos="907"/>
        </w:tabs>
        <w:ind w:left="907" w:hanging="340"/>
      </w:pPr>
      <w:rPr>
        <w:rFonts w:ascii="Wingdings" w:hAnsi="Wingdings" w:cs="Wingdings" w:hint="default"/>
        <w:b w:val="0"/>
        <w:bCs w:val="0"/>
        <w:i w:val="0"/>
        <w:i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D45722B"/>
    <w:multiLevelType w:val="multilevel"/>
    <w:tmpl w:val="F726F9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2CB4BC6"/>
    <w:multiLevelType w:val="hybridMultilevel"/>
    <w:tmpl w:val="DDEC2FD0"/>
    <w:lvl w:ilvl="0" w:tplc="56A42CC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FF0000"/>
      </w:rPr>
    </w:lvl>
    <w:lvl w:ilvl="1" w:tplc="CB76EFE2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color w:val="auto"/>
      </w:rPr>
    </w:lvl>
    <w:lvl w:ilvl="2" w:tplc="408A7D3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B4510D7"/>
    <w:multiLevelType w:val="hybridMultilevel"/>
    <w:tmpl w:val="6A72FE82"/>
    <w:lvl w:ilvl="0" w:tplc="F47CDDC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/>
        <w:bCs/>
        <w:i w:val="0"/>
        <w:iCs w:val="0"/>
        <w:sz w:val="19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C722191"/>
    <w:multiLevelType w:val="multilevel"/>
    <w:tmpl w:val="DEBEC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6FF31926"/>
    <w:multiLevelType w:val="hybridMultilevel"/>
    <w:tmpl w:val="1A326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05943C2"/>
    <w:multiLevelType w:val="singleLevel"/>
    <w:tmpl w:val="74DA6956"/>
    <w:lvl w:ilvl="0">
      <w:start w:val="1"/>
      <w:numFmt w:val="lowerLetter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62" w15:restartNumberingAfterBreak="0">
    <w:nsid w:val="73486698"/>
    <w:multiLevelType w:val="multilevel"/>
    <w:tmpl w:val="648A8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3927A2B"/>
    <w:multiLevelType w:val="singleLevel"/>
    <w:tmpl w:val="5F4EB04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/>
        <w:bCs/>
        <w:i w:val="0"/>
        <w:iCs w:val="0"/>
        <w:sz w:val="19"/>
        <w:szCs w:val="22"/>
      </w:rPr>
    </w:lvl>
  </w:abstractNum>
  <w:abstractNum w:abstractNumId="64" w15:restartNumberingAfterBreak="0">
    <w:nsid w:val="778337AC"/>
    <w:multiLevelType w:val="multilevel"/>
    <w:tmpl w:val="2238017A"/>
    <w:lvl w:ilvl="0">
      <w:start w:val="1"/>
      <w:numFmt w:val="bullet"/>
      <w:lvlText w:val="-"/>
      <w:lvlJc w:val="left"/>
      <w:pPr>
        <w:tabs>
          <w:tab w:val="num" w:pos="0"/>
        </w:tabs>
        <w:ind w:left="390" w:hanging="390"/>
      </w:pPr>
      <w:rPr>
        <w:rFonts w:ascii="Liberation Serif" w:hAnsi="Liberation Serif" w:cs="Liberation Serif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5" w15:restartNumberingAfterBreak="0">
    <w:nsid w:val="78EC56E0"/>
    <w:multiLevelType w:val="hybridMultilevel"/>
    <w:tmpl w:val="5352DCAE"/>
    <w:lvl w:ilvl="0" w:tplc="3EF229A4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DB527686">
      <w:start w:val="1"/>
      <w:numFmt w:val="lowerLetter"/>
      <w:lvlText w:val="%2."/>
      <w:lvlJc w:val="left"/>
      <w:pPr>
        <w:ind w:left="1222" w:hanging="360"/>
      </w:pPr>
    </w:lvl>
    <w:lvl w:ilvl="2" w:tplc="6D724D4C" w:tentative="1">
      <w:start w:val="1"/>
      <w:numFmt w:val="lowerRoman"/>
      <w:lvlText w:val="%3."/>
      <w:lvlJc w:val="right"/>
      <w:pPr>
        <w:ind w:left="1942" w:hanging="180"/>
      </w:pPr>
    </w:lvl>
    <w:lvl w:ilvl="3" w:tplc="DE1C5A6A" w:tentative="1">
      <w:start w:val="1"/>
      <w:numFmt w:val="decimal"/>
      <w:lvlText w:val="%4."/>
      <w:lvlJc w:val="left"/>
      <w:pPr>
        <w:ind w:left="2662" w:hanging="360"/>
      </w:pPr>
    </w:lvl>
    <w:lvl w:ilvl="4" w:tplc="F6445AD0" w:tentative="1">
      <w:start w:val="1"/>
      <w:numFmt w:val="lowerLetter"/>
      <w:lvlText w:val="%5."/>
      <w:lvlJc w:val="left"/>
      <w:pPr>
        <w:ind w:left="3382" w:hanging="360"/>
      </w:pPr>
    </w:lvl>
    <w:lvl w:ilvl="5" w:tplc="308CDAB0" w:tentative="1">
      <w:start w:val="1"/>
      <w:numFmt w:val="lowerRoman"/>
      <w:lvlText w:val="%6."/>
      <w:lvlJc w:val="right"/>
      <w:pPr>
        <w:ind w:left="4102" w:hanging="180"/>
      </w:pPr>
    </w:lvl>
    <w:lvl w:ilvl="6" w:tplc="52DA0A1A" w:tentative="1">
      <w:start w:val="1"/>
      <w:numFmt w:val="decimal"/>
      <w:lvlText w:val="%7."/>
      <w:lvlJc w:val="left"/>
      <w:pPr>
        <w:ind w:left="4822" w:hanging="360"/>
      </w:pPr>
    </w:lvl>
    <w:lvl w:ilvl="7" w:tplc="D0640E0E" w:tentative="1">
      <w:start w:val="1"/>
      <w:numFmt w:val="lowerLetter"/>
      <w:lvlText w:val="%8."/>
      <w:lvlJc w:val="left"/>
      <w:pPr>
        <w:ind w:left="5542" w:hanging="360"/>
      </w:pPr>
    </w:lvl>
    <w:lvl w:ilvl="8" w:tplc="73726B4E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6" w15:restartNumberingAfterBreak="0">
    <w:nsid w:val="7BC451EF"/>
    <w:multiLevelType w:val="hybridMultilevel"/>
    <w:tmpl w:val="6C8A53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54"/>
  </w:num>
  <w:num w:numId="3">
    <w:abstractNumId w:val="32"/>
  </w:num>
  <w:num w:numId="4">
    <w:abstractNumId w:val="38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7"/>
  </w:num>
  <w:num w:numId="8">
    <w:abstractNumId w:val="22"/>
  </w:num>
  <w:num w:numId="9">
    <w:abstractNumId w:val="5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5"/>
  </w:num>
  <w:num w:numId="11">
    <w:abstractNumId w:val="66"/>
  </w:num>
  <w:num w:numId="12">
    <w:abstractNumId w:val="48"/>
  </w:num>
  <w:num w:numId="13">
    <w:abstractNumId w:val="64"/>
  </w:num>
  <w:num w:numId="14">
    <w:abstractNumId w:val="28"/>
  </w:num>
  <w:num w:numId="15">
    <w:abstractNumId w:val="59"/>
  </w:num>
  <w:num w:numId="16">
    <w:abstractNumId w:val="23"/>
  </w:num>
  <w:num w:numId="17">
    <w:abstractNumId w:val="26"/>
  </w:num>
  <w:num w:numId="18">
    <w:abstractNumId w:val="30"/>
  </w:num>
  <w:num w:numId="19">
    <w:abstractNumId w:val="40"/>
  </w:num>
  <w:num w:numId="20">
    <w:abstractNumId w:val="20"/>
  </w:num>
  <w:num w:numId="21">
    <w:abstractNumId w:val="63"/>
  </w:num>
  <w:num w:numId="22">
    <w:abstractNumId w:val="41"/>
  </w:num>
  <w:num w:numId="23">
    <w:abstractNumId w:val="24"/>
  </w:num>
  <w:num w:numId="24">
    <w:abstractNumId w:val="43"/>
  </w:num>
  <w:num w:numId="25">
    <w:abstractNumId w:val="21"/>
  </w:num>
  <w:num w:numId="26">
    <w:abstractNumId w:val="57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9"/>
  </w:num>
  <w:num w:numId="30">
    <w:abstractNumId w:val="50"/>
  </w:num>
  <w:num w:numId="31">
    <w:abstractNumId w:val="60"/>
  </w:num>
  <w:num w:numId="32">
    <w:abstractNumId w:val="33"/>
  </w:num>
  <w:num w:numId="33">
    <w:abstractNumId w:val="31"/>
  </w:num>
  <w:num w:numId="34">
    <w:abstractNumId w:val="46"/>
  </w:num>
  <w:num w:numId="35">
    <w:abstractNumId w:val="61"/>
  </w:num>
  <w:num w:numId="36">
    <w:abstractNumId w:val="44"/>
  </w:num>
  <w:num w:numId="37">
    <w:abstractNumId w:val="53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38">
    <w:abstractNumId w:val="53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39">
    <w:abstractNumId w:val="35"/>
  </w:num>
  <w:num w:numId="40">
    <w:abstractNumId w:val="58"/>
  </w:num>
  <w:num w:numId="41">
    <w:abstractNumId w:val="55"/>
    <w:lvlOverride w:ilvl="0">
      <w:lvl w:ilvl="0">
        <w:numFmt w:val="decimal"/>
        <w:lvlText w:val="%1."/>
        <w:lvlJc w:val="left"/>
      </w:lvl>
    </w:lvlOverride>
  </w:num>
  <w:num w:numId="42">
    <w:abstractNumId w:val="55"/>
    <w:lvlOverride w:ilvl="0">
      <w:lvl w:ilvl="0">
        <w:numFmt w:val="decimal"/>
        <w:lvlText w:val="%1."/>
        <w:lvlJc w:val="left"/>
      </w:lvl>
    </w:lvlOverride>
  </w:num>
  <w:num w:numId="43">
    <w:abstractNumId w:val="55"/>
    <w:lvlOverride w:ilvl="0">
      <w:lvl w:ilvl="0">
        <w:numFmt w:val="decimal"/>
        <w:lvlText w:val="%1."/>
        <w:lvlJc w:val="left"/>
      </w:lvl>
    </w:lvlOverride>
  </w:num>
  <w:num w:numId="44">
    <w:abstractNumId w:val="55"/>
    <w:lvlOverride w:ilvl="0">
      <w:lvl w:ilvl="0">
        <w:numFmt w:val="decimal"/>
        <w:lvlText w:val="%1."/>
        <w:lvlJc w:val="left"/>
      </w:lvl>
    </w:lvlOverride>
  </w:num>
  <w:num w:numId="45">
    <w:abstractNumId w:val="36"/>
    <w:lvlOverride w:ilvl="0">
      <w:lvl w:ilvl="0">
        <w:numFmt w:val="decimal"/>
        <w:lvlText w:val="%1."/>
        <w:lvlJc w:val="left"/>
      </w:lvl>
    </w:lvlOverride>
  </w:num>
  <w:num w:numId="46">
    <w:abstractNumId w:val="36"/>
    <w:lvlOverride w:ilvl="0">
      <w:lvl w:ilvl="0">
        <w:numFmt w:val="decimal"/>
        <w:lvlText w:val="%1."/>
        <w:lvlJc w:val="left"/>
      </w:lvl>
    </w:lvlOverride>
  </w:num>
  <w:num w:numId="47">
    <w:abstractNumId w:val="36"/>
    <w:lvlOverride w:ilvl="0">
      <w:lvl w:ilvl="0">
        <w:numFmt w:val="decimal"/>
        <w:lvlText w:val="%1."/>
        <w:lvlJc w:val="left"/>
      </w:lvl>
    </w:lvlOverride>
  </w:num>
  <w:num w:numId="48">
    <w:abstractNumId w:val="36"/>
    <w:lvlOverride w:ilvl="0">
      <w:lvl w:ilvl="0">
        <w:numFmt w:val="decimal"/>
        <w:lvlText w:val="%1."/>
        <w:lvlJc w:val="left"/>
      </w:lvl>
    </w:lvlOverride>
  </w:num>
  <w:num w:numId="49">
    <w:abstractNumId w:val="39"/>
  </w:num>
  <w:num w:numId="50">
    <w:abstractNumId w:val="42"/>
  </w:num>
  <w:num w:numId="51">
    <w:abstractNumId w:val="52"/>
  </w:num>
  <w:num w:numId="5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5"/>
  </w:num>
  <w:num w:numId="54">
    <w:abstractNumId w:val="47"/>
  </w:num>
  <w:num w:numId="5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hideSpellingErrors/>
  <w:hideGrammaticalError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FA5"/>
    <w:rsid w:val="0000044F"/>
    <w:rsid w:val="00001914"/>
    <w:rsid w:val="000046B7"/>
    <w:rsid w:val="00007119"/>
    <w:rsid w:val="00013000"/>
    <w:rsid w:val="00013CEB"/>
    <w:rsid w:val="00021700"/>
    <w:rsid w:val="00021DDA"/>
    <w:rsid w:val="00022D2A"/>
    <w:rsid w:val="00023C80"/>
    <w:rsid w:val="00024145"/>
    <w:rsid w:val="00024EC8"/>
    <w:rsid w:val="00025A26"/>
    <w:rsid w:val="00026262"/>
    <w:rsid w:val="000304CF"/>
    <w:rsid w:val="00030593"/>
    <w:rsid w:val="000404B5"/>
    <w:rsid w:val="000410B8"/>
    <w:rsid w:val="0004463C"/>
    <w:rsid w:val="00045E57"/>
    <w:rsid w:val="000463C1"/>
    <w:rsid w:val="0004699E"/>
    <w:rsid w:val="00046DB2"/>
    <w:rsid w:val="000529CE"/>
    <w:rsid w:val="00052EA2"/>
    <w:rsid w:val="00053FC8"/>
    <w:rsid w:val="0005529C"/>
    <w:rsid w:val="0005786C"/>
    <w:rsid w:val="00063017"/>
    <w:rsid w:val="000643BD"/>
    <w:rsid w:val="000643F1"/>
    <w:rsid w:val="00066FC6"/>
    <w:rsid w:val="00070A71"/>
    <w:rsid w:val="00071394"/>
    <w:rsid w:val="000719E5"/>
    <w:rsid w:val="00071EF4"/>
    <w:rsid w:val="00081BB6"/>
    <w:rsid w:val="00081EC3"/>
    <w:rsid w:val="0009508C"/>
    <w:rsid w:val="00096C9A"/>
    <w:rsid w:val="00097F6C"/>
    <w:rsid w:val="000A1ACF"/>
    <w:rsid w:val="000A2ADE"/>
    <w:rsid w:val="000A6A38"/>
    <w:rsid w:val="000B2F4D"/>
    <w:rsid w:val="000B4418"/>
    <w:rsid w:val="000B7C66"/>
    <w:rsid w:val="000C4A18"/>
    <w:rsid w:val="000C5083"/>
    <w:rsid w:val="000C6470"/>
    <w:rsid w:val="000C7C8B"/>
    <w:rsid w:val="000D1248"/>
    <w:rsid w:val="000D198C"/>
    <w:rsid w:val="000D3440"/>
    <w:rsid w:val="000D46B8"/>
    <w:rsid w:val="000E0B9B"/>
    <w:rsid w:val="000E44AB"/>
    <w:rsid w:val="000E77F8"/>
    <w:rsid w:val="000E7C6A"/>
    <w:rsid w:val="000F300A"/>
    <w:rsid w:val="000F5190"/>
    <w:rsid w:val="000F57D1"/>
    <w:rsid w:val="001005DE"/>
    <w:rsid w:val="00105833"/>
    <w:rsid w:val="001100CA"/>
    <w:rsid w:val="001126CB"/>
    <w:rsid w:val="00114E13"/>
    <w:rsid w:val="00115F22"/>
    <w:rsid w:val="00120552"/>
    <w:rsid w:val="001212B1"/>
    <w:rsid w:val="0012247C"/>
    <w:rsid w:val="001227F5"/>
    <w:rsid w:val="00122D67"/>
    <w:rsid w:val="00133C89"/>
    <w:rsid w:val="00133E2D"/>
    <w:rsid w:val="00134E2F"/>
    <w:rsid w:val="00142AAB"/>
    <w:rsid w:val="001464B8"/>
    <w:rsid w:val="00146BB9"/>
    <w:rsid w:val="001477CD"/>
    <w:rsid w:val="00147F06"/>
    <w:rsid w:val="001501D3"/>
    <w:rsid w:val="001503E7"/>
    <w:rsid w:val="00154498"/>
    <w:rsid w:val="00160DF8"/>
    <w:rsid w:val="00164D38"/>
    <w:rsid w:val="0016573F"/>
    <w:rsid w:val="00167B20"/>
    <w:rsid w:val="00167C6D"/>
    <w:rsid w:val="00171E68"/>
    <w:rsid w:val="00174FD3"/>
    <w:rsid w:val="001763A7"/>
    <w:rsid w:val="00182A3F"/>
    <w:rsid w:val="0018777C"/>
    <w:rsid w:val="00187B89"/>
    <w:rsid w:val="00193BFF"/>
    <w:rsid w:val="001A05FD"/>
    <w:rsid w:val="001A5B30"/>
    <w:rsid w:val="001A77D3"/>
    <w:rsid w:val="001A7A5D"/>
    <w:rsid w:val="001B1054"/>
    <w:rsid w:val="001B281F"/>
    <w:rsid w:val="001B6DA3"/>
    <w:rsid w:val="001C3FD5"/>
    <w:rsid w:val="001C5E23"/>
    <w:rsid w:val="001C6B76"/>
    <w:rsid w:val="001D0FD8"/>
    <w:rsid w:val="001D5564"/>
    <w:rsid w:val="001E17DD"/>
    <w:rsid w:val="001E51FB"/>
    <w:rsid w:val="001E6AEA"/>
    <w:rsid w:val="001E6FAB"/>
    <w:rsid w:val="001F0B43"/>
    <w:rsid w:val="001F0C30"/>
    <w:rsid w:val="001F6787"/>
    <w:rsid w:val="001F7D55"/>
    <w:rsid w:val="00200747"/>
    <w:rsid w:val="00204CF5"/>
    <w:rsid w:val="00205164"/>
    <w:rsid w:val="002074A9"/>
    <w:rsid w:val="00213A8C"/>
    <w:rsid w:val="00213BF9"/>
    <w:rsid w:val="002167D0"/>
    <w:rsid w:val="00217908"/>
    <w:rsid w:val="002205D8"/>
    <w:rsid w:val="002273F9"/>
    <w:rsid w:val="00232065"/>
    <w:rsid w:val="00232368"/>
    <w:rsid w:val="0023444C"/>
    <w:rsid w:val="00235E67"/>
    <w:rsid w:val="00241347"/>
    <w:rsid w:val="00241509"/>
    <w:rsid w:val="002417AD"/>
    <w:rsid w:val="0024193E"/>
    <w:rsid w:val="002423DC"/>
    <w:rsid w:val="00244D7C"/>
    <w:rsid w:val="002532BF"/>
    <w:rsid w:val="00254EC1"/>
    <w:rsid w:val="0025741C"/>
    <w:rsid w:val="002603C9"/>
    <w:rsid w:val="00262F2F"/>
    <w:rsid w:val="00263722"/>
    <w:rsid w:val="002652BA"/>
    <w:rsid w:val="00273E2E"/>
    <w:rsid w:val="00280E21"/>
    <w:rsid w:val="00283068"/>
    <w:rsid w:val="0028453D"/>
    <w:rsid w:val="002865FA"/>
    <w:rsid w:val="002A3AF4"/>
    <w:rsid w:val="002B1EE7"/>
    <w:rsid w:val="002C0006"/>
    <w:rsid w:val="002C2146"/>
    <w:rsid w:val="002C2BA1"/>
    <w:rsid w:val="002C647D"/>
    <w:rsid w:val="002D0575"/>
    <w:rsid w:val="002D76A3"/>
    <w:rsid w:val="002E0E0F"/>
    <w:rsid w:val="002E5C1C"/>
    <w:rsid w:val="002F07B0"/>
    <w:rsid w:val="002F0F38"/>
    <w:rsid w:val="002F742F"/>
    <w:rsid w:val="00311F20"/>
    <w:rsid w:val="00313244"/>
    <w:rsid w:val="00314634"/>
    <w:rsid w:val="00314D11"/>
    <w:rsid w:val="0031655E"/>
    <w:rsid w:val="00330294"/>
    <w:rsid w:val="00330D89"/>
    <w:rsid w:val="00331202"/>
    <w:rsid w:val="00332E2B"/>
    <w:rsid w:val="003341CD"/>
    <w:rsid w:val="00335FF1"/>
    <w:rsid w:val="003421C3"/>
    <w:rsid w:val="0034471D"/>
    <w:rsid w:val="00344E62"/>
    <w:rsid w:val="00347876"/>
    <w:rsid w:val="0035182D"/>
    <w:rsid w:val="0035678E"/>
    <w:rsid w:val="0035681D"/>
    <w:rsid w:val="00360D50"/>
    <w:rsid w:val="0038430B"/>
    <w:rsid w:val="00387122"/>
    <w:rsid w:val="00390023"/>
    <w:rsid w:val="003953EB"/>
    <w:rsid w:val="003A1769"/>
    <w:rsid w:val="003A54AE"/>
    <w:rsid w:val="003A554D"/>
    <w:rsid w:val="003A5CAA"/>
    <w:rsid w:val="003A60A0"/>
    <w:rsid w:val="003B3996"/>
    <w:rsid w:val="003B4C0D"/>
    <w:rsid w:val="003B585F"/>
    <w:rsid w:val="003B6525"/>
    <w:rsid w:val="003C0EDD"/>
    <w:rsid w:val="003C3A3E"/>
    <w:rsid w:val="003C3F5B"/>
    <w:rsid w:val="003D06C6"/>
    <w:rsid w:val="003D4F60"/>
    <w:rsid w:val="003D74A6"/>
    <w:rsid w:val="003E1AC9"/>
    <w:rsid w:val="003E56D7"/>
    <w:rsid w:val="003E5F63"/>
    <w:rsid w:val="003F1C87"/>
    <w:rsid w:val="003F2C93"/>
    <w:rsid w:val="003F3E7F"/>
    <w:rsid w:val="003F3ED4"/>
    <w:rsid w:val="003F4CB5"/>
    <w:rsid w:val="003F626C"/>
    <w:rsid w:val="004061B5"/>
    <w:rsid w:val="00407A73"/>
    <w:rsid w:val="00413A8E"/>
    <w:rsid w:val="00416271"/>
    <w:rsid w:val="00423D97"/>
    <w:rsid w:val="004268B9"/>
    <w:rsid w:val="0043233A"/>
    <w:rsid w:val="004336D1"/>
    <w:rsid w:val="00435C40"/>
    <w:rsid w:val="00441751"/>
    <w:rsid w:val="004437A5"/>
    <w:rsid w:val="00447E87"/>
    <w:rsid w:val="00452656"/>
    <w:rsid w:val="004529FF"/>
    <w:rsid w:val="00453DF3"/>
    <w:rsid w:val="0045427B"/>
    <w:rsid w:val="00455CE2"/>
    <w:rsid w:val="004574BA"/>
    <w:rsid w:val="004603B1"/>
    <w:rsid w:val="004642E5"/>
    <w:rsid w:val="00465D65"/>
    <w:rsid w:val="00470EAA"/>
    <w:rsid w:val="00474248"/>
    <w:rsid w:val="00481E49"/>
    <w:rsid w:val="004867A6"/>
    <w:rsid w:val="004917B1"/>
    <w:rsid w:val="004918A2"/>
    <w:rsid w:val="00491CC4"/>
    <w:rsid w:val="0049614D"/>
    <w:rsid w:val="00497BE2"/>
    <w:rsid w:val="004A0849"/>
    <w:rsid w:val="004A0F1E"/>
    <w:rsid w:val="004A13B4"/>
    <w:rsid w:val="004A3604"/>
    <w:rsid w:val="004A3682"/>
    <w:rsid w:val="004A497D"/>
    <w:rsid w:val="004B2FFD"/>
    <w:rsid w:val="004B32CB"/>
    <w:rsid w:val="004B6BE4"/>
    <w:rsid w:val="004B7D96"/>
    <w:rsid w:val="004C1994"/>
    <w:rsid w:val="004C7042"/>
    <w:rsid w:val="004C7AC8"/>
    <w:rsid w:val="004D6720"/>
    <w:rsid w:val="004D6D31"/>
    <w:rsid w:val="004D7767"/>
    <w:rsid w:val="004D7A7D"/>
    <w:rsid w:val="004E3B9F"/>
    <w:rsid w:val="004E3BFE"/>
    <w:rsid w:val="004E5532"/>
    <w:rsid w:val="004E7BDA"/>
    <w:rsid w:val="004F2E65"/>
    <w:rsid w:val="00504B02"/>
    <w:rsid w:val="00512DAE"/>
    <w:rsid w:val="00523B9A"/>
    <w:rsid w:val="005274D1"/>
    <w:rsid w:val="0053151F"/>
    <w:rsid w:val="00533D7F"/>
    <w:rsid w:val="005347A1"/>
    <w:rsid w:val="00537BAC"/>
    <w:rsid w:val="00541C43"/>
    <w:rsid w:val="005506FB"/>
    <w:rsid w:val="00553263"/>
    <w:rsid w:val="00564135"/>
    <w:rsid w:val="00567C8E"/>
    <w:rsid w:val="005700CA"/>
    <w:rsid w:val="0059014C"/>
    <w:rsid w:val="00590E5D"/>
    <w:rsid w:val="005A1B63"/>
    <w:rsid w:val="005A2FC1"/>
    <w:rsid w:val="005A5C6D"/>
    <w:rsid w:val="005B0553"/>
    <w:rsid w:val="005B28B2"/>
    <w:rsid w:val="005B397A"/>
    <w:rsid w:val="005B6EC2"/>
    <w:rsid w:val="005C3769"/>
    <w:rsid w:val="005C3894"/>
    <w:rsid w:val="005C460E"/>
    <w:rsid w:val="005D0995"/>
    <w:rsid w:val="005D0F9B"/>
    <w:rsid w:val="005D1BF7"/>
    <w:rsid w:val="005D394B"/>
    <w:rsid w:val="005D4DB9"/>
    <w:rsid w:val="005D5C42"/>
    <w:rsid w:val="005D6207"/>
    <w:rsid w:val="005E076B"/>
    <w:rsid w:val="005E09E9"/>
    <w:rsid w:val="005F0D4E"/>
    <w:rsid w:val="005F1E47"/>
    <w:rsid w:val="005F3F4C"/>
    <w:rsid w:val="00600B17"/>
    <w:rsid w:val="00603045"/>
    <w:rsid w:val="00605780"/>
    <w:rsid w:val="0060761A"/>
    <w:rsid w:val="006101D0"/>
    <w:rsid w:val="00610A12"/>
    <w:rsid w:val="006119D8"/>
    <w:rsid w:val="00614926"/>
    <w:rsid w:val="0062097F"/>
    <w:rsid w:val="00620D1D"/>
    <w:rsid w:val="006221EF"/>
    <w:rsid w:val="00627E1C"/>
    <w:rsid w:val="00631FBA"/>
    <w:rsid w:val="0063583F"/>
    <w:rsid w:val="006363D9"/>
    <w:rsid w:val="00636F82"/>
    <w:rsid w:val="00637D04"/>
    <w:rsid w:val="006419C3"/>
    <w:rsid w:val="00644E9A"/>
    <w:rsid w:val="0065094F"/>
    <w:rsid w:val="006520F1"/>
    <w:rsid w:val="00655FFF"/>
    <w:rsid w:val="00656E1D"/>
    <w:rsid w:val="00657212"/>
    <w:rsid w:val="0066154C"/>
    <w:rsid w:val="006622CA"/>
    <w:rsid w:val="006626AB"/>
    <w:rsid w:val="006648D7"/>
    <w:rsid w:val="00665D57"/>
    <w:rsid w:val="006730AF"/>
    <w:rsid w:val="00675241"/>
    <w:rsid w:val="00682114"/>
    <w:rsid w:val="0068693A"/>
    <w:rsid w:val="00686AC2"/>
    <w:rsid w:val="00687292"/>
    <w:rsid w:val="00695148"/>
    <w:rsid w:val="00697503"/>
    <w:rsid w:val="00697A45"/>
    <w:rsid w:val="006A2B6A"/>
    <w:rsid w:val="006B19A2"/>
    <w:rsid w:val="006B2F88"/>
    <w:rsid w:val="006B3423"/>
    <w:rsid w:val="006B53B6"/>
    <w:rsid w:val="006B6B3C"/>
    <w:rsid w:val="006C0947"/>
    <w:rsid w:val="006D055D"/>
    <w:rsid w:val="006D5E10"/>
    <w:rsid w:val="006E1AE5"/>
    <w:rsid w:val="006E1FBE"/>
    <w:rsid w:val="006E3109"/>
    <w:rsid w:val="006E314C"/>
    <w:rsid w:val="006E6469"/>
    <w:rsid w:val="006E75B4"/>
    <w:rsid w:val="006F0903"/>
    <w:rsid w:val="006F141B"/>
    <w:rsid w:val="006F3A5F"/>
    <w:rsid w:val="006F47D0"/>
    <w:rsid w:val="006F76C6"/>
    <w:rsid w:val="00704318"/>
    <w:rsid w:val="00704B97"/>
    <w:rsid w:val="0070694B"/>
    <w:rsid w:val="00707E7D"/>
    <w:rsid w:val="00707F6A"/>
    <w:rsid w:val="00710F6F"/>
    <w:rsid w:val="00712042"/>
    <w:rsid w:val="00712043"/>
    <w:rsid w:val="00713401"/>
    <w:rsid w:val="0071438B"/>
    <w:rsid w:val="007151E7"/>
    <w:rsid w:val="007245E0"/>
    <w:rsid w:val="00730355"/>
    <w:rsid w:val="00732D67"/>
    <w:rsid w:val="007348F9"/>
    <w:rsid w:val="00737330"/>
    <w:rsid w:val="00737B65"/>
    <w:rsid w:val="00740EEC"/>
    <w:rsid w:val="00745EA0"/>
    <w:rsid w:val="007479D8"/>
    <w:rsid w:val="00750AE5"/>
    <w:rsid w:val="00752E3F"/>
    <w:rsid w:val="00753028"/>
    <w:rsid w:val="00754A39"/>
    <w:rsid w:val="00754E3E"/>
    <w:rsid w:val="00762A3C"/>
    <w:rsid w:val="007807D4"/>
    <w:rsid w:val="00785FE2"/>
    <w:rsid w:val="007873F3"/>
    <w:rsid w:val="00791C5D"/>
    <w:rsid w:val="00791D11"/>
    <w:rsid w:val="00793092"/>
    <w:rsid w:val="00793172"/>
    <w:rsid w:val="007962AE"/>
    <w:rsid w:val="00796CA7"/>
    <w:rsid w:val="00796ECD"/>
    <w:rsid w:val="00797A0F"/>
    <w:rsid w:val="007A1621"/>
    <w:rsid w:val="007A26CD"/>
    <w:rsid w:val="007A2E16"/>
    <w:rsid w:val="007A4D48"/>
    <w:rsid w:val="007B0644"/>
    <w:rsid w:val="007B78E2"/>
    <w:rsid w:val="007D2411"/>
    <w:rsid w:val="007D3EE0"/>
    <w:rsid w:val="007D4D4B"/>
    <w:rsid w:val="007D677D"/>
    <w:rsid w:val="007E2BA6"/>
    <w:rsid w:val="007E3DD7"/>
    <w:rsid w:val="007F1808"/>
    <w:rsid w:val="007F31E9"/>
    <w:rsid w:val="007F3F00"/>
    <w:rsid w:val="007F4B81"/>
    <w:rsid w:val="007F4C56"/>
    <w:rsid w:val="007F59BE"/>
    <w:rsid w:val="007F65D6"/>
    <w:rsid w:val="007F721B"/>
    <w:rsid w:val="007F7556"/>
    <w:rsid w:val="00801A91"/>
    <w:rsid w:val="00802EAD"/>
    <w:rsid w:val="00804582"/>
    <w:rsid w:val="00811CD9"/>
    <w:rsid w:val="008221D0"/>
    <w:rsid w:val="00824F78"/>
    <w:rsid w:val="00825816"/>
    <w:rsid w:val="0082597C"/>
    <w:rsid w:val="00846285"/>
    <w:rsid w:val="0085558C"/>
    <w:rsid w:val="0085799C"/>
    <w:rsid w:val="0087723C"/>
    <w:rsid w:val="00877B52"/>
    <w:rsid w:val="00886BFC"/>
    <w:rsid w:val="008874EF"/>
    <w:rsid w:val="00894F69"/>
    <w:rsid w:val="008964BC"/>
    <w:rsid w:val="008966E8"/>
    <w:rsid w:val="008A0B5B"/>
    <w:rsid w:val="008A0F58"/>
    <w:rsid w:val="008A68F8"/>
    <w:rsid w:val="008A7332"/>
    <w:rsid w:val="008B0067"/>
    <w:rsid w:val="008B1B01"/>
    <w:rsid w:val="008B6262"/>
    <w:rsid w:val="008B7EEF"/>
    <w:rsid w:val="008C1AB8"/>
    <w:rsid w:val="008C1AE4"/>
    <w:rsid w:val="008C4DFF"/>
    <w:rsid w:val="008D2E48"/>
    <w:rsid w:val="008D4B43"/>
    <w:rsid w:val="008D681B"/>
    <w:rsid w:val="008E6B43"/>
    <w:rsid w:val="008F224C"/>
    <w:rsid w:val="008F241C"/>
    <w:rsid w:val="008F4A42"/>
    <w:rsid w:val="008F6DE4"/>
    <w:rsid w:val="00900007"/>
    <w:rsid w:val="009017E0"/>
    <w:rsid w:val="00902904"/>
    <w:rsid w:val="0090472A"/>
    <w:rsid w:val="00905FC1"/>
    <w:rsid w:val="009060C4"/>
    <w:rsid w:val="00907E6E"/>
    <w:rsid w:val="009108BE"/>
    <w:rsid w:val="0091321A"/>
    <w:rsid w:val="00913650"/>
    <w:rsid w:val="009138FD"/>
    <w:rsid w:val="00917E1C"/>
    <w:rsid w:val="009207D7"/>
    <w:rsid w:val="00921238"/>
    <w:rsid w:val="009232FA"/>
    <w:rsid w:val="0092356A"/>
    <w:rsid w:val="00925C7D"/>
    <w:rsid w:val="00930ED0"/>
    <w:rsid w:val="0093108D"/>
    <w:rsid w:val="00933A99"/>
    <w:rsid w:val="009367A3"/>
    <w:rsid w:val="00937525"/>
    <w:rsid w:val="00940BDB"/>
    <w:rsid w:val="00941FCE"/>
    <w:rsid w:val="0094429B"/>
    <w:rsid w:val="00947AB9"/>
    <w:rsid w:val="00952010"/>
    <w:rsid w:val="00954FDA"/>
    <w:rsid w:val="009601B8"/>
    <w:rsid w:val="009607BE"/>
    <w:rsid w:val="0096248D"/>
    <w:rsid w:val="00963F87"/>
    <w:rsid w:val="00965DA9"/>
    <w:rsid w:val="0096646F"/>
    <w:rsid w:val="00970E45"/>
    <w:rsid w:val="00971921"/>
    <w:rsid w:val="00976849"/>
    <w:rsid w:val="00980B31"/>
    <w:rsid w:val="00980CCB"/>
    <w:rsid w:val="00983C54"/>
    <w:rsid w:val="00985AC0"/>
    <w:rsid w:val="00992259"/>
    <w:rsid w:val="00993FA5"/>
    <w:rsid w:val="0099513D"/>
    <w:rsid w:val="00995FDA"/>
    <w:rsid w:val="009A2FDA"/>
    <w:rsid w:val="009A651C"/>
    <w:rsid w:val="009A66FD"/>
    <w:rsid w:val="009B0565"/>
    <w:rsid w:val="009B228F"/>
    <w:rsid w:val="009B26AB"/>
    <w:rsid w:val="009B321E"/>
    <w:rsid w:val="009B43F3"/>
    <w:rsid w:val="009B53D3"/>
    <w:rsid w:val="009B5714"/>
    <w:rsid w:val="009C235C"/>
    <w:rsid w:val="009D07DE"/>
    <w:rsid w:val="009D33E4"/>
    <w:rsid w:val="009D62A9"/>
    <w:rsid w:val="009D6406"/>
    <w:rsid w:val="009E1A74"/>
    <w:rsid w:val="009E5998"/>
    <w:rsid w:val="009E67D7"/>
    <w:rsid w:val="009F3999"/>
    <w:rsid w:val="009F79AD"/>
    <w:rsid w:val="009F7D2A"/>
    <w:rsid w:val="00A05828"/>
    <w:rsid w:val="00A102F4"/>
    <w:rsid w:val="00A13C9C"/>
    <w:rsid w:val="00A14E99"/>
    <w:rsid w:val="00A15C36"/>
    <w:rsid w:val="00A1790B"/>
    <w:rsid w:val="00A202D4"/>
    <w:rsid w:val="00A2070C"/>
    <w:rsid w:val="00A2225B"/>
    <w:rsid w:val="00A2422E"/>
    <w:rsid w:val="00A2435E"/>
    <w:rsid w:val="00A33275"/>
    <w:rsid w:val="00A33D2A"/>
    <w:rsid w:val="00A33FA7"/>
    <w:rsid w:val="00A35CDF"/>
    <w:rsid w:val="00A4152A"/>
    <w:rsid w:val="00A42993"/>
    <w:rsid w:val="00A43B80"/>
    <w:rsid w:val="00A45D67"/>
    <w:rsid w:val="00A4637E"/>
    <w:rsid w:val="00A47020"/>
    <w:rsid w:val="00A473A2"/>
    <w:rsid w:val="00A57FA8"/>
    <w:rsid w:val="00A60D72"/>
    <w:rsid w:val="00A639F1"/>
    <w:rsid w:val="00A66E6E"/>
    <w:rsid w:val="00A67645"/>
    <w:rsid w:val="00A71A50"/>
    <w:rsid w:val="00A73C79"/>
    <w:rsid w:val="00A76EE6"/>
    <w:rsid w:val="00A84119"/>
    <w:rsid w:val="00A842E4"/>
    <w:rsid w:val="00A848E1"/>
    <w:rsid w:val="00A8793A"/>
    <w:rsid w:val="00A925E3"/>
    <w:rsid w:val="00AA0C3A"/>
    <w:rsid w:val="00AA2411"/>
    <w:rsid w:val="00AA35AE"/>
    <w:rsid w:val="00AB33D1"/>
    <w:rsid w:val="00AB480D"/>
    <w:rsid w:val="00AB669A"/>
    <w:rsid w:val="00AB6DFB"/>
    <w:rsid w:val="00AB7D0A"/>
    <w:rsid w:val="00AC333E"/>
    <w:rsid w:val="00AC5143"/>
    <w:rsid w:val="00AC7F48"/>
    <w:rsid w:val="00AD0448"/>
    <w:rsid w:val="00AD2841"/>
    <w:rsid w:val="00AD402B"/>
    <w:rsid w:val="00AD4E44"/>
    <w:rsid w:val="00AD50FC"/>
    <w:rsid w:val="00AD5F13"/>
    <w:rsid w:val="00AE134C"/>
    <w:rsid w:val="00AE2A1F"/>
    <w:rsid w:val="00AE2E09"/>
    <w:rsid w:val="00AE333A"/>
    <w:rsid w:val="00AE4020"/>
    <w:rsid w:val="00AE5992"/>
    <w:rsid w:val="00AE6EF6"/>
    <w:rsid w:val="00AF381F"/>
    <w:rsid w:val="00AF3F3D"/>
    <w:rsid w:val="00AF4350"/>
    <w:rsid w:val="00B01449"/>
    <w:rsid w:val="00B05A85"/>
    <w:rsid w:val="00B063D7"/>
    <w:rsid w:val="00B066C5"/>
    <w:rsid w:val="00B07337"/>
    <w:rsid w:val="00B07BBD"/>
    <w:rsid w:val="00B15D36"/>
    <w:rsid w:val="00B24B58"/>
    <w:rsid w:val="00B25C99"/>
    <w:rsid w:val="00B31D8B"/>
    <w:rsid w:val="00B33D16"/>
    <w:rsid w:val="00B415B1"/>
    <w:rsid w:val="00B42C33"/>
    <w:rsid w:val="00B432E1"/>
    <w:rsid w:val="00B446A3"/>
    <w:rsid w:val="00B45270"/>
    <w:rsid w:val="00B5024C"/>
    <w:rsid w:val="00B537E4"/>
    <w:rsid w:val="00B545E9"/>
    <w:rsid w:val="00B611B7"/>
    <w:rsid w:val="00B61BCF"/>
    <w:rsid w:val="00B66F99"/>
    <w:rsid w:val="00B744E4"/>
    <w:rsid w:val="00B76107"/>
    <w:rsid w:val="00B76537"/>
    <w:rsid w:val="00B773ED"/>
    <w:rsid w:val="00B83320"/>
    <w:rsid w:val="00B86785"/>
    <w:rsid w:val="00B9052F"/>
    <w:rsid w:val="00B914EB"/>
    <w:rsid w:val="00B91F1E"/>
    <w:rsid w:val="00B93F32"/>
    <w:rsid w:val="00B94918"/>
    <w:rsid w:val="00BA2CDC"/>
    <w:rsid w:val="00BA4F88"/>
    <w:rsid w:val="00BB06C1"/>
    <w:rsid w:val="00BB5AB3"/>
    <w:rsid w:val="00BB6219"/>
    <w:rsid w:val="00BB67B0"/>
    <w:rsid w:val="00BC0EE0"/>
    <w:rsid w:val="00BC37E0"/>
    <w:rsid w:val="00BD2703"/>
    <w:rsid w:val="00BD2AFE"/>
    <w:rsid w:val="00BE4C40"/>
    <w:rsid w:val="00BE5A77"/>
    <w:rsid w:val="00BE665A"/>
    <w:rsid w:val="00BF4177"/>
    <w:rsid w:val="00BF4E9E"/>
    <w:rsid w:val="00BF70CC"/>
    <w:rsid w:val="00C00F38"/>
    <w:rsid w:val="00C03C41"/>
    <w:rsid w:val="00C05B55"/>
    <w:rsid w:val="00C154AD"/>
    <w:rsid w:val="00C16F59"/>
    <w:rsid w:val="00C17B5E"/>
    <w:rsid w:val="00C2138C"/>
    <w:rsid w:val="00C23175"/>
    <w:rsid w:val="00C2766F"/>
    <w:rsid w:val="00C27D18"/>
    <w:rsid w:val="00C27EFC"/>
    <w:rsid w:val="00C32BB8"/>
    <w:rsid w:val="00C32E45"/>
    <w:rsid w:val="00C3455C"/>
    <w:rsid w:val="00C36101"/>
    <w:rsid w:val="00C37215"/>
    <w:rsid w:val="00C441F6"/>
    <w:rsid w:val="00C44A1B"/>
    <w:rsid w:val="00C52947"/>
    <w:rsid w:val="00C56C3B"/>
    <w:rsid w:val="00C601DD"/>
    <w:rsid w:val="00C61A9C"/>
    <w:rsid w:val="00C623A0"/>
    <w:rsid w:val="00C64BF9"/>
    <w:rsid w:val="00C65549"/>
    <w:rsid w:val="00C65AF2"/>
    <w:rsid w:val="00C66176"/>
    <w:rsid w:val="00C72069"/>
    <w:rsid w:val="00C80258"/>
    <w:rsid w:val="00C8126C"/>
    <w:rsid w:val="00C83862"/>
    <w:rsid w:val="00C8442C"/>
    <w:rsid w:val="00C85568"/>
    <w:rsid w:val="00C864D6"/>
    <w:rsid w:val="00C875FE"/>
    <w:rsid w:val="00C87B52"/>
    <w:rsid w:val="00C925D5"/>
    <w:rsid w:val="00CA174B"/>
    <w:rsid w:val="00CA2953"/>
    <w:rsid w:val="00CA2F25"/>
    <w:rsid w:val="00CB2FF2"/>
    <w:rsid w:val="00CB4168"/>
    <w:rsid w:val="00CB4A4D"/>
    <w:rsid w:val="00CB5802"/>
    <w:rsid w:val="00CC51C9"/>
    <w:rsid w:val="00CD2C44"/>
    <w:rsid w:val="00CD3295"/>
    <w:rsid w:val="00CD6002"/>
    <w:rsid w:val="00CD749E"/>
    <w:rsid w:val="00CE0EE3"/>
    <w:rsid w:val="00CE1553"/>
    <w:rsid w:val="00CE163D"/>
    <w:rsid w:val="00CE32DA"/>
    <w:rsid w:val="00CE387A"/>
    <w:rsid w:val="00CE4143"/>
    <w:rsid w:val="00CF05C3"/>
    <w:rsid w:val="00CF21F9"/>
    <w:rsid w:val="00CF406E"/>
    <w:rsid w:val="00D00E11"/>
    <w:rsid w:val="00D01A9A"/>
    <w:rsid w:val="00D13497"/>
    <w:rsid w:val="00D152B6"/>
    <w:rsid w:val="00D245E9"/>
    <w:rsid w:val="00D25E31"/>
    <w:rsid w:val="00D278F5"/>
    <w:rsid w:val="00D301A0"/>
    <w:rsid w:val="00D30345"/>
    <w:rsid w:val="00D306CA"/>
    <w:rsid w:val="00D31BD8"/>
    <w:rsid w:val="00D35E5C"/>
    <w:rsid w:val="00D45DC6"/>
    <w:rsid w:val="00D5438A"/>
    <w:rsid w:val="00D556B7"/>
    <w:rsid w:val="00D56074"/>
    <w:rsid w:val="00D56445"/>
    <w:rsid w:val="00D60DFD"/>
    <w:rsid w:val="00D657C8"/>
    <w:rsid w:val="00D65ACD"/>
    <w:rsid w:val="00D65DCC"/>
    <w:rsid w:val="00D7145C"/>
    <w:rsid w:val="00D82641"/>
    <w:rsid w:val="00D83118"/>
    <w:rsid w:val="00D8668A"/>
    <w:rsid w:val="00D92B7B"/>
    <w:rsid w:val="00DA18DC"/>
    <w:rsid w:val="00DB3FB7"/>
    <w:rsid w:val="00DB5B73"/>
    <w:rsid w:val="00DB781D"/>
    <w:rsid w:val="00DC096A"/>
    <w:rsid w:val="00DC477A"/>
    <w:rsid w:val="00DC528A"/>
    <w:rsid w:val="00DC55D7"/>
    <w:rsid w:val="00DC622A"/>
    <w:rsid w:val="00DD0A4C"/>
    <w:rsid w:val="00DD6A76"/>
    <w:rsid w:val="00DE2B33"/>
    <w:rsid w:val="00DE4E27"/>
    <w:rsid w:val="00DE75DF"/>
    <w:rsid w:val="00DE77EC"/>
    <w:rsid w:val="00DF347E"/>
    <w:rsid w:val="00E008D9"/>
    <w:rsid w:val="00E01428"/>
    <w:rsid w:val="00E0149A"/>
    <w:rsid w:val="00E05F75"/>
    <w:rsid w:val="00E11497"/>
    <w:rsid w:val="00E12058"/>
    <w:rsid w:val="00E12772"/>
    <w:rsid w:val="00E156FC"/>
    <w:rsid w:val="00E20C14"/>
    <w:rsid w:val="00E21BCC"/>
    <w:rsid w:val="00E2277B"/>
    <w:rsid w:val="00E36A13"/>
    <w:rsid w:val="00E412B5"/>
    <w:rsid w:val="00E42232"/>
    <w:rsid w:val="00E42D8E"/>
    <w:rsid w:val="00E53A3D"/>
    <w:rsid w:val="00E53D91"/>
    <w:rsid w:val="00E55D48"/>
    <w:rsid w:val="00E6139E"/>
    <w:rsid w:val="00E712B4"/>
    <w:rsid w:val="00E72DB4"/>
    <w:rsid w:val="00E74D62"/>
    <w:rsid w:val="00E80BE3"/>
    <w:rsid w:val="00E8143F"/>
    <w:rsid w:val="00E8410B"/>
    <w:rsid w:val="00E87666"/>
    <w:rsid w:val="00E913DD"/>
    <w:rsid w:val="00E93CF1"/>
    <w:rsid w:val="00E943D8"/>
    <w:rsid w:val="00E94601"/>
    <w:rsid w:val="00E94E64"/>
    <w:rsid w:val="00EA57D2"/>
    <w:rsid w:val="00EA596A"/>
    <w:rsid w:val="00EA6403"/>
    <w:rsid w:val="00EA78A0"/>
    <w:rsid w:val="00EB30F5"/>
    <w:rsid w:val="00EB7232"/>
    <w:rsid w:val="00EC2BE5"/>
    <w:rsid w:val="00EC77F5"/>
    <w:rsid w:val="00ED12FA"/>
    <w:rsid w:val="00ED2A0B"/>
    <w:rsid w:val="00ED4B0C"/>
    <w:rsid w:val="00ED6EC1"/>
    <w:rsid w:val="00EE1AE8"/>
    <w:rsid w:val="00EE4D9B"/>
    <w:rsid w:val="00EE793D"/>
    <w:rsid w:val="00EF72B2"/>
    <w:rsid w:val="00EF79E2"/>
    <w:rsid w:val="00F0421F"/>
    <w:rsid w:val="00F15384"/>
    <w:rsid w:val="00F156A0"/>
    <w:rsid w:val="00F202BD"/>
    <w:rsid w:val="00F22015"/>
    <w:rsid w:val="00F23984"/>
    <w:rsid w:val="00F278F0"/>
    <w:rsid w:val="00F3069D"/>
    <w:rsid w:val="00F35A83"/>
    <w:rsid w:val="00F36364"/>
    <w:rsid w:val="00F41F8B"/>
    <w:rsid w:val="00F4650E"/>
    <w:rsid w:val="00F53C6C"/>
    <w:rsid w:val="00F54157"/>
    <w:rsid w:val="00F54C4A"/>
    <w:rsid w:val="00F54F24"/>
    <w:rsid w:val="00F57727"/>
    <w:rsid w:val="00F57C11"/>
    <w:rsid w:val="00F61CE1"/>
    <w:rsid w:val="00F6351D"/>
    <w:rsid w:val="00F75491"/>
    <w:rsid w:val="00F83AF9"/>
    <w:rsid w:val="00F83FE5"/>
    <w:rsid w:val="00F86DD8"/>
    <w:rsid w:val="00F87594"/>
    <w:rsid w:val="00F87884"/>
    <w:rsid w:val="00F87BCB"/>
    <w:rsid w:val="00FA1E41"/>
    <w:rsid w:val="00FA26C8"/>
    <w:rsid w:val="00FA4C97"/>
    <w:rsid w:val="00FA6F4B"/>
    <w:rsid w:val="00FB0F82"/>
    <w:rsid w:val="00FB1898"/>
    <w:rsid w:val="00FC4663"/>
    <w:rsid w:val="00FC5F47"/>
    <w:rsid w:val="00FD3A16"/>
    <w:rsid w:val="00FD6424"/>
    <w:rsid w:val="00FD672D"/>
    <w:rsid w:val="00FE42CA"/>
    <w:rsid w:val="00FE4D2D"/>
    <w:rsid w:val="00FF0472"/>
    <w:rsid w:val="00FF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292EA3"/>
  <w15:docId w15:val="{8F40200C-4650-438B-9E73-51F5D6D9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6424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qFormat/>
    <w:locked/>
    <w:rsid w:val="004B7D96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semiHidden/>
    <w:rsid w:val="00993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link w:val="Tekstprzypisudolnego"/>
    <w:semiHidden/>
    <w:locked/>
    <w:rsid w:val="00993FA5"/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993F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semiHidden/>
    <w:locked/>
    <w:rsid w:val="00993FA5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993F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link w:val="Stopka"/>
    <w:semiHidden/>
    <w:locked/>
    <w:rsid w:val="00993FA5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993FA5"/>
  </w:style>
  <w:style w:type="character" w:styleId="Odwoanieprzypisudolnego">
    <w:name w:val="footnote reference"/>
    <w:uiPriority w:val="99"/>
    <w:semiHidden/>
    <w:rsid w:val="00993FA5"/>
    <w:rPr>
      <w:vertAlign w:val="superscript"/>
    </w:rPr>
  </w:style>
  <w:style w:type="paragraph" w:styleId="Akapitzlist">
    <w:name w:val="List Paragraph"/>
    <w:aliases w:val="CW_Lista,normalny tekst"/>
    <w:basedOn w:val="Normalny"/>
    <w:link w:val="AkapitzlistZnak"/>
    <w:uiPriority w:val="34"/>
    <w:qFormat/>
    <w:rsid w:val="00993FA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993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993FA5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rsid w:val="00993FA5"/>
    <w:pPr>
      <w:spacing w:after="0" w:line="240" w:lineRule="auto"/>
      <w:jc w:val="both"/>
    </w:pPr>
    <w:rPr>
      <w:rFonts w:ascii="Tahoma" w:eastAsia="Times New Roman" w:hAnsi="Tahoma" w:cs="Tahoma"/>
      <w:lang w:eastAsia="pl-PL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993FA5"/>
    <w:rPr>
      <w:rFonts w:ascii="Tahoma" w:hAnsi="Tahoma" w:cs="Tahoma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993FA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locked/>
    <w:rsid w:val="00993FA5"/>
  </w:style>
  <w:style w:type="character" w:styleId="Hipercze">
    <w:name w:val="Hyperlink"/>
    <w:uiPriority w:val="99"/>
    <w:rsid w:val="00993FA5"/>
    <w:rPr>
      <w:color w:val="0563C1"/>
      <w:u w:val="single"/>
    </w:rPr>
  </w:style>
  <w:style w:type="paragraph" w:customStyle="1" w:styleId="Justysia">
    <w:name w:val="Justysia"/>
    <w:basedOn w:val="Normalny"/>
    <w:uiPriority w:val="99"/>
    <w:rsid w:val="003421C3"/>
    <w:pPr>
      <w:spacing w:after="0"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Default">
    <w:name w:val="Default"/>
    <w:rsid w:val="00E8143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E8143F"/>
    <w:pPr>
      <w:widowControl w:val="0"/>
      <w:suppressAutoHyphens/>
      <w:spacing w:after="200" w:line="276" w:lineRule="auto"/>
      <w:ind w:left="720"/>
    </w:pPr>
    <w:rPr>
      <w:rFonts w:cs="Mangal"/>
      <w:kern w:val="1"/>
      <w:lang w:eastAsia="hi-IN" w:bidi="hi-IN"/>
    </w:rPr>
  </w:style>
  <w:style w:type="paragraph" w:customStyle="1" w:styleId="Tekstpodstawowy31">
    <w:name w:val="Tekst podstawowy 31"/>
    <w:basedOn w:val="Normalny"/>
    <w:rsid w:val="006730AF"/>
    <w:pPr>
      <w:autoSpaceDE w:val="0"/>
      <w:spacing w:after="0" w:line="240" w:lineRule="auto"/>
    </w:pPr>
    <w:rPr>
      <w:rFonts w:ascii="Arial" w:eastAsia="Times New Roman" w:hAnsi="Arial" w:cs="Times New Roman"/>
      <w:sz w:val="19"/>
      <w:szCs w:val="18"/>
      <w:lang w:eastAsia="ar-SA"/>
    </w:rPr>
  </w:style>
  <w:style w:type="paragraph" w:styleId="Tekstpodstawowy">
    <w:name w:val="Body Text"/>
    <w:basedOn w:val="Normalny"/>
    <w:link w:val="TekstpodstawowyZnak"/>
    <w:unhideWhenUsed/>
    <w:rsid w:val="00B446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446A3"/>
    <w:rPr>
      <w:rFonts w:cs="Calibr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7337"/>
    <w:rPr>
      <w:color w:val="605E5C"/>
      <w:shd w:val="clear" w:color="auto" w:fill="E1DFDD"/>
    </w:rPr>
  </w:style>
  <w:style w:type="paragraph" w:customStyle="1" w:styleId="WW-Tekstpodstawowywcity2">
    <w:name w:val="WW-Tekst podstawowy wcięty 2"/>
    <w:basedOn w:val="Normalny"/>
    <w:rsid w:val="00CD6002"/>
    <w:pPr>
      <w:widowControl w:val="0"/>
      <w:suppressAutoHyphens/>
      <w:spacing w:after="0" w:line="240" w:lineRule="auto"/>
      <w:ind w:left="340" w:hanging="340"/>
      <w:jc w:val="both"/>
    </w:pPr>
    <w:rPr>
      <w:rFonts w:ascii="Thorndale" w:eastAsia="HG Mincho Light J" w:hAnsi="Thorndale" w:cs="Thorndale"/>
      <w:color w:val="000000"/>
      <w:kern w:val="2"/>
      <w:sz w:val="24"/>
      <w:szCs w:val="20"/>
    </w:rPr>
  </w:style>
  <w:style w:type="paragraph" w:styleId="NormalnyWeb">
    <w:name w:val="Normal (Web)"/>
    <w:basedOn w:val="Normalny"/>
    <w:semiHidden/>
    <w:unhideWhenUsed/>
    <w:rsid w:val="001477C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C1994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table" w:styleId="Tabela-Siatka">
    <w:name w:val="Table Grid"/>
    <w:basedOn w:val="Standardowy"/>
    <w:locked/>
    <w:rsid w:val="00904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ormalny tekst Znak"/>
    <w:link w:val="Akapitzlist"/>
    <w:uiPriority w:val="34"/>
    <w:qFormat/>
    <w:rsid w:val="00BA2CDC"/>
    <w:rPr>
      <w:rFonts w:cs="Calibri"/>
      <w:sz w:val="22"/>
      <w:szCs w:val="22"/>
      <w:lang w:eastAsia="en-US"/>
    </w:rPr>
  </w:style>
  <w:style w:type="paragraph" w:styleId="Lista">
    <w:name w:val="List"/>
    <w:basedOn w:val="Normalny"/>
    <w:rsid w:val="00AC5143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05786C"/>
    <w:rPr>
      <w:color w:val="954F72"/>
      <w:u w:val="single"/>
    </w:rPr>
  </w:style>
  <w:style w:type="paragraph" w:customStyle="1" w:styleId="xl65">
    <w:name w:val="xl65"/>
    <w:basedOn w:val="Normalny"/>
    <w:rsid w:val="0005786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057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05786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lang w:eastAsia="pl-PL"/>
    </w:rPr>
  </w:style>
  <w:style w:type="paragraph" w:customStyle="1" w:styleId="xl68">
    <w:name w:val="xl68"/>
    <w:basedOn w:val="Normalny"/>
    <w:rsid w:val="0005786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lang w:eastAsia="pl-PL"/>
    </w:rPr>
  </w:style>
  <w:style w:type="paragraph" w:customStyle="1" w:styleId="xl69">
    <w:name w:val="xl69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0">
    <w:name w:val="xl70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1">
    <w:name w:val="xl71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2">
    <w:name w:val="xl72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3">
    <w:name w:val="xl73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4">
    <w:name w:val="xl74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5">
    <w:name w:val="xl75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6">
    <w:name w:val="xl76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7">
    <w:name w:val="xl77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8">
    <w:name w:val="xl78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0">
    <w:name w:val="xl80"/>
    <w:basedOn w:val="Normalny"/>
    <w:rsid w:val="0005786C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lang w:eastAsia="pl-PL"/>
    </w:rPr>
  </w:style>
  <w:style w:type="paragraph" w:customStyle="1" w:styleId="xl81">
    <w:name w:val="xl81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82">
    <w:name w:val="xl82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0578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lang w:eastAsia="pl-PL"/>
    </w:rPr>
  </w:style>
  <w:style w:type="paragraph" w:customStyle="1" w:styleId="xl85">
    <w:name w:val="xl85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lang w:eastAsia="pl-PL"/>
    </w:rPr>
  </w:style>
  <w:style w:type="paragraph" w:customStyle="1" w:styleId="xl86">
    <w:name w:val="xl86"/>
    <w:basedOn w:val="Normalny"/>
    <w:rsid w:val="006622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04582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rsid w:val="006E314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B7D96"/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customStyle="1" w:styleId="1">
    <w:name w:val="1"/>
    <w:rsid w:val="004B7D96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hAnsi="Univers-PL"/>
      <w:sz w:val="19"/>
    </w:rPr>
  </w:style>
  <w:style w:type="paragraph" w:customStyle="1" w:styleId="ust">
    <w:name w:val="ust"/>
    <w:rsid w:val="004B7D96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4B7D96"/>
    <w:pPr>
      <w:tabs>
        <w:tab w:val="num" w:pos="360"/>
      </w:tabs>
      <w:spacing w:after="0" w:line="240" w:lineRule="auto"/>
      <w:ind w:hanging="108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B7D96"/>
    <w:rPr>
      <w:rFonts w:ascii="Arial" w:eastAsia="Times New Roman" w:hAnsi="Arial" w:cs="Arial"/>
      <w:sz w:val="18"/>
      <w:szCs w:val="24"/>
    </w:rPr>
  </w:style>
  <w:style w:type="paragraph" w:customStyle="1" w:styleId="Stopka1">
    <w:name w:val="Stopka1"/>
    <w:basedOn w:val="Normalny"/>
    <w:rsid w:val="004B7D96"/>
    <w:pPr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ourier New"/>
      <w:sz w:val="24"/>
      <w:szCs w:val="24"/>
      <w:lang w:eastAsia="ar-SA"/>
    </w:rPr>
  </w:style>
  <w:style w:type="paragraph" w:customStyle="1" w:styleId="Zal-text">
    <w:name w:val="Zal-text"/>
    <w:basedOn w:val="Normalny"/>
    <w:rsid w:val="004B7D96"/>
    <w:pPr>
      <w:widowControl w:val="0"/>
      <w:tabs>
        <w:tab w:val="right" w:leader="dot" w:pos="8674"/>
      </w:tabs>
      <w:suppressAutoHyphens/>
      <w:autoSpaceDE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Lucida Sans Unicode" w:hAnsi="MyriadPro-Regular" w:cs="MyriadPro-Regular"/>
      <w:color w:val="000000"/>
      <w:kern w:val="1"/>
      <w:lang w:eastAsia="hi-IN" w:bidi="hi-IN"/>
    </w:rPr>
  </w:style>
  <w:style w:type="paragraph" w:customStyle="1" w:styleId="BodyText2">
    <w:name w:val="Body Text 2"/>
    <w:basedOn w:val="Normalny"/>
    <w:rsid w:val="0099225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32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60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65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6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4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7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94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42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901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988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od@lukasz.med.pl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hyperlink" Target="http://platformazakupowa.pl" TargetMode="External"/><Relationship Id="rId39" Type="http://schemas.openxmlformats.org/officeDocument/2006/relationships/hyperlink" Target="https://platformazakupowa.pl/" TargetMode="External"/><Relationship Id="rId3" Type="http://schemas.openxmlformats.org/officeDocument/2006/relationships/styles" Target="styles.xm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http://platformazakupowa.pl" TargetMode="External"/><Relationship Id="rId42" Type="http://schemas.openxmlformats.org/officeDocument/2006/relationships/hyperlink" Target="https://platformazakupowa.pl/strona/45-instrukcje" TargetMode="External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hospital@lukasz.med.pl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platformazakupowa.pl/" TargetMode="External"/><Relationship Id="rId33" Type="http://schemas.openxmlformats.org/officeDocument/2006/relationships/hyperlink" Target="https://drive.google.com/file/d/1Kd1DttbBeiNWt4q4slS4t76lZVKPbkyD/view" TargetMode="External"/><Relationship Id="rId38" Type="http://schemas.openxmlformats.org/officeDocument/2006/relationships/hyperlink" Target="http://www.uzp.gov.pl" TargetMode="External"/><Relationship Id="rId46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s://platformazakupowa.pl/strona/45-instrukcje" TargetMode="External"/><Relationship Id="rId41" Type="http://schemas.openxmlformats.org/officeDocument/2006/relationships/hyperlink" Target="https://platformazakupowa.pl/strona/45-instrukcj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jacher@lukasz.med.pl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s://platformazakupowa.pl/strona/1-regulamin" TargetMode="External"/><Relationship Id="rId37" Type="http://schemas.openxmlformats.org/officeDocument/2006/relationships/hyperlink" Target="https://platformazakupowa.pl/strona/45-instrukcje" TargetMode="External"/><Relationship Id="rId40" Type="http://schemas.openxmlformats.org/officeDocument/2006/relationships/hyperlink" Target="https://platformazakupowa.pl/" TargetMode="External"/><Relationship Id="rId45" Type="http://schemas.openxmlformats.org/officeDocument/2006/relationships/hyperlink" Target="http://www.lukasz.med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://platformazakupowa.pl" TargetMode="External"/><Relationship Id="rId36" Type="http://schemas.openxmlformats.org/officeDocument/2006/relationships/hyperlink" Target="http://platformazakupowa.pl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platformazakupowa.pl/" TargetMode="External"/><Relationship Id="rId19" Type="http://schemas.openxmlformats.org/officeDocument/2006/relationships/hyperlink" Target="https://www.platformazakupowa.pl/transakcja/1009675" TargetMode="External"/><Relationship Id="rId31" Type="http://schemas.openxmlformats.org/officeDocument/2006/relationships/hyperlink" Target="https://platformazakupowa.pl/" TargetMode="External"/><Relationship Id="rId44" Type="http://schemas.openxmlformats.org/officeDocument/2006/relationships/hyperlink" Target="mailto:faktury@lukasz.med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ukasz.med.pl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mailto:mjacher@lukasz.med.pl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hyperlink" Target="https://platformazakupowa.pl/" TargetMode="External"/><Relationship Id="rId35" Type="http://schemas.openxmlformats.org/officeDocument/2006/relationships/hyperlink" Target="http://platformazakupowa.pl" TargetMode="External"/><Relationship Id="rId43" Type="http://schemas.openxmlformats.org/officeDocument/2006/relationships/hyperlink" Target="https://sip.lex.pl/" TargetMode="External"/><Relationship Id="rId48" Type="http://schemas.openxmlformats.org/officeDocument/2006/relationships/fontTable" Target="fontTable.xml"/><Relationship Id="rId8" Type="http://schemas.openxmlformats.org/officeDocument/2006/relationships/hyperlink" Target="mailto:sekretariat@lukasz.med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B305F-1ED0-429A-A8D0-102CBD3BD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28</Pages>
  <Words>13907</Words>
  <Characters>83448</Characters>
  <Application>Microsoft Office Word</Application>
  <DocSecurity>0</DocSecurity>
  <Lines>695</Lines>
  <Paragraphs>194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 Kraków S.A.</Company>
  <LinksUpToDate>false</LinksUpToDate>
  <CharactersWithSpaces>97161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Nowicka</dc:creator>
  <cp:keywords/>
  <dc:description/>
  <cp:lastModifiedBy>Logistyka</cp:lastModifiedBy>
  <cp:revision>6</cp:revision>
  <cp:lastPrinted>2024-10-31T13:20:00Z</cp:lastPrinted>
  <dcterms:created xsi:type="dcterms:W3CDTF">2024-10-30T12:59:00Z</dcterms:created>
  <dcterms:modified xsi:type="dcterms:W3CDTF">2024-11-07T08:39:00Z</dcterms:modified>
</cp:coreProperties>
</file>