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845171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Pr="00845171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63070517" w:rsidR="00A84398" w:rsidRPr="0063133B" w:rsidRDefault="00845171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 xml:space="preserve">FORMULARZ </w:t>
      </w:r>
      <w:r w:rsidR="00A84398" w:rsidRPr="0063133B"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OFERT</w:t>
      </w: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679EA705" w14:textId="5BB71890" w:rsidR="0092769F" w:rsidRPr="00CB72F3" w:rsidRDefault="00845171" w:rsidP="00B57697">
      <w:pPr>
        <w:jc w:val="both"/>
        <w:rPr>
          <w:rFonts w:asciiTheme="majorHAnsi" w:eastAsia="Calibri" w:hAnsiTheme="majorHAnsi"/>
          <w:iCs/>
          <w:lang w:eastAsia="en-US"/>
        </w:rPr>
      </w:pPr>
      <w:r>
        <w:rPr>
          <w:rFonts w:asciiTheme="majorHAnsi" w:eastAsia="Calibri" w:hAnsiTheme="majorHAnsi"/>
          <w:iCs/>
          <w:lang w:eastAsia="en-US"/>
        </w:rPr>
        <w:t>P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ostępowanie o udzielenie zamówienia publicznego prowadzone </w:t>
      </w:r>
      <w:r w:rsidR="00A84398" w:rsidRPr="00CB72F3">
        <w:rPr>
          <w:rFonts w:asciiTheme="majorHAnsi" w:eastAsia="Calibri" w:hAnsiTheme="majorHAnsi"/>
          <w:b/>
          <w:iCs/>
          <w:lang w:eastAsia="en-US"/>
        </w:rPr>
        <w:t xml:space="preserve">w trybie </w:t>
      </w:r>
      <w:r w:rsidR="003E7FA3">
        <w:rPr>
          <w:rFonts w:asciiTheme="majorHAnsi" w:eastAsia="Calibri" w:hAnsiTheme="majorHAnsi"/>
          <w:b/>
          <w:iCs/>
          <w:lang w:eastAsia="en-US"/>
        </w:rPr>
        <w:t>zamówienia z wolnej ręki</w:t>
      </w:r>
      <w:r w:rsidR="00A84398" w:rsidRPr="00CB72F3">
        <w:rPr>
          <w:rFonts w:asciiTheme="majorHAnsi" w:eastAsia="Calibri" w:hAnsiTheme="majorHAnsi" w:cs="Arial"/>
          <w:iCs/>
          <w:sz w:val="22"/>
          <w:szCs w:val="22"/>
          <w:lang w:eastAsia="en-US"/>
        </w:rPr>
        <w:t xml:space="preserve"> </w:t>
      </w:r>
      <w:r w:rsidR="00A84398" w:rsidRPr="00CB72F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 xml:space="preserve">na podstawie ar. </w:t>
      </w:r>
      <w:r w:rsidR="003E7FA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>305</w:t>
      </w:r>
      <w:r w:rsidR="00A84398" w:rsidRPr="00CB72F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 xml:space="preserve"> ust. </w:t>
      </w:r>
      <w:r w:rsidR="003E7FA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>2</w:t>
      </w:r>
      <w:r w:rsidR="00A84398" w:rsidRPr="00CB72F3">
        <w:rPr>
          <w:rFonts w:asciiTheme="majorHAnsi" w:eastAsia="Calibri" w:hAnsiTheme="majorHAnsi"/>
          <w:iCs/>
          <w:lang w:eastAsia="en-US"/>
        </w:rPr>
        <w:t>, zgodnie z ustawą z dnia 11</w:t>
      </w:r>
      <w:r w:rsidR="00CB72F3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A84398" w:rsidRPr="00CB72F3">
        <w:rPr>
          <w:rFonts w:asciiTheme="majorHAnsi" w:eastAsia="Calibri" w:hAnsiTheme="majorHAnsi"/>
          <w:iCs/>
          <w:lang w:eastAsia="en-US"/>
        </w:rPr>
        <w:t>września  2019 r. Prawo zamówień publicznych (</w:t>
      </w:r>
      <w:proofErr w:type="spellStart"/>
      <w:r w:rsidR="00A84398" w:rsidRPr="00CB72F3">
        <w:rPr>
          <w:rFonts w:asciiTheme="majorHAnsi" w:eastAsia="Calibri" w:hAnsiTheme="majorHAnsi"/>
          <w:iCs/>
          <w:lang w:eastAsia="en-US"/>
        </w:rPr>
        <w:t>t.j</w:t>
      </w:r>
      <w:proofErr w:type="spellEnd"/>
      <w:r w:rsidR="00A84398" w:rsidRPr="00CB72F3">
        <w:rPr>
          <w:rFonts w:asciiTheme="majorHAnsi" w:eastAsia="Calibri" w:hAnsiTheme="majorHAnsi"/>
          <w:iCs/>
          <w:lang w:eastAsia="en-US"/>
        </w:rPr>
        <w:t xml:space="preserve">. Dz. U </w:t>
      </w:r>
      <w:r w:rsidR="0041175E">
        <w:rPr>
          <w:rFonts w:asciiTheme="majorHAnsi" w:eastAsia="Calibri" w:hAnsiTheme="majorHAnsi"/>
          <w:iCs/>
          <w:lang w:eastAsia="en-US"/>
        </w:rPr>
        <w:t>2021 r.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, poz. </w:t>
      </w:r>
      <w:r w:rsidR="0041175E">
        <w:rPr>
          <w:rFonts w:asciiTheme="majorHAnsi" w:eastAsia="Calibri" w:hAnsiTheme="majorHAnsi"/>
          <w:iCs/>
          <w:lang w:eastAsia="en-US"/>
        </w:rPr>
        <w:t>112</w:t>
      </w:r>
      <w:r w:rsidR="00A84398" w:rsidRPr="00CB72F3">
        <w:rPr>
          <w:rFonts w:asciiTheme="majorHAnsi" w:eastAsia="Calibri" w:hAnsiTheme="majorHAnsi"/>
          <w:iCs/>
          <w:lang w:eastAsia="en-US"/>
        </w:rPr>
        <w:t>9 ze zm.) na zadanie pn.:</w:t>
      </w:r>
      <w:r w:rsidR="0092769F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B57697" w:rsidRPr="00CB72F3">
        <w:rPr>
          <w:rFonts w:asciiTheme="majorHAnsi" w:hAnsiTheme="majorHAnsi"/>
          <w:b/>
          <w:bCs/>
          <w:iCs/>
        </w:rPr>
        <w:t>„</w:t>
      </w:r>
      <w:r w:rsidR="00F33245" w:rsidRPr="00CB72F3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B57697" w:rsidRPr="00CB72F3">
        <w:rPr>
          <w:rFonts w:asciiTheme="majorHAnsi" w:hAnsiTheme="majorHAnsi"/>
          <w:b/>
          <w:bCs/>
          <w:iCs/>
        </w:rPr>
        <w:t>”</w:t>
      </w:r>
      <w:r w:rsidR="0092769F" w:rsidRPr="00CB72F3">
        <w:rPr>
          <w:rFonts w:asciiTheme="majorHAnsi" w:eastAsia="Calibri" w:hAnsiTheme="majorHAnsi"/>
          <w:b/>
          <w:bCs/>
          <w:iCs/>
          <w:lang w:eastAsia="en-US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782D8015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10262FD6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A84398" w:rsidRPr="0063133B" w14:paraId="0F5644EA" w14:textId="77777777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DD9EE9C" w:rsidR="00646292" w:rsidRPr="00CA2214" w:rsidRDefault="00646292" w:rsidP="00CA2214">
            <w:pPr>
              <w:jc w:val="center"/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</w:pPr>
            <w:r w:rsidRPr="00CA2214"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  <w:t>„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t xml:space="preserve">Modernizacja drogi transportu rolnego 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br/>
              <w:t>w miejscowości Komorowo”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3DAECED3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do </w:t>
      </w:r>
      <w:r w:rsidR="0041175E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………………………………………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65D9B0B5" w:rsidR="00A84398" w:rsidRPr="00B234A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41175E">
        <w:rPr>
          <w:rFonts w:asciiTheme="majorHAnsi" w:eastAsia="Calibri" w:hAnsiTheme="majorHAnsi"/>
          <w:b/>
          <w:i/>
          <w:sz w:val="22"/>
          <w:szCs w:val="22"/>
          <w:lang w:eastAsia="en-US"/>
        </w:rPr>
        <w:t>26.09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.2021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443FC15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E908D6" w14:textId="7304D899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F66423" w14:textId="6B0FC8CF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97925A" w14:textId="6CD668ED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842AF4" w14:textId="0170D15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01BFCCD" w14:textId="2CBE2A8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724B1F" w14:textId="39B8A21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B2EAD7B" w14:textId="48C24E2E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13E1659" w14:textId="25EC33C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8BB5F4" w14:textId="17D04F3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7C01AB" w14:textId="0958CD4C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EC89DB9" w14:textId="6157962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23E7F7" w14:textId="6B5D0DD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E97F4B" w14:textId="77C56072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11ED86" w14:textId="4CD20E1D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743F9C" w14:textId="53B90BAD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01DB0A" w14:textId="77777777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366A49" w14:textId="099859B3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B5E026" w14:textId="4064ED8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F8C760" w14:textId="3505B9B1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B1930B" w14:textId="1A363A76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6D74CB" w14:textId="5B2664DD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F8594F" w14:textId="54872289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F44BEE7" w14:textId="6B5C9BA7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CC398C" w14:textId="67C88EA4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415212B" w14:textId="09A61E34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4E1717B" w14:textId="17CB4531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C2A238B" w14:textId="27A274EC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E6C4B17" w14:textId="3B898487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5ADFA59" w14:textId="1E69F0DD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14A2187" w14:textId="77777777" w:rsidR="003E7FA3" w:rsidRDefault="003E7FA3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86A534" w14:textId="697C7FA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838FEC1" w14:textId="7777777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5CA2F8" w14:textId="77777777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1DD07503" w:rsidR="00A84398" w:rsidRPr="00845171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Załącznik nr 2 do SWZ</w:t>
      </w:r>
      <w:r w:rsidRPr="00845171"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1C1D7276" w:rsidR="00A84398" w:rsidRPr="00B57697" w:rsidRDefault="00A84398" w:rsidP="00B57697">
      <w:pPr>
        <w:jc w:val="center"/>
        <w:rPr>
          <w:rFonts w:asciiTheme="minorHAnsi" w:hAnsiTheme="minorHAnsi"/>
          <w:b/>
          <w:sz w:val="32"/>
          <w:szCs w:val="32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postępowania o udzielenie zamówienia publicznego na</w:t>
      </w:r>
      <w:r w:rsidR="008466D0"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B57697">
        <w:rPr>
          <w:rFonts w:asciiTheme="majorHAnsi" w:hAnsiTheme="majorHAnsi"/>
          <w:b/>
          <w:bCs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8466D0" w:rsidRPr="00B5769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,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 xml:space="preserve">nr ref. </w:t>
      </w:r>
      <w:r w:rsidR="0041175E">
        <w:rPr>
          <w:rFonts w:asciiTheme="majorHAnsi" w:hAnsiTheme="majorHAnsi"/>
          <w:b/>
          <w:sz w:val="22"/>
          <w:szCs w:val="22"/>
          <w:lang w:eastAsia="en-US"/>
        </w:rPr>
        <w:t>ZP.271.</w:t>
      </w:r>
      <w:r w:rsidR="003E7FA3">
        <w:rPr>
          <w:rFonts w:asciiTheme="majorHAnsi" w:hAnsiTheme="majorHAnsi"/>
          <w:b/>
          <w:sz w:val="22"/>
          <w:szCs w:val="22"/>
          <w:lang w:eastAsia="en-US"/>
        </w:rPr>
        <w:t>10</w:t>
      </w:r>
      <w:r w:rsidR="0041175E">
        <w:rPr>
          <w:rFonts w:asciiTheme="majorHAnsi" w:hAnsiTheme="majorHAnsi"/>
          <w:b/>
          <w:sz w:val="22"/>
          <w:szCs w:val="22"/>
          <w:lang w:eastAsia="en-US"/>
        </w:rPr>
        <w:t>.2021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E6B5E5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151C317" w14:textId="77777777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</w:p>
    <w:p w14:paraId="5DC76C67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78BA643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4684567F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8888DD9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77C6AE20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6F592D25" w14:textId="0E5A1B4D" w:rsidR="00AE5880" w:rsidRPr="00845171" w:rsidRDefault="00AE5880" w:rsidP="00AE5880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845171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>Wzór</w:t>
      </w:r>
      <w:r w:rsid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–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Załącznik nr 3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lastRenderedPageBreak/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797535FA" w:rsidR="00AE5880" w:rsidRDefault="00AE5880" w:rsidP="00AE5880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DC7F68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DC7F68">
        <w:rPr>
          <w:rFonts w:asciiTheme="majorHAnsi" w:hAnsiTheme="majorHAnsi"/>
          <w:b/>
          <w:sz w:val="20"/>
          <w:szCs w:val="20"/>
        </w:rPr>
        <w:t>„</w:t>
      </w:r>
      <w:bookmarkEnd w:id="3"/>
      <w:r w:rsidR="00F33245" w:rsidRPr="00F33245">
        <w:rPr>
          <w:rFonts w:asciiTheme="majorHAnsi" w:hAnsiTheme="majorHAnsi"/>
          <w:b/>
          <w:bCs/>
          <w:iCs/>
          <w:sz w:val="20"/>
          <w:szCs w:val="20"/>
        </w:rPr>
        <w:t>Modernizacja drogi transportu rolnego w miejscowości Komorowo</w:t>
      </w:r>
      <w:r w:rsidR="00F33245">
        <w:rPr>
          <w:rFonts w:asciiTheme="majorHAnsi" w:hAnsiTheme="majorHAnsi"/>
          <w:b/>
          <w:bCs/>
          <w:iCs/>
          <w:sz w:val="20"/>
          <w:szCs w:val="20"/>
        </w:rPr>
        <w:t>”</w:t>
      </w:r>
      <w:r w:rsidR="00F33245" w:rsidRPr="00F33245">
        <w:rPr>
          <w:rFonts w:asciiTheme="majorHAnsi" w:hAnsiTheme="majorHAnsi"/>
          <w:iCs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 xml:space="preserve">prowadzonego przez 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Gminę Rząśnik, ul. Jesionowa 3, 07-205 Rząśnik pod numerem </w:t>
      </w:r>
      <w:r w:rsidR="0041175E">
        <w:rPr>
          <w:rFonts w:asciiTheme="majorHAnsi" w:hAnsiTheme="majorHAnsi"/>
          <w:b/>
          <w:bCs/>
          <w:sz w:val="20"/>
          <w:szCs w:val="20"/>
        </w:rPr>
        <w:t>ZP.271.</w:t>
      </w:r>
      <w:r w:rsidR="003E7FA3">
        <w:rPr>
          <w:rFonts w:asciiTheme="majorHAnsi" w:hAnsiTheme="majorHAnsi"/>
          <w:b/>
          <w:bCs/>
          <w:sz w:val="20"/>
          <w:szCs w:val="20"/>
        </w:rPr>
        <w:t>10</w:t>
      </w:r>
      <w:r w:rsidR="0041175E">
        <w:rPr>
          <w:rFonts w:asciiTheme="majorHAnsi" w:hAnsiTheme="majorHAnsi"/>
          <w:b/>
          <w:bCs/>
          <w:sz w:val="20"/>
          <w:szCs w:val="20"/>
        </w:rPr>
        <w:t>.2021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37580B7D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7BD8D35" w14:textId="4DDF1015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178C9B4" w14:textId="11DEAA3A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26353084" w14:textId="77777777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68A9C3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E713AC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13ECB55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618DCB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5E45BE71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o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B57697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4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13275799" w:rsidR="009D0869" w:rsidRPr="00B57697" w:rsidRDefault="009D0869" w:rsidP="00B57697">
      <w:pPr>
        <w:jc w:val="both"/>
        <w:rPr>
          <w:rFonts w:asciiTheme="minorHAnsi" w:hAnsiTheme="minorHAnsi"/>
          <w:b/>
          <w:sz w:val="32"/>
          <w:szCs w:val="32"/>
        </w:rPr>
      </w:pPr>
      <w:r w:rsidRPr="009D0869">
        <w:rPr>
          <w:rFonts w:ascii="Cambria" w:hAnsi="Cambria"/>
          <w:sz w:val="22"/>
          <w:szCs w:val="22"/>
        </w:rPr>
        <w:t xml:space="preserve">Przystępując </w:t>
      </w:r>
      <w:r w:rsidRPr="00B57697">
        <w:rPr>
          <w:sz w:val="22"/>
          <w:szCs w:val="22"/>
        </w:rPr>
        <w:t xml:space="preserve">do postępowania prowadzonego w trybie podstawowym bez negocjacji, którego </w:t>
      </w:r>
      <w:r w:rsidRPr="00F33245">
        <w:rPr>
          <w:rFonts w:ascii="Cambria" w:hAnsi="Cambria"/>
          <w:sz w:val="22"/>
          <w:szCs w:val="22"/>
        </w:rPr>
        <w:t xml:space="preserve">przedmiotem jest: </w:t>
      </w:r>
      <w:r w:rsidR="00B57697" w:rsidRPr="00F33245">
        <w:rPr>
          <w:rFonts w:ascii="Cambria" w:hAnsi="Cambria"/>
          <w:b/>
          <w:bCs/>
          <w:sz w:val="22"/>
          <w:szCs w:val="22"/>
        </w:rPr>
        <w:t>„</w:t>
      </w:r>
      <w:r w:rsidR="00F33245" w:rsidRPr="00F33245">
        <w:rPr>
          <w:rFonts w:ascii="Cambria" w:hAnsi="Cambria"/>
          <w:b/>
          <w:bCs/>
          <w:iCs/>
          <w:sz w:val="22"/>
          <w:szCs w:val="22"/>
        </w:rPr>
        <w:t>Modernizacja drogi transportu rolnego w miejscowości Komorowo</w:t>
      </w:r>
      <w:r w:rsidRPr="00F33245">
        <w:rPr>
          <w:rFonts w:ascii="Cambria" w:hAnsi="Cambria"/>
          <w:b/>
          <w:sz w:val="22"/>
          <w:szCs w:val="22"/>
        </w:rPr>
        <w:t>”</w:t>
      </w:r>
      <w:r w:rsidRPr="00F33245">
        <w:rPr>
          <w:rFonts w:ascii="Cambria" w:hAnsi="Cambria"/>
          <w:sz w:val="22"/>
          <w:szCs w:val="22"/>
        </w:rPr>
        <w:t xml:space="preserve"> oświadczam, że jako wykonawca </w:t>
      </w:r>
      <w:r w:rsidRPr="00F33245">
        <w:rPr>
          <w:rFonts w:ascii="Cambria" w:hAnsi="Cambria"/>
          <w:b/>
          <w:sz w:val="22"/>
          <w:szCs w:val="22"/>
        </w:rPr>
        <w:t>przynależę/nie przynależę</w:t>
      </w:r>
      <w:r w:rsidRPr="00F33245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F33245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</w:t>
      </w:r>
      <w:r w:rsidRPr="009D0869">
        <w:rPr>
          <w:rFonts w:ascii="Cambria" w:hAnsi="Cambria"/>
          <w:sz w:val="22"/>
          <w:szCs w:val="22"/>
        </w:rPr>
        <w:t xml:space="preserve">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9D0869" w:rsidRDefault="009D0869" w:rsidP="009D086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0AF93EAB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916489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2DEFE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53D0C8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4B8CF61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0AE39FD9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3439BB57" w:rsidR="009D0869" w:rsidRPr="009D0869" w:rsidRDefault="009D0869" w:rsidP="00B57697">
      <w:pPr>
        <w:jc w:val="center"/>
        <w:rPr>
          <w:rFonts w:ascii="Cambria" w:hAnsi="Cambria"/>
          <w:b/>
          <w:sz w:val="22"/>
          <w:szCs w:val="22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prowadzenia działalności jest krótszy – w tym okresie, składany </w:t>
      </w:r>
      <w:r w:rsidR="00F33245">
        <w:rPr>
          <w:rFonts w:ascii="Cambria" w:hAnsi="Cambria"/>
        </w:rPr>
        <w:br/>
      </w:r>
      <w:r w:rsidRPr="009D0869">
        <w:rPr>
          <w:rFonts w:ascii="Cambria" w:hAnsi="Cambria"/>
        </w:rPr>
        <w:t xml:space="preserve">w postępowaniu prowadzonym w trybie podstawowym bez negocjacji, którego przedmiotem </w:t>
      </w:r>
      <w:r w:rsidRPr="00B57697">
        <w:rPr>
          <w:rFonts w:asciiTheme="majorHAnsi" w:hAnsiTheme="majorHAnsi"/>
        </w:rPr>
        <w:t xml:space="preserve">jest </w:t>
      </w:r>
      <w:r w:rsidR="00B57697" w:rsidRPr="00B57697">
        <w:rPr>
          <w:rFonts w:asciiTheme="majorHAnsi" w:hAnsiTheme="majorHAnsi"/>
          <w:b/>
          <w:bCs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Pr="009D0869">
        <w:rPr>
          <w:rFonts w:ascii="Cambria" w:hAnsi="Cambria"/>
          <w:b/>
          <w:sz w:val="22"/>
          <w:szCs w:val="22"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77777777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B347BBD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………………………………………………</w:t>
      </w:r>
    </w:p>
    <w:p w14:paraId="6A4C4AEC" w14:textId="77777777" w:rsidR="009D0869" w:rsidRPr="00E95BB5" w:rsidRDefault="009D0869" w:rsidP="009D0869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(Miejscowość, data)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D43107" w14:textId="77777777" w:rsidR="00F33245" w:rsidRDefault="00F3324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7E1E6D40" w:rsidR="00A84398" w:rsidRPr="00845171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6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5010427D" w:rsidR="00A84398" w:rsidRPr="00F33245" w:rsidRDefault="00A84398" w:rsidP="00B57697">
      <w:pPr>
        <w:jc w:val="both"/>
        <w:rPr>
          <w:rFonts w:asciiTheme="majorHAnsi" w:hAnsiTheme="majorHAnsi"/>
          <w:b/>
          <w:sz w:val="22"/>
          <w:szCs w:val="22"/>
        </w:rPr>
      </w:pPr>
      <w:r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  <w:r w:rsidR="0092769F"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F33245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="00646292" w:rsidRPr="00F33245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F33245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F33245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41175E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</w:t>
      </w:r>
      <w:r w:rsidR="003E7FA3">
        <w:rPr>
          <w:rFonts w:asciiTheme="majorHAnsi" w:eastAsia="Calibri" w:hAnsiTheme="majorHAnsi" w:cs="Arial"/>
          <w:b/>
          <w:sz w:val="22"/>
          <w:szCs w:val="22"/>
          <w:lang w:eastAsia="en-US"/>
        </w:rPr>
        <w:t>10</w:t>
      </w:r>
      <w:r w:rsidR="0041175E">
        <w:rPr>
          <w:rFonts w:asciiTheme="majorHAnsi" w:eastAsia="Calibri" w:hAnsiTheme="majorHAnsi" w:cs="Arial"/>
          <w:b/>
          <w:sz w:val="22"/>
          <w:szCs w:val="22"/>
          <w:lang w:eastAsia="en-US"/>
        </w:rPr>
        <w:t>.2021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7F606DF3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8A6EFE0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7A430E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0DCAE5B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300506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1A70462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D742D4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6364F0C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54CB35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5C83547A" w:rsidR="00DF7E1D" w:rsidRPr="00C10264" w:rsidRDefault="00DF7E1D" w:rsidP="00DF7E1D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lastRenderedPageBreak/>
        <w:t>Wzór - Załącznik nr 9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F7E1D">
        <w:rPr>
          <w:rFonts w:asciiTheme="majorHAnsi" w:hAnsiTheme="majorHAnsi"/>
          <w:b/>
          <w:bCs/>
          <w:sz w:val="22"/>
          <w:szCs w:val="22"/>
        </w:rPr>
        <w:t>na</w:t>
      </w:r>
      <w:proofErr w:type="spellEnd"/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4BCC644" w:rsidR="00DF7E1D" w:rsidRPr="00DF7E1D" w:rsidRDefault="00DF7E1D" w:rsidP="00DF7E1D">
      <w:pPr>
        <w:pStyle w:val="NormalnyWeb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DF7E1D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DF7E1D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  <w:r w:rsidR="00F33245"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DF7E1D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DF7E1D">
        <w:rPr>
          <w:rFonts w:asciiTheme="majorHAnsi" w:hAnsiTheme="majorHAnsi"/>
          <w:i/>
          <w:sz w:val="22"/>
          <w:szCs w:val="22"/>
        </w:rPr>
        <w:t xml:space="preserve"> </w:t>
      </w:r>
      <w:r w:rsidRPr="00DF7E1D">
        <w:rPr>
          <w:rFonts w:asciiTheme="majorHAnsi" w:hAnsiTheme="majorHAnsi"/>
          <w:sz w:val="22"/>
          <w:szCs w:val="22"/>
        </w:rPr>
        <w:t xml:space="preserve">prowadzonego przez 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DF7E1D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7777777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62B0E24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E41926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1C90202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0AF5A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A90D8A1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5718DBB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5D5C0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14D1B2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A8599A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4F9E66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2655850" w:rsidR="000548B4" w:rsidRPr="00C10264" w:rsidRDefault="000548B4" w:rsidP="000548B4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t>Wzór - Załącznik nr 10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5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5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64C40975" w:rsidR="000548B4" w:rsidRP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548B4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”</w:t>
      </w:r>
      <w:r w:rsidRPr="00F3324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F33245">
        <w:rPr>
          <w:rFonts w:asciiTheme="majorHAnsi" w:hAnsiTheme="majorHAnsi"/>
          <w:i/>
          <w:sz w:val="22"/>
          <w:szCs w:val="22"/>
        </w:rPr>
        <w:t xml:space="preserve">  </w:t>
      </w:r>
      <w:r w:rsidRPr="000548B4">
        <w:rPr>
          <w:rFonts w:asciiTheme="majorHAnsi" w:hAnsiTheme="majorHAnsi"/>
          <w:sz w:val="22"/>
          <w:szCs w:val="22"/>
        </w:rPr>
        <w:t xml:space="preserve">prowadzonego przez </w:t>
      </w:r>
      <w:r w:rsidRPr="000548B4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0548B4">
        <w:rPr>
          <w:rFonts w:asciiTheme="majorHAnsi" w:hAnsiTheme="majorHAnsi"/>
          <w:i/>
          <w:sz w:val="22"/>
          <w:szCs w:val="22"/>
        </w:rPr>
        <w:t xml:space="preserve"> </w:t>
      </w:r>
      <w:r w:rsidRPr="000548B4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77777777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721ED2DA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3324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287F2398" w:rsidR="00656168" w:rsidRDefault="00656168">
      <w:pP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08557E9" w14:textId="77777777" w:rsidR="00F33245" w:rsidRDefault="00F33245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845171">
      <w:pgSz w:w="11906" w:h="16838" w:code="9"/>
      <w:pgMar w:top="992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5551" w14:textId="77777777" w:rsidR="00563DCE" w:rsidRDefault="00563DCE" w:rsidP="00565493">
      <w:r>
        <w:separator/>
      </w:r>
    </w:p>
  </w:endnote>
  <w:endnote w:type="continuationSeparator" w:id="0">
    <w:p w14:paraId="30F522A1" w14:textId="77777777" w:rsidR="00563DCE" w:rsidRDefault="00563DCE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2463" w14:textId="77777777" w:rsidR="00563DCE" w:rsidRDefault="00563DCE" w:rsidP="00565493">
      <w:r>
        <w:separator/>
      </w:r>
    </w:p>
  </w:footnote>
  <w:footnote w:type="continuationSeparator" w:id="0">
    <w:p w14:paraId="63C9633D" w14:textId="77777777" w:rsidR="00563DCE" w:rsidRDefault="00563DCE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7"/>
  </w:num>
  <w:num w:numId="4">
    <w:abstractNumId w:val="18"/>
  </w:num>
  <w:num w:numId="5">
    <w:abstractNumId w:val="33"/>
  </w:num>
  <w:num w:numId="6">
    <w:abstractNumId w:val="47"/>
  </w:num>
  <w:num w:numId="7">
    <w:abstractNumId w:val="45"/>
  </w:num>
  <w:num w:numId="8">
    <w:abstractNumId w:val="27"/>
  </w:num>
  <w:num w:numId="9">
    <w:abstractNumId w:val="19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2"/>
  </w:num>
  <w:num w:numId="27">
    <w:abstractNumId w:val="52"/>
  </w:num>
  <w:num w:numId="28">
    <w:abstractNumId w:val="40"/>
  </w:num>
  <w:num w:numId="29">
    <w:abstractNumId w:val="39"/>
  </w:num>
  <w:num w:numId="30">
    <w:abstractNumId w:val="41"/>
  </w:num>
  <w:num w:numId="31">
    <w:abstractNumId w:val="22"/>
  </w:num>
  <w:num w:numId="32">
    <w:abstractNumId w:val="30"/>
  </w:num>
  <w:num w:numId="33">
    <w:abstractNumId w:val="48"/>
  </w:num>
  <w:num w:numId="34">
    <w:abstractNumId w:val="51"/>
  </w:num>
  <w:num w:numId="35">
    <w:abstractNumId w:val="24"/>
  </w:num>
  <w:num w:numId="36">
    <w:abstractNumId w:val="44"/>
  </w:num>
  <w:num w:numId="37">
    <w:abstractNumId w:val="17"/>
  </w:num>
  <w:num w:numId="38">
    <w:abstractNumId w:val="29"/>
  </w:num>
  <w:num w:numId="39">
    <w:abstractNumId w:val="46"/>
  </w:num>
  <w:num w:numId="40">
    <w:abstractNumId w:val="49"/>
  </w:num>
  <w:num w:numId="41">
    <w:abstractNumId w:val="50"/>
  </w:num>
  <w:num w:numId="42">
    <w:abstractNumId w:val="42"/>
  </w:num>
  <w:num w:numId="43">
    <w:abstractNumId w:val="38"/>
  </w:num>
  <w:num w:numId="44">
    <w:abstractNumId w:val="25"/>
  </w:num>
  <w:num w:numId="45">
    <w:abstractNumId w:val="23"/>
  </w:num>
  <w:num w:numId="46">
    <w:abstractNumId w:val="31"/>
  </w:num>
  <w:num w:numId="47">
    <w:abstractNumId w:val="21"/>
  </w:num>
  <w:num w:numId="48">
    <w:abstractNumId w:val="36"/>
  </w:num>
  <w:num w:numId="49">
    <w:abstractNumId w:val="43"/>
  </w:num>
  <w:num w:numId="50">
    <w:abstractNumId w:val="20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E1517"/>
    <w:rsid w:val="001926AA"/>
    <w:rsid w:val="00197E5E"/>
    <w:rsid w:val="001B2902"/>
    <w:rsid w:val="001D2F72"/>
    <w:rsid w:val="002547C1"/>
    <w:rsid w:val="0029406F"/>
    <w:rsid w:val="002A6216"/>
    <w:rsid w:val="003406B1"/>
    <w:rsid w:val="003A4981"/>
    <w:rsid w:val="003E7FA3"/>
    <w:rsid w:val="0041175E"/>
    <w:rsid w:val="00497C48"/>
    <w:rsid w:val="00563DCE"/>
    <w:rsid w:val="00565493"/>
    <w:rsid w:val="005C450C"/>
    <w:rsid w:val="005C695D"/>
    <w:rsid w:val="0063133B"/>
    <w:rsid w:val="006421B7"/>
    <w:rsid w:val="0064585A"/>
    <w:rsid w:val="00646292"/>
    <w:rsid w:val="00656168"/>
    <w:rsid w:val="0066271C"/>
    <w:rsid w:val="006B792C"/>
    <w:rsid w:val="0072746A"/>
    <w:rsid w:val="00845171"/>
    <w:rsid w:val="008466D0"/>
    <w:rsid w:val="00884627"/>
    <w:rsid w:val="00884B16"/>
    <w:rsid w:val="00892B80"/>
    <w:rsid w:val="008F0844"/>
    <w:rsid w:val="0092769F"/>
    <w:rsid w:val="00963F47"/>
    <w:rsid w:val="009D0869"/>
    <w:rsid w:val="00A02FCD"/>
    <w:rsid w:val="00A05696"/>
    <w:rsid w:val="00A43A02"/>
    <w:rsid w:val="00A74A74"/>
    <w:rsid w:val="00A84398"/>
    <w:rsid w:val="00AA51AA"/>
    <w:rsid w:val="00AE5880"/>
    <w:rsid w:val="00B22BF5"/>
    <w:rsid w:val="00B234A6"/>
    <w:rsid w:val="00B57697"/>
    <w:rsid w:val="00C10264"/>
    <w:rsid w:val="00C2073F"/>
    <w:rsid w:val="00C838B8"/>
    <w:rsid w:val="00CA2214"/>
    <w:rsid w:val="00CB3419"/>
    <w:rsid w:val="00CB50E3"/>
    <w:rsid w:val="00CB72F3"/>
    <w:rsid w:val="00D277E9"/>
    <w:rsid w:val="00D50859"/>
    <w:rsid w:val="00D867FB"/>
    <w:rsid w:val="00DF7E1D"/>
    <w:rsid w:val="00E01863"/>
    <w:rsid w:val="00E64704"/>
    <w:rsid w:val="00E724ED"/>
    <w:rsid w:val="00E95BB5"/>
    <w:rsid w:val="00F33245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2976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2021-06-24T06:47:00Z</cp:lastPrinted>
  <dcterms:created xsi:type="dcterms:W3CDTF">2021-08-31T09:12:00Z</dcterms:created>
  <dcterms:modified xsi:type="dcterms:W3CDTF">2021-08-31T09:12:00Z</dcterms:modified>
</cp:coreProperties>
</file>