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267CD" w:rsidRDefault="0097510B" w:rsidP="007267CD">
      <w:pPr>
        <w:keepNext/>
        <w:shd w:val="clear" w:color="auto" w:fill="E6E6E6"/>
        <w:suppressAutoHyphens w:val="0"/>
        <w:jc w:val="center"/>
        <w:textAlignment w:val="auto"/>
        <w:outlineLvl w:val="0"/>
        <w:rPr>
          <w:rFonts w:ascii="Calibri" w:eastAsia="Times New Roman" w:hAnsi="Calibri" w:cs="Arial"/>
          <w:b/>
          <w:i/>
          <w:kern w:val="0"/>
          <w:sz w:val="22"/>
          <w:szCs w:val="22"/>
          <w:lang w:eastAsia="pl-PL" w:bidi="ar-SA"/>
        </w:rPr>
      </w:pPr>
      <w:r w:rsidRPr="0097510B">
        <w:rPr>
          <w:rFonts w:ascii="Calibri" w:eastAsia="Times New Roman" w:hAnsi="Calibri" w:cs="Arial"/>
          <w:b/>
          <w:i/>
          <w:kern w:val="0"/>
          <w:sz w:val="22"/>
          <w:szCs w:val="22"/>
          <w:lang w:eastAsia="pl-PL" w:bidi="ar-SA"/>
        </w:rPr>
        <w:t>Oświadczenie o spełnianiu warunków udziału w postępowaniu oraz o braku podstaw</w:t>
      </w:r>
    </w:p>
    <w:p w:rsidR="0097510B" w:rsidRPr="0097510B" w:rsidRDefault="0097510B" w:rsidP="007267CD">
      <w:pPr>
        <w:keepNext/>
        <w:shd w:val="clear" w:color="auto" w:fill="E6E6E6"/>
        <w:suppressAutoHyphens w:val="0"/>
        <w:jc w:val="center"/>
        <w:textAlignment w:val="auto"/>
        <w:outlineLvl w:val="0"/>
        <w:rPr>
          <w:rFonts w:ascii="Calibri" w:eastAsia="Times New Roman" w:hAnsi="Calibri" w:cs="Arial"/>
          <w:b/>
          <w:i/>
          <w:smallCaps/>
          <w:kern w:val="0"/>
          <w:sz w:val="22"/>
          <w:szCs w:val="22"/>
          <w:lang w:eastAsia="pl-PL" w:bidi="ar-SA"/>
        </w:rPr>
      </w:pPr>
      <w:proofErr w:type="gramStart"/>
      <w:r w:rsidRPr="0097510B">
        <w:rPr>
          <w:rFonts w:ascii="Calibri" w:eastAsia="Times New Roman" w:hAnsi="Calibri" w:cs="Arial"/>
          <w:b/>
          <w:i/>
          <w:kern w:val="0"/>
          <w:sz w:val="22"/>
          <w:szCs w:val="22"/>
          <w:lang w:eastAsia="pl-PL" w:bidi="ar-SA"/>
        </w:rPr>
        <w:t>do</w:t>
      </w:r>
      <w:proofErr w:type="gramEnd"/>
      <w:r w:rsidRPr="0097510B">
        <w:rPr>
          <w:rFonts w:ascii="Calibri" w:eastAsia="Times New Roman" w:hAnsi="Calibri" w:cs="Arial"/>
          <w:b/>
          <w:i/>
          <w:kern w:val="0"/>
          <w:sz w:val="22"/>
          <w:szCs w:val="22"/>
          <w:lang w:eastAsia="pl-PL" w:bidi="ar-SA"/>
        </w:rPr>
        <w:t xml:space="preserve"> wykluczenia z postępowania</w:t>
      </w:r>
      <w:r w:rsidR="009F0181">
        <w:rPr>
          <w:rFonts w:ascii="Calibri" w:eastAsia="Times New Roman" w:hAnsi="Calibri" w:cs="Arial"/>
          <w:b/>
          <w:i/>
          <w:kern w:val="0"/>
          <w:sz w:val="22"/>
          <w:szCs w:val="22"/>
          <w:lang w:eastAsia="pl-PL" w:bidi="ar-SA"/>
        </w:rPr>
        <w:t xml:space="preserve"> </w:t>
      </w:r>
      <w:r w:rsidR="009F0181" w:rsidRPr="009F0181">
        <w:rPr>
          <w:rFonts w:ascii="Calibri" w:eastAsia="Times New Roman" w:hAnsi="Calibri" w:cs="Arial"/>
          <w:b/>
          <w:i/>
          <w:kern w:val="0"/>
          <w:sz w:val="22"/>
          <w:szCs w:val="22"/>
          <w:lang w:eastAsia="pl-PL" w:bidi="ar-SA"/>
        </w:rPr>
        <w:t>składane na podstawie art. 125 ust. 1 ustawy</w:t>
      </w:r>
      <w:r w:rsidR="009F0181">
        <w:rPr>
          <w:rFonts w:ascii="Calibri" w:eastAsia="Times New Roman" w:hAnsi="Calibri" w:cs="Arial"/>
          <w:b/>
          <w:i/>
          <w:kern w:val="0"/>
          <w:sz w:val="22"/>
          <w:szCs w:val="22"/>
          <w:lang w:eastAsia="pl-PL" w:bidi="ar-SA"/>
        </w:rPr>
        <w:t xml:space="preserve"> </w:t>
      </w:r>
      <w:proofErr w:type="spellStart"/>
      <w:r w:rsidR="009F0181">
        <w:rPr>
          <w:rFonts w:ascii="Calibri" w:eastAsia="Times New Roman" w:hAnsi="Calibri" w:cs="Arial"/>
          <w:b/>
          <w:i/>
          <w:kern w:val="0"/>
          <w:sz w:val="22"/>
          <w:szCs w:val="22"/>
          <w:lang w:eastAsia="pl-PL" w:bidi="ar-SA"/>
        </w:rPr>
        <w:t>Pzp</w:t>
      </w:r>
      <w:proofErr w:type="spellEnd"/>
    </w:p>
    <w:p w:rsidR="0097510B" w:rsidRPr="0097510B" w:rsidRDefault="0097510B" w:rsidP="0097510B">
      <w:pPr>
        <w:suppressAutoHyphens w:val="0"/>
        <w:ind w:left="4956"/>
        <w:jc w:val="both"/>
        <w:textAlignment w:val="auto"/>
        <w:rPr>
          <w:rFonts w:ascii="Calibri" w:eastAsia="Times New Roman" w:hAnsi="Calibri" w:cs="Arial"/>
          <w:b/>
          <w:bCs/>
          <w:kern w:val="0"/>
          <w:sz w:val="22"/>
          <w:szCs w:val="22"/>
          <w:lang w:eastAsia="pl-PL" w:bidi="ar-SA"/>
        </w:rPr>
      </w:pPr>
      <w:r w:rsidRPr="0097510B">
        <w:rPr>
          <w:rFonts w:ascii="Calibri" w:eastAsia="Times New Roman" w:hAnsi="Calibri" w:cs="Arial"/>
          <w:bCs/>
          <w:kern w:val="0"/>
          <w:sz w:val="22"/>
          <w:szCs w:val="22"/>
          <w:lang w:eastAsia="pl-PL" w:bidi="ar-SA"/>
        </w:rPr>
        <w:tab/>
      </w:r>
      <w:r w:rsidRPr="0097510B">
        <w:rPr>
          <w:rFonts w:ascii="Calibri" w:eastAsia="Times New Roman" w:hAnsi="Calibri" w:cs="Arial"/>
          <w:bCs/>
          <w:kern w:val="0"/>
          <w:sz w:val="22"/>
          <w:szCs w:val="22"/>
          <w:lang w:eastAsia="pl-PL" w:bidi="ar-SA"/>
        </w:rPr>
        <w:tab/>
      </w:r>
      <w:r w:rsidRPr="0097510B">
        <w:rPr>
          <w:rFonts w:ascii="Calibri" w:eastAsia="Times New Roman" w:hAnsi="Calibri" w:cs="Arial"/>
          <w:bCs/>
          <w:kern w:val="0"/>
          <w:sz w:val="22"/>
          <w:szCs w:val="22"/>
          <w:lang w:eastAsia="pl-PL" w:bidi="ar-SA"/>
        </w:rPr>
        <w:tab/>
      </w:r>
      <w:r w:rsidRPr="0097510B">
        <w:rPr>
          <w:rFonts w:ascii="Calibri" w:eastAsia="Times New Roman" w:hAnsi="Calibri" w:cs="Arial"/>
          <w:bCs/>
          <w:kern w:val="0"/>
          <w:sz w:val="22"/>
          <w:szCs w:val="22"/>
          <w:lang w:eastAsia="pl-PL" w:bidi="ar-SA"/>
        </w:rPr>
        <w:tab/>
      </w:r>
    </w:p>
    <w:p w:rsidR="0097510B" w:rsidRPr="0097510B" w:rsidRDefault="0097510B" w:rsidP="0097510B">
      <w:pPr>
        <w:suppressAutoHyphens w:val="0"/>
        <w:jc w:val="center"/>
        <w:textAlignment w:val="auto"/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</w:pPr>
      <w:r w:rsidRPr="0097510B"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  <w:t>Oświadczenie</w:t>
      </w:r>
      <w:r w:rsidRPr="0097510B">
        <w:rPr>
          <w:rFonts w:ascii="Calibri" w:eastAsia="Times New Roman" w:hAnsi="Calibri"/>
          <w:b/>
          <w:kern w:val="0"/>
          <w:szCs w:val="22"/>
          <w:vertAlign w:val="superscript"/>
          <w:lang w:eastAsia="pl-PL" w:bidi="ar-SA"/>
        </w:rPr>
        <w:footnoteReference w:id="1"/>
      </w:r>
    </w:p>
    <w:p w:rsidR="0097510B" w:rsidRPr="0097510B" w:rsidRDefault="0097510B" w:rsidP="0097510B">
      <w:pPr>
        <w:suppressAutoHyphens w:val="0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 w:rsidRPr="0097510B">
        <w:rPr>
          <w:rFonts w:ascii="Calibri" w:eastAsia="Times New Roman" w:hAnsi="Calibri"/>
          <w:kern w:val="0"/>
          <w:sz w:val="22"/>
          <w:szCs w:val="22"/>
          <w:lang w:eastAsia="pl-PL" w:bidi="ar-SA"/>
        </w:rPr>
        <w:t xml:space="preserve">Ja/my, niżej podpisany/i </w:t>
      </w:r>
      <w:r w:rsidRPr="0097510B">
        <w:rPr>
          <w:rFonts w:ascii="Calibri" w:eastAsia="Times New Roman" w:hAnsi="Calibri"/>
          <w:i/>
          <w:kern w:val="0"/>
          <w:sz w:val="22"/>
          <w:szCs w:val="22"/>
          <w:lang w:eastAsia="pl-PL" w:bidi="ar-SA"/>
        </w:rPr>
        <w:t>(imię, nazwisko, stanowisko/podstawa do reprezentacji)</w:t>
      </w:r>
    </w:p>
    <w:p w:rsidR="0097510B" w:rsidRPr="0097510B" w:rsidRDefault="0097510B" w:rsidP="0097510B">
      <w:pPr>
        <w:suppressAutoHyphens w:val="0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</w:p>
    <w:p w:rsidR="0097510B" w:rsidRPr="0097510B" w:rsidRDefault="0097510B" w:rsidP="0097510B">
      <w:pPr>
        <w:suppressAutoHyphens w:val="0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 w:rsidRPr="0097510B">
        <w:rPr>
          <w:rFonts w:ascii="Calibri" w:eastAsia="Times New Roman" w:hAnsi="Calibri"/>
          <w:kern w:val="0"/>
          <w:sz w:val="22"/>
          <w:szCs w:val="22"/>
          <w:lang w:eastAsia="pl-PL" w:bidi="ar-SA"/>
        </w:rPr>
        <w:t>…………………................................................................................................................................................</w:t>
      </w:r>
    </w:p>
    <w:p w:rsidR="0097510B" w:rsidRPr="0097510B" w:rsidRDefault="0097510B" w:rsidP="0097510B">
      <w:pPr>
        <w:suppressAutoHyphens w:val="0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</w:p>
    <w:p w:rsidR="0097510B" w:rsidRPr="0097510B" w:rsidRDefault="0097510B" w:rsidP="0097510B">
      <w:pPr>
        <w:suppressAutoHyphens w:val="0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 w:rsidRPr="0097510B">
        <w:rPr>
          <w:rFonts w:ascii="Calibri" w:eastAsia="Times New Roman" w:hAnsi="Calibri"/>
          <w:kern w:val="0"/>
          <w:sz w:val="22"/>
          <w:szCs w:val="22"/>
          <w:lang w:eastAsia="pl-PL" w:bidi="ar-SA"/>
        </w:rPr>
        <w:t>…………………................................................................................................................................................</w:t>
      </w:r>
    </w:p>
    <w:p w:rsidR="0097510B" w:rsidRPr="0097510B" w:rsidRDefault="0097510B" w:rsidP="0097510B">
      <w:pPr>
        <w:suppressAutoHyphens w:val="0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</w:p>
    <w:p w:rsidR="0097510B" w:rsidRPr="0097510B" w:rsidRDefault="0097510B" w:rsidP="0097510B">
      <w:pPr>
        <w:suppressAutoHyphens w:val="0"/>
        <w:jc w:val="both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 w:rsidRPr="0097510B">
        <w:rPr>
          <w:rFonts w:ascii="Calibri" w:eastAsia="Times New Roman" w:hAnsi="Calibri"/>
          <w:kern w:val="0"/>
          <w:sz w:val="22"/>
          <w:szCs w:val="22"/>
          <w:lang w:eastAsia="pl-PL" w:bidi="ar-SA"/>
        </w:rPr>
        <w:t xml:space="preserve">działając w imieniu i na rzecz </w:t>
      </w:r>
      <w:r w:rsidRPr="0097510B">
        <w:rPr>
          <w:rFonts w:ascii="Calibri" w:eastAsia="Times New Roman" w:hAnsi="Calibri"/>
          <w:i/>
          <w:kern w:val="0"/>
          <w:sz w:val="22"/>
          <w:szCs w:val="22"/>
          <w:lang w:eastAsia="pl-PL" w:bidi="ar-SA"/>
        </w:rPr>
        <w:t>(nazwa /firma</w:t>
      </w:r>
      <w:proofErr w:type="gramStart"/>
      <w:r w:rsidRPr="0097510B">
        <w:rPr>
          <w:rFonts w:ascii="Calibri" w:eastAsia="Times New Roman" w:hAnsi="Calibri"/>
          <w:i/>
          <w:kern w:val="0"/>
          <w:sz w:val="22"/>
          <w:szCs w:val="22"/>
          <w:lang w:eastAsia="pl-PL" w:bidi="ar-SA"/>
        </w:rPr>
        <w:t>/,adres</w:t>
      </w:r>
      <w:proofErr w:type="gramEnd"/>
      <w:r w:rsidRPr="0097510B">
        <w:rPr>
          <w:rFonts w:ascii="Calibri" w:eastAsia="Times New Roman" w:hAnsi="Calibri"/>
          <w:i/>
          <w:kern w:val="0"/>
          <w:sz w:val="22"/>
          <w:szCs w:val="22"/>
          <w:lang w:eastAsia="pl-PL" w:bidi="ar-SA"/>
        </w:rPr>
        <w:t>, w zależności od podmiotu: NIP/PESEL, KRS/</w:t>
      </w:r>
      <w:proofErr w:type="spellStart"/>
      <w:r w:rsidRPr="0097510B">
        <w:rPr>
          <w:rFonts w:ascii="Calibri" w:eastAsia="Times New Roman" w:hAnsi="Calibri"/>
          <w:i/>
          <w:kern w:val="0"/>
          <w:sz w:val="22"/>
          <w:szCs w:val="22"/>
          <w:lang w:eastAsia="pl-PL" w:bidi="ar-SA"/>
        </w:rPr>
        <w:t>CEiDG</w:t>
      </w:r>
      <w:proofErr w:type="spellEnd"/>
      <w:r w:rsidRPr="0097510B">
        <w:rPr>
          <w:rFonts w:ascii="Calibri" w:eastAsia="Times New Roman" w:hAnsi="Calibri"/>
          <w:i/>
          <w:kern w:val="0"/>
          <w:sz w:val="22"/>
          <w:szCs w:val="22"/>
          <w:lang w:eastAsia="pl-PL" w:bidi="ar-SA"/>
        </w:rPr>
        <w:t>)</w:t>
      </w:r>
      <w:r w:rsidRPr="0097510B">
        <w:rPr>
          <w:rFonts w:ascii="Calibri" w:eastAsia="Times New Roman" w:hAnsi="Calibri"/>
          <w:kern w:val="0"/>
          <w:sz w:val="22"/>
          <w:szCs w:val="22"/>
          <w:lang w:eastAsia="pl-PL" w:bidi="ar-SA"/>
        </w:rPr>
        <w:t xml:space="preserve"> </w:t>
      </w:r>
    </w:p>
    <w:p w:rsidR="0097510B" w:rsidRPr="0097510B" w:rsidRDefault="0097510B" w:rsidP="0097510B">
      <w:pPr>
        <w:suppressAutoHyphens w:val="0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 w:rsidRPr="0097510B">
        <w:rPr>
          <w:rFonts w:ascii="Calibri" w:eastAsia="Times New Roman" w:hAnsi="Calibri"/>
          <w:kern w:val="0"/>
          <w:sz w:val="22"/>
          <w:szCs w:val="22"/>
          <w:lang w:eastAsia="pl-PL" w:bidi="ar-SA"/>
        </w:rPr>
        <w:t>…………………...............................................................................................................................................</w:t>
      </w:r>
    </w:p>
    <w:p w:rsidR="0097510B" w:rsidRPr="0097510B" w:rsidRDefault="0097510B" w:rsidP="0097510B">
      <w:pPr>
        <w:suppressAutoHyphens w:val="0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</w:p>
    <w:p w:rsidR="0097510B" w:rsidRPr="0097510B" w:rsidRDefault="0097510B" w:rsidP="0097510B">
      <w:pPr>
        <w:suppressAutoHyphens w:val="0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 w:rsidRPr="0097510B">
        <w:rPr>
          <w:rFonts w:ascii="Calibri" w:eastAsia="Times New Roman" w:hAnsi="Calibri"/>
          <w:kern w:val="0"/>
          <w:sz w:val="22"/>
          <w:szCs w:val="22"/>
          <w:lang w:eastAsia="pl-PL" w:bidi="ar-SA"/>
        </w:rPr>
        <w:t>…………………...............................................................................................................................................</w:t>
      </w:r>
    </w:p>
    <w:p w:rsidR="0097510B" w:rsidRPr="0097510B" w:rsidRDefault="0097510B" w:rsidP="0097510B">
      <w:pPr>
        <w:suppressAutoHyphens w:val="0"/>
        <w:ind w:right="-993"/>
        <w:jc w:val="both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</w:p>
    <w:p w:rsidR="0097510B" w:rsidRPr="0026280E" w:rsidRDefault="0097510B" w:rsidP="00B96A07">
      <w:pPr>
        <w:pStyle w:val="Standard"/>
        <w:spacing w:before="100" w:line="36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6280E">
        <w:rPr>
          <w:rFonts w:asciiTheme="minorHAnsi" w:eastAsia="Times New Roman" w:hAnsiTheme="minorHAnsi" w:cstheme="minorHAnsi"/>
          <w:sz w:val="22"/>
          <w:szCs w:val="22"/>
          <w:lang w:eastAsia="pl-PL"/>
        </w:rPr>
        <w:t>Na potrzeby postępowania o udzielenie zamówienia publicznego prowadzonego</w:t>
      </w:r>
      <w:r w:rsidR="007267CD" w:rsidRPr="0026280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26280E">
        <w:rPr>
          <w:rFonts w:asciiTheme="minorHAnsi" w:eastAsia="Times New Roman" w:hAnsiTheme="minorHAnsi" w:cstheme="minorHAnsi"/>
          <w:sz w:val="22"/>
          <w:szCs w:val="22"/>
          <w:lang w:eastAsia="pl-PL"/>
        </w:rPr>
        <w:t>w</w:t>
      </w:r>
      <w:r w:rsidR="001B0C23" w:rsidRPr="0026280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26280E">
        <w:rPr>
          <w:rFonts w:asciiTheme="minorHAnsi" w:eastAsia="Times New Roman" w:hAnsiTheme="minorHAnsi" w:cstheme="minorHAnsi"/>
          <w:sz w:val="22"/>
          <w:szCs w:val="22"/>
          <w:lang w:eastAsia="pl-PL"/>
        </w:rPr>
        <w:t>trybie podstawowym, zgodnie z art. 275 ust. 1 ustawy z dnia 11 września 2019 r. Prawo zamówień publicznych, zwanej dalej „</w:t>
      </w:r>
      <w:proofErr w:type="spellStart"/>
      <w:r w:rsidR="00ED7D95" w:rsidRPr="0026280E">
        <w:rPr>
          <w:rFonts w:asciiTheme="minorHAnsi" w:eastAsia="Times New Roman" w:hAnsiTheme="minorHAnsi" w:cstheme="minorHAnsi"/>
          <w:sz w:val="22"/>
          <w:szCs w:val="22"/>
          <w:lang w:eastAsia="pl-PL"/>
        </w:rPr>
        <w:t>P</w:t>
      </w:r>
      <w:r w:rsidRPr="0026280E">
        <w:rPr>
          <w:rFonts w:asciiTheme="minorHAnsi" w:eastAsia="Times New Roman" w:hAnsiTheme="minorHAnsi" w:cstheme="minorHAnsi"/>
          <w:sz w:val="22"/>
          <w:szCs w:val="22"/>
          <w:lang w:eastAsia="pl-PL"/>
        </w:rPr>
        <w:t>zp</w:t>
      </w:r>
      <w:proofErr w:type="spellEnd"/>
      <w:r w:rsidRPr="0026280E">
        <w:rPr>
          <w:rFonts w:asciiTheme="minorHAnsi" w:eastAsia="Times New Roman" w:hAnsiTheme="minorHAnsi" w:cstheme="minorHAnsi"/>
          <w:sz w:val="22"/>
          <w:szCs w:val="22"/>
          <w:lang w:eastAsia="pl-PL"/>
        </w:rPr>
        <w:t>”, pn.</w:t>
      </w:r>
      <w:r w:rsidR="000F0E1A">
        <w:rPr>
          <w:rFonts w:eastAsia="Times New Roman"/>
          <w:b/>
          <w:bCs/>
          <w:sz w:val="22"/>
          <w:szCs w:val="22"/>
          <w:lang w:eastAsia="pl-PL"/>
        </w:rPr>
        <w:t>.</w:t>
      </w:r>
      <w:r w:rsidR="00B96A07" w:rsidRPr="00B96A07">
        <w:rPr>
          <w:b/>
          <w:bCs/>
          <w:color w:val="000000"/>
          <w:sz w:val="21"/>
          <w:szCs w:val="21"/>
        </w:rPr>
        <w:t xml:space="preserve"> </w:t>
      </w:r>
      <w:r w:rsidR="00B96A07">
        <w:rPr>
          <w:b/>
          <w:bCs/>
          <w:color w:val="000000"/>
          <w:sz w:val="21"/>
          <w:szCs w:val="21"/>
        </w:rPr>
        <w:t>S</w:t>
      </w:r>
      <w:r w:rsidR="00B96A07" w:rsidRPr="00DC5E67">
        <w:rPr>
          <w:b/>
          <w:bCs/>
          <w:color w:val="000000"/>
          <w:sz w:val="21"/>
          <w:szCs w:val="21"/>
        </w:rPr>
        <w:t>pecjalistyczn</w:t>
      </w:r>
      <w:r w:rsidR="00B96A07">
        <w:rPr>
          <w:b/>
          <w:bCs/>
          <w:color w:val="000000"/>
          <w:sz w:val="21"/>
          <w:szCs w:val="21"/>
        </w:rPr>
        <w:t>ych</w:t>
      </w:r>
      <w:r w:rsidR="00B96A07" w:rsidRPr="00DC5E67">
        <w:rPr>
          <w:b/>
          <w:bCs/>
          <w:color w:val="000000"/>
          <w:sz w:val="21"/>
          <w:szCs w:val="21"/>
        </w:rPr>
        <w:t xml:space="preserve"> usług</w:t>
      </w:r>
      <w:r w:rsidR="00B96A07">
        <w:rPr>
          <w:b/>
          <w:bCs/>
          <w:color w:val="000000"/>
          <w:sz w:val="21"/>
          <w:szCs w:val="21"/>
        </w:rPr>
        <w:t>i</w:t>
      </w:r>
      <w:r w:rsidR="00B96A07" w:rsidRPr="00DC5E67">
        <w:rPr>
          <w:b/>
          <w:bCs/>
          <w:color w:val="000000"/>
          <w:sz w:val="21"/>
          <w:szCs w:val="21"/>
        </w:rPr>
        <w:t xml:space="preserve"> opiekuńcz</w:t>
      </w:r>
      <w:r w:rsidR="00B96A07">
        <w:rPr>
          <w:b/>
          <w:bCs/>
          <w:color w:val="000000"/>
          <w:sz w:val="21"/>
          <w:szCs w:val="21"/>
        </w:rPr>
        <w:t>e</w:t>
      </w:r>
      <w:r w:rsidR="00B96A07" w:rsidRPr="00DC5E67">
        <w:rPr>
          <w:b/>
          <w:bCs/>
          <w:color w:val="000000"/>
          <w:sz w:val="21"/>
          <w:szCs w:val="21"/>
        </w:rPr>
        <w:t xml:space="preserve"> dla osób z zaburzeniami psychicznymi w okresie od IX.2024</w:t>
      </w:r>
      <w:proofErr w:type="gramStart"/>
      <w:r w:rsidR="00B96A07" w:rsidRPr="00DC5E67">
        <w:rPr>
          <w:b/>
          <w:bCs/>
          <w:color w:val="000000"/>
          <w:sz w:val="21"/>
          <w:szCs w:val="21"/>
        </w:rPr>
        <w:t>r</w:t>
      </w:r>
      <w:proofErr w:type="gramEnd"/>
      <w:r w:rsidR="00B96A07" w:rsidRPr="00DC5E67">
        <w:rPr>
          <w:b/>
          <w:bCs/>
          <w:color w:val="000000"/>
          <w:sz w:val="21"/>
          <w:szCs w:val="21"/>
        </w:rPr>
        <w:t>. do XII.2024</w:t>
      </w:r>
      <w:proofErr w:type="gramStart"/>
      <w:r w:rsidR="00B96A07" w:rsidRPr="00DC5E67">
        <w:rPr>
          <w:b/>
          <w:bCs/>
          <w:color w:val="000000"/>
          <w:sz w:val="21"/>
          <w:szCs w:val="21"/>
        </w:rPr>
        <w:t>r</w:t>
      </w:r>
      <w:proofErr w:type="gramEnd"/>
      <w:r w:rsidR="00B96A07" w:rsidRPr="00DC5E67">
        <w:rPr>
          <w:b/>
          <w:bCs/>
          <w:color w:val="000000"/>
          <w:sz w:val="21"/>
          <w:szCs w:val="21"/>
        </w:rPr>
        <w:t>.</w:t>
      </w:r>
      <w:r w:rsidR="006D641A" w:rsidRPr="0026280E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="00ED7D95" w:rsidRPr="0026280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o</w:t>
      </w:r>
      <w:r w:rsidRPr="0026280E">
        <w:rPr>
          <w:rFonts w:asciiTheme="minorHAnsi" w:eastAsia="Times New Roman" w:hAnsiTheme="minorHAnsi" w:cstheme="minorHAnsi"/>
          <w:sz w:val="22"/>
          <w:szCs w:val="22"/>
          <w:lang w:eastAsia="pl-PL"/>
        </w:rPr>
        <w:t>świadczam/my,</w:t>
      </w:r>
      <w:r w:rsidRPr="0026280E"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  <w:t xml:space="preserve"> </w:t>
      </w:r>
      <w:r w:rsidRPr="0026280E">
        <w:rPr>
          <w:rFonts w:asciiTheme="minorHAnsi" w:eastAsia="Times New Roman" w:hAnsiTheme="minorHAnsi" w:cstheme="minorHAnsi"/>
          <w:sz w:val="22"/>
          <w:szCs w:val="22"/>
          <w:lang w:eastAsia="pl-PL"/>
        </w:rPr>
        <w:t>co następuje:</w:t>
      </w:r>
    </w:p>
    <w:p w:rsidR="0097510B" w:rsidRPr="0097510B" w:rsidRDefault="0097510B" w:rsidP="00107190">
      <w:pPr>
        <w:numPr>
          <w:ilvl w:val="0"/>
          <w:numId w:val="12"/>
        </w:numPr>
        <w:shd w:val="clear" w:color="auto" w:fill="D9D9D9"/>
        <w:suppressAutoHyphens w:val="0"/>
        <w:spacing w:before="60" w:after="120" w:line="320" w:lineRule="exact"/>
        <w:ind w:left="357" w:hanging="357"/>
        <w:jc w:val="both"/>
        <w:textAlignment w:val="auto"/>
        <w:rPr>
          <w:rFonts w:ascii="Calibri" w:hAnsi="Calibri"/>
          <w:b/>
          <w:kern w:val="0"/>
          <w:sz w:val="22"/>
          <w:szCs w:val="22"/>
          <w:lang w:eastAsia="en-US" w:bidi="ar-SA"/>
        </w:rPr>
      </w:pPr>
      <w:r w:rsidRPr="0097510B">
        <w:rPr>
          <w:rFonts w:ascii="Calibri" w:hAnsi="Calibri"/>
          <w:b/>
          <w:kern w:val="0"/>
          <w:sz w:val="22"/>
          <w:szCs w:val="22"/>
          <w:lang w:eastAsia="en-US" w:bidi="ar-SA"/>
        </w:rPr>
        <w:t>OŚWIADCZENIE DOTYCZĄCE PRZESŁANEK WYKLUCZENIA Z POSTĘPOWANIA:</w:t>
      </w:r>
    </w:p>
    <w:p w:rsidR="007A09B3" w:rsidRDefault="0097510B" w:rsidP="00107190">
      <w:pPr>
        <w:numPr>
          <w:ilvl w:val="0"/>
          <w:numId w:val="16"/>
        </w:numPr>
        <w:suppressAutoHyphens w:val="0"/>
        <w:spacing w:line="320" w:lineRule="exact"/>
        <w:ind w:right="-2"/>
        <w:contextualSpacing/>
        <w:jc w:val="both"/>
        <w:textAlignment w:val="auto"/>
        <w:rPr>
          <w:rFonts w:ascii="Calibri" w:hAnsi="Calibri"/>
          <w:kern w:val="0"/>
          <w:sz w:val="22"/>
          <w:szCs w:val="22"/>
          <w:lang w:eastAsia="en-US" w:bidi="ar-SA"/>
        </w:rPr>
      </w:pPr>
      <w:r w:rsidRPr="0097510B">
        <w:rPr>
          <w:rFonts w:ascii="Calibri" w:hAnsi="Calibri"/>
          <w:kern w:val="0"/>
          <w:sz w:val="22"/>
          <w:szCs w:val="22"/>
          <w:lang w:eastAsia="en-US" w:bidi="ar-SA"/>
        </w:rPr>
        <w:t xml:space="preserve">Oświadczam, że nie podlegam wykluczeniu z postępowania na podstawie okoliczności wskazanych w art. 108 ust. 1 </w:t>
      </w:r>
      <w:proofErr w:type="spellStart"/>
      <w:r w:rsidR="00ED7D95">
        <w:rPr>
          <w:rFonts w:ascii="Calibri" w:hAnsi="Calibri"/>
          <w:kern w:val="0"/>
          <w:sz w:val="22"/>
          <w:szCs w:val="22"/>
          <w:lang w:eastAsia="en-US" w:bidi="ar-SA"/>
        </w:rPr>
        <w:t>P</w:t>
      </w:r>
      <w:r w:rsidRPr="0097510B">
        <w:rPr>
          <w:rFonts w:ascii="Calibri" w:hAnsi="Calibri"/>
          <w:kern w:val="0"/>
          <w:sz w:val="22"/>
          <w:szCs w:val="22"/>
          <w:lang w:eastAsia="en-US" w:bidi="ar-SA"/>
        </w:rPr>
        <w:t>zp</w:t>
      </w:r>
      <w:proofErr w:type="spellEnd"/>
      <w:r w:rsidR="007A09B3">
        <w:rPr>
          <w:rFonts w:ascii="Calibri" w:hAnsi="Calibri"/>
          <w:kern w:val="0"/>
          <w:sz w:val="22"/>
          <w:szCs w:val="22"/>
          <w:lang w:eastAsia="en-US" w:bidi="ar-SA"/>
        </w:rPr>
        <w:t>.</w:t>
      </w:r>
    </w:p>
    <w:p w:rsidR="00867ECA" w:rsidRPr="00867ECA" w:rsidRDefault="00384B70" w:rsidP="00107190">
      <w:pPr>
        <w:numPr>
          <w:ilvl w:val="0"/>
          <w:numId w:val="16"/>
        </w:numPr>
        <w:suppressAutoHyphens w:val="0"/>
        <w:spacing w:line="320" w:lineRule="exact"/>
        <w:ind w:right="-2"/>
        <w:contextualSpacing/>
        <w:jc w:val="both"/>
        <w:textAlignment w:val="auto"/>
        <w:rPr>
          <w:rFonts w:ascii="Calibri" w:hAnsi="Calibri"/>
          <w:kern w:val="0"/>
          <w:sz w:val="22"/>
          <w:szCs w:val="22"/>
          <w:lang w:eastAsia="en-US" w:bidi="ar-SA"/>
        </w:rPr>
      </w:pPr>
      <w:r w:rsidRPr="00867ECA">
        <w:rPr>
          <w:rFonts w:ascii="Calibri" w:hAnsi="Calibri"/>
          <w:kern w:val="0"/>
          <w:sz w:val="22"/>
          <w:szCs w:val="22"/>
          <w:lang w:eastAsia="en-US" w:bidi="ar-SA"/>
        </w:rPr>
        <w:t xml:space="preserve"> </w:t>
      </w:r>
      <w:r w:rsidR="007A09B3" w:rsidRPr="00867ECA">
        <w:rPr>
          <w:rFonts w:ascii="Calibri" w:hAnsi="Calibri"/>
          <w:kern w:val="0"/>
          <w:sz w:val="22"/>
          <w:szCs w:val="22"/>
          <w:lang w:eastAsia="en-US" w:bidi="ar-SA"/>
        </w:rPr>
        <w:t xml:space="preserve">Oświadczam, że nie podlegam wykluczeniu z postępowania </w:t>
      </w:r>
      <w:r w:rsidR="00867ECA">
        <w:rPr>
          <w:rFonts w:ascii="Calibri" w:hAnsi="Calibri"/>
          <w:kern w:val="0"/>
          <w:sz w:val="22"/>
          <w:szCs w:val="22"/>
          <w:lang w:eastAsia="en-US" w:bidi="ar-SA"/>
        </w:rPr>
        <w:t xml:space="preserve">na podstawie okoliczności wskazanych w art. 7 ust. </w:t>
      </w:r>
      <w:r w:rsidR="00867ECA">
        <w:rPr>
          <w:rFonts w:ascii="Calibri" w:hAnsi="Calibri" w:cs="Calibri"/>
          <w:kern w:val="0"/>
          <w:sz w:val="22"/>
          <w:szCs w:val="22"/>
          <w:lang w:eastAsia="en-US" w:bidi="ar-SA"/>
        </w:rPr>
        <w:t xml:space="preserve">1 </w:t>
      </w:r>
      <w:r w:rsidR="00867ECA">
        <w:rPr>
          <w:rFonts w:ascii="Calibri" w:hAnsi="Calibri" w:cs="Calibri"/>
          <w:sz w:val="22"/>
          <w:szCs w:val="22"/>
        </w:rPr>
        <w:t>ustawy z dnia 13 kwietnia 2022 r. o szczególnych rozwiązaniach w zakresie przeciwdziałania wsparciu agresji na Ukrainę oraz służących ochronie bezpieczeństwa narodowego</w:t>
      </w:r>
      <w:r w:rsidR="00B35355">
        <w:rPr>
          <w:rFonts w:ascii="Calibri" w:hAnsi="Calibri" w:cs="Calibri"/>
          <w:sz w:val="22"/>
          <w:szCs w:val="22"/>
        </w:rPr>
        <w:t>.</w:t>
      </w:r>
    </w:p>
    <w:p w:rsidR="0097510B" w:rsidRPr="00867ECA" w:rsidRDefault="0097510B" w:rsidP="00107190">
      <w:pPr>
        <w:numPr>
          <w:ilvl w:val="0"/>
          <w:numId w:val="16"/>
        </w:numPr>
        <w:suppressAutoHyphens w:val="0"/>
        <w:spacing w:line="320" w:lineRule="exact"/>
        <w:ind w:right="-2"/>
        <w:contextualSpacing/>
        <w:jc w:val="both"/>
        <w:textAlignment w:val="auto"/>
        <w:rPr>
          <w:rFonts w:ascii="Calibri" w:hAnsi="Calibri"/>
          <w:kern w:val="0"/>
          <w:sz w:val="22"/>
          <w:szCs w:val="22"/>
          <w:lang w:eastAsia="en-US" w:bidi="ar-SA"/>
        </w:rPr>
      </w:pPr>
      <w:r w:rsidRPr="00867ECA">
        <w:rPr>
          <w:rFonts w:ascii="Calibri" w:hAnsi="Calibri" w:cs="Arial"/>
          <w:kern w:val="0"/>
          <w:sz w:val="22"/>
          <w:szCs w:val="22"/>
          <w:lang w:eastAsia="en-US" w:bidi="ar-SA"/>
        </w:rPr>
        <w:t xml:space="preserve">Oświadczam, że zachodzą w stosunku do mnie podstawy wykluczenia z postępowania na podstawie art. …………. </w:t>
      </w:r>
      <w:r w:rsidR="00ED7D95" w:rsidRPr="00867ECA">
        <w:rPr>
          <w:rFonts w:ascii="Calibri" w:hAnsi="Calibri" w:cs="Arial"/>
          <w:kern w:val="0"/>
          <w:sz w:val="22"/>
          <w:szCs w:val="22"/>
          <w:lang w:eastAsia="en-US" w:bidi="ar-SA"/>
        </w:rPr>
        <w:t>P</w:t>
      </w:r>
      <w:r w:rsidRPr="00867ECA">
        <w:rPr>
          <w:rFonts w:ascii="Calibri" w:hAnsi="Calibri" w:cs="Arial"/>
          <w:kern w:val="0"/>
          <w:sz w:val="22"/>
          <w:szCs w:val="22"/>
          <w:lang w:eastAsia="en-US" w:bidi="ar-SA"/>
        </w:rPr>
        <w:t>zp (podać mającą zastosowanie podstawę wykluczenia</w:t>
      </w:r>
      <w:r w:rsidR="00032CD3" w:rsidRPr="00032CD3">
        <w:t xml:space="preserve"> </w:t>
      </w:r>
      <w:r w:rsidR="00032CD3" w:rsidRPr="00867ECA">
        <w:rPr>
          <w:rFonts w:ascii="Calibri" w:hAnsi="Calibri" w:cs="Arial"/>
          <w:kern w:val="0"/>
          <w:sz w:val="22"/>
          <w:szCs w:val="22"/>
          <w:lang w:eastAsia="en-US" w:bidi="ar-SA"/>
        </w:rPr>
        <w:t>spośród wymienionych w art. 108 ust. 1 pkt 1, 2 i 5</w:t>
      </w:r>
      <w:r w:rsidRPr="00867ECA">
        <w:rPr>
          <w:rFonts w:ascii="Calibri" w:hAnsi="Calibri" w:cs="Arial"/>
          <w:kern w:val="0"/>
          <w:sz w:val="22"/>
          <w:szCs w:val="22"/>
          <w:lang w:eastAsia="en-US" w:bidi="ar-SA"/>
        </w:rPr>
        <w:t xml:space="preserve">). Jednocześnie oświadczam, że w związku z ww. okolicznością, na podstawie art. 110 ust. 2 </w:t>
      </w:r>
      <w:r w:rsidR="00ED7D95" w:rsidRPr="00867ECA">
        <w:rPr>
          <w:rFonts w:ascii="Calibri" w:hAnsi="Calibri" w:cs="Arial"/>
          <w:kern w:val="0"/>
          <w:sz w:val="22"/>
          <w:szCs w:val="22"/>
          <w:lang w:eastAsia="en-US" w:bidi="ar-SA"/>
        </w:rPr>
        <w:t>P</w:t>
      </w:r>
      <w:r w:rsidRPr="00867ECA">
        <w:rPr>
          <w:rFonts w:ascii="Calibri" w:hAnsi="Calibri" w:cs="Arial"/>
          <w:kern w:val="0"/>
          <w:sz w:val="22"/>
          <w:szCs w:val="22"/>
          <w:lang w:eastAsia="en-US" w:bidi="ar-SA"/>
        </w:rPr>
        <w:t>zp podjąłem następujące środki naprawcze</w:t>
      </w:r>
      <w:r w:rsidRPr="0097510B">
        <w:rPr>
          <w:rFonts w:ascii="Calibri" w:hAnsi="Calibri"/>
          <w:b/>
          <w:kern w:val="0"/>
          <w:szCs w:val="22"/>
          <w:vertAlign w:val="superscript"/>
          <w:lang w:eastAsia="en-US" w:bidi="ar-SA"/>
        </w:rPr>
        <w:footnoteReference w:id="2"/>
      </w:r>
      <w:r w:rsidRPr="00867ECA">
        <w:rPr>
          <w:rFonts w:ascii="Calibri" w:hAnsi="Calibri" w:cs="Arial"/>
          <w:kern w:val="0"/>
          <w:sz w:val="22"/>
          <w:szCs w:val="22"/>
          <w:lang w:eastAsia="en-US" w:bidi="ar-SA"/>
        </w:rPr>
        <w:t>: ………………………………………………………………..</w:t>
      </w:r>
    </w:p>
    <w:p w:rsidR="0097510B" w:rsidRPr="0097510B" w:rsidRDefault="0097510B" w:rsidP="00107190">
      <w:pPr>
        <w:numPr>
          <w:ilvl w:val="0"/>
          <w:numId w:val="12"/>
        </w:numPr>
        <w:shd w:val="clear" w:color="auto" w:fill="D9D9D9"/>
        <w:suppressAutoHyphens w:val="0"/>
        <w:spacing w:before="60" w:line="320" w:lineRule="exact"/>
        <w:ind w:left="357" w:hanging="357"/>
        <w:jc w:val="both"/>
        <w:textAlignment w:val="auto"/>
        <w:rPr>
          <w:rFonts w:ascii="Calibri" w:hAnsi="Calibri"/>
          <w:b/>
          <w:kern w:val="0"/>
          <w:sz w:val="22"/>
          <w:szCs w:val="22"/>
          <w:lang w:eastAsia="en-US" w:bidi="ar-SA"/>
        </w:rPr>
      </w:pPr>
      <w:r w:rsidRPr="0097510B">
        <w:rPr>
          <w:rFonts w:ascii="Calibri" w:hAnsi="Calibri"/>
          <w:b/>
          <w:kern w:val="0"/>
          <w:sz w:val="22"/>
          <w:szCs w:val="22"/>
          <w:lang w:eastAsia="en-US" w:bidi="ar-SA"/>
        </w:rPr>
        <w:t>DOTYCZĄCE SPEŁNIANIA WARUNKÓW UDZIAŁU W POSTĘPOWANIU:</w:t>
      </w:r>
    </w:p>
    <w:p w:rsidR="0097510B" w:rsidRPr="0097510B" w:rsidRDefault="0097510B" w:rsidP="00107190">
      <w:pPr>
        <w:numPr>
          <w:ilvl w:val="0"/>
          <w:numId w:val="13"/>
        </w:numPr>
        <w:suppressAutoHyphens w:val="0"/>
        <w:spacing w:line="320" w:lineRule="exact"/>
        <w:ind w:right="-2"/>
        <w:contextualSpacing/>
        <w:jc w:val="both"/>
        <w:textAlignment w:val="auto"/>
        <w:rPr>
          <w:rFonts w:ascii="Calibri" w:hAnsi="Calibri"/>
          <w:b/>
          <w:kern w:val="0"/>
          <w:sz w:val="22"/>
          <w:szCs w:val="22"/>
          <w:lang w:eastAsia="en-US" w:bidi="ar-SA"/>
        </w:rPr>
      </w:pPr>
      <w:r w:rsidRPr="0097510B">
        <w:rPr>
          <w:rFonts w:ascii="Calibri" w:hAnsi="Calibri"/>
          <w:b/>
          <w:kern w:val="0"/>
          <w:sz w:val="22"/>
          <w:szCs w:val="22"/>
          <w:lang w:eastAsia="en-US" w:bidi="ar-SA"/>
        </w:rPr>
        <w:t>Informacja dotycząca wykonawcy:</w:t>
      </w:r>
    </w:p>
    <w:p w:rsidR="0097510B" w:rsidRPr="0097510B" w:rsidRDefault="0097510B" w:rsidP="0097510B">
      <w:pPr>
        <w:suppressAutoHyphens w:val="0"/>
        <w:spacing w:line="320" w:lineRule="exact"/>
        <w:jc w:val="both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 w:rsidRPr="0097510B">
        <w:rPr>
          <w:rFonts w:ascii="Calibri" w:eastAsia="Times New Roman" w:hAnsi="Calibri"/>
          <w:kern w:val="0"/>
          <w:sz w:val="22"/>
          <w:szCs w:val="22"/>
          <w:lang w:eastAsia="pl-PL" w:bidi="ar-SA"/>
        </w:rPr>
        <w:t xml:space="preserve">Oświadczam, że spełniam warunki udziału w postępowaniu określone przez zamawiającego </w:t>
      </w:r>
      <w:r w:rsidRPr="0097510B">
        <w:rPr>
          <w:rFonts w:ascii="Calibri" w:eastAsia="Times New Roman" w:hAnsi="Calibri"/>
          <w:kern w:val="0"/>
          <w:sz w:val="22"/>
          <w:szCs w:val="22"/>
          <w:lang w:eastAsia="pl-PL" w:bidi="ar-SA"/>
        </w:rPr>
        <w:br/>
        <w:t>w Specyfikacji Warunków Zamówienia</w:t>
      </w:r>
      <w:r w:rsidR="00122A65">
        <w:rPr>
          <w:rFonts w:ascii="Calibri" w:eastAsia="Times New Roman" w:hAnsi="Calibri"/>
          <w:kern w:val="0"/>
          <w:sz w:val="22"/>
          <w:szCs w:val="22"/>
          <w:lang w:eastAsia="pl-PL" w:bidi="ar-SA"/>
        </w:rPr>
        <w:t>.</w:t>
      </w:r>
    </w:p>
    <w:p w:rsidR="0097510B" w:rsidRPr="00032CD3" w:rsidRDefault="0097510B" w:rsidP="00032CD3">
      <w:pPr>
        <w:suppressAutoHyphens w:val="0"/>
        <w:ind w:left="5664" w:firstLine="708"/>
        <w:jc w:val="both"/>
        <w:textAlignment w:val="auto"/>
        <w:rPr>
          <w:rFonts w:ascii="Calibri" w:eastAsia="Times New Roman" w:hAnsi="Calibri" w:cs="Arial"/>
          <w:i/>
          <w:kern w:val="0"/>
          <w:sz w:val="18"/>
          <w:szCs w:val="22"/>
          <w:lang w:eastAsia="pl-PL" w:bidi="ar-SA"/>
        </w:rPr>
      </w:pPr>
    </w:p>
    <w:p w:rsidR="0097510B" w:rsidRPr="0097510B" w:rsidRDefault="0097510B" w:rsidP="00107190">
      <w:pPr>
        <w:numPr>
          <w:ilvl w:val="0"/>
          <w:numId w:val="12"/>
        </w:numPr>
        <w:shd w:val="clear" w:color="auto" w:fill="D9D9D9"/>
        <w:suppressAutoHyphens w:val="0"/>
        <w:spacing w:before="60" w:line="320" w:lineRule="exact"/>
        <w:ind w:left="357" w:hanging="357"/>
        <w:jc w:val="both"/>
        <w:textAlignment w:val="auto"/>
        <w:rPr>
          <w:rFonts w:ascii="Calibri" w:hAnsi="Calibri"/>
          <w:b/>
          <w:kern w:val="0"/>
          <w:sz w:val="22"/>
          <w:szCs w:val="22"/>
          <w:lang w:eastAsia="en-US" w:bidi="ar-SA"/>
        </w:rPr>
      </w:pPr>
      <w:r w:rsidRPr="0097510B">
        <w:rPr>
          <w:rFonts w:ascii="Calibri" w:hAnsi="Calibri"/>
          <w:b/>
          <w:kern w:val="0"/>
          <w:sz w:val="22"/>
          <w:szCs w:val="22"/>
          <w:lang w:eastAsia="en-US" w:bidi="ar-SA"/>
        </w:rPr>
        <w:t>OŚWIADCZENIE DOTYCZĄCE PODANYCH INFORMACJI:</w:t>
      </w:r>
    </w:p>
    <w:p w:rsidR="0097510B" w:rsidRPr="0097510B" w:rsidRDefault="0097510B" w:rsidP="0097510B">
      <w:pPr>
        <w:suppressAutoHyphens w:val="0"/>
        <w:spacing w:line="320" w:lineRule="exact"/>
        <w:jc w:val="both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 w:rsidRPr="0097510B">
        <w:rPr>
          <w:rFonts w:ascii="Calibri" w:eastAsia="Times New Roman" w:hAnsi="Calibri"/>
          <w:kern w:val="0"/>
          <w:sz w:val="22"/>
          <w:szCs w:val="22"/>
          <w:lang w:eastAsia="pl-PL"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32CD3" w:rsidRDefault="00032CD3" w:rsidP="00ED7D95">
      <w:pPr>
        <w:suppressAutoHyphens w:val="0"/>
        <w:jc w:val="right"/>
        <w:textAlignment w:val="auto"/>
        <w:rPr>
          <w:rFonts w:ascii="Calibri" w:hAnsi="Calibri" w:cs="Calibri"/>
          <w:iCs/>
          <w:color w:val="8496B0"/>
          <w:kern w:val="0"/>
          <w:sz w:val="16"/>
          <w:lang w:eastAsia="en-US" w:bidi="ar-SA"/>
        </w:rPr>
      </w:pPr>
    </w:p>
    <w:p w:rsidR="00122A65" w:rsidRDefault="00122A65" w:rsidP="00ED7D95">
      <w:pPr>
        <w:suppressAutoHyphens w:val="0"/>
        <w:jc w:val="right"/>
        <w:textAlignment w:val="auto"/>
        <w:rPr>
          <w:rFonts w:ascii="Calibri" w:hAnsi="Calibri" w:cs="Calibri"/>
          <w:iCs/>
          <w:color w:val="8496B0"/>
          <w:kern w:val="0"/>
          <w:sz w:val="16"/>
          <w:lang w:eastAsia="en-US" w:bidi="ar-SA"/>
        </w:rPr>
      </w:pPr>
    </w:p>
    <w:p w:rsidR="0097510B" w:rsidRPr="00032CD3" w:rsidRDefault="0097510B" w:rsidP="00ED7D95">
      <w:pPr>
        <w:suppressAutoHyphens w:val="0"/>
        <w:jc w:val="right"/>
        <w:textAlignment w:val="auto"/>
        <w:rPr>
          <w:rFonts w:ascii="Calibri" w:hAnsi="Calibri" w:cs="Calibri"/>
          <w:b/>
          <w:i/>
          <w:iCs/>
          <w:color w:val="5B9BD5"/>
          <w:kern w:val="0"/>
          <w:sz w:val="18"/>
          <w:szCs w:val="22"/>
          <w:lang w:eastAsia="en-US" w:bidi="ar-SA"/>
        </w:rPr>
      </w:pPr>
      <w:r w:rsidRPr="00032CD3">
        <w:rPr>
          <w:rFonts w:ascii="Calibri" w:hAnsi="Calibri" w:cs="Calibri"/>
          <w:iCs/>
          <w:color w:val="8496B0"/>
          <w:kern w:val="0"/>
          <w:sz w:val="16"/>
          <w:lang w:eastAsia="en-US" w:bidi="ar-SA"/>
        </w:rPr>
        <w:lastRenderedPageBreak/>
        <w:t xml:space="preserve">      </w:t>
      </w:r>
      <w:r w:rsidRPr="00032CD3">
        <w:rPr>
          <w:rFonts w:ascii="Calibri" w:hAnsi="Calibri" w:cs="Calibri"/>
          <w:iCs/>
          <w:color w:val="8496B0"/>
          <w:kern w:val="0"/>
          <w:sz w:val="18"/>
          <w:szCs w:val="22"/>
          <w:lang w:eastAsia="en-US" w:bidi="ar-SA"/>
        </w:rPr>
        <w:t xml:space="preserve"> </w:t>
      </w:r>
      <w:r w:rsidRPr="00032CD3">
        <w:rPr>
          <w:rFonts w:ascii="Calibri" w:hAnsi="Calibri" w:cs="Calibri"/>
          <w:b/>
          <w:i/>
          <w:iCs/>
          <w:color w:val="5B9BD5"/>
          <w:kern w:val="0"/>
          <w:sz w:val="18"/>
          <w:szCs w:val="22"/>
          <w:lang w:eastAsia="en-US" w:bidi="ar-SA"/>
        </w:rPr>
        <w:t xml:space="preserve">Dokument należy podpisać kwalifikowanym podpisem </w:t>
      </w:r>
    </w:p>
    <w:p w:rsidR="00634B6A" w:rsidRPr="00032CD3" w:rsidRDefault="0097510B" w:rsidP="00032CD3">
      <w:pPr>
        <w:suppressAutoHyphens w:val="0"/>
        <w:ind w:left="2836"/>
        <w:jc w:val="right"/>
        <w:textAlignment w:val="auto"/>
        <w:rPr>
          <w:rFonts w:ascii="Calibri" w:hAnsi="Calibri" w:cs="Calibri"/>
          <w:b/>
          <w:i/>
          <w:iCs/>
          <w:color w:val="5B9BD5"/>
          <w:kern w:val="0"/>
          <w:sz w:val="18"/>
          <w:szCs w:val="22"/>
          <w:lang w:eastAsia="en-US" w:bidi="ar-SA"/>
        </w:rPr>
      </w:pPr>
      <w:proofErr w:type="gramStart"/>
      <w:r w:rsidRPr="00032CD3">
        <w:rPr>
          <w:rFonts w:ascii="Calibri" w:hAnsi="Calibri" w:cs="Calibri"/>
          <w:b/>
          <w:i/>
          <w:iCs/>
          <w:color w:val="5B9BD5"/>
          <w:kern w:val="0"/>
          <w:sz w:val="18"/>
          <w:szCs w:val="22"/>
          <w:lang w:eastAsia="en-US" w:bidi="ar-SA"/>
        </w:rPr>
        <w:t>elektronicznym</w:t>
      </w:r>
      <w:proofErr w:type="gramEnd"/>
      <w:r w:rsidRPr="00032CD3">
        <w:rPr>
          <w:rFonts w:ascii="Calibri" w:hAnsi="Calibri" w:cs="Calibri"/>
          <w:b/>
          <w:i/>
          <w:iCs/>
          <w:color w:val="5B9BD5"/>
          <w:kern w:val="0"/>
          <w:sz w:val="18"/>
          <w:szCs w:val="22"/>
          <w:lang w:eastAsia="en-US" w:bidi="ar-SA"/>
        </w:rPr>
        <w:t xml:space="preserve"> lub podpisem zaufanym lub podpisem osobistym</w:t>
      </w:r>
    </w:p>
    <w:sectPr w:rsidR="00634B6A" w:rsidRPr="00032CD3" w:rsidSect="00032CD3">
      <w:headerReference w:type="default" r:id="rId8"/>
      <w:pgSz w:w="11906" w:h="16838"/>
      <w:pgMar w:top="1418" w:right="1418" w:bottom="851" w:left="1418" w:header="709" w:footer="709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36B" w:rsidRDefault="0045036B">
      <w:r>
        <w:separator/>
      </w:r>
    </w:p>
  </w:endnote>
  <w:endnote w:type="continuationSeparator" w:id="0">
    <w:p w:rsidR="0045036B" w:rsidRDefault="00450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36B" w:rsidRDefault="0045036B">
      <w:r>
        <w:separator/>
      </w:r>
    </w:p>
  </w:footnote>
  <w:footnote w:type="continuationSeparator" w:id="0">
    <w:p w:rsidR="0045036B" w:rsidRDefault="0045036B">
      <w:r>
        <w:continuationSeparator/>
      </w:r>
    </w:p>
  </w:footnote>
  <w:footnote w:id="1">
    <w:p w:rsidR="008843E8" w:rsidRDefault="008843E8" w:rsidP="009751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8">
        <w:t>W przypadku podmiotów składających ofertę wspólnie, oświadczenie składa każdy z wykonawców, we własnym imieniu</w:t>
      </w:r>
      <w:r>
        <w:t xml:space="preserve"> </w:t>
      </w:r>
      <w:r w:rsidRPr="00122A65">
        <w:t>(np. członek konsorcjum, wspólnik w spółce cywilnej).</w:t>
      </w:r>
    </w:p>
  </w:footnote>
  <w:footnote w:id="2">
    <w:p w:rsidR="008843E8" w:rsidRDefault="008843E8" w:rsidP="0097510B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809" w:rsidRDefault="006F0809" w:rsidP="006F0809">
    <w:pPr>
      <w:keepNext/>
      <w:widowControl w:val="0"/>
      <w:spacing w:line="326" w:lineRule="atLeast"/>
      <w:textAlignment w:val="auto"/>
      <w:rPr>
        <w:rFonts w:ascii="Arial" w:eastAsia="Arial" w:hAnsi="Arial" w:cs="Tahoma"/>
        <w:b/>
        <w:szCs w:val="28"/>
        <w:lang w:bidi="ar-SA"/>
      </w:rPr>
    </w:pPr>
    <w:r>
      <w:rPr>
        <w:rFonts w:ascii="Arial" w:eastAsia="Arial" w:hAnsi="Arial" w:cs="Tahoma"/>
        <w:b/>
        <w:szCs w:val="28"/>
        <w:lang w:bidi="ar-SA"/>
      </w:rPr>
      <w:t>MOPS.ZP.261.</w:t>
    </w:r>
    <w:r w:rsidR="00B96A07">
      <w:rPr>
        <w:rFonts w:ascii="Arial" w:eastAsia="Arial" w:hAnsi="Arial" w:cs="Tahoma"/>
        <w:b/>
        <w:szCs w:val="28"/>
        <w:lang w:bidi="ar-SA"/>
      </w:rPr>
      <w:t>2</w:t>
    </w:r>
    <w:r>
      <w:rPr>
        <w:rFonts w:ascii="Arial" w:eastAsia="Arial" w:hAnsi="Arial" w:cs="Tahoma"/>
        <w:b/>
        <w:szCs w:val="28"/>
        <w:lang w:bidi="ar-SA"/>
      </w:rPr>
      <w:t>.202</w:t>
    </w:r>
    <w:r w:rsidR="005C0D3E">
      <w:rPr>
        <w:rFonts w:ascii="Arial" w:eastAsia="Arial" w:hAnsi="Arial" w:cs="Tahoma"/>
        <w:b/>
        <w:szCs w:val="28"/>
        <w:lang w:bidi="ar-SA"/>
      </w:rPr>
      <w:t>4</w:t>
    </w:r>
    <w:r>
      <w:rPr>
        <w:rFonts w:ascii="Arial" w:eastAsia="Arial" w:hAnsi="Arial" w:cs="Tahoma"/>
        <w:b/>
        <w:szCs w:val="28"/>
        <w:lang w:bidi="ar-SA"/>
      </w:rPr>
      <w:t>.PZP</w:t>
    </w:r>
  </w:p>
  <w:p w:rsidR="008843E8" w:rsidRPr="007267CD" w:rsidRDefault="008843E8" w:rsidP="007267CD">
    <w:pPr>
      <w:keepNext/>
      <w:widowControl w:val="0"/>
      <w:spacing w:line="326" w:lineRule="atLeast"/>
      <w:jc w:val="right"/>
      <w:textAlignment w:val="auto"/>
      <w:rPr>
        <w:rFonts w:ascii="Arial" w:eastAsia="Arial" w:hAnsi="Arial" w:cs="Tahoma"/>
        <w:b/>
        <w:szCs w:val="28"/>
        <w:lang w:bidi="ar-SA"/>
      </w:rPr>
    </w:pPr>
    <w:r w:rsidRPr="007267CD">
      <w:rPr>
        <w:rFonts w:ascii="Arial" w:eastAsia="Arial" w:hAnsi="Arial" w:cs="Tahoma"/>
        <w:b/>
        <w:szCs w:val="28"/>
        <w:lang w:bidi="ar-SA"/>
      </w:rPr>
      <w:t xml:space="preserve">Załącznik </w:t>
    </w:r>
    <w:r w:rsidR="005C0D3E">
      <w:rPr>
        <w:rFonts w:ascii="Arial" w:eastAsia="Arial" w:hAnsi="Arial" w:cs="Tahoma"/>
        <w:b/>
        <w:szCs w:val="28"/>
        <w:lang w:bidi="ar-SA"/>
      </w:rPr>
      <w:t>2</w:t>
    </w:r>
    <w:r w:rsidRPr="007267CD">
      <w:rPr>
        <w:rFonts w:ascii="Arial" w:eastAsia="Arial" w:hAnsi="Arial" w:cs="Tahoma"/>
        <w:b/>
        <w:szCs w:val="28"/>
        <w:lang w:bidi="ar-SA"/>
      </w:rPr>
      <w:t xml:space="preserve"> do SWZ</w:t>
    </w:r>
  </w:p>
  <w:p w:rsidR="008843E8" w:rsidRPr="005F01F4" w:rsidRDefault="008843E8" w:rsidP="004647A5">
    <w:pPr>
      <w:pStyle w:val="Nagwek"/>
      <w:tabs>
        <w:tab w:val="clear" w:pos="9072"/>
        <w:tab w:val="right" w:pos="9071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styleLink w:val="WW8Num25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pStyle w:val="Styl5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4"/>
    <w:multiLevelType w:val="multilevel"/>
    <w:tmpl w:val="6366DE2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abstractNum w:abstractNumId="3">
    <w:nsid w:val="00000005"/>
    <w:multiLevelType w:val="multilevel"/>
    <w:tmpl w:val="1264051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sz w:val="20"/>
        <w:szCs w:val="20"/>
      </w:r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2340" w:hanging="360"/>
      </w:pPr>
      <w:rPr>
        <w:rFonts w:ascii="Arial" w:eastAsia="Calibri" w:hAnsi="Arial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sz w:val="20"/>
        <w:szCs w:val="20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color w:val="00000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color w:val="000000"/>
        <w:sz w:val="20"/>
        <w:szCs w:val="20"/>
      </w:rPr>
    </w:lvl>
  </w:abstractNum>
  <w:abstractNum w:abstractNumId="7">
    <w:nsid w:val="00000009"/>
    <w:multiLevelType w:val="multilevel"/>
    <w:tmpl w:val="B3D2241E"/>
    <w:name w:val="WW8Num9"/>
    <w:lvl w:ilvl="0">
      <w:start w:val="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-360"/>
        </w:tabs>
        <w:ind w:left="1800" w:hanging="18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2520" w:hanging="36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-360"/>
        </w:tabs>
        <w:ind w:left="3240" w:hanging="36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-360"/>
        </w:tabs>
        <w:ind w:left="3960" w:hanging="18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4680" w:hanging="36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-360"/>
        </w:tabs>
        <w:ind w:left="5400" w:hanging="36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-360"/>
        </w:tabs>
        <w:ind w:left="6120" w:hanging="180"/>
      </w:pPr>
      <w:rPr>
        <w:rFonts w:ascii="Arial" w:eastAsia="Calibri" w:hAnsi="Arial" w:cs="Times New Roman" w:hint="default"/>
        <w:color w:val="000000"/>
        <w:sz w:val="20"/>
        <w:szCs w:val="20"/>
      </w:rPr>
    </w:lvl>
  </w:abstractNum>
  <w:abstractNum w:abstractNumId="8">
    <w:nsid w:val="0000000A"/>
    <w:multiLevelType w:val="multilevel"/>
    <w:tmpl w:val="A2146E20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Times New Roman"/>
        <w:b w:val="0"/>
        <w:bCs w:val="0"/>
        <w:strike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color w:val="00000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color w:val="000000"/>
        <w:sz w:val="20"/>
        <w:szCs w:val="20"/>
      </w:rPr>
    </w:lvl>
  </w:abstractNum>
  <w:abstractNum w:abstractNumId="10">
    <w:nsid w:val="0000000C"/>
    <w:multiLevelType w:val="multilevel"/>
    <w:tmpl w:val="1CEA846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04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60" w:hanging="360"/>
      </w:pPr>
      <w:rPr>
        <w:rFonts w:hint="default"/>
        <w:b/>
        <w:sz w:val="22"/>
        <w:szCs w:val="22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4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2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6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800" w:hanging="180"/>
      </w:pPr>
      <w:rPr>
        <w:rFonts w:cs="Times New Roman"/>
      </w:rPr>
    </w:lvl>
  </w:abstractNum>
  <w:abstractNum w:abstractNumId="11">
    <w:nsid w:val="0000000D"/>
    <w:multiLevelType w:val="multilevel"/>
    <w:tmpl w:val="ED4C1D48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0000000E"/>
    <w:multiLevelType w:val="multilevel"/>
    <w:tmpl w:val="ADFC4B6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57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3">
    <w:nsid w:val="0000000F"/>
    <w:multiLevelType w:val="multilevel"/>
    <w:tmpl w:val="DDEC4D82"/>
    <w:name w:val="WW8Num15"/>
    <w:lvl w:ilvl="0">
      <w:start w:val="1"/>
      <w:numFmt w:val="lowerLetter"/>
      <w:pStyle w:val="Punktowanie"/>
      <w:lvlText w:val="%1)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sz w:val="20"/>
        <w:szCs w:val="20"/>
      </w:rPr>
    </w:lvl>
  </w:abstractNum>
  <w:abstractNum w:abstractNumId="14">
    <w:nsid w:val="00000010"/>
    <w:multiLevelType w:val="multilevel"/>
    <w:tmpl w:val="CDA4818A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/>
        <w:b w:val="0"/>
        <w:bCs w:val="0"/>
        <w:strike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14" w:hanging="357"/>
      </w:pPr>
      <w:rPr>
        <w:rFonts w:ascii="Arial" w:eastAsia="Calibri" w:hAnsi="Arial" w:cs="Times New Roman"/>
        <w:b w:val="0"/>
        <w:bCs w:val="0"/>
        <w:color w:val="000000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cs="Times New Roman"/>
        <w:b/>
        <w:bCs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cs="Times New Roman"/>
        <w:b/>
        <w:bCs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cs="Times New Roman"/>
        <w:b/>
        <w:bCs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cs="Times New Roman"/>
        <w:b/>
        <w:bCs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cs="Times New Roman"/>
        <w:b/>
        <w:bCs/>
      </w:rPr>
    </w:lvl>
  </w:abstractNum>
  <w:abstractNum w:abstractNumId="15">
    <w:nsid w:val="00000011"/>
    <w:multiLevelType w:val="multilevel"/>
    <w:tmpl w:val="70FA893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bCs w:val="0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14" w:hanging="357"/>
      </w:pPr>
      <w:rPr>
        <w:rFonts w:cs="Times New Roman"/>
        <w:b w:val="0"/>
        <w:bCs w:val="0"/>
        <w:lang w:eastAsia="ar-SA" w:bidi="ar-SA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1095" w:hanging="180"/>
      </w:pPr>
      <w:rPr>
        <w:rFonts w:cs="Times New Roman"/>
        <w:b w:val="0"/>
        <w:bCs w:val="0"/>
        <w:lang w:eastAsia="ar-SA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15" w:hanging="360"/>
      </w:pPr>
      <w:rPr>
        <w:rFonts w:cs="Times New Roman"/>
        <w:b w:val="0"/>
        <w:bCs w:val="0"/>
        <w:lang w:eastAsia="ar-SA" w:bidi="ar-SA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535" w:hanging="360"/>
      </w:pPr>
      <w:rPr>
        <w:rFonts w:cs="Times New Roman"/>
        <w:b w:val="0"/>
        <w:bCs w:val="0"/>
        <w:lang w:eastAsia="ar-SA" w:bidi="ar-SA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3255" w:hanging="180"/>
      </w:pPr>
      <w:rPr>
        <w:rFonts w:cs="Times New Roman"/>
        <w:b w:val="0"/>
        <w:bCs w:val="0"/>
        <w:lang w:eastAsia="ar-SA" w:bidi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75" w:hanging="360"/>
      </w:pPr>
      <w:rPr>
        <w:rFonts w:cs="Times New Roman"/>
        <w:b w:val="0"/>
        <w:bCs w:val="0"/>
        <w:lang w:eastAsia="ar-SA" w:bidi="ar-SA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4695" w:hanging="360"/>
      </w:pPr>
      <w:rPr>
        <w:rFonts w:cs="Times New Roman"/>
        <w:b w:val="0"/>
        <w:bCs w:val="0"/>
        <w:lang w:eastAsia="ar-SA" w:bidi="ar-SA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5415" w:hanging="180"/>
      </w:pPr>
      <w:rPr>
        <w:rFonts w:cs="Times New Roman"/>
        <w:b w:val="0"/>
        <w:bCs w:val="0"/>
        <w:lang w:eastAsia="ar-SA" w:bidi="ar-SA"/>
      </w:rPr>
    </w:lvl>
  </w:abstractNum>
  <w:abstractNum w:abstractNumId="16">
    <w:nsid w:val="00000012"/>
    <w:multiLevelType w:val="multilevel"/>
    <w:tmpl w:val="1018B494"/>
    <w:name w:val="WW8Num18"/>
    <w:lvl w:ilvl="0">
      <w:start w:val="1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7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sz w:val="20"/>
        <w:szCs w:val="20"/>
      </w:r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sz w:val="20"/>
        <w:szCs w:val="20"/>
      </w:rPr>
    </w:lvl>
  </w:abstractNum>
  <w:abstractNum w:abstractNumId="2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abstractNum w:abstractNumId="21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7" w:hanging="357"/>
      </w:pPr>
      <w:rPr>
        <w:rFonts w:ascii="Arial" w:eastAsia="Calibri" w:hAnsi="Arial" w:cs="Times New Roman"/>
        <w:sz w:val="20"/>
        <w:szCs w:val="20"/>
      </w:r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1077" w:hanging="363"/>
      </w:pPr>
      <w:rPr>
        <w:rFonts w:ascii="Arial" w:eastAsia="Calibri" w:hAnsi="Arial" w:cs="Times New Roman"/>
        <w:sz w:val="20"/>
        <w:szCs w:val="20"/>
      </w:rPr>
    </w:lvl>
    <w:lvl w:ilvl="3">
      <w:start w:val="1"/>
      <w:numFmt w:val="upperLetter"/>
      <w:lvlText w:val="%1.%2.%3.%4."/>
      <w:lvlJc w:val="left"/>
      <w:pPr>
        <w:tabs>
          <w:tab w:val="num" w:pos="0"/>
        </w:tabs>
        <w:ind w:left="2520" w:hanging="360"/>
      </w:pPr>
      <w:rPr>
        <w:rFonts w:ascii="Arial" w:eastAsia="Calibri" w:hAnsi="Arial" w:cs="Times New Roman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>
        <w:rFonts w:ascii="Arial" w:eastAsia="Calibri" w:hAnsi="Arial" w:cs="Times New Roman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3960" w:hanging="180"/>
      </w:pPr>
      <w:rPr>
        <w:rFonts w:ascii="Arial" w:eastAsia="Calibri" w:hAnsi="Arial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>
        <w:rFonts w:ascii="Arial" w:eastAsia="Calibri" w:hAnsi="Arial" w:cs="Times New Roman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>
        <w:rFonts w:ascii="Arial" w:eastAsia="Calibri" w:hAnsi="Arial" w:cs="Times New Roman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120" w:hanging="180"/>
      </w:pPr>
      <w:rPr>
        <w:rFonts w:ascii="Arial" w:eastAsia="Calibri" w:hAnsi="Arial" w:cs="Times New Roman"/>
        <w:sz w:val="20"/>
        <w:szCs w:val="20"/>
      </w:rPr>
    </w:lvl>
  </w:abstractNum>
  <w:abstractNum w:abstractNumId="22">
    <w:nsid w:val="00000018"/>
    <w:multiLevelType w:val="multilevel"/>
    <w:tmpl w:val="1DF00BA6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17" w:hanging="357"/>
      </w:pPr>
      <w:rPr>
        <w:rFonts w:ascii="Arial" w:eastAsia="Calibri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b w:val="0"/>
        <w:bCs w:val="0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sz w:val="20"/>
        <w:szCs w:val="20"/>
      </w:rPr>
    </w:lvl>
  </w:abstractNum>
  <w:abstractNum w:abstractNumId="23">
    <w:nsid w:val="00000019"/>
    <w:multiLevelType w:val="multilevel"/>
    <w:tmpl w:val="5EC055E0"/>
    <w:name w:val="WW8Num25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 w:hint="default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">
    <w:nsid w:val="0000001A"/>
    <w:multiLevelType w:val="multilevel"/>
    <w:tmpl w:val="F0F82450"/>
    <w:name w:val="WW8Num2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 w:hint="default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57"/>
      </w:p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</w:lvl>
  </w:abstractNum>
  <w:abstractNum w:abstractNumId="26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4" w:hanging="357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</w:abstractNum>
  <w:abstractNum w:abstractNumId="27">
    <w:nsid w:val="0000001D"/>
    <w:multiLevelType w:val="multilevel"/>
    <w:tmpl w:val="3F3416EC"/>
    <w:name w:val="WW8Num29"/>
    <w:lvl w:ilvl="0">
      <w:start w:val="2"/>
      <w:numFmt w:val="decimal"/>
      <w:lvlText w:val="%1."/>
      <w:lvlJc w:val="left"/>
      <w:pPr>
        <w:tabs>
          <w:tab w:val="num" w:pos="0"/>
        </w:tabs>
        <w:ind w:left="700" w:hanging="360"/>
      </w:pPr>
      <w:rPr>
        <w:rFonts w:ascii="Arial" w:eastAsia="Calibri" w:hAnsi="Arial" w:cs="Times New Roman"/>
        <w:b w:val="0"/>
        <w:b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60" w:hanging="180"/>
      </w:pPr>
    </w:lvl>
  </w:abstractNum>
  <w:abstractNum w:abstractNumId="28">
    <w:nsid w:val="0000001E"/>
    <w:multiLevelType w:val="multilevel"/>
    <w:tmpl w:val="0000001E"/>
    <w:name w:val="WW8Num30"/>
    <w:lvl w:ilvl="0">
      <w:start w:val="1"/>
      <w:numFmt w:val="decimal"/>
      <w:pStyle w:val="KRESKA"/>
      <w:lvlText w:val="%1)"/>
      <w:lvlJc w:val="left"/>
      <w:pPr>
        <w:tabs>
          <w:tab w:val="num" w:pos="-340"/>
        </w:tabs>
        <w:ind w:left="720" w:hanging="360"/>
      </w:pPr>
      <w:rPr>
        <w:rFonts w:ascii="Arial" w:eastAsia="Calibri" w:hAnsi="Arial" w:cs="Times New Roman"/>
        <w:b w:val="0"/>
        <w:i w:val="0"/>
        <w:strike w:val="0"/>
        <w:d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40"/>
        </w:tabs>
        <w:ind w:left="1440" w:hanging="360"/>
      </w:pPr>
      <w:rPr>
        <w:rFonts w:ascii="Arial" w:eastAsia="Calibri" w:hAnsi="Arial" w:cs="Times New Roman"/>
        <w:b w:val="0"/>
        <w:i w:val="0"/>
        <w:spacing w:val="4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-3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34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34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-34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3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34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-340"/>
        </w:tabs>
        <w:ind w:left="6480" w:hanging="180"/>
      </w:pPr>
    </w:lvl>
  </w:abstractNum>
  <w:abstractNum w:abstractNumId="29">
    <w:nsid w:val="0000001F"/>
    <w:multiLevelType w:val="multilevel"/>
    <w:tmpl w:val="0000001F"/>
    <w:name w:val="WW8Num3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 w:val="0"/>
        <w:bCs w:val="0"/>
        <w:color w:val="000000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" w:eastAsia="Calibri" w:hAnsi="Arial" w:cs="Times New Roman"/>
        <w:spacing w:val="4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0">
    <w:nsid w:val="00000020"/>
    <w:multiLevelType w:val="multilevel"/>
    <w:tmpl w:val="17C417E4"/>
    <w:name w:val="WW8Num32"/>
    <w:lvl w:ilvl="0">
      <w:start w:val="7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Arial" w:eastAsia="Calibri" w:hAnsi="Arial" w:cs="Arial" w:hint="default"/>
        <w:b w:val="0"/>
        <w:bCs/>
        <w:sz w:val="20"/>
        <w:szCs w:val="20"/>
        <w:lang w:val="pl-PL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6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2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9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69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12" w:hanging="360"/>
      </w:pPr>
      <w:rPr>
        <w:rFonts w:ascii="Arial" w:eastAsia="Calibri" w:hAnsi="Arial" w:cs="Arial"/>
        <w:kern w:val="1"/>
        <w:sz w:val="20"/>
        <w:szCs w:val="20"/>
        <w:lang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5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1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72" w:hanging="180"/>
      </w:pPr>
    </w:lvl>
  </w:abstractNum>
  <w:abstractNum w:abstractNumId="32">
    <w:nsid w:val="00000022"/>
    <w:multiLevelType w:val="multilevel"/>
    <w:tmpl w:val="EEAE089C"/>
    <w:name w:val="WW8Num3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33">
    <w:nsid w:val="00000023"/>
    <w:multiLevelType w:val="multilevel"/>
    <w:tmpl w:val="00000023"/>
    <w:name w:val="WW8Num35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 w:val="0"/>
        <w:bCs w:val="0"/>
        <w:sz w:val="20"/>
        <w:szCs w:val="20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5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5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5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5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5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5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4">
    <w:nsid w:val="00000024"/>
    <w:multiLevelType w:val="multilevel"/>
    <w:tmpl w:val="38B86430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sz w:val="20"/>
        <w:szCs w:val="20"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6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6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6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6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6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6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5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 w:val="0"/>
        <w:bCs w:val="0"/>
        <w:sz w:val="20"/>
        <w:szCs w:val="20"/>
        <w:lang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0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53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2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69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415" w:hanging="180"/>
      </w:pPr>
    </w:lvl>
  </w:abstractNum>
  <w:abstractNum w:abstractNumId="36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57"/>
      </w:pPr>
      <w:rPr>
        <w:rFonts w:ascii="Arial" w:eastAsia="Calibri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7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sz w:val="20"/>
        <w:szCs w:val="20"/>
      </w:rPr>
    </w:lvl>
  </w:abstractNum>
  <w:abstractNum w:abstractNumId="38">
    <w:nsid w:val="00000028"/>
    <w:multiLevelType w:val="singleLevel"/>
    <w:tmpl w:val="067C2194"/>
    <w:name w:val="WW8Num1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Calibri" w:hAnsi="Calibri" w:cs="Times New Roman" w:hint="default"/>
        <w:b w:val="0"/>
        <w:sz w:val="22"/>
        <w:szCs w:val="20"/>
        <w:u w:val="none"/>
      </w:rPr>
    </w:lvl>
  </w:abstractNum>
  <w:abstractNum w:abstractNumId="39">
    <w:nsid w:val="00000029"/>
    <w:multiLevelType w:val="singleLevel"/>
    <w:tmpl w:val="00000029"/>
    <w:name w:val="WW8Num41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 w:val="0"/>
        <w:bCs w:val="0"/>
        <w:color w:val="000000"/>
        <w:sz w:val="20"/>
        <w:szCs w:val="20"/>
        <w:lang w:bidi="ar-SA"/>
      </w:rPr>
    </w:lvl>
  </w:abstractNum>
  <w:abstractNum w:abstractNumId="40">
    <w:nsid w:val="0000002A"/>
    <w:multiLevelType w:val="multilevel"/>
    <w:tmpl w:val="0000002A"/>
    <w:name w:val="WW8Num42"/>
    <w:lvl w:ilvl="0">
      <w:start w:val="6"/>
      <w:numFmt w:val="decimal"/>
      <w:pStyle w:val="Listanumerowana1"/>
      <w:lvlText w:val="%1."/>
      <w:lvlJc w:val="left"/>
      <w:pPr>
        <w:tabs>
          <w:tab w:val="num" w:pos="-340"/>
        </w:tabs>
        <w:ind w:left="360" w:hanging="360"/>
      </w:pPr>
      <w:rPr>
        <w:rFonts w:ascii="Arial" w:hAnsi="Arial" w:cs="Times New Roman"/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4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-340"/>
        </w:tabs>
        <w:ind w:left="180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-340"/>
        </w:tabs>
        <w:ind w:left="252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-3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left"/>
      <w:pPr>
        <w:tabs>
          <w:tab w:val="num" w:pos="-34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4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4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40"/>
        </w:tabs>
        <w:ind w:left="6120" w:hanging="180"/>
      </w:pPr>
    </w:lvl>
  </w:abstractNum>
  <w:abstractNum w:abstractNumId="41">
    <w:nsid w:val="0000002B"/>
    <w:multiLevelType w:val="singleLevel"/>
    <w:tmpl w:val="B0703EB2"/>
    <w:name w:val="WW8Num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 w:val="0"/>
        <w:i w:val="0"/>
        <w:color w:val="000000"/>
        <w:sz w:val="20"/>
        <w:szCs w:val="20"/>
      </w:rPr>
    </w:lvl>
  </w:abstractNum>
  <w:abstractNum w:abstractNumId="42">
    <w:nsid w:val="0000002C"/>
    <w:multiLevelType w:val="singleLevel"/>
    <w:tmpl w:val="EACAEC38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  <w:rPr>
        <w:rFonts w:ascii="Arial" w:eastAsia="Calibri" w:hAnsi="Arial" w:cs="Arial" w:hint="default"/>
        <w:b w:val="0"/>
        <w:bCs w:val="0"/>
        <w:kern w:val="1"/>
        <w:sz w:val="20"/>
        <w:szCs w:val="20"/>
        <w:lang w:bidi="ar-SA"/>
      </w:rPr>
    </w:lvl>
  </w:abstractNum>
  <w:abstractNum w:abstractNumId="43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0"/>
        <w:szCs w:val="20"/>
      </w:rPr>
    </w:lvl>
  </w:abstractNum>
  <w:abstractNum w:abstractNumId="44">
    <w:nsid w:val="0000002E"/>
    <w:multiLevelType w:val="singleLevel"/>
    <w:tmpl w:val="0000002E"/>
    <w:name w:val="WW8Num1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45">
    <w:nsid w:val="0000002F"/>
    <w:multiLevelType w:val="multilevel"/>
    <w:tmpl w:val="6770A6CA"/>
    <w:name w:val="WW8Num47"/>
    <w:lvl w:ilvl="0">
      <w:start w:val="1"/>
      <w:numFmt w:val="decimal"/>
      <w:lvlText w:val="%1."/>
      <w:lvlJc w:val="left"/>
      <w:pPr>
        <w:tabs>
          <w:tab w:val="num" w:pos="-340"/>
        </w:tabs>
        <w:ind w:left="360" w:hanging="360"/>
      </w:pPr>
      <w:rPr>
        <w:rFonts w:ascii="Arial" w:hAnsi="Arial" w:cs="Calibri" w:hint="default"/>
        <w:b w:val="0"/>
        <w:bCs w:val="0"/>
        <w:i w:val="0"/>
        <w:color w:val="auto"/>
        <w:kern w:val="1"/>
        <w:sz w:val="20"/>
        <w:szCs w:val="20"/>
        <w:lang w:bidi="ar-SA"/>
      </w:rPr>
    </w:lvl>
    <w:lvl w:ilvl="1">
      <w:start w:val="1"/>
      <w:numFmt w:val="lowerLetter"/>
      <w:lvlText w:val="%2."/>
      <w:lvlJc w:val="left"/>
      <w:pPr>
        <w:tabs>
          <w:tab w:val="num" w:pos="-340"/>
        </w:tabs>
        <w:ind w:left="1080" w:hanging="36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2">
      <w:start w:val="1"/>
      <w:numFmt w:val="lowerRoman"/>
      <w:lvlText w:val="%3."/>
      <w:lvlJc w:val="right"/>
      <w:pPr>
        <w:tabs>
          <w:tab w:val="num" w:pos="-340"/>
        </w:tabs>
        <w:ind w:left="1800" w:hanging="18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3">
      <w:start w:val="1"/>
      <w:numFmt w:val="decimal"/>
      <w:lvlText w:val="%4."/>
      <w:lvlJc w:val="left"/>
      <w:pPr>
        <w:tabs>
          <w:tab w:val="num" w:pos="-340"/>
        </w:tabs>
        <w:ind w:left="2520" w:hanging="36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4">
      <w:start w:val="1"/>
      <w:numFmt w:val="lowerLetter"/>
      <w:lvlText w:val="%5."/>
      <w:lvlJc w:val="left"/>
      <w:pPr>
        <w:tabs>
          <w:tab w:val="num" w:pos="-340"/>
        </w:tabs>
        <w:ind w:left="3240" w:hanging="36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5">
      <w:start w:val="1"/>
      <w:numFmt w:val="lowerRoman"/>
      <w:lvlText w:val="%6."/>
      <w:lvlJc w:val="right"/>
      <w:pPr>
        <w:tabs>
          <w:tab w:val="num" w:pos="-340"/>
        </w:tabs>
        <w:ind w:left="3960" w:hanging="18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6">
      <w:start w:val="1"/>
      <w:numFmt w:val="decimal"/>
      <w:lvlText w:val="%7."/>
      <w:lvlJc w:val="left"/>
      <w:pPr>
        <w:tabs>
          <w:tab w:val="num" w:pos="-340"/>
        </w:tabs>
        <w:ind w:left="4680" w:hanging="36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7">
      <w:start w:val="1"/>
      <w:numFmt w:val="lowerLetter"/>
      <w:lvlText w:val="%8."/>
      <w:lvlJc w:val="left"/>
      <w:pPr>
        <w:tabs>
          <w:tab w:val="num" w:pos="-340"/>
        </w:tabs>
        <w:ind w:left="5400" w:hanging="36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8">
      <w:start w:val="1"/>
      <w:numFmt w:val="lowerRoman"/>
      <w:lvlText w:val="%9."/>
      <w:lvlJc w:val="right"/>
      <w:pPr>
        <w:tabs>
          <w:tab w:val="num" w:pos="-340"/>
        </w:tabs>
        <w:ind w:left="6120" w:hanging="18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</w:abstractNum>
  <w:abstractNum w:abstractNumId="46">
    <w:nsid w:val="00000030"/>
    <w:multiLevelType w:val="multilevel"/>
    <w:tmpl w:val="EA08B744"/>
    <w:name w:val="WW8Num48"/>
    <w:lvl w:ilvl="0">
      <w:start w:val="1"/>
      <w:numFmt w:val="decimal"/>
      <w:lvlText w:val="%1."/>
      <w:lvlJc w:val="left"/>
      <w:pPr>
        <w:tabs>
          <w:tab w:val="num" w:pos="-700"/>
        </w:tabs>
        <w:ind w:left="360" w:hanging="360"/>
      </w:pPr>
      <w:rPr>
        <w:rFonts w:eastAsia="Calibri" w:hint="default"/>
        <w:vanish/>
        <w:kern w:val="1"/>
        <w:sz w:val="20"/>
        <w:szCs w:val="20"/>
        <w:lang w:bidi="hi-IN"/>
      </w:rPr>
    </w:lvl>
    <w:lvl w:ilvl="1">
      <w:start w:val="1"/>
      <w:numFmt w:val="decimal"/>
      <w:lvlText w:val="%2)"/>
      <w:lvlJc w:val="left"/>
      <w:pPr>
        <w:tabs>
          <w:tab w:val="num" w:pos="-700"/>
        </w:tabs>
        <w:ind w:left="1080" w:hanging="360"/>
      </w:pPr>
      <w:rPr>
        <w:vanish/>
        <w:spacing w:val="4"/>
        <w:kern w:val="1"/>
        <w:sz w:val="20"/>
        <w:szCs w:val="20"/>
        <w:lang w:bidi="hi-IN"/>
      </w:rPr>
    </w:lvl>
    <w:lvl w:ilvl="2">
      <w:start w:val="1"/>
      <w:numFmt w:val="lowerRoman"/>
      <w:lvlText w:val="%3."/>
      <w:lvlJc w:val="left"/>
      <w:pPr>
        <w:tabs>
          <w:tab w:val="num" w:pos="-7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0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0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70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0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700"/>
        </w:tabs>
        <w:ind w:left="6120" w:hanging="180"/>
      </w:pPr>
    </w:lvl>
  </w:abstractNum>
  <w:abstractNum w:abstractNumId="47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  <w:rPr>
        <w:rFonts w:ascii="Arial" w:eastAsia="Arial" w:hAnsi="Arial" w:cs="Arial" w:hint="default"/>
        <w:i w:val="0"/>
        <w:iCs w:val="0"/>
        <w:kern w:val="1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96" w:hanging="180"/>
      </w:pPr>
    </w:lvl>
  </w:abstractNum>
  <w:abstractNum w:abstractNumId="48">
    <w:nsid w:val="00000039"/>
    <w:multiLevelType w:val="singleLevel"/>
    <w:tmpl w:val="00000039"/>
    <w:name w:val="WW8Num143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cs="Times New Roman" w:hint="default"/>
        <w:b w:val="0"/>
        <w:sz w:val="22"/>
        <w:szCs w:val="22"/>
      </w:rPr>
    </w:lvl>
  </w:abstractNum>
  <w:abstractNum w:abstractNumId="49">
    <w:nsid w:val="00000044"/>
    <w:multiLevelType w:val="singleLevel"/>
    <w:tmpl w:val="21BEFB68"/>
    <w:name w:val="WW8Num175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  <w:b/>
        <w:sz w:val="22"/>
        <w:szCs w:val="22"/>
        <w:lang w:eastAsia="en-US"/>
      </w:rPr>
    </w:lvl>
  </w:abstractNum>
  <w:abstractNum w:abstractNumId="50">
    <w:nsid w:val="00475AF6"/>
    <w:multiLevelType w:val="hybridMultilevel"/>
    <w:tmpl w:val="9B98C3BE"/>
    <w:name w:val="WW8Num3923222"/>
    <w:lvl w:ilvl="0" w:tplc="4BFA0508">
      <w:start w:val="5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bCs w:val="0"/>
        <w:i w:val="0"/>
        <w:kern w:val="2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0DEE0CB1"/>
    <w:multiLevelType w:val="hybridMultilevel"/>
    <w:tmpl w:val="2086262A"/>
    <w:name w:val="WW8Num3923223"/>
    <w:lvl w:ilvl="0" w:tplc="7A0C8D5A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2">
    <w:nsid w:val="13A26503"/>
    <w:multiLevelType w:val="multilevel"/>
    <w:tmpl w:val="CA48A698"/>
    <w:styleLink w:val="WW8Num25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3">
    <w:nsid w:val="13D45123"/>
    <w:multiLevelType w:val="hybridMultilevel"/>
    <w:tmpl w:val="FDAC39EA"/>
    <w:name w:val="WW8Num4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19CC561F"/>
    <w:multiLevelType w:val="multilevel"/>
    <w:tmpl w:val="6966DA3A"/>
    <w:styleLink w:val="WWNum32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6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1D9B681A"/>
    <w:multiLevelType w:val="hybridMultilevel"/>
    <w:tmpl w:val="E9FC2342"/>
    <w:name w:val="WW8Num392322"/>
    <w:lvl w:ilvl="0" w:tplc="0F4C56F4">
      <w:start w:val="5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bCs w:val="0"/>
        <w:i w:val="0"/>
        <w:kern w:val="2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8">
    <w:nsid w:val="1D9E63B1"/>
    <w:multiLevelType w:val="multilevel"/>
    <w:tmpl w:val="C42ECF2A"/>
    <w:lvl w:ilvl="0">
      <w:start w:val="15"/>
      <w:numFmt w:val="decimal"/>
      <w:pStyle w:val="formularz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9">
    <w:nsid w:val="244C3A39"/>
    <w:multiLevelType w:val="multilevel"/>
    <w:tmpl w:val="A5E86970"/>
    <w:name w:val="WW8Num352"/>
    <w:lvl w:ilvl="0">
      <w:start w:val="1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Arial" w:hAnsi="Arial" w:cs="Arial"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6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2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9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69" w:hanging="360"/>
      </w:pPr>
      <w:rPr>
        <w:rFonts w:hint="default"/>
      </w:rPr>
    </w:lvl>
  </w:abstractNum>
  <w:abstractNum w:abstractNumId="60">
    <w:nsid w:val="248C451A"/>
    <w:multiLevelType w:val="hybridMultilevel"/>
    <w:tmpl w:val="6E867B1C"/>
    <w:name w:val="WW8Num1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249E0C39"/>
    <w:multiLevelType w:val="hybridMultilevel"/>
    <w:tmpl w:val="55F03B3E"/>
    <w:name w:val="WW8Num392323"/>
    <w:lvl w:ilvl="0" w:tplc="AFEEF0B0">
      <w:start w:val="5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bCs w:val="0"/>
        <w:i w:val="0"/>
        <w:kern w:val="2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B686D92"/>
    <w:multiLevelType w:val="hybridMultilevel"/>
    <w:tmpl w:val="15DA97C0"/>
    <w:lvl w:ilvl="0" w:tplc="3C88AFA2">
      <w:start w:val="2"/>
      <w:numFmt w:val="decimal"/>
      <w:pStyle w:val="Styl3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2DB778D6"/>
    <w:multiLevelType w:val="multilevel"/>
    <w:tmpl w:val="04964758"/>
    <w:styleLink w:val="WWNum33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>
    <w:nsid w:val="328A26E8"/>
    <w:multiLevelType w:val="multilevel"/>
    <w:tmpl w:val="3404F852"/>
    <w:name w:val="WW8Num7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 w:hint="default"/>
        <w:sz w:val="20"/>
        <w:szCs w:val="20"/>
      </w:r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2340" w:hanging="360"/>
      </w:pPr>
      <w:rPr>
        <w:rFonts w:ascii="Arial" w:eastAsia="Calibri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 w:hint="default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 w:hint="default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 w:hint="default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 w:hint="default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 w:hint="default"/>
        <w:sz w:val="20"/>
        <w:szCs w:val="20"/>
      </w:rPr>
    </w:lvl>
  </w:abstractNum>
  <w:abstractNum w:abstractNumId="66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67">
    <w:nsid w:val="508B3388"/>
    <w:multiLevelType w:val="hybridMultilevel"/>
    <w:tmpl w:val="516029D4"/>
    <w:name w:val="WW8Num39232"/>
    <w:lvl w:ilvl="0" w:tplc="F8768AB6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5ECB5061"/>
    <w:multiLevelType w:val="hybridMultilevel"/>
    <w:tmpl w:val="4A2610F8"/>
    <w:name w:val="WW8Num3923"/>
    <w:lvl w:ilvl="0" w:tplc="F280D1A6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cs="Tahoma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0146F67"/>
    <w:multiLevelType w:val="hybridMultilevel"/>
    <w:tmpl w:val="265E3E6E"/>
    <w:name w:val="WW8Num273"/>
    <w:lvl w:ilvl="0" w:tplc="53B47EDA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45D5827"/>
    <w:multiLevelType w:val="multilevel"/>
    <w:tmpl w:val="2B08320C"/>
    <w:styleLink w:val="WWNum3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A490F08"/>
    <w:multiLevelType w:val="hybridMultilevel"/>
    <w:tmpl w:val="B77211D0"/>
    <w:name w:val="WW8Num272"/>
    <w:lvl w:ilvl="0" w:tplc="D35C1F4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8"/>
  </w:num>
  <w:num w:numId="5">
    <w:abstractNumId w:val="40"/>
  </w:num>
  <w:num w:numId="6">
    <w:abstractNumId w:val="63"/>
  </w:num>
  <w:num w:numId="7">
    <w:abstractNumId w:val="70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Arial" w:hAnsi="Arial" w:cs="Arial" w:hint="default"/>
          <w:sz w:val="20"/>
          <w:szCs w:val="20"/>
        </w:rPr>
      </w:lvl>
    </w:lvlOverride>
  </w:num>
  <w:num w:numId="8">
    <w:abstractNumId w:val="55"/>
  </w:num>
  <w:num w:numId="9">
    <w:abstractNumId w:val="64"/>
  </w:num>
  <w:num w:numId="10">
    <w:abstractNumId w:val="52"/>
  </w:num>
  <w:num w:numId="11">
    <w:abstractNumId w:val="58"/>
  </w:num>
  <w:num w:numId="12">
    <w:abstractNumId w:val="56"/>
  </w:num>
  <w:num w:numId="13">
    <w:abstractNumId w:val="62"/>
  </w:num>
  <w:num w:numId="14">
    <w:abstractNumId w:val="54"/>
  </w:num>
  <w:num w:numId="15">
    <w:abstractNumId w:val="71"/>
  </w:num>
  <w:num w:numId="16">
    <w:abstractNumId w:val="66"/>
  </w:num>
  <w:num w:numId="17">
    <w:abstractNumId w:val="7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E7C95"/>
    <w:rsid w:val="00002C0B"/>
    <w:rsid w:val="00003126"/>
    <w:rsid w:val="000111C3"/>
    <w:rsid w:val="00015C79"/>
    <w:rsid w:val="00016289"/>
    <w:rsid w:val="00031D0C"/>
    <w:rsid w:val="00032CD3"/>
    <w:rsid w:val="00043AB2"/>
    <w:rsid w:val="00052A9E"/>
    <w:rsid w:val="00054509"/>
    <w:rsid w:val="0005608B"/>
    <w:rsid w:val="0006116A"/>
    <w:rsid w:val="00062F55"/>
    <w:rsid w:val="00070FEC"/>
    <w:rsid w:val="000724BE"/>
    <w:rsid w:val="00076E91"/>
    <w:rsid w:val="000857EE"/>
    <w:rsid w:val="00092CE8"/>
    <w:rsid w:val="00093509"/>
    <w:rsid w:val="00095DE9"/>
    <w:rsid w:val="000A0A0F"/>
    <w:rsid w:val="000A517B"/>
    <w:rsid w:val="000C1A71"/>
    <w:rsid w:val="000C2335"/>
    <w:rsid w:val="000E0ED1"/>
    <w:rsid w:val="000E3119"/>
    <w:rsid w:val="000F0872"/>
    <w:rsid w:val="000F0E1A"/>
    <w:rsid w:val="000F560B"/>
    <w:rsid w:val="000F6513"/>
    <w:rsid w:val="00107190"/>
    <w:rsid w:val="00113DFF"/>
    <w:rsid w:val="00116ECD"/>
    <w:rsid w:val="00122A65"/>
    <w:rsid w:val="001247DB"/>
    <w:rsid w:val="00140F1E"/>
    <w:rsid w:val="00143225"/>
    <w:rsid w:val="00147A8F"/>
    <w:rsid w:val="001721A5"/>
    <w:rsid w:val="00173336"/>
    <w:rsid w:val="00180702"/>
    <w:rsid w:val="00180792"/>
    <w:rsid w:val="00187130"/>
    <w:rsid w:val="001A2EB5"/>
    <w:rsid w:val="001B03D8"/>
    <w:rsid w:val="001B0C23"/>
    <w:rsid w:val="001C2955"/>
    <w:rsid w:val="001C4ECA"/>
    <w:rsid w:val="001D54E2"/>
    <w:rsid w:val="001D5B46"/>
    <w:rsid w:val="001F07AF"/>
    <w:rsid w:val="001F3185"/>
    <w:rsid w:val="001F64BB"/>
    <w:rsid w:val="0020046D"/>
    <w:rsid w:val="00205C73"/>
    <w:rsid w:val="00207FD5"/>
    <w:rsid w:val="00214D9C"/>
    <w:rsid w:val="0021702F"/>
    <w:rsid w:val="00232F92"/>
    <w:rsid w:val="00243516"/>
    <w:rsid w:val="002477B1"/>
    <w:rsid w:val="0026280E"/>
    <w:rsid w:val="0026348E"/>
    <w:rsid w:val="00276A30"/>
    <w:rsid w:val="002859BF"/>
    <w:rsid w:val="00291EEC"/>
    <w:rsid w:val="0029442B"/>
    <w:rsid w:val="002A550F"/>
    <w:rsid w:val="002A72C7"/>
    <w:rsid w:val="002B1213"/>
    <w:rsid w:val="002B1E06"/>
    <w:rsid w:val="002B4D83"/>
    <w:rsid w:val="002C367D"/>
    <w:rsid w:val="002C643B"/>
    <w:rsid w:val="002D5A6A"/>
    <w:rsid w:val="002E131B"/>
    <w:rsid w:val="002E2BD6"/>
    <w:rsid w:val="002E7AFF"/>
    <w:rsid w:val="00306C8B"/>
    <w:rsid w:val="00313841"/>
    <w:rsid w:val="003160CC"/>
    <w:rsid w:val="0032308F"/>
    <w:rsid w:val="00337C46"/>
    <w:rsid w:val="00345572"/>
    <w:rsid w:val="0034723F"/>
    <w:rsid w:val="00350F5D"/>
    <w:rsid w:val="00351AD0"/>
    <w:rsid w:val="003547E4"/>
    <w:rsid w:val="00384B70"/>
    <w:rsid w:val="003C2A21"/>
    <w:rsid w:val="003D23E3"/>
    <w:rsid w:val="003D307D"/>
    <w:rsid w:val="003D564C"/>
    <w:rsid w:val="003D7FAA"/>
    <w:rsid w:val="003E1E9D"/>
    <w:rsid w:val="003F55C8"/>
    <w:rsid w:val="004222A7"/>
    <w:rsid w:val="00425D97"/>
    <w:rsid w:val="004275AC"/>
    <w:rsid w:val="00432EF8"/>
    <w:rsid w:val="00441915"/>
    <w:rsid w:val="004450BF"/>
    <w:rsid w:val="0045036B"/>
    <w:rsid w:val="00451C7B"/>
    <w:rsid w:val="00451CD0"/>
    <w:rsid w:val="00453B5B"/>
    <w:rsid w:val="0045450A"/>
    <w:rsid w:val="0045599A"/>
    <w:rsid w:val="004576EA"/>
    <w:rsid w:val="004647A5"/>
    <w:rsid w:val="004658BF"/>
    <w:rsid w:val="0046794A"/>
    <w:rsid w:val="00471F66"/>
    <w:rsid w:val="004870B4"/>
    <w:rsid w:val="004B10A8"/>
    <w:rsid w:val="004B4D7A"/>
    <w:rsid w:val="004B7D76"/>
    <w:rsid w:val="004C07B3"/>
    <w:rsid w:val="004C1D20"/>
    <w:rsid w:val="004C36B0"/>
    <w:rsid w:val="004D3690"/>
    <w:rsid w:val="004D4051"/>
    <w:rsid w:val="004E2616"/>
    <w:rsid w:val="004E5FD4"/>
    <w:rsid w:val="004F2017"/>
    <w:rsid w:val="004F627C"/>
    <w:rsid w:val="004F6E35"/>
    <w:rsid w:val="00501CCE"/>
    <w:rsid w:val="0050315D"/>
    <w:rsid w:val="005035C8"/>
    <w:rsid w:val="005067DB"/>
    <w:rsid w:val="00517068"/>
    <w:rsid w:val="0052141B"/>
    <w:rsid w:val="00533F88"/>
    <w:rsid w:val="005365BD"/>
    <w:rsid w:val="00550165"/>
    <w:rsid w:val="00562EFD"/>
    <w:rsid w:val="0057087A"/>
    <w:rsid w:val="00574841"/>
    <w:rsid w:val="00577FB3"/>
    <w:rsid w:val="00585DF6"/>
    <w:rsid w:val="005A5D63"/>
    <w:rsid w:val="005A7191"/>
    <w:rsid w:val="005A7F41"/>
    <w:rsid w:val="005B0429"/>
    <w:rsid w:val="005B268D"/>
    <w:rsid w:val="005C0D3E"/>
    <w:rsid w:val="005C1B0F"/>
    <w:rsid w:val="005E0D57"/>
    <w:rsid w:val="005E1642"/>
    <w:rsid w:val="005F01F4"/>
    <w:rsid w:val="005F51E0"/>
    <w:rsid w:val="006058A9"/>
    <w:rsid w:val="00612CDD"/>
    <w:rsid w:val="00616883"/>
    <w:rsid w:val="006233BA"/>
    <w:rsid w:val="00633288"/>
    <w:rsid w:val="00634B6A"/>
    <w:rsid w:val="00636367"/>
    <w:rsid w:val="006629B3"/>
    <w:rsid w:val="006717FA"/>
    <w:rsid w:val="0067397C"/>
    <w:rsid w:val="006740C9"/>
    <w:rsid w:val="006747C0"/>
    <w:rsid w:val="00680C98"/>
    <w:rsid w:val="00694D7C"/>
    <w:rsid w:val="006A2591"/>
    <w:rsid w:val="006A7190"/>
    <w:rsid w:val="006B3B25"/>
    <w:rsid w:val="006B6C16"/>
    <w:rsid w:val="006C0110"/>
    <w:rsid w:val="006C2530"/>
    <w:rsid w:val="006C589E"/>
    <w:rsid w:val="006C5D6E"/>
    <w:rsid w:val="006D18F5"/>
    <w:rsid w:val="006D641A"/>
    <w:rsid w:val="006E0658"/>
    <w:rsid w:val="006E1C75"/>
    <w:rsid w:val="006E6C11"/>
    <w:rsid w:val="006F0809"/>
    <w:rsid w:val="006F7FCE"/>
    <w:rsid w:val="00700FAA"/>
    <w:rsid w:val="00704B66"/>
    <w:rsid w:val="00707AED"/>
    <w:rsid w:val="007112B7"/>
    <w:rsid w:val="0071340C"/>
    <w:rsid w:val="00720A14"/>
    <w:rsid w:val="00722024"/>
    <w:rsid w:val="007267CD"/>
    <w:rsid w:val="00730F84"/>
    <w:rsid w:val="00731167"/>
    <w:rsid w:val="00732B90"/>
    <w:rsid w:val="00745DBA"/>
    <w:rsid w:val="00746135"/>
    <w:rsid w:val="007465FC"/>
    <w:rsid w:val="007475C9"/>
    <w:rsid w:val="00762D07"/>
    <w:rsid w:val="00764A09"/>
    <w:rsid w:val="00765005"/>
    <w:rsid w:val="00772A1B"/>
    <w:rsid w:val="007747A9"/>
    <w:rsid w:val="007752FA"/>
    <w:rsid w:val="00784E6A"/>
    <w:rsid w:val="007A09B3"/>
    <w:rsid w:val="007A283B"/>
    <w:rsid w:val="007A2B25"/>
    <w:rsid w:val="007A2EEE"/>
    <w:rsid w:val="007C3166"/>
    <w:rsid w:val="007C6BC6"/>
    <w:rsid w:val="007E4B53"/>
    <w:rsid w:val="007E58D6"/>
    <w:rsid w:val="007F1092"/>
    <w:rsid w:val="007F4226"/>
    <w:rsid w:val="007F486B"/>
    <w:rsid w:val="007F6762"/>
    <w:rsid w:val="00824145"/>
    <w:rsid w:val="00824EF9"/>
    <w:rsid w:val="00826056"/>
    <w:rsid w:val="008355B1"/>
    <w:rsid w:val="00835725"/>
    <w:rsid w:val="00836612"/>
    <w:rsid w:val="00837BAB"/>
    <w:rsid w:val="008400B4"/>
    <w:rsid w:val="008411AE"/>
    <w:rsid w:val="00843898"/>
    <w:rsid w:val="00853131"/>
    <w:rsid w:val="00856985"/>
    <w:rsid w:val="00861BCF"/>
    <w:rsid w:val="00867ECA"/>
    <w:rsid w:val="00870EFE"/>
    <w:rsid w:val="00876DE1"/>
    <w:rsid w:val="008843E8"/>
    <w:rsid w:val="00893D9F"/>
    <w:rsid w:val="008A631D"/>
    <w:rsid w:val="008C3339"/>
    <w:rsid w:val="008C56A1"/>
    <w:rsid w:val="008D1248"/>
    <w:rsid w:val="008D4F93"/>
    <w:rsid w:val="008D7A15"/>
    <w:rsid w:val="008E0F1A"/>
    <w:rsid w:val="008E133A"/>
    <w:rsid w:val="008E7C95"/>
    <w:rsid w:val="008F4473"/>
    <w:rsid w:val="0090134A"/>
    <w:rsid w:val="00906100"/>
    <w:rsid w:val="00911EB4"/>
    <w:rsid w:val="00923367"/>
    <w:rsid w:val="00925624"/>
    <w:rsid w:val="00952F49"/>
    <w:rsid w:val="0095674E"/>
    <w:rsid w:val="0095704B"/>
    <w:rsid w:val="0097510B"/>
    <w:rsid w:val="00976A61"/>
    <w:rsid w:val="00976C34"/>
    <w:rsid w:val="00992A70"/>
    <w:rsid w:val="009A590D"/>
    <w:rsid w:val="009B2D6E"/>
    <w:rsid w:val="009B3289"/>
    <w:rsid w:val="009B4FBD"/>
    <w:rsid w:val="009B550F"/>
    <w:rsid w:val="009C081C"/>
    <w:rsid w:val="009C3B4E"/>
    <w:rsid w:val="009D0991"/>
    <w:rsid w:val="009D5E10"/>
    <w:rsid w:val="009E3191"/>
    <w:rsid w:val="009E470C"/>
    <w:rsid w:val="009E5B61"/>
    <w:rsid w:val="009F0181"/>
    <w:rsid w:val="009F7D02"/>
    <w:rsid w:val="00A02B8C"/>
    <w:rsid w:val="00A33AB6"/>
    <w:rsid w:val="00A470A7"/>
    <w:rsid w:val="00A50BAE"/>
    <w:rsid w:val="00A513F4"/>
    <w:rsid w:val="00A679EB"/>
    <w:rsid w:val="00A77740"/>
    <w:rsid w:val="00A92B0A"/>
    <w:rsid w:val="00A92EA8"/>
    <w:rsid w:val="00AA4460"/>
    <w:rsid w:val="00AB235B"/>
    <w:rsid w:val="00AC21D3"/>
    <w:rsid w:val="00AC4110"/>
    <w:rsid w:val="00AD02D0"/>
    <w:rsid w:val="00AD1EC0"/>
    <w:rsid w:val="00AD5B6E"/>
    <w:rsid w:val="00AE007A"/>
    <w:rsid w:val="00AE7054"/>
    <w:rsid w:val="00AF29A9"/>
    <w:rsid w:val="00AF3BA0"/>
    <w:rsid w:val="00AF4039"/>
    <w:rsid w:val="00AF4F61"/>
    <w:rsid w:val="00AF594E"/>
    <w:rsid w:val="00B020E4"/>
    <w:rsid w:val="00B06C77"/>
    <w:rsid w:val="00B077D9"/>
    <w:rsid w:val="00B113C2"/>
    <w:rsid w:val="00B12FCF"/>
    <w:rsid w:val="00B17B96"/>
    <w:rsid w:val="00B20A59"/>
    <w:rsid w:val="00B22067"/>
    <w:rsid w:val="00B2478F"/>
    <w:rsid w:val="00B329C8"/>
    <w:rsid w:val="00B342CC"/>
    <w:rsid w:val="00B35355"/>
    <w:rsid w:val="00B50F4D"/>
    <w:rsid w:val="00B61095"/>
    <w:rsid w:val="00B634D9"/>
    <w:rsid w:val="00B70C5D"/>
    <w:rsid w:val="00B81BDB"/>
    <w:rsid w:val="00B87742"/>
    <w:rsid w:val="00B9380D"/>
    <w:rsid w:val="00B94285"/>
    <w:rsid w:val="00B96A07"/>
    <w:rsid w:val="00BA2309"/>
    <w:rsid w:val="00BA34B9"/>
    <w:rsid w:val="00BA3F40"/>
    <w:rsid w:val="00BD0A3F"/>
    <w:rsid w:val="00BD522D"/>
    <w:rsid w:val="00BE08CC"/>
    <w:rsid w:val="00BF1DFD"/>
    <w:rsid w:val="00BF4626"/>
    <w:rsid w:val="00BF7234"/>
    <w:rsid w:val="00C00B3C"/>
    <w:rsid w:val="00C11082"/>
    <w:rsid w:val="00C12E82"/>
    <w:rsid w:val="00C2365B"/>
    <w:rsid w:val="00C2454A"/>
    <w:rsid w:val="00C31350"/>
    <w:rsid w:val="00C41435"/>
    <w:rsid w:val="00C4700D"/>
    <w:rsid w:val="00C75319"/>
    <w:rsid w:val="00C7654B"/>
    <w:rsid w:val="00C81F52"/>
    <w:rsid w:val="00C86F61"/>
    <w:rsid w:val="00C87D63"/>
    <w:rsid w:val="00C96FB7"/>
    <w:rsid w:val="00CA6973"/>
    <w:rsid w:val="00CB1BA9"/>
    <w:rsid w:val="00CC30A8"/>
    <w:rsid w:val="00CC7C9D"/>
    <w:rsid w:val="00CD283B"/>
    <w:rsid w:val="00CD6064"/>
    <w:rsid w:val="00CF0039"/>
    <w:rsid w:val="00CF0AD6"/>
    <w:rsid w:val="00CF6812"/>
    <w:rsid w:val="00D031F3"/>
    <w:rsid w:val="00D05CB6"/>
    <w:rsid w:val="00D05E22"/>
    <w:rsid w:val="00D11322"/>
    <w:rsid w:val="00D12B6A"/>
    <w:rsid w:val="00D17C31"/>
    <w:rsid w:val="00D2127B"/>
    <w:rsid w:val="00D2164B"/>
    <w:rsid w:val="00D4169A"/>
    <w:rsid w:val="00D41EBD"/>
    <w:rsid w:val="00D47042"/>
    <w:rsid w:val="00D5172E"/>
    <w:rsid w:val="00D577E6"/>
    <w:rsid w:val="00D641EB"/>
    <w:rsid w:val="00D64584"/>
    <w:rsid w:val="00D67B6F"/>
    <w:rsid w:val="00D82C80"/>
    <w:rsid w:val="00D83284"/>
    <w:rsid w:val="00D84EB2"/>
    <w:rsid w:val="00DA180A"/>
    <w:rsid w:val="00DA57B9"/>
    <w:rsid w:val="00DD5FCE"/>
    <w:rsid w:val="00DD639C"/>
    <w:rsid w:val="00DF5496"/>
    <w:rsid w:val="00DF69EA"/>
    <w:rsid w:val="00DF6E19"/>
    <w:rsid w:val="00E01CAB"/>
    <w:rsid w:val="00E13BFB"/>
    <w:rsid w:val="00E163D3"/>
    <w:rsid w:val="00E25B69"/>
    <w:rsid w:val="00E30FE5"/>
    <w:rsid w:val="00E34C1A"/>
    <w:rsid w:val="00E362D9"/>
    <w:rsid w:val="00E4139E"/>
    <w:rsid w:val="00E464C7"/>
    <w:rsid w:val="00E47ACA"/>
    <w:rsid w:val="00E546BF"/>
    <w:rsid w:val="00E60BDD"/>
    <w:rsid w:val="00E63A19"/>
    <w:rsid w:val="00E72EEF"/>
    <w:rsid w:val="00E8111C"/>
    <w:rsid w:val="00E838A0"/>
    <w:rsid w:val="00EA5501"/>
    <w:rsid w:val="00EB2619"/>
    <w:rsid w:val="00EC3039"/>
    <w:rsid w:val="00EC5DF4"/>
    <w:rsid w:val="00EC7E46"/>
    <w:rsid w:val="00ED7D95"/>
    <w:rsid w:val="00EE1D79"/>
    <w:rsid w:val="00EF6980"/>
    <w:rsid w:val="00F01F78"/>
    <w:rsid w:val="00F03A79"/>
    <w:rsid w:val="00F03D8F"/>
    <w:rsid w:val="00F119B6"/>
    <w:rsid w:val="00F1388B"/>
    <w:rsid w:val="00F21071"/>
    <w:rsid w:val="00F24192"/>
    <w:rsid w:val="00F26F63"/>
    <w:rsid w:val="00F32B6D"/>
    <w:rsid w:val="00F44531"/>
    <w:rsid w:val="00F541DB"/>
    <w:rsid w:val="00F54AD1"/>
    <w:rsid w:val="00F62AF5"/>
    <w:rsid w:val="00F666E7"/>
    <w:rsid w:val="00F67971"/>
    <w:rsid w:val="00F9174A"/>
    <w:rsid w:val="00FC10C0"/>
    <w:rsid w:val="00FC2337"/>
    <w:rsid w:val="00FD1A6F"/>
    <w:rsid w:val="00FD1CBB"/>
    <w:rsid w:val="00FD4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semiHidden="0" w:uiPriority="0" w:unhideWhenUsed="0" w:qFormat="1"/>
    <w:lsdException w:name="footnote reference" w:qFormat="1"/>
    <w:lsdException w:name="page number" w:uiPriority="0"/>
    <w:lsdException w:name="endnote text" w:uiPriority="0"/>
    <w:lsdException w:name="List" w:uiPriority="0"/>
    <w:lsdException w:name="List Bullet 2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0B4"/>
    <w:pPr>
      <w:suppressAutoHyphens/>
      <w:textAlignment w:val="baseline"/>
    </w:pPr>
    <w:rPr>
      <w:rFonts w:eastAsia="Calibri"/>
      <w:kern w:val="1"/>
      <w:lang w:eastAsia="zh-CN" w:bidi="hi-IN"/>
    </w:rPr>
  </w:style>
  <w:style w:type="paragraph" w:styleId="Nagwek1">
    <w:name w:val="heading 1"/>
    <w:basedOn w:val="Nagwek10"/>
    <w:next w:val="Tekstpodstawowy"/>
    <w:qFormat/>
    <w:rsid w:val="004870B4"/>
    <w:pPr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1"/>
    <w:next w:val="Normalny1"/>
    <w:qFormat/>
    <w:rsid w:val="004870B4"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Calibri Light"/>
      <w:color w:val="2E74B5"/>
      <w:sz w:val="26"/>
      <w:szCs w:val="23"/>
    </w:rPr>
  </w:style>
  <w:style w:type="paragraph" w:styleId="Nagwek3">
    <w:name w:val="heading 3"/>
    <w:basedOn w:val="Nagwek10"/>
    <w:next w:val="Tekstpodstawowy"/>
    <w:qFormat/>
    <w:rsid w:val="004870B4"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C96FB7"/>
    <w:pPr>
      <w:keepNext/>
      <w:suppressAutoHyphens w:val="0"/>
      <w:spacing w:before="240" w:after="60"/>
      <w:textAlignment w:val="auto"/>
      <w:outlineLvl w:val="3"/>
    </w:pPr>
    <w:rPr>
      <w:b/>
      <w:bCs/>
      <w:kern w:val="0"/>
      <w:sz w:val="28"/>
      <w:szCs w:val="28"/>
      <w:lang w:bidi="ar-SA"/>
    </w:rPr>
  </w:style>
  <w:style w:type="paragraph" w:styleId="Nagwek5">
    <w:name w:val="heading 5"/>
    <w:basedOn w:val="Normalny"/>
    <w:next w:val="Normalny"/>
    <w:link w:val="Nagwek5Znak"/>
    <w:qFormat/>
    <w:rsid w:val="00C96FB7"/>
    <w:pPr>
      <w:suppressAutoHyphens w:val="0"/>
      <w:spacing w:before="240" w:after="60"/>
      <w:textAlignment w:val="auto"/>
      <w:outlineLvl w:val="4"/>
    </w:pPr>
    <w:rPr>
      <w:rFonts w:ascii="Calibri" w:hAnsi="Calibri"/>
      <w:b/>
      <w:bCs/>
      <w:i/>
      <w:iCs/>
      <w:kern w:val="0"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qFormat/>
    <w:rsid w:val="00C96FB7"/>
    <w:pPr>
      <w:suppressAutoHyphens w:val="0"/>
      <w:spacing w:before="240" w:after="60"/>
      <w:textAlignment w:val="auto"/>
      <w:outlineLvl w:val="5"/>
    </w:pPr>
    <w:rPr>
      <w:b/>
      <w:bCs/>
      <w:kern w:val="0"/>
      <w:lang w:bidi="ar-SA"/>
    </w:rPr>
  </w:style>
  <w:style w:type="paragraph" w:styleId="Nagwek7">
    <w:name w:val="heading 7"/>
    <w:basedOn w:val="Normalny"/>
    <w:next w:val="Normalny"/>
    <w:link w:val="Nagwek7Znak"/>
    <w:qFormat/>
    <w:rsid w:val="00C96FB7"/>
    <w:pPr>
      <w:suppressAutoHyphens w:val="0"/>
      <w:spacing w:before="240" w:after="60"/>
      <w:textAlignment w:val="auto"/>
      <w:outlineLvl w:val="6"/>
    </w:pPr>
    <w:rPr>
      <w:rFonts w:ascii="Calibri" w:hAnsi="Calibri"/>
      <w:kern w:val="0"/>
      <w:sz w:val="24"/>
      <w:szCs w:val="24"/>
      <w:lang w:bidi="ar-SA"/>
    </w:rPr>
  </w:style>
  <w:style w:type="paragraph" w:styleId="Nagwek8">
    <w:name w:val="heading 8"/>
    <w:basedOn w:val="Normalny"/>
    <w:next w:val="Normalny"/>
    <w:link w:val="Nagwek8Znak"/>
    <w:qFormat/>
    <w:rsid w:val="00C96FB7"/>
    <w:pPr>
      <w:suppressAutoHyphens w:val="0"/>
      <w:spacing w:before="240" w:after="60"/>
      <w:textAlignment w:val="auto"/>
      <w:outlineLvl w:val="7"/>
    </w:pPr>
    <w:rPr>
      <w:rFonts w:ascii="Calibri" w:hAnsi="Calibri"/>
      <w:i/>
      <w:iCs/>
      <w:kern w:val="0"/>
      <w:sz w:val="24"/>
      <w:szCs w:val="24"/>
      <w:lang w:bidi="ar-SA"/>
    </w:rPr>
  </w:style>
  <w:style w:type="paragraph" w:styleId="Nagwek9">
    <w:name w:val="heading 9"/>
    <w:basedOn w:val="Normalny"/>
    <w:next w:val="Tekstpodstawowy"/>
    <w:link w:val="Nagwek9Znak"/>
    <w:qFormat/>
    <w:rsid w:val="00C96FB7"/>
    <w:pPr>
      <w:keepNext/>
      <w:suppressAutoHyphens w:val="0"/>
      <w:jc w:val="right"/>
      <w:textAlignment w:val="auto"/>
      <w:outlineLvl w:val="8"/>
    </w:pPr>
    <w:rPr>
      <w:bCs/>
      <w:i/>
      <w:i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870B4"/>
  </w:style>
  <w:style w:type="character" w:customStyle="1" w:styleId="WW8Num1z1">
    <w:name w:val="WW8Num1z1"/>
    <w:rsid w:val="004870B4"/>
  </w:style>
  <w:style w:type="character" w:customStyle="1" w:styleId="WW8Num1z2">
    <w:name w:val="WW8Num1z2"/>
    <w:rsid w:val="004870B4"/>
  </w:style>
  <w:style w:type="character" w:customStyle="1" w:styleId="WW8Num1z3">
    <w:name w:val="WW8Num1z3"/>
    <w:rsid w:val="004870B4"/>
  </w:style>
  <w:style w:type="character" w:customStyle="1" w:styleId="WW8Num1z4">
    <w:name w:val="WW8Num1z4"/>
    <w:rsid w:val="004870B4"/>
  </w:style>
  <w:style w:type="character" w:customStyle="1" w:styleId="WW8Num1z5">
    <w:name w:val="WW8Num1z5"/>
    <w:rsid w:val="004870B4"/>
  </w:style>
  <w:style w:type="character" w:customStyle="1" w:styleId="WW8Num1z6">
    <w:name w:val="WW8Num1z6"/>
    <w:rsid w:val="004870B4"/>
  </w:style>
  <w:style w:type="character" w:customStyle="1" w:styleId="WW8Num1z7">
    <w:name w:val="WW8Num1z7"/>
    <w:rsid w:val="004870B4"/>
  </w:style>
  <w:style w:type="character" w:customStyle="1" w:styleId="WW8Num1z8">
    <w:name w:val="WW8Num1z8"/>
    <w:rsid w:val="004870B4"/>
  </w:style>
  <w:style w:type="character" w:customStyle="1" w:styleId="WW8Num2z0">
    <w:name w:val="WW8Num2z0"/>
    <w:rsid w:val="004870B4"/>
    <w:rPr>
      <w:rFonts w:ascii="Arial" w:eastAsia="Calibri" w:hAnsi="Arial" w:cs="Times New Roman"/>
      <w:b w:val="0"/>
      <w:bCs/>
      <w:color w:val="FF0000"/>
      <w:sz w:val="20"/>
      <w:szCs w:val="20"/>
    </w:rPr>
  </w:style>
  <w:style w:type="character" w:customStyle="1" w:styleId="WW8Num2z1">
    <w:name w:val="WW8Num2z1"/>
    <w:rsid w:val="004870B4"/>
    <w:rPr>
      <w:rFonts w:cs="Times New Roman"/>
    </w:rPr>
  </w:style>
  <w:style w:type="character" w:customStyle="1" w:styleId="WW8Num3z0">
    <w:name w:val="WW8Num3z0"/>
    <w:rsid w:val="004870B4"/>
    <w:rPr>
      <w:rFonts w:ascii="Arial" w:eastAsia="Calibri" w:hAnsi="Arial" w:cs="Times New Roman"/>
      <w:b w:val="0"/>
      <w:bCs/>
      <w:color w:val="00000A"/>
      <w:sz w:val="20"/>
      <w:szCs w:val="20"/>
    </w:rPr>
  </w:style>
  <w:style w:type="character" w:customStyle="1" w:styleId="WW8Num3z1">
    <w:name w:val="WW8Num3z1"/>
    <w:rsid w:val="004870B4"/>
    <w:rPr>
      <w:rFonts w:cs="Times New Roman"/>
    </w:rPr>
  </w:style>
  <w:style w:type="character" w:customStyle="1" w:styleId="WW8Num4z0">
    <w:name w:val="WW8Num4z0"/>
    <w:rsid w:val="004870B4"/>
    <w:rPr>
      <w:rFonts w:cs="Times New Roman"/>
    </w:rPr>
  </w:style>
  <w:style w:type="character" w:customStyle="1" w:styleId="WW8Num4z1">
    <w:name w:val="WW8Num4z1"/>
    <w:rsid w:val="004870B4"/>
  </w:style>
  <w:style w:type="character" w:customStyle="1" w:styleId="WW8Num4z2">
    <w:name w:val="WW8Num4z2"/>
    <w:rsid w:val="004870B4"/>
  </w:style>
  <w:style w:type="character" w:customStyle="1" w:styleId="WW8Num4z3">
    <w:name w:val="WW8Num4z3"/>
    <w:rsid w:val="004870B4"/>
  </w:style>
  <w:style w:type="character" w:customStyle="1" w:styleId="WW8Num4z4">
    <w:name w:val="WW8Num4z4"/>
    <w:rsid w:val="004870B4"/>
  </w:style>
  <w:style w:type="character" w:customStyle="1" w:styleId="WW8Num4z5">
    <w:name w:val="WW8Num4z5"/>
    <w:rsid w:val="004870B4"/>
  </w:style>
  <w:style w:type="character" w:customStyle="1" w:styleId="WW8Num4z6">
    <w:name w:val="WW8Num4z6"/>
    <w:rsid w:val="004870B4"/>
  </w:style>
  <w:style w:type="character" w:customStyle="1" w:styleId="WW8Num4z7">
    <w:name w:val="WW8Num4z7"/>
    <w:rsid w:val="004870B4"/>
  </w:style>
  <w:style w:type="character" w:customStyle="1" w:styleId="WW8Num4z8">
    <w:name w:val="WW8Num4z8"/>
    <w:rsid w:val="004870B4"/>
  </w:style>
  <w:style w:type="character" w:customStyle="1" w:styleId="WW8Num5z0">
    <w:name w:val="WW8Num5z0"/>
    <w:rsid w:val="004870B4"/>
  </w:style>
  <w:style w:type="character" w:customStyle="1" w:styleId="WW8Num5z1">
    <w:name w:val="WW8Num5z1"/>
    <w:rsid w:val="004870B4"/>
  </w:style>
  <w:style w:type="character" w:customStyle="1" w:styleId="WW8Num5z2">
    <w:name w:val="WW8Num5z2"/>
    <w:rsid w:val="004870B4"/>
  </w:style>
  <w:style w:type="character" w:customStyle="1" w:styleId="WW8Num5z3">
    <w:name w:val="WW8Num5z3"/>
    <w:rsid w:val="004870B4"/>
  </w:style>
  <w:style w:type="character" w:customStyle="1" w:styleId="WW8Num5z4">
    <w:name w:val="WW8Num5z4"/>
    <w:rsid w:val="004870B4"/>
  </w:style>
  <w:style w:type="character" w:customStyle="1" w:styleId="WW8Num5z5">
    <w:name w:val="WW8Num5z5"/>
    <w:rsid w:val="004870B4"/>
  </w:style>
  <w:style w:type="character" w:customStyle="1" w:styleId="WW8Num5z6">
    <w:name w:val="WW8Num5z6"/>
    <w:rsid w:val="004870B4"/>
  </w:style>
  <w:style w:type="character" w:customStyle="1" w:styleId="WW8Num5z7">
    <w:name w:val="WW8Num5z7"/>
    <w:rsid w:val="004870B4"/>
  </w:style>
  <w:style w:type="character" w:customStyle="1" w:styleId="WW8Num5z8">
    <w:name w:val="WW8Num5z8"/>
    <w:rsid w:val="004870B4"/>
  </w:style>
  <w:style w:type="character" w:customStyle="1" w:styleId="WW8Num6z0">
    <w:name w:val="WW8Num6z0"/>
    <w:rsid w:val="004870B4"/>
    <w:rPr>
      <w:rFonts w:ascii="Arial" w:eastAsia="Calibri" w:hAnsi="Arial" w:cs="Arial"/>
      <w:sz w:val="20"/>
      <w:szCs w:val="20"/>
    </w:rPr>
  </w:style>
  <w:style w:type="character" w:customStyle="1" w:styleId="WW8Num6z1">
    <w:name w:val="WW8Num6z1"/>
    <w:rsid w:val="004870B4"/>
  </w:style>
  <w:style w:type="character" w:customStyle="1" w:styleId="WW8Num6z2">
    <w:name w:val="WW8Num6z2"/>
    <w:rsid w:val="004870B4"/>
  </w:style>
  <w:style w:type="character" w:customStyle="1" w:styleId="WW8Num6z3">
    <w:name w:val="WW8Num6z3"/>
    <w:rsid w:val="004870B4"/>
  </w:style>
  <w:style w:type="character" w:customStyle="1" w:styleId="WW8Num6z4">
    <w:name w:val="WW8Num6z4"/>
    <w:rsid w:val="004870B4"/>
  </w:style>
  <w:style w:type="character" w:customStyle="1" w:styleId="WW8Num6z5">
    <w:name w:val="WW8Num6z5"/>
    <w:rsid w:val="004870B4"/>
  </w:style>
  <w:style w:type="character" w:customStyle="1" w:styleId="WW8Num6z6">
    <w:name w:val="WW8Num6z6"/>
    <w:rsid w:val="004870B4"/>
  </w:style>
  <w:style w:type="character" w:customStyle="1" w:styleId="WW8Num6z7">
    <w:name w:val="WW8Num6z7"/>
    <w:rsid w:val="004870B4"/>
  </w:style>
  <w:style w:type="character" w:customStyle="1" w:styleId="WW8Num6z8">
    <w:name w:val="WW8Num6z8"/>
    <w:rsid w:val="004870B4"/>
  </w:style>
  <w:style w:type="character" w:customStyle="1" w:styleId="WW8Num7z0">
    <w:name w:val="WW8Num7z0"/>
    <w:rsid w:val="004870B4"/>
    <w:rPr>
      <w:rFonts w:ascii="Arial" w:eastAsia="Calibri" w:hAnsi="Arial" w:cs="Times New Roman"/>
      <w:sz w:val="20"/>
      <w:szCs w:val="20"/>
    </w:rPr>
  </w:style>
  <w:style w:type="character" w:customStyle="1" w:styleId="WW8Num8z0">
    <w:name w:val="WW8Num8z0"/>
    <w:rsid w:val="004870B4"/>
    <w:rPr>
      <w:rFonts w:ascii="Arial" w:eastAsia="Calibri" w:hAnsi="Arial" w:cs="Times New Roman"/>
      <w:color w:val="000000"/>
      <w:sz w:val="20"/>
      <w:szCs w:val="20"/>
    </w:rPr>
  </w:style>
  <w:style w:type="character" w:customStyle="1" w:styleId="WW8Num9z0">
    <w:name w:val="WW8Num9z0"/>
    <w:rsid w:val="004870B4"/>
    <w:rPr>
      <w:rFonts w:ascii="Arial" w:eastAsia="Calibri" w:hAnsi="Arial" w:cs="Times New Roman"/>
      <w:color w:val="000000"/>
      <w:sz w:val="20"/>
      <w:szCs w:val="20"/>
    </w:rPr>
  </w:style>
  <w:style w:type="character" w:customStyle="1" w:styleId="WW8Num10z0">
    <w:name w:val="WW8Num10z0"/>
    <w:rsid w:val="004870B4"/>
    <w:rPr>
      <w:rFonts w:ascii="Arial" w:eastAsia="Calibri" w:hAnsi="Arial" w:cs="Times New Roman"/>
      <w:b w:val="0"/>
      <w:bCs w:val="0"/>
      <w:color w:val="000000"/>
      <w:sz w:val="20"/>
      <w:szCs w:val="20"/>
    </w:rPr>
  </w:style>
  <w:style w:type="character" w:customStyle="1" w:styleId="WW8Num10z1">
    <w:name w:val="WW8Num10z1"/>
    <w:rsid w:val="004870B4"/>
  </w:style>
  <w:style w:type="character" w:customStyle="1" w:styleId="WW8Num10z2">
    <w:name w:val="WW8Num10z2"/>
    <w:rsid w:val="004870B4"/>
  </w:style>
  <w:style w:type="character" w:customStyle="1" w:styleId="WW8Num10z3">
    <w:name w:val="WW8Num10z3"/>
    <w:rsid w:val="004870B4"/>
  </w:style>
  <w:style w:type="character" w:customStyle="1" w:styleId="WW8Num10z4">
    <w:name w:val="WW8Num10z4"/>
    <w:rsid w:val="004870B4"/>
  </w:style>
  <w:style w:type="character" w:customStyle="1" w:styleId="WW8Num10z5">
    <w:name w:val="WW8Num10z5"/>
    <w:rsid w:val="004870B4"/>
  </w:style>
  <w:style w:type="character" w:customStyle="1" w:styleId="WW8Num10z6">
    <w:name w:val="WW8Num10z6"/>
    <w:rsid w:val="004870B4"/>
  </w:style>
  <w:style w:type="character" w:customStyle="1" w:styleId="WW8Num10z7">
    <w:name w:val="WW8Num10z7"/>
    <w:rsid w:val="004870B4"/>
  </w:style>
  <w:style w:type="character" w:customStyle="1" w:styleId="WW8Num10z8">
    <w:name w:val="WW8Num10z8"/>
    <w:rsid w:val="004870B4"/>
  </w:style>
  <w:style w:type="character" w:customStyle="1" w:styleId="WW8Num11z0">
    <w:name w:val="WW8Num11z0"/>
    <w:rsid w:val="004870B4"/>
    <w:rPr>
      <w:rFonts w:ascii="Arial" w:eastAsia="Calibri" w:hAnsi="Arial" w:cs="Times New Roman"/>
      <w:color w:val="000000"/>
      <w:sz w:val="20"/>
      <w:szCs w:val="20"/>
    </w:rPr>
  </w:style>
  <w:style w:type="character" w:customStyle="1" w:styleId="WW8Num12z0">
    <w:name w:val="WW8Num12z0"/>
    <w:rsid w:val="004870B4"/>
    <w:rPr>
      <w:rFonts w:cs="Times New Roman"/>
    </w:rPr>
  </w:style>
  <w:style w:type="character" w:customStyle="1" w:styleId="WW8Num13z0">
    <w:name w:val="WW8Num13z0"/>
    <w:rsid w:val="004870B4"/>
    <w:rPr>
      <w:rFonts w:cs="Times New Roman"/>
    </w:rPr>
  </w:style>
  <w:style w:type="character" w:customStyle="1" w:styleId="WW8Num13z1">
    <w:name w:val="WW8Num13z1"/>
    <w:rsid w:val="004870B4"/>
    <w:rPr>
      <w:rFonts w:ascii="Arial" w:eastAsia="Calibri" w:hAnsi="Arial" w:cs="Arial"/>
      <w:sz w:val="20"/>
      <w:szCs w:val="20"/>
    </w:rPr>
  </w:style>
  <w:style w:type="character" w:customStyle="1" w:styleId="WW8Num14z0">
    <w:name w:val="WW8Num14z0"/>
    <w:rsid w:val="004870B4"/>
    <w:rPr>
      <w:rFonts w:cs="Times New Roman"/>
    </w:rPr>
  </w:style>
  <w:style w:type="character" w:customStyle="1" w:styleId="WW8Num15z0">
    <w:name w:val="WW8Num15z0"/>
    <w:rsid w:val="004870B4"/>
    <w:rPr>
      <w:rFonts w:ascii="Arial" w:eastAsia="Calibri" w:hAnsi="Arial" w:cs="Times New Roman"/>
      <w:sz w:val="20"/>
      <w:szCs w:val="20"/>
    </w:rPr>
  </w:style>
  <w:style w:type="character" w:customStyle="1" w:styleId="WW8Num16z0">
    <w:name w:val="WW8Num16z0"/>
    <w:rsid w:val="004870B4"/>
    <w:rPr>
      <w:rFonts w:ascii="Arial" w:eastAsia="Calibri" w:hAnsi="Arial" w:cs="Times New Roman"/>
      <w:b w:val="0"/>
      <w:bCs w:val="0"/>
      <w:color w:val="000000"/>
      <w:sz w:val="20"/>
      <w:szCs w:val="20"/>
    </w:rPr>
  </w:style>
  <w:style w:type="character" w:customStyle="1" w:styleId="WW8Num16z2">
    <w:name w:val="WW8Num16z2"/>
    <w:rsid w:val="004870B4"/>
    <w:rPr>
      <w:rFonts w:cs="Times New Roman"/>
      <w:b/>
      <w:bCs/>
    </w:rPr>
  </w:style>
  <w:style w:type="character" w:customStyle="1" w:styleId="WW8Num17z0">
    <w:name w:val="WW8Num17z0"/>
    <w:rsid w:val="004870B4"/>
    <w:rPr>
      <w:rFonts w:cs="Times New Roman"/>
      <w:b w:val="0"/>
      <w:bCs w:val="0"/>
      <w:lang w:eastAsia="ar-SA" w:bidi="ar-SA"/>
    </w:rPr>
  </w:style>
  <w:style w:type="character" w:customStyle="1" w:styleId="WW8Num18z0">
    <w:name w:val="WW8Num18z0"/>
    <w:rsid w:val="004870B4"/>
    <w:rPr>
      <w:rFonts w:ascii="Arial" w:eastAsia="Calibri" w:hAnsi="Arial" w:cs="Times New Roman"/>
      <w:color w:val="auto"/>
      <w:sz w:val="20"/>
      <w:szCs w:val="20"/>
    </w:rPr>
  </w:style>
  <w:style w:type="character" w:customStyle="1" w:styleId="WW8Num18z1">
    <w:name w:val="WW8Num18z1"/>
    <w:rsid w:val="004870B4"/>
    <w:rPr>
      <w:rFonts w:cs="Times New Roman"/>
    </w:rPr>
  </w:style>
  <w:style w:type="character" w:customStyle="1" w:styleId="WW8Num19z0">
    <w:name w:val="WW8Num19z0"/>
    <w:rsid w:val="004870B4"/>
    <w:rPr>
      <w:rFonts w:ascii="Arial" w:eastAsia="Calibri" w:hAnsi="Arial" w:cs="Times New Roman"/>
      <w:vanish/>
      <w:kern w:val="1"/>
      <w:sz w:val="20"/>
      <w:szCs w:val="20"/>
      <w:lang w:bidi="hi-IN"/>
    </w:rPr>
  </w:style>
  <w:style w:type="character" w:customStyle="1" w:styleId="WW8Num20z0">
    <w:name w:val="WW8Num20z0"/>
    <w:rsid w:val="004870B4"/>
    <w:rPr>
      <w:rFonts w:ascii="Arial" w:eastAsia="Calibri" w:hAnsi="Arial" w:cs="Times New Roman"/>
      <w:sz w:val="20"/>
      <w:szCs w:val="20"/>
    </w:rPr>
  </w:style>
  <w:style w:type="character" w:customStyle="1" w:styleId="WW8Num21z0">
    <w:name w:val="WW8Num21z0"/>
    <w:rsid w:val="004870B4"/>
    <w:rPr>
      <w:rFonts w:ascii="Arial" w:eastAsia="Calibri" w:hAnsi="Arial" w:cs="Times New Roman"/>
      <w:sz w:val="20"/>
      <w:szCs w:val="20"/>
    </w:rPr>
  </w:style>
  <w:style w:type="character" w:customStyle="1" w:styleId="WW8Num22z0">
    <w:name w:val="WW8Num22z0"/>
    <w:rsid w:val="004870B4"/>
    <w:rPr>
      <w:rFonts w:ascii="Arial" w:eastAsia="Calibri" w:hAnsi="Arial" w:cs="Times New Roman"/>
      <w:sz w:val="20"/>
      <w:szCs w:val="20"/>
    </w:rPr>
  </w:style>
  <w:style w:type="character" w:customStyle="1" w:styleId="WW8Num22z1">
    <w:name w:val="WW8Num22z1"/>
    <w:rsid w:val="004870B4"/>
    <w:rPr>
      <w:rFonts w:ascii="Arial" w:eastAsia="Calibri" w:hAnsi="Arial" w:cs="Arial"/>
      <w:b w:val="0"/>
      <w:bCs w:val="0"/>
      <w:sz w:val="20"/>
      <w:szCs w:val="20"/>
    </w:rPr>
  </w:style>
  <w:style w:type="character" w:customStyle="1" w:styleId="WW8Num22z2">
    <w:name w:val="WW8Num22z2"/>
    <w:rsid w:val="004870B4"/>
  </w:style>
  <w:style w:type="character" w:customStyle="1" w:styleId="WW8Num22z3">
    <w:name w:val="WW8Num22z3"/>
    <w:rsid w:val="004870B4"/>
  </w:style>
  <w:style w:type="character" w:customStyle="1" w:styleId="WW8Num22z4">
    <w:name w:val="WW8Num22z4"/>
    <w:rsid w:val="004870B4"/>
  </w:style>
  <w:style w:type="character" w:customStyle="1" w:styleId="WW8Num22z5">
    <w:name w:val="WW8Num22z5"/>
    <w:rsid w:val="004870B4"/>
  </w:style>
  <w:style w:type="character" w:customStyle="1" w:styleId="WW8Num22z6">
    <w:name w:val="WW8Num22z6"/>
    <w:rsid w:val="004870B4"/>
  </w:style>
  <w:style w:type="character" w:customStyle="1" w:styleId="WW8Num22z7">
    <w:name w:val="WW8Num22z7"/>
    <w:rsid w:val="004870B4"/>
  </w:style>
  <w:style w:type="character" w:customStyle="1" w:styleId="WW8Num22z8">
    <w:name w:val="WW8Num22z8"/>
    <w:rsid w:val="004870B4"/>
  </w:style>
  <w:style w:type="character" w:customStyle="1" w:styleId="WW8Num23z0">
    <w:name w:val="WW8Num23z0"/>
    <w:rsid w:val="004870B4"/>
    <w:rPr>
      <w:rFonts w:ascii="Arial" w:eastAsia="Calibri" w:hAnsi="Arial" w:cs="Times New Roman"/>
      <w:sz w:val="20"/>
      <w:szCs w:val="20"/>
    </w:rPr>
  </w:style>
  <w:style w:type="character" w:customStyle="1" w:styleId="WW8Num24z0">
    <w:name w:val="WW8Num24z0"/>
    <w:rsid w:val="004870B4"/>
    <w:rPr>
      <w:rFonts w:ascii="Arial" w:eastAsia="Calibri" w:hAnsi="Arial" w:cs="Times New Roman"/>
      <w:sz w:val="20"/>
      <w:szCs w:val="20"/>
    </w:rPr>
  </w:style>
  <w:style w:type="character" w:customStyle="1" w:styleId="WW8Num24z1">
    <w:name w:val="WW8Num24z1"/>
    <w:rsid w:val="004870B4"/>
    <w:rPr>
      <w:rFonts w:ascii="Arial" w:eastAsia="Calibri" w:hAnsi="Arial" w:cs="Arial"/>
      <w:b w:val="0"/>
      <w:bCs w:val="0"/>
      <w:sz w:val="20"/>
      <w:szCs w:val="20"/>
    </w:rPr>
  </w:style>
  <w:style w:type="character" w:customStyle="1" w:styleId="WW8Num25z0">
    <w:name w:val="WW8Num25z0"/>
    <w:rsid w:val="004870B4"/>
    <w:rPr>
      <w:rFonts w:ascii="Arial" w:eastAsia="Calibri" w:hAnsi="Arial" w:cs="Times New Roman"/>
      <w:sz w:val="20"/>
      <w:szCs w:val="20"/>
    </w:rPr>
  </w:style>
  <w:style w:type="character" w:customStyle="1" w:styleId="WW8Num25z1">
    <w:name w:val="WW8Num25z1"/>
    <w:rsid w:val="004870B4"/>
    <w:rPr>
      <w:rFonts w:ascii="Arial" w:eastAsia="Calibri" w:hAnsi="Arial" w:cs="Arial"/>
      <w:sz w:val="20"/>
      <w:szCs w:val="20"/>
    </w:rPr>
  </w:style>
  <w:style w:type="character" w:customStyle="1" w:styleId="WW8Num25z2">
    <w:name w:val="WW8Num25z2"/>
    <w:rsid w:val="004870B4"/>
  </w:style>
  <w:style w:type="character" w:customStyle="1" w:styleId="WW8Num25z3">
    <w:name w:val="WW8Num25z3"/>
    <w:rsid w:val="004870B4"/>
  </w:style>
  <w:style w:type="character" w:customStyle="1" w:styleId="WW8Num25z4">
    <w:name w:val="WW8Num25z4"/>
    <w:rsid w:val="004870B4"/>
  </w:style>
  <w:style w:type="character" w:customStyle="1" w:styleId="WW8Num25z5">
    <w:name w:val="WW8Num25z5"/>
    <w:rsid w:val="004870B4"/>
  </w:style>
  <w:style w:type="character" w:customStyle="1" w:styleId="WW8Num25z6">
    <w:name w:val="WW8Num25z6"/>
    <w:rsid w:val="004870B4"/>
  </w:style>
  <w:style w:type="character" w:customStyle="1" w:styleId="WW8Num25z7">
    <w:name w:val="WW8Num25z7"/>
    <w:rsid w:val="004870B4"/>
  </w:style>
  <w:style w:type="character" w:customStyle="1" w:styleId="WW8Num25z8">
    <w:name w:val="WW8Num25z8"/>
    <w:rsid w:val="004870B4"/>
  </w:style>
  <w:style w:type="character" w:customStyle="1" w:styleId="WW8Num26z0">
    <w:name w:val="WW8Num26z0"/>
    <w:rsid w:val="004870B4"/>
    <w:rPr>
      <w:rFonts w:ascii="Arial" w:eastAsia="Calibri" w:hAnsi="Arial" w:cs="Times New Roman"/>
      <w:b w:val="0"/>
      <w:bCs w:val="0"/>
      <w:sz w:val="20"/>
      <w:szCs w:val="20"/>
    </w:rPr>
  </w:style>
  <w:style w:type="character" w:customStyle="1" w:styleId="WW8Num26z1">
    <w:name w:val="WW8Num26z1"/>
    <w:rsid w:val="004870B4"/>
    <w:rPr>
      <w:rFonts w:ascii="Arial" w:eastAsia="Calibri" w:hAnsi="Arial" w:cs="Arial"/>
      <w:sz w:val="20"/>
      <w:szCs w:val="20"/>
    </w:rPr>
  </w:style>
  <w:style w:type="character" w:customStyle="1" w:styleId="WW8Num26z2">
    <w:name w:val="WW8Num26z2"/>
    <w:rsid w:val="004870B4"/>
  </w:style>
  <w:style w:type="character" w:customStyle="1" w:styleId="WW8Num26z3">
    <w:name w:val="WW8Num26z3"/>
    <w:rsid w:val="004870B4"/>
  </w:style>
  <w:style w:type="character" w:customStyle="1" w:styleId="WW8Num26z4">
    <w:name w:val="WW8Num26z4"/>
    <w:rsid w:val="004870B4"/>
  </w:style>
  <w:style w:type="character" w:customStyle="1" w:styleId="WW8Num26z5">
    <w:name w:val="WW8Num26z5"/>
    <w:rsid w:val="004870B4"/>
  </w:style>
  <w:style w:type="character" w:customStyle="1" w:styleId="WW8Num26z6">
    <w:name w:val="WW8Num26z6"/>
    <w:rsid w:val="004870B4"/>
  </w:style>
  <w:style w:type="character" w:customStyle="1" w:styleId="WW8Num26z7">
    <w:name w:val="WW8Num26z7"/>
    <w:rsid w:val="004870B4"/>
  </w:style>
  <w:style w:type="character" w:customStyle="1" w:styleId="WW8Num26z8">
    <w:name w:val="WW8Num26z8"/>
    <w:rsid w:val="004870B4"/>
  </w:style>
  <w:style w:type="character" w:customStyle="1" w:styleId="WW8Num27z0">
    <w:name w:val="WW8Num27z0"/>
    <w:rsid w:val="004870B4"/>
    <w:rPr>
      <w:rFonts w:ascii="Arial" w:eastAsia="Calibri" w:hAnsi="Arial" w:cs="Times New Roman"/>
      <w:b w:val="0"/>
      <w:bCs w:val="0"/>
      <w:sz w:val="20"/>
      <w:szCs w:val="20"/>
    </w:rPr>
  </w:style>
  <w:style w:type="character" w:customStyle="1" w:styleId="WW8Num27z1">
    <w:name w:val="WW8Num27z1"/>
    <w:rsid w:val="004870B4"/>
  </w:style>
  <w:style w:type="character" w:customStyle="1" w:styleId="WW8Num27z2">
    <w:name w:val="WW8Num27z2"/>
    <w:rsid w:val="004870B4"/>
  </w:style>
  <w:style w:type="character" w:customStyle="1" w:styleId="WW8Num27z3">
    <w:name w:val="WW8Num27z3"/>
    <w:rsid w:val="004870B4"/>
  </w:style>
  <w:style w:type="character" w:customStyle="1" w:styleId="WW8Num27z4">
    <w:name w:val="WW8Num27z4"/>
    <w:rsid w:val="004870B4"/>
  </w:style>
  <w:style w:type="character" w:customStyle="1" w:styleId="WW8Num27z5">
    <w:name w:val="WW8Num27z5"/>
    <w:rsid w:val="004870B4"/>
  </w:style>
  <w:style w:type="character" w:customStyle="1" w:styleId="WW8Num27z6">
    <w:name w:val="WW8Num27z6"/>
    <w:rsid w:val="004870B4"/>
  </w:style>
  <w:style w:type="character" w:customStyle="1" w:styleId="WW8Num27z7">
    <w:name w:val="WW8Num27z7"/>
    <w:rsid w:val="004870B4"/>
  </w:style>
  <w:style w:type="character" w:customStyle="1" w:styleId="WW8Num27z8">
    <w:name w:val="WW8Num27z8"/>
    <w:rsid w:val="004870B4"/>
  </w:style>
  <w:style w:type="character" w:customStyle="1" w:styleId="WW8Num28z0">
    <w:name w:val="WW8Num28z0"/>
    <w:rsid w:val="004870B4"/>
    <w:rPr>
      <w:rFonts w:ascii="Arial" w:eastAsia="Calibri" w:hAnsi="Arial" w:cs="Times New Roman"/>
      <w:b w:val="0"/>
      <w:bCs/>
      <w:color w:val="00000A"/>
      <w:sz w:val="20"/>
      <w:szCs w:val="20"/>
    </w:rPr>
  </w:style>
  <w:style w:type="character" w:customStyle="1" w:styleId="WW8Num29z0">
    <w:name w:val="WW8Num29z0"/>
    <w:rsid w:val="004870B4"/>
    <w:rPr>
      <w:rFonts w:ascii="Arial" w:eastAsia="Calibri" w:hAnsi="Arial" w:cs="Times New Roman"/>
      <w:b w:val="0"/>
      <w:bCs w:val="0"/>
      <w:color w:val="FF0000"/>
      <w:sz w:val="20"/>
      <w:szCs w:val="20"/>
      <w:lang w:val="pl-PL"/>
    </w:rPr>
  </w:style>
  <w:style w:type="character" w:customStyle="1" w:styleId="WW8Num29z1">
    <w:name w:val="WW8Num29z1"/>
    <w:rsid w:val="004870B4"/>
    <w:rPr>
      <w:rFonts w:cs="Times New Roman"/>
      <w:b w:val="0"/>
      <w:i w:val="0"/>
      <w:sz w:val="20"/>
      <w:szCs w:val="20"/>
    </w:rPr>
  </w:style>
  <w:style w:type="character" w:customStyle="1" w:styleId="WW8Num29z2">
    <w:name w:val="WW8Num29z2"/>
    <w:rsid w:val="004870B4"/>
  </w:style>
  <w:style w:type="character" w:customStyle="1" w:styleId="WW8Num29z3">
    <w:name w:val="WW8Num29z3"/>
    <w:rsid w:val="004870B4"/>
  </w:style>
  <w:style w:type="character" w:customStyle="1" w:styleId="WW8Num29z4">
    <w:name w:val="WW8Num29z4"/>
    <w:rsid w:val="004870B4"/>
  </w:style>
  <w:style w:type="character" w:customStyle="1" w:styleId="WW8Num29z5">
    <w:name w:val="WW8Num29z5"/>
    <w:rsid w:val="004870B4"/>
  </w:style>
  <w:style w:type="character" w:customStyle="1" w:styleId="WW8Num29z6">
    <w:name w:val="WW8Num29z6"/>
    <w:rsid w:val="004870B4"/>
  </w:style>
  <w:style w:type="character" w:customStyle="1" w:styleId="WW8Num29z7">
    <w:name w:val="WW8Num29z7"/>
    <w:rsid w:val="004870B4"/>
  </w:style>
  <w:style w:type="character" w:customStyle="1" w:styleId="WW8Num29z8">
    <w:name w:val="WW8Num29z8"/>
    <w:rsid w:val="004870B4"/>
  </w:style>
  <w:style w:type="character" w:customStyle="1" w:styleId="WW8Num30z0">
    <w:name w:val="WW8Num30z0"/>
    <w:rsid w:val="004870B4"/>
    <w:rPr>
      <w:rFonts w:ascii="Arial" w:eastAsia="Calibri" w:hAnsi="Arial" w:cs="Times New Roman"/>
      <w:b w:val="0"/>
      <w:i w:val="0"/>
      <w:strike w:val="0"/>
      <w:dstrike w:val="0"/>
      <w:sz w:val="20"/>
      <w:szCs w:val="20"/>
    </w:rPr>
  </w:style>
  <w:style w:type="character" w:customStyle="1" w:styleId="WW8Num30z1">
    <w:name w:val="WW8Num30z1"/>
    <w:rsid w:val="004870B4"/>
    <w:rPr>
      <w:rFonts w:ascii="Arial" w:eastAsia="Calibri" w:hAnsi="Arial" w:cs="Times New Roman"/>
      <w:b w:val="0"/>
      <w:i w:val="0"/>
      <w:spacing w:val="4"/>
      <w:sz w:val="20"/>
      <w:szCs w:val="20"/>
    </w:rPr>
  </w:style>
  <w:style w:type="character" w:customStyle="1" w:styleId="WW8Num30z2">
    <w:name w:val="WW8Num30z2"/>
    <w:rsid w:val="004870B4"/>
  </w:style>
  <w:style w:type="character" w:customStyle="1" w:styleId="WW8Num30z3">
    <w:name w:val="WW8Num30z3"/>
    <w:rsid w:val="004870B4"/>
  </w:style>
  <w:style w:type="character" w:customStyle="1" w:styleId="WW8Num30z4">
    <w:name w:val="WW8Num30z4"/>
    <w:rsid w:val="004870B4"/>
  </w:style>
  <w:style w:type="character" w:customStyle="1" w:styleId="WW8Num30z5">
    <w:name w:val="WW8Num30z5"/>
    <w:rsid w:val="004870B4"/>
  </w:style>
  <w:style w:type="character" w:customStyle="1" w:styleId="WW8Num30z6">
    <w:name w:val="WW8Num30z6"/>
    <w:rsid w:val="004870B4"/>
  </w:style>
  <w:style w:type="character" w:customStyle="1" w:styleId="WW8Num30z7">
    <w:name w:val="WW8Num30z7"/>
    <w:rsid w:val="004870B4"/>
  </w:style>
  <w:style w:type="character" w:customStyle="1" w:styleId="WW8Num30z8">
    <w:name w:val="WW8Num30z8"/>
    <w:rsid w:val="004870B4"/>
  </w:style>
  <w:style w:type="character" w:customStyle="1" w:styleId="WW8Num31z0">
    <w:name w:val="WW8Num31z0"/>
    <w:rsid w:val="004870B4"/>
    <w:rPr>
      <w:rFonts w:ascii="Arial" w:eastAsia="Calibri" w:hAnsi="Arial" w:cs="Arial"/>
      <w:b w:val="0"/>
      <w:bCs w:val="0"/>
      <w:color w:val="000000"/>
      <w:sz w:val="20"/>
      <w:szCs w:val="20"/>
      <w:lang w:val="pl-PL"/>
    </w:rPr>
  </w:style>
  <w:style w:type="character" w:customStyle="1" w:styleId="WW8Num31z1">
    <w:name w:val="WW8Num31z1"/>
    <w:rsid w:val="004870B4"/>
    <w:rPr>
      <w:rFonts w:ascii="Arial" w:eastAsia="Calibri" w:hAnsi="Arial" w:cs="Times New Roman"/>
      <w:spacing w:val="4"/>
      <w:sz w:val="20"/>
      <w:szCs w:val="20"/>
    </w:rPr>
  </w:style>
  <w:style w:type="character" w:customStyle="1" w:styleId="WW8Num31z2">
    <w:name w:val="WW8Num31z2"/>
    <w:rsid w:val="004870B4"/>
  </w:style>
  <w:style w:type="character" w:customStyle="1" w:styleId="WW8Num31z3">
    <w:name w:val="WW8Num31z3"/>
    <w:rsid w:val="004870B4"/>
  </w:style>
  <w:style w:type="character" w:customStyle="1" w:styleId="WW8Num31z4">
    <w:name w:val="WW8Num31z4"/>
    <w:rsid w:val="004870B4"/>
  </w:style>
  <w:style w:type="character" w:customStyle="1" w:styleId="WW8Num31z5">
    <w:name w:val="WW8Num31z5"/>
    <w:rsid w:val="004870B4"/>
  </w:style>
  <w:style w:type="character" w:customStyle="1" w:styleId="WW8Num31z6">
    <w:name w:val="WW8Num31z6"/>
    <w:rsid w:val="004870B4"/>
  </w:style>
  <w:style w:type="character" w:customStyle="1" w:styleId="WW8Num31z7">
    <w:name w:val="WW8Num31z7"/>
    <w:rsid w:val="004870B4"/>
  </w:style>
  <w:style w:type="character" w:customStyle="1" w:styleId="WW8Num31z8">
    <w:name w:val="WW8Num31z8"/>
    <w:rsid w:val="004870B4"/>
  </w:style>
  <w:style w:type="character" w:customStyle="1" w:styleId="WW8Num32z0">
    <w:name w:val="WW8Num32z0"/>
    <w:rsid w:val="004870B4"/>
    <w:rPr>
      <w:rFonts w:ascii="Arial" w:eastAsia="Calibri" w:hAnsi="Arial" w:cs="Arial"/>
      <w:b w:val="0"/>
      <w:bCs/>
      <w:color w:val="auto"/>
      <w:sz w:val="20"/>
      <w:szCs w:val="20"/>
      <w:lang w:val="pl-PL" w:bidi="ar-SA"/>
    </w:rPr>
  </w:style>
  <w:style w:type="character" w:customStyle="1" w:styleId="WW8Num32z1">
    <w:name w:val="WW8Num32z1"/>
    <w:rsid w:val="004870B4"/>
  </w:style>
  <w:style w:type="character" w:customStyle="1" w:styleId="WW8Num32z2">
    <w:name w:val="WW8Num32z2"/>
    <w:rsid w:val="004870B4"/>
  </w:style>
  <w:style w:type="character" w:customStyle="1" w:styleId="WW8Num32z3">
    <w:name w:val="WW8Num32z3"/>
    <w:rsid w:val="004870B4"/>
  </w:style>
  <w:style w:type="character" w:customStyle="1" w:styleId="WW8Num32z4">
    <w:name w:val="WW8Num32z4"/>
    <w:rsid w:val="004870B4"/>
  </w:style>
  <w:style w:type="character" w:customStyle="1" w:styleId="WW8Num32z5">
    <w:name w:val="WW8Num32z5"/>
    <w:rsid w:val="004870B4"/>
  </w:style>
  <w:style w:type="character" w:customStyle="1" w:styleId="WW8Num32z6">
    <w:name w:val="WW8Num32z6"/>
    <w:rsid w:val="004870B4"/>
  </w:style>
  <w:style w:type="character" w:customStyle="1" w:styleId="WW8Num32z7">
    <w:name w:val="WW8Num32z7"/>
    <w:rsid w:val="004870B4"/>
  </w:style>
  <w:style w:type="character" w:customStyle="1" w:styleId="WW8Num32z8">
    <w:name w:val="WW8Num32z8"/>
    <w:rsid w:val="004870B4"/>
  </w:style>
  <w:style w:type="character" w:customStyle="1" w:styleId="WW8Num33z0">
    <w:name w:val="WW8Num33z0"/>
    <w:rsid w:val="004870B4"/>
    <w:rPr>
      <w:rFonts w:ascii="Arial" w:eastAsia="Calibri" w:hAnsi="Arial" w:cs="Arial"/>
      <w:kern w:val="1"/>
      <w:sz w:val="20"/>
      <w:szCs w:val="20"/>
      <w:lang w:bidi="ar-SA"/>
    </w:rPr>
  </w:style>
  <w:style w:type="character" w:customStyle="1" w:styleId="WW8Num33z1">
    <w:name w:val="WW8Num33z1"/>
    <w:rsid w:val="004870B4"/>
  </w:style>
  <w:style w:type="character" w:customStyle="1" w:styleId="WW8Num33z2">
    <w:name w:val="WW8Num33z2"/>
    <w:rsid w:val="004870B4"/>
  </w:style>
  <w:style w:type="character" w:customStyle="1" w:styleId="WW8Num33z3">
    <w:name w:val="WW8Num33z3"/>
    <w:rsid w:val="004870B4"/>
  </w:style>
  <w:style w:type="character" w:customStyle="1" w:styleId="WW8Num33z4">
    <w:name w:val="WW8Num33z4"/>
    <w:rsid w:val="004870B4"/>
  </w:style>
  <w:style w:type="character" w:customStyle="1" w:styleId="WW8Num33z5">
    <w:name w:val="WW8Num33z5"/>
    <w:rsid w:val="004870B4"/>
  </w:style>
  <w:style w:type="character" w:customStyle="1" w:styleId="WW8Num33z6">
    <w:name w:val="WW8Num33z6"/>
    <w:rsid w:val="004870B4"/>
  </w:style>
  <w:style w:type="character" w:customStyle="1" w:styleId="WW8Num33z7">
    <w:name w:val="WW8Num33z7"/>
    <w:rsid w:val="004870B4"/>
  </w:style>
  <w:style w:type="character" w:customStyle="1" w:styleId="WW8Num33z8">
    <w:name w:val="WW8Num33z8"/>
    <w:rsid w:val="004870B4"/>
  </w:style>
  <w:style w:type="character" w:customStyle="1" w:styleId="WW8Num34z0">
    <w:name w:val="WW8Num34z0"/>
    <w:rsid w:val="004870B4"/>
    <w:rPr>
      <w:rFonts w:ascii="Arial" w:eastAsia="Calibri" w:hAnsi="Arial" w:cs="Arial"/>
      <w:sz w:val="20"/>
      <w:szCs w:val="20"/>
    </w:rPr>
  </w:style>
  <w:style w:type="character" w:customStyle="1" w:styleId="WW8Num34z1">
    <w:name w:val="WW8Num34z1"/>
    <w:rsid w:val="004870B4"/>
  </w:style>
  <w:style w:type="character" w:customStyle="1" w:styleId="WW8Num34z2">
    <w:name w:val="WW8Num34z2"/>
    <w:rsid w:val="004870B4"/>
  </w:style>
  <w:style w:type="character" w:customStyle="1" w:styleId="WW8Num34z3">
    <w:name w:val="WW8Num34z3"/>
    <w:rsid w:val="004870B4"/>
  </w:style>
  <w:style w:type="character" w:customStyle="1" w:styleId="WW8Num34z4">
    <w:name w:val="WW8Num34z4"/>
    <w:rsid w:val="004870B4"/>
  </w:style>
  <w:style w:type="character" w:customStyle="1" w:styleId="WW8Num34z5">
    <w:name w:val="WW8Num34z5"/>
    <w:rsid w:val="004870B4"/>
  </w:style>
  <w:style w:type="character" w:customStyle="1" w:styleId="WW8Num34z6">
    <w:name w:val="WW8Num34z6"/>
    <w:rsid w:val="004870B4"/>
  </w:style>
  <w:style w:type="character" w:customStyle="1" w:styleId="WW8Num34z7">
    <w:name w:val="WW8Num34z7"/>
    <w:rsid w:val="004870B4"/>
  </w:style>
  <w:style w:type="character" w:customStyle="1" w:styleId="WW8Num34z8">
    <w:name w:val="WW8Num34z8"/>
    <w:rsid w:val="004870B4"/>
  </w:style>
  <w:style w:type="character" w:customStyle="1" w:styleId="WW8Num35z0">
    <w:name w:val="WW8Num35z0"/>
    <w:rsid w:val="004870B4"/>
    <w:rPr>
      <w:rFonts w:ascii="Arial" w:eastAsia="Calibri" w:hAnsi="Arial" w:cs="Arial"/>
      <w:b w:val="0"/>
      <w:bCs w:val="0"/>
      <w:sz w:val="20"/>
      <w:szCs w:val="20"/>
    </w:rPr>
  </w:style>
  <w:style w:type="character" w:customStyle="1" w:styleId="WW8Num35z1">
    <w:name w:val="WW8Num35z1"/>
    <w:rsid w:val="004870B4"/>
  </w:style>
  <w:style w:type="character" w:customStyle="1" w:styleId="WW8Num35z2">
    <w:name w:val="WW8Num35z2"/>
    <w:rsid w:val="004870B4"/>
  </w:style>
  <w:style w:type="character" w:customStyle="1" w:styleId="WW8Num35z3">
    <w:name w:val="WW8Num35z3"/>
    <w:rsid w:val="004870B4"/>
  </w:style>
  <w:style w:type="character" w:customStyle="1" w:styleId="WW8Num35z4">
    <w:name w:val="WW8Num35z4"/>
    <w:rsid w:val="004870B4"/>
  </w:style>
  <w:style w:type="character" w:customStyle="1" w:styleId="WW8Num35z5">
    <w:name w:val="WW8Num35z5"/>
    <w:rsid w:val="004870B4"/>
  </w:style>
  <w:style w:type="character" w:customStyle="1" w:styleId="WW8Num35z6">
    <w:name w:val="WW8Num35z6"/>
    <w:rsid w:val="004870B4"/>
  </w:style>
  <w:style w:type="character" w:customStyle="1" w:styleId="WW8Num35z7">
    <w:name w:val="WW8Num35z7"/>
    <w:rsid w:val="004870B4"/>
  </w:style>
  <w:style w:type="character" w:customStyle="1" w:styleId="WW8Num35z8">
    <w:name w:val="WW8Num35z8"/>
    <w:rsid w:val="004870B4"/>
  </w:style>
  <w:style w:type="character" w:customStyle="1" w:styleId="WW8Num36z0">
    <w:name w:val="WW8Num36z0"/>
    <w:rsid w:val="004870B4"/>
    <w:rPr>
      <w:rFonts w:ascii="Arial" w:eastAsia="Calibri" w:hAnsi="Arial" w:cs="Arial"/>
      <w:sz w:val="20"/>
      <w:szCs w:val="20"/>
    </w:rPr>
  </w:style>
  <w:style w:type="character" w:customStyle="1" w:styleId="WW8Num36z1">
    <w:name w:val="WW8Num36z1"/>
    <w:rsid w:val="004870B4"/>
  </w:style>
  <w:style w:type="character" w:customStyle="1" w:styleId="WW8Num36z2">
    <w:name w:val="WW8Num36z2"/>
    <w:rsid w:val="004870B4"/>
  </w:style>
  <w:style w:type="character" w:customStyle="1" w:styleId="WW8Num36z3">
    <w:name w:val="WW8Num36z3"/>
    <w:rsid w:val="004870B4"/>
  </w:style>
  <w:style w:type="character" w:customStyle="1" w:styleId="WW8Num36z4">
    <w:name w:val="WW8Num36z4"/>
    <w:rsid w:val="004870B4"/>
  </w:style>
  <w:style w:type="character" w:customStyle="1" w:styleId="WW8Num36z5">
    <w:name w:val="WW8Num36z5"/>
    <w:rsid w:val="004870B4"/>
  </w:style>
  <w:style w:type="character" w:customStyle="1" w:styleId="WW8Num36z6">
    <w:name w:val="WW8Num36z6"/>
    <w:rsid w:val="004870B4"/>
  </w:style>
  <w:style w:type="character" w:customStyle="1" w:styleId="WW8Num36z7">
    <w:name w:val="WW8Num36z7"/>
    <w:rsid w:val="004870B4"/>
  </w:style>
  <w:style w:type="character" w:customStyle="1" w:styleId="WW8Num36z8">
    <w:name w:val="WW8Num36z8"/>
    <w:rsid w:val="004870B4"/>
  </w:style>
  <w:style w:type="character" w:customStyle="1" w:styleId="WW8Num37z0">
    <w:name w:val="WW8Num37z0"/>
    <w:rsid w:val="004870B4"/>
    <w:rPr>
      <w:rFonts w:ascii="Arial" w:eastAsia="Calibri" w:hAnsi="Arial" w:cs="Arial"/>
      <w:b w:val="0"/>
      <w:bCs w:val="0"/>
      <w:sz w:val="20"/>
      <w:szCs w:val="20"/>
      <w:lang w:eastAsia="ar-SA" w:bidi="ar-SA"/>
    </w:rPr>
  </w:style>
  <w:style w:type="character" w:customStyle="1" w:styleId="WW8Num37z1">
    <w:name w:val="WW8Num37z1"/>
    <w:rsid w:val="004870B4"/>
  </w:style>
  <w:style w:type="character" w:customStyle="1" w:styleId="WW8Num37z2">
    <w:name w:val="WW8Num37z2"/>
    <w:rsid w:val="004870B4"/>
  </w:style>
  <w:style w:type="character" w:customStyle="1" w:styleId="WW8Num37z3">
    <w:name w:val="WW8Num37z3"/>
    <w:rsid w:val="004870B4"/>
  </w:style>
  <w:style w:type="character" w:customStyle="1" w:styleId="WW8Num37z4">
    <w:name w:val="WW8Num37z4"/>
    <w:rsid w:val="004870B4"/>
  </w:style>
  <w:style w:type="character" w:customStyle="1" w:styleId="WW8Num37z5">
    <w:name w:val="WW8Num37z5"/>
    <w:rsid w:val="004870B4"/>
  </w:style>
  <w:style w:type="character" w:customStyle="1" w:styleId="WW8Num37z6">
    <w:name w:val="WW8Num37z6"/>
    <w:rsid w:val="004870B4"/>
  </w:style>
  <w:style w:type="character" w:customStyle="1" w:styleId="WW8Num37z7">
    <w:name w:val="WW8Num37z7"/>
    <w:rsid w:val="004870B4"/>
  </w:style>
  <w:style w:type="character" w:customStyle="1" w:styleId="WW8Num37z8">
    <w:name w:val="WW8Num37z8"/>
    <w:rsid w:val="004870B4"/>
  </w:style>
  <w:style w:type="character" w:customStyle="1" w:styleId="WW8Num38z0">
    <w:name w:val="WW8Num38z0"/>
    <w:rsid w:val="004870B4"/>
    <w:rPr>
      <w:rFonts w:ascii="Arial" w:eastAsia="Calibri" w:hAnsi="Arial" w:cs="Arial"/>
      <w:sz w:val="20"/>
      <w:szCs w:val="20"/>
    </w:rPr>
  </w:style>
  <w:style w:type="character" w:customStyle="1" w:styleId="WW8Num38z2">
    <w:name w:val="WW8Num38z2"/>
    <w:rsid w:val="004870B4"/>
    <w:rPr>
      <w:rFonts w:ascii="Wingdings" w:hAnsi="Wingdings" w:cs="Wingdings"/>
    </w:rPr>
  </w:style>
  <w:style w:type="character" w:customStyle="1" w:styleId="WW8Num38z3">
    <w:name w:val="WW8Num38z3"/>
    <w:rsid w:val="004870B4"/>
    <w:rPr>
      <w:rFonts w:ascii="Symbol" w:hAnsi="Symbol" w:cs="Symbol"/>
    </w:rPr>
  </w:style>
  <w:style w:type="character" w:customStyle="1" w:styleId="WW8Num38z4">
    <w:name w:val="WW8Num38z4"/>
    <w:rsid w:val="004870B4"/>
    <w:rPr>
      <w:rFonts w:ascii="Courier New" w:hAnsi="Courier New" w:cs="Courier New"/>
    </w:rPr>
  </w:style>
  <w:style w:type="character" w:customStyle="1" w:styleId="WW8Num39z0">
    <w:name w:val="WW8Num39z0"/>
    <w:rsid w:val="004870B4"/>
    <w:rPr>
      <w:rFonts w:ascii="Arial" w:eastAsia="Calibri" w:hAnsi="Arial" w:cs="Arial"/>
      <w:sz w:val="20"/>
      <w:szCs w:val="20"/>
    </w:rPr>
  </w:style>
  <w:style w:type="character" w:customStyle="1" w:styleId="WW8Num40z0">
    <w:name w:val="WW8Num40z0"/>
    <w:rsid w:val="004870B4"/>
    <w:rPr>
      <w:rFonts w:ascii="Arial" w:eastAsia="Calibri" w:hAnsi="Arial" w:cs="Arial"/>
      <w:color w:val="000000"/>
      <w:sz w:val="20"/>
      <w:szCs w:val="20"/>
      <w:lang w:eastAsia="ar-SA" w:bidi="ar-SA"/>
    </w:rPr>
  </w:style>
  <w:style w:type="character" w:customStyle="1" w:styleId="WW8Num41z0">
    <w:name w:val="WW8Num41z0"/>
    <w:rsid w:val="004870B4"/>
    <w:rPr>
      <w:rFonts w:ascii="Arial" w:eastAsia="Calibri" w:hAnsi="Arial" w:cs="Arial"/>
      <w:b w:val="0"/>
      <w:bCs w:val="0"/>
      <w:color w:val="000000"/>
      <w:sz w:val="20"/>
      <w:szCs w:val="20"/>
      <w:lang w:bidi="ar-SA"/>
    </w:rPr>
  </w:style>
  <w:style w:type="character" w:customStyle="1" w:styleId="WW8Num42z0">
    <w:name w:val="WW8Num42z0"/>
    <w:rsid w:val="004870B4"/>
    <w:rPr>
      <w:rFonts w:ascii="Arial" w:hAnsi="Arial" w:cs="Times New Roman"/>
      <w:b w:val="0"/>
      <w:bCs w:val="0"/>
      <w:color w:val="000000"/>
      <w:sz w:val="20"/>
      <w:szCs w:val="20"/>
    </w:rPr>
  </w:style>
  <w:style w:type="character" w:customStyle="1" w:styleId="WW8Num42z1">
    <w:name w:val="WW8Num42z1"/>
    <w:rsid w:val="004870B4"/>
  </w:style>
  <w:style w:type="character" w:customStyle="1" w:styleId="WW8Num42z2">
    <w:name w:val="WW8Num42z2"/>
    <w:rsid w:val="004870B4"/>
    <w:rPr>
      <w:rFonts w:ascii="Wingdings" w:hAnsi="Wingdings" w:cs="Wingdings"/>
    </w:rPr>
  </w:style>
  <w:style w:type="character" w:customStyle="1" w:styleId="WW8Num42z3">
    <w:name w:val="WW8Num42z3"/>
    <w:rsid w:val="004870B4"/>
    <w:rPr>
      <w:rFonts w:ascii="Symbol" w:hAnsi="Symbol" w:cs="Symbol"/>
    </w:rPr>
  </w:style>
  <w:style w:type="character" w:customStyle="1" w:styleId="WW8Num42z4">
    <w:name w:val="WW8Num42z4"/>
    <w:rsid w:val="004870B4"/>
    <w:rPr>
      <w:rFonts w:ascii="Courier New" w:hAnsi="Courier New" w:cs="Courier New"/>
    </w:rPr>
  </w:style>
  <w:style w:type="character" w:customStyle="1" w:styleId="WW8Num42z5">
    <w:name w:val="WW8Num42z5"/>
    <w:rsid w:val="004870B4"/>
  </w:style>
  <w:style w:type="character" w:customStyle="1" w:styleId="WW8Num42z6">
    <w:name w:val="WW8Num42z6"/>
    <w:rsid w:val="004870B4"/>
  </w:style>
  <w:style w:type="character" w:customStyle="1" w:styleId="WW8Num42z7">
    <w:name w:val="WW8Num42z7"/>
    <w:rsid w:val="004870B4"/>
  </w:style>
  <w:style w:type="character" w:customStyle="1" w:styleId="WW8Num42z8">
    <w:name w:val="WW8Num42z8"/>
    <w:rsid w:val="004870B4"/>
  </w:style>
  <w:style w:type="character" w:customStyle="1" w:styleId="WW8Num43z0">
    <w:name w:val="WW8Num43z0"/>
    <w:rsid w:val="004870B4"/>
    <w:rPr>
      <w:rFonts w:ascii="Arial" w:eastAsia="Calibri" w:hAnsi="Arial" w:cs="Arial"/>
      <w:b w:val="0"/>
      <w:i w:val="0"/>
      <w:color w:val="000000"/>
      <w:sz w:val="20"/>
      <w:szCs w:val="20"/>
    </w:rPr>
  </w:style>
  <w:style w:type="character" w:customStyle="1" w:styleId="WW8Num44z0">
    <w:name w:val="WW8Num44z0"/>
    <w:rsid w:val="004870B4"/>
    <w:rPr>
      <w:rFonts w:ascii="Calibri" w:eastAsia="Calibri" w:hAnsi="Calibri" w:cs="Calibri"/>
      <w:b w:val="0"/>
      <w:bCs w:val="0"/>
      <w:kern w:val="1"/>
      <w:sz w:val="22"/>
      <w:szCs w:val="22"/>
      <w:lang w:bidi="ar-SA"/>
    </w:rPr>
  </w:style>
  <w:style w:type="character" w:customStyle="1" w:styleId="WW8Num45z0">
    <w:name w:val="WW8Num45z0"/>
    <w:rsid w:val="004870B4"/>
    <w:rPr>
      <w:rFonts w:ascii="Arial" w:hAnsi="Arial" w:cs="Arial"/>
      <w:b w:val="0"/>
      <w:sz w:val="20"/>
      <w:szCs w:val="20"/>
    </w:rPr>
  </w:style>
  <w:style w:type="character" w:customStyle="1" w:styleId="WW8Num46z0">
    <w:name w:val="WW8Num46z0"/>
    <w:rsid w:val="004870B4"/>
    <w:rPr>
      <w:rFonts w:ascii="Arial" w:eastAsia="Calibri" w:hAnsi="Arial" w:cs="Arial"/>
      <w:i/>
      <w:color w:val="111111"/>
      <w:sz w:val="20"/>
      <w:szCs w:val="20"/>
    </w:rPr>
  </w:style>
  <w:style w:type="character" w:customStyle="1" w:styleId="WW8Num47z0">
    <w:name w:val="WW8Num47z0"/>
    <w:rsid w:val="004870B4"/>
    <w:rPr>
      <w:rFonts w:ascii="Arial" w:hAnsi="Arial" w:cs="Calibri" w:hint="default"/>
      <w:b w:val="0"/>
      <w:bCs w:val="0"/>
      <w:kern w:val="1"/>
      <w:sz w:val="20"/>
      <w:szCs w:val="20"/>
      <w:lang w:bidi="ar-SA"/>
    </w:rPr>
  </w:style>
  <w:style w:type="character" w:customStyle="1" w:styleId="WW8Num48z0">
    <w:name w:val="WW8Num48z0"/>
    <w:rsid w:val="004870B4"/>
    <w:rPr>
      <w:rFonts w:ascii="Arial" w:eastAsia="Calibri" w:hAnsi="Arial" w:cs="Times New Roman" w:hint="default"/>
      <w:vanish/>
      <w:kern w:val="1"/>
      <w:sz w:val="20"/>
      <w:szCs w:val="20"/>
      <w:lang w:bidi="hi-IN"/>
    </w:rPr>
  </w:style>
  <w:style w:type="character" w:customStyle="1" w:styleId="WW8Num48z1">
    <w:name w:val="WW8Num48z1"/>
    <w:rsid w:val="004870B4"/>
    <w:rPr>
      <w:rFonts w:ascii="Arial" w:eastAsia="Calibri" w:hAnsi="Arial" w:cs="Times New Roman"/>
      <w:vanish/>
      <w:spacing w:val="4"/>
      <w:kern w:val="1"/>
      <w:sz w:val="20"/>
      <w:szCs w:val="20"/>
      <w:lang w:bidi="hi-IN"/>
    </w:rPr>
  </w:style>
  <w:style w:type="character" w:customStyle="1" w:styleId="WW8Num48z2">
    <w:name w:val="WW8Num48z2"/>
    <w:rsid w:val="004870B4"/>
  </w:style>
  <w:style w:type="character" w:customStyle="1" w:styleId="WW8Num48z3">
    <w:name w:val="WW8Num48z3"/>
    <w:rsid w:val="004870B4"/>
  </w:style>
  <w:style w:type="character" w:customStyle="1" w:styleId="WW8Num48z4">
    <w:name w:val="WW8Num48z4"/>
    <w:rsid w:val="004870B4"/>
  </w:style>
  <w:style w:type="character" w:customStyle="1" w:styleId="WW8Num48z5">
    <w:name w:val="WW8Num48z5"/>
    <w:rsid w:val="004870B4"/>
  </w:style>
  <w:style w:type="character" w:customStyle="1" w:styleId="WW8Num48z6">
    <w:name w:val="WW8Num48z6"/>
    <w:rsid w:val="004870B4"/>
  </w:style>
  <w:style w:type="character" w:customStyle="1" w:styleId="WW8Num48z7">
    <w:name w:val="WW8Num48z7"/>
    <w:rsid w:val="004870B4"/>
  </w:style>
  <w:style w:type="character" w:customStyle="1" w:styleId="WW8Num48z8">
    <w:name w:val="WW8Num48z8"/>
    <w:rsid w:val="004870B4"/>
  </w:style>
  <w:style w:type="character" w:customStyle="1" w:styleId="WW8Num49z0">
    <w:name w:val="WW8Num49z0"/>
    <w:rsid w:val="004870B4"/>
    <w:rPr>
      <w:rFonts w:ascii="Arial" w:eastAsia="Arial" w:hAnsi="Arial" w:cs="Arial" w:hint="default"/>
      <w:i w:val="0"/>
      <w:iCs w:val="0"/>
      <w:kern w:val="1"/>
      <w:sz w:val="20"/>
      <w:szCs w:val="22"/>
    </w:rPr>
  </w:style>
  <w:style w:type="character" w:customStyle="1" w:styleId="WW8Num49z1">
    <w:name w:val="WW8Num49z1"/>
    <w:rsid w:val="004870B4"/>
  </w:style>
  <w:style w:type="character" w:customStyle="1" w:styleId="WW8Num49z2">
    <w:name w:val="WW8Num49z2"/>
    <w:rsid w:val="004870B4"/>
  </w:style>
  <w:style w:type="character" w:customStyle="1" w:styleId="WW8Num49z3">
    <w:name w:val="WW8Num49z3"/>
    <w:rsid w:val="004870B4"/>
  </w:style>
  <w:style w:type="character" w:customStyle="1" w:styleId="WW8Num49z4">
    <w:name w:val="WW8Num49z4"/>
    <w:rsid w:val="004870B4"/>
  </w:style>
  <w:style w:type="character" w:customStyle="1" w:styleId="WW8Num49z5">
    <w:name w:val="WW8Num49z5"/>
    <w:rsid w:val="004870B4"/>
  </w:style>
  <w:style w:type="character" w:customStyle="1" w:styleId="WW8Num49z6">
    <w:name w:val="WW8Num49z6"/>
    <w:rsid w:val="004870B4"/>
  </w:style>
  <w:style w:type="character" w:customStyle="1" w:styleId="WW8Num49z7">
    <w:name w:val="WW8Num49z7"/>
    <w:rsid w:val="004870B4"/>
  </w:style>
  <w:style w:type="character" w:customStyle="1" w:styleId="WW8Num49z8">
    <w:name w:val="WW8Num49z8"/>
    <w:rsid w:val="004870B4"/>
  </w:style>
  <w:style w:type="character" w:customStyle="1" w:styleId="WW8Num17z1">
    <w:name w:val="WW8Num17z1"/>
    <w:rsid w:val="004870B4"/>
    <w:rPr>
      <w:rFonts w:cs="Times New Roman"/>
      <w:b w:val="0"/>
      <w:bCs w:val="0"/>
      <w:lang w:bidi="ar-SA"/>
    </w:rPr>
  </w:style>
  <w:style w:type="character" w:customStyle="1" w:styleId="WW8Num38z1">
    <w:name w:val="WW8Num38z1"/>
    <w:rsid w:val="004870B4"/>
  </w:style>
  <w:style w:type="character" w:customStyle="1" w:styleId="WW8Num38z5">
    <w:name w:val="WW8Num38z5"/>
    <w:rsid w:val="004870B4"/>
  </w:style>
  <w:style w:type="character" w:customStyle="1" w:styleId="WW8Num38z6">
    <w:name w:val="WW8Num38z6"/>
    <w:rsid w:val="004870B4"/>
  </w:style>
  <w:style w:type="character" w:customStyle="1" w:styleId="WW8Num38z7">
    <w:name w:val="WW8Num38z7"/>
    <w:rsid w:val="004870B4"/>
  </w:style>
  <w:style w:type="character" w:customStyle="1" w:styleId="WW8Num38z8">
    <w:name w:val="WW8Num38z8"/>
    <w:rsid w:val="004870B4"/>
  </w:style>
  <w:style w:type="character" w:customStyle="1" w:styleId="WW8Num39z2">
    <w:name w:val="WW8Num39z2"/>
    <w:rsid w:val="004870B4"/>
    <w:rPr>
      <w:rFonts w:ascii="Wingdings" w:hAnsi="Wingdings" w:cs="Wingdings"/>
    </w:rPr>
  </w:style>
  <w:style w:type="character" w:customStyle="1" w:styleId="WW8Num39z3">
    <w:name w:val="WW8Num39z3"/>
    <w:rsid w:val="004870B4"/>
    <w:rPr>
      <w:rFonts w:ascii="Symbol" w:hAnsi="Symbol" w:cs="Symbol"/>
    </w:rPr>
  </w:style>
  <w:style w:type="character" w:customStyle="1" w:styleId="WW8Num39z4">
    <w:name w:val="WW8Num39z4"/>
    <w:rsid w:val="004870B4"/>
    <w:rPr>
      <w:rFonts w:ascii="Courier New" w:hAnsi="Courier New" w:cs="Courier New"/>
    </w:rPr>
  </w:style>
  <w:style w:type="character" w:customStyle="1" w:styleId="WW8Num40z1">
    <w:name w:val="WW8Num40z1"/>
    <w:rsid w:val="004870B4"/>
  </w:style>
  <w:style w:type="character" w:customStyle="1" w:styleId="WW8Num40z2">
    <w:name w:val="WW8Num40z2"/>
    <w:rsid w:val="004870B4"/>
  </w:style>
  <w:style w:type="character" w:customStyle="1" w:styleId="WW8Num40z3">
    <w:name w:val="WW8Num40z3"/>
    <w:rsid w:val="004870B4"/>
  </w:style>
  <w:style w:type="character" w:customStyle="1" w:styleId="WW8Num40z4">
    <w:name w:val="WW8Num40z4"/>
    <w:rsid w:val="004870B4"/>
  </w:style>
  <w:style w:type="character" w:customStyle="1" w:styleId="WW8Num40z5">
    <w:name w:val="WW8Num40z5"/>
    <w:rsid w:val="004870B4"/>
  </w:style>
  <w:style w:type="character" w:customStyle="1" w:styleId="WW8Num40z6">
    <w:name w:val="WW8Num40z6"/>
    <w:rsid w:val="004870B4"/>
  </w:style>
  <w:style w:type="character" w:customStyle="1" w:styleId="WW8Num40z7">
    <w:name w:val="WW8Num40z7"/>
    <w:rsid w:val="004870B4"/>
  </w:style>
  <w:style w:type="character" w:customStyle="1" w:styleId="WW8Num40z8">
    <w:name w:val="WW8Num40z8"/>
    <w:rsid w:val="004870B4"/>
  </w:style>
  <w:style w:type="character" w:customStyle="1" w:styleId="WW8Num44z1">
    <w:name w:val="WW8Num44z1"/>
    <w:rsid w:val="004870B4"/>
  </w:style>
  <w:style w:type="character" w:customStyle="1" w:styleId="WW8Num44z2">
    <w:name w:val="WW8Num44z2"/>
    <w:rsid w:val="004870B4"/>
    <w:rPr>
      <w:rFonts w:ascii="Wingdings" w:hAnsi="Wingdings" w:cs="Wingdings"/>
    </w:rPr>
  </w:style>
  <w:style w:type="character" w:customStyle="1" w:styleId="WW8Num44z3">
    <w:name w:val="WW8Num44z3"/>
    <w:rsid w:val="004870B4"/>
    <w:rPr>
      <w:rFonts w:ascii="Symbol" w:hAnsi="Symbol" w:cs="Symbol"/>
    </w:rPr>
  </w:style>
  <w:style w:type="character" w:customStyle="1" w:styleId="WW8Num44z4">
    <w:name w:val="WW8Num44z4"/>
    <w:rsid w:val="004870B4"/>
    <w:rPr>
      <w:rFonts w:ascii="Courier New" w:hAnsi="Courier New" w:cs="Courier New"/>
    </w:rPr>
  </w:style>
  <w:style w:type="character" w:customStyle="1" w:styleId="WW8Num44z5">
    <w:name w:val="WW8Num44z5"/>
    <w:rsid w:val="004870B4"/>
  </w:style>
  <w:style w:type="character" w:customStyle="1" w:styleId="WW8Num44z6">
    <w:name w:val="WW8Num44z6"/>
    <w:rsid w:val="004870B4"/>
  </w:style>
  <w:style w:type="character" w:customStyle="1" w:styleId="WW8Num44z7">
    <w:name w:val="WW8Num44z7"/>
    <w:rsid w:val="004870B4"/>
  </w:style>
  <w:style w:type="character" w:customStyle="1" w:styleId="WW8Num44z8">
    <w:name w:val="WW8Num44z8"/>
    <w:rsid w:val="004870B4"/>
  </w:style>
  <w:style w:type="character" w:customStyle="1" w:styleId="WW8Num50z0">
    <w:name w:val="WW8Num50z0"/>
    <w:rsid w:val="004870B4"/>
    <w:rPr>
      <w:rFonts w:ascii="Calibri" w:eastAsia="Calibri" w:hAnsi="Calibri" w:cs="Calibri"/>
      <w:b w:val="0"/>
      <w:bCs w:val="0"/>
      <w:kern w:val="1"/>
      <w:sz w:val="22"/>
      <w:szCs w:val="22"/>
      <w:lang w:bidi="ar-SA"/>
    </w:rPr>
  </w:style>
  <w:style w:type="character" w:customStyle="1" w:styleId="WW8Num51z0">
    <w:name w:val="WW8Num51z0"/>
    <w:rsid w:val="004870B4"/>
    <w:rPr>
      <w:rFonts w:ascii="Arial" w:hAnsi="Arial" w:cs="Arial"/>
      <w:b/>
      <w:bCs/>
      <w:sz w:val="20"/>
      <w:szCs w:val="20"/>
    </w:rPr>
  </w:style>
  <w:style w:type="character" w:customStyle="1" w:styleId="WW8Num52z0">
    <w:name w:val="WW8Num52z0"/>
    <w:rsid w:val="004870B4"/>
    <w:rPr>
      <w:rFonts w:ascii="Arial" w:hAnsi="Arial" w:cs="Arial"/>
      <w:b w:val="0"/>
      <w:sz w:val="20"/>
      <w:szCs w:val="20"/>
    </w:rPr>
  </w:style>
  <w:style w:type="character" w:customStyle="1" w:styleId="WW8Num53z0">
    <w:name w:val="WW8Num53z0"/>
    <w:rsid w:val="004870B4"/>
    <w:rPr>
      <w:rFonts w:ascii="Arial" w:hAnsi="Arial" w:cs="Arial"/>
      <w:color w:val="111111"/>
      <w:sz w:val="20"/>
      <w:szCs w:val="20"/>
    </w:rPr>
  </w:style>
  <w:style w:type="character" w:customStyle="1" w:styleId="WW8Num54z0">
    <w:name w:val="WW8Num54z0"/>
    <w:rsid w:val="004870B4"/>
    <w:rPr>
      <w:rFonts w:hint="default"/>
    </w:rPr>
  </w:style>
  <w:style w:type="character" w:customStyle="1" w:styleId="WW8Num54z1">
    <w:name w:val="WW8Num54z1"/>
    <w:rsid w:val="004870B4"/>
    <w:rPr>
      <w:rFonts w:ascii="Segoe UI" w:hAnsi="Segoe UI" w:cs="OpenSymbol"/>
    </w:rPr>
  </w:style>
  <w:style w:type="character" w:customStyle="1" w:styleId="WW8Num54z2">
    <w:name w:val="WW8Num54z2"/>
    <w:rsid w:val="004870B4"/>
  </w:style>
  <w:style w:type="character" w:customStyle="1" w:styleId="WW8Num54z3">
    <w:name w:val="WW8Num54z3"/>
    <w:rsid w:val="004870B4"/>
  </w:style>
  <w:style w:type="character" w:customStyle="1" w:styleId="WW8Num54z4">
    <w:name w:val="WW8Num54z4"/>
    <w:rsid w:val="004870B4"/>
  </w:style>
  <w:style w:type="character" w:customStyle="1" w:styleId="WW8Num54z5">
    <w:name w:val="WW8Num54z5"/>
    <w:rsid w:val="004870B4"/>
  </w:style>
  <w:style w:type="character" w:customStyle="1" w:styleId="WW8Num54z6">
    <w:name w:val="WW8Num54z6"/>
    <w:rsid w:val="004870B4"/>
  </w:style>
  <w:style w:type="character" w:customStyle="1" w:styleId="WW8Num54z7">
    <w:name w:val="WW8Num54z7"/>
    <w:rsid w:val="004870B4"/>
  </w:style>
  <w:style w:type="character" w:customStyle="1" w:styleId="WW8Num54z8">
    <w:name w:val="WW8Num54z8"/>
    <w:rsid w:val="004870B4"/>
  </w:style>
  <w:style w:type="character" w:customStyle="1" w:styleId="WW8Num55z0">
    <w:name w:val="WW8Num55z0"/>
    <w:rsid w:val="004870B4"/>
    <w:rPr>
      <w:rFonts w:ascii="Arial" w:hAnsi="Arial" w:cs="Calibri" w:hint="default"/>
      <w:b w:val="0"/>
      <w:bCs w:val="0"/>
      <w:kern w:val="1"/>
      <w:sz w:val="20"/>
      <w:szCs w:val="20"/>
      <w:lang w:bidi="ar-SA"/>
    </w:rPr>
  </w:style>
  <w:style w:type="character" w:customStyle="1" w:styleId="WW8Num56z0">
    <w:name w:val="WW8Num56z0"/>
    <w:rsid w:val="004870B4"/>
    <w:rPr>
      <w:rFonts w:ascii="Arial" w:eastAsia="Calibri" w:hAnsi="Arial" w:cs="Times New Roman" w:hint="default"/>
      <w:vanish/>
      <w:kern w:val="1"/>
      <w:sz w:val="20"/>
      <w:szCs w:val="20"/>
      <w:lang w:bidi="hi-IN"/>
    </w:rPr>
  </w:style>
  <w:style w:type="character" w:customStyle="1" w:styleId="WW8Num56z1">
    <w:name w:val="WW8Num56z1"/>
    <w:rsid w:val="004870B4"/>
    <w:rPr>
      <w:rFonts w:ascii="Arial" w:eastAsia="Calibri" w:hAnsi="Arial" w:cs="Times New Roman"/>
      <w:vanish/>
      <w:spacing w:val="4"/>
      <w:kern w:val="1"/>
      <w:sz w:val="20"/>
      <w:szCs w:val="20"/>
      <w:lang w:bidi="hi-IN"/>
    </w:rPr>
  </w:style>
  <w:style w:type="character" w:customStyle="1" w:styleId="WW8Num56z2">
    <w:name w:val="WW8Num56z2"/>
    <w:rsid w:val="004870B4"/>
  </w:style>
  <w:style w:type="character" w:customStyle="1" w:styleId="WW8Num56z3">
    <w:name w:val="WW8Num56z3"/>
    <w:rsid w:val="004870B4"/>
  </w:style>
  <w:style w:type="character" w:customStyle="1" w:styleId="WW8Num56z4">
    <w:name w:val="WW8Num56z4"/>
    <w:rsid w:val="004870B4"/>
  </w:style>
  <w:style w:type="character" w:customStyle="1" w:styleId="WW8Num56z5">
    <w:name w:val="WW8Num56z5"/>
    <w:rsid w:val="004870B4"/>
  </w:style>
  <w:style w:type="character" w:customStyle="1" w:styleId="WW8Num56z6">
    <w:name w:val="WW8Num56z6"/>
    <w:rsid w:val="004870B4"/>
  </w:style>
  <w:style w:type="character" w:customStyle="1" w:styleId="WW8Num56z7">
    <w:name w:val="WW8Num56z7"/>
    <w:rsid w:val="004870B4"/>
  </w:style>
  <w:style w:type="character" w:customStyle="1" w:styleId="WW8Num56z8">
    <w:name w:val="WW8Num56z8"/>
    <w:rsid w:val="004870B4"/>
  </w:style>
  <w:style w:type="character" w:customStyle="1" w:styleId="WW8Num57z0">
    <w:name w:val="WW8Num57z0"/>
    <w:rsid w:val="004870B4"/>
    <w:rPr>
      <w:rFonts w:ascii="Arial" w:eastAsia="Arial" w:hAnsi="Arial" w:cs="Arial" w:hint="default"/>
      <w:i w:val="0"/>
      <w:iCs w:val="0"/>
      <w:kern w:val="1"/>
      <w:sz w:val="20"/>
      <w:szCs w:val="22"/>
    </w:rPr>
  </w:style>
  <w:style w:type="character" w:customStyle="1" w:styleId="WW8Num57z1">
    <w:name w:val="WW8Num57z1"/>
    <w:rsid w:val="004870B4"/>
  </w:style>
  <w:style w:type="character" w:customStyle="1" w:styleId="WW8Num57z2">
    <w:name w:val="WW8Num57z2"/>
    <w:rsid w:val="004870B4"/>
  </w:style>
  <w:style w:type="character" w:customStyle="1" w:styleId="WW8Num57z3">
    <w:name w:val="WW8Num57z3"/>
    <w:rsid w:val="004870B4"/>
  </w:style>
  <w:style w:type="character" w:customStyle="1" w:styleId="WW8Num57z4">
    <w:name w:val="WW8Num57z4"/>
    <w:rsid w:val="004870B4"/>
  </w:style>
  <w:style w:type="character" w:customStyle="1" w:styleId="WW8Num57z5">
    <w:name w:val="WW8Num57z5"/>
    <w:rsid w:val="004870B4"/>
  </w:style>
  <w:style w:type="character" w:customStyle="1" w:styleId="WW8Num57z6">
    <w:name w:val="WW8Num57z6"/>
    <w:rsid w:val="004870B4"/>
  </w:style>
  <w:style w:type="character" w:customStyle="1" w:styleId="WW8Num57z7">
    <w:name w:val="WW8Num57z7"/>
    <w:rsid w:val="004870B4"/>
  </w:style>
  <w:style w:type="character" w:customStyle="1" w:styleId="WW8Num57z8">
    <w:name w:val="WW8Num57z8"/>
    <w:rsid w:val="004870B4"/>
  </w:style>
  <w:style w:type="character" w:customStyle="1" w:styleId="Domylnaczcionkaakapitu6">
    <w:name w:val="Domyślna czcionka akapitu6"/>
    <w:rsid w:val="004870B4"/>
  </w:style>
  <w:style w:type="character" w:customStyle="1" w:styleId="WW8Num13z2">
    <w:name w:val="WW8Num13z2"/>
    <w:rsid w:val="004870B4"/>
    <w:rPr>
      <w:rFonts w:cs="Times New Roman"/>
    </w:rPr>
  </w:style>
  <w:style w:type="character" w:customStyle="1" w:styleId="WW8Num14z1">
    <w:name w:val="WW8Num14z1"/>
    <w:rsid w:val="004870B4"/>
    <w:rPr>
      <w:rFonts w:cs="Times New Roman"/>
    </w:rPr>
  </w:style>
  <w:style w:type="character" w:customStyle="1" w:styleId="WW8Num19z1">
    <w:name w:val="WW8Num19z1"/>
    <w:rsid w:val="004870B4"/>
    <w:rPr>
      <w:rFonts w:cs="Times New Roman"/>
      <w:vanish/>
    </w:rPr>
  </w:style>
  <w:style w:type="character" w:customStyle="1" w:styleId="WW8Num19z2">
    <w:name w:val="WW8Num19z2"/>
    <w:rsid w:val="004870B4"/>
  </w:style>
  <w:style w:type="character" w:customStyle="1" w:styleId="WW8Num23z1">
    <w:name w:val="WW8Num23z1"/>
    <w:rsid w:val="004870B4"/>
    <w:rPr>
      <w:rFonts w:ascii="Arial" w:eastAsia="Calibri" w:hAnsi="Arial" w:cs="Arial"/>
      <w:b w:val="0"/>
      <w:bCs w:val="0"/>
      <w:sz w:val="20"/>
      <w:szCs w:val="20"/>
    </w:rPr>
  </w:style>
  <w:style w:type="character" w:customStyle="1" w:styleId="WW8Num23z2">
    <w:name w:val="WW8Num23z2"/>
    <w:rsid w:val="004870B4"/>
  </w:style>
  <w:style w:type="character" w:customStyle="1" w:styleId="WW8Num23z3">
    <w:name w:val="WW8Num23z3"/>
    <w:rsid w:val="004870B4"/>
  </w:style>
  <w:style w:type="character" w:customStyle="1" w:styleId="WW8Num23z4">
    <w:name w:val="WW8Num23z4"/>
    <w:rsid w:val="004870B4"/>
  </w:style>
  <w:style w:type="character" w:customStyle="1" w:styleId="WW8Num23z5">
    <w:name w:val="WW8Num23z5"/>
    <w:rsid w:val="004870B4"/>
  </w:style>
  <w:style w:type="character" w:customStyle="1" w:styleId="WW8Num23z6">
    <w:name w:val="WW8Num23z6"/>
    <w:rsid w:val="004870B4"/>
  </w:style>
  <w:style w:type="character" w:customStyle="1" w:styleId="WW8Num23z7">
    <w:name w:val="WW8Num23z7"/>
    <w:rsid w:val="004870B4"/>
  </w:style>
  <w:style w:type="character" w:customStyle="1" w:styleId="WW8Num23z8">
    <w:name w:val="WW8Num23z8"/>
    <w:rsid w:val="004870B4"/>
  </w:style>
  <w:style w:type="character" w:customStyle="1" w:styleId="WW8Num28z1">
    <w:name w:val="WW8Num28z1"/>
    <w:rsid w:val="004870B4"/>
  </w:style>
  <w:style w:type="character" w:customStyle="1" w:styleId="WW8Num28z2">
    <w:name w:val="WW8Num28z2"/>
    <w:rsid w:val="004870B4"/>
  </w:style>
  <w:style w:type="character" w:customStyle="1" w:styleId="WW8Num28z3">
    <w:name w:val="WW8Num28z3"/>
    <w:rsid w:val="004870B4"/>
  </w:style>
  <w:style w:type="character" w:customStyle="1" w:styleId="WW8Num28z4">
    <w:name w:val="WW8Num28z4"/>
    <w:rsid w:val="004870B4"/>
  </w:style>
  <w:style w:type="character" w:customStyle="1" w:styleId="WW8Num28z5">
    <w:name w:val="WW8Num28z5"/>
    <w:rsid w:val="004870B4"/>
  </w:style>
  <w:style w:type="character" w:customStyle="1" w:styleId="WW8Num28z6">
    <w:name w:val="WW8Num28z6"/>
    <w:rsid w:val="004870B4"/>
  </w:style>
  <w:style w:type="character" w:customStyle="1" w:styleId="WW8Num28z7">
    <w:name w:val="WW8Num28z7"/>
    <w:rsid w:val="004870B4"/>
  </w:style>
  <w:style w:type="character" w:customStyle="1" w:styleId="WW8Num28z8">
    <w:name w:val="WW8Num28z8"/>
    <w:rsid w:val="004870B4"/>
  </w:style>
  <w:style w:type="character" w:customStyle="1" w:styleId="WW8Num39z1">
    <w:name w:val="WW8Num39z1"/>
    <w:rsid w:val="004870B4"/>
  </w:style>
  <w:style w:type="character" w:customStyle="1" w:styleId="WW8Num39z5">
    <w:name w:val="WW8Num39z5"/>
    <w:rsid w:val="004870B4"/>
  </w:style>
  <w:style w:type="character" w:customStyle="1" w:styleId="WW8Num39z6">
    <w:name w:val="WW8Num39z6"/>
    <w:rsid w:val="004870B4"/>
  </w:style>
  <w:style w:type="character" w:customStyle="1" w:styleId="WW8Num39z7">
    <w:name w:val="WW8Num39z7"/>
    <w:rsid w:val="004870B4"/>
  </w:style>
  <w:style w:type="character" w:customStyle="1" w:styleId="WW8Num39z8">
    <w:name w:val="WW8Num39z8"/>
    <w:rsid w:val="004870B4"/>
  </w:style>
  <w:style w:type="character" w:customStyle="1" w:styleId="WW8Num41z2">
    <w:name w:val="WW8Num41z2"/>
    <w:rsid w:val="004870B4"/>
    <w:rPr>
      <w:rFonts w:ascii="Wingdings" w:hAnsi="Wingdings" w:cs="Wingdings"/>
    </w:rPr>
  </w:style>
  <w:style w:type="character" w:customStyle="1" w:styleId="WW8Num41z3">
    <w:name w:val="WW8Num41z3"/>
    <w:rsid w:val="004870B4"/>
    <w:rPr>
      <w:rFonts w:ascii="Symbol" w:hAnsi="Symbol" w:cs="Symbol"/>
    </w:rPr>
  </w:style>
  <w:style w:type="character" w:customStyle="1" w:styleId="WW8Num41z4">
    <w:name w:val="WW8Num41z4"/>
    <w:rsid w:val="004870B4"/>
    <w:rPr>
      <w:rFonts w:ascii="Courier New" w:hAnsi="Courier New" w:cs="Courier New"/>
    </w:rPr>
  </w:style>
  <w:style w:type="character" w:customStyle="1" w:styleId="WW8Num47z1">
    <w:name w:val="WW8Num47z1"/>
    <w:rsid w:val="004870B4"/>
  </w:style>
  <w:style w:type="character" w:customStyle="1" w:styleId="WW8Num47z2">
    <w:name w:val="WW8Num47z2"/>
    <w:rsid w:val="004870B4"/>
  </w:style>
  <w:style w:type="character" w:customStyle="1" w:styleId="WW8Num47z3">
    <w:name w:val="WW8Num47z3"/>
    <w:rsid w:val="004870B4"/>
  </w:style>
  <w:style w:type="character" w:customStyle="1" w:styleId="WW8Num47z4">
    <w:name w:val="WW8Num47z4"/>
    <w:rsid w:val="004870B4"/>
  </w:style>
  <w:style w:type="character" w:customStyle="1" w:styleId="WW8Num47z5">
    <w:name w:val="WW8Num47z5"/>
    <w:rsid w:val="004870B4"/>
  </w:style>
  <w:style w:type="character" w:customStyle="1" w:styleId="WW8Num47z6">
    <w:name w:val="WW8Num47z6"/>
    <w:rsid w:val="004870B4"/>
  </w:style>
  <w:style w:type="character" w:customStyle="1" w:styleId="WW8Num47z7">
    <w:name w:val="WW8Num47z7"/>
    <w:rsid w:val="004870B4"/>
  </w:style>
  <w:style w:type="character" w:customStyle="1" w:styleId="WW8Num47z8">
    <w:name w:val="WW8Num47z8"/>
    <w:rsid w:val="004870B4"/>
  </w:style>
  <w:style w:type="character" w:customStyle="1" w:styleId="WW8Num50z1">
    <w:name w:val="WW8Num50z1"/>
    <w:rsid w:val="004870B4"/>
  </w:style>
  <w:style w:type="character" w:customStyle="1" w:styleId="WW8Num50z2">
    <w:name w:val="WW8Num50z2"/>
    <w:rsid w:val="004870B4"/>
  </w:style>
  <w:style w:type="character" w:customStyle="1" w:styleId="WW8Num50z3">
    <w:name w:val="WW8Num50z3"/>
    <w:rsid w:val="004870B4"/>
  </w:style>
  <w:style w:type="character" w:customStyle="1" w:styleId="WW8Num50z4">
    <w:name w:val="WW8Num50z4"/>
    <w:rsid w:val="004870B4"/>
  </w:style>
  <w:style w:type="character" w:customStyle="1" w:styleId="WW8Num50z5">
    <w:name w:val="WW8Num50z5"/>
    <w:rsid w:val="004870B4"/>
  </w:style>
  <w:style w:type="character" w:customStyle="1" w:styleId="WW8Num50z6">
    <w:name w:val="WW8Num50z6"/>
    <w:rsid w:val="004870B4"/>
  </w:style>
  <w:style w:type="character" w:customStyle="1" w:styleId="WW8Num50z7">
    <w:name w:val="WW8Num50z7"/>
    <w:rsid w:val="004870B4"/>
  </w:style>
  <w:style w:type="character" w:customStyle="1" w:styleId="WW8Num50z8">
    <w:name w:val="WW8Num50z8"/>
    <w:rsid w:val="004870B4"/>
  </w:style>
  <w:style w:type="character" w:customStyle="1" w:styleId="WW8Num51z1">
    <w:name w:val="WW8Num51z1"/>
    <w:rsid w:val="004870B4"/>
  </w:style>
  <w:style w:type="character" w:customStyle="1" w:styleId="WW8Num51z2">
    <w:name w:val="WW8Num51z2"/>
    <w:rsid w:val="004870B4"/>
  </w:style>
  <w:style w:type="character" w:customStyle="1" w:styleId="WW8Num51z3">
    <w:name w:val="WW8Num51z3"/>
    <w:rsid w:val="004870B4"/>
  </w:style>
  <w:style w:type="character" w:customStyle="1" w:styleId="WW8Num51z4">
    <w:name w:val="WW8Num51z4"/>
    <w:rsid w:val="004870B4"/>
  </w:style>
  <w:style w:type="character" w:customStyle="1" w:styleId="WW8Num51z5">
    <w:name w:val="WW8Num51z5"/>
    <w:rsid w:val="004870B4"/>
  </w:style>
  <w:style w:type="character" w:customStyle="1" w:styleId="WW8Num51z6">
    <w:name w:val="WW8Num51z6"/>
    <w:rsid w:val="004870B4"/>
  </w:style>
  <w:style w:type="character" w:customStyle="1" w:styleId="WW8Num51z7">
    <w:name w:val="WW8Num51z7"/>
    <w:rsid w:val="004870B4"/>
  </w:style>
  <w:style w:type="character" w:customStyle="1" w:styleId="WW8Num51z8">
    <w:name w:val="WW8Num51z8"/>
    <w:rsid w:val="004870B4"/>
  </w:style>
  <w:style w:type="character" w:customStyle="1" w:styleId="WW8Num52z1">
    <w:name w:val="WW8Num52z1"/>
    <w:rsid w:val="004870B4"/>
  </w:style>
  <w:style w:type="character" w:customStyle="1" w:styleId="WW8Num52z2">
    <w:name w:val="WW8Num52z2"/>
    <w:rsid w:val="004870B4"/>
  </w:style>
  <w:style w:type="character" w:customStyle="1" w:styleId="WW8Num52z3">
    <w:name w:val="WW8Num52z3"/>
    <w:rsid w:val="004870B4"/>
  </w:style>
  <w:style w:type="character" w:customStyle="1" w:styleId="WW8Num52z4">
    <w:name w:val="WW8Num52z4"/>
    <w:rsid w:val="004870B4"/>
  </w:style>
  <w:style w:type="character" w:customStyle="1" w:styleId="WW8Num52z5">
    <w:name w:val="WW8Num52z5"/>
    <w:rsid w:val="004870B4"/>
  </w:style>
  <w:style w:type="character" w:customStyle="1" w:styleId="WW8Num52z6">
    <w:name w:val="WW8Num52z6"/>
    <w:rsid w:val="004870B4"/>
  </w:style>
  <w:style w:type="character" w:customStyle="1" w:styleId="WW8Num52z7">
    <w:name w:val="WW8Num52z7"/>
    <w:rsid w:val="004870B4"/>
  </w:style>
  <w:style w:type="character" w:customStyle="1" w:styleId="WW8Num52z8">
    <w:name w:val="WW8Num52z8"/>
    <w:rsid w:val="004870B4"/>
  </w:style>
  <w:style w:type="character" w:customStyle="1" w:styleId="WW8Num53z1">
    <w:name w:val="WW8Num53z1"/>
    <w:rsid w:val="004870B4"/>
  </w:style>
  <w:style w:type="character" w:customStyle="1" w:styleId="WW8Num53z2">
    <w:name w:val="WW8Num53z2"/>
    <w:rsid w:val="004870B4"/>
  </w:style>
  <w:style w:type="character" w:customStyle="1" w:styleId="WW8Num53z3">
    <w:name w:val="WW8Num53z3"/>
    <w:rsid w:val="004870B4"/>
  </w:style>
  <w:style w:type="character" w:customStyle="1" w:styleId="WW8Num53z4">
    <w:name w:val="WW8Num53z4"/>
    <w:rsid w:val="004870B4"/>
  </w:style>
  <w:style w:type="character" w:customStyle="1" w:styleId="WW8Num53z5">
    <w:name w:val="WW8Num53z5"/>
    <w:rsid w:val="004870B4"/>
  </w:style>
  <w:style w:type="character" w:customStyle="1" w:styleId="WW8Num53z6">
    <w:name w:val="WW8Num53z6"/>
    <w:rsid w:val="004870B4"/>
  </w:style>
  <w:style w:type="character" w:customStyle="1" w:styleId="WW8Num53z7">
    <w:name w:val="WW8Num53z7"/>
    <w:rsid w:val="004870B4"/>
  </w:style>
  <w:style w:type="character" w:customStyle="1" w:styleId="WW8Num53z8">
    <w:name w:val="WW8Num53z8"/>
    <w:rsid w:val="004870B4"/>
  </w:style>
  <w:style w:type="character" w:customStyle="1" w:styleId="WW8Num55z1">
    <w:name w:val="WW8Num55z1"/>
    <w:rsid w:val="004870B4"/>
  </w:style>
  <w:style w:type="character" w:customStyle="1" w:styleId="WW8Num55z2">
    <w:name w:val="WW8Num55z2"/>
    <w:rsid w:val="004870B4"/>
  </w:style>
  <w:style w:type="character" w:customStyle="1" w:styleId="WW8Num55z3">
    <w:name w:val="WW8Num55z3"/>
    <w:rsid w:val="004870B4"/>
  </w:style>
  <w:style w:type="character" w:customStyle="1" w:styleId="WW8Num55z4">
    <w:name w:val="WW8Num55z4"/>
    <w:rsid w:val="004870B4"/>
  </w:style>
  <w:style w:type="character" w:customStyle="1" w:styleId="WW8Num55z5">
    <w:name w:val="WW8Num55z5"/>
    <w:rsid w:val="004870B4"/>
  </w:style>
  <w:style w:type="character" w:customStyle="1" w:styleId="WW8Num55z6">
    <w:name w:val="WW8Num55z6"/>
    <w:rsid w:val="004870B4"/>
  </w:style>
  <w:style w:type="character" w:customStyle="1" w:styleId="WW8Num55z7">
    <w:name w:val="WW8Num55z7"/>
    <w:rsid w:val="004870B4"/>
  </w:style>
  <w:style w:type="character" w:customStyle="1" w:styleId="WW8Num55z8">
    <w:name w:val="WW8Num55z8"/>
    <w:rsid w:val="004870B4"/>
  </w:style>
  <w:style w:type="character" w:customStyle="1" w:styleId="WW8Num58z0">
    <w:name w:val="WW8Num58z0"/>
    <w:rsid w:val="004870B4"/>
  </w:style>
  <w:style w:type="character" w:customStyle="1" w:styleId="WW8Num58z1">
    <w:name w:val="WW8Num58z1"/>
    <w:rsid w:val="004870B4"/>
  </w:style>
  <w:style w:type="character" w:customStyle="1" w:styleId="WW8Num58z2">
    <w:name w:val="WW8Num58z2"/>
    <w:rsid w:val="004870B4"/>
  </w:style>
  <w:style w:type="character" w:customStyle="1" w:styleId="WW8Num58z3">
    <w:name w:val="WW8Num58z3"/>
    <w:rsid w:val="004870B4"/>
  </w:style>
  <w:style w:type="character" w:customStyle="1" w:styleId="WW8Num58z4">
    <w:name w:val="WW8Num58z4"/>
    <w:rsid w:val="004870B4"/>
  </w:style>
  <w:style w:type="character" w:customStyle="1" w:styleId="WW8Num58z5">
    <w:name w:val="WW8Num58z5"/>
    <w:rsid w:val="004870B4"/>
  </w:style>
  <w:style w:type="character" w:customStyle="1" w:styleId="WW8Num58z6">
    <w:name w:val="WW8Num58z6"/>
    <w:rsid w:val="004870B4"/>
  </w:style>
  <w:style w:type="character" w:customStyle="1" w:styleId="WW8Num58z7">
    <w:name w:val="WW8Num58z7"/>
    <w:rsid w:val="004870B4"/>
  </w:style>
  <w:style w:type="character" w:customStyle="1" w:styleId="WW8Num58z8">
    <w:name w:val="WW8Num58z8"/>
    <w:rsid w:val="004870B4"/>
  </w:style>
  <w:style w:type="character" w:customStyle="1" w:styleId="WW8Num59z0">
    <w:name w:val="WW8Num59z0"/>
    <w:rsid w:val="004870B4"/>
    <w:rPr>
      <w:rFonts w:ascii="Calibri" w:hAnsi="Calibri" w:cs="Calibri"/>
      <w:sz w:val="22"/>
      <w:szCs w:val="22"/>
    </w:rPr>
  </w:style>
  <w:style w:type="character" w:customStyle="1" w:styleId="WW8Num59z1">
    <w:name w:val="WW8Num59z1"/>
    <w:rsid w:val="004870B4"/>
  </w:style>
  <w:style w:type="character" w:customStyle="1" w:styleId="WW8Num59z2">
    <w:name w:val="WW8Num59z2"/>
    <w:rsid w:val="004870B4"/>
  </w:style>
  <w:style w:type="character" w:customStyle="1" w:styleId="WW8Num59z3">
    <w:name w:val="WW8Num59z3"/>
    <w:rsid w:val="004870B4"/>
  </w:style>
  <w:style w:type="character" w:customStyle="1" w:styleId="WW8Num59z4">
    <w:name w:val="WW8Num59z4"/>
    <w:rsid w:val="004870B4"/>
  </w:style>
  <w:style w:type="character" w:customStyle="1" w:styleId="WW8Num59z5">
    <w:name w:val="WW8Num59z5"/>
    <w:rsid w:val="004870B4"/>
  </w:style>
  <w:style w:type="character" w:customStyle="1" w:styleId="WW8Num59z6">
    <w:name w:val="WW8Num59z6"/>
    <w:rsid w:val="004870B4"/>
  </w:style>
  <w:style w:type="character" w:customStyle="1" w:styleId="WW8Num59z7">
    <w:name w:val="WW8Num59z7"/>
    <w:rsid w:val="004870B4"/>
  </w:style>
  <w:style w:type="character" w:customStyle="1" w:styleId="WW8Num59z8">
    <w:name w:val="WW8Num59z8"/>
    <w:rsid w:val="004870B4"/>
  </w:style>
  <w:style w:type="character" w:customStyle="1" w:styleId="WW8Num60z0">
    <w:name w:val="WW8Num60z0"/>
    <w:rsid w:val="004870B4"/>
    <w:rPr>
      <w:rFonts w:ascii="Arial" w:eastAsia="Calibri" w:hAnsi="Arial" w:cs="Arial" w:hint="default"/>
      <w:color w:val="111111"/>
      <w:sz w:val="20"/>
      <w:szCs w:val="20"/>
    </w:rPr>
  </w:style>
  <w:style w:type="character" w:customStyle="1" w:styleId="WW8Num60z1">
    <w:name w:val="WW8Num60z1"/>
    <w:rsid w:val="004870B4"/>
  </w:style>
  <w:style w:type="character" w:customStyle="1" w:styleId="WW8Num60z2">
    <w:name w:val="WW8Num60z2"/>
    <w:rsid w:val="004870B4"/>
  </w:style>
  <w:style w:type="character" w:customStyle="1" w:styleId="WW8Num60z3">
    <w:name w:val="WW8Num60z3"/>
    <w:rsid w:val="004870B4"/>
  </w:style>
  <w:style w:type="character" w:customStyle="1" w:styleId="WW8Num60z4">
    <w:name w:val="WW8Num60z4"/>
    <w:rsid w:val="004870B4"/>
  </w:style>
  <w:style w:type="character" w:customStyle="1" w:styleId="WW8Num60z5">
    <w:name w:val="WW8Num60z5"/>
    <w:rsid w:val="004870B4"/>
  </w:style>
  <w:style w:type="character" w:customStyle="1" w:styleId="WW8Num60z6">
    <w:name w:val="WW8Num60z6"/>
    <w:rsid w:val="004870B4"/>
  </w:style>
  <w:style w:type="character" w:customStyle="1" w:styleId="WW8Num60z7">
    <w:name w:val="WW8Num60z7"/>
    <w:rsid w:val="004870B4"/>
  </w:style>
  <w:style w:type="character" w:customStyle="1" w:styleId="WW8Num60z8">
    <w:name w:val="WW8Num60z8"/>
    <w:rsid w:val="004870B4"/>
  </w:style>
  <w:style w:type="character" w:customStyle="1" w:styleId="WW8Num61z0">
    <w:name w:val="WW8Num61z0"/>
    <w:rsid w:val="004870B4"/>
  </w:style>
  <w:style w:type="character" w:customStyle="1" w:styleId="WW8Num61z1">
    <w:name w:val="WW8Num61z1"/>
    <w:rsid w:val="004870B4"/>
  </w:style>
  <w:style w:type="character" w:customStyle="1" w:styleId="WW8Num61z2">
    <w:name w:val="WW8Num61z2"/>
    <w:rsid w:val="004870B4"/>
  </w:style>
  <w:style w:type="character" w:customStyle="1" w:styleId="WW8Num61z3">
    <w:name w:val="WW8Num61z3"/>
    <w:rsid w:val="004870B4"/>
  </w:style>
  <w:style w:type="character" w:customStyle="1" w:styleId="WW8Num61z4">
    <w:name w:val="WW8Num61z4"/>
    <w:rsid w:val="004870B4"/>
  </w:style>
  <w:style w:type="character" w:customStyle="1" w:styleId="WW8Num61z5">
    <w:name w:val="WW8Num61z5"/>
    <w:rsid w:val="004870B4"/>
  </w:style>
  <w:style w:type="character" w:customStyle="1" w:styleId="WW8Num61z6">
    <w:name w:val="WW8Num61z6"/>
    <w:rsid w:val="004870B4"/>
  </w:style>
  <w:style w:type="character" w:customStyle="1" w:styleId="WW8Num61z7">
    <w:name w:val="WW8Num61z7"/>
    <w:rsid w:val="004870B4"/>
  </w:style>
  <w:style w:type="character" w:customStyle="1" w:styleId="WW8Num61z8">
    <w:name w:val="WW8Num61z8"/>
    <w:rsid w:val="004870B4"/>
  </w:style>
  <w:style w:type="character" w:customStyle="1" w:styleId="WW8Num62z0">
    <w:name w:val="WW8Num62z0"/>
    <w:rsid w:val="004870B4"/>
  </w:style>
  <w:style w:type="character" w:customStyle="1" w:styleId="WW8Num62z1">
    <w:name w:val="WW8Num62z1"/>
    <w:rsid w:val="004870B4"/>
  </w:style>
  <w:style w:type="character" w:customStyle="1" w:styleId="WW8Num62z2">
    <w:name w:val="WW8Num62z2"/>
    <w:rsid w:val="004870B4"/>
  </w:style>
  <w:style w:type="character" w:customStyle="1" w:styleId="WW8Num62z3">
    <w:name w:val="WW8Num62z3"/>
    <w:rsid w:val="004870B4"/>
  </w:style>
  <w:style w:type="character" w:customStyle="1" w:styleId="WW8Num62z4">
    <w:name w:val="WW8Num62z4"/>
    <w:rsid w:val="004870B4"/>
  </w:style>
  <w:style w:type="character" w:customStyle="1" w:styleId="WW8Num62z5">
    <w:name w:val="WW8Num62z5"/>
    <w:rsid w:val="004870B4"/>
  </w:style>
  <w:style w:type="character" w:customStyle="1" w:styleId="WW8Num62z6">
    <w:name w:val="WW8Num62z6"/>
    <w:rsid w:val="004870B4"/>
  </w:style>
  <w:style w:type="character" w:customStyle="1" w:styleId="WW8Num62z7">
    <w:name w:val="WW8Num62z7"/>
    <w:rsid w:val="004870B4"/>
  </w:style>
  <w:style w:type="character" w:customStyle="1" w:styleId="WW8Num62z8">
    <w:name w:val="WW8Num62z8"/>
    <w:rsid w:val="004870B4"/>
  </w:style>
  <w:style w:type="character" w:customStyle="1" w:styleId="WW8Num63z0">
    <w:name w:val="WW8Num63z0"/>
    <w:rsid w:val="004870B4"/>
  </w:style>
  <w:style w:type="character" w:customStyle="1" w:styleId="WW8Num63z1">
    <w:name w:val="WW8Num63z1"/>
    <w:rsid w:val="004870B4"/>
  </w:style>
  <w:style w:type="character" w:customStyle="1" w:styleId="WW8Num63z2">
    <w:name w:val="WW8Num63z2"/>
    <w:rsid w:val="004870B4"/>
  </w:style>
  <w:style w:type="character" w:customStyle="1" w:styleId="WW8Num63z3">
    <w:name w:val="WW8Num63z3"/>
    <w:rsid w:val="004870B4"/>
  </w:style>
  <w:style w:type="character" w:customStyle="1" w:styleId="WW8Num63z4">
    <w:name w:val="WW8Num63z4"/>
    <w:rsid w:val="004870B4"/>
  </w:style>
  <w:style w:type="character" w:customStyle="1" w:styleId="WW8Num63z5">
    <w:name w:val="WW8Num63z5"/>
    <w:rsid w:val="004870B4"/>
  </w:style>
  <w:style w:type="character" w:customStyle="1" w:styleId="WW8Num63z6">
    <w:name w:val="WW8Num63z6"/>
    <w:rsid w:val="004870B4"/>
  </w:style>
  <w:style w:type="character" w:customStyle="1" w:styleId="WW8Num63z7">
    <w:name w:val="WW8Num63z7"/>
    <w:rsid w:val="004870B4"/>
  </w:style>
  <w:style w:type="character" w:customStyle="1" w:styleId="WW8Num63z8">
    <w:name w:val="WW8Num63z8"/>
    <w:rsid w:val="004870B4"/>
  </w:style>
  <w:style w:type="character" w:customStyle="1" w:styleId="WW8Num64z0">
    <w:name w:val="WW8Num64z0"/>
    <w:rsid w:val="004870B4"/>
    <w:rPr>
      <w:rFonts w:hint="default"/>
      <w:sz w:val="22"/>
      <w:szCs w:val="22"/>
    </w:rPr>
  </w:style>
  <w:style w:type="character" w:customStyle="1" w:styleId="WW8Num64z1">
    <w:name w:val="WW8Num64z1"/>
    <w:rsid w:val="004870B4"/>
  </w:style>
  <w:style w:type="character" w:customStyle="1" w:styleId="WW8Num64z2">
    <w:name w:val="WW8Num64z2"/>
    <w:rsid w:val="004870B4"/>
  </w:style>
  <w:style w:type="character" w:customStyle="1" w:styleId="WW8Num64z3">
    <w:name w:val="WW8Num64z3"/>
    <w:rsid w:val="004870B4"/>
  </w:style>
  <w:style w:type="character" w:customStyle="1" w:styleId="WW8Num64z4">
    <w:name w:val="WW8Num64z4"/>
    <w:rsid w:val="004870B4"/>
  </w:style>
  <w:style w:type="character" w:customStyle="1" w:styleId="WW8Num64z5">
    <w:name w:val="WW8Num64z5"/>
    <w:rsid w:val="004870B4"/>
  </w:style>
  <w:style w:type="character" w:customStyle="1" w:styleId="WW8Num64z6">
    <w:name w:val="WW8Num64z6"/>
    <w:rsid w:val="004870B4"/>
  </w:style>
  <w:style w:type="character" w:customStyle="1" w:styleId="WW8Num64z7">
    <w:name w:val="WW8Num64z7"/>
    <w:rsid w:val="004870B4"/>
  </w:style>
  <w:style w:type="character" w:customStyle="1" w:styleId="WW8Num64z8">
    <w:name w:val="WW8Num64z8"/>
    <w:rsid w:val="004870B4"/>
  </w:style>
  <w:style w:type="character" w:customStyle="1" w:styleId="WW8Num65z0">
    <w:name w:val="WW8Num65z0"/>
    <w:rsid w:val="004870B4"/>
    <w:rPr>
      <w:rFonts w:hint="default"/>
    </w:rPr>
  </w:style>
  <w:style w:type="character" w:customStyle="1" w:styleId="WW8Num65z1">
    <w:name w:val="WW8Num65z1"/>
    <w:rsid w:val="004870B4"/>
  </w:style>
  <w:style w:type="character" w:customStyle="1" w:styleId="WW8Num65z2">
    <w:name w:val="WW8Num65z2"/>
    <w:rsid w:val="004870B4"/>
  </w:style>
  <w:style w:type="character" w:customStyle="1" w:styleId="WW8Num65z3">
    <w:name w:val="WW8Num65z3"/>
    <w:rsid w:val="004870B4"/>
  </w:style>
  <w:style w:type="character" w:customStyle="1" w:styleId="WW8Num65z4">
    <w:name w:val="WW8Num65z4"/>
    <w:rsid w:val="004870B4"/>
  </w:style>
  <w:style w:type="character" w:customStyle="1" w:styleId="WW8Num65z5">
    <w:name w:val="WW8Num65z5"/>
    <w:rsid w:val="004870B4"/>
  </w:style>
  <w:style w:type="character" w:customStyle="1" w:styleId="WW8Num65z6">
    <w:name w:val="WW8Num65z6"/>
    <w:rsid w:val="004870B4"/>
  </w:style>
  <w:style w:type="character" w:customStyle="1" w:styleId="WW8Num65z7">
    <w:name w:val="WW8Num65z7"/>
    <w:rsid w:val="004870B4"/>
  </w:style>
  <w:style w:type="character" w:customStyle="1" w:styleId="WW8Num65z8">
    <w:name w:val="WW8Num65z8"/>
    <w:rsid w:val="004870B4"/>
  </w:style>
  <w:style w:type="character" w:customStyle="1" w:styleId="WW8Num66z0">
    <w:name w:val="WW8Num66z0"/>
    <w:rsid w:val="004870B4"/>
  </w:style>
  <w:style w:type="character" w:customStyle="1" w:styleId="WW8Num66z1">
    <w:name w:val="WW8Num66z1"/>
    <w:rsid w:val="004870B4"/>
  </w:style>
  <w:style w:type="character" w:customStyle="1" w:styleId="WW8Num66z2">
    <w:name w:val="WW8Num66z2"/>
    <w:rsid w:val="004870B4"/>
  </w:style>
  <w:style w:type="character" w:customStyle="1" w:styleId="WW8Num66z3">
    <w:name w:val="WW8Num66z3"/>
    <w:rsid w:val="004870B4"/>
  </w:style>
  <w:style w:type="character" w:customStyle="1" w:styleId="WW8Num66z4">
    <w:name w:val="WW8Num66z4"/>
    <w:rsid w:val="004870B4"/>
  </w:style>
  <w:style w:type="character" w:customStyle="1" w:styleId="WW8Num66z5">
    <w:name w:val="WW8Num66z5"/>
    <w:rsid w:val="004870B4"/>
  </w:style>
  <w:style w:type="character" w:customStyle="1" w:styleId="WW8Num66z6">
    <w:name w:val="WW8Num66z6"/>
    <w:rsid w:val="004870B4"/>
  </w:style>
  <w:style w:type="character" w:customStyle="1" w:styleId="WW8Num66z7">
    <w:name w:val="WW8Num66z7"/>
    <w:rsid w:val="004870B4"/>
  </w:style>
  <w:style w:type="character" w:customStyle="1" w:styleId="WW8Num66z8">
    <w:name w:val="WW8Num66z8"/>
    <w:rsid w:val="004870B4"/>
  </w:style>
  <w:style w:type="character" w:customStyle="1" w:styleId="WW8Num67z0">
    <w:name w:val="WW8Num67z0"/>
    <w:rsid w:val="004870B4"/>
    <w:rPr>
      <w:rFonts w:ascii="Calibri" w:hAnsi="Calibri" w:cs="Calibri"/>
      <w:b/>
      <w:sz w:val="22"/>
      <w:szCs w:val="22"/>
    </w:rPr>
  </w:style>
  <w:style w:type="character" w:customStyle="1" w:styleId="WW8Num67z1">
    <w:name w:val="WW8Num67z1"/>
    <w:rsid w:val="004870B4"/>
  </w:style>
  <w:style w:type="character" w:customStyle="1" w:styleId="WW8Num67z2">
    <w:name w:val="WW8Num67z2"/>
    <w:rsid w:val="004870B4"/>
  </w:style>
  <w:style w:type="character" w:customStyle="1" w:styleId="WW8Num67z3">
    <w:name w:val="WW8Num67z3"/>
    <w:rsid w:val="004870B4"/>
  </w:style>
  <w:style w:type="character" w:customStyle="1" w:styleId="WW8Num67z4">
    <w:name w:val="WW8Num67z4"/>
    <w:rsid w:val="004870B4"/>
  </w:style>
  <w:style w:type="character" w:customStyle="1" w:styleId="WW8Num67z5">
    <w:name w:val="WW8Num67z5"/>
    <w:rsid w:val="004870B4"/>
  </w:style>
  <w:style w:type="character" w:customStyle="1" w:styleId="WW8Num67z6">
    <w:name w:val="WW8Num67z6"/>
    <w:rsid w:val="004870B4"/>
  </w:style>
  <w:style w:type="character" w:customStyle="1" w:styleId="WW8Num67z7">
    <w:name w:val="WW8Num67z7"/>
    <w:rsid w:val="004870B4"/>
  </w:style>
  <w:style w:type="character" w:customStyle="1" w:styleId="WW8Num67z8">
    <w:name w:val="WW8Num67z8"/>
    <w:rsid w:val="004870B4"/>
  </w:style>
  <w:style w:type="character" w:customStyle="1" w:styleId="WW8Num68z0">
    <w:name w:val="WW8Num68z0"/>
    <w:rsid w:val="004870B4"/>
  </w:style>
  <w:style w:type="character" w:customStyle="1" w:styleId="WW8Num68z1">
    <w:name w:val="WW8Num68z1"/>
    <w:rsid w:val="004870B4"/>
  </w:style>
  <w:style w:type="character" w:customStyle="1" w:styleId="WW8Num68z2">
    <w:name w:val="WW8Num68z2"/>
    <w:rsid w:val="004870B4"/>
  </w:style>
  <w:style w:type="character" w:customStyle="1" w:styleId="WW8Num68z3">
    <w:name w:val="WW8Num68z3"/>
    <w:rsid w:val="004870B4"/>
  </w:style>
  <w:style w:type="character" w:customStyle="1" w:styleId="WW8Num68z4">
    <w:name w:val="WW8Num68z4"/>
    <w:rsid w:val="004870B4"/>
  </w:style>
  <w:style w:type="character" w:customStyle="1" w:styleId="WW8Num68z5">
    <w:name w:val="WW8Num68z5"/>
    <w:rsid w:val="004870B4"/>
  </w:style>
  <w:style w:type="character" w:customStyle="1" w:styleId="WW8Num68z6">
    <w:name w:val="WW8Num68z6"/>
    <w:rsid w:val="004870B4"/>
  </w:style>
  <w:style w:type="character" w:customStyle="1" w:styleId="WW8Num68z7">
    <w:name w:val="WW8Num68z7"/>
    <w:rsid w:val="004870B4"/>
  </w:style>
  <w:style w:type="character" w:customStyle="1" w:styleId="WW8Num68z8">
    <w:name w:val="WW8Num68z8"/>
    <w:rsid w:val="004870B4"/>
  </w:style>
  <w:style w:type="character" w:customStyle="1" w:styleId="WW8Num69z0">
    <w:name w:val="WW8Num69z0"/>
    <w:rsid w:val="004870B4"/>
    <w:rPr>
      <w:rFonts w:ascii="Calibri" w:hAnsi="Calibri" w:cs="Calibri" w:hint="default"/>
      <w:sz w:val="22"/>
      <w:szCs w:val="22"/>
    </w:rPr>
  </w:style>
  <w:style w:type="character" w:customStyle="1" w:styleId="WW8Num69z1">
    <w:name w:val="WW8Num69z1"/>
    <w:rsid w:val="004870B4"/>
  </w:style>
  <w:style w:type="character" w:customStyle="1" w:styleId="WW8Num69z2">
    <w:name w:val="WW8Num69z2"/>
    <w:rsid w:val="004870B4"/>
  </w:style>
  <w:style w:type="character" w:customStyle="1" w:styleId="WW8Num69z3">
    <w:name w:val="WW8Num69z3"/>
    <w:rsid w:val="004870B4"/>
  </w:style>
  <w:style w:type="character" w:customStyle="1" w:styleId="WW8Num69z4">
    <w:name w:val="WW8Num69z4"/>
    <w:rsid w:val="004870B4"/>
  </w:style>
  <w:style w:type="character" w:customStyle="1" w:styleId="WW8Num69z5">
    <w:name w:val="WW8Num69z5"/>
    <w:rsid w:val="004870B4"/>
  </w:style>
  <w:style w:type="character" w:customStyle="1" w:styleId="WW8Num69z6">
    <w:name w:val="WW8Num69z6"/>
    <w:rsid w:val="004870B4"/>
  </w:style>
  <w:style w:type="character" w:customStyle="1" w:styleId="WW8Num69z7">
    <w:name w:val="WW8Num69z7"/>
    <w:rsid w:val="004870B4"/>
  </w:style>
  <w:style w:type="character" w:customStyle="1" w:styleId="WW8Num69z8">
    <w:name w:val="WW8Num69z8"/>
    <w:rsid w:val="004870B4"/>
  </w:style>
  <w:style w:type="character" w:customStyle="1" w:styleId="WW8Num70z0">
    <w:name w:val="WW8Num70z0"/>
    <w:rsid w:val="004870B4"/>
    <w:rPr>
      <w:rFonts w:ascii="Calibri" w:hAnsi="Calibri" w:cs="Calibri"/>
      <w:b/>
      <w:sz w:val="22"/>
      <w:szCs w:val="22"/>
    </w:rPr>
  </w:style>
  <w:style w:type="character" w:customStyle="1" w:styleId="WW8Num70z1">
    <w:name w:val="WW8Num70z1"/>
    <w:rsid w:val="004870B4"/>
  </w:style>
  <w:style w:type="character" w:customStyle="1" w:styleId="WW8Num70z2">
    <w:name w:val="WW8Num70z2"/>
    <w:rsid w:val="004870B4"/>
  </w:style>
  <w:style w:type="character" w:customStyle="1" w:styleId="WW8Num70z3">
    <w:name w:val="WW8Num70z3"/>
    <w:rsid w:val="004870B4"/>
  </w:style>
  <w:style w:type="character" w:customStyle="1" w:styleId="WW8Num70z4">
    <w:name w:val="WW8Num70z4"/>
    <w:rsid w:val="004870B4"/>
  </w:style>
  <w:style w:type="character" w:customStyle="1" w:styleId="WW8Num70z5">
    <w:name w:val="WW8Num70z5"/>
    <w:rsid w:val="004870B4"/>
  </w:style>
  <w:style w:type="character" w:customStyle="1" w:styleId="WW8Num70z6">
    <w:name w:val="WW8Num70z6"/>
    <w:rsid w:val="004870B4"/>
  </w:style>
  <w:style w:type="character" w:customStyle="1" w:styleId="WW8Num70z7">
    <w:name w:val="WW8Num70z7"/>
    <w:rsid w:val="004870B4"/>
  </w:style>
  <w:style w:type="character" w:customStyle="1" w:styleId="WW8Num70z8">
    <w:name w:val="WW8Num70z8"/>
    <w:rsid w:val="004870B4"/>
  </w:style>
  <w:style w:type="character" w:customStyle="1" w:styleId="WW8Num71z0">
    <w:name w:val="WW8Num71z0"/>
    <w:rsid w:val="004870B4"/>
    <w:rPr>
      <w:rFonts w:ascii="Arial" w:eastAsia="Calibri" w:hAnsi="Arial" w:cs="Arial" w:hint="default"/>
      <w:sz w:val="20"/>
      <w:szCs w:val="20"/>
    </w:rPr>
  </w:style>
  <w:style w:type="character" w:customStyle="1" w:styleId="WW8Num71z1">
    <w:name w:val="WW8Num71z1"/>
    <w:rsid w:val="004870B4"/>
  </w:style>
  <w:style w:type="character" w:customStyle="1" w:styleId="WW8Num71z2">
    <w:name w:val="WW8Num71z2"/>
    <w:rsid w:val="004870B4"/>
  </w:style>
  <w:style w:type="character" w:customStyle="1" w:styleId="WW8Num71z3">
    <w:name w:val="WW8Num71z3"/>
    <w:rsid w:val="004870B4"/>
  </w:style>
  <w:style w:type="character" w:customStyle="1" w:styleId="WW8Num71z4">
    <w:name w:val="WW8Num71z4"/>
    <w:rsid w:val="004870B4"/>
  </w:style>
  <w:style w:type="character" w:customStyle="1" w:styleId="WW8Num71z5">
    <w:name w:val="WW8Num71z5"/>
    <w:rsid w:val="004870B4"/>
  </w:style>
  <w:style w:type="character" w:customStyle="1" w:styleId="WW8Num71z6">
    <w:name w:val="WW8Num71z6"/>
    <w:rsid w:val="004870B4"/>
  </w:style>
  <w:style w:type="character" w:customStyle="1" w:styleId="WW8Num71z7">
    <w:name w:val="WW8Num71z7"/>
    <w:rsid w:val="004870B4"/>
  </w:style>
  <w:style w:type="character" w:customStyle="1" w:styleId="WW8Num71z8">
    <w:name w:val="WW8Num71z8"/>
    <w:rsid w:val="004870B4"/>
  </w:style>
  <w:style w:type="character" w:customStyle="1" w:styleId="WW8Num72z0">
    <w:name w:val="WW8Num72z0"/>
    <w:rsid w:val="004870B4"/>
  </w:style>
  <w:style w:type="character" w:customStyle="1" w:styleId="WW8Num72z1">
    <w:name w:val="WW8Num72z1"/>
    <w:rsid w:val="004870B4"/>
  </w:style>
  <w:style w:type="character" w:customStyle="1" w:styleId="WW8Num72z2">
    <w:name w:val="WW8Num72z2"/>
    <w:rsid w:val="004870B4"/>
  </w:style>
  <w:style w:type="character" w:customStyle="1" w:styleId="WW8Num72z3">
    <w:name w:val="WW8Num72z3"/>
    <w:rsid w:val="004870B4"/>
  </w:style>
  <w:style w:type="character" w:customStyle="1" w:styleId="WW8Num72z4">
    <w:name w:val="WW8Num72z4"/>
    <w:rsid w:val="004870B4"/>
  </w:style>
  <w:style w:type="character" w:customStyle="1" w:styleId="WW8Num72z5">
    <w:name w:val="WW8Num72z5"/>
    <w:rsid w:val="004870B4"/>
  </w:style>
  <w:style w:type="character" w:customStyle="1" w:styleId="WW8Num72z6">
    <w:name w:val="WW8Num72z6"/>
    <w:rsid w:val="004870B4"/>
  </w:style>
  <w:style w:type="character" w:customStyle="1" w:styleId="WW8Num72z7">
    <w:name w:val="WW8Num72z7"/>
    <w:rsid w:val="004870B4"/>
  </w:style>
  <w:style w:type="character" w:customStyle="1" w:styleId="WW8Num72z8">
    <w:name w:val="WW8Num72z8"/>
    <w:rsid w:val="004870B4"/>
  </w:style>
  <w:style w:type="character" w:customStyle="1" w:styleId="WW8Num73z0">
    <w:name w:val="WW8Num73z0"/>
    <w:rsid w:val="004870B4"/>
  </w:style>
  <w:style w:type="character" w:customStyle="1" w:styleId="WW8Num73z1">
    <w:name w:val="WW8Num73z1"/>
    <w:rsid w:val="004870B4"/>
  </w:style>
  <w:style w:type="character" w:customStyle="1" w:styleId="WW8Num73z2">
    <w:name w:val="WW8Num73z2"/>
    <w:rsid w:val="004870B4"/>
  </w:style>
  <w:style w:type="character" w:customStyle="1" w:styleId="WW8Num73z3">
    <w:name w:val="WW8Num73z3"/>
    <w:rsid w:val="004870B4"/>
  </w:style>
  <w:style w:type="character" w:customStyle="1" w:styleId="WW8Num73z4">
    <w:name w:val="WW8Num73z4"/>
    <w:rsid w:val="004870B4"/>
  </w:style>
  <w:style w:type="character" w:customStyle="1" w:styleId="WW8Num73z5">
    <w:name w:val="WW8Num73z5"/>
    <w:rsid w:val="004870B4"/>
  </w:style>
  <w:style w:type="character" w:customStyle="1" w:styleId="WW8Num73z6">
    <w:name w:val="WW8Num73z6"/>
    <w:rsid w:val="004870B4"/>
  </w:style>
  <w:style w:type="character" w:customStyle="1" w:styleId="WW8Num73z7">
    <w:name w:val="WW8Num73z7"/>
    <w:rsid w:val="004870B4"/>
  </w:style>
  <w:style w:type="character" w:customStyle="1" w:styleId="WW8Num73z8">
    <w:name w:val="WW8Num73z8"/>
    <w:rsid w:val="004870B4"/>
  </w:style>
  <w:style w:type="character" w:customStyle="1" w:styleId="WW8Num74z0">
    <w:name w:val="WW8Num74z0"/>
    <w:rsid w:val="004870B4"/>
    <w:rPr>
      <w:rFonts w:hint="default"/>
      <w:sz w:val="22"/>
      <w:szCs w:val="22"/>
    </w:rPr>
  </w:style>
  <w:style w:type="character" w:customStyle="1" w:styleId="WW8Num74z1">
    <w:name w:val="WW8Num74z1"/>
    <w:rsid w:val="004870B4"/>
    <w:rPr>
      <w:rFonts w:cs="Times New Roman"/>
    </w:rPr>
  </w:style>
  <w:style w:type="character" w:customStyle="1" w:styleId="WW8Num75z0">
    <w:name w:val="WW8Num75z0"/>
    <w:rsid w:val="004870B4"/>
    <w:rPr>
      <w:rFonts w:hint="default"/>
    </w:rPr>
  </w:style>
  <w:style w:type="character" w:customStyle="1" w:styleId="WW8Num75z1">
    <w:name w:val="WW8Num75z1"/>
    <w:rsid w:val="004870B4"/>
  </w:style>
  <w:style w:type="character" w:customStyle="1" w:styleId="WW8Num75z2">
    <w:name w:val="WW8Num75z2"/>
    <w:rsid w:val="004870B4"/>
  </w:style>
  <w:style w:type="character" w:customStyle="1" w:styleId="WW8Num75z3">
    <w:name w:val="WW8Num75z3"/>
    <w:rsid w:val="004870B4"/>
  </w:style>
  <w:style w:type="character" w:customStyle="1" w:styleId="WW8Num75z4">
    <w:name w:val="WW8Num75z4"/>
    <w:rsid w:val="004870B4"/>
  </w:style>
  <w:style w:type="character" w:customStyle="1" w:styleId="WW8Num75z5">
    <w:name w:val="WW8Num75z5"/>
    <w:rsid w:val="004870B4"/>
  </w:style>
  <w:style w:type="character" w:customStyle="1" w:styleId="WW8Num75z6">
    <w:name w:val="WW8Num75z6"/>
    <w:rsid w:val="004870B4"/>
  </w:style>
  <w:style w:type="character" w:customStyle="1" w:styleId="WW8Num75z7">
    <w:name w:val="WW8Num75z7"/>
    <w:rsid w:val="004870B4"/>
  </w:style>
  <w:style w:type="character" w:customStyle="1" w:styleId="WW8Num75z8">
    <w:name w:val="WW8Num75z8"/>
    <w:rsid w:val="004870B4"/>
  </w:style>
  <w:style w:type="character" w:customStyle="1" w:styleId="WW8Num76z0">
    <w:name w:val="WW8Num76z0"/>
    <w:rsid w:val="004870B4"/>
  </w:style>
  <w:style w:type="character" w:customStyle="1" w:styleId="WW8Num76z1">
    <w:name w:val="WW8Num76z1"/>
    <w:rsid w:val="004870B4"/>
  </w:style>
  <w:style w:type="character" w:customStyle="1" w:styleId="WW8Num76z2">
    <w:name w:val="WW8Num76z2"/>
    <w:rsid w:val="004870B4"/>
  </w:style>
  <w:style w:type="character" w:customStyle="1" w:styleId="WW8Num76z3">
    <w:name w:val="WW8Num76z3"/>
    <w:rsid w:val="004870B4"/>
  </w:style>
  <w:style w:type="character" w:customStyle="1" w:styleId="WW8Num76z4">
    <w:name w:val="WW8Num76z4"/>
    <w:rsid w:val="004870B4"/>
  </w:style>
  <w:style w:type="character" w:customStyle="1" w:styleId="WW8Num76z5">
    <w:name w:val="WW8Num76z5"/>
    <w:rsid w:val="004870B4"/>
  </w:style>
  <w:style w:type="character" w:customStyle="1" w:styleId="WW8Num76z6">
    <w:name w:val="WW8Num76z6"/>
    <w:rsid w:val="004870B4"/>
  </w:style>
  <w:style w:type="character" w:customStyle="1" w:styleId="WW8Num76z7">
    <w:name w:val="WW8Num76z7"/>
    <w:rsid w:val="004870B4"/>
  </w:style>
  <w:style w:type="character" w:customStyle="1" w:styleId="WW8Num76z8">
    <w:name w:val="WW8Num76z8"/>
    <w:rsid w:val="004870B4"/>
  </w:style>
  <w:style w:type="character" w:customStyle="1" w:styleId="WW8Num77z0">
    <w:name w:val="WW8Num77z0"/>
    <w:rsid w:val="004870B4"/>
    <w:rPr>
      <w:rFonts w:ascii="Arial" w:hAnsi="Arial" w:cs="Arial" w:hint="default"/>
      <w:strike w:val="0"/>
      <w:dstrike w:val="0"/>
      <w:sz w:val="20"/>
      <w:szCs w:val="20"/>
    </w:rPr>
  </w:style>
  <w:style w:type="character" w:customStyle="1" w:styleId="WW8Num77z1">
    <w:name w:val="WW8Num77z1"/>
    <w:rsid w:val="004870B4"/>
  </w:style>
  <w:style w:type="character" w:customStyle="1" w:styleId="WW8Num77z2">
    <w:name w:val="WW8Num77z2"/>
    <w:rsid w:val="004870B4"/>
  </w:style>
  <w:style w:type="character" w:customStyle="1" w:styleId="WW8Num77z3">
    <w:name w:val="WW8Num77z3"/>
    <w:rsid w:val="004870B4"/>
  </w:style>
  <w:style w:type="character" w:customStyle="1" w:styleId="WW8Num77z4">
    <w:name w:val="WW8Num77z4"/>
    <w:rsid w:val="004870B4"/>
  </w:style>
  <w:style w:type="character" w:customStyle="1" w:styleId="WW8Num77z5">
    <w:name w:val="WW8Num77z5"/>
    <w:rsid w:val="004870B4"/>
  </w:style>
  <w:style w:type="character" w:customStyle="1" w:styleId="WW8Num77z6">
    <w:name w:val="WW8Num77z6"/>
    <w:rsid w:val="004870B4"/>
  </w:style>
  <w:style w:type="character" w:customStyle="1" w:styleId="WW8Num77z7">
    <w:name w:val="WW8Num77z7"/>
    <w:rsid w:val="004870B4"/>
  </w:style>
  <w:style w:type="character" w:customStyle="1" w:styleId="WW8Num77z8">
    <w:name w:val="WW8Num77z8"/>
    <w:rsid w:val="004870B4"/>
  </w:style>
  <w:style w:type="character" w:customStyle="1" w:styleId="WW8Num78z0">
    <w:name w:val="WW8Num78z0"/>
    <w:rsid w:val="004870B4"/>
    <w:rPr>
      <w:rFonts w:ascii="Arial" w:hAnsi="Arial" w:cs="Arial" w:hint="default"/>
      <w:sz w:val="20"/>
      <w:szCs w:val="20"/>
    </w:rPr>
  </w:style>
  <w:style w:type="character" w:customStyle="1" w:styleId="WW8Num78z1">
    <w:name w:val="WW8Num78z1"/>
    <w:rsid w:val="004870B4"/>
  </w:style>
  <w:style w:type="character" w:customStyle="1" w:styleId="WW8Num78z2">
    <w:name w:val="WW8Num78z2"/>
    <w:rsid w:val="004870B4"/>
  </w:style>
  <w:style w:type="character" w:customStyle="1" w:styleId="WW8Num78z3">
    <w:name w:val="WW8Num78z3"/>
    <w:rsid w:val="004870B4"/>
  </w:style>
  <w:style w:type="character" w:customStyle="1" w:styleId="WW8Num78z4">
    <w:name w:val="WW8Num78z4"/>
    <w:rsid w:val="004870B4"/>
  </w:style>
  <w:style w:type="character" w:customStyle="1" w:styleId="WW8Num78z5">
    <w:name w:val="WW8Num78z5"/>
    <w:rsid w:val="004870B4"/>
  </w:style>
  <w:style w:type="character" w:customStyle="1" w:styleId="WW8Num78z6">
    <w:name w:val="WW8Num78z6"/>
    <w:rsid w:val="004870B4"/>
  </w:style>
  <w:style w:type="character" w:customStyle="1" w:styleId="WW8Num78z7">
    <w:name w:val="WW8Num78z7"/>
    <w:rsid w:val="004870B4"/>
  </w:style>
  <w:style w:type="character" w:customStyle="1" w:styleId="WW8Num78z8">
    <w:name w:val="WW8Num78z8"/>
    <w:rsid w:val="004870B4"/>
  </w:style>
  <w:style w:type="character" w:customStyle="1" w:styleId="WW8Num79z0">
    <w:name w:val="WW8Num79z0"/>
    <w:rsid w:val="004870B4"/>
    <w:rPr>
      <w:rFonts w:hint="default"/>
    </w:rPr>
  </w:style>
  <w:style w:type="character" w:customStyle="1" w:styleId="WW8Num79z1">
    <w:name w:val="WW8Num79z1"/>
    <w:rsid w:val="004870B4"/>
  </w:style>
  <w:style w:type="character" w:customStyle="1" w:styleId="WW8Num79z2">
    <w:name w:val="WW8Num79z2"/>
    <w:rsid w:val="004870B4"/>
  </w:style>
  <w:style w:type="character" w:customStyle="1" w:styleId="WW8Num79z3">
    <w:name w:val="WW8Num79z3"/>
    <w:rsid w:val="004870B4"/>
  </w:style>
  <w:style w:type="character" w:customStyle="1" w:styleId="WW8Num79z4">
    <w:name w:val="WW8Num79z4"/>
    <w:rsid w:val="004870B4"/>
  </w:style>
  <w:style w:type="character" w:customStyle="1" w:styleId="WW8Num79z5">
    <w:name w:val="WW8Num79z5"/>
    <w:rsid w:val="004870B4"/>
  </w:style>
  <w:style w:type="character" w:customStyle="1" w:styleId="WW8Num79z6">
    <w:name w:val="WW8Num79z6"/>
    <w:rsid w:val="004870B4"/>
  </w:style>
  <w:style w:type="character" w:customStyle="1" w:styleId="WW8Num79z7">
    <w:name w:val="WW8Num79z7"/>
    <w:rsid w:val="004870B4"/>
  </w:style>
  <w:style w:type="character" w:customStyle="1" w:styleId="WW8Num79z8">
    <w:name w:val="WW8Num79z8"/>
    <w:rsid w:val="004870B4"/>
  </w:style>
  <w:style w:type="character" w:customStyle="1" w:styleId="WW8Num80z0">
    <w:name w:val="WW8Num80z0"/>
    <w:rsid w:val="004870B4"/>
  </w:style>
  <w:style w:type="character" w:customStyle="1" w:styleId="WW8Num80z1">
    <w:name w:val="WW8Num80z1"/>
    <w:rsid w:val="004870B4"/>
  </w:style>
  <w:style w:type="character" w:customStyle="1" w:styleId="WW8Num80z2">
    <w:name w:val="WW8Num80z2"/>
    <w:rsid w:val="004870B4"/>
  </w:style>
  <w:style w:type="character" w:customStyle="1" w:styleId="WW8Num80z3">
    <w:name w:val="WW8Num80z3"/>
    <w:rsid w:val="004870B4"/>
  </w:style>
  <w:style w:type="character" w:customStyle="1" w:styleId="WW8Num80z4">
    <w:name w:val="WW8Num80z4"/>
    <w:rsid w:val="004870B4"/>
  </w:style>
  <w:style w:type="character" w:customStyle="1" w:styleId="WW8Num80z5">
    <w:name w:val="WW8Num80z5"/>
    <w:rsid w:val="004870B4"/>
  </w:style>
  <w:style w:type="character" w:customStyle="1" w:styleId="WW8Num80z6">
    <w:name w:val="WW8Num80z6"/>
    <w:rsid w:val="004870B4"/>
  </w:style>
  <w:style w:type="character" w:customStyle="1" w:styleId="WW8Num80z7">
    <w:name w:val="WW8Num80z7"/>
    <w:rsid w:val="004870B4"/>
  </w:style>
  <w:style w:type="character" w:customStyle="1" w:styleId="WW8Num80z8">
    <w:name w:val="WW8Num80z8"/>
    <w:rsid w:val="004870B4"/>
  </w:style>
  <w:style w:type="character" w:customStyle="1" w:styleId="WW8Num81z0">
    <w:name w:val="WW8Num81z0"/>
    <w:rsid w:val="004870B4"/>
    <w:rPr>
      <w:rFonts w:hint="default"/>
    </w:rPr>
  </w:style>
  <w:style w:type="character" w:customStyle="1" w:styleId="WW8Num81z1">
    <w:name w:val="WW8Num81z1"/>
    <w:rsid w:val="004870B4"/>
  </w:style>
  <w:style w:type="character" w:customStyle="1" w:styleId="WW8Num81z2">
    <w:name w:val="WW8Num81z2"/>
    <w:rsid w:val="004870B4"/>
  </w:style>
  <w:style w:type="character" w:customStyle="1" w:styleId="WW8Num81z3">
    <w:name w:val="WW8Num81z3"/>
    <w:rsid w:val="004870B4"/>
  </w:style>
  <w:style w:type="character" w:customStyle="1" w:styleId="WW8Num81z4">
    <w:name w:val="WW8Num81z4"/>
    <w:rsid w:val="004870B4"/>
  </w:style>
  <w:style w:type="character" w:customStyle="1" w:styleId="WW8Num81z5">
    <w:name w:val="WW8Num81z5"/>
    <w:rsid w:val="004870B4"/>
  </w:style>
  <w:style w:type="character" w:customStyle="1" w:styleId="WW8Num81z6">
    <w:name w:val="WW8Num81z6"/>
    <w:rsid w:val="004870B4"/>
  </w:style>
  <w:style w:type="character" w:customStyle="1" w:styleId="WW8Num81z7">
    <w:name w:val="WW8Num81z7"/>
    <w:rsid w:val="004870B4"/>
  </w:style>
  <w:style w:type="character" w:customStyle="1" w:styleId="WW8Num81z8">
    <w:name w:val="WW8Num81z8"/>
    <w:rsid w:val="004870B4"/>
  </w:style>
  <w:style w:type="character" w:customStyle="1" w:styleId="WW8Num82z0">
    <w:name w:val="WW8Num82z0"/>
    <w:rsid w:val="004870B4"/>
    <w:rPr>
      <w:rFonts w:hint="default"/>
    </w:rPr>
  </w:style>
  <w:style w:type="character" w:customStyle="1" w:styleId="WW8Num82z1">
    <w:name w:val="WW8Num82z1"/>
    <w:rsid w:val="004870B4"/>
  </w:style>
  <w:style w:type="character" w:customStyle="1" w:styleId="WW8Num82z2">
    <w:name w:val="WW8Num82z2"/>
    <w:rsid w:val="004870B4"/>
  </w:style>
  <w:style w:type="character" w:customStyle="1" w:styleId="WW8Num82z3">
    <w:name w:val="WW8Num82z3"/>
    <w:rsid w:val="004870B4"/>
  </w:style>
  <w:style w:type="character" w:customStyle="1" w:styleId="WW8Num82z4">
    <w:name w:val="WW8Num82z4"/>
    <w:rsid w:val="004870B4"/>
  </w:style>
  <w:style w:type="character" w:customStyle="1" w:styleId="WW8Num82z5">
    <w:name w:val="WW8Num82z5"/>
    <w:rsid w:val="004870B4"/>
  </w:style>
  <w:style w:type="character" w:customStyle="1" w:styleId="WW8Num82z6">
    <w:name w:val="WW8Num82z6"/>
    <w:rsid w:val="004870B4"/>
  </w:style>
  <w:style w:type="character" w:customStyle="1" w:styleId="WW8Num82z7">
    <w:name w:val="WW8Num82z7"/>
    <w:rsid w:val="004870B4"/>
  </w:style>
  <w:style w:type="character" w:customStyle="1" w:styleId="WW8Num82z8">
    <w:name w:val="WW8Num82z8"/>
    <w:rsid w:val="004870B4"/>
  </w:style>
  <w:style w:type="character" w:customStyle="1" w:styleId="WW8Num83z0">
    <w:name w:val="WW8Num83z0"/>
    <w:rsid w:val="004870B4"/>
    <w:rPr>
      <w:rFonts w:ascii="Arial" w:hAnsi="Arial" w:cs="Arial"/>
      <w:sz w:val="20"/>
      <w:szCs w:val="20"/>
    </w:rPr>
  </w:style>
  <w:style w:type="character" w:customStyle="1" w:styleId="WW8Num83z1">
    <w:name w:val="WW8Num83z1"/>
    <w:rsid w:val="004870B4"/>
  </w:style>
  <w:style w:type="character" w:customStyle="1" w:styleId="WW8Num83z2">
    <w:name w:val="WW8Num83z2"/>
    <w:rsid w:val="004870B4"/>
  </w:style>
  <w:style w:type="character" w:customStyle="1" w:styleId="WW8Num83z3">
    <w:name w:val="WW8Num83z3"/>
    <w:rsid w:val="004870B4"/>
  </w:style>
  <w:style w:type="character" w:customStyle="1" w:styleId="WW8Num83z4">
    <w:name w:val="WW8Num83z4"/>
    <w:rsid w:val="004870B4"/>
  </w:style>
  <w:style w:type="character" w:customStyle="1" w:styleId="WW8Num83z5">
    <w:name w:val="WW8Num83z5"/>
    <w:rsid w:val="004870B4"/>
  </w:style>
  <w:style w:type="character" w:customStyle="1" w:styleId="WW8Num83z6">
    <w:name w:val="WW8Num83z6"/>
    <w:rsid w:val="004870B4"/>
  </w:style>
  <w:style w:type="character" w:customStyle="1" w:styleId="WW8Num83z7">
    <w:name w:val="WW8Num83z7"/>
    <w:rsid w:val="004870B4"/>
  </w:style>
  <w:style w:type="character" w:customStyle="1" w:styleId="WW8Num83z8">
    <w:name w:val="WW8Num83z8"/>
    <w:rsid w:val="004870B4"/>
  </w:style>
  <w:style w:type="character" w:customStyle="1" w:styleId="WW8Num84z0">
    <w:name w:val="WW8Num84z0"/>
    <w:rsid w:val="004870B4"/>
    <w:rPr>
      <w:rFonts w:hint="default"/>
    </w:rPr>
  </w:style>
  <w:style w:type="character" w:customStyle="1" w:styleId="WW8Num84z1">
    <w:name w:val="WW8Num84z1"/>
    <w:rsid w:val="004870B4"/>
  </w:style>
  <w:style w:type="character" w:customStyle="1" w:styleId="WW8Num84z2">
    <w:name w:val="WW8Num84z2"/>
    <w:rsid w:val="004870B4"/>
  </w:style>
  <w:style w:type="character" w:customStyle="1" w:styleId="WW8Num84z3">
    <w:name w:val="WW8Num84z3"/>
    <w:rsid w:val="004870B4"/>
  </w:style>
  <w:style w:type="character" w:customStyle="1" w:styleId="WW8Num84z4">
    <w:name w:val="WW8Num84z4"/>
    <w:rsid w:val="004870B4"/>
  </w:style>
  <w:style w:type="character" w:customStyle="1" w:styleId="WW8Num84z5">
    <w:name w:val="WW8Num84z5"/>
    <w:rsid w:val="004870B4"/>
  </w:style>
  <w:style w:type="character" w:customStyle="1" w:styleId="WW8Num84z6">
    <w:name w:val="WW8Num84z6"/>
    <w:rsid w:val="004870B4"/>
  </w:style>
  <w:style w:type="character" w:customStyle="1" w:styleId="WW8Num84z7">
    <w:name w:val="WW8Num84z7"/>
    <w:rsid w:val="004870B4"/>
  </w:style>
  <w:style w:type="character" w:customStyle="1" w:styleId="WW8Num84z8">
    <w:name w:val="WW8Num84z8"/>
    <w:rsid w:val="004870B4"/>
  </w:style>
  <w:style w:type="character" w:customStyle="1" w:styleId="WW8Num85z0">
    <w:name w:val="WW8Num85z0"/>
    <w:rsid w:val="004870B4"/>
  </w:style>
  <w:style w:type="character" w:customStyle="1" w:styleId="WW8Num85z1">
    <w:name w:val="WW8Num85z1"/>
    <w:rsid w:val="004870B4"/>
  </w:style>
  <w:style w:type="character" w:customStyle="1" w:styleId="WW8Num85z2">
    <w:name w:val="WW8Num85z2"/>
    <w:rsid w:val="004870B4"/>
  </w:style>
  <w:style w:type="character" w:customStyle="1" w:styleId="WW8Num85z3">
    <w:name w:val="WW8Num85z3"/>
    <w:rsid w:val="004870B4"/>
  </w:style>
  <w:style w:type="character" w:customStyle="1" w:styleId="WW8Num85z4">
    <w:name w:val="WW8Num85z4"/>
    <w:rsid w:val="004870B4"/>
  </w:style>
  <w:style w:type="character" w:customStyle="1" w:styleId="WW8Num85z5">
    <w:name w:val="WW8Num85z5"/>
    <w:rsid w:val="004870B4"/>
  </w:style>
  <w:style w:type="character" w:customStyle="1" w:styleId="WW8Num85z6">
    <w:name w:val="WW8Num85z6"/>
    <w:rsid w:val="004870B4"/>
  </w:style>
  <w:style w:type="character" w:customStyle="1" w:styleId="WW8Num85z7">
    <w:name w:val="WW8Num85z7"/>
    <w:rsid w:val="004870B4"/>
  </w:style>
  <w:style w:type="character" w:customStyle="1" w:styleId="WW8Num85z8">
    <w:name w:val="WW8Num85z8"/>
    <w:rsid w:val="004870B4"/>
  </w:style>
  <w:style w:type="character" w:customStyle="1" w:styleId="Domylnaczcionkaakapitu5">
    <w:name w:val="Domyślna czcionka akapitu5"/>
    <w:rsid w:val="004870B4"/>
  </w:style>
  <w:style w:type="character" w:customStyle="1" w:styleId="WW8Num43z1">
    <w:name w:val="WW8Num43z1"/>
    <w:rsid w:val="004870B4"/>
    <w:rPr>
      <w:rFonts w:cs="Times New Roman"/>
    </w:rPr>
  </w:style>
  <w:style w:type="character" w:customStyle="1" w:styleId="Domylnaczcionkaakapitu4">
    <w:name w:val="Domyślna czcionka akapitu4"/>
    <w:rsid w:val="004870B4"/>
  </w:style>
  <w:style w:type="character" w:customStyle="1" w:styleId="Absatz-Standardschriftart">
    <w:name w:val="Absatz-Standardschriftart"/>
    <w:rsid w:val="004870B4"/>
  </w:style>
  <w:style w:type="character" w:customStyle="1" w:styleId="WW-Absatz-Standardschriftart">
    <w:name w:val="WW-Absatz-Standardschriftart"/>
    <w:rsid w:val="004870B4"/>
  </w:style>
  <w:style w:type="character" w:customStyle="1" w:styleId="WW-Absatz-Standardschriftart1">
    <w:name w:val="WW-Absatz-Standardschriftart1"/>
    <w:rsid w:val="004870B4"/>
  </w:style>
  <w:style w:type="character" w:customStyle="1" w:styleId="WW-Absatz-Standardschriftart11">
    <w:name w:val="WW-Absatz-Standardschriftart11"/>
    <w:rsid w:val="004870B4"/>
  </w:style>
  <w:style w:type="character" w:customStyle="1" w:styleId="Domylnaczcionkaakapitu3">
    <w:name w:val="Domyślna czcionka akapitu3"/>
    <w:rsid w:val="004870B4"/>
  </w:style>
  <w:style w:type="character" w:customStyle="1" w:styleId="WW-Absatz-Standardschriftart111">
    <w:name w:val="WW-Absatz-Standardschriftart111"/>
    <w:rsid w:val="004870B4"/>
  </w:style>
  <w:style w:type="character" w:customStyle="1" w:styleId="WW-Absatz-Standardschriftart1111">
    <w:name w:val="WW-Absatz-Standardschriftart1111"/>
    <w:rsid w:val="004870B4"/>
  </w:style>
  <w:style w:type="character" w:customStyle="1" w:styleId="WW8Num20z1">
    <w:name w:val="WW8Num20z1"/>
    <w:rsid w:val="004870B4"/>
  </w:style>
  <w:style w:type="character" w:customStyle="1" w:styleId="WW8Num20z2">
    <w:name w:val="WW8Num20z2"/>
    <w:rsid w:val="004870B4"/>
  </w:style>
  <w:style w:type="character" w:customStyle="1" w:styleId="WW8Num24z2">
    <w:name w:val="WW8Num24z2"/>
    <w:rsid w:val="004870B4"/>
  </w:style>
  <w:style w:type="character" w:customStyle="1" w:styleId="WW8Num24z3">
    <w:name w:val="WW8Num24z3"/>
    <w:rsid w:val="004870B4"/>
  </w:style>
  <w:style w:type="character" w:customStyle="1" w:styleId="WW8Num24z4">
    <w:name w:val="WW8Num24z4"/>
    <w:rsid w:val="004870B4"/>
  </w:style>
  <w:style w:type="character" w:customStyle="1" w:styleId="WW8Num24z5">
    <w:name w:val="WW8Num24z5"/>
    <w:rsid w:val="004870B4"/>
  </w:style>
  <w:style w:type="character" w:customStyle="1" w:styleId="WW8Num24z6">
    <w:name w:val="WW8Num24z6"/>
    <w:rsid w:val="004870B4"/>
  </w:style>
  <w:style w:type="character" w:customStyle="1" w:styleId="WW8Num24z7">
    <w:name w:val="WW8Num24z7"/>
    <w:rsid w:val="004870B4"/>
  </w:style>
  <w:style w:type="character" w:customStyle="1" w:styleId="WW8Num24z8">
    <w:name w:val="WW8Num24z8"/>
    <w:rsid w:val="004870B4"/>
  </w:style>
  <w:style w:type="character" w:customStyle="1" w:styleId="WW8Num41z1">
    <w:name w:val="WW8Num41z1"/>
    <w:rsid w:val="004870B4"/>
  </w:style>
  <w:style w:type="character" w:customStyle="1" w:styleId="WW8Num41z5">
    <w:name w:val="WW8Num41z5"/>
    <w:rsid w:val="004870B4"/>
  </w:style>
  <w:style w:type="character" w:customStyle="1" w:styleId="WW8Num41z6">
    <w:name w:val="WW8Num41z6"/>
    <w:rsid w:val="004870B4"/>
  </w:style>
  <w:style w:type="character" w:customStyle="1" w:styleId="WW8Num41z7">
    <w:name w:val="WW8Num41z7"/>
    <w:rsid w:val="004870B4"/>
  </w:style>
  <w:style w:type="character" w:customStyle="1" w:styleId="WW8Num41z8">
    <w:name w:val="WW8Num41z8"/>
    <w:rsid w:val="004870B4"/>
  </w:style>
  <w:style w:type="character" w:customStyle="1" w:styleId="WW8Num45z1">
    <w:name w:val="WW8Num45z1"/>
    <w:rsid w:val="004870B4"/>
  </w:style>
  <w:style w:type="character" w:customStyle="1" w:styleId="WW8Num45z2">
    <w:name w:val="WW8Num45z2"/>
    <w:rsid w:val="004870B4"/>
  </w:style>
  <w:style w:type="character" w:customStyle="1" w:styleId="WW8Num45z3">
    <w:name w:val="WW8Num45z3"/>
    <w:rsid w:val="004870B4"/>
  </w:style>
  <w:style w:type="character" w:customStyle="1" w:styleId="WW8Num45z4">
    <w:name w:val="WW8Num45z4"/>
    <w:rsid w:val="004870B4"/>
  </w:style>
  <w:style w:type="character" w:customStyle="1" w:styleId="WW8Num45z5">
    <w:name w:val="WW8Num45z5"/>
    <w:rsid w:val="004870B4"/>
  </w:style>
  <w:style w:type="character" w:customStyle="1" w:styleId="WW8Num45z6">
    <w:name w:val="WW8Num45z6"/>
    <w:rsid w:val="004870B4"/>
  </w:style>
  <w:style w:type="character" w:customStyle="1" w:styleId="WW8Num45z7">
    <w:name w:val="WW8Num45z7"/>
    <w:rsid w:val="004870B4"/>
  </w:style>
  <w:style w:type="character" w:customStyle="1" w:styleId="WW8Num45z8">
    <w:name w:val="WW8Num45z8"/>
    <w:rsid w:val="004870B4"/>
  </w:style>
  <w:style w:type="character" w:customStyle="1" w:styleId="WW8Num46z1">
    <w:name w:val="WW8Num46z1"/>
    <w:rsid w:val="004870B4"/>
  </w:style>
  <w:style w:type="character" w:customStyle="1" w:styleId="WW8Num46z2">
    <w:name w:val="WW8Num46z2"/>
    <w:rsid w:val="004870B4"/>
    <w:rPr>
      <w:rFonts w:cs="Times New Roman"/>
      <w:b/>
      <w:bCs/>
    </w:rPr>
  </w:style>
  <w:style w:type="character" w:customStyle="1" w:styleId="Domylnaczcionkaakapitu2">
    <w:name w:val="Domyślna czcionka akapitu2"/>
    <w:rsid w:val="004870B4"/>
  </w:style>
  <w:style w:type="character" w:customStyle="1" w:styleId="Domylnaczcionkaakapitu1">
    <w:name w:val="Domyślna czcionka akapitu1"/>
    <w:qFormat/>
    <w:rsid w:val="004870B4"/>
  </w:style>
  <w:style w:type="character" w:styleId="Hipercze">
    <w:name w:val="Hyperlink"/>
    <w:uiPriority w:val="99"/>
    <w:rsid w:val="004870B4"/>
    <w:rPr>
      <w:color w:val="0000FF"/>
      <w:u w:val="single"/>
    </w:rPr>
  </w:style>
  <w:style w:type="character" w:customStyle="1" w:styleId="TekstdymkaZnak">
    <w:name w:val="Tekst dymka Znak"/>
    <w:rsid w:val="004870B4"/>
    <w:rPr>
      <w:rFonts w:ascii="Segoe UI" w:eastAsia="Calibri" w:hAnsi="Segoe UI" w:cs="Segoe UI"/>
      <w:sz w:val="18"/>
      <w:szCs w:val="18"/>
    </w:rPr>
  </w:style>
  <w:style w:type="character" w:customStyle="1" w:styleId="ListLabel1">
    <w:name w:val="ListLabel 1"/>
    <w:rsid w:val="004870B4"/>
    <w:rPr>
      <w:color w:val="00000A"/>
    </w:rPr>
  </w:style>
  <w:style w:type="character" w:customStyle="1" w:styleId="ListLabel2">
    <w:name w:val="ListLabel 2"/>
    <w:rsid w:val="004870B4"/>
    <w:rPr>
      <w:rFonts w:cs="Times New Roman"/>
    </w:rPr>
  </w:style>
  <w:style w:type="character" w:customStyle="1" w:styleId="ListLabel3">
    <w:name w:val="ListLabel 3"/>
    <w:rsid w:val="004870B4"/>
    <w:rPr>
      <w:rFonts w:cs="Times New Roman"/>
      <w:b w:val="0"/>
    </w:rPr>
  </w:style>
  <w:style w:type="character" w:customStyle="1" w:styleId="ListLabel4">
    <w:name w:val="ListLabel 4"/>
    <w:rsid w:val="004870B4"/>
    <w:rPr>
      <w:rFonts w:cs="Times New Roman"/>
      <w:b w:val="0"/>
      <w:color w:val="00000A"/>
    </w:rPr>
  </w:style>
  <w:style w:type="character" w:customStyle="1" w:styleId="ListLabel5">
    <w:name w:val="ListLabel 5"/>
    <w:rsid w:val="004870B4"/>
    <w:rPr>
      <w:rFonts w:cs="Times New Roman"/>
      <w:b w:val="0"/>
      <w:i w:val="0"/>
      <w:sz w:val="20"/>
      <w:szCs w:val="20"/>
    </w:rPr>
  </w:style>
  <w:style w:type="character" w:customStyle="1" w:styleId="ListLabel6">
    <w:name w:val="ListLabel 6"/>
    <w:rsid w:val="004870B4"/>
    <w:rPr>
      <w:rFonts w:cs="Times New Roman"/>
      <w:sz w:val="20"/>
      <w:szCs w:val="20"/>
    </w:rPr>
  </w:style>
  <w:style w:type="character" w:customStyle="1" w:styleId="ListLabel7">
    <w:name w:val="ListLabel 7"/>
    <w:rsid w:val="004870B4"/>
    <w:rPr>
      <w:rFonts w:cs="Times New Roman"/>
      <w:b w:val="0"/>
      <w:i w:val="0"/>
      <w:sz w:val="20"/>
      <w:szCs w:val="20"/>
    </w:rPr>
  </w:style>
  <w:style w:type="character" w:customStyle="1" w:styleId="ListLabel8">
    <w:name w:val="ListLabel 8"/>
    <w:rsid w:val="004870B4"/>
    <w:rPr>
      <w:b w:val="0"/>
    </w:rPr>
  </w:style>
  <w:style w:type="character" w:customStyle="1" w:styleId="ListLabel9">
    <w:name w:val="ListLabel 9"/>
    <w:rsid w:val="004870B4"/>
    <w:rPr>
      <w:rFonts w:cs="Times New Roman"/>
      <w:b w:val="0"/>
      <w:i w:val="0"/>
      <w:strike w:val="0"/>
      <w:dstrike w:val="0"/>
      <w:sz w:val="20"/>
      <w:szCs w:val="20"/>
    </w:rPr>
  </w:style>
  <w:style w:type="character" w:customStyle="1" w:styleId="Nagwek2Znak">
    <w:name w:val="Nagłówek 2 Znak"/>
    <w:rsid w:val="004870B4"/>
    <w:rPr>
      <w:rFonts w:ascii="Calibri Light" w:eastAsia="Times New Roman" w:hAnsi="Calibri Light" w:cs="Calibri Light"/>
      <w:color w:val="2E74B5"/>
      <w:sz w:val="26"/>
      <w:szCs w:val="23"/>
    </w:rPr>
  </w:style>
  <w:style w:type="character" w:customStyle="1" w:styleId="Odwoaniedokomentarza1">
    <w:name w:val="Odwołanie do komentarza1"/>
    <w:rsid w:val="004870B4"/>
    <w:rPr>
      <w:sz w:val="16"/>
      <w:szCs w:val="16"/>
    </w:rPr>
  </w:style>
  <w:style w:type="character" w:customStyle="1" w:styleId="TekstkomentarzaZnak">
    <w:name w:val="Tekst komentarza Znak"/>
    <w:rsid w:val="004870B4"/>
    <w:rPr>
      <w:sz w:val="20"/>
      <w:szCs w:val="18"/>
    </w:rPr>
  </w:style>
  <w:style w:type="character" w:customStyle="1" w:styleId="TematkomentarzaZnak">
    <w:name w:val="Temat komentarza Znak"/>
    <w:rsid w:val="004870B4"/>
    <w:rPr>
      <w:b/>
      <w:bCs/>
      <w:sz w:val="20"/>
      <w:szCs w:val="18"/>
    </w:rPr>
  </w:style>
  <w:style w:type="character" w:customStyle="1" w:styleId="Znakinumeracji">
    <w:name w:val="Znaki numeracji"/>
    <w:rsid w:val="004870B4"/>
  </w:style>
  <w:style w:type="character" w:customStyle="1" w:styleId="Znakiwypunktowania">
    <w:name w:val="Znaki wypunktowania"/>
    <w:rsid w:val="004870B4"/>
    <w:rPr>
      <w:rFonts w:ascii="OpenSymbol" w:eastAsia="OpenSymbol" w:hAnsi="OpenSymbol" w:cs="OpenSymbol"/>
    </w:rPr>
  </w:style>
  <w:style w:type="character" w:customStyle="1" w:styleId="WWCharLFO1LVL1">
    <w:name w:val="WW_CharLFO1LVL1"/>
    <w:rsid w:val="004870B4"/>
    <w:rPr>
      <w:b w:val="0"/>
    </w:rPr>
  </w:style>
  <w:style w:type="character" w:customStyle="1" w:styleId="WWCharLFO2LVL1">
    <w:name w:val="WW_CharLFO2LVL1"/>
    <w:rsid w:val="004870B4"/>
    <w:rPr>
      <w:rFonts w:cs="Times New Roman"/>
      <w:b w:val="0"/>
    </w:rPr>
  </w:style>
  <w:style w:type="character" w:customStyle="1" w:styleId="WWCharLFO2LVL2">
    <w:name w:val="WW_CharLFO2LVL2"/>
    <w:rsid w:val="004870B4"/>
    <w:rPr>
      <w:rFonts w:cs="Times New Roman"/>
    </w:rPr>
  </w:style>
  <w:style w:type="character" w:customStyle="1" w:styleId="WWCharLFO2LVL3">
    <w:name w:val="WW_CharLFO2LVL3"/>
    <w:rsid w:val="004870B4"/>
    <w:rPr>
      <w:rFonts w:cs="Times New Roman"/>
    </w:rPr>
  </w:style>
  <w:style w:type="character" w:customStyle="1" w:styleId="WWCharLFO2LVL4">
    <w:name w:val="WW_CharLFO2LVL4"/>
    <w:rsid w:val="004870B4"/>
    <w:rPr>
      <w:rFonts w:cs="Times New Roman"/>
    </w:rPr>
  </w:style>
  <w:style w:type="character" w:customStyle="1" w:styleId="WWCharLFO2LVL5">
    <w:name w:val="WW_CharLFO2LVL5"/>
    <w:rsid w:val="004870B4"/>
    <w:rPr>
      <w:rFonts w:cs="Times New Roman"/>
    </w:rPr>
  </w:style>
  <w:style w:type="character" w:customStyle="1" w:styleId="WWCharLFO2LVL6">
    <w:name w:val="WW_CharLFO2LVL6"/>
    <w:rsid w:val="004870B4"/>
    <w:rPr>
      <w:rFonts w:cs="Times New Roman"/>
    </w:rPr>
  </w:style>
  <w:style w:type="character" w:customStyle="1" w:styleId="WWCharLFO2LVL7">
    <w:name w:val="WW_CharLFO2LVL7"/>
    <w:rsid w:val="004870B4"/>
    <w:rPr>
      <w:rFonts w:cs="Times New Roman"/>
    </w:rPr>
  </w:style>
  <w:style w:type="character" w:customStyle="1" w:styleId="WWCharLFO2LVL8">
    <w:name w:val="WW_CharLFO2LVL8"/>
    <w:rsid w:val="004870B4"/>
    <w:rPr>
      <w:rFonts w:cs="Times New Roman"/>
    </w:rPr>
  </w:style>
  <w:style w:type="character" w:customStyle="1" w:styleId="WWCharLFO2LVL9">
    <w:name w:val="WW_CharLFO2LVL9"/>
    <w:rsid w:val="004870B4"/>
    <w:rPr>
      <w:rFonts w:cs="Times New Roman"/>
    </w:rPr>
  </w:style>
  <w:style w:type="character" w:customStyle="1" w:styleId="WWCharLFO3LVL1">
    <w:name w:val="WW_CharLFO3LVL1"/>
    <w:rsid w:val="004870B4"/>
    <w:rPr>
      <w:rFonts w:cs="Times New Roman"/>
      <w:b w:val="0"/>
      <w:color w:val="00000A"/>
    </w:rPr>
  </w:style>
  <w:style w:type="character" w:customStyle="1" w:styleId="WWCharLFO3LVL2">
    <w:name w:val="WW_CharLFO3LVL2"/>
    <w:rsid w:val="004870B4"/>
    <w:rPr>
      <w:rFonts w:cs="Times New Roman"/>
    </w:rPr>
  </w:style>
  <w:style w:type="character" w:customStyle="1" w:styleId="WWCharLFO3LVL3">
    <w:name w:val="WW_CharLFO3LVL3"/>
    <w:rsid w:val="004870B4"/>
    <w:rPr>
      <w:rFonts w:cs="Times New Roman"/>
    </w:rPr>
  </w:style>
  <w:style w:type="character" w:customStyle="1" w:styleId="WWCharLFO3LVL4">
    <w:name w:val="WW_CharLFO3LVL4"/>
    <w:rsid w:val="004870B4"/>
    <w:rPr>
      <w:rFonts w:cs="Times New Roman"/>
    </w:rPr>
  </w:style>
  <w:style w:type="character" w:customStyle="1" w:styleId="WWCharLFO3LVL5">
    <w:name w:val="WW_CharLFO3LVL5"/>
    <w:rsid w:val="004870B4"/>
    <w:rPr>
      <w:rFonts w:cs="Times New Roman"/>
    </w:rPr>
  </w:style>
  <w:style w:type="character" w:customStyle="1" w:styleId="WWCharLFO3LVL6">
    <w:name w:val="WW_CharLFO3LVL6"/>
    <w:rsid w:val="004870B4"/>
    <w:rPr>
      <w:rFonts w:cs="Times New Roman"/>
    </w:rPr>
  </w:style>
  <w:style w:type="character" w:customStyle="1" w:styleId="WWCharLFO3LVL7">
    <w:name w:val="WW_CharLFO3LVL7"/>
    <w:rsid w:val="004870B4"/>
    <w:rPr>
      <w:rFonts w:cs="Times New Roman"/>
    </w:rPr>
  </w:style>
  <w:style w:type="character" w:customStyle="1" w:styleId="WWCharLFO3LVL8">
    <w:name w:val="WW_CharLFO3LVL8"/>
    <w:rsid w:val="004870B4"/>
    <w:rPr>
      <w:rFonts w:cs="Times New Roman"/>
    </w:rPr>
  </w:style>
  <w:style w:type="character" w:customStyle="1" w:styleId="WWCharLFO3LVL9">
    <w:name w:val="WW_CharLFO3LVL9"/>
    <w:rsid w:val="004870B4"/>
    <w:rPr>
      <w:rFonts w:cs="Times New Roman"/>
    </w:rPr>
  </w:style>
  <w:style w:type="character" w:customStyle="1" w:styleId="WWCharLFO4LVL1">
    <w:name w:val="WW_CharLFO4LVL1"/>
    <w:rsid w:val="004870B4"/>
    <w:rPr>
      <w:rFonts w:cs="Times New Roman"/>
    </w:rPr>
  </w:style>
  <w:style w:type="character" w:customStyle="1" w:styleId="WWCharLFO7LVL1">
    <w:name w:val="WW_CharLFO7LVL1"/>
    <w:rsid w:val="004870B4"/>
    <w:rPr>
      <w:rFonts w:cs="Times New Roman"/>
    </w:rPr>
  </w:style>
  <w:style w:type="character" w:customStyle="1" w:styleId="WWCharLFO7LVL2">
    <w:name w:val="WW_CharLFO7LVL2"/>
    <w:rsid w:val="004870B4"/>
    <w:rPr>
      <w:rFonts w:cs="Times New Roman"/>
    </w:rPr>
  </w:style>
  <w:style w:type="character" w:customStyle="1" w:styleId="WWCharLFO7LVL3">
    <w:name w:val="WW_CharLFO7LVL3"/>
    <w:rsid w:val="004870B4"/>
    <w:rPr>
      <w:rFonts w:cs="Times New Roman"/>
    </w:rPr>
  </w:style>
  <w:style w:type="character" w:customStyle="1" w:styleId="WWCharLFO7LVL4">
    <w:name w:val="WW_CharLFO7LVL4"/>
    <w:rsid w:val="004870B4"/>
    <w:rPr>
      <w:rFonts w:cs="Times New Roman"/>
    </w:rPr>
  </w:style>
  <w:style w:type="character" w:customStyle="1" w:styleId="WWCharLFO7LVL5">
    <w:name w:val="WW_CharLFO7LVL5"/>
    <w:rsid w:val="004870B4"/>
    <w:rPr>
      <w:rFonts w:cs="Times New Roman"/>
    </w:rPr>
  </w:style>
  <w:style w:type="character" w:customStyle="1" w:styleId="WWCharLFO7LVL6">
    <w:name w:val="WW_CharLFO7LVL6"/>
    <w:rsid w:val="004870B4"/>
    <w:rPr>
      <w:rFonts w:cs="Times New Roman"/>
    </w:rPr>
  </w:style>
  <w:style w:type="character" w:customStyle="1" w:styleId="WWCharLFO7LVL7">
    <w:name w:val="WW_CharLFO7LVL7"/>
    <w:rsid w:val="004870B4"/>
    <w:rPr>
      <w:rFonts w:cs="Times New Roman"/>
    </w:rPr>
  </w:style>
  <w:style w:type="character" w:customStyle="1" w:styleId="WWCharLFO7LVL8">
    <w:name w:val="WW_CharLFO7LVL8"/>
    <w:rsid w:val="004870B4"/>
    <w:rPr>
      <w:rFonts w:cs="Times New Roman"/>
    </w:rPr>
  </w:style>
  <w:style w:type="character" w:customStyle="1" w:styleId="WWCharLFO7LVL9">
    <w:name w:val="WW_CharLFO7LVL9"/>
    <w:rsid w:val="004870B4"/>
    <w:rPr>
      <w:rFonts w:cs="Times New Roman"/>
    </w:rPr>
  </w:style>
  <w:style w:type="character" w:customStyle="1" w:styleId="WWCharLFO8LVL1">
    <w:name w:val="WW_CharLFO8LVL1"/>
    <w:rsid w:val="004870B4"/>
    <w:rPr>
      <w:rFonts w:cs="Times New Roman"/>
    </w:rPr>
  </w:style>
  <w:style w:type="character" w:customStyle="1" w:styleId="WWCharLFO8LVL2">
    <w:name w:val="WW_CharLFO8LVL2"/>
    <w:rsid w:val="004870B4"/>
    <w:rPr>
      <w:rFonts w:cs="Times New Roman"/>
    </w:rPr>
  </w:style>
  <w:style w:type="character" w:customStyle="1" w:styleId="WWCharLFO8LVL3">
    <w:name w:val="WW_CharLFO8LVL3"/>
    <w:rsid w:val="004870B4"/>
    <w:rPr>
      <w:rFonts w:cs="Times New Roman"/>
    </w:rPr>
  </w:style>
  <w:style w:type="character" w:customStyle="1" w:styleId="WWCharLFO8LVL4">
    <w:name w:val="WW_CharLFO8LVL4"/>
    <w:rsid w:val="004870B4"/>
    <w:rPr>
      <w:rFonts w:cs="Times New Roman"/>
    </w:rPr>
  </w:style>
  <w:style w:type="character" w:customStyle="1" w:styleId="WWCharLFO8LVL5">
    <w:name w:val="WW_CharLFO8LVL5"/>
    <w:rsid w:val="004870B4"/>
    <w:rPr>
      <w:rFonts w:cs="Times New Roman"/>
    </w:rPr>
  </w:style>
  <w:style w:type="character" w:customStyle="1" w:styleId="WWCharLFO8LVL6">
    <w:name w:val="WW_CharLFO8LVL6"/>
    <w:rsid w:val="004870B4"/>
    <w:rPr>
      <w:rFonts w:cs="Times New Roman"/>
    </w:rPr>
  </w:style>
  <w:style w:type="character" w:customStyle="1" w:styleId="WWCharLFO8LVL7">
    <w:name w:val="WW_CharLFO8LVL7"/>
    <w:rsid w:val="004870B4"/>
    <w:rPr>
      <w:rFonts w:cs="Times New Roman"/>
    </w:rPr>
  </w:style>
  <w:style w:type="character" w:customStyle="1" w:styleId="WWCharLFO8LVL8">
    <w:name w:val="WW_CharLFO8LVL8"/>
    <w:rsid w:val="004870B4"/>
    <w:rPr>
      <w:rFonts w:cs="Times New Roman"/>
    </w:rPr>
  </w:style>
  <w:style w:type="character" w:customStyle="1" w:styleId="WWCharLFO8LVL9">
    <w:name w:val="WW_CharLFO8LVL9"/>
    <w:rsid w:val="004870B4"/>
    <w:rPr>
      <w:rFonts w:cs="Times New Roman"/>
    </w:rPr>
  </w:style>
  <w:style w:type="character" w:customStyle="1" w:styleId="WWCharLFO9LVL1">
    <w:name w:val="WW_CharLFO9LVL1"/>
    <w:rsid w:val="004870B4"/>
    <w:rPr>
      <w:rFonts w:cs="Times New Roman"/>
    </w:rPr>
  </w:style>
  <w:style w:type="character" w:customStyle="1" w:styleId="WWCharLFO9LVL2">
    <w:name w:val="WW_CharLFO9LVL2"/>
    <w:rsid w:val="004870B4"/>
    <w:rPr>
      <w:rFonts w:cs="Times New Roman"/>
    </w:rPr>
  </w:style>
  <w:style w:type="character" w:customStyle="1" w:styleId="WWCharLFO9LVL3">
    <w:name w:val="WW_CharLFO9LVL3"/>
    <w:rsid w:val="004870B4"/>
    <w:rPr>
      <w:rFonts w:cs="Times New Roman"/>
    </w:rPr>
  </w:style>
  <w:style w:type="character" w:customStyle="1" w:styleId="WWCharLFO9LVL4">
    <w:name w:val="WW_CharLFO9LVL4"/>
    <w:rsid w:val="004870B4"/>
    <w:rPr>
      <w:rFonts w:cs="Times New Roman"/>
    </w:rPr>
  </w:style>
  <w:style w:type="character" w:customStyle="1" w:styleId="WWCharLFO9LVL5">
    <w:name w:val="WW_CharLFO9LVL5"/>
    <w:rsid w:val="004870B4"/>
    <w:rPr>
      <w:rFonts w:cs="Times New Roman"/>
    </w:rPr>
  </w:style>
  <w:style w:type="character" w:customStyle="1" w:styleId="WWCharLFO9LVL6">
    <w:name w:val="WW_CharLFO9LVL6"/>
    <w:rsid w:val="004870B4"/>
    <w:rPr>
      <w:rFonts w:cs="Times New Roman"/>
    </w:rPr>
  </w:style>
  <w:style w:type="character" w:customStyle="1" w:styleId="WWCharLFO9LVL7">
    <w:name w:val="WW_CharLFO9LVL7"/>
    <w:rsid w:val="004870B4"/>
    <w:rPr>
      <w:rFonts w:cs="Times New Roman"/>
    </w:rPr>
  </w:style>
  <w:style w:type="character" w:customStyle="1" w:styleId="WWCharLFO9LVL8">
    <w:name w:val="WW_CharLFO9LVL8"/>
    <w:rsid w:val="004870B4"/>
    <w:rPr>
      <w:rFonts w:cs="Times New Roman"/>
    </w:rPr>
  </w:style>
  <w:style w:type="character" w:customStyle="1" w:styleId="WWCharLFO9LVL9">
    <w:name w:val="WW_CharLFO9LVL9"/>
    <w:rsid w:val="004870B4"/>
    <w:rPr>
      <w:rFonts w:cs="Times New Roman"/>
    </w:rPr>
  </w:style>
  <w:style w:type="character" w:customStyle="1" w:styleId="WWCharLFO10LVL1">
    <w:name w:val="WW_CharLFO10LVL1"/>
    <w:rsid w:val="004870B4"/>
    <w:rPr>
      <w:rFonts w:cs="Times New Roman"/>
    </w:rPr>
  </w:style>
  <w:style w:type="character" w:customStyle="1" w:styleId="WWCharLFO11LVL1">
    <w:name w:val="WW_CharLFO11LVL1"/>
    <w:rsid w:val="004870B4"/>
    <w:rPr>
      <w:rFonts w:cs="Times New Roman"/>
    </w:rPr>
  </w:style>
  <w:style w:type="character" w:customStyle="1" w:styleId="WWCharLFO11LVL2">
    <w:name w:val="WW_CharLFO11LVL2"/>
    <w:rsid w:val="004870B4"/>
    <w:rPr>
      <w:rFonts w:cs="Times New Roman"/>
    </w:rPr>
  </w:style>
  <w:style w:type="character" w:customStyle="1" w:styleId="WWCharLFO11LVL3">
    <w:name w:val="WW_CharLFO11LVL3"/>
    <w:rsid w:val="004870B4"/>
    <w:rPr>
      <w:rFonts w:cs="Times New Roman"/>
    </w:rPr>
  </w:style>
  <w:style w:type="character" w:customStyle="1" w:styleId="WWCharLFO11LVL4">
    <w:name w:val="WW_CharLFO11LVL4"/>
    <w:rsid w:val="004870B4"/>
    <w:rPr>
      <w:rFonts w:cs="Times New Roman"/>
    </w:rPr>
  </w:style>
  <w:style w:type="character" w:customStyle="1" w:styleId="WWCharLFO11LVL5">
    <w:name w:val="WW_CharLFO11LVL5"/>
    <w:rsid w:val="004870B4"/>
    <w:rPr>
      <w:rFonts w:cs="Times New Roman"/>
    </w:rPr>
  </w:style>
  <w:style w:type="character" w:customStyle="1" w:styleId="WWCharLFO11LVL6">
    <w:name w:val="WW_CharLFO11LVL6"/>
    <w:rsid w:val="004870B4"/>
    <w:rPr>
      <w:rFonts w:cs="Times New Roman"/>
    </w:rPr>
  </w:style>
  <w:style w:type="character" w:customStyle="1" w:styleId="WWCharLFO11LVL7">
    <w:name w:val="WW_CharLFO11LVL7"/>
    <w:rsid w:val="004870B4"/>
    <w:rPr>
      <w:rFonts w:cs="Times New Roman"/>
    </w:rPr>
  </w:style>
  <w:style w:type="character" w:customStyle="1" w:styleId="WWCharLFO11LVL8">
    <w:name w:val="WW_CharLFO11LVL8"/>
    <w:rsid w:val="004870B4"/>
    <w:rPr>
      <w:rFonts w:cs="Times New Roman"/>
    </w:rPr>
  </w:style>
  <w:style w:type="character" w:customStyle="1" w:styleId="WWCharLFO11LVL9">
    <w:name w:val="WW_CharLFO11LVL9"/>
    <w:rsid w:val="004870B4"/>
    <w:rPr>
      <w:rFonts w:cs="Times New Roman"/>
    </w:rPr>
  </w:style>
  <w:style w:type="character" w:customStyle="1" w:styleId="WWCharLFO12LVL1">
    <w:name w:val="WW_CharLFO12LVL1"/>
    <w:rsid w:val="004870B4"/>
    <w:rPr>
      <w:rFonts w:cs="Times New Roman"/>
    </w:rPr>
  </w:style>
  <w:style w:type="character" w:customStyle="1" w:styleId="WWCharLFO12LVL2">
    <w:name w:val="WW_CharLFO12LVL2"/>
    <w:rsid w:val="004870B4"/>
    <w:rPr>
      <w:rFonts w:cs="Times New Roman"/>
    </w:rPr>
  </w:style>
  <w:style w:type="character" w:customStyle="1" w:styleId="WWCharLFO12LVL3">
    <w:name w:val="WW_CharLFO12LVL3"/>
    <w:rsid w:val="004870B4"/>
    <w:rPr>
      <w:rFonts w:cs="Times New Roman"/>
    </w:rPr>
  </w:style>
  <w:style w:type="character" w:customStyle="1" w:styleId="WWCharLFO12LVL4">
    <w:name w:val="WW_CharLFO12LVL4"/>
    <w:rsid w:val="004870B4"/>
    <w:rPr>
      <w:rFonts w:cs="Times New Roman"/>
    </w:rPr>
  </w:style>
  <w:style w:type="character" w:customStyle="1" w:styleId="WWCharLFO12LVL5">
    <w:name w:val="WW_CharLFO12LVL5"/>
    <w:rsid w:val="004870B4"/>
    <w:rPr>
      <w:rFonts w:cs="Times New Roman"/>
    </w:rPr>
  </w:style>
  <w:style w:type="character" w:customStyle="1" w:styleId="WWCharLFO12LVL6">
    <w:name w:val="WW_CharLFO12LVL6"/>
    <w:rsid w:val="004870B4"/>
    <w:rPr>
      <w:rFonts w:cs="Times New Roman"/>
    </w:rPr>
  </w:style>
  <w:style w:type="character" w:customStyle="1" w:styleId="WWCharLFO12LVL7">
    <w:name w:val="WW_CharLFO12LVL7"/>
    <w:rsid w:val="004870B4"/>
    <w:rPr>
      <w:rFonts w:cs="Times New Roman"/>
    </w:rPr>
  </w:style>
  <w:style w:type="character" w:customStyle="1" w:styleId="WWCharLFO12LVL8">
    <w:name w:val="WW_CharLFO12LVL8"/>
    <w:rsid w:val="004870B4"/>
    <w:rPr>
      <w:rFonts w:cs="Times New Roman"/>
    </w:rPr>
  </w:style>
  <w:style w:type="character" w:customStyle="1" w:styleId="WWCharLFO12LVL9">
    <w:name w:val="WW_CharLFO12LVL9"/>
    <w:rsid w:val="004870B4"/>
    <w:rPr>
      <w:rFonts w:cs="Times New Roman"/>
    </w:rPr>
  </w:style>
  <w:style w:type="character" w:customStyle="1" w:styleId="WWCharLFO13LVL1">
    <w:name w:val="WW_CharLFO13LVL1"/>
    <w:rsid w:val="004870B4"/>
    <w:rPr>
      <w:rFonts w:cs="Times New Roman"/>
    </w:rPr>
  </w:style>
  <w:style w:type="character" w:customStyle="1" w:styleId="WWCharLFO13LVL3">
    <w:name w:val="WW_CharLFO13LVL3"/>
    <w:rsid w:val="004870B4"/>
    <w:rPr>
      <w:rFonts w:cs="Times New Roman"/>
    </w:rPr>
  </w:style>
  <w:style w:type="character" w:customStyle="1" w:styleId="WWCharLFO13LVL4">
    <w:name w:val="WW_CharLFO13LVL4"/>
    <w:rsid w:val="004870B4"/>
    <w:rPr>
      <w:rFonts w:cs="Times New Roman"/>
    </w:rPr>
  </w:style>
  <w:style w:type="character" w:customStyle="1" w:styleId="WWCharLFO13LVL5">
    <w:name w:val="WW_CharLFO13LVL5"/>
    <w:rsid w:val="004870B4"/>
    <w:rPr>
      <w:rFonts w:cs="Times New Roman"/>
    </w:rPr>
  </w:style>
  <w:style w:type="character" w:customStyle="1" w:styleId="WWCharLFO13LVL6">
    <w:name w:val="WW_CharLFO13LVL6"/>
    <w:rsid w:val="004870B4"/>
    <w:rPr>
      <w:rFonts w:cs="Times New Roman"/>
    </w:rPr>
  </w:style>
  <w:style w:type="character" w:customStyle="1" w:styleId="WWCharLFO13LVL7">
    <w:name w:val="WW_CharLFO13LVL7"/>
    <w:rsid w:val="004870B4"/>
    <w:rPr>
      <w:rFonts w:cs="Times New Roman"/>
    </w:rPr>
  </w:style>
  <w:style w:type="character" w:customStyle="1" w:styleId="WWCharLFO13LVL8">
    <w:name w:val="WW_CharLFO13LVL8"/>
    <w:rsid w:val="004870B4"/>
    <w:rPr>
      <w:rFonts w:cs="Times New Roman"/>
    </w:rPr>
  </w:style>
  <w:style w:type="character" w:customStyle="1" w:styleId="WWCharLFO13LVL9">
    <w:name w:val="WW_CharLFO13LVL9"/>
    <w:rsid w:val="004870B4"/>
    <w:rPr>
      <w:rFonts w:cs="Times New Roman"/>
    </w:rPr>
  </w:style>
  <w:style w:type="character" w:customStyle="1" w:styleId="WWCharLFO14LVL1">
    <w:name w:val="WW_CharLFO14LVL1"/>
    <w:rsid w:val="004870B4"/>
    <w:rPr>
      <w:rFonts w:cs="Times New Roman"/>
    </w:rPr>
  </w:style>
  <w:style w:type="character" w:customStyle="1" w:styleId="WWCharLFO14LVL2">
    <w:name w:val="WW_CharLFO14LVL2"/>
    <w:rsid w:val="004870B4"/>
    <w:rPr>
      <w:rFonts w:cs="Times New Roman"/>
    </w:rPr>
  </w:style>
  <w:style w:type="character" w:customStyle="1" w:styleId="WWCharLFO14LVL3">
    <w:name w:val="WW_CharLFO14LVL3"/>
    <w:rsid w:val="004870B4"/>
    <w:rPr>
      <w:rFonts w:cs="Times New Roman"/>
    </w:rPr>
  </w:style>
  <w:style w:type="character" w:customStyle="1" w:styleId="WWCharLFO14LVL4">
    <w:name w:val="WW_CharLFO14LVL4"/>
    <w:rsid w:val="004870B4"/>
    <w:rPr>
      <w:rFonts w:cs="Times New Roman"/>
    </w:rPr>
  </w:style>
  <w:style w:type="character" w:customStyle="1" w:styleId="WWCharLFO14LVL5">
    <w:name w:val="WW_CharLFO14LVL5"/>
    <w:rsid w:val="004870B4"/>
    <w:rPr>
      <w:rFonts w:cs="Times New Roman"/>
    </w:rPr>
  </w:style>
  <w:style w:type="character" w:customStyle="1" w:styleId="WWCharLFO14LVL6">
    <w:name w:val="WW_CharLFO14LVL6"/>
    <w:rsid w:val="004870B4"/>
    <w:rPr>
      <w:rFonts w:cs="Times New Roman"/>
    </w:rPr>
  </w:style>
  <w:style w:type="character" w:customStyle="1" w:styleId="WWCharLFO14LVL7">
    <w:name w:val="WW_CharLFO14LVL7"/>
    <w:rsid w:val="004870B4"/>
    <w:rPr>
      <w:rFonts w:cs="Times New Roman"/>
    </w:rPr>
  </w:style>
  <w:style w:type="character" w:customStyle="1" w:styleId="WWCharLFO14LVL8">
    <w:name w:val="WW_CharLFO14LVL8"/>
    <w:rsid w:val="004870B4"/>
    <w:rPr>
      <w:rFonts w:cs="Times New Roman"/>
    </w:rPr>
  </w:style>
  <w:style w:type="character" w:customStyle="1" w:styleId="WWCharLFO14LVL9">
    <w:name w:val="WW_CharLFO14LVL9"/>
    <w:rsid w:val="004870B4"/>
    <w:rPr>
      <w:rFonts w:cs="Times New Roman"/>
    </w:rPr>
  </w:style>
  <w:style w:type="character" w:customStyle="1" w:styleId="WWCharLFO15LVL1">
    <w:name w:val="WW_CharLFO15LVL1"/>
    <w:rsid w:val="004870B4"/>
    <w:rPr>
      <w:rFonts w:cs="Times New Roman"/>
    </w:rPr>
  </w:style>
  <w:style w:type="character" w:customStyle="1" w:styleId="WWCharLFO15LVL2">
    <w:name w:val="WW_CharLFO15LVL2"/>
    <w:rsid w:val="004870B4"/>
    <w:rPr>
      <w:rFonts w:cs="Times New Roman"/>
    </w:rPr>
  </w:style>
  <w:style w:type="character" w:customStyle="1" w:styleId="WWCharLFO15LVL3">
    <w:name w:val="WW_CharLFO15LVL3"/>
    <w:rsid w:val="004870B4"/>
    <w:rPr>
      <w:rFonts w:cs="Times New Roman"/>
    </w:rPr>
  </w:style>
  <w:style w:type="character" w:customStyle="1" w:styleId="WWCharLFO15LVL4">
    <w:name w:val="WW_CharLFO15LVL4"/>
    <w:rsid w:val="004870B4"/>
    <w:rPr>
      <w:rFonts w:cs="Times New Roman"/>
    </w:rPr>
  </w:style>
  <w:style w:type="character" w:customStyle="1" w:styleId="WWCharLFO15LVL5">
    <w:name w:val="WW_CharLFO15LVL5"/>
    <w:rsid w:val="004870B4"/>
    <w:rPr>
      <w:rFonts w:cs="Times New Roman"/>
    </w:rPr>
  </w:style>
  <w:style w:type="character" w:customStyle="1" w:styleId="WWCharLFO15LVL6">
    <w:name w:val="WW_CharLFO15LVL6"/>
    <w:rsid w:val="004870B4"/>
    <w:rPr>
      <w:rFonts w:cs="Times New Roman"/>
    </w:rPr>
  </w:style>
  <w:style w:type="character" w:customStyle="1" w:styleId="WWCharLFO15LVL7">
    <w:name w:val="WW_CharLFO15LVL7"/>
    <w:rsid w:val="004870B4"/>
    <w:rPr>
      <w:rFonts w:cs="Times New Roman"/>
    </w:rPr>
  </w:style>
  <w:style w:type="character" w:customStyle="1" w:styleId="WWCharLFO15LVL8">
    <w:name w:val="WW_CharLFO15LVL8"/>
    <w:rsid w:val="004870B4"/>
    <w:rPr>
      <w:rFonts w:cs="Times New Roman"/>
    </w:rPr>
  </w:style>
  <w:style w:type="character" w:customStyle="1" w:styleId="WWCharLFO15LVL9">
    <w:name w:val="WW_CharLFO15LVL9"/>
    <w:rsid w:val="004870B4"/>
    <w:rPr>
      <w:rFonts w:cs="Times New Roman"/>
    </w:rPr>
  </w:style>
  <w:style w:type="character" w:customStyle="1" w:styleId="WWCharLFO16LVL1">
    <w:name w:val="WW_CharLFO16LVL1"/>
    <w:rsid w:val="004870B4"/>
    <w:rPr>
      <w:rFonts w:cs="Times New Roman"/>
    </w:rPr>
  </w:style>
  <w:style w:type="character" w:customStyle="1" w:styleId="WWCharLFO16LVL2">
    <w:name w:val="WW_CharLFO16LVL2"/>
    <w:rsid w:val="004870B4"/>
    <w:rPr>
      <w:rFonts w:cs="Times New Roman"/>
    </w:rPr>
  </w:style>
  <w:style w:type="character" w:customStyle="1" w:styleId="WWCharLFO16LVL3">
    <w:name w:val="WW_CharLFO16LVL3"/>
    <w:rsid w:val="004870B4"/>
    <w:rPr>
      <w:rFonts w:cs="Times New Roman"/>
    </w:rPr>
  </w:style>
  <w:style w:type="character" w:customStyle="1" w:styleId="WWCharLFO16LVL4">
    <w:name w:val="WW_CharLFO16LVL4"/>
    <w:rsid w:val="004870B4"/>
    <w:rPr>
      <w:rFonts w:cs="Times New Roman"/>
    </w:rPr>
  </w:style>
  <w:style w:type="character" w:customStyle="1" w:styleId="WWCharLFO16LVL5">
    <w:name w:val="WW_CharLFO16LVL5"/>
    <w:rsid w:val="004870B4"/>
    <w:rPr>
      <w:rFonts w:cs="Times New Roman"/>
    </w:rPr>
  </w:style>
  <w:style w:type="character" w:customStyle="1" w:styleId="WWCharLFO16LVL6">
    <w:name w:val="WW_CharLFO16LVL6"/>
    <w:rsid w:val="004870B4"/>
    <w:rPr>
      <w:rFonts w:cs="Times New Roman"/>
    </w:rPr>
  </w:style>
  <w:style w:type="character" w:customStyle="1" w:styleId="WWCharLFO16LVL7">
    <w:name w:val="WW_CharLFO16LVL7"/>
    <w:rsid w:val="004870B4"/>
    <w:rPr>
      <w:rFonts w:cs="Times New Roman"/>
    </w:rPr>
  </w:style>
  <w:style w:type="character" w:customStyle="1" w:styleId="WWCharLFO16LVL8">
    <w:name w:val="WW_CharLFO16LVL8"/>
    <w:rsid w:val="004870B4"/>
    <w:rPr>
      <w:rFonts w:cs="Times New Roman"/>
    </w:rPr>
  </w:style>
  <w:style w:type="character" w:customStyle="1" w:styleId="WWCharLFO16LVL9">
    <w:name w:val="WW_CharLFO16LVL9"/>
    <w:rsid w:val="004870B4"/>
    <w:rPr>
      <w:rFonts w:cs="Times New Roman"/>
    </w:rPr>
  </w:style>
  <w:style w:type="character" w:customStyle="1" w:styleId="WWCharLFO17LVL1">
    <w:name w:val="WW_CharLFO17LVL1"/>
    <w:rsid w:val="004870B4"/>
    <w:rPr>
      <w:rFonts w:cs="Times New Roman"/>
    </w:rPr>
  </w:style>
  <w:style w:type="character" w:customStyle="1" w:styleId="WWCharLFO17LVL2">
    <w:name w:val="WW_CharLFO17LVL2"/>
    <w:rsid w:val="004870B4"/>
    <w:rPr>
      <w:rFonts w:cs="Times New Roman"/>
    </w:rPr>
  </w:style>
  <w:style w:type="character" w:customStyle="1" w:styleId="WWCharLFO17LVL3">
    <w:name w:val="WW_CharLFO17LVL3"/>
    <w:rsid w:val="004870B4"/>
    <w:rPr>
      <w:rFonts w:cs="Times New Roman"/>
    </w:rPr>
  </w:style>
  <w:style w:type="character" w:customStyle="1" w:styleId="WWCharLFO17LVL4">
    <w:name w:val="WW_CharLFO17LVL4"/>
    <w:rsid w:val="004870B4"/>
    <w:rPr>
      <w:rFonts w:cs="Times New Roman"/>
    </w:rPr>
  </w:style>
  <w:style w:type="character" w:customStyle="1" w:styleId="WWCharLFO17LVL5">
    <w:name w:val="WW_CharLFO17LVL5"/>
    <w:rsid w:val="004870B4"/>
    <w:rPr>
      <w:rFonts w:cs="Times New Roman"/>
    </w:rPr>
  </w:style>
  <w:style w:type="character" w:customStyle="1" w:styleId="WWCharLFO17LVL6">
    <w:name w:val="WW_CharLFO17LVL6"/>
    <w:rsid w:val="004870B4"/>
    <w:rPr>
      <w:rFonts w:cs="Times New Roman"/>
    </w:rPr>
  </w:style>
  <w:style w:type="character" w:customStyle="1" w:styleId="WWCharLFO17LVL7">
    <w:name w:val="WW_CharLFO17LVL7"/>
    <w:rsid w:val="004870B4"/>
    <w:rPr>
      <w:rFonts w:cs="Times New Roman"/>
    </w:rPr>
  </w:style>
  <w:style w:type="character" w:customStyle="1" w:styleId="WWCharLFO17LVL8">
    <w:name w:val="WW_CharLFO17LVL8"/>
    <w:rsid w:val="004870B4"/>
    <w:rPr>
      <w:rFonts w:cs="Times New Roman"/>
    </w:rPr>
  </w:style>
  <w:style w:type="character" w:customStyle="1" w:styleId="WWCharLFO17LVL9">
    <w:name w:val="WW_CharLFO17LVL9"/>
    <w:rsid w:val="004870B4"/>
    <w:rPr>
      <w:rFonts w:cs="Times New Roman"/>
    </w:rPr>
  </w:style>
  <w:style w:type="character" w:customStyle="1" w:styleId="WWCharLFO18LVL1">
    <w:name w:val="WW_CharLFO18LVL1"/>
    <w:rsid w:val="004870B4"/>
    <w:rPr>
      <w:rFonts w:cs="Times New Roman"/>
    </w:rPr>
  </w:style>
  <w:style w:type="character" w:customStyle="1" w:styleId="WWCharLFO18LVL2">
    <w:name w:val="WW_CharLFO18LVL2"/>
    <w:rsid w:val="004870B4"/>
    <w:rPr>
      <w:rFonts w:cs="Times New Roman"/>
    </w:rPr>
  </w:style>
  <w:style w:type="character" w:customStyle="1" w:styleId="WWCharLFO18LVL3">
    <w:name w:val="WW_CharLFO18LVL3"/>
    <w:rsid w:val="004870B4"/>
    <w:rPr>
      <w:rFonts w:cs="Times New Roman"/>
    </w:rPr>
  </w:style>
  <w:style w:type="character" w:customStyle="1" w:styleId="WWCharLFO18LVL4">
    <w:name w:val="WW_CharLFO18LVL4"/>
    <w:rsid w:val="004870B4"/>
    <w:rPr>
      <w:rFonts w:cs="Times New Roman"/>
    </w:rPr>
  </w:style>
  <w:style w:type="character" w:customStyle="1" w:styleId="WWCharLFO18LVL5">
    <w:name w:val="WW_CharLFO18LVL5"/>
    <w:rsid w:val="004870B4"/>
    <w:rPr>
      <w:rFonts w:cs="Times New Roman"/>
    </w:rPr>
  </w:style>
  <w:style w:type="character" w:customStyle="1" w:styleId="WWCharLFO18LVL6">
    <w:name w:val="WW_CharLFO18LVL6"/>
    <w:rsid w:val="004870B4"/>
    <w:rPr>
      <w:rFonts w:cs="Times New Roman"/>
    </w:rPr>
  </w:style>
  <w:style w:type="character" w:customStyle="1" w:styleId="WWCharLFO18LVL7">
    <w:name w:val="WW_CharLFO18LVL7"/>
    <w:rsid w:val="004870B4"/>
    <w:rPr>
      <w:rFonts w:cs="Times New Roman"/>
    </w:rPr>
  </w:style>
  <w:style w:type="character" w:customStyle="1" w:styleId="WWCharLFO18LVL8">
    <w:name w:val="WW_CharLFO18LVL8"/>
    <w:rsid w:val="004870B4"/>
    <w:rPr>
      <w:rFonts w:cs="Times New Roman"/>
    </w:rPr>
  </w:style>
  <w:style w:type="character" w:customStyle="1" w:styleId="WWCharLFO18LVL9">
    <w:name w:val="WW_CharLFO18LVL9"/>
    <w:rsid w:val="004870B4"/>
    <w:rPr>
      <w:rFonts w:cs="Times New Roman"/>
    </w:rPr>
  </w:style>
  <w:style w:type="character" w:customStyle="1" w:styleId="WWCharLFO19LVL1">
    <w:name w:val="WW_CharLFO19LVL1"/>
    <w:rsid w:val="004870B4"/>
    <w:rPr>
      <w:rFonts w:cs="Times New Roman"/>
    </w:rPr>
  </w:style>
  <w:style w:type="character" w:customStyle="1" w:styleId="WWCharLFO19LVL2">
    <w:name w:val="WW_CharLFO19LVL2"/>
    <w:rsid w:val="004870B4"/>
    <w:rPr>
      <w:rFonts w:cs="Times New Roman"/>
    </w:rPr>
  </w:style>
  <w:style w:type="character" w:customStyle="1" w:styleId="WWCharLFO19LVL3">
    <w:name w:val="WW_CharLFO19LVL3"/>
    <w:rsid w:val="004870B4"/>
    <w:rPr>
      <w:rFonts w:cs="Times New Roman"/>
    </w:rPr>
  </w:style>
  <w:style w:type="character" w:customStyle="1" w:styleId="WWCharLFO19LVL4">
    <w:name w:val="WW_CharLFO19LVL4"/>
    <w:rsid w:val="004870B4"/>
    <w:rPr>
      <w:rFonts w:cs="Times New Roman"/>
    </w:rPr>
  </w:style>
  <w:style w:type="character" w:customStyle="1" w:styleId="WWCharLFO19LVL5">
    <w:name w:val="WW_CharLFO19LVL5"/>
    <w:rsid w:val="004870B4"/>
    <w:rPr>
      <w:rFonts w:cs="Times New Roman"/>
    </w:rPr>
  </w:style>
  <w:style w:type="character" w:customStyle="1" w:styleId="WWCharLFO19LVL6">
    <w:name w:val="WW_CharLFO19LVL6"/>
    <w:rsid w:val="004870B4"/>
    <w:rPr>
      <w:rFonts w:cs="Times New Roman"/>
    </w:rPr>
  </w:style>
  <w:style w:type="character" w:customStyle="1" w:styleId="WWCharLFO19LVL7">
    <w:name w:val="WW_CharLFO19LVL7"/>
    <w:rsid w:val="004870B4"/>
    <w:rPr>
      <w:rFonts w:cs="Times New Roman"/>
    </w:rPr>
  </w:style>
  <w:style w:type="character" w:customStyle="1" w:styleId="WWCharLFO19LVL8">
    <w:name w:val="WW_CharLFO19LVL8"/>
    <w:rsid w:val="004870B4"/>
    <w:rPr>
      <w:rFonts w:cs="Times New Roman"/>
    </w:rPr>
  </w:style>
  <w:style w:type="character" w:customStyle="1" w:styleId="WWCharLFO19LVL9">
    <w:name w:val="WW_CharLFO19LVL9"/>
    <w:rsid w:val="004870B4"/>
    <w:rPr>
      <w:rFonts w:cs="Times New Roman"/>
    </w:rPr>
  </w:style>
  <w:style w:type="character" w:customStyle="1" w:styleId="WWCharLFO20LVL1">
    <w:name w:val="WW_CharLFO20LVL1"/>
    <w:rsid w:val="004870B4"/>
    <w:rPr>
      <w:rFonts w:cs="Times New Roman"/>
    </w:rPr>
  </w:style>
  <w:style w:type="character" w:customStyle="1" w:styleId="WWCharLFO20LVL4">
    <w:name w:val="WW_CharLFO20LVL4"/>
    <w:rsid w:val="004870B4"/>
    <w:rPr>
      <w:rFonts w:cs="Times New Roman"/>
    </w:rPr>
  </w:style>
  <w:style w:type="character" w:customStyle="1" w:styleId="WWCharLFO20LVL5">
    <w:name w:val="WW_CharLFO20LVL5"/>
    <w:rsid w:val="004870B4"/>
    <w:rPr>
      <w:rFonts w:cs="Times New Roman"/>
    </w:rPr>
  </w:style>
  <w:style w:type="character" w:customStyle="1" w:styleId="WWCharLFO20LVL6">
    <w:name w:val="WW_CharLFO20LVL6"/>
    <w:rsid w:val="004870B4"/>
    <w:rPr>
      <w:rFonts w:cs="Times New Roman"/>
    </w:rPr>
  </w:style>
  <w:style w:type="character" w:customStyle="1" w:styleId="WWCharLFO20LVL7">
    <w:name w:val="WW_CharLFO20LVL7"/>
    <w:rsid w:val="004870B4"/>
    <w:rPr>
      <w:rFonts w:cs="Times New Roman"/>
    </w:rPr>
  </w:style>
  <w:style w:type="character" w:customStyle="1" w:styleId="WWCharLFO20LVL8">
    <w:name w:val="WW_CharLFO20LVL8"/>
    <w:rsid w:val="004870B4"/>
    <w:rPr>
      <w:rFonts w:cs="Times New Roman"/>
    </w:rPr>
  </w:style>
  <w:style w:type="character" w:customStyle="1" w:styleId="WWCharLFO20LVL9">
    <w:name w:val="WW_CharLFO20LVL9"/>
    <w:rsid w:val="004870B4"/>
    <w:rPr>
      <w:rFonts w:cs="Times New Roman"/>
    </w:rPr>
  </w:style>
  <w:style w:type="character" w:customStyle="1" w:styleId="WWCharLFO21LVL1">
    <w:name w:val="WW_CharLFO21LVL1"/>
    <w:rsid w:val="004870B4"/>
    <w:rPr>
      <w:rFonts w:cs="Times New Roman"/>
    </w:rPr>
  </w:style>
  <w:style w:type="character" w:customStyle="1" w:styleId="WWCharLFO21LVL2">
    <w:name w:val="WW_CharLFO21LVL2"/>
    <w:rsid w:val="004870B4"/>
    <w:rPr>
      <w:rFonts w:cs="Times New Roman"/>
    </w:rPr>
  </w:style>
  <w:style w:type="character" w:customStyle="1" w:styleId="WWCharLFO21LVL3">
    <w:name w:val="WW_CharLFO21LVL3"/>
    <w:rsid w:val="004870B4"/>
    <w:rPr>
      <w:rFonts w:cs="Times New Roman"/>
    </w:rPr>
  </w:style>
  <w:style w:type="character" w:customStyle="1" w:styleId="WWCharLFO21LVL4">
    <w:name w:val="WW_CharLFO21LVL4"/>
    <w:rsid w:val="004870B4"/>
    <w:rPr>
      <w:rFonts w:cs="Times New Roman"/>
    </w:rPr>
  </w:style>
  <w:style w:type="character" w:customStyle="1" w:styleId="WWCharLFO21LVL5">
    <w:name w:val="WW_CharLFO21LVL5"/>
    <w:rsid w:val="004870B4"/>
    <w:rPr>
      <w:rFonts w:cs="Times New Roman"/>
    </w:rPr>
  </w:style>
  <w:style w:type="character" w:customStyle="1" w:styleId="WWCharLFO21LVL6">
    <w:name w:val="WW_CharLFO21LVL6"/>
    <w:rsid w:val="004870B4"/>
    <w:rPr>
      <w:rFonts w:cs="Times New Roman"/>
    </w:rPr>
  </w:style>
  <w:style w:type="character" w:customStyle="1" w:styleId="WWCharLFO21LVL7">
    <w:name w:val="WW_CharLFO21LVL7"/>
    <w:rsid w:val="004870B4"/>
    <w:rPr>
      <w:rFonts w:cs="Times New Roman"/>
    </w:rPr>
  </w:style>
  <w:style w:type="character" w:customStyle="1" w:styleId="WWCharLFO21LVL8">
    <w:name w:val="WW_CharLFO21LVL8"/>
    <w:rsid w:val="004870B4"/>
    <w:rPr>
      <w:rFonts w:cs="Times New Roman"/>
    </w:rPr>
  </w:style>
  <w:style w:type="character" w:customStyle="1" w:styleId="WWCharLFO21LVL9">
    <w:name w:val="WW_CharLFO21LVL9"/>
    <w:rsid w:val="004870B4"/>
    <w:rPr>
      <w:rFonts w:cs="Times New Roman"/>
    </w:rPr>
  </w:style>
  <w:style w:type="character" w:customStyle="1" w:styleId="WWCharLFO22LVL1">
    <w:name w:val="WW_CharLFO22LVL1"/>
    <w:rsid w:val="004870B4"/>
    <w:rPr>
      <w:rFonts w:cs="Times New Roman"/>
    </w:rPr>
  </w:style>
  <w:style w:type="character" w:customStyle="1" w:styleId="WWCharLFO22LVL2">
    <w:name w:val="WW_CharLFO22LVL2"/>
    <w:rsid w:val="004870B4"/>
    <w:rPr>
      <w:rFonts w:cs="Times New Roman"/>
    </w:rPr>
  </w:style>
  <w:style w:type="character" w:customStyle="1" w:styleId="WWCharLFO22LVL3">
    <w:name w:val="WW_CharLFO22LVL3"/>
    <w:rsid w:val="004870B4"/>
    <w:rPr>
      <w:rFonts w:cs="Times New Roman"/>
    </w:rPr>
  </w:style>
  <w:style w:type="character" w:customStyle="1" w:styleId="WWCharLFO22LVL4">
    <w:name w:val="WW_CharLFO22LVL4"/>
    <w:rsid w:val="004870B4"/>
    <w:rPr>
      <w:rFonts w:cs="Times New Roman"/>
    </w:rPr>
  </w:style>
  <w:style w:type="character" w:customStyle="1" w:styleId="WWCharLFO22LVL5">
    <w:name w:val="WW_CharLFO22LVL5"/>
    <w:rsid w:val="004870B4"/>
    <w:rPr>
      <w:rFonts w:cs="Times New Roman"/>
    </w:rPr>
  </w:style>
  <w:style w:type="character" w:customStyle="1" w:styleId="WWCharLFO22LVL6">
    <w:name w:val="WW_CharLFO22LVL6"/>
    <w:rsid w:val="004870B4"/>
    <w:rPr>
      <w:rFonts w:cs="Times New Roman"/>
    </w:rPr>
  </w:style>
  <w:style w:type="character" w:customStyle="1" w:styleId="WWCharLFO22LVL7">
    <w:name w:val="WW_CharLFO22LVL7"/>
    <w:rsid w:val="004870B4"/>
    <w:rPr>
      <w:rFonts w:cs="Times New Roman"/>
    </w:rPr>
  </w:style>
  <w:style w:type="character" w:customStyle="1" w:styleId="WWCharLFO22LVL8">
    <w:name w:val="WW_CharLFO22LVL8"/>
    <w:rsid w:val="004870B4"/>
    <w:rPr>
      <w:rFonts w:cs="Times New Roman"/>
    </w:rPr>
  </w:style>
  <w:style w:type="character" w:customStyle="1" w:styleId="WWCharLFO22LVL9">
    <w:name w:val="WW_CharLFO22LVL9"/>
    <w:rsid w:val="004870B4"/>
    <w:rPr>
      <w:rFonts w:cs="Times New Roman"/>
    </w:rPr>
  </w:style>
  <w:style w:type="character" w:customStyle="1" w:styleId="WWCharLFO23LVL1">
    <w:name w:val="WW_CharLFO23LVL1"/>
    <w:rsid w:val="004870B4"/>
    <w:rPr>
      <w:rFonts w:cs="Times New Roman"/>
    </w:rPr>
  </w:style>
  <w:style w:type="character" w:customStyle="1" w:styleId="WWCharLFO23LVL2">
    <w:name w:val="WW_CharLFO23LVL2"/>
    <w:rsid w:val="004870B4"/>
    <w:rPr>
      <w:rFonts w:cs="Times New Roman"/>
    </w:rPr>
  </w:style>
  <w:style w:type="character" w:customStyle="1" w:styleId="WWCharLFO23LVL3">
    <w:name w:val="WW_CharLFO23LVL3"/>
    <w:rsid w:val="004870B4"/>
    <w:rPr>
      <w:rFonts w:cs="Times New Roman"/>
    </w:rPr>
  </w:style>
  <w:style w:type="character" w:customStyle="1" w:styleId="WWCharLFO23LVL4">
    <w:name w:val="WW_CharLFO23LVL4"/>
    <w:rsid w:val="004870B4"/>
    <w:rPr>
      <w:rFonts w:cs="Times New Roman"/>
    </w:rPr>
  </w:style>
  <w:style w:type="character" w:customStyle="1" w:styleId="WWCharLFO23LVL5">
    <w:name w:val="WW_CharLFO23LVL5"/>
    <w:rsid w:val="004870B4"/>
    <w:rPr>
      <w:rFonts w:cs="Times New Roman"/>
    </w:rPr>
  </w:style>
  <w:style w:type="character" w:customStyle="1" w:styleId="WWCharLFO23LVL6">
    <w:name w:val="WW_CharLFO23LVL6"/>
    <w:rsid w:val="004870B4"/>
    <w:rPr>
      <w:rFonts w:cs="Times New Roman"/>
    </w:rPr>
  </w:style>
  <w:style w:type="character" w:customStyle="1" w:styleId="WWCharLFO23LVL7">
    <w:name w:val="WW_CharLFO23LVL7"/>
    <w:rsid w:val="004870B4"/>
    <w:rPr>
      <w:rFonts w:cs="Times New Roman"/>
    </w:rPr>
  </w:style>
  <w:style w:type="character" w:customStyle="1" w:styleId="WWCharLFO23LVL8">
    <w:name w:val="WW_CharLFO23LVL8"/>
    <w:rsid w:val="004870B4"/>
    <w:rPr>
      <w:rFonts w:cs="Times New Roman"/>
    </w:rPr>
  </w:style>
  <w:style w:type="character" w:customStyle="1" w:styleId="WWCharLFO23LVL9">
    <w:name w:val="WW_CharLFO23LVL9"/>
    <w:rsid w:val="004870B4"/>
    <w:rPr>
      <w:rFonts w:cs="Times New Roman"/>
    </w:rPr>
  </w:style>
  <w:style w:type="character" w:customStyle="1" w:styleId="WWCharLFO24LVL1">
    <w:name w:val="WW_CharLFO24LVL1"/>
    <w:rsid w:val="004870B4"/>
    <w:rPr>
      <w:rFonts w:cs="Times New Roman"/>
    </w:rPr>
  </w:style>
  <w:style w:type="character" w:customStyle="1" w:styleId="WWCharLFO24LVL2">
    <w:name w:val="WW_CharLFO24LVL2"/>
    <w:rsid w:val="004870B4"/>
    <w:rPr>
      <w:rFonts w:cs="Times New Roman"/>
    </w:rPr>
  </w:style>
  <w:style w:type="character" w:customStyle="1" w:styleId="WWCharLFO24LVL3">
    <w:name w:val="WW_CharLFO24LVL3"/>
    <w:rsid w:val="004870B4"/>
    <w:rPr>
      <w:rFonts w:cs="Times New Roman"/>
    </w:rPr>
  </w:style>
  <w:style w:type="character" w:customStyle="1" w:styleId="WWCharLFO24LVL4">
    <w:name w:val="WW_CharLFO24LVL4"/>
    <w:rsid w:val="004870B4"/>
    <w:rPr>
      <w:rFonts w:cs="Times New Roman"/>
    </w:rPr>
  </w:style>
  <w:style w:type="character" w:customStyle="1" w:styleId="WWCharLFO24LVL5">
    <w:name w:val="WW_CharLFO24LVL5"/>
    <w:rsid w:val="004870B4"/>
    <w:rPr>
      <w:rFonts w:cs="Times New Roman"/>
    </w:rPr>
  </w:style>
  <w:style w:type="character" w:customStyle="1" w:styleId="WWCharLFO24LVL6">
    <w:name w:val="WW_CharLFO24LVL6"/>
    <w:rsid w:val="004870B4"/>
    <w:rPr>
      <w:rFonts w:cs="Times New Roman"/>
    </w:rPr>
  </w:style>
  <w:style w:type="character" w:customStyle="1" w:styleId="WWCharLFO24LVL7">
    <w:name w:val="WW_CharLFO24LVL7"/>
    <w:rsid w:val="004870B4"/>
    <w:rPr>
      <w:rFonts w:cs="Times New Roman"/>
    </w:rPr>
  </w:style>
  <w:style w:type="character" w:customStyle="1" w:styleId="WWCharLFO24LVL8">
    <w:name w:val="WW_CharLFO24LVL8"/>
    <w:rsid w:val="004870B4"/>
    <w:rPr>
      <w:rFonts w:cs="Times New Roman"/>
    </w:rPr>
  </w:style>
  <w:style w:type="character" w:customStyle="1" w:styleId="WWCharLFO24LVL9">
    <w:name w:val="WW_CharLFO24LVL9"/>
    <w:rsid w:val="004870B4"/>
    <w:rPr>
      <w:rFonts w:cs="Times New Roman"/>
    </w:rPr>
  </w:style>
  <w:style w:type="character" w:customStyle="1" w:styleId="WWCharLFO25LVL1">
    <w:name w:val="WW_CharLFO25LVL1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25LVL2">
    <w:name w:val="WW_CharLFO25LVL2"/>
    <w:rsid w:val="004870B4"/>
    <w:rPr>
      <w:rFonts w:cs="Times New Roman"/>
    </w:rPr>
  </w:style>
  <w:style w:type="character" w:customStyle="1" w:styleId="WWCharLFO25LVL3">
    <w:name w:val="WW_CharLFO25LVL3"/>
    <w:rsid w:val="004870B4"/>
    <w:rPr>
      <w:rFonts w:cs="Times New Roman"/>
    </w:rPr>
  </w:style>
  <w:style w:type="character" w:customStyle="1" w:styleId="WWCharLFO25LVL4">
    <w:name w:val="WW_CharLFO25LVL4"/>
    <w:rsid w:val="004870B4"/>
    <w:rPr>
      <w:rFonts w:cs="Times New Roman"/>
    </w:rPr>
  </w:style>
  <w:style w:type="character" w:customStyle="1" w:styleId="WWCharLFO25LVL5">
    <w:name w:val="WW_CharLFO25LVL5"/>
    <w:rsid w:val="004870B4"/>
    <w:rPr>
      <w:rFonts w:cs="Times New Roman"/>
    </w:rPr>
  </w:style>
  <w:style w:type="character" w:customStyle="1" w:styleId="WWCharLFO25LVL6">
    <w:name w:val="WW_CharLFO25LVL6"/>
    <w:rsid w:val="004870B4"/>
    <w:rPr>
      <w:rFonts w:cs="Times New Roman"/>
    </w:rPr>
  </w:style>
  <w:style w:type="character" w:customStyle="1" w:styleId="WWCharLFO25LVL7">
    <w:name w:val="WW_CharLFO25LVL7"/>
    <w:rsid w:val="004870B4"/>
    <w:rPr>
      <w:rFonts w:cs="Times New Roman"/>
    </w:rPr>
  </w:style>
  <w:style w:type="character" w:customStyle="1" w:styleId="WWCharLFO25LVL8">
    <w:name w:val="WW_CharLFO25LVL8"/>
    <w:rsid w:val="004870B4"/>
    <w:rPr>
      <w:rFonts w:cs="Times New Roman"/>
    </w:rPr>
  </w:style>
  <w:style w:type="character" w:customStyle="1" w:styleId="WWCharLFO25LVL9">
    <w:name w:val="WW_CharLFO25LVL9"/>
    <w:rsid w:val="004870B4"/>
    <w:rPr>
      <w:rFonts w:cs="Times New Roman"/>
    </w:rPr>
  </w:style>
  <w:style w:type="character" w:customStyle="1" w:styleId="WWCharLFO28LVL1">
    <w:name w:val="WW_CharLFO28LVL1"/>
    <w:rsid w:val="004870B4"/>
    <w:rPr>
      <w:b w:val="0"/>
    </w:rPr>
  </w:style>
  <w:style w:type="character" w:customStyle="1" w:styleId="WWCharLFO29LVL1">
    <w:name w:val="WW_CharLFO29LVL1"/>
    <w:rsid w:val="004870B4"/>
    <w:rPr>
      <w:rFonts w:cs="Times New Roman"/>
    </w:rPr>
  </w:style>
  <w:style w:type="character" w:customStyle="1" w:styleId="WWCharLFO30LVL1">
    <w:name w:val="WW_CharLFO30LVL1"/>
    <w:rsid w:val="004870B4"/>
    <w:rPr>
      <w:rFonts w:cs="Times New Roman"/>
    </w:rPr>
  </w:style>
  <w:style w:type="character" w:customStyle="1" w:styleId="WWCharLFO30LVL2">
    <w:name w:val="WW_CharLFO30LVL2"/>
    <w:rsid w:val="004870B4"/>
    <w:rPr>
      <w:rFonts w:cs="Times New Roman"/>
    </w:rPr>
  </w:style>
  <w:style w:type="character" w:customStyle="1" w:styleId="WWCharLFO30LVL3">
    <w:name w:val="WW_CharLFO30LVL3"/>
    <w:rsid w:val="004870B4"/>
    <w:rPr>
      <w:rFonts w:cs="Times New Roman"/>
    </w:rPr>
  </w:style>
  <w:style w:type="character" w:customStyle="1" w:styleId="WWCharLFO30LVL4">
    <w:name w:val="WW_CharLFO30LVL4"/>
    <w:rsid w:val="004870B4"/>
    <w:rPr>
      <w:rFonts w:cs="Times New Roman"/>
    </w:rPr>
  </w:style>
  <w:style w:type="character" w:customStyle="1" w:styleId="WWCharLFO30LVL5">
    <w:name w:val="WW_CharLFO30LVL5"/>
    <w:rsid w:val="004870B4"/>
    <w:rPr>
      <w:rFonts w:cs="Times New Roman"/>
    </w:rPr>
  </w:style>
  <w:style w:type="character" w:customStyle="1" w:styleId="WWCharLFO30LVL6">
    <w:name w:val="WW_CharLFO30LVL6"/>
    <w:rsid w:val="004870B4"/>
    <w:rPr>
      <w:rFonts w:cs="Times New Roman"/>
    </w:rPr>
  </w:style>
  <w:style w:type="character" w:customStyle="1" w:styleId="WWCharLFO30LVL7">
    <w:name w:val="WW_CharLFO30LVL7"/>
    <w:rsid w:val="004870B4"/>
    <w:rPr>
      <w:rFonts w:cs="Times New Roman"/>
    </w:rPr>
  </w:style>
  <w:style w:type="character" w:customStyle="1" w:styleId="WWCharLFO30LVL8">
    <w:name w:val="WW_CharLFO30LVL8"/>
    <w:rsid w:val="004870B4"/>
    <w:rPr>
      <w:rFonts w:cs="Times New Roman"/>
    </w:rPr>
  </w:style>
  <w:style w:type="character" w:customStyle="1" w:styleId="WWCharLFO30LVL9">
    <w:name w:val="WW_CharLFO30LVL9"/>
    <w:rsid w:val="004870B4"/>
    <w:rPr>
      <w:rFonts w:cs="Times New Roman"/>
    </w:rPr>
  </w:style>
  <w:style w:type="character" w:customStyle="1" w:styleId="WWCharLFO31LVL1">
    <w:name w:val="WW_CharLFO31LVL1"/>
    <w:rsid w:val="004870B4"/>
    <w:rPr>
      <w:rFonts w:cs="Times New Roman"/>
    </w:rPr>
  </w:style>
  <w:style w:type="character" w:customStyle="1" w:styleId="WWCharLFO31LVL3">
    <w:name w:val="WW_CharLFO31LVL3"/>
    <w:rsid w:val="004870B4"/>
    <w:rPr>
      <w:rFonts w:cs="Times New Roman"/>
    </w:rPr>
  </w:style>
  <w:style w:type="character" w:customStyle="1" w:styleId="WWCharLFO31LVL4">
    <w:name w:val="WW_CharLFO31LVL4"/>
    <w:rsid w:val="004870B4"/>
    <w:rPr>
      <w:rFonts w:cs="Times New Roman"/>
    </w:rPr>
  </w:style>
  <w:style w:type="character" w:customStyle="1" w:styleId="WWCharLFO31LVL5">
    <w:name w:val="WW_CharLFO31LVL5"/>
    <w:rsid w:val="004870B4"/>
    <w:rPr>
      <w:rFonts w:cs="Times New Roman"/>
    </w:rPr>
  </w:style>
  <w:style w:type="character" w:customStyle="1" w:styleId="WWCharLFO31LVL6">
    <w:name w:val="WW_CharLFO31LVL6"/>
    <w:rsid w:val="004870B4"/>
    <w:rPr>
      <w:rFonts w:cs="Times New Roman"/>
    </w:rPr>
  </w:style>
  <w:style w:type="character" w:customStyle="1" w:styleId="WWCharLFO31LVL7">
    <w:name w:val="WW_CharLFO31LVL7"/>
    <w:rsid w:val="004870B4"/>
    <w:rPr>
      <w:rFonts w:cs="Times New Roman"/>
    </w:rPr>
  </w:style>
  <w:style w:type="character" w:customStyle="1" w:styleId="WWCharLFO31LVL8">
    <w:name w:val="WW_CharLFO31LVL8"/>
    <w:rsid w:val="004870B4"/>
    <w:rPr>
      <w:rFonts w:cs="Times New Roman"/>
    </w:rPr>
  </w:style>
  <w:style w:type="character" w:customStyle="1" w:styleId="WWCharLFO31LVL9">
    <w:name w:val="WW_CharLFO31LVL9"/>
    <w:rsid w:val="004870B4"/>
    <w:rPr>
      <w:rFonts w:cs="Times New Roman"/>
    </w:rPr>
  </w:style>
  <w:style w:type="character" w:customStyle="1" w:styleId="WWCharLFO32LVL1">
    <w:name w:val="WW_CharLFO32LVL1"/>
    <w:rsid w:val="004870B4"/>
    <w:rPr>
      <w:rFonts w:cs="Times New Roman"/>
      <w:b w:val="0"/>
    </w:rPr>
  </w:style>
  <w:style w:type="character" w:customStyle="1" w:styleId="WWCharLFO33LVL1">
    <w:name w:val="WW_CharLFO33LVL1"/>
    <w:rsid w:val="004870B4"/>
    <w:rPr>
      <w:rFonts w:cs="Times New Roman"/>
      <w:b w:val="0"/>
      <w:color w:val="00000A"/>
    </w:rPr>
  </w:style>
  <w:style w:type="character" w:customStyle="1" w:styleId="WWCharLFO34LVL1">
    <w:name w:val="WW_CharLFO34LVL1"/>
    <w:rsid w:val="004870B4"/>
    <w:rPr>
      <w:rFonts w:cs="Times New Roman"/>
    </w:rPr>
  </w:style>
  <w:style w:type="character" w:customStyle="1" w:styleId="WWCharLFO34LVL2">
    <w:name w:val="WW_CharLFO34LVL2"/>
    <w:rsid w:val="004870B4"/>
    <w:rPr>
      <w:rFonts w:cs="Times New Roman"/>
    </w:rPr>
  </w:style>
  <w:style w:type="character" w:customStyle="1" w:styleId="WWCharLFO34LVL3">
    <w:name w:val="WW_CharLFO34LVL3"/>
    <w:rsid w:val="004870B4"/>
    <w:rPr>
      <w:rFonts w:cs="Times New Roman"/>
    </w:rPr>
  </w:style>
  <w:style w:type="character" w:customStyle="1" w:styleId="WWCharLFO34LVL4">
    <w:name w:val="WW_CharLFO34LVL4"/>
    <w:rsid w:val="004870B4"/>
    <w:rPr>
      <w:rFonts w:cs="Times New Roman"/>
    </w:rPr>
  </w:style>
  <w:style w:type="character" w:customStyle="1" w:styleId="WWCharLFO34LVL5">
    <w:name w:val="WW_CharLFO34LVL5"/>
    <w:rsid w:val="004870B4"/>
    <w:rPr>
      <w:rFonts w:cs="Times New Roman"/>
    </w:rPr>
  </w:style>
  <w:style w:type="character" w:customStyle="1" w:styleId="WWCharLFO34LVL6">
    <w:name w:val="WW_CharLFO34LVL6"/>
    <w:rsid w:val="004870B4"/>
    <w:rPr>
      <w:rFonts w:cs="Times New Roman"/>
    </w:rPr>
  </w:style>
  <w:style w:type="character" w:customStyle="1" w:styleId="WWCharLFO34LVL7">
    <w:name w:val="WW_CharLFO34LVL7"/>
    <w:rsid w:val="004870B4"/>
    <w:rPr>
      <w:rFonts w:cs="Times New Roman"/>
    </w:rPr>
  </w:style>
  <w:style w:type="character" w:customStyle="1" w:styleId="WWCharLFO34LVL8">
    <w:name w:val="WW_CharLFO34LVL8"/>
    <w:rsid w:val="004870B4"/>
    <w:rPr>
      <w:rFonts w:cs="Times New Roman"/>
    </w:rPr>
  </w:style>
  <w:style w:type="character" w:customStyle="1" w:styleId="WWCharLFO34LVL9">
    <w:name w:val="WW_CharLFO34LVL9"/>
    <w:rsid w:val="004870B4"/>
    <w:rPr>
      <w:rFonts w:cs="Times New Roman"/>
    </w:rPr>
  </w:style>
  <w:style w:type="character" w:customStyle="1" w:styleId="WWCharLFO35LVL1">
    <w:name w:val="WW_CharLFO35LVL1"/>
    <w:rsid w:val="004870B4"/>
    <w:rPr>
      <w:rFonts w:cs="Times New Roman"/>
    </w:rPr>
  </w:style>
  <w:style w:type="character" w:customStyle="1" w:styleId="WWCharLFO35LVL2">
    <w:name w:val="WW_CharLFO35LVL2"/>
    <w:rsid w:val="004870B4"/>
    <w:rPr>
      <w:rFonts w:cs="Times New Roman"/>
    </w:rPr>
  </w:style>
  <w:style w:type="character" w:customStyle="1" w:styleId="WWCharLFO35LVL3">
    <w:name w:val="WW_CharLFO35LVL3"/>
    <w:rsid w:val="004870B4"/>
    <w:rPr>
      <w:rFonts w:cs="Times New Roman"/>
    </w:rPr>
  </w:style>
  <w:style w:type="character" w:customStyle="1" w:styleId="WWCharLFO35LVL4">
    <w:name w:val="WW_CharLFO35LVL4"/>
    <w:rsid w:val="004870B4"/>
    <w:rPr>
      <w:rFonts w:cs="Times New Roman"/>
    </w:rPr>
  </w:style>
  <w:style w:type="character" w:customStyle="1" w:styleId="WWCharLFO35LVL5">
    <w:name w:val="WW_CharLFO35LVL5"/>
    <w:rsid w:val="004870B4"/>
    <w:rPr>
      <w:rFonts w:cs="Times New Roman"/>
    </w:rPr>
  </w:style>
  <w:style w:type="character" w:customStyle="1" w:styleId="WWCharLFO35LVL6">
    <w:name w:val="WW_CharLFO35LVL6"/>
    <w:rsid w:val="004870B4"/>
    <w:rPr>
      <w:rFonts w:cs="Times New Roman"/>
    </w:rPr>
  </w:style>
  <w:style w:type="character" w:customStyle="1" w:styleId="WWCharLFO35LVL7">
    <w:name w:val="WW_CharLFO35LVL7"/>
    <w:rsid w:val="004870B4"/>
    <w:rPr>
      <w:rFonts w:cs="Times New Roman"/>
    </w:rPr>
  </w:style>
  <w:style w:type="character" w:customStyle="1" w:styleId="WWCharLFO35LVL8">
    <w:name w:val="WW_CharLFO35LVL8"/>
    <w:rsid w:val="004870B4"/>
    <w:rPr>
      <w:rFonts w:cs="Times New Roman"/>
    </w:rPr>
  </w:style>
  <w:style w:type="character" w:customStyle="1" w:styleId="WWCharLFO35LVL9">
    <w:name w:val="WW_CharLFO35LVL9"/>
    <w:rsid w:val="004870B4"/>
    <w:rPr>
      <w:rFonts w:cs="Times New Roman"/>
    </w:rPr>
  </w:style>
  <w:style w:type="character" w:customStyle="1" w:styleId="WWCharLFO36LVL1">
    <w:name w:val="WW_CharLFO36LVL1"/>
    <w:rsid w:val="004870B4"/>
    <w:rPr>
      <w:rFonts w:cs="Times New Roman"/>
      <w:b w:val="0"/>
      <w:i w:val="0"/>
      <w:strike w:val="0"/>
      <w:dstrike w:val="0"/>
      <w:sz w:val="20"/>
      <w:szCs w:val="20"/>
    </w:rPr>
  </w:style>
  <w:style w:type="character" w:customStyle="1" w:styleId="WWCharLFO36LVL2">
    <w:name w:val="WW_CharLFO36LVL2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36LVL3">
    <w:name w:val="WW_CharLFO36LVL3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36LVL4">
    <w:name w:val="WW_CharLFO36LVL4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36LVL5">
    <w:name w:val="WW_CharLFO36LVL5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36LVL6">
    <w:name w:val="WW_CharLFO36LVL6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36LVL7">
    <w:name w:val="WW_CharLFO36LVL7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36LVL8">
    <w:name w:val="WW_CharLFO36LVL8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36LVL9">
    <w:name w:val="WW_CharLFO36LVL9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37LVL1">
    <w:name w:val="WW_CharLFO37LVL1"/>
    <w:rsid w:val="004870B4"/>
    <w:rPr>
      <w:rFonts w:ascii="Arial" w:hAnsi="Arial" w:cs="Arial"/>
      <w:sz w:val="20"/>
      <w:szCs w:val="20"/>
    </w:rPr>
  </w:style>
  <w:style w:type="character" w:customStyle="1" w:styleId="WWCharLFO37LVL2">
    <w:name w:val="WW_CharLFO37LVL2"/>
    <w:rsid w:val="004870B4"/>
    <w:rPr>
      <w:rFonts w:cs="Times New Roman"/>
    </w:rPr>
  </w:style>
  <w:style w:type="character" w:customStyle="1" w:styleId="WWCharLFO37LVL3">
    <w:name w:val="WW_CharLFO37LVL3"/>
    <w:rsid w:val="004870B4"/>
    <w:rPr>
      <w:rFonts w:cs="Times New Roman"/>
    </w:rPr>
  </w:style>
  <w:style w:type="character" w:customStyle="1" w:styleId="WWCharLFO37LVL4">
    <w:name w:val="WW_CharLFO37LVL4"/>
    <w:rsid w:val="004870B4"/>
    <w:rPr>
      <w:rFonts w:cs="Times New Roman"/>
    </w:rPr>
  </w:style>
  <w:style w:type="character" w:customStyle="1" w:styleId="WWCharLFO37LVL5">
    <w:name w:val="WW_CharLFO37LVL5"/>
    <w:rsid w:val="004870B4"/>
    <w:rPr>
      <w:rFonts w:cs="Times New Roman"/>
    </w:rPr>
  </w:style>
  <w:style w:type="character" w:customStyle="1" w:styleId="WWCharLFO37LVL6">
    <w:name w:val="WW_CharLFO37LVL6"/>
    <w:rsid w:val="004870B4"/>
    <w:rPr>
      <w:rFonts w:cs="Times New Roman"/>
    </w:rPr>
  </w:style>
  <w:style w:type="character" w:customStyle="1" w:styleId="WWCharLFO37LVL7">
    <w:name w:val="WW_CharLFO37LVL7"/>
    <w:rsid w:val="004870B4"/>
    <w:rPr>
      <w:rFonts w:cs="Times New Roman"/>
    </w:rPr>
  </w:style>
  <w:style w:type="character" w:customStyle="1" w:styleId="WWCharLFO37LVL8">
    <w:name w:val="WW_CharLFO37LVL8"/>
    <w:rsid w:val="004870B4"/>
    <w:rPr>
      <w:rFonts w:cs="Times New Roman"/>
    </w:rPr>
  </w:style>
  <w:style w:type="character" w:customStyle="1" w:styleId="WWCharLFO37LVL9">
    <w:name w:val="WW_CharLFO37LVL9"/>
    <w:rsid w:val="004870B4"/>
    <w:rPr>
      <w:rFonts w:cs="Times New Roman"/>
    </w:rPr>
  </w:style>
  <w:style w:type="character" w:customStyle="1" w:styleId="WWCharLFO38LVL1">
    <w:name w:val="WW_CharLFO38LVL1"/>
    <w:rsid w:val="004870B4"/>
    <w:rPr>
      <w:color w:val="00000A"/>
    </w:rPr>
  </w:style>
  <w:style w:type="character" w:customStyle="1" w:styleId="WWCharLFO38LVL2">
    <w:name w:val="WW_CharLFO38LVL2"/>
    <w:rsid w:val="004870B4"/>
    <w:rPr>
      <w:rFonts w:cs="Times New Roman"/>
    </w:rPr>
  </w:style>
  <w:style w:type="character" w:customStyle="1" w:styleId="WWCharLFO38LVL3">
    <w:name w:val="WW_CharLFO38LVL3"/>
    <w:rsid w:val="004870B4"/>
    <w:rPr>
      <w:rFonts w:cs="Times New Roman"/>
    </w:rPr>
  </w:style>
  <w:style w:type="character" w:customStyle="1" w:styleId="WWCharLFO38LVL4">
    <w:name w:val="WW_CharLFO38LVL4"/>
    <w:rsid w:val="004870B4"/>
    <w:rPr>
      <w:rFonts w:cs="Times New Roman"/>
    </w:rPr>
  </w:style>
  <w:style w:type="character" w:customStyle="1" w:styleId="WWCharLFO38LVL5">
    <w:name w:val="WW_CharLFO38LVL5"/>
    <w:rsid w:val="004870B4"/>
    <w:rPr>
      <w:rFonts w:cs="Times New Roman"/>
    </w:rPr>
  </w:style>
  <w:style w:type="character" w:customStyle="1" w:styleId="WWCharLFO38LVL6">
    <w:name w:val="WW_CharLFO38LVL6"/>
    <w:rsid w:val="004870B4"/>
    <w:rPr>
      <w:rFonts w:cs="Times New Roman"/>
    </w:rPr>
  </w:style>
  <w:style w:type="character" w:customStyle="1" w:styleId="WWCharLFO38LVL7">
    <w:name w:val="WW_CharLFO38LVL7"/>
    <w:rsid w:val="004870B4"/>
    <w:rPr>
      <w:rFonts w:cs="Times New Roman"/>
    </w:rPr>
  </w:style>
  <w:style w:type="character" w:customStyle="1" w:styleId="WWCharLFO38LVL8">
    <w:name w:val="WW_CharLFO38LVL8"/>
    <w:rsid w:val="004870B4"/>
    <w:rPr>
      <w:rFonts w:cs="Times New Roman"/>
    </w:rPr>
  </w:style>
  <w:style w:type="character" w:customStyle="1" w:styleId="WWCharLFO38LVL9">
    <w:name w:val="WW_CharLFO38LVL9"/>
    <w:rsid w:val="004870B4"/>
    <w:rPr>
      <w:rFonts w:cs="Times New Roman"/>
    </w:rPr>
  </w:style>
  <w:style w:type="character" w:customStyle="1" w:styleId="WWCharLFO39LVL1">
    <w:name w:val="WW_CharLFO39LVL1"/>
    <w:rsid w:val="004870B4"/>
    <w:rPr>
      <w:rFonts w:cs="Times New Roman"/>
      <w:b w:val="0"/>
    </w:rPr>
  </w:style>
  <w:style w:type="character" w:customStyle="1" w:styleId="WWCharLFO39LVL2">
    <w:name w:val="WW_CharLFO39LVL2"/>
    <w:rsid w:val="004870B4"/>
    <w:rPr>
      <w:rFonts w:cs="Times New Roman"/>
    </w:rPr>
  </w:style>
  <w:style w:type="character" w:customStyle="1" w:styleId="WWCharLFO39LVL3">
    <w:name w:val="WW_CharLFO39LVL3"/>
    <w:rsid w:val="004870B4"/>
    <w:rPr>
      <w:rFonts w:cs="Times New Roman"/>
    </w:rPr>
  </w:style>
  <w:style w:type="character" w:customStyle="1" w:styleId="WWCharLFO39LVL4">
    <w:name w:val="WW_CharLFO39LVL4"/>
    <w:rsid w:val="004870B4"/>
    <w:rPr>
      <w:rFonts w:cs="Times New Roman"/>
    </w:rPr>
  </w:style>
  <w:style w:type="character" w:customStyle="1" w:styleId="WWCharLFO39LVL5">
    <w:name w:val="WW_CharLFO39LVL5"/>
    <w:rsid w:val="004870B4"/>
    <w:rPr>
      <w:rFonts w:cs="Times New Roman"/>
    </w:rPr>
  </w:style>
  <w:style w:type="character" w:customStyle="1" w:styleId="WWCharLFO39LVL6">
    <w:name w:val="WW_CharLFO39LVL6"/>
    <w:rsid w:val="004870B4"/>
    <w:rPr>
      <w:rFonts w:cs="Times New Roman"/>
    </w:rPr>
  </w:style>
  <w:style w:type="character" w:customStyle="1" w:styleId="WWCharLFO39LVL7">
    <w:name w:val="WW_CharLFO39LVL7"/>
    <w:rsid w:val="004870B4"/>
    <w:rPr>
      <w:rFonts w:cs="Times New Roman"/>
    </w:rPr>
  </w:style>
  <w:style w:type="character" w:customStyle="1" w:styleId="WWCharLFO39LVL8">
    <w:name w:val="WW_CharLFO39LVL8"/>
    <w:rsid w:val="004870B4"/>
    <w:rPr>
      <w:rFonts w:cs="Times New Roman"/>
    </w:rPr>
  </w:style>
  <w:style w:type="character" w:customStyle="1" w:styleId="WWCharLFO39LVL9">
    <w:name w:val="WW_CharLFO39LVL9"/>
    <w:rsid w:val="004870B4"/>
    <w:rPr>
      <w:rFonts w:cs="Times New Roman"/>
    </w:rPr>
  </w:style>
  <w:style w:type="character" w:customStyle="1" w:styleId="WWCharLFO40LVL1">
    <w:name w:val="WW_CharLFO40LVL1"/>
    <w:rsid w:val="004870B4"/>
    <w:rPr>
      <w:rFonts w:cs="Times New Roman"/>
      <w:b w:val="0"/>
      <w:color w:val="00000A"/>
    </w:rPr>
  </w:style>
  <w:style w:type="character" w:customStyle="1" w:styleId="WWCharLFO40LVL2">
    <w:name w:val="WW_CharLFO40LVL2"/>
    <w:rsid w:val="004870B4"/>
    <w:rPr>
      <w:rFonts w:cs="Times New Roman"/>
    </w:rPr>
  </w:style>
  <w:style w:type="character" w:customStyle="1" w:styleId="WWCharLFO40LVL3">
    <w:name w:val="WW_CharLFO40LVL3"/>
    <w:rsid w:val="004870B4"/>
    <w:rPr>
      <w:rFonts w:cs="Times New Roman"/>
    </w:rPr>
  </w:style>
  <w:style w:type="character" w:customStyle="1" w:styleId="WWCharLFO40LVL4">
    <w:name w:val="WW_CharLFO40LVL4"/>
    <w:rsid w:val="004870B4"/>
    <w:rPr>
      <w:rFonts w:cs="Times New Roman"/>
    </w:rPr>
  </w:style>
  <w:style w:type="character" w:customStyle="1" w:styleId="WWCharLFO40LVL5">
    <w:name w:val="WW_CharLFO40LVL5"/>
    <w:rsid w:val="004870B4"/>
    <w:rPr>
      <w:rFonts w:cs="Times New Roman"/>
    </w:rPr>
  </w:style>
  <w:style w:type="character" w:customStyle="1" w:styleId="WWCharLFO40LVL6">
    <w:name w:val="WW_CharLFO40LVL6"/>
    <w:rsid w:val="004870B4"/>
    <w:rPr>
      <w:rFonts w:cs="Times New Roman"/>
    </w:rPr>
  </w:style>
  <w:style w:type="character" w:customStyle="1" w:styleId="WWCharLFO40LVL7">
    <w:name w:val="WW_CharLFO40LVL7"/>
    <w:rsid w:val="004870B4"/>
    <w:rPr>
      <w:rFonts w:cs="Times New Roman"/>
    </w:rPr>
  </w:style>
  <w:style w:type="character" w:customStyle="1" w:styleId="WWCharLFO40LVL8">
    <w:name w:val="WW_CharLFO40LVL8"/>
    <w:rsid w:val="004870B4"/>
    <w:rPr>
      <w:rFonts w:cs="Times New Roman"/>
    </w:rPr>
  </w:style>
  <w:style w:type="character" w:customStyle="1" w:styleId="WWCharLFO40LVL9">
    <w:name w:val="WW_CharLFO40LVL9"/>
    <w:rsid w:val="004870B4"/>
    <w:rPr>
      <w:rFonts w:cs="Times New Roman"/>
    </w:rPr>
  </w:style>
  <w:style w:type="character" w:customStyle="1" w:styleId="WWCharLFO41LVL1">
    <w:name w:val="WW_CharLFO41LVL1"/>
    <w:rsid w:val="004870B4"/>
    <w:rPr>
      <w:rFonts w:cs="Times New Roman"/>
    </w:rPr>
  </w:style>
  <w:style w:type="character" w:customStyle="1" w:styleId="WWCharLFO44LVL1">
    <w:name w:val="WW_CharLFO44LVL1"/>
    <w:rsid w:val="004870B4"/>
    <w:rPr>
      <w:rFonts w:cs="Times New Roman"/>
    </w:rPr>
  </w:style>
  <w:style w:type="character" w:customStyle="1" w:styleId="WWCharLFO44LVL2">
    <w:name w:val="WW_CharLFO44LVL2"/>
    <w:rsid w:val="004870B4"/>
    <w:rPr>
      <w:rFonts w:cs="Times New Roman"/>
    </w:rPr>
  </w:style>
  <w:style w:type="character" w:customStyle="1" w:styleId="WWCharLFO44LVL3">
    <w:name w:val="WW_CharLFO44LVL3"/>
    <w:rsid w:val="004870B4"/>
    <w:rPr>
      <w:rFonts w:cs="Times New Roman"/>
    </w:rPr>
  </w:style>
  <w:style w:type="character" w:customStyle="1" w:styleId="WWCharLFO44LVL4">
    <w:name w:val="WW_CharLFO44LVL4"/>
    <w:rsid w:val="004870B4"/>
    <w:rPr>
      <w:rFonts w:cs="Times New Roman"/>
    </w:rPr>
  </w:style>
  <w:style w:type="character" w:customStyle="1" w:styleId="WWCharLFO44LVL5">
    <w:name w:val="WW_CharLFO44LVL5"/>
    <w:rsid w:val="004870B4"/>
    <w:rPr>
      <w:rFonts w:cs="Times New Roman"/>
    </w:rPr>
  </w:style>
  <w:style w:type="character" w:customStyle="1" w:styleId="WWCharLFO44LVL6">
    <w:name w:val="WW_CharLFO44LVL6"/>
    <w:rsid w:val="004870B4"/>
    <w:rPr>
      <w:rFonts w:cs="Times New Roman"/>
    </w:rPr>
  </w:style>
  <w:style w:type="character" w:customStyle="1" w:styleId="WWCharLFO44LVL7">
    <w:name w:val="WW_CharLFO44LVL7"/>
    <w:rsid w:val="004870B4"/>
    <w:rPr>
      <w:rFonts w:cs="Times New Roman"/>
    </w:rPr>
  </w:style>
  <w:style w:type="character" w:customStyle="1" w:styleId="WWCharLFO44LVL8">
    <w:name w:val="WW_CharLFO44LVL8"/>
    <w:rsid w:val="004870B4"/>
    <w:rPr>
      <w:rFonts w:cs="Times New Roman"/>
    </w:rPr>
  </w:style>
  <w:style w:type="character" w:customStyle="1" w:styleId="WWCharLFO44LVL9">
    <w:name w:val="WW_CharLFO44LVL9"/>
    <w:rsid w:val="004870B4"/>
    <w:rPr>
      <w:rFonts w:cs="Times New Roman"/>
    </w:rPr>
  </w:style>
  <w:style w:type="character" w:customStyle="1" w:styleId="WWCharLFO45LVL1">
    <w:name w:val="WW_CharLFO45LVL1"/>
    <w:rsid w:val="004870B4"/>
    <w:rPr>
      <w:rFonts w:cs="Times New Roman"/>
    </w:rPr>
  </w:style>
  <w:style w:type="character" w:customStyle="1" w:styleId="WWCharLFO45LVL2">
    <w:name w:val="WW_CharLFO45LVL2"/>
    <w:rsid w:val="004870B4"/>
    <w:rPr>
      <w:rFonts w:cs="Times New Roman"/>
    </w:rPr>
  </w:style>
  <w:style w:type="character" w:customStyle="1" w:styleId="WWCharLFO45LVL3">
    <w:name w:val="WW_CharLFO45LVL3"/>
    <w:rsid w:val="004870B4"/>
    <w:rPr>
      <w:rFonts w:cs="Times New Roman"/>
    </w:rPr>
  </w:style>
  <w:style w:type="character" w:customStyle="1" w:styleId="WWCharLFO45LVL4">
    <w:name w:val="WW_CharLFO45LVL4"/>
    <w:rsid w:val="004870B4"/>
    <w:rPr>
      <w:rFonts w:cs="Times New Roman"/>
    </w:rPr>
  </w:style>
  <w:style w:type="character" w:customStyle="1" w:styleId="WWCharLFO45LVL5">
    <w:name w:val="WW_CharLFO45LVL5"/>
    <w:rsid w:val="004870B4"/>
    <w:rPr>
      <w:rFonts w:cs="Times New Roman"/>
    </w:rPr>
  </w:style>
  <w:style w:type="character" w:customStyle="1" w:styleId="WWCharLFO45LVL6">
    <w:name w:val="WW_CharLFO45LVL6"/>
    <w:rsid w:val="004870B4"/>
    <w:rPr>
      <w:rFonts w:cs="Times New Roman"/>
    </w:rPr>
  </w:style>
  <w:style w:type="character" w:customStyle="1" w:styleId="WWCharLFO45LVL7">
    <w:name w:val="WW_CharLFO45LVL7"/>
    <w:rsid w:val="004870B4"/>
    <w:rPr>
      <w:rFonts w:cs="Times New Roman"/>
    </w:rPr>
  </w:style>
  <w:style w:type="character" w:customStyle="1" w:styleId="WWCharLFO45LVL8">
    <w:name w:val="WW_CharLFO45LVL8"/>
    <w:rsid w:val="004870B4"/>
    <w:rPr>
      <w:rFonts w:cs="Times New Roman"/>
    </w:rPr>
  </w:style>
  <w:style w:type="character" w:customStyle="1" w:styleId="WWCharLFO45LVL9">
    <w:name w:val="WW_CharLFO45LVL9"/>
    <w:rsid w:val="004870B4"/>
    <w:rPr>
      <w:rFonts w:cs="Times New Roman"/>
    </w:rPr>
  </w:style>
  <w:style w:type="character" w:customStyle="1" w:styleId="WWCharLFO46LVL1">
    <w:name w:val="WW_CharLFO46LVL1"/>
    <w:rsid w:val="004870B4"/>
    <w:rPr>
      <w:rFonts w:cs="Times New Roman"/>
    </w:rPr>
  </w:style>
  <w:style w:type="character" w:customStyle="1" w:styleId="WWCharLFO46LVL2">
    <w:name w:val="WW_CharLFO46LVL2"/>
    <w:rsid w:val="004870B4"/>
    <w:rPr>
      <w:rFonts w:cs="Times New Roman"/>
    </w:rPr>
  </w:style>
  <w:style w:type="character" w:customStyle="1" w:styleId="WWCharLFO46LVL3">
    <w:name w:val="WW_CharLFO46LVL3"/>
    <w:rsid w:val="004870B4"/>
    <w:rPr>
      <w:rFonts w:cs="Times New Roman"/>
    </w:rPr>
  </w:style>
  <w:style w:type="character" w:customStyle="1" w:styleId="WWCharLFO46LVL4">
    <w:name w:val="WW_CharLFO46LVL4"/>
    <w:rsid w:val="004870B4"/>
    <w:rPr>
      <w:rFonts w:cs="Times New Roman"/>
    </w:rPr>
  </w:style>
  <w:style w:type="character" w:customStyle="1" w:styleId="WWCharLFO46LVL5">
    <w:name w:val="WW_CharLFO46LVL5"/>
    <w:rsid w:val="004870B4"/>
    <w:rPr>
      <w:rFonts w:cs="Times New Roman"/>
    </w:rPr>
  </w:style>
  <w:style w:type="character" w:customStyle="1" w:styleId="WWCharLFO46LVL6">
    <w:name w:val="WW_CharLFO46LVL6"/>
    <w:rsid w:val="004870B4"/>
    <w:rPr>
      <w:rFonts w:cs="Times New Roman"/>
    </w:rPr>
  </w:style>
  <w:style w:type="character" w:customStyle="1" w:styleId="WWCharLFO46LVL7">
    <w:name w:val="WW_CharLFO46LVL7"/>
    <w:rsid w:val="004870B4"/>
    <w:rPr>
      <w:rFonts w:cs="Times New Roman"/>
    </w:rPr>
  </w:style>
  <w:style w:type="character" w:customStyle="1" w:styleId="WWCharLFO46LVL8">
    <w:name w:val="WW_CharLFO46LVL8"/>
    <w:rsid w:val="004870B4"/>
    <w:rPr>
      <w:rFonts w:cs="Times New Roman"/>
    </w:rPr>
  </w:style>
  <w:style w:type="character" w:customStyle="1" w:styleId="WWCharLFO46LVL9">
    <w:name w:val="WW_CharLFO46LVL9"/>
    <w:rsid w:val="004870B4"/>
    <w:rPr>
      <w:rFonts w:cs="Times New Roman"/>
    </w:rPr>
  </w:style>
  <w:style w:type="character" w:customStyle="1" w:styleId="WWCharLFO47LVL1">
    <w:name w:val="WW_CharLFO47LVL1"/>
    <w:rsid w:val="004870B4"/>
    <w:rPr>
      <w:rFonts w:cs="Times New Roman"/>
    </w:rPr>
  </w:style>
  <w:style w:type="character" w:customStyle="1" w:styleId="WWCharLFO48LVL1">
    <w:name w:val="WW_CharLFO48LVL1"/>
    <w:rsid w:val="004870B4"/>
    <w:rPr>
      <w:rFonts w:cs="Times New Roman"/>
    </w:rPr>
  </w:style>
  <w:style w:type="character" w:customStyle="1" w:styleId="WWCharLFO48LVL2">
    <w:name w:val="WW_CharLFO48LVL2"/>
    <w:rsid w:val="004870B4"/>
    <w:rPr>
      <w:rFonts w:cs="Times New Roman"/>
    </w:rPr>
  </w:style>
  <w:style w:type="character" w:customStyle="1" w:styleId="WWCharLFO48LVL3">
    <w:name w:val="WW_CharLFO48LVL3"/>
    <w:rsid w:val="004870B4"/>
    <w:rPr>
      <w:rFonts w:cs="Times New Roman"/>
    </w:rPr>
  </w:style>
  <w:style w:type="character" w:customStyle="1" w:styleId="WWCharLFO48LVL4">
    <w:name w:val="WW_CharLFO48LVL4"/>
    <w:rsid w:val="004870B4"/>
    <w:rPr>
      <w:rFonts w:cs="Times New Roman"/>
    </w:rPr>
  </w:style>
  <w:style w:type="character" w:customStyle="1" w:styleId="WWCharLFO48LVL5">
    <w:name w:val="WW_CharLFO48LVL5"/>
    <w:rsid w:val="004870B4"/>
    <w:rPr>
      <w:rFonts w:cs="Times New Roman"/>
    </w:rPr>
  </w:style>
  <w:style w:type="character" w:customStyle="1" w:styleId="WWCharLFO48LVL6">
    <w:name w:val="WW_CharLFO48LVL6"/>
    <w:rsid w:val="004870B4"/>
    <w:rPr>
      <w:rFonts w:cs="Times New Roman"/>
    </w:rPr>
  </w:style>
  <w:style w:type="character" w:customStyle="1" w:styleId="WWCharLFO48LVL7">
    <w:name w:val="WW_CharLFO48LVL7"/>
    <w:rsid w:val="004870B4"/>
    <w:rPr>
      <w:rFonts w:cs="Times New Roman"/>
    </w:rPr>
  </w:style>
  <w:style w:type="character" w:customStyle="1" w:styleId="WWCharLFO48LVL8">
    <w:name w:val="WW_CharLFO48LVL8"/>
    <w:rsid w:val="004870B4"/>
    <w:rPr>
      <w:rFonts w:cs="Times New Roman"/>
    </w:rPr>
  </w:style>
  <w:style w:type="character" w:customStyle="1" w:styleId="WWCharLFO48LVL9">
    <w:name w:val="WW_CharLFO48LVL9"/>
    <w:rsid w:val="004870B4"/>
    <w:rPr>
      <w:rFonts w:cs="Times New Roman"/>
    </w:rPr>
  </w:style>
  <w:style w:type="character" w:customStyle="1" w:styleId="WWCharLFO49LVL1">
    <w:name w:val="WW_CharLFO49LVL1"/>
    <w:rsid w:val="004870B4"/>
    <w:rPr>
      <w:rFonts w:cs="Times New Roman"/>
    </w:rPr>
  </w:style>
  <w:style w:type="character" w:customStyle="1" w:styleId="WWCharLFO49LVL2">
    <w:name w:val="WW_CharLFO49LVL2"/>
    <w:rsid w:val="004870B4"/>
    <w:rPr>
      <w:rFonts w:cs="Times New Roman"/>
    </w:rPr>
  </w:style>
  <w:style w:type="character" w:customStyle="1" w:styleId="WWCharLFO49LVL3">
    <w:name w:val="WW_CharLFO49LVL3"/>
    <w:rsid w:val="004870B4"/>
    <w:rPr>
      <w:rFonts w:cs="Times New Roman"/>
    </w:rPr>
  </w:style>
  <w:style w:type="character" w:customStyle="1" w:styleId="WWCharLFO49LVL4">
    <w:name w:val="WW_CharLFO49LVL4"/>
    <w:rsid w:val="004870B4"/>
    <w:rPr>
      <w:rFonts w:cs="Times New Roman"/>
    </w:rPr>
  </w:style>
  <w:style w:type="character" w:customStyle="1" w:styleId="WWCharLFO49LVL5">
    <w:name w:val="WW_CharLFO49LVL5"/>
    <w:rsid w:val="004870B4"/>
    <w:rPr>
      <w:rFonts w:cs="Times New Roman"/>
    </w:rPr>
  </w:style>
  <w:style w:type="character" w:customStyle="1" w:styleId="WWCharLFO49LVL6">
    <w:name w:val="WW_CharLFO49LVL6"/>
    <w:rsid w:val="004870B4"/>
    <w:rPr>
      <w:rFonts w:cs="Times New Roman"/>
    </w:rPr>
  </w:style>
  <w:style w:type="character" w:customStyle="1" w:styleId="WWCharLFO49LVL7">
    <w:name w:val="WW_CharLFO49LVL7"/>
    <w:rsid w:val="004870B4"/>
    <w:rPr>
      <w:rFonts w:cs="Times New Roman"/>
    </w:rPr>
  </w:style>
  <w:style w:type="character" w:customStyle="1" w:styleId="WWCharLFO49LVL8">
    <w:name w:val="WW_CharLFO49LVL8"/>
    <w:rsid w:val="004870B4"/>
    <w:rPr>
      <w:rFonts w:cs="Times New Roman"/>
    </w:rPr>
  </w:style>
  <w:style w:type="character" w:customStyle="1" w:styleId="WWCharLFO49LVL9">
    <w:name w:val="WW_CharLFO49LVL9"/>
    <w:rsid w:val="004870B4"/>
    <w:rPr>
      <w:rFonts w:cs="Times New Roman"/>
    </w:rPr>
  </w:style>
  <w:style w:type="character" w:customStyle="1" w:styleId="WWCharLFO50LVL1">
    <w:name w:val="WW_CharLFO50LVL1"/>
    <w:rsid w:val="004870B4"/>
    <w:rPr>
      <w:rFonts w:cs="Times New Roman"/>
    </w:rPr>
  </w:style>
  <w:style w:type="character" w:customStyle="1" w:styleId="WWCharLFO50LVL3">
    <w:name w:val="WW_CharLFO50LVL3"/>
    <w:rsid w:val="004870B4"/>
    <w:rPr>
      <w:rFonts w:cs="Times New Roman"/>
    </w:rPr>
  </w:style>
  <w:style w:type="character" w:customStyle="1" w:styleId="WWCharLFO50LVL4">
    <w:name w:val="WW_CharLFO50LVL4"/>
    <w:rsid w:val="004870B4"/>
    <w:rPr>
      <w:rFonts w:cs="Times New Roman"/>
    </w:rPr>
  </w:style>
  <w:style w:type="character" w:customStyle="1" w:styleId="WWCharLFO50LVL5">
    <w:name w:val="WW_CharLFO50LVL5"/>
    <w:rsid w:val="004870B4"/>
    <w:rPr>
      <w:rFonts w:cs="Times New Roman"/>
    </w:rPr>
  </w:style>
  <w:style w:type="character" w:customStyle="1" w:styleId="WWCharLFO50LVL6">
    <w:name w:val="WW_CharLFO50LVL6"/>
    <w:rsid w:val="004870B4"/>
    <w:rPr>
      <w:rFonts w:cs="Times New Roman"/>
    </w:rPr>
  </w:style>
  <w:style w:type="character" w:customStyle="1" w:styleId="WWCharLFO50LVL7">
    <w:name w:val="WW_CharLFO50LVL7"/>
    <w:rsid w:val="004870B4"/>
    <w:rPr>
      <w:rFonts w:cs="Times New Roman"/>
    </w:rPr>
  </w:style>
  <w:style w:type="character" w:customStyle="1" w:styleId="WWCharLFO50LVL8">
    <w:name w:val="WW_CharLFO50LVL8"/>
    <w:rsid w:val="004870B4"/>
    <w:rPr>
      <w:rFonts w:cs="Times New Roman"/>
    </w:rPr>
  </w:style>
  <w:style w:type="character" w:customStyle="1" w:styleId="WWCharLFO50LVL9">
    <w:name w:val="WW_CharLFO50LVL9"/>
    <w:rsid w:val="004870B4"/>
    <w:rPr>
      <w:rFonts w:cs="Times New Roman"/>
    </w:rPr>
  </w:style>
  <w:style w:type="character" w:customStyle="1" w:styleId="WWCharLFO51LVL1">
    <w:name w:val="WW_CharLFO51LVL1"/>
    <w:rsid w:val="004870B4"/>
    <w:rPr>
      <w:rFonts w:cs="Times New Roman"/>
    </w:rPr>
  </w:style>
  <w:style w:type="character" w:customStyle="1" w:styleId="WWCharLFO51LVL2">
    <w:name w:val="WW_CharLFO51LVL2"/>
    <w:rsid w:val="004870B4"/>
    <w:rPr>
      <w:rFonts w:cs="Times New Roman"/>
    </w:rPr>
  </w:style>
  <w:style w:type="character" w:customStyle="1" w:styleId="WWCharLFO51LVL3">
    <w:name w:val="WW_CharLFO51LVL3"/>
    <w:rsid w:val="004870B4"/>
    <w:rPr>
      <w:rFonts w:cs="Times New Roman"/>
    </w:rPr>
  </w:style>
  <w:style w:type="character" w:customStyle="1" w:styleId="WWCharLFO51LVL4">
    <w:name w:val="WW_CharLFO51LVL4"/>
    <w:rsid w:val="004870B4"/>
    <w:rPr>
      <w:rFonts w:cs="Times New Roman"/>
    </w:rPr>
  </w:style>
  <w:style w:type="character" w:customStyle="1" w:styleId="WWCharLFO51LVL5">
    <w:name w:val="WW_CharLFO51LVL5"/>
    <w:rsid w:val="004870B4"/>
    <w:rPr>
      <w:rFonts w:cs="Times New Roman"/>
    </w:rPr>
  </w:style>
  <w:style w:type="character" w:customStyle="1" w:styleId="WWCharLFO51LVL6">
    <w:name w:val="WW_CharLFO51LVL6"/>
    <w:rsid w:val="004870B4"/>
    <w:rPr>
      <w:rFonts w:cs="Times New Roman"/>
    </w:rPr>
  </w:style>
  <w:style w:type="character" w:customStyle="1" w:styleId="WWCharLFO51LVL7">
    <w:name w:val="WW_CharLFO51LVL7"/>
    <w:rsid w:val="004870B4"/>
    <w:rPr>
      <w:rFonts w:cs="Times New Roman"/>
    </w:rPr>
  </w:style>
  <w:style w:type="character" w:customStyle="1" w:styleId="WWCharLFO51LVL8">
    <w:name w:val="WW_CharLFO51LVL8"/>
    <w:rsid w:val="004870B4"/>
    <w:rPr>
      <w:rFonts w:cs="Times New Roman"/>
    </w:rPr>
  </w:style>
  <w:style w:type="character" w:customStyle="1" w:styleId="WWCharLFO51LVL9">
    <w:name w:val="WW_CharLFO51LVL9"/>
    <w:rsid w:val="004870B4"/>
    <w:rPr>
      <w:rFonts w:cs="Times New Roman"/>
    </w:rPr>
  </w:style>
  <w:style w:type="character" w:customStyle="1" w:styleId="WWCharLFO52LVL1">
    <w:name w:val="WW_CharLFO52LVL1"/>
    <w:rsid w:val="004870B4"/>
    <w:rPr>
      <w:rFonts w:cs="Times New Roman"/>
    </w:rPr>
  </w:style>
  <w:style w:type="character" w:customStyle="1" w:styleId="WWCharLFO52LVL2">
    <w:name w:val="WW_CharLFO52LVL2"/>
    <w:rsid w:val="004870B4"/>
    <w:rPr>
      <w:rFonts w:cs="Times New Roman"/>
    </w:rPr>
  </w:style>
  <w:style w:type="character" w:customStyle="1" w:styleId="WWCharLFO52LVL3">
    <w:name w:val="WW_CharLFO52LVL3"/>
    <w:rsid w:val="004870B4"/>
    <w:rPr>
      <w:rFonts w:cs="Times New Roman"/>
    </w:rPr>
  </w:style>
  <w:style w:type="character" w:customStyle="1" w:styleId="WWCharLFO52LVL4">
    <w:name w:val="WW_CharLFO52LVL4"/>
    <w:rsid w:val="004870B4"/>
    <w:rPr>
      <w:rFonts w:cs="Times New Roman"/>
    </w:rPr>
  </w:style>
  <w:style w:type="character" w:customStyle="1" w:styleId="WWCharLFO52LVL5">
    <w:name w:val="WW_CharLFO52LVL5"/>
    <w:rsid w:val="004870B4"/>
    <w:rPr>
      <w:rFonts w:cs="Times New Roman"/>
    </w:rPr>
  </w:style>
  <w:style w:type="character" w:customStyle="1" w:styleId="WWCharLFO52LVL6">
    <w:name w:val="WW_CharLFO52LVL6"/>
    <w:rsid w:val="004870B4"/>
    <w:rPr>
      <w:rFonts w:cs="Times New Roman"/>
    </w:rPr>
  </w:style>
  <w:style w:type="character" w:customStyle="1" w:styleId="WWCharLFO52LVL7">
    <w:name w:val="WW_CharLFO52LVL7"/>
    <w:rsid w:val="004870B4"/>
    <w:rPr>
      <w:rFonts w:cs="Times New Roman"/>
    </w:rPr>
  </w:style>
  <w:style w:type="character" w:customStyle="1" w:styleId="WWCharLFO52LVL8">
    <w:name w:val="WW_CharLFO52LVL8"/>
    <w:rsid w:val="004870B4"/>
    <w:rPr>
      <w:rFonts w:cs="Times New Roman"/>
    </w:rPr>
  </w:style>
  <w:style w:type="character" w:customStyle="1" w:styleId="WWCharLFO52LVL9">
    <w:name w:val="WW_CharLFO52LVL9"/>
    <w:rsid w:val="004870B4"/>
    <w:rPr>
      <w:rFonts w:cs="Times New Roman"/>
    </w:rPr>
  </w:style>
  <w:style w:type="character" w:customStyle="1" w:styleId="WWCharLFO53LVL1">
    <w:name w:val="WW_CharLFO53LVL1"/>
    <w:rsid w:val="004870B4"/>
    <w:rPr>
      <w:rFonts w:cs="Times New Roman"/>
    </w:rPr>
  </w:style>
  <w:style w:type="character" w:customStyle="1" w:styleId="WWCharLFO53LVL2">
    <w:name w:val="WW_CharLFO53LVL2"/>
    <w:rsid w:val="004870B4"/>
    <w:rPr>
      <w:rFonts w:cs="Times New Roman"/>
    </w:rPr>
  </w:style>
  <w:style w:type="character" w:customStyle="1" w:styleId="WWCharLFO53LVL3">
    <w:name w:val="WW_CharLFO53LVL3"/>
    <w:rsid w:val="004870B4"/>
    <w:rPr>
      <w:rFonts w:cs="Times New Roman"/>
    </w:rPr>
  </w:style>
  <w:style w:type="character" w:customStyle="1" w:styleId="WWCharLFO53LVL4">
    <w:name w:val="WW_CharLFO53LVL4"/>
    <w:rsid w:val="004870B4"/>
    <w:rPr>
      <w:rFonts w:cs="Times New Roman"/>
    </w:rPr>
  </w:style>
  <w:style w:type="character" w:customStyle="1" w:styleId="WWCharLFO53LVL5">
    <w:name w:val="WW_CharLFO53LVL5"/>
    <w:rsid w:val="004870B4"/>
    <w:rPr>
      <w:rFonts w:cs="Times New Roman"/>
    </w:rPr>
  </w:style>
  <w:style w:type="character" w:customStyle="1" w:styleId="WWCharLFO53LVL6">
    <w:name w:val="WW_CharLFO53LVL6"/>
    <w:rsid w:val="004870B4"/>
    <w:rPr>
      <w:rFonts w:cs="Times New Roman"/>
    </w:rPr>
  </w:style>
  <w:style w:type="character" w:customStyle="1" w:styleId="WWCharLFO53LVL7">
    <w:name w:val="WW_CharLFO53LVL7"/>
    <w:rsid w:val="004870B4"/>
    <w:rPr>
      <w:rFonts w:cs="Times New Roman"/>
    </w:rPr>
  </w:style>
  <w:style w:type="character" w:customStyle="1" w:styleId="WWCharLFO53LVL8">
    <w:name w:val="WW_CharLFO53LVL8"/>
    <w:rsid w:val="004870B4"/>
    <w:rPr>
      <w:rFonts w:cs="Times New Roman"/>
    </w:rPr>
  </w:style>
  <w:style w:type="character" w:customStyle="1" w:styleId="WWCharLFO53LVL9">
    <w:name w:val="WW_CharLFO53LVL9"/>
    <w:rsid w:val="004870B4"/>
    <w:rPr>
      <w:rFonts w:cs="Times New Roman"/>
    </w:rPr>
  </w:style>
  <w:style w:type="character" w:customStyle="1" w:styleId="WWCharLFO54LVL1">
    <w:name w:val="WW_CharLFO54LVL1"/>
    <w:rsid w:val="004870B4"/>
    <w:rPr>
      <w:rFonts w:cs="Times New Roman"/>
    </w:rPr>
  </w:style>
  <w:style w:type="character" w:customStyle="1" w:styleId="WWCharLFO54LVL2">
    <w:name w:val="WW_CharLFO54LVL2"/>
    <w:rsid w:val="004870B4"/>
    <w:rPr>
      <w:rFonts w:cs="Times New Roman"/>
    </w:rPr>
  </w:style>
  <w:style w:type="character" w:customStyle="1" w:styleId="WWCharLFO54LVL3">
    <w:name w:val="WW_CharLFO54LVL3"/>
    <w:rsid w:val="004870B4"/>
    <w:rPr>
      <w:rFonts w:cs="Times New Roman"/>
    </w:rPr>
  </w:style>
  <w:style w:type="character" w:customStyle="1" w:styleId="WWCharLFO54LVL4">
    <w:name w:val="WW_CharLFO54LVL4"/>
    <w:rsid w:val="004870B4"/>
    <w:rPr>
      <w:rFonts w:cs="Times New Roman"/>
    </w:rPr>
  </w:style>
  <w:style w:type="character" w:customStyle="1" w:styleId="WWCharLFO54LVL5">
    <w:name w:val="WW_CharLFO54LVL5"/>
    <w:rsid w:val="004870B4"/>
    <w:rPr>
      <w:rFonts w:cs="Times New Roman"/>
    </w:rPr>
  </w:style>
  <w:style w:type="character" w:customStyle="1" w:styleId="WWCharLFO54LVL6">
    <w:name w:val="WW_CharLFO54LVL6"/>
    <w:rsid w:val="004870B4"/>
    <w:rPr>
      <w:rFonts w:cs="Times New Roman"/>
    </w:rPr>
  </w:style>
  <w:style w:type="character" w:customStyle="1" w:styleId="WWCharLFO54LVL7">
    <w:name w:val="WW_CharLFO54LVL7"/>
    <w:rsid w:val="004870B4"/>
    <w:rPr>
      <w:rFonts w:cs="Times New Roman"/>
    </w:rPr>
  </w:style>
  <w:style w:type="character" w:customStyle="1" w:styleId="WWCharLFO54LVL8">
    <w:name w:val="WW_CharLFO54LVL8"/>
    <w:rsid w:val="004870B4"/>
    <w:rPr>
      <w:rFonts w:cs="Times New Roman"/>
    </w:rPr>
  </w:style>
  <w:style w:type="character" w:customStyle="1" w:styleId="WWCharLFO54LVL9">
    <w:name w:val="WW_CharLFO54LVL9"/>
    <w:rsid w:val="004870B4"/>
    <w:rPr>
      <w:rFonts w:cs="Times New Roman"/>
    </w:rPr>
  </w:style>
  <w:style w:type="character" w:customStyle="1" w:styleId="WWCharLFO55LVL1">
    <w:name w:val="WW_CharLFO55LVL1"/>
    <w:rsid w:val="004870B4"/>
    <w:rPr>
      <w:rFonts w:cs="Times New Roman"/>
    </w:rPr>
  </w:style>
  <w:style w:type="character" w:customStyle="1" w:styleId="WWCharLFO55LVL2">
    <w:name w:val="WW_CharLFO55LVL2"/>
    <w:rsid w:val="004870B4"/>
    <w:rPr>
      <w:rFonts w:cs="Times New Roman"/>
    </w:rPr>
  </w:style>
  <w:style w:type="character" w:customStyle="1" w:styleId="WWCharLFO55LVL3">
    <w:name w:val="WW_CharLFO55LVL3"/>
    <w:rsid w:val="004870B4"/>
    <w:rPr>
      <w:rFonts w:cs="Times New Roman"/>
    </w:rPr>
  </w:style>
  <w:style w:type="character" w:customStyle="1" w:styleId="WWCharLFO55LVL4">
    <w:name w:val="WW_CharLFO55LVL4"/>
    <w:rsid w:val="004870B4"/>
    <w:rPr>
      <w:rFonts w:cs="Times New Roman"/>
    </w:rPr>
  </w:style>
  <w:style w:type="character" w:customStyle="1" w:styleId="WWCharLFO55LVL5">
    <w:name w:val="WW_CharLFO55LVL5"/>
    <w:rsid w:val="004870B4"/>
    <w:rPr>
      <w:rFonts w:cs="Times New Roman"/>
    </w:rPr>
  </w:style>
  <w:style w:type="character" w:customStyle="1" w:styleId="WWCharLFO55LVL6">
    <w:name w:val="WW_CharLFO55LVL6"/>
    <w:rsid w:val="004870B4"/>
    <w:rPr>
      <w:rFonts w:cs="Times New Roman"/>
    </w:rPr>
  </w:style>
  <w:style w:type="character" w:customStyle="1" w:styleId="WWCharLFO55LVL7">
    <w:name w:val="WW_CharLFO55LVL7"/>
    <w:rsid w:val="004870B4"/>
    <w:rPr>
      <w:rFonts w:cs="Times New Roman"/>
    </w:rPr>
  </w:style>
  <w:style w:type="character" w:customStyle="1" w:styleId="WWCharLFO55LVL8">
    <w:name w:val="WW_CharLFO55LVL8"/>
    <w:rsid w:val="004870B4"/>
    <w:rPr>
      <w:rFonts w:cs="Times New Roman"/>
    </w:rPr>
  </w:style>
  <w:style w:type="character" w:customStyle="1" w:styleId="WWCharLFO55LVL9">
    <w:name w:val="WW_CharLFO55LVL9"/>
    <w:rsid w:val="004870B4"/>
    <w:rPr>
      <w:rFonts w:cs="Times New Roman"/>
    </w:rPr>
  </w:style>
  <w:style w:type="character" w:customStyle="1" w:styleId="WWCharLFO56LVL1">
    <w:name w:val="WW_CharLFO56LVL1"/>
    <w:rsid w:val="004870B4"/>
    <w:rPr>
      <w:rFonts w:cs="Times New Roman"/>
    </w:rPr>
  </w:style>
  <w:style w:type="character" w:customStyle="1" w:styleId="WWCharLFO56LVL2">
    <w:name w:val="WW_CharLFO56LVL2"/>
    <w:rsid w:val="004870B4"/>
    <w:rPr>
      <w:rFonts w:cs="Times New Roman"/>
    </w:rPr>
  </w:style>
  <w:style w:type="character" w:customStyle="1" w:styleId="WWCharLFO56LVL3">
    <w:name w:val="WW_CharLFO56LVL3"/>
    <w:rsid w:val="004870B4"/>
    <w:rPr>
      <w:rFonts w:cs="Times New Roman"/>
    </w:rPr>
  </w:style>
  <w:style w:type="character" w:customStyle="1" w:styleId="WWCharLFO56LVL4">
    <w:name w:val="WW_CharLFO56LVL4"/>
    <w:rsid w:val="004870B4"/>
    <w:rPr>
      <w:rFonts w:cs="Times New Roman"/>
    </w:rPr>
  </w:style>
  <w:style w:type="character" w:customStyle="1" w:styleId="WWCharLFO56LVL5">
    <w:name w:val="WW_CharLFO56LVL5"/>
    <w:rsid w:val="004870B4"/>
    <w:rPr>
      <w:rFonts w:cs="Times New Roman"/>
    </w:rPr>
  </w:style>
  <w:style w:type="character" w:customStyle="1" w:styleId="WWCharLFO56LVL6">
    <w:name w:val="WW_CharLFO56LVL6"/>
    <w:rsid w:val="004870B4"/>
    <w:rPr>
      <w:rFonts w:cs="Times New Roman"/>
    </w:rPr>
  </w:style>
  <w:style w:type="character" w:customStyle="1" w:styleId="WWCharLFO56LVL7">
    <w:name w:val="WW_CharLFO56LVL7"/>
    <w:rsid w:val="004870B4"/>
    <w:rPr>
      <w:rFonts w:cs="Times New Roman"/>
    </w:rPr>
  </w:style>
  <w:style w:type="character" w:customStyle="1" w:styleId="WWCharLFO56LVL8">
    <w:name w:val="WW_CharLFO56LVL8"/>
    <w:rsid w:val="004870B4"/>
    <w:rPr>
      <w:rFonts w:cs="Times New Roman"/>
    </w:rPr>
  </w:style>
  <w:style w:type="character" w:customStyle="1" w:styleId="WWCharLFO56LVL9">
    <w:name w:val="WW_CharLFO56LVL9"/>
    <w:rsid w:val="004870B4"/>
    <w:rPr>
      <w:rFonts w:cs="Times New Roman"/>
    </w:rPr>
  </w:style>
  <w:style w:type="character" w:customStyle="1" w:styleId="WWCharLFO57LVL1">
    <w:name w:val="WW_CharLFO57LVL1"/>
    <w:rsid w:val="004870B4"/>
    <w:rPr>
      <w:rFonts w:cs="Times New Roman"/>
    </w:rPr>
  </w:style>
  <w:style w:type="character" w:customStyle="1" w:styleId="WWCharLFO57LVL2">
    <w:name w:val="WW_CharLFO57LVL2"/>
    <w:rsid w:val="004870B4"/>
    <w:rPr>
      <w:rFonts w:cs="Times New Roman"/>
    </w:rPr>
  </w:style>
  <w:style w:type="character" w:customStyle="1" w:styleId="WWCharLFO57LVL3">
    <w:name w:val="WW_CharLFO57LVL3"/>
    <w:rsid w:val="004870B4"/>
    <w:rPr>
      <w:rFonts w:cs="Times New Roman"/>
    </w:rPr>
  </w:style>
  <w:style w:type="character" w:customStyle="1" w:styleId="WWCharLFO57LVL4">
    <w:name w:val="WW_CharLFO57LVL4"/>
    <w:rsid w:val="004870B4"/>
    <w:rPr>
      <w:rFonts w:cs="Times New Roman"/>
    </w:rPr>
  </w:style>
  <w:style w:type="character" w:customStyle="1" w:styleId="WWCharLFO57LVL5">
    <w:name w:val="WW_CharLFO57LVL5"/>
    <w:rsid w:val="004870B4"/>
    <w:rPr>
      <w:rFonts w:cs="Times New Roman"/>
    </w:rPr>
  </w:style>
  <w:style w:type="character" w:customStyle="1" w:styleId="WWCharLFO57LVL6">
    <w:name w:val="WW_CharLFO57LVL6"/>
    <w:rsid w:val="004870B4"/>
    <w:rPr>
      <w:rFonts w:cs="Times New Roman"/>
    </w:rPr>
  </w:style>
  <w:style w:type="character" w:customStyle="1" w:styleId="WWCharLFO57LVL7">
    <w:name w:val="WW_CharLFO57LVL7"/>
    <w:rsid w:val="004870B4"/>
    <w:rPr>
      <w:rFonts w:cs="Times New Roman"/>
    </w:rPr>
  </w:style>
  <w:style w:type="character" w:customStyle="1" w:styleId="WWCharLFO57LVL8">
    <w:name w:val="WW_CharLFO57LVL8"/>
    <w:rsid w:val="004870B4"/>
    <w:rPr>
      <w:rFonts w:cs="Times New Roman"/>
    </w:rPr>
  </w:style>
  <w:style w:type="character" w:customStyle="1" w:styleId="WWCharLFO57LVL9">
    <w:name w:val="WW_CharLFO57LVL9"/>
    <w:rsid w:val="004870B4"/>
    <w:rPr>
      <w:rFonts w:cs="Times New Roman"/>
    </w:rPr>
  </w:style>
  <w:style w:type="character" w:customStyle="1" w:styleId="WWCharLFO58LVL1">
    <w:name w:val="WW_CharLFO58LVL1"/>
    <w:rsid w:val="004870B4"/>
    <w:rPr>
      <w:rFonts w:cs="Times New Roman"/>
    </w:rPr>
  </w:style>
  <w:style w:type="character" w:customStyle="1" w:styleId="WWCharLFO58LVL2">
    <w:name w:val="WW_CharLFO58LVL2"/>
    <w:rsid w:val="004870B4"/>
    <w:rPr>
      <w:rFonts w:cs="Times New Roman"/>
    </w:rPr>
  </w:style>
  <w:style w:type="character" w:customStyle="1" w:styleId="WWCharLFO58LVL3">
    <w:name w:val="WW_CharLFO58LVL3"/>
    <w:rsid w:val="004870B4"/>
    <w:rPr>
      <w:rFonts w:cs="Times New Roman"/>
    </w:rPr>
  </w:style>
  <w:style w:type="character" w:customStyle="1" w:styleId="WWCharLFO58LVL4">
    <w:name w:val="WW_CharLFO58LVL4"/>
    <w:rsid w:val="004870B4"/>
    <w:rPr>
      <w:rFonts w:cs="Times New Roman"/>
    </w:rPr>
  </w:style>
  <w:style w:type="character" w:customStyle="1" w:styleId="WWCharLFO58LVL5">
    <w:name w:val="WW_CharLFO58LVL5"/>
    <w:rsid w:val="004870B4"/>
    <w:rPr>
      <w:rFonts w:cs="Times New Roman"/>
    </w:rPr>
  </w:style>
  <w:style w:type="character" w:customStyle="1" w:styleId="WWCharLFO58LVL6">
    <w:name w:val="WW_CharLFO58LVL6"/>
    <w:rsid w:val="004870B4"/>
    <w:rPr>
      <w:rFonts w:cs="Times New Roman"/>
    </w:rPr>
  </w:style>
  <w:style w:type="character" w:customStyle="1" w:styleId="WWCharLFO58LVL7">
    <w:name w:val="WW_CharLFO58LVL7"/>
    <w:rsid w:val="004870B4"/>
    <w:rPr>
      <w:rFonts w:cs="Times New Roman"/>
    </w:rPr>
  </w:style>
  <w:style w:type="character" w:customStyle="1" w:styleId="WWCharLFO58LVL8">
    <w:name w:val="WW_CharLFO58LVL8"/>
    <w:rsid w:val="004870B4"/>
    <w:rPr>
      <w:rFonts w:cs="Times New Roman"/>
    </w:rPr>
  </w:style>
  <w:style w:type="character" w:customStyle="1" w:styleId="WWCharLFO58LVL9">
    <w:name w:val="WW_CharLFO58LVL9"/>
    <w:rsid w:val="004870B4"/>
    <w:rPr>
      <w:rFonts w:cs="Times New Roman"/>
    </w:rPr>
  </w:style>
  <w:style w:type="character" w:customStyle="1" w:styleId="WWCharLFO59LVL1">
    <w:name w:val="WW_CharLFO59LVL1"/>
    <w:rsid w:val="004870B4"/>
    <w:rPr>
      <w:rFonts w:cs="Times New Roman"/>
    </w:rPr>
  </w:style>
  <w:style w:type="character" w:customStyle="1" w:styleId="WWCharLFO59LVL2">
    <w:name w:val="WW_CharLFO59LVL2"/>
    <w:rsid w:val="004870B4"/>
    <w:rPr>
      <w:rFonts w:cs="Times New Roman"/>
    </w:rPr>
  </w:style>
  <w:style w:type="character" w:customStyle="1" w:styleId="WWCharLFO60LVL1">
    <w:name w:val="WW_CharLFO60LVL1"/>
    <w:rsid w:val="004870B4"/>
    <w:rPr>
      <w:rFonts w:cs="Times New Roman"/>
    </w:rPr>
  </w:style>
  <w:style w:type="character" w:customStyle="1" w:styleId="WWCharLFO60LVL2">
    <w:name w:val="WW_CharLFO60LVL2"/>
    <w:rsid w:val="004870B4"/>
    <w:rPr>
      <w:rFonts w:cs="Times New Roman"/>
    </w:rPr>
  </w:style>
  <w:style w:type="character" w:customStyle="1" w:styleId="WWCharLFO60LVL3">
    <w:name w:val="WW_CharLFO60LVL3"/>
    <w:rsid w:val="004870B4"/>
    <w:rPr>
      <w:rFonts w:cs="Times New Roman"/>
    </w:rPr>
  </w:style>
  <w:style w:type="character" w:customStyle="1" w:styleId="WWCharLFO60LVL4">
    <w:name w:val="WW_CharLFO60LVL4"/>
    <w:rsid w:val="004870B4"/>
    <w:rPr>
      <w:rFonts w:cs="Times New Roman"/>
    </w:rPr>
  </w:style>
  <w:style w:type="character" w:customStyle="1" w:styleId="WWCharLFO60LVL5">
    <w:name w:val="WW_CharLFO60LVL5"/>
    <w:rsid w:val="004870B4"/>
    <w:rPr>
      <w:rFonts w:cs="Times New Roman"/>
    </w:rPr>
  </w:style>
  <w:style w:type="character" w:customStyle="1" w:styleId="WWCharLFO60LVL6">
    <w:name w:val="WW_CharLFO60LVL6"/>
    <w:rsid w:val="004870B4"/>
    <w:rPr>
      <w:rFonts w:cs="Times New Roman"/>
    </w:rPr>
  </w:style>
  <w:style w:type="character" w:customStyle="1" w:styleId="WWCharLFO60LVL7">
    <w:name w:val="WW_CharLFO60LVL7"/>
    <w:rsid w:val="004870B4"/>
    <w:rPr>
      <w:rFonts w:cs="Times New Roman"/>
    </w:rPr>
  </w:style>
  <w:style w:type="character" w:customStyle="1" w:styleId="WWCharLFO60LVL8">
    <w:name w:val="WW_CharLFO60LVL8"/>
    <w:rsid w:val="004870B4"/>
    <w:rPr>
      <w:rFonts w:cs="Times New Roman"/>
    </w:rPr>
  </w:style>
  <w:style w:type="character" w:customStyle="1" w:styleId="WWCharLFO60LVL9">
    <w:name w:val="WW_CharLFO60LVL9"/>
    <w:rsid w:val="004870B4"/>
    <w:rPr>
      <w:rFonts w:cs="Times New Roman"/>
    </w:rPr>
  </w:style>
  <w:style w:type="character" w:customStyle="1" w:styleId="WWCharLFO61LVL1">
    <w:name w:val="WW_CharLFO61LVL1"/>
    <w:rsid w:val="004870B4"/>
    <w:rPr>
      <w:rFonts w:cs="Times New Roman"/>
    </w:rPr>
  </w:style>
  <w:style w:type="character" w:customStyle="1" w:styleId="WWCharLFO61LVL2">
    <w:name w:val="WW_CharLFO61LVL2"/>
    <w:rsid w:val="004870B4"/>
    <w:rPr>
      <w:rFonts w:cs="Times New Roman"/>
    </w:rPr>
  </w:style>
  <w:style w:type="character" w:customStyle="1" w:styleId="WWCharLFO61LVL3">
    <w:name w:val="WW_CharLFO61LVL3"/>
    <w:rsid w:val="004870B4"/>
    <w:rPr>
      <w:rFonts w:cs="Times New Roman"/>
    </w:rPr>
  </w:style>
  <w:style w:type="character" w:customStyle="1" w:styleId="WWCharLFO61LVL4">
    <w:name w:val="WW_CharLFO61LVL4"/>
    <w:rsid w:val="004870B4"/>
    <w:rPr>
      <w:rFonts w:cs="Times New Roman"/>
    </w:rPr>
  </w:style>
  <w:style w:type="character" w:customStyle="1" w:styleId="WWCharLFO61LVL5">
    <w:name w:val="WW_CharLFO61LVL5"/>
    <w:rsid w:val="004870B4"/>
    <w:rPr>
      <w:rFonts w:cs="Times New Roman"/>
    </w:rPr>
  </w:style>
  <w:style w:type="character" w:customStyle="1" w:styleId="WWCharLFO61LVL6">
    <w:name w:val="WW_CharLFO61LVL6"/>
    <w:rsid w:val="004870B4"/>
    <w:rPr>
      <w:rFonts w:cs="Times New Roman"/>
    </w:rPr>
  </w:style>
  <w:style w:type="character" w:customStyle="1" w:styleId="WWCharLFO61LVL7">
    <w:name w:val="WW_CharLFO61LVL7"/>
    <w:rsid w:val="004870B4"/>
    <w:rPr>
      <w:rFonts w:cs="Times New Roman"/>
    </w:rPr>
  </w:style>
  <w:style w:type="character" w:customStyle="1" w:styleId="WWCharLFO61LVL8">
    <w:name w:val="WW_CharLFO61LVL8"/>
    <w:rsid w:val="004870B4"/>
    <w:rPr>
      <w:rFonts w:cs="Times New Roman"/>
    </w:rPr>
  </w:style>
  <w:style w:type="character" w:customStyle="1" w:styleId="WWCharLFO61LVL9">
    <w:name w:val="WW_CharLFO61LVL9"/>
    <w:rsid w:val="004870B4"/>
    <w:rPr>
      <w:rFonts w:cs="Times New Roman"/>
    </w:rPr>
  </w:style>
  <w:style w:type="character" w:customStyle="1" w:styleId="WWCharLFO62LVL1">
    <w:name w:val="WW_CharLFO62LVL1"/>
    <w:rsid w:val="004870B4"/>
    <w:rPr>
      <w:rFonts w:cs="Times New Roman"/>
    </w:rPr>
  </w:style>
  <w:style w:type="character" w:customStyle="1" w:styleId="WWCharLFO62LVL3">
    <w:name w:val="WW_CharLFO62LVL3"/>
    <w:rsid w:val="004870B4"/>
    <w:rPr>
      <w:rFonts w:cs="Times New Roman"/>
    </w:rPr>
  </w:style>
  <w:style w:type="character" w:customStyle="1" w:styleId="WWCharLFO62LVL4">
    <w:name w:val="WW_CharLFO62LVL4"/>
    <w:rsid w:val="004870B4"/>
    <w:rPr>
      <w:rFonts w:cs="Times New Roman"/>
    </w:rPr>
  </w:style>
  <w:style w:type="character" w:customStyle="1" w:styleId="WWCharLFO62LVL5">
    <w:name w:val="WW_CharLFO62LVL5"/>
    <w:rsid w:val="004870B4"/>
    <w:rPr>
      <w:rFonts w:cs="Times New Roman"/>
    </w:rPr>
  </w:style>
  <w:style w:type="character" w:customStyle="1" w:styleId="WWCharLFO62LVL6">
    <w:name w:val="WW_CharLFO62LVL6"/>
    <w:rsid w:val="004870B4"/>
    <w:rPr>
      <w:rFonts w:cs="Times New Roman"/>
    </w:rPr>
  </w:style>
  <w:style w:type="character" w:customStyle="1" w:styleId="WWCharLFO62LVL7">
    <w:name w:val="WW_CharLFO62LVL7"/>
    <w:rsid w:val="004870B4"/>
    <w:rPr>
      <w:rFonts w:cs="Times New Roman"/>
    </w:rPr>
  </w:style>
  <w:style w:type="character" w:customStyle="1" w:styleId="WWCharLFO62LVL8">
    <w:name w:val="WW_CharLFO62LVL8"/>
    <w:rsid w:val="004870B4"/>
    <w:rPr>
      <w:rFonts w:cs="Times New Roman"/>
    </w:rPr>
  </w:style>
  <w:style w:type="character" w:customStyle="1" w:styleId="WWCharLFO62LVL9">
    <w:name w:val="WW_CharLFO62LVL9"/>
    <w:rsid w:val="004870B4"/>
    <w:rPr>
      <w:rFonts w:cs="Times New Roman"/>
    </w:rPr>
  </w:style>
  <w:style w:type="character" w:customStyle="1" w:styleId="WWCharLFO63LVL1">
    <w:name w:val="WW_CharLFO63LVL1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64LVL1">
    <w:name w:val="WW_CharLFO64LVL1"/>
    <w:rsid w:val="004870B4"/>
    <w:rPr>
      <w:rFonts w:cs="Times New Roman"/>
    </w:rPr>
  </w:style>
  <w:style w:type="character" w:customStyle="1" w:styleId="WWCharLFO65LVL1">
    <w:name w:val="WW_CharLFO65LVL1"/>
    <w:rsid w:val="004870B4"/>
    <w:rPr>
      <w:rFonts w:cs="Times New Roman"/>
      <w:sz w:val="20"/>
      <w:szCs w:val="20"/>
    </w:rPr>
  </w:style>
  <w:style w:type="character" w:customStyle="1" w:styleId="WWCharLFO65LVL2">
    <w:name w:val="WW_CharLFO65LVL2"/>
    <w:rsid w:val="004870B4"/>
    <w:rPr>
      <w:rFonts w:cs="Times New Roman"/>
    </w:rPr>
  </w:style>
  <w:style w:type="character" w:customStyle="1" w:styleId="WWCharLFO65LVL3">
    <w:name w:val="WW_CharLFO65LVL3"/>
    <w:rsid w:val="004870B4"/>
    <w:rPr>
      <w:rFonts w:cs="Times New Roman"/>
    </w:rPr>
  </w:style>
  <w:style w:type="character" w:customStyle="1" w:styleId="WWCharLFO65LVL4">
    <w:name w:val="WW_CharLFO65LVL4"/>
    <w:rsid w:val="004870B4"/>
    <w:rPr>
      <w:rFonts w:cs="Times New Roman"/>
    </w:rPr>
  </w:style>
  <w:style w:type="character" w:customStyle="1" w:styleId="WWCharLFO65LVL5">
    <w:name w:val="WW_CharLFO65LVL5"/>
    <w:rsid w:val="004870B4"/>
    <w:rPr>
      <w:rFonts w:cs="Times New Roman"/>
    </w:rPr>
  </w:style>
  <w:style w:type="character" w:customStyle="1" w:styleId="WWCharLFO65LVL6">
    <w:name w:val="WW_CharLFO65LVL6"/>
    <w:rsid w:val="004870B4"/>
    <w:rPr>
      <w:rFonts w:cs="Times New Roman"/>
    </w:rPr>
  </w:style>
  <w:style w:type="character" w:customStyle="1" w:styleId="WWCharLFO65LVL7">
    <w:name w:val="WW_CharLFO65LVL7"/>
    <w:rsid w:val="004870B4"/>
    <w:rPr>
      <w:rFonts w:cs="Times New Roman"/>
    </w:rPr>
  </w:style>
  <w:style w:type="character" w:customStyle="1" w:styleId="WWCharLFO65LVL8">
    <w:name w:val="WW_CharLFO65LVL8"/>
    <w:rsid w:val="004870B4"/>
    <w:rPr>
      <w:rFonts w:cs="Times New Roman"/>
    </w:rPr>
  </w:style>
  <w:style w:type="character" w:customStyle="1" w:styleId="WWCharLFO65LVL9">
    <w:name w:val="WW_CharLFO65LVL9"/>
    <w:rsid w:val="004870B4"/>
    <w:rPr>
      <w:rFonts w:cs="Times New Roman"/>
    </w:rPr>
  </w:style>
  <w:style w:type="character" w:customStyle="1" w:styleId="WWCharLFO66LVL1">
    <w:name w:val="WW_CharLFO66LVL1"/>
    <w:rsid w:val="004870B4"/>
    <w:rPr>
      <w:rFonts w:cs="Times New Roman"/>
    </w:rPr>
  </w:style>
  <w:style w:type="character" w:customStyle="1" w:styleId="WWCharLFO66LVL2">
    <w:name w:val="WW_CharLFO66LVL2"/>
    <w:rsid w:val="004870B4"/>
    <w:rPr>
      <w:rFonts w:cs="Times New Roman"/>
    </w:rPr>
  </w:style>
  <w:style w:type="character" w:customStyle="1" w:styleId="WWCharLFO66LVL3">
    <w:name w:val="WW_CharLFO66LVL3"/>
    <w:rsid w:val="004870B4"/>
    <w:rPr>
      <w:rFonts w:cs="Times New Roman"/>
    </w:rPr>
  </w:style>
  <w:style w:type="character" w:customStyle="1" w:styleId="WWCharLFO66LVL4">
    <w:name w:val="WW_CharLFO66LVL4"/>
    <w:rsid w:val="004870B4"/>
    <w:rPr>
      <w:rFonts w:cs="Times New Roman"/>
    </w:rPr>
  </w:style>
  <w:style w:type="character" w:customStyle="1" w:styleId="WWCharLFO66LVL5">
    <w:name w:val="WW_CharLFO66LVL5"/>
    <w:rsid w:val="004870B4"/>
    <w:rPr>
      <w:rFonts w:cs="Times New Roman"/>
    </w:rPr>
  </w:style>
  <w:style w:type="character" w:customStyle="1" w:styleId="WWCharLFO66LVL6">
    <w:name w:val="WW_CharLFO66LVL6"/>
    <w:rsid w:val="004870B4"/>
    <w:rPr>
      <w:rFonts w:cs="Times New Roman"/>
    </w:rPr>
  </w:style>
  <w:style w:type="character" w:customStyle="1" w:styleId="WWCharLFO66LVL7">
    <w:name w:val="WW_CharLFO66LVL7"/>
    <w:rsid w:val="004870B4"/>
    <w:rPr>
      <w:rFonts w:cs="Times New Roman"/>
    </w:rPr>
  </w:style>
  <w:style w:type="character" w:customStyle="1" w:styleId="WWCharLFO66LVL8">
    <w:name w:val="WW_CharLFO66LVL8"/>
    <w:rsid w:val="004870B4"/>
    <w:rPr>
      <w:rFonts w:cs="Times New Roman"/>
    </w:rPr>
  </w:style>
  <w:style w:type="character" w:customStyle="1" w:styleId="WWCharLFO66LVL9">
    <w:name w:val="WW_CharLFO66LVL9"/>
    <w:rsid w:val="004870B4"/>
    <w:rPr>
      <w:rFonts w:cs="Times New Roman"/>
    </w:rPr>
  </w:style>
  <w:style w:type="character" w:customStyle="1" w:styleId="WWCharLFO67LVL1">
    <w:name w:val="WW_CharLFO67LVL1"/>
    <w:rsid w:val="004870B4"/>
    <w:rPr>
      <w:rFonts w:cs="Times New Roman"/>
    </w:rPr>
  </w:style>
  <w:style w:type="character" w:customStyle="1" w:styleId="WWCharLFO67LVL2">
    <w:name w:val="WW_CharLFO67LVL2"/>
    <w:rsid w:val="004870B4"/>
    <w:rPr>
      <w:rFonts w:cs="Times New Roman"/>
    </w:rPr>
  </w:style>
  <w:style w:type="character" w:customStyle="1" w:styleId="WWCharLFO67LVL3">
    <w:name w:val="WW_CharLFO67LVL3"/>
    <w:rsid w:val="004870B4"/>
    <w:rPr>
      <w:rFonts w:cs="Times New Roman"/>
    </w:rPr>
  </w:style>
  <w:style w:type="character" w:customStyle="1" w:styleId="WWCharLFO67LVL4">
    <w:name w:val="WW_CharLFO67LVL4"/>
    <w:rsid w:val="004870B4"/>
    <w:rPr>
      <w:rFonts w:cs="Times New Roman"/>
    </w:rPr>
  </w:style>
  <w:style w:type="character" w:customStyle="1" w:styleId="WWCharLFO67LVL5">
    <w:name w:val="WW_CharLFO67LVL5"/>
    <w:rsid w:val="004870B4"/>
    <w:rPr>
      <w:rFonts w:cs="Times New Roman"/>
    </w:rPr>
  </w:style>
  <w:style w:type="character" w:customStyle="1" w:styleId="WWCharLFO67LVL6">
    <w:name w:val="WW_CharLFO67LVL6"/>
    <w:rsid w:val="004870B4"/>
    <w:rPr>
      <w:rFonts w:cs="Times New Roman"/>
    </w:rPr>
  </w:style>
  <w:style w:type="character" w:customStyle="1" w:styleId="WWCharLFO67LVL7">
    <w:name w:val="WW_CharLFO67LVL7"/>
    <w:rsid w:val="004870B4"/>
    <w:rPr>
      <w:rFonts w:cs="Times New Roman"/>
    </w:rPr>
  </w:style>
  <w:style w:type="character" w:customStyle="1" w:styleId="WWCharLFO67LVL8">
    <w:name w:val="WW_CharLFO67LVL8"/>
    <w:rsid w:val="004870B4"/>
    <w:rPr>
      <w:rFonts w:cs="Times New Roman"/>
    </w:rPr>
  </w:style>
  <w:style w:type="character" w:customStyle="1" w:styleId="WWCharLFO67LVL9">
    <w:name w:val="WW_CharLFO67LVL9"/>
    <w:rsid w:val="004870B4"/>
    <w:rPr>
      <w:rFonts w:cs="Times New Roman"/>
    </w:rPr>
  </w:style>
  <w:style w:type="character" w:customStyle="1" w:styleId="WWCharLFO68LVL1">
    <w:name w:val="WW_CharLFO68LVL1"/>
    <w:rsid w:val="004870B4"/>
    <w:rPr>
      <w:rFonts w:cs="Times New Roman"/>
    </w:rPr>
  </w:style>
  <w:style w:type="character" w:customStyle="1" w:styleId="WWCharLFO68LVL2">
    <w:name w:val="WW_CharLFO68LVL2"/>
    <w:rsid w:val="004870B4"/>
    <w:rPr>
      <w:rFonts w:cs="Times New Roman"/>
    </w:rPr>
  </w:style>
  <w:style w:type="character" w:customStyle="1" w:styleId="WWCharLFO68LVL3">
    <w:name w:val="WW_CharLFO68LVL3"/>
    <w:rsid w:val="004870B4"/>
    <w:rPr>
      <w:rFonts w:cs="Times New Roman"/>
    </w:rPr>
  </w:style>
  <w:style w:type="character" w:customStyle="1" w:styleId="WWCharLFO68LVL4">
    <w:name w:val="WW_CharLFO68LVL4"/>
    <w:rsid w:val="004870B4"/>
    <w:rPr>
      <w:rFonts w:cs="Times New Roman"/>
    </w:rPr>
  </w:style>
  <w:style w:type="character" w:customStyle="1" w:styleId="WWCharLFO68LVL5">
    <w:name w:val="WW_CharLFO68LVL5"/>
    <w:rsid w:val="004870B4"/>
    <w:rPr>
      <w:rFonts w:cs="Times New Roman"/>
    </w:rPr>
  </w:style>
  <w:style w:type="character" w:customStyle="1" w:styleId="WWCharLFO68LVL6">
    <w:name w:val="WW_CharLFO68LVL6"/>
    <w:rsid w:val="004870B4"/>
    <w:rPr>
      <w:rFonts w:cs="Times New Roman"/>
    </w:rPr>
  </w:style>
  <w:style w:type="character" w:customStyle="1" w:styleId="WWCharLFO68LVL7">
    <w:name w:val="WW_CharLFO68LVL7"/>
    <w:rsid w:val="004870B4"/>
    <w:rPr>
      <w:rFonts w:cs="Times New Roman"/>
    </w:rPr>
  </w:style>
  <w:style w:type="character" w:customStyle="1" w:styleId="WWCharLFO68LVL8">
    <w:name w:val="WW_CharLFO68LVL8"/>
    <w:rsid w:val="004870B4"/>
    <w:rPr>
      <w:rFonts w:cs="Times New Roman"/>
    </w:rPr>
  </w:style>
  <w:style w:type="character" w:customStyle="1" w:styleId="WWCharLFO68LVL9">
    <w:name w:val="WW_CharLFO68LVL9"/>
    <w:rsid w:val="004870B4"/>
    <w:rPr>
      <w:rFonts w:cs="Times New Roman"/>
    </w:rPr>
  </w:style>
  <w:style w:type="character" w:customStyle="1" w:styleId="WWCharLFO69LVL1">
    <w:name w:val="WW_CharLFO69LVL1"/>
    <w:rsid w:val="004870B4"/>
    <w:rPr>
      <w:rFonts w:cs="Times New Roman"/>
    </w:rPr>
  </w:style>
  <w:style w:type="character" w:customStyle="1" w:styleId="WWCharLFO69LVL2">
    <w:name w:val="WW_CharLFO69LVL2"/>
    <w:rsid w:val="004870B4"/>
    <w:rPr>
      <w:rFonts w:cs="Times New Roman"/>
    </w:rPr>
  </w:style>
  <w:style w:type="character" w:customStyle="1" w:styleId="WWCharLFO69LVL3">
    <w:name w:val="WW_CharLFO69LVL3"/>
    <w:rsid w:val="004870B4"/>
    <w:rPr>
      <w:rFonts w:cs="Times New Roman"/>
    </w:rPr>
  </w:style>
  <w:style w:type="character" w:customStyle="1" w:styleId="WWCharLFO69LVL4">
    <w:name w:val="WW_CharLFO69LVL4"/>
    <w:rsid w:val="004870B4"/>
    <w:rPr>
      <w:rFonts w:cs="Times New Roman"/>
    </w:rPr>
  </w:style>
  <w:style w:type="character" w:customStyle="1" w:styleId="WWCharLFO69LVL5">
    <w:name w:val="WW_CharLFO69LVL5"/>
    <w:rsid w:val="004870B4"/>
    <w:rPr>
      <w:rFonts w:cs="Times New Roman"/>
    </w:rPr>
  </w:style>
  <w:style w:type="character" w:customStyle="1" w:styleId="WWCharLFO69LVL6">
    <w:name w:val="WW_CharLFO69LVL6"/>
    <w:rsid w:val="004870B4"/>
    <w:rPr>
      <w:rFonts w:cs="Times New Roman"/>
    </w:rPr>
  </w:style>
  <w:style w:type="character" w:customStyle="1" w:styleId="WWCharLFO69LVL7">
    <w:name w:val="WW_CharLFO69LVL7"/>
    <w:rsid w:val="004870B4"/>
    <w:rPr>
      <w:rFonts w:cs="Times New Roman"/>
    </w:rPr>
  </w:style>
  <w:style w:type="character" w:customStyle="1" w:styleId="WWCharLFO69LVL8">
    <w:name w:val="WW_CharLFO69LVL8"/>
    <w:rsid w:val="004870B4"/>
    <w:rPr>
      <w:rFonts w:cs="Times New Roman"/>
    </w:rPr>
  </w:style>
  <w:style w:type="character" w:customStyle="1" w:styleId="WWCharLFO69LVL9">
    <w:name w:val="WW_CharLFO69LVL9"/>
    <w:rsid w:val="004870B4"/>
    <w:rPr>
      <w:rFonts w:cs="Times New Roman"/>
    </w:rPr>
  </w:style>
  <w:style w:type="character" w:customStyle="1" w:styleId="WWCharLFO70LVL1">
    <w:name w:val="WW_CharLFO70LVL1"/>
    <w:rsid w:val="004870B4"/>
    <w:rPr>
      <w:rFonts w:cs="Times New Roman"/>
    </w:rPr>
  </w:style>
  <w:style w:type="character" w:customStyle="1" w:styleId="WWCharLFO70LVL2">
    <w:name w:val="WW_CharLFO70LVL2"/>
    <w:rsid w:val="004870B4"/>
    <w:rPr>
      <w:rFonts w:cs="Times New Roman"/>
    </w:rPr>
  </w:style>
  <w:style w:type="character" w:customStyle="1" w:styleId="WWCharLFO70LVL3">
    <w:name w:val="WW_CharLFO70LVL3"/>
    <w:rsid w:val="004870B4"/>
    <w:rPr>
      <w:rFonts w:cs="Times New Roman"/>
    </w:rPr>
  </w:style>
  <w:style w:type="character" w:customStyle="1" w:styleId="WWCharLFO70LVL4">
    <w:name w:val="WW_CharLFO70LVL4"/>
    <w:rsid w:val="004870B4"/>
    <w:rPr>
      <w:rFonts w:cs="Times New Roman"/>
    </w:rPr>
  </w:style>
  <w:style w:type="character" w:customStyle="1" w:styleId="WWCharLFO70LVL5">
    <w:name w:val="WW_CharLFO70LVL5"/>
    <w:rsid w:val="004870B4"/>
    <w:rPr>
      <w:rFonts w:cs="Times New Roman"/>
    </w:rPr>
  </w:style>
  <w:style w:type="character" w:customStyle="1" w:styleId="WWCharLFO70LVL6">
    <w:name w:val="WW_CharLFO70LVL6"/>
    <w:rsid w:val="004870B4"/>
    <w:rPr>
      <w:rFonts w:cs="Times New Roman"/>
    </w:rPr>
  </w:style>
  <w:style w:type="character" w:customStyle="1" w:styleId="WWCharLFO70LVL7">
    <w:name w:val="WW_CharLFO70LVL7"/>
    <w:rsid w:val="004870B4"/>
    <w:rPr>
      <w:rFonts w:cs="Times New Roman"/>
    </w:rPr>
  </w:style>
  <w:style w:type="character" w:customStyle="1" w:styleId="WWCharLFO70LVL8">
    <w:name w:val="WW_CharLFO70LVL8"/>
    <w:rsid w:val="004870B4"/>
    <w:rPr>
      <w:rFonts w:cs="Times New Roman"/>
    </w:rPr>
  </w:style>
  <w:style w:type="character" w:customStyle="1" w:styleId="WWCharLFO70LVL9">
    <w:name w:val="WW_CharLFO70LVL9"/>
    <w:rsid w:val="004870B4"/>
    <w:rPr>
      <w:rFonts w:cs="Times New Roman"/>
    </w:rPr>
  </w:style>
  <w:style w:type="character" w:customStyle="1" w:styleId="WWCharLFO71LVL1">
    <w:name w:val="WW_CharLFO71LVL1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71LVL2">
    <w:name w:val="WW_CharLFO71LVL2"/>
    <w:rsid w:val="004870B4"/>
    <w:rPr>
      <w:rFonts w:cs="Times New Roman"/>
    </w:rPr>
  </w:style>
  <w:style w:type="character" w:customStyle="1" w:styleId="WWCharLFO71LVL3">
    <w:name w:val="WW_CharLFO71LVL3"/>
    <w:rsid w:val="004870B4"/>
    <w:rPr>
      <w:rFonts w:cs="Times New Roman"/>
    </w:rPr>
  </w:style>
  <w:style w:type="character" w:customStyle="1" w:styleId="WWCharLFO71LVL4">
    <w:name w:val="WW_CharLFO71LVL4"/>
    <w:rsid w:val="004870B4"/>
    <w:rPr>
      <w:rFonts w:cs="Times New Roman"/>
    </w:rPr>
  </w:style>
  <w:style w:type="character" w:customStyle="1" w:styleId="WWCharLFO71LVL5">
    <w:name w:val="WW_CharLFO71LVL5"/>
    <w:rsid w:val="004870B4"/>
    <w:rPr>
      <w:rFonts w:cs="Times New Roman"/>
    </w:rPr>
  </w:style>
  <w:style w:type="character" w:customStyle="1" w:styleId="WWCharLFO71LVL6">
    <w:name w:val="WW_CharLFO71LVL6"/>
    <w:rsid w:val="004870B4"/>
    <w:rPr>
      <w:rFonts w:cs="Times New Roman"/>
    </w:rPr>
  </w:style>
  <w:style w:type="character" w:customStyle="1" w:styleId="WWCharLFO71LVL7">
    <w:name w:val="WW_CharLFO71LVL7"/>
    <w:rsid w:val="004870B4"/>
    <w:rPr>
      <w:rFonts w:cs="Times New Roman"/>
    </w:rPr>
  </w:style>
  <w:style w:type="character" w:customStyle="1" w:styleId="WWCharLFO71LVL8">
    <w:name w:val="WW_CharLFO71LVL8"/>
    <w:rsid w:val="004870B4"/>
    <w:rPr>
      <w:rFonts w:cs="Times New Roman"/>
    </w:rPr>
  </w:style>
  <w:style w:type="character" w:customStyle="1" w:styleId="WWCharLFO71LVL9">
    <w:name w:val="WW_CharLFO71LVL9"/>
    <w:rsid w:val="004870B4"/>
    <w:rPr>
      <w:rFonts w:cs="Times New Roman"/>
    </w:rPr>
  </w:style>
  <w:style w:type="character" w:customStyle="1" w:styleId="WWCharLFO72LVL2">
    <w:name w:val="WW_CharLFO72LVL2"/>
    <w:rsid w:val="004870B4"/>
    <w:rPr>
      <w:rFonts w:cs="Times New Roman"/>
    </w:rPr>
  </w:style>
  <w:style w:type="character" w:customStyle="1" w:styleId="WWCharLFO73LVL1">
    <w:name w:val="WW_CharLFO73LVL1"/>
    <w:rsid w:val="004870B4"/>
    <w:rPr>
      <w:b w:val="0"/>
    </w:rPr>
  </w:style>
  <w:style w:type="character" w:customStyle="1" w:styleId="WWCharLFO76LVL1">
    <w:name w:val="WW_CharLFO76LVL1"/>
    <w:rsid w:val="004870B4"/>
    <w:rPr>
      <w:b w:val="0"/>
    </w:rPr>
  </w:style>
  <w:style w:type="character" w:customStyle="1" w:styleId="WWCharLFO77LVL1">
    <w:name w:val="WW_CharLFO77LVL1"/>
    <w:rsid w:val="004870B4"/>
    <w:rPr>
      <w:rFonts w:cs="Times New Roman"/>
    </w:rPr>
  </w:style>
  <w:style w:type="character" w:customStyle="1" w:styleId="WWCharLFO78LVL1">
    <w:name w:val="WW_CharLFO78LVL1"/>
    <w:rsid w:val="004870B4"/>
    <w:rPr>
      <w:rFonts w:cs="Times New Roman"/>
    </w:rPr>
  </w:style>
  <w:style w:type="character" w:customStyle="1" w:styleId="WWCharLFO78LVL2">
    <w:name w:val="WW_CharLFO78LVL2"/>
    <w:rsid w:val="004870B4"/>
    <w:rPr>
      <w:rFonts w:cs="Times New Roman"/>
    </w:rPr>
  </w:style>
  <w:style w:type="character" w:customStyle="1" w:styleId="WWCharLFO78LVL3">
    <w:name w:val="WW_CharLFO78LVL3"/>
    <w:rsid w:val="004870B4"/>
    <w:rPr>
      <w:rFonts w:cs="Times New Roman"/>
    </w:rPr>
  </w:style>
  <w:style w:type="character" w:customStyle="1" w:styleId="WWCharLFO78LVL4">
    <w:name w:val="WW_CharLFO78LVL4"/>
    <w:rsid w:val="004870B4"/>
    <w:rPr>
      <w:rFonts w:cs="Times New Roman"/>
    </w:rPr>
  </w:style>
  <w:style w:type="character" w:customStyle="1" w:styleId="WWCharLFO78LVL5">
    <w:name w:val="WW_CharLFO78LVL5"/>
    <w:rsid w:val="004870B4"/>
    <w:rPr>
      <w:rFonts w:cs="Times New Roman"/>
    </w:rPr>
  </w:style>
  <w:style w:type="character" w:customStyle="1" w:styleId="WWCharLFO78LVL6">
    <w:name w:val="WW_CharLFO78LVL6"/>
    <w:rsid w:val="004870B4"/>
    <w:rPr>
      <w:rFonts w:cs="Times New Roman"/>
    </w:rPr>
  </w:style>
  <w:style w:type="character" w:customStyle="1" w:styleId="WWCharLFO78LVL7">
    <w:name w:val="WW_CharLFO78LVL7"/>
    <w:rsid w:val="004870B4"/>
    <w:rPr>
      <w:rFonts w:cs="Times New Roman"/>
    </w:rPr>
  </w:style>
  <w:style w:type="character" w:customStyle="1" w:styleId="WWCharLFO78LVL8">
    <w:name w:val="WW_CharLFO78LVL8"/>
    <w:rsid w:val="004870B4"/>
    <w:rPr>
      <w:rFonts w:cs="Times New Roman"/>
    </w:rPr>
  </w:style>
  <w:style w:type="character" w:customStyle="1" w:styleId="WWCharLFO78LVL9">
    <w:name w:val="WW_CharLFO78LVL9"/>
    <w:rsid w:val="004870B4"/>
    <w:rPr>
      <w:rFonts w:cs="Times New Roman"/>
    </w:rPr>
  </w:style>
  <w:style w:type="character" w:customStyle="1" w:styleId="WWCharLFO79LVL1">
    <w:name w:val="WW_CharLFO79LVL1"/>
    <w:rsid w:val="004870B4"/>
    <w:rPr>
      <w:rFonts w:cs="Times New Roman"/>
    </w:rPr>
  </w:style>
  <w:style w:type="character" w:customStyle="1" w:styleId="WWCharLFO79LVL2">
    <w:name w:val="WW_CharLFO79LVL2"/>
    <w:rsid w:val="004870B4"/>
    <w:rPr>
      <w:rFonts w:cs="Times New Roman"/>
    </w:rPr>
  </w:style>
  <w:style w:type="character" w:customStyle="1" w:styleId="WWCharLFO79LVL3">
    <w:name w:val="WW_CharLFO79LVL3"/>
    <w:rsid w:val="004870B4"/>
    <w:rPr>
      <w:rFonts w:cs="Times New Roman"/>
    </w:rPr>
  </w:style>
  <w:style w:type="character" w:customStyle="1" w:styleId="WWCharLFO79LVL4">
    <w:name w:val="WW_CharLFO79LVL4"/>
    <w:rsid w:val="004870B4"/>
    <w:rPr>
      <w:rFonts w:cs="Times New Roman"/>
    </w:rPr>
  </w:style>
  <w:style w:type="character" w:customStyle="1" w:styleId="WWCharLFO79LVL5">
    <w:name w:val="WW_CharLFO79LVL5"/>
    <w:rsid w:val="004870B4"/>
    <w:rPr>
      <w:rFonts w:cs="Times New Roman"/>
    </w:rPr>
  </w:style>
  <w:style w:type="character" w:customStyle="1" w:styleId="WWCharLFO79LVL6">
    <w:name w:val="WW_CharLFO79LVL6"/>
    <w:rsid w:val="004870B4"/>
    <w:rPr>
      <w:rFonts w:cs="Times New Roman"/>
    </w:rPr>
  </w:style>
  <w:style w:type="character" w:customStyle="1" w:styleId="WWCharLFO79LVL7">
    <w:name w:val="WW_CharLFO79LVL7"/>
    <w:rsid w:val="004870B4"/>
    <w:rPr>
      <w:rFonts w:cs="Times New Roman"/>
    </w:rPr>
  </w:style>
  <w:style w:type="character" w:customStyle="1" w:styleId="WWCharLFO79LVL8">
    <w:name w:val="WW_CharLFO79LVL8"/>
    <w:rsid w:val="004870B4"/>
    <w:rPr>
      <w:rFonts w:cs="Times New Roman"/>
    </w:rPr>
  </w:style>
  <w:style w:type="character" w:customStyle="1" w:styleId="WWCharLFO79LVL9">
    <w:name w:val="WW_CharLFO79LVL9"/>
    <w:rsid w:val="004870B4"/>
    <w:rPr>
      <w:rFonts w:cs="Times New Roman"/>
    </w:rPr>
  </w:style>
  <w:style w:type="character" w:customStyle="1" w:styleId="WWCharLFO80LVL1">
    <w:name w:val="WW_CharLFO80LVL1"/>
    <w:rsid w:val="004870B4"/>
    <w:rPr>
      <w:rFonts w:cs="Times New Roman"/>
      <w:b w:val="0"/>
    </w:rPr>
  </w:style>
  <w:style w:type="character" w:customStyle="1" w:styleId="WWCharLFO81LVL1">
    <w:name w:val="WW_CharLFO81LVL1"/>
    <w:rsid w:val="004870B4"/>
    <w:rPr>
      <w:rFonts w:cs="Times New Roman"/>
      <w:b w:val="0"/>
      <w:color w:val="00000A"/>
    </w:rPr>
  </w:style>
  <w:style w:type="character" w:customStyle="1" w:styleId="WWCharLFO82LVL1">
    <w:name w:val="WW_CharLFO82LVL1"/>
    <w:rsid w:val="004870B4"/>
    <w:rPr>
      <w:rFonts w:cs="Times New Roman"/>
    </w:rPr>
  </w:style>
  <w:style w:type="character" w:customStyle="1" w:styleId="WWCharLFO82LVL2">
    <w:name w:val="WW_CharLFO82LVL2"/>
    <w:rsid w:val="004870B4"/>
    <w:rPr>
      <w:rFonts w:cs="Times New Roman"/>
    </w:rPr>
  </w:style>
  <w:style w:type="character" w:customStyle="1" w:styleId="WWCharLFO82LVL3">
    <w:name w:val="WW_CharLFO82LVL3"/>
    <w:rsid w:val="004870B4"/>
    <w:rPr>
      <w:rFonts w:cs="Times New Roman"/>
    </w:rPr>
  </w:style>
  <w:style w:type="character" w:customStyle="1" w:styleId="WWCharLFO82LVL4">
    <w:name w:val="WW_CharLFO82LVL4"/>
    <w:rsid w:val="004870B4"/>
    <w:rPr>
      <w:rFonts w:cs="Times New Roman"/>
    </w:rPr>
  </w:style>
  <w:style w:type="character" w:customStyle="1" w:styleId="WWCharLFO82LVL5">
    <w:name w:val="WW_CharLFO82LVL5"/>
    <w:rsid w:val="004870B4"/>
    <w:rPr>
      <w:rFonts w:cs="Times New Roman"/>
    </w:rPr>
  </w:style>
  <w:style w:type="character" w:customStyle="1" w:styleId="WWCharLFO82LVL6">
    <w:name w:val="WW_CharLFO82LVL6"/>
    <w:rsid w:val="004870B4"/>
    <w:rPr>
      <w:rFonts w:cs="Times New Roman"/>
    </w:rPr>
  </w:style>
  <w:style w:type="character" w:customStyle="1" w:styleId="WWCharLFO82LVL7">
    <w:name w:val="WW_CharLFO82LVL7"/>
    <w:rsid w:val="004870B4"/>
    <w:rPr>
      <w:rFonts w:cs="Times New Roman"/>
    </w:rPr>
  </w:style>
  <w:style w:type="character" w:customStyle="1" w:styleId="WWCharLFO82LVL8">
    <w:name w:val="WW_CharLFO82LVL8"/>
    <w:rsid w:val="004870B4"/>
    <w:rPr>
      <w:rFonts w:cs="Times New Roman"/>
    </w:rPr>
  </w:style>
  <w:style w:type="character" w:customStyle="1" w:styleId="WWCharLFO82LVL9">
    <w:name w:val="WW_CharLFO82LVL9"/>
    <w:rsid w:val="004870B4"/>
    <w:rPr>
      <w:rFonts w:cs="Times New Roman"/>
    </w:rPr>
  </w:style>
  <w:style w:type="character" w:customStyle="1" w:styleId="WWCharLFO83LVL1">
    <w:name w:val="WW_CharLFO83LVL1"/>
    <w:rsid w:val="004870B4"/>
    <w:rPr>
      <w:rFonts w:cs="Times New Roman"/>
    </w:rPr>
  </w:style>
  <w:style w:type="character" w:customStyle="1" w:styleId="WWCharLFO83LVL2">
    <w:name w:val="WW_CharLFO83LVL2"/>
    <w:rsid w:val="004870B4"/>
    <w:rPr>
      <w:rFonts w:cs="Times New Roman"/>
    </w:rPr>
  </w:style>
  <w:style w:type="character" w:customStyle="1" w:styleId="WWCharLFO83LVL3">
    <w:name w:val="WW_CharLFO83LVL3"/>
    <w:rsid w:val="004870B4"/>
    <w:rPr>
      <w:rFonts w:cs="Times New Roman"/>
    </w:rPr>
  </w:style>
  <w:style w:type="character" w:customStyle="1" w:styleId="WWCharLFO83LVL4">
    <w:name w:val="WW_CharLFO83LVL4"/>
    <w:rsid w:val="004870B4"/>
    <w:rPr>
      <w:rFonts w:cs="Times New Roman"/>
    </w:rPr>
  </w:style>
  <w:style w:type="character" w:customStyle="1" w:styleId="WWCharLFO83LVL5">
    <w:name w:val="WW_CharLFO83LVL5"/>
    <w:rsid w:val="004870B4"/>
    <w:rPr>
      <w:rFonts w:cs="Times New Roman"/>
    </w:rPr>
  </w:style>
  <w:style w:type="character" w:customStyle="1" w:styleId="WWCharLFO83LVL6">
    <w:name w:val="WW_CharLFO83LVL6"/>
    <w:rsid w:val="004870B4"/>
    <w:rPr>
      <w:rFonts w:cs="Times New Roman"/>
    </w:rPr>
  </w:style>
  <w:style w:type="character" w:customStyle="1" w:styleId="WWCharLFO83LVL7">
    <w:name w:val="WW_CharLFO83LVL7"/>
    <w:rsid w:val="004870B4"/>
    <w:rPr>
      <w:rFonts w:cs="Times New Roman"/>
    </w:rPr>
  </w:style>
  <w:style w:type="character" w:customStyle="1" w:styleId="WWCharLFO83LVL8">
    <w:name w:val="WW_CharLFO83LVL8"/>
    <w:rsid w:val="004870B4"/>
    <w:rPr>
      <w:rFonts w:cs="Times New Roman"/>
    </w:rPr>
  </w:style>
  <w:style w:type="character" w:customStyle="1" w:styleId="WWCharLFO83LVL9">
    <w:name w:val="WW_CharLFO83LVL9"/>
    <w:rsid w:val="004870B4"/>
    <w:rPr>
      <w:rFonts w:cs="Times New Roman"/>
    </w:rPr>
  </w:style>
  <w:style w:type="character" w:customStyle="1" w:styleId="WWCharLFO84LVL1">
    <w:name w:val="WW_CharLFO84LVL1"/>
    <w:rsid w:val="004870B4"/>
    <w:rPr>
      <w:rFonts w:cs="Times New Roman"/>
      <w:b w:val="0"/>
      <w:i w:val="0"/>
      <w:strike w:val="0"/>
      <w:dstrike w:val="0"/>
      <w:sz w:val="20"/>
      <w:szCs w:val="20"/>
    </w:rPr>
  </w:style>
  <w:style w:type="character" w:customStyle="1" w:styleId="WWCharLFO84LVL2">
    <w:name w:val="WW_CharLFO84LVL2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84LVL3">
    <w:name w:val="WW_CharLFO84LVL3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84LVL4">
    <w:name w:val="WW_CharLFO84LVL4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84LVL5">
    <w:name w:val="WW_CharLFO84LVL5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84LVL6">
    <w:name w:val="WW_CharLFO84LVL6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84LVL7">
    <w:name w:val="WW_CharLFO84LVL7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84LVL8">
    <w:name w:val="WW_CharLFO84LVL8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84LVL9">
    <w:name w:val="WW_CharLFO84LVL9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85LVL1">
    <w:name w:val="WW_CharLFO85LVL1"/>
    <w:rsid w:val="004870B4"/>
    <w:rPr>
      <w:rFonts w:cs="Times New Roman"/>
    </w:rPr>
  </w:style>
  <w:style w:type="character" w:customStyle="1" w:styleId="WWCharLFO85LVL2">
    <w:name w:val="WW_CharLFO85LVL2"/>
    <w:rsid w:val="004870B4"/>
    <w:rPr>
      <w:rFonts w:cs="Times New Roman"/>
    </w:rPr>
  </w:style>
  <w:style w:type="character" w:customStyle="1" w:styleId="WWCharLFO85LVL3">
    <w:name w:val="WW_CharLFO85LVL3"/>
    <w:rsid w:val="004870B4"/>
    <w:rPr>
      <w:rFonts w:cs="Times New Roman"/>
    </w:rPr>
  </w:style>
  <w:style w:type="character" w:customStyle="1" w:styleId="WWCharLFO85LVL4">
    <w:name w:val="WW_CharLFO85LVL4"/>
    <w:rsid w:val="004870B4"/>
    <w:rPr>
      <w:rFonts w:cs="Times New Roman"/>
    </w:rPr>
  </w:style>
  <w:style w:type="character" w:customStyle="1" w:styleId="WWCharLFO85LVL5">
    <w:name w:val="WW_CharLFO85LVL5"/>
    <w:rsid w:val="004870B4"/>
    <w:rPr>
      <w:rFonts w:cs="Times New Roman"/>
    </w:rPr>
  </w:style>
  <w:style w:type="character" w:customStyle="1" w:styleId="WWCharLFO85LVL6">
    <w:name w:val="WW_CharLFO85LVL6"/>
    <w:rsid w:val="004870B4"/>
    <w:rPr>
      <w:rFonts w:cs="Times New Roman"/>
    </w:rPr>
  </w:style>
  <w:style w:type="character" w:customStyle="1" w:styleId="WWCharLFO85LVL7">
    <w:name w:val="WW_CharLFO85LVL7"/>
    <w:rsid w:val="004870B4"/>
    <w:rPr>
      <w:rFonts w:cs="Times New Roman"/>
    </w:rPr>
  </w:style>
  <w:style w:type="character" w:customStyle="1" w:styleId="WWCharLFO85LVL8">
    <w:name w:val="WW_CharLFO85LVL8"/>
    <w:rsid w:val="004870B4"/>
    <w:rPr>
      <w:rFonts w:cs="Times New Roman"/>
    </w:rPr>
  </w:style>
  <w:style w:type="character" w:customStyle="1" w:styleId="WWCharLFO85LVL9">
    <w:name w:val="WW_CharLFO85LVL9"/>
    <w:rsid w:val="004870B4"/>
    <w:rPr>
      <w:rFonts w:cs="Times New Roman"/>
    </w:rPr>
  </w:style>
  <w:style w:type="character" w:customStyle="1" w:styleId="WWCharLFO86LVL1">
    <w:name w:val="WW_CharLFO86LVL1"/>
    <w:rsid w:val="004870B4"/>
    <w:rPr>
      <w:rFonts w:cs="Times New Roman"/>
      <w:sz w:val="20"/>
      <w:szCs w:val="20"/>
    </w:rPr>
  </w:style>
  <w:style w:type="character" w:customStyle="1" w:styleId="WWCharLFO86LVL2">
    <w:name w:val="WW_CharLFO86LVL2"/>
    <w:rsid w:val="004870B4"/>
    <w:rPr>
      <w:rFonts w:cs="Times New Roman"/>
    </w:rPr>
  </w:style>
  <w:style w:type="character" w:customStyle="1" w:styleId="WWCharLFO86LVL3">
    <w:name w:val="WW_CharLFO86LVL3"/>
    <w:rsid w:val="004870B4"/>
    <w:rPr>
      <w:rFonts w:cs="Times New Roman"/>
    </w:rPr>
  </w:style>
  <w:style w:type="character" w:customStyle="1" w:styleId="WWCharLFO86LVL4">
    <w:name w:val="WW_CharLFO86LVL4"/>
    <w:rsid w:val="004870B4"/>
    <w:rPr>
      <w:rFonts w:cs="Times New Roman"/>
    </w:rPr>
  </w:style>
  <w:style w:type="character" w:customStyle="1" w:styleId="WWCharLFO86LVL5">
    <w:name w:val="WW_CharLFO86LVL5"/>
    <w:rsid w:val="004870B4"/>
    <w:rPr>
      <w:rFonts w:cs="Times New Roman"/>
    </w:rPr>
  </w:style>
  <w:style w:type="character" w:customStyle="1" w:styleId="WWCharLFO86LVL6">
    <w:name w:val="WW_CharLFO86LVL6"/>
    <w:rsid w:val="004870B4"/>
    <w:rPr>
      <w:rFonts w:cs="Times New Roman"/>
    </w:rPr>
  </w:style>
  <w:style w:type="character" w:customStyle="1" w:styleId="WWCharLFO86LVL7">
    <w:name w:val="WW_CharLFO86LVL7"/>
    <w:rsid w:val="004870B4"/>
    <w:rPr>
      <w:rFonts w:cs="Times New Roman"/>
    </w:rPr>
  </w:style>
  <w:style w:type="character" w:customStyle="1" w:styleId="WWCharLFO86LVL8">
    <w:name w:val="WW_CharLFO86LVL8"/>
    <w:rsid w:val="004870B4"/>
    <w:rPr>
      <w:rFonts w:cs="Times New Roman"/>
    </w:rPr>
  </w:style>
  <w:style w:type="character" w:customStyle="1" w:styleId="WWCharLFO86LVL9">
    <w:name w:val="WW_CharLFO86LVL9"/>
    <w:rsid w:val="004870B4"/>
    <w:rPr>
      <w:rFonts w:cs="Times New Roman"/>
    </w:rPr>
  </w:style>
  <w:style w:type="character" w:customStyle="1" w:styleId="WWCharLFO87LVL1">
    <w:name w:val="WW_CharLFO87LVL1"/>
    <w:rsid w:val="004870B4"/>
    <w:rPr>
      <w:rFonts w:cs="Times New Roman"/>
    </w:rPr>
  </w:style>
  <w:style w:type="character" w:customStyle="1" w:styleId="WWCharLFO87LVL2">
    <w:name w:val="WW_CharLFO87LVL2"/>
    <w:rsid w:val="004870B4"/>
    <w:rPr>
      <w:rFonts w:cs="Times New Roman"/>
    </w:rPr>
  </w:style>
  <w:style w:type="character" w:customStyle="1" w:styleId="WWCharLFO88LVL1">
    <w:name w:val="WW_CharLFO88LVL1"/>
    <w:rsid w:val="004870B4"/>
    <w:rPr>
      <w:rFonts w:cs="Times New Roman"/>
    </w:rPr>
  </w:style>
  <w:style w:type="character" w:customStyle="1" w:styleId="WWCharLFO89LVL1">
    <w:name w:val="WW_CharLFO89LVL1"/>
    <w:rsid w:val="004870B4"/>
    <w:rPr>
      <w:rFonts w:cs="Times New Roman"/>
      <w:sz w:val="20"/>
      <w:szCs w:val="20"/>
    </w:rPr>
  </w:style>
  <w:style w:type="character" w:customStyle="1" w:styleId="WWCharLFO90LVL1">
    <w:name w:val="WW_CharLFO90LVL1"/>
    <w:rsid w:val="004870B4"/>
    <w:rPr>
      <w:rFonts w:cs="Times New Roman"/>
      <w:b w:val="0"/>
    </w:rPr>
  </w:style>
  <w:style w:type="character" w:customStyle="1" w:styleId="WWCharLFO90LVL2">
    <w:name w:val="WW_CharLFO90LVL2"/>
    <w:rsid w:val="004870B4"/>
    <w:rPr>
      <w:rFonts w:cs="Times New Roman"/>
    </w:rPr>
  </w:style>
  <w:style w:type="character" w:customStyle="1" w:styleId="WWCharLFO90LVL3">
    <w:name w:val="WW_CharLFO90LVL3"/>
    <w:rsid w:val="004870B4"/>
    <w:rPr>
      <w:rFonts w:cs="Times New Roman"/>
    </w:rPr>
  </w:style>
  <w:style w:type="character" w:customStyle="1" w:styleId="WWCharLFO90LVL4">
    <w:name w:val="WW_CharLFO90LVL4"/>
    <w:rsid w:val="004870B4"/>
    <w:rPr>
      <w:rFonts w:cs="Times New Roman"/>
    </w:rPr>
  </w:style>
  <w:style w:type="character" w:customStyle="1" w:styleId="WWCharLFO90LVL5">
    <w:name w:val="WW_CharLFO90LVL5"/>
    <w:rsid w:val="004870B4"/>
    <w:rPr>
      <w:rFonts w:cs="Times New Roman"/>
    </w:rPr>
  </w:style>
  <w:style w:type="character" w:customStyle="1" w:styleId="WWCharLFO90LVL6">
    <w:name w:val="WW_CharLFO90LVL6"/>
    <w:rsid w:val="004870B4"/>
    <w:rPr>
      <w:rFonts w:cs="Times New Roman"/>
    </w:rPr>
  </w:style>
  <w:style w:type="character" w:customStyle="1" w:styleId="WWCharLFO90LVL7">
    <w:name w:val="WW_CharLFO90LVL7"/>
    <w:rsid w:val="004870B4"/>
    <w:rPr>
      <w:rFonts w:cs="Times New Roman"/>
    </w:rPr>
  </w:style>
  <w:style w:type="character" w:customStyle="1" w:styleId="WWCharLFO90LVL8">
    <w:name w:val="WW_CharLFO90LVL8"/>
    <w:rsid w:val="004870B4"/>
    <w:rPr>
      <w:rFonts w:cs="Times New Roman"/>
    </w:rPr>
  </w:style>
  <w:style w:type="character" w:customStyle="1" w:styleId="WWCharLFO90LVL9">
    <w:name w:val="WW_CharLFO90LVL9"/>
    <w:rsid w:val="004870B4"/>
    <w:rPr>
      <w:rFonts w:cs="Times New Roman"/>
    </w:rPr>
  </w:style>
  <w:style w:type="character" w:customStyle="1" w:styleId="WWCharLFO91LVL1">
    <w:name w:val="WW_CharLFO91LVL1"/>
    <w:rsid w:val="004870B4"/>
    <w:rPr>
      <w:rFonts w:ascii="Arial" w:hAnsi="Arial" w:cs="Arial"/>
      <w:b w:val="0"/>
      <w:color w:val="auto"/>
      <w:sz w:val="20"/>
      <w:szCs w:val="20"/>
    </w:rPr>
  </w:style>
  <w:style w:type="character" w:customStyle="1" w:styleId="WWCharLFO92LVL1">
    <w:name w:val="WW_CharLFO92LVL1"/>
    <w:rsid w:val="004870B4"/>
    <w:rPr>
      <w:sz w:val="20"/>
      <w:szCs w:val="20"/>
    </w:rPr>
  </w:style>
  <w:style w:type="character" w:customStyle="1" w:styleId="WWCharLFO94LVL1">
    <w:name w:val="WW_CharLFO94LVL1"/>
    <w:rsid w:val="004870B4"/>
    <w:rPr>
      <w:rFonts w:ascii="Arial" w:hAnsi="Arial" w:cs="Arial"/>
      <w:sz w:val="20"/>
      <w:szCs w:val="20"/>
    </w:rPr>
  </w:style>
  <w:style w:type="character" w:customStyle="1" w:styleId="WWCharLFO95LVL1">
    <w:name w:val="WW_CharLFO95LVL1"/>
    <w:rsid w:val="004870B4"/>
    <w:rPr>
      <w:rFonts w:ascii="Arial" w:hAnsi="Arial" w:cs="Arial"/>
      <w:sz w:val="20"/>
      <w:szCs w:val="20"/>
    </w:rPr>
  </w:style>
  <w:style w:type="character" w:customStyle="1" w:styleId="WWCharLFO98LVL1">
    <w:name w:val="WW_CharLFO98LVL1"/>
    <w:rsid w:val="004870B4"/>
    <w:rPr>
      <w:rFonts w:ascii="Arial" w:hAnsi="Arial" w:cs="Arial"/>
      <w:sz w:val="20"/>
      <w:szCs w:val="20"/>
    </w:rPr>
  </w:style>
  <w:style w:type="character" w:customStyle="1" w:styleId="WWCharLFO99LVL1">
    <w:name w:val="WW_CharLFO99LVL1"/>
    <w:rsid w:val="004870B4"/>
    <w:rPr>
      <w:rFonts w:ascii="Arial" w:hAnsi="Arial" w:cs="Arial"/>
      <w:sz w:val="20"/>
      <w:szCs w:val="20"/>
    </w:rPr>
  </w:style>
  <w:style w:type="character" w:customStyle="1" w:styleId="WWCharLFO100LVL1">
    <w:name w:val="WW_CharLFO100LVL1"/>
    <w:rsid w:val="004870B4"/>
    <w:rPr>
      <w:rFonts w:ascii="Arial" w:hAnsi="Arial" w:cs="Arial"/>
      <w:sz w:val="20"/>
      <w:szCs w:val="20"/>
    </w:rPr>
  </w:style>
  <w:style w:type="character" w:customStyle="1" w:styleId="WWCharLFO101LVL1">
    <w:name w:val="WW_CharLFO101LVL1"/>
    <w:rsid w:val="004870B4"/>
    <w:rPr>
      <w:rFonts w:ascii="Arial" w:hAnsi="Arial" w:cs="Arial"/>
      <w:sz w:val="20"/>
      <w:szCs w:val="20"/>
    </w:rPr>
  </w:style>
  <w:style w:type="character" w:customStyle="1" w:styleId="WWCharLFO101LVL2">
    <w:name w:val="WW_CharLFO101LVL2"/>
    <w:rsid w:val="004870B4"/>
    <w:rPr>
      <w:rFonts w:cs="Times New Roman"/>
    </w:rPr>
  </w:style>
  <w:style w:type="character" w:customStyle="1" w:styleId="WWCharLFO101LVL3">
    <w:name w:val="WW_CharLFO101LVL3"/>
    <w:rsid w:val="004870B4"/>
    <w:rPr>
      <w:rFonts w:cs="Times New Roman"/>
    </w:rPr>
  </w:style>
  <w:style w:type="character" w:customStyle="1" w:styleId="WWCharLFO101LVL4">
    <w:name w:val="WW_CharLFO101LVL4"/>
    <w:rsid w:val="004870B4"/>
    <w:rPr>
      <w:rFonts w:cs="Times New Roman"/>
    </w:rPr>
  </w:style>
  <w:style w:type="character" w:customStyle="1" w:styleId="WWCharLFO101LVL5">
    <w:name w:val="WW_CharLFO101LVL5"/>
    <w:rsid w:val="004870B4"/>
    <w:rPr>
      <w:rFonts w:cs="Times New Roman"/>
    </w:rPr>
  </w:style>
  <w:style w:type="character" w:customStyle="1" w:styleId="WWCharLFO101LVL6">
    <w:name w:val="WW_CharLFO101LVL6"/>
    <w:rsid w:val="004870B4"/>
    <w:rPr>
      <w:rFonts w:cs="Times New Roman"/>
    </w:rPr>
  </w:style>
  <w:style w:type="character" w:customStyle="1" w:styleId="WWCharLFO101LVL7">
    <w:name w:val="WW_CharLFO101LVL7"/>
    <w:rsid w:val="004870B4"/>
    <w:rPr>
      <w:rFonts w:cs="Times New Roman"/>
    </w:rPr>
  </w:style>
  <w:style w:type="character" w:customStyle="1" w:styleId="WWCharLFO101LVL8">
    <w:name w:val="WW_CharLFO101LVL8"/>
    <w:rsid w:val="004870B4"/>
    <w:rPr>
      <w:rFonts w:cs="Times New Roman"/>
    </w:rPr>
  </w:style>
  <w:style w:type="character" w:customStyle="1" w:styleId="WWCharLFO101LVL9">
    <w:name w:val="WW_CharLFO101LVL9"/>
    <w:rsid w:val="004870B4"/>
    <w:rPr>
      <w:rFonts w:cs="Times New Roman"/>
    </w:rPr>
  </w:style>
  <w:style w:type="character" w:customStyle="1" w:styleId="WWCharLFO102LVL1">
    <w:name w:val="WW_CharLFO102LVL1"/>
    <w:rsid w:val="004870B4"/>
    <w:rPr>
      <w:rFonts w:cs="Times New Roman"/>
    </w:rPr>
  </w:style>
  <w:style w:type="character" w:customStyle="1" w:styleId="WWCharLFO102LVL2">
    <w:name w:val="WW_CharLFO102LVL2"/>
    <w:rsid w:val="004870B4"/>
    <w:rPr>
      <w:rFonts w:cs="Times New Roman"/>
    </w:rPr>
  </w:style>
  <w:style w:type="character" w:customStyle="1" w:styleId="WWCharLFO102LVL3">
    <w:name w:val="WW_CharLFO102LVL3"/>
    <w:rsid w:val="004870B4"/>
    <w:rPr>
      <w:rFonts w:ascii="Wingdings" w:hAnsi="Wingdings" w:cs="Wingdings"/>
    </w:rPr>
  </w:style>
  <w:style w:type="character" w:customStyle="1" w:styleId="WWCharLFO102LVL4">
    <w:name w:val="WW_CharLFO102LVL4"/>
    <w:rsid w:val="004870B4"/>
    <w:rPr>
      <w:rFonts w:ascii="Symbol" w:hAnsi="Symbol" w:cs="Symbol"/>
    </w:rPr>
  </w:style>
  <w:style w:type="character" w:customStyle="1" w:styleId="WWCharLFO102LVL5">
    <w:name w:val="WW_CharLFO102LVL5"/>
    <w:rsid w:val="004870B4"/>
    <w:rPr>
      <w:rFonts w:ascii="Courier New" w:hAnsi="Courier New" w:cs="Courier New"/>
    </w:rPr>
  </w:style>
  <w:style w:type="character" w:customStyle="1" w:styleId="WWCharLFO102LVL6">
    <w:name w:val="WW_CharLFO102LVL6"/>
    <w:rsid w:val="004870B4"/>
    <w:rPr>
      <w:rFonts w:ascii="Wingdings" w:hAnsi="Wingdings" w:cs="Wingdings"/>
    </w:rPr>
  </w:style>
  <w:style w:type="character" w:customStyle="1" w:styleId="WWCharLFO102LVL7">
    <w:name w:val="WW_CharLFO102LVL7"/>
    <w:rsid w:val="004870B4"/>
    <w:rPr>
      <w:rFonts w:ascii="Symbol" w:hAnsi="Symbol" w:cs="Symbol"/>
    </w:rPr>
  </w:style>
  <w:style w:type="character" w:customStyle="1" w:styleId="WWCharLFO102LVL8">
    <w:name w:val="WW_CharLFO102LVL8"/>
    <w:rsid w:val="004870B4"/>
    <w:rPr>
      <w:rFonts w:ascii="Courier New" w:hAnsi="Courier New" w:cs="Courier New"/>
    </w:rPr>
  </w:style>
  <w:style w:type="character" w:customStyle="1" w:styleId="WWCharLFO102LVL9">
    <w:name w:val="WW_CharLFO102LVL9"/>
    <w:rsid w:val="004870B4"/>
    <w:rPr>
      <w:rFonts w:ascii="Wingdings" w:hAnsi="Wingdings" w:cs="Wingdings"/>
    </w:rPr>
  </w:style>
  <w:style w:type="character" w:customStyle="1" w:styleId="WWCharLFO103LVL1">
    <w:name w:val="WW_CharLFO103LVL1"/>
    <w:rsid w:val="004870B4"/>
    <w:rPr>
      <w:rFonts w:ascii="Arial" w:hAnsi="Arial" w:cs="Arial"/>
      <w:sz w:val="20"/>
      <w:szCs w:val="20"/>
    </w:rPr>
  </w:style>
  <w:style w:type="character" w:customStyle="1" w:styleId="WWCharLFO104LVL1">
    <w:name w:val="WW_CharLFO104LVL1"/>
    <w:rsid w:val="004870B4"/>
    <w:rPr>
      <w:rFonts w:cs="Times New Roman"/>
    </w:rPr>
  </w:style>
  <w:style w:type="character" w:customStyle="1" w:styleId="WWCharLFO104LVL3">
    <w:name w:val="WW_CharLFO104LVL3"/>
    <w:rsid w:val="004870B4"/>
    <w:rPr>
      <w:rFonts w:cs="Times New Roman"/>
    </w:rPr>
  </w:style>
  <w:style w:type="character" w:customStyle="1" w:styleId="WWCharLFO104LVL4">
    <w:name w:val="WW_CharLFO104LVL4"/>
    <w:rsid w:val="004870B4"/>
    <w:rPr>
      <w:rFonts w:cs="Times New Roman"/>
    </w:rPr>
  </w:style>
  <w:style w:type="character" w:customStyle="1" w:styleId="WWCharLFO104LVL5">
    <w:name w:val="WW_CharLFO104LVL5"/>
    <w:rsid w:val="004870B4"/>
    <w:rPr>
      <w:rFonts w:cs="Times New Roman"/>
    </w:rPr>
  </w:style>
  <w:style w:type="character" w:customStyle="1" w:styleId="WWCharLFO104LVL6">
    <w:name w:val="WW_CharLFO104LVL6"/>
    <w:rsid w:val="004870B4"/>
    <w:rPr>
      <w:rFonts w:cs="Times New Roman"/>
    </w:rPr>
  </w:style>
  <w:style w:type="character" w:customStyle="1" w:styleId="WWCharLFO104LVL7">
    <w:name w:val="WW_CharLFO104LVL7"/>
    <w:rsid w:val="004870B4"/>
    <w:rPr>
      <w:rFonts w:cs="Times New Roman"/>
    </w:rPr>
  </w:style>
  <w:style w:type="character" w:customStyle="1" w:styleId="WWCharLFO104LVL8">
    <w:name w:val="WW_CharLFO104LVL8"/>
    <w:rsid w:val="004870B4"/>
    <w:rPr>
      <w:rFonts w:cs="Times New Roman"/>
    </w:rPr>
  </w:style>
  <w:style w:type="character" w:customStyle="1" w:styleId="WWCharLFO104LVL9">
    <w:name w:val="WW_CharLFO104LVL9"/>
    <w:rsid w:val="004870B4"/>
    <w:rPr>
      <w:rFonts w:cs="Times New Roman"/>
    </w:rPr>
  </w:style>
  <w:style w:type="character" w:customStyle="1" w:styleId="NagwekZnak">
    <w:name w:val="Nagłówek Znak"/>
    <w:uiPriority w:val="99"/>
    <w:rsid w:val="004870B4"/>
    <w:rPr>
      <w:rFonts w:eastAsia="Calibri" w:cs="Mangal"/>
      <w:kern w:val="1"/>
      <w:szCs w:val="18"/>
      <w:lang w:bidi="hi-IN"/>
    </w:rPr>
  </w:style>
  <w:style w:type="character" w:customStyle="1" w:styleId="StopkaZnak">
    <w:name w:val="Stopka Znak"/>
    <w:uiPriority w:val="99"/>
    <w:rsid w:val="004870B4"/>
    <w:rPr>
      <w:rFonts w:eastAsia="Calibri" w:cs="Mangal"/>
      <w:kern w:val="1"/>
      <w:szCs w:val="18"/>
      <w:lang w:bidi="hi-IN"/>
    </w:rPr>
  </w:style>
  <w:style w:type="character" w:customStyle="1" w:styleId="TekstkomentarzaZnak1">
    <w:name w:val="Tekst komentarza Znak1"/>
    <w:rsid w:val="004870B4"/>
    <w:rPr>
      <w:rFonts w:eastAsia="Calibri" w:cs="Mangal"/>
      <w:kern w:val="1"/>
      <w:szCs w:val="18"/>
      <w:lang w:bidi="hi-IN"/>
    </w:rPr>
  </w:style>
  <w:style w:type="character" w:customStyle="1" w:styleId="Odwoaniedokomentarza2">
    <w:name w:val="Odwołanie do komentarza2"/>
    <w:rsid w:val="004870B4"/>
    <w:rPr>
      <w:sz w:val="16"/>
      <w:szCs w:val="16"/>
    </w:rPr>
  </w:style>
  <w:style w:type="character" w:customStyle="1" w:styleId="Odwoaniedokomentarza3">
    <w:name w:val="Odwołanie do komentarza3"/>
    <w:rsid w:val="004870B4"/>
    <w:rPr>
      <w:sz w:val="16"/>
      <w:szCs w:val="16"/>
    </w:rPr>
  </w:style>
  <w:style w:type="character" w:customStyle="1" w:styleId="TekstkomentarzaZnak2">
    <w:name w:val="Tekst komentarza Znak2"/>
    <w:rsid w:val="004870B4"/>
    <w:rPr>
      <w:rFonts w:eastAsia="Calibri" w:cs="Mangal"/>
      <w:kern w:val="1"/>
      <w:szCs w:val="18"/>
      <w:lang w:bidi="hi-IN"/>
    </w:rPr>
  </w:style>
  <w:style w:type="character" w:customStyle="1" w:styleId="Symbolewypunktowania">
    <w:name w:val="Symbole wypunktowania"/>
    <w:rsid w:val="004870B4"/>
    <w:rPr>
      <w:rFonts w:ascii="OpenSymbol" w:eastAsia="OpenSymbol" w:hAnsi="OpenSymbol" w:cs="OpenSymbol"/>
    </w:rPr>
  </w:style>
  <w:style w:type="paragraph" w:customStyle="1" w:styleId="Nagwek60">
    <w:name w:val="Nagłówek6"/>
    <w:basedOn w:val="Normalny"/>
    <w:next w:val="Tekstpodstawowy"/>
    <w:rsid w:val="004870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4870B4"/>
    <w:pPr>
      <w:spacing w:after="120"/>
    </w:pPr>
  </w:style>
  <w:style w:type="paragraph" w:styleId="Lista">
    <w:name w:val="List"/>
    <w:basedOn w:val="Tekstpodstawowy"/>
    <w:rsid w:val="004870B4"/>
    <w:rPr>
      <w:rFonts w:cs="Mangal"/>
    </w:rPr>
  </w:style>
  <w:style w:type="paragraph" w:styleId="Legenda">
    <w:name w:val="caption"/>
    <w:basedOn w:val="Normalny"/>
    <w:qFormat/>
    <w:rsid w:val="004870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4870B4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4870B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ormalny1">
    <w:name w:val="Normalny1"/>
    <w:rsid w:val="004870B4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Nagwek50">
    <w:name w:val="Nagłówek5"/>
    <w:basedOn w:val="Normalny"/>
    <w:next w:val="Tekstpodstawowy"/>
    <w:rsid w:val="004870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Normalny"/>
    <w:rsid w:val="004870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0">
    <w:name w:val="Nagłówek4"/>
    <w:basedOn w:val="Nagwek10"/>
    <w:next w:val="Tekstpodstawowy"/>
    <w:rsid w:val="004870B4"/>
    <w:pPr>
      <w:jc w:val="center"/>
    </w:pPr>
    <w:rPr>
      <w:b/>
      <w:bCs/>
      <w:sz w:val="56"/>
      <w:szCs w:val="56"/>
    </w:rPr>
  </w:style>
  <w:style w:type="paragraph" w:customStyle="1" w:styleId="Legenda3">
    <w:name w:val="Legenda3"/>
    <w:basedOn w:val="Normalny"/>
    <w:rsid w:val="004870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4870B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rsid w:val="004870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4870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4870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2">
    <w:name w:val="Legenda2"/>
    <w:basedOn w:val="Normalny"/>
    <w:rsid w:val="004870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Normalny"/>
    <w:rsid w:val="004870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870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4870B4"/>
    <w:pPr>
      <w:suppressAutoHyphens/>
      <w:textAlignment w:val="baseline"/>
    </w:pPr>
    <w:rPr>
      <w:rFonts w:ascii="Calibri" w:eastAsia="Calibri" w:hAnsi="Calibri" w:cs="Calibri"/>
      <w:kern w:val="1"/>
      <w:sz w:val="24"/>
      <w:szCs w:val="24"/>
      <w:lang w:eastAsia="zh-CN" w:bidi="hi-IN"/>
    </w:rPr>
  </w:style>
  <w:style w:type="paragraph" w:customStyle="1" w:styleId="Tekstpodstawowy31">
    <w:name w:val="Tekst podstawowy 31"/>
    <w:basedOn w:val="Normalny"/>
    <w:rsid w:val="004870B4"/>
    <w:pPr>
      <w:spacing w:line="360" w:lineRule="auto"/>
      <w:jc w:val="both"/>
    </w:pPr>
    <w:rPr>
      <w:rFonts w:ascii="Arial" w:eastAsia="Arial" w:hAnsi="Arial" w:cs="Arial"/>
      <w:sz w:val="24"/>
      <w:lang w:val="en-US"/>
    </w:rPr>
  </w:style>
  <w:style w:type="paragraph" w:styleId="Tekstdymka">
    <w:name w:val="Balloon Text"/>
    <w:basedOn w:val="Normalny"/>
    <w:rsid w:val="004870B4"/>
    <w:rPr>
      <w:rFonts w:ascii="Segoe UI" w:eastAsia="Segoe UI" w:hAnsi="Segoe UI" w:cs="Segoe UI"/>
      <w:sz w:val="18"/>
      <w:szCs w:val="18"/>
    </w:rPr>
  </w:style>
  <w:style w:type="paragraph" w:customStyle="1" w:styleId="Tekstkomentarza1">
    <w:name w:val="Tekst komentarza1"/>
    <w:basedOn w:val="Normalny1"/>
    <w:rsid w:val="004870B4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sid w:val="004870B4"/>
    <w:rPr>
      <w:b/>
      <w:bCs/>
    </w:rPr>
  </w:style>
  <w:style w:type="paragraph" w:customStyle="1" w:styleId="Cytaty">
    <w:name w:val="Cytaty"/>
    <w:basedOn w:val="Normalny"/>
    <w:rsid w:val="004870B4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rsid w:val="004870B4"/>
    <w:pPr>
      <w:spacing w:before="60" w:after="0"/>
      <w:jc w:val="center"/>
    </w:pPr>
    <w:rPr>
      <w:sz w:val="36"/>
      <w:szCs w:val="36"/>
    </w:rPr>
  </w:style>
  <w:style w:type="paragraph" w:styleId="Nagwek">
    <w:name w:val="header"/>
    <w:basedOn w:val="Normalny"/>
    <w:uiPriority w:val="99"/>
    <w:rsid w:val="004870B4"/>
    <w:pPr>
      <w:tabs>
        <w:tab w:val="center" w:pos="4536"/>
        <w:tab w:val="right" w:pos="9072"/>
      </w:tabs>
    </w:pPr>
    <w:rPr>
      <w:rFonts w:cs="Mangal"/>
      <w:szCs w:val="18"/>
    </w:rPr>
  </w:style>
  <w:style w:type="paragraph" w:styleId="Stopka">
    <w:name w:val="footer"/>
    <w:basedOn w:val="Normalny"/>
    <w:uiPriority w:val="99"/>
    <w:rsid w:val="004870B4"/>
    <w:pPr>
      <w:tabs>
        <w:tab w:val="center" w:pos="4536"/>
        <w:tab w:val="right" w:pos="9072"/>
      </w:tabs>
    </w:pPr>
    <w:rPr>
      <w:rFonts w:cs="Mangal"/>
      <w:szCs w:val="18"/>
    </w:rPr>
  </w:style>
  <w:style w:type="paragraph" w:customStyle="1" w:styleId="Tekstkomentarza2">
    <w:name w:val="Tekst komentarza2"/>
    <w:basedOn w:val="Normalny"/>
    <w:rsid w:val="004870B4"/>
    <w:rPr>
      <w:rFonts w:cs="Mangal"/>
      <w:szCs w:val="18"/>
    </w:rPr>
  </w:style>
  <w:style w:type="paragraph" w:customStyle="1" w:styleId="Tekstkomentarza3">
    <w:name w:val="Tekst komentarza3"/>
    <w:basedOn w:val="Normalny"/>
    <w:rsid w:val="004870B4"/>
    <w:rPr>
      <w:rFonts w:cs="Mangal"/>
      <w:szCs w:val="18"/>
    </w:rPr>
  </w:style>
  <w:style w:type="paragraph" w:customStyle="1" w:styleId="Default">
    <w:name w:val="Default"/>
    <w:rsid w:val="004870B4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4870B4"/>
    <w:pPr>
      <w:suppressLineNumbers/>
    </w:pPr>
  </w:style>
  <w:style w:type="paragraph" w:customStyle="1" w:styleId="Nagwektabeli">
    <w:name w:val="Nagłówek tabeli"/>
    <w:basedOn w:val="Zawartotabeli"/>
    <w:rsid w:val="004870B4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rsid w:val="004870B4"/>
    <w:pPr>
      <w:suppressAutoHyphens w:val="0"/>
      <w:spacing w:before="100" w:after="100"/>
      <w:textAlignment w:val="auto"/>
    </w:pPr>
    <w:rPr>
      <w:sz w:val="24"/>
      <w:szCs w:val="24"/>
      <w:lang w:bidi="ar-SA"/>
    </w:rPr>
  </w:style>
  <w:style w:type="paragraph" w:customStyle="1" w:styleId="Bullet">
    <w:name w:val="Bullet"/>
    <w:rsid w:val="004870B4"/>
    <w:pPr>
      <w:suppressAutoHyphens/>
      <w:ind w:left="288"/>
      <w:textAlignment w:val="baseline"/>
    </w:pPr>
    <w:rPr>
      <w:rFonts w:ascii="TimesNewRomanPS" w:hAnsi="TimesNewRomanPS" w:cs="TimesNewRomanPS"/>
      <w:color w:val="000000"/>
      <w:sz w:val="24"/>
      <w:lang w:val="cs-CZ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AA4460"/>
    <w:pPr>
      <w:suppressAutoHyphens w:val="0"/>
      <w:textAlignment w:val="auto"/>
    </w:pPr>
    <w:rPr>
      <w:rFonts w:ascii="Calibri" w:hAnsi="Calibri"/>
      <w:kern w:val="0"/>
      <w:lang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qFormat/>
    <w:rsid w:val="00AA4460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qFormat/>
    <w:rsid w:val="00AA4460"/>
    <w:rPr>
      <w:vertAlign w:val="superscript"/>
    </w:rPr>
  </w:style>
  <w:style w:type="numbering" w:customStyle="1" w:styleId="WWNum311">
    <w:name w:val="WWNum311"/>
    <w:basedOn w:val="Bezlisty"/>
    <w:rsid w:val="002B1E06"/>
    <w:pPr>
      <w:numPr>
        <w:numId w:val="17"/>
      </w:numPr>
    </w:pPr>
  </w:style>
  <w:style w:type="numbering" w:customStyle="1" w:styleId="WWNum321">
    <w:name w:val="WWNum321"/>
    <w:basedOn w:val="Bezlisty"/>
    <w:rsid w:val="002B1E06"/>
    <w:pPr>
      <w:numPr>
        <w:numId w:val="8"/>
      </w:numPr>
    </w:pPr>
  </w:style>
  <w:style w:type="numbering" w:customStyle="1" w:styleId="WWNum331">
    <w:name w:val="WWNum331"/>
    <w:basedOn w:val="Bezlisty"/>
    <w:rsid w:val="002B1E06"/>
    <w:pPr>
      <w:numPr>
        <w:numId w:val="9"/>
      </w:numPr>
    </w:pPr>
  </w:style>
  <w:style w:type="character" w:customStyle="1" w:styleId="FontStyle63">
    <w:name w:val="Font Style63"/>
    <w:rsid w:val="00E464C7"/>
    <w:rPr>
      <w:rFonts w:ascii="Calibri" w:eastAsia="Calibri" w:hAnsi="Calibri" w:cs="Calibri"/>
      <w:color w:val="000000"/>
      <w:sz w:val="16"/>
      <w:szCs w:val="16"/>
    </w:rPr>
  </w:style>
  <w:style w:type="paragraph" w:customStyle="1" w:styleId="Akapitzlist1">
    <w:name w:val="Akapit z listą1"/>
    <w:basedOn w:val="Normalny"/>
    <w:rsid w:val="00730F84"/>
    <w:pPr>
      <w:suppressAutoHyphens w:val="0"/>
      <w:spacing w:after="200" w:line="276" w:lineRule="auto"/>
      <w:ind w:left="720"/>
      <w:contextualSpacing/>
      <w:textAlignment w:val="auto"/>
    </w:pPr>
    <w:rPr>
      <w:rFonts w:ascii="Calibri" w:eastAsia="Times New Roman" w:hAnsi="Calibri" w:cs="Calibri"/>
      <w:kern w:val="0"/>
      <w:sz w:val="22"/>
      <w:szCs w:val="22"/>
      <w:lang w:bidi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634B6A"/>
    <w:rPr>
      <w:rFonts w:ascii="Calibri" w:eastAsia="Calibri" w:hAnsi="Calibri" w:cs="Calibri"/>
      <w:kern w:val="1"/>
      <w:sz w:val="22"/>
      <w:szCs w:val="22"/>
      <w:lang w:eastAsia="zh-CN" w:bidi="hi-IN"/>
    </w:rPr>
  </w:style>
  <w:style w:type="paragraph" w:styleId="Tekstpodstawowywcity">
    <w:name w:val="Body Text Indent"/>
    <w:basedOn w:val="Normalny"/>
    <w:link w:val="TekstpodstawowywcityZnak"/>
    <w:unhideWhenUsed/>
    <w:rsid w:val="00C96FB7"/>
    <w:pPr>
      <w:spacing w:after="120"/>
      <w:ind w:left="283"/>
    </w:pPr>
    <w:rPr>
      <w:rFonts w:cs="Mangal"/>
      <w:szCs w:val="18"/>
    </w:rPr>
  </w:style>
  <w:style w:type="character" w:customStyle="1" w:styleId="TekstpodstawowywcityZnak">
    <w:name w:val="Tekst podstawowy wcięty Znak"/>
    <w:link w:val="Tekstpodstawowywcity"/>
    <w:rsid w:val="00C96FB7"/>
    <w:rPr>
      <w:rFonts w:eastAsia="Calibri" w:cs="Mangal"/>
      <w:kern w:val="1"/>
      <w:szCs w:val="18"/>
      <w:lang w:eastAsia="zh-CN" w:bidi="hi-IN"/>
    </w:rPr>
  </w:style>
  <w:style w:type="character" w:customStyle="1" w:styleId="Nagwek4Znak">
    <w:name w:val="Nagłówek 4 Znak"/>
    <w:link w:val="Nagwek4"/>
    <w:rsid w:val="00C96FB7"/>
    <w:rPr>
      <w:rFonts w:eastAsia="Calibri"/>
      <w:b/>
      <w:bCs/>
      <w:sz w:val="28"/>
      <w:szCs w:val="28"/>
      <w:lang w:eastAsia="zh-CN"/>
    </w:rPr>
  </w:style>
  <w:style w:type="character" w:customStyle="1" w:styleId="Nagwek5Znak">
    <w:name w:val="Nagłówek 5 Znak"/>
    <w:link w:val="Nagwek5"/>
    <w:rsid w:val="00C96FB7"/>
    <w:rPr>
      <w:rFonts w:ascii="Calibri" w:eastAsia="Calibri" w:hAnsi="Calibri" w:cs="Calibri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link w:val="Nagwek6"/>
    <w:rsid w:val="00C96FB7"/>
    <w:rPr>
      <w:rFonts w:eastAsia="Calibri"/>
      <w:b/>
      <w:bCs/>
      <w:lang w:eastAsia="zh-CN"/>
    </w:rPr>
  </w:style>
  <w:style w:type="character" w:customStyle="1" w:styleId="Nagwek7Znak">
    <w:name w:val="Nagłówek 7 Znak"/>
    <w:link w:val="Nagwek7"/>
    <w:rsid w:val="00C96FB7"/>
    <w:rPr>
      <w:rFonts w:ascii="Calibri" w:eastAsia="Calibri" w:hAnsi="Calibri" w:cs="Calibri"/>
      <w:sz w:val="24"/>
      <w:szCs w:val="24"/>
      <w:lang w:eastAsia="zh-CN"/>
    </w:rPr>
  </w:style>
  <w:style w:type="character" w:customStyle="1" w:styleId="Nagwek8Znak">
    <w:name w:val="Nagłówek 8 Znak"/>
    <w:link w:val="Nagwek8"/>
    <w:rsid w:val="00C96FB7"/>
    <w:rPr>
      <w:rFonts w:ascii="Calibri" w:eastAsia="Calibri" w:hAnsi="Calibri" w:cs="Calibri"/>
      <w:i/>
      <w:iCs/>
      <w:sz w:val="24"/>
      <w:szCs w:val="24"/>
      <w:lang w:eastAsia="zh-CN"/>
    </w:rPr>
  </w:style>
  <w:style w:type="character" w:customStyle="1" w:styleId="Nagwek9Znak">
    <w:name w:val="Nagłówek 9 Znak"/>
    <w:link w:val="Nagwek9"/>
    <w:rsid w:val="00C96FB7"/>
    <w:rPr>
      <w:rFonts w:eastAsia="Calibri"/>
      <w:bCs/>
      <w:i/>
      <w:iCs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C96FB7"/>
  </w:style>
  <w:style w:type="character" w:customStyle="1" w:styleId="WW8Num3z2">
    <w:name w:val="WW8Num3z2"/>
    <w:rsid w:val="00C96FB7"/>
    <w:rPr>
      <w:rFonts w:cs="Times New Roman"/>
      <w:b w:val="0"/>
      <w:i w:val="0"/>
    </w:rPr>
  </w:style>
  <w:style w:type="character" w:customStyle="1" w:styleId="WW8Num3z3">
    <w:name w:val="WW8Num3z3"/>
    <w:rsid w:val="00C96FB7"/>
    <w:rPr>
      <w:rFonts w:ascii="Symbol" w:hAnsi="Symbol" w:cs="Symbol"/>
    </w:rPr>
  </w:style>
  <w:style w:type="character" w:customStyle="1" w:styleId="WW8Num8z1">
    <w:name w:val="WW8Num8z1"/>
    <w:rsid w:val="00C96FB7"/>
    <w:rPr>
      <w:rFonts w:cs="Times New Roman"/>
      <w:b w:val="0"/>
      <w:i w:val="0"/>
    </w:rPr>
  </w:style>
  <w:style w:type="character" w:customStyle="1" w:styleId="WW8Num8z2">
    <w:name w:val="WW8Num8z2"/>
    <w:rsid w:val="00C96FB7"/>
    <w:rPr>
      <w:rFonts w:ascii="Verdana" w:eastAsia="Times New Roman" w:hAnsi="Verdana" w:cs="Times New Roman"/>
    </w:rPr>
  </w:style>
  <w:style w:type="character" w:customStyle="1" w:styleId="WW8Num8z3">
    <w:name w:val="WW8Num8z3"/>
    <w:rsid w:val="00C96FB7"/>
    <w:rPr>
      <w:rFonts w:cs="Times New Roman"/>
    </w:rPr>
  </w:style>
  <w:style w:type="character" w:customStyle="1" w:styleId="WW8Num8z5">
    <w:name w:val="WW8Num8z5"/>
    <w:rsid w:val="00C96FB7"/>
    <w:rPr>
      <w:rFonts w:ascii="Verdana" w:hAnsi="Verdana" w:cs="Arial"/>
      <w:b w:val="0"/>
      <w:i w:val="0"/>
      <w:sz w:val="18"/>
      <w:szCs w:val="18"/>
    </w:rPr>
  </w:style>
  <w:style w:type="character" w:customStyle="1" w:styleId="WW8Num9z1">
    <w:name w:val="WW8Num9z1"/>
    <w:rsid w:val="00C96FB7"/>
    <w:rPr>
      <w:rFonts w:cs="Times New Roman"/>
    </w:rPr>
  </w:style>
  <w:style w:type="character" w:customStyle="1" w:styleId="WW8Num46z3">
    <w:name w:val="WW8Num46z3"/>
    <w:rsid w:val="00C96FB7"/>
  </w:style>
  <w:style w:type="character" w:customStyle="1" w:styleId="WW8Num46z4">
    <w:name w:val="WW8Num46z4"/>
    <w:rsid w:val="00C96FB7"/>
  </w:style>
  <w:style w:type="character" w:customStyle="1" w:styleId="WW8Num46z5">
    <w:name w:val="WW8Num46z5"/>
    <w:rsid w:val="00C96FB7"/>
  </w:style>
  <w:style w:type="character" w:customStyle="1" w:styleId="WW8Num46z6">
    <w:name w:val="WW8Num46z6"/>
    <w:rsid w:val="00C96FB7"/>
  </w:style>
  <w:style w:type="character" w:customStyle="1" w:styleId="WW8Num46z7">
    <w:name w:val="WW8Num46z7"/>
    <w:rsid w:val="00C96FB7"/>
  </w:style>
  <w:style w:type="character" w:customStyle="1" w:styleId="WW8Num46z8">
    <w:name w:val="WW8Num46z8"/>
    <w:rsid w:val="00C96FB7"/>
  </w:style>
  <w:style w:type="character" w:customStyle="1" w:styleId="WW8Num74z2">
    <w:name w:val="WW8Num74z2"/>
    <w:rsid w:val="00C96FB7"/>
  </w:style>
  <w:style w:type="character" w:customStyle="1" w:styleId="WW8Num74z3">
    <w:name w:val="WW8Num74z3"/>
    <w:rsid w:val="00C96FB7"/>
  </w:style>
  <w:style w:type="character" w:customStyle="1" w:styleId="WW8Num74z4">
    <w:name w:val="WW8Num74z4"/>
    <w:rsid w:val="00C96FB7"/>
  </w:style>
  <w:style w:type="character" w:customStyle="1" w:styleId="WW8Num74z5">
    <w:name w:val="WW8Num74z5"/>
    <w:rsid w:val="00C96FB7"/>
  </w:style>
  <w:style w:type="character" w:customStyle="1" w:styleId="WW8Num74z6">
    <w:name w:val="WW8Num74z6"/>
    <w:rsid w:val="00C96FB7"/>
  </w:style>
  <w:style w:type="character" w:customStyle="1" w:styleId="WW8Num74z7">
    <w:name w:val="WW8Num74z7"/>
    <w:rsid w:val="00C96FB7"/>
  </w:style>
  <w:style w:type="character" w:customStyle="1" w:styleId="WW8Num74z8">
    <w:name w:val="WW8Num74z8"/>
    <w:rsid w:val="00C96FB7"/>
  </w:style>
  <w:style w:type="character" w:customStyle="1" w:styleId="WW8Num86z0">
    <w:name w:val="WW8Num86z0"/>
    <w:rsid w:val="00C96FB7"/>
    <w:rPr>
      <w:rFonts w:ascii="Calibri" w:hAnsi="Calibri" w:cs="Calibri" w:hint="default"/>
      <w:sz w:val="22"/>
      <w:szCs w:val="22"/>
    </w:rPr>
  </w:style>
  <w:style w:type="character" w:customStyle="1" w:styleId="WW8Num86z2">
    <w:name w:val="WW8Num86z2"/>
    <w:rsid w:val="00C96FB7"/>
  </w:style>
  <w:style w:type="character" w:customStyle="1" w:styleId="WW8Num86z3">
    <w:name w:val="WW8Num86z3"/>
    <w:rsid w:val="00C96FB7"/>
  </w:style>
  <w:style w:type="character" w:customStyle="1" w:styleId="WW8Num86z4">
    <w:name w:val="WW8Num86z4"/>
    <w:rsid w:val="00C96FB7"/>
  </w:style>
  <w:style w:type="character" w:customStyle="1" w:styleId="WW8Num86z5">
    <w:name w:val="WW8Num86z5"/>
    <w:rsid w:val="00C96FB7"/>
  </w:style>
  <w:style w:type="character" w:customStyle="1" w:styleId="WW8Num86z6">
    <w:name w:val="WW8Num86z6"/>
    <w:rsid w:val="00C96FB7"/>
  </w:style>
  <w:style w:type="character" w:customStyle="1" w:styleId="WW8Num86z7">
    <w:name w:val="WW8Num86z7"/>
    <w:rsid w:val="00C96FB7"/>
  </w:style>
  <w:style w:type="character" w:customStyle="1" w:styleId="WW8Num86z8">
    <w:name w:val="WW8Num86z8"/>
    <w:rsid w:val="00C96FB7"/>
  </w:style>
  <w:style w:type="character" w:customStyle="1" w:styleId="WW8Num87z0">
    <w:name w:val="WW8Num87z0"/>
    <w:rsid w:val="00C96FB7"/>
    <w:rPr>
      <w:sz w:val="20"/>
      <w:szCs w:val="20"/>
    </w:rPr>
  </w:style>
  <w:style w:type="character" w:customStyle="1" w:styleId="WW8Num87z1">
    <w:name w:val="WW8Num87z1"/>
    <w:rsid w:val="00C96FB7"/>
  </w:style>
  <w:style w:type="character" w:customStyle="1" w:styleId="WW8Num87z2">
    <w:name w:val="WW8Num87z2"/>
    <w:rsid w:val="00C96FB7"/>
    <w:rPr>
      <w:rFonts w:ascii="Arial" w:hAnsi="Arial" w:cs="Times New Roman"/>
      <w:sz w:val="20"/>
      <w:szCs w:val="20"/>
    </w:rPr>
  </w:style>
  <w:style w:type="character" w:customStyle="1" w:styleId="WW8Num88z0">
    <w:name w:val="WW8Num88z0"/>
    <w:rsid w:val="00C96FB7"/>
    <w:rPr>
      <w:rFonts w:ascii="Calibri" w:hAnsi="Calibri" w:cs="Times New Roman" w:hint="default"/>
      <w:b/>
      <w:sz w:val="22"/>
      <w:szCs w:val="22"/>
      <w:u w:val="none"/>
    </w:rPr>
  </w:style>
  <w:style w:type="character" w:customStyle="1" w:styleId="WW8Num88z1">
    <w:name w:val="WW8Num88z1"/>
    <w:rsid w:val="00C96FB7"/>
  </w:style>
  <w:style w:type="character" w:customStyle="1" w:styleId="WW8Num88z2">
    <w:name w:val="WW8Num88z2"/>
    <w:rsid w:val="00C96FB7"/>
  </w:style>
  <w:style w:type="character" w:customStyle="1" w:styleId="WW8Num88z3">
    <w:name w:val="WW8Num88z3"/>
    <w:rsid w:val="00C96FB7"/>
  </w:style>
  <w:style w:type="character" w:customStyle="1" w:styleId="WW8Num88z4">
    <w:name w:val="WW8Num88z4"/>
    <w:rsid w:val="00C96FB7"/>
  </w:style>
  <w:style w:type="character" w:customStyle="1" w:styleId="WW8Num88z5">
    <w:name w:val="WW8Num88z5"/>
    <w:rsid w:val="00C96FB7"/>
  </w:style>
  <w:style w:type="character" w:customStyle="1" w:styleId="WW8Num88z6">
    <w:name w:val="WW8Num88z6"/>
    <w:rsid w:val="00C96FB7"/>
  </w:style>
  <w:style w:type="character" w:customStyle="1" w:styleId="WW8Num88z7">
    <w:name w:val="WW8Num88z7"/>
    <w:rsid w:val="00C96FB7"/>
  </w:style>
  <w:style w:type="character" w:customStyle="1" w:styleId="WW8Num88z8">
    <w:name w:val="WW8Num88z8"/>
    <w:rsid w:val="00C96FB7"/>
  </w:style>
  <w:style w:type="character" w:customStyle="1" w:styleId="WW8Num89z0">
    <w:name w:val="WW8Num89z0"/>
    <w:rsid w:val="00C96FB7"/>
    <w:rPr>
      <w:rFonts w:ascii="Calibri" w:hAnsi="Calibri" w:cs="Arial" w:hint="default"/>
      <w:b w:val="0"/>
      <w:sz w:val="22"/>
      <w:szCs w:val="22"/>
      <w:u w:val="none"/>
    </w:rPr>
  </w:style>
  <w:style w:type="character" w:customStyle="1" w:styleId="WW8Num89z1">
    <w:name w:val="WW8Num89z1"/>
    <w:rsid w:val="00C96FB7"/>
  </w:style>
  <w:style w:type="character" w:customStyle="1" w:styleId="WW8Num89z2">
    <w:name w:val="WW8Num89z2"/>
    <w:rsid w:val="00C96FB7"/>
  </w:style>
  <w:style w:type="character" w:customStyle="1" w:styleId="WW8Num89z3">
    <w:name w:val="WW8Num89z3"/>
    <w:rsid w:val="00C96FB7"/>
  </w:style>
  <w:style w:type="character" w:customStyle="1" w:styleId="WW8Num89z4">
    <w:name w:val="WW8Num89z4"/>
    <w:rsid w:val="00C96FB7"/>
  </w:style>
  <w:style w:type="character" w:customStyle="1" w:styleId="WW8Num89z5">
    <w:name w:val="WW8Num89z5"/>
    <w:rsid w:val="00C96FB7"/>
  </w:style>
  <w:style w:type="character" w:customStyle="1" w:styleId="WW8Num89z6">
    <w:name w:val="WW8Num89z6"/>
    <w:rsid w:val="00C96FB7"/>
  </w:style>
  <w:style w:type="character" w:customStyle="1" w:styleId="WW8Num89z7">
    <w:name w:val="WW8Num89z7"/>
    <w:rsid w:val="00C96FB7"/>
  </w:style>
  <w:style w:type="character" w:customStyle="1" w:styleId="WW8Num89z8">
    <w:name w:val="WW8Num89z8"/>
    <w:rsid w:val="00C96FB7"/>
  </w:style>
  <w:style w:type="character" w:customStyle="1" w:styleId="WW8Num90z0">
    <w:name w:val="WW8Num90z0"/>
    <w:rsid w:val="00C96FB7"/>
    <w:rPr>
      <w:rFonts w:ascii="Arial" w:hAnsi="Arial" w:cs="Times New Roman"/>
      <w:sz w:val="20"/>
      <w:szCs w:val="20"/>
    </w:rPr>
  </w:style>
  <w:style w:type="character" w:customStyle="1" w:styleId="WW8Num90z1">
    <w:name w:val="WW8Num90z1"/>
    <w:rsid w:val="00C96FB7"/>
  </w:style>
  <w:style w:type="character" w:customStyle="1" w:styleId="WW8Num90z2">
    <w:name w:val="WW8Num90z2"/>
    <w:rsid w:val="00C96FB7"/>
  </w:style>
  <w:style w:type="character" w:customStyle="1" w:styleId="WW8Num90z3">
    <w:name w:val="WW8Num90z3"/>
    <w:rsid w:val="00C96FB7"/>
  </w:style>
  <w:style w:type="character" w:customStyle="1" w:styleId="WW8Num90z4">
    <w:name w:val="WW8Num90z4"/>
    <w:rsid w:val="00C96FB7"/>
  </w:style>
  <w:style w:type="character" w:customStyle="1" w:styleId="WW8Num90z5">
    <w:name w:val="WW8Num90z5"/>
    <w:rsid w:val="00C96FB7"/>
  </w:style>
  <w:style w:type="character" w:customStyle="1" w:styleId="WW8Num90z6">
    <w:name w:val="WW8Num90z6"/>
    <w:rsid w:val="00C96FB7"/>
  </w:style>
  <w:style w:type="character" w:customStyle="1" w:styleId="WW8Num90z7">
    <w:name w:val="WW8Num90z7"/>
    <w:rsid w:val="00C96FB7"/>
  </w:style>
  <w:style w:type="character" w:customStyle="1" w:styleId="WW8Num90z8">
    <w:name w:val="WW8Num90z8"/>
    <w:rsid w:val="00C96FB7"/>
  </w:style>
  <w:style w:type="character" w:customStyle="1" w:styleId="WW8Num91z0">
    <w:name w:val="WW8Num91z0"/>
    <w:rsid w:val="00C96FB7"/>
    <w:rPr>
      <w:rFonts w:cs="Times New Roman"/>
      <w:b w:val="0"/>
    </w:rPr>
  </w:style>
  <w:style w:type="character" w:customStyle="1" w:styleId="WW8Num91z1">
    <w:name w:val="WW8Num91z1"/>
    <w:rsid w:val="00C96FB7"/>
  </w:style>
  <w:style w:type="character" w:customStyle="1" w:styleId="WW8Num91z2">
    <w:name w:val="WW8Num91z2"/>
    <w:rsid w:val="00C96FB7"/>
  </w:style>
  <w:style w:type="character" w:customStyle="1" w:styleId="WW8Num91z3">
    <w:name w:val="WW8Num91z3"/>
    <w:rsid w:val="00C96FB7"/>
  </w:style>
  <w:style w:type="character" w:customStyle="1" w:styleId="WW8Num91z4">
    <w:name w:val="WW8Num91z4"/>
    <w:rsid w:val="00C96FB7"/>
  </w:style>
  <w:style w:type="character" w:customStyle="1" w:styleId="WW8Num91z5">
    <w:name w:val="WW8Num91z5"/>
    <w:rsid w:val="00C96FB7"/>
  </w:style>
  <w:style w:type="character" w:customStyle="1" w:styleId="WW8Num91z6">
    <w:name w:val="WW8Num91z6"/>
    <w:rsid w:val="00C96FB7"/>
  </w:style>
  <w:style w:type="character" w:customStyle="1" w:styleId="WW8Num91z7">
    <w:name w:val="WW8Num91z7"/>
    <w:rsid w:val="00C96FB7"/>
  </w:style>
  <w:style w:type="character" w:customStyle="1" w:styleId="WW8Num91z8">
    <w:name w:val="WW8Num91z8"/>
    <w:rsid w:val="00C96FB7"/>
  </w:style>
  <w:style w:type="character" w:customStyle="1" w:styleId="WW8Num92z0">
    <w:name w:val="WW8Num92z0"/>
    <w:rsid w:val="00C96FB7"/>
    <w:rPr>
      <w:rFonts w:ascii="Arial" w:hAnsi="Arial" w:cs="Times New Roman"/>
      <w:sz w:val="20"/>
      <w:szCs w:val="20"/>
    </w:rPr>
  </w:style>
  <w:style w:type="character" w:customStyle="1" w:styleId="WW8Num93z0">
    <w:name w:val="WW8Num93z0"/>
    <w:rsid w:val="00C96FB7"/>
    <w:rPr>
      <w:rFonts w:ascii="Calibri" w:hAnsi="Calibri" w:cs="Arial" w:hint="default"/>
      <w:b w:val="0"/>
      <w:sz w:val="22"/>
      <w:szCs w:val="22"/>
    </w:rPr>
  </w:style>
  <w:style w:type="character" w:customStyle="1" w:styleId="WW8Num93z1">
    <w:name w:val="WW8Num93z1"/>
    <w:rsid w:val="00C96FB7"/>
    <w:rPr>
      <w:rFonts w:ascii="Courier New" w:hAnsi="Courier New" w:cs="Courier New" w:hint="default"/>
    </w:rPr>
  </w:style>
  <w:style w:type="character" w:customStyle="1" w:styleId="WW8Num93z2">
    <w:name w:val="WW8Num93z2"/>
    <w:rsid w:val="00C96FB7"/>
    <w:rPr>
      <w:rFonts w:ascii="Wingdings" w:hAnsi="Wingdings" w:cs="Wingdings" w:hint="default"/>
    </w:rPr>
  </w:style>
  <w:style w:type="character" w:customStyle="1" w:styleId="WW8Num93z3">
    <w:name w:val="WW8Num93z3"/>
    <w:rsid w:val="00C96FB7"/>
    <w:rPr>
      <w:rFonts w:ascii="Symbol" w:hAnsi="Symbol" w:cs="Symbol" w:hint="default"/>
    </w:rPr>
  </w:style>
  <w:style w:type="character" w:customStyle="1" w:styleId="WW8Num94z0">
    <w:name w:val="WW8Num94z0"/>
    <w:rsid w:val="00C96FB7"/>
    <w:rPr>
      <w:b/>
      <w:bCs/>
      <w:i/>
    </w:rPr>
  </w:style>
  <w:style w:type="character" w:customStyle="1" w:styleId="WW8Num94z1">
    <w:name w:val="WW8Num94z1"/>
    <w:rsid w:val="00C96FB7"/>
  </w:style>
  <w:style w:type="character" w:customStyle="1" w:styleId="WW8Num94z2">
    <w:name w:val="WW8Num94z2"/>
    <w:rsid w:val="00C96FB7"/>
  </w:style>
  <w:style w:type="character" w:customStyle="1" w:styleId="WW8Num94z3">
    <w:name w:val="WW8Num94z3"/>
    <w:rsid w:val="00C96FB7"/>
  </w:style>
  <w:style w:type="character" w:customStyle="1" w:styleId="WW8Num94z4">
    <w:name w:val="WW8Num94z4"/>
    <w:rsid w:val="00C96FB7"/>
  </w:style>
  <w:style w:type="character" w:customStyle="1" w:styleId="WW8Num94z5">
    <w:name w:val="WW8Num94z5"/>
    <w:rsid w:val="00C96FB7"/>
  </w:style>
  <w:style w:type="character" w:customStyle="1" w:styleId="WW8Num94z6">
    <w:name w:val="WW8Num94z6"/>
    <w:rsid w:val="00C96FB7"/>
  </w:style>
  <w:style w:type="character" w:customStyle="1" w:styleId="WW8Num94z7">
    <w:name w:val="WW8Num94z7"/>
    <w:rsid w:val="00C96FB7"/>
  </w:style>
  <w:style w:type="character" w:customStyle="1" w:styleId="WW8Num94z8">
    <w:name w:val="WW8Num94z8"/>
    <w:rsid w:val="00C96FB7"/>
  </w:style>
  <w:style w:type="character" w:customStyle="1" w:styleId="WW8Num95z0">
    <w:name w:val="WW8Num95z0"/>
    <w:rsid w:val="00C96FB7"/>
    <w:rPr>
      <w:rFonts w:ascii="Calibri" w:hAnsi="Calibri" w:cs="Arial" w:hint="default"/>
      <w:sz w:val="22"/>
      <w:szCs w:val="22"/>
    </w:rPr>
  </w:style>
  <w:style w:type="character" w:customStyle="1" w:styleId="WW8Num95z1">
    <w:name w:val="WW8Num95z1"/>
    <w:rsid w:val="00C96FB7"/>
    <w:rPr>
      <w:rFonts w:cs="Times New Roman"/>
    </w:rPr>
  </w:style>
  <w:style w:type="character" w:customStyle="1" w:styleId="WW8Num96z0">
    <w:name w:val="WW8Num96z0"/>
    <w:rsid w:val="00C96FB7"/>
    <w:rPr>
      <w:rFonts w:ascii="Calibri" w:hAnsi="Calibri" w:cs="Calibri"/>
      <w:sz w:val="22"/>
      <w:szCs w:val="22"/>
      <w:lang w:eastAsia="en-US"/>
    </w:rPr>
  </w:style>
  <w:style w:type="character" w:customStyle="1" w:styleId="WW8Num96z1">
    <w:name w:val="WW8Num96z1"/>
    <w:rsid w:val="00C96FB7"/>
  </w:style>
  <w:style w:type="character" w:customStyle="1" w:styleId="WW8Num96z2">
    <w:name w:val="WW8Num96z2"/>
    <w:rsid w:val="00C96FB7"/>
  </w:style>
  <w:style w:type="character" w:customStyle="1" w:styleId="WW8Num96z3">
    <w:name w:val="WW8Num96z3"/>
    <w:rsid w:val="00C96FB7"/>
  </w:style>
  <w:style w:type="character" w:customStyle="1" w:styleId="WW8Num96z4">
    <w:name w:val="WW8Num96z4"/>
    <w:rsid w:val="00C96FB7"/>
  </w:style>
  <w:style w:type="character" w:customStyle="1" w:styleId="WW8Num96z5">
    <w:name w:val="WW8Num96z5"/>
    <w:rsid w:val="00C96FB7"/>
  </w:style>
  <w:style w:type="character" w:customStyle="1" w:styleId="WW8Num96z6">
    <w:name w:val="WW8Num96z6"/>
    <w:rsid w:val="00C96FB7"/>
  </w:style>
  <w:style w:type="character" w:customStyle="1" w:styleId="WW8Num96z7">
    <w:name w:val="WW8Num96z7"/>
    <w:rsid w:val="00C96FB7"/>
  </w:style>
  <w:style w:type="character" w:customStyle="1" w:styleId="WW8Num96z8">
    <w:name w:val="WW8Num96z8"/>
    <w:rsid w:val="00C96FB7"/>
  </w:style>
  <w:style w:type="character" w:customStyle="1" w:styleId="WW8Num97z0">
    <w:name w:val="WW8Num97z0"/>
    <w:rsid w:val="00C96FB7"/>
    <w:rPr>
      <w:rFonts w:ascii="Times New Roman" w:hAnsi="Times New Roman" w:cs="Times New Roman" w:hint="default"/>
      <w:sz w:val="24"/>
    </w:rPr>
  </w:style>
  <w:style w:type="character" w:customStyle="1" w:styleId="WW8Num97z1">
    <w:name w:val="WW8Num97z1"/>
    <w:rsid w:val="00C96FB7"/>
    <w:rPr>
      <w:rFonts w:cs="Times New Roman" w:hint="default"/>
    </w:rPr>
  </w:style>
  <w:style w:type="character" w:customStyle="1" w:styleId="WW8Num98z0">
    <w:name w:val="WW8Num98z0"/>
    <w:rsid w:val="00C96FB7"/>
    <w:rPr>
      <w:rFonts w:hint="default"/>
    </w:rPr>
  </w:style>
  <w:style w:type="character" w:customStyle="1" w:styleId="WW8Num98z1">
    <w:name w:val="WW8Num98z1"/>
    <w:rsid w:val="00C96FB7"/>
  </w:style>
  <w:style w:type="character" w:customStyle="1" w:styleId="WW8Num98z2">
    <w:name w:val="WW8Num98z2"/>
    <w:rsid w:val="00C96FB7"/>
  </w:style>
  <w:style w:type="character" w:customStyle="1" w:styleId="WW8Num98z3">
    <w:name w:val="WW8Num98z3"/>
    <w:rsid w:val="00C96FB7"/>
  </w:style>
  <w:style w:type="character" w:customStyle="1" w:styleId="WW8Num98z4">
    <w:name w:val="WW8Num98z4"/>
    <w:rsid w:val="00C96FB7"/>
  </w:style>
  <w:style w:type="character" w:customStyle="1" w:styleId="WW8Num98z5">
    <w:name w:val="WW8Num98z5"/>
    <w:rsid w:val="00C96FB7"/>
  </w:style>
  <w:style w:type="character" w:customStyle="1" w:styleId="WW8Num98z6">
    <w:name w:val="WW8Num98z6"/>
    <w:rsid w:val="00C96FB7"/>
  </w:style>
  <w:style w:type="character" w:customStyle="1" w:styleId="WW8Num98z7">
    <w:name w:val="WW8Num98z7"/>
    <w:rsid w:val="00C96FB7"/>
  </w:style>
  <w:style w:type="character" w:customStyle="1" w:styleId="WW8Num98z8">
    <w:name w:val="WW8Num98z8"/>
    <w:rsid w:val="00C96FB7"/>
  </w:style>
  <w:style w:type="character" w:customStyle="1" w:styleId="WW8Num99z0">
    <w:name w:val="WW8Num99z0"/>
    <w:rsid w:val="00C96FB7"/>
    <w:rPr>
      <w:rFonts w:ascii="Calibri" w:hAnsi="Calibri" w:cs="Calibri"/>
      <w:sz w:val="22"/>
    </w:rPr>
  </w:style>
  <w:style w:type="character" w:customStyle="1" w:styleId="WW8Num99z1">
    <w:name w:val="WW8Num99z1"/>
    <w:rsid w:val="00C96FB7"/>
  </w:style>
  <w:style w:type="character" w:customStyle="1" w:styleId="WW8Num99z2">
    <w:name w:val="WW8Num99z2"/>
    <w:rsid w:val="00C96FB7"/>
  </w:style>
  <w:style w:type="character" w:customStyle="1" w:styleId="WW8Num99z3">
    <w:name w:val="WW8Num99z3"/>
    <w:rsid w:val="00C96FB7"/>
  </w:style>
  <w:style w:type="character" w:customStyle="1" w:styleId="WW8Num99z4">
    <w:name w:val="WW8Num99z4"/>
    <w:rsid w:val="00C96FB7"/>
  </w:style>
  <w:style w:type="character" w:customStyle="1" w:styleId="WW8Num99z5">
    <w:name w:val="WW8Num99z5"/>
    <w:rsid w:val="00C96FB7"/>
  </w:style>
  <w:style w:type="character" w:customStyle="1" w:styleId="WW8Num99z6">
    <w:name w:val="WW8Num99z6"/>
    <w:rsid w:val="00C96FB7"/>
  </w:style>
  <w:style w:type="character" w:customStyle="1" w:styleId="WW8Num99z7">
    <w:name w:val="WW8Num99z7"/>
    <w:rsid w:val="00C96FB7"/>
  </w:style>
  <w:style w:type="character" w:customStyle="1" w:styleId="WW8Num99z8">
    <w:name w:val="WW8Num99z8"/>
    <w:rsid w:val="00C96FB7"/>
  </w:style>
  <w:style w:type="character" w:customStyle="1" w:styleId="WW8Num100z0">
    <w:name w:val="WW8Num100z0"/>
    <w:rsid w:val="00C96FB7"/>
    <w:rPr>
      <w:rFonts w:cs="Times New Roman"/>
    </w:rPr>
  </w:style>
  <w:style w:type="character" w:customStyle="1" w:styleId="WW8Num101z0">
    <w:name w:val="WW8Num101z0"/>
    <w:rsid w:val="00C96FB7"/>
    <w:rPr>
      <w:rFonts w:cs="Times New Roman"/>
      <w:b w:val="0"/>
      <w:i w:val="0"/>
      <w:strike w:val="0"/>
      <w:dstrike w:val="0"/>
      <w:sz w:val="20"/>
      <w:szCs w:val="20"/>
    </w:rPr>
  </w:style>
  <w:style w:type="character" w:customStyle="1" w:styleId="WW8Num101z1">
    <w:name w:val="WW8Num101z1"/>
    <w:rsid w:val="00C96FB7"/>
    <w:rPr>
      <w:rFonts w:cs="Times New Roman"/>
      <w:b w:val="0"/>
      <w:i w:val="0"/>
      <w:sz w:val="20"/>
      <w:szCs w:val="20"/>
    </w:rPr>
  </w:style>
  <w:style w:type="character" w:customStyle="1" w:styleId="WW8Num102z0">
    <w:name w:val="WW8Num102z0"/>
    <w:rsid w:val="00C96FB7"/>
    <w:rPr>
      <w:rFonts w:cs="Times New Roman"/>
      <w:b w:val="0"/>
      <w:i w:val="0"/>
      <w:sz w:val="20"/>
      <w:szCs w:val="20"/>
    </w:rPr>
  </w:style>
  <w:style w:type="character" w:customStyle="1" w:styleId="WW8Num102z1">
    <w:name w:val="WW8Num102z1"/>
    <w:rsid w:val="00C96FB7"/>
    <w:rPr>
      <w:rFonts w:cs="Times New Roman"/>
    </w:rPr>
  </w:style>
  <w:style w:type="character" w:customStyle="1" w:styleId="WW8Num103z0">
    <w:name w:val="WW8Num103z0"/>
    <w:rsid w:val="00C96FB7"/>
    <w:rPr>
      <w:rFonts w:ascii="Calibri" w:hAnsi="Calibri" w:cs="Times New Roman" w:hint="default"/>
      <w:b w:val="0"/>
      <w:sz w:val="22"/>
      <w:szCs w:val="22"/>
      <w:u w:val="none"/>
    </w:rPr>
  </w:style>
  <w:style w:type="character" w:customStyle="1" w:styleId="WW8Num103z1">
    <w:name w:val="WW8Num103z1"/>
    <w:rsid w:val="00C96FB7"/>
    <w:rPr>
      <w:rFonts w:cs="Times New Roman"/>
    </w:rPr>
  </w:style>
  <w:style w:type="character" w:customStyle="1" w:styleId="WW8Num104z0">
    <w:name w:val="WW8Num104z0"/>
    <w:rsid w:val="00C96FB7"/>
    <w:rPr>
      <w:rFonts w:cs="Times New Roman"/>
    </w:rPr>
  </w:style>
  <w:style w:type="character" w:customStyle="1" w:styleId="WW8Num104z1">
    <w:name w:val="WW8Num104z1"/>
    <w:rsid w:val="00C96FB7"/>
  </w:style>
  <w:style w:type="character" w:customStyle="1" w:styleId="WW8Num104z2">
    <w:name w:val="WW8Num104z2"/>
    <w:rsid w:val="00C96FB7"/>
  </w:style>
  <w:style w:type="character" w:customStyle="1" w:styleId="WW8Num104z3">
    <w:name w:val="WW8Num104z3"/>
    <w:rsid w:val="00C96FB7"/>
  </w:style>
  <w:style w:type="character" w:customStyle="1" w:styleId="WW8Num104z4">
    <w:name w:val="WW8Num104z4"/>
    <w:rsid w:val="00C96FB7"/>
  </w:style>
  <w:style w:type="character" w:customStyle="1" w:styleId="WW8Num104z5">
    <w:name w:val="WW8Num104z5"/>
    <w:rsid w:val="00C96FB7"/>
  </w:style>
  <w:style w:type="character" w:customStyle="1" w:styleId="WW8Num104z6">
    <w:name w:val="WW8Num104z6"/>
    <w:rsid w:val="00C96FB7"/>
  </w:style>
  <w:style w:type="character" w:customStyle="1" w:styleId="WW8Num104z7">
    <w:name w:val="WW8Num104z7"/>
    <w:rsid w:val="00C96FB7"/>
  </w:style>
  <w:style w:type="character" w:customStyle="1" w:styleId="WW8Num104z8">
    <w:name w:val="WW8Num104z8"/>
    <w:rsid w:val="00C96FB7"/>
  </w:style>
  <w:style w:type="character" w:customStyle="1" w:styleId="WW8Num105z0">
    <w:name w:val="WW8Num105z0"/>
    <w:rsid w:val="00C96FB7"/>
    <w:rPr>
      <w:rFonts w:ascii="Calibri" w:eastAsia="Times New Roman" w:hAnsi="Calibri" w:cs="Calibri" w:hint="default"/>
      <w:b/>
      <w:i/>
      <w:sz w:val="22"/>
      <w:szCs w:val="22"/>
    </w:rPr>
  </w:style>
  <w:style w:type="character" w:customStyle="1" w:styleId="WW8Num105z1">
    <w:name w:val="WW8Num105z1"/>
    <w:rsid w:val="00C96FB7"/>
  </w:style>
  <w:style w:type="character" w:customStyle="1" w:styleId="WW8Num105z2">
    <w:name w:val="WW8Num105z2"/>
    <w:rsid w:val="00C96FB7"/>
  </w:style>
  <w:style w:type="character" w:customStyle="1" w:styleId="WW8Num105z3">
    <w:name w:val="WW8Num105z3"/>
    <w:rsid w:val="00C96FB7"/>
  </w:style>
  <w:style w:type="character" w:customStyle="1" w:styleId="WW8Num105z4">
    <w:name w:val="WW8Num105z4"/>
    <w:rsid w:val="00C96FB7"/>
  </w:style>
  <w:style w:type="character" w:customStyle="1" w:styleId="WW8Num105z5">
    <w:name w:val="WW8Num105z5"/>
    <w:rsid w:val="00C96FB7"/>
  </w:style>
  <w:style w:type="character" w:customStyle="1" w:styleId="WW8Num105z6">
    <w:name w:val="WW8Num105z6"/>
    <w:rsid w:val="00C96FB7"/>
  </w:style>
  <w:style w:type="character" w:customStyle="1" w:styleId="WW8Num105z7">
    <w:name w:val="WW8Num105z7"/>
    <w:rsid w:val="00C96FB7"/>
  </w:style>
  <w:style w:type="character" w:customStyle="1" w:styleId="WW8Num105z8">
    <w:name w:val="WW8Num105z8"/>
    <w:rsid w:val="00C96FB7"/>
  </w:style>
  <w:style w:type="character" w:customStyle="1" w:styleId="WW8Num106z0">
    <w:name w:val="WW8Num106z0"/>
    <w:rsid w:val="00C96FB7"/>
    <w:rPr>
      <w:rFonts w:cs="Times New Roman"/>
    </w:rPr>
  </w:style>
  <w:style w:type="character" w:customStyle="1" w:styleId="WW8Num106z1">
    <w:name w:val="WW8Num106z1"/>
    <w:rsid w:val="00C96FB7"/>
  </w:style>
  <w:style w:type="character" w:customStyle="1" w:styleId="WW8Num106z2">
    <w:name w:val="WW8Num106z2"/>
    <w:rsid w:val="00C96FB7"/>
  </w:style>
  <w:style w:type="character" w:customStyle="1" w:styleId="WW8Num106z3">
    <w:name w:val="WW8Num106z3"/>
    <w:rsid w:val="00C96FB7"/>
  </w:style>
  <w:style w:type="character" w:customStyle="1" w:styleId="WW8Num106z4">
    <w:name w:val="WW8Num106z4"/>
    <w:rsid w:val="00C96FB7"/>
  </w:style>
  <w:style w:type="character" w:customStyle="1" w:styleId="WW8Num106z5">
    <w:name w:val="WW8Num106z5"/>
    <w:rsid w:val="00C96FB7"/>
  </w:style>
  <w:style w:type="character" w:customStyle="1" w:styleId="WW8Num106z6">
    <w:name w:val="WW8Num106z6"/>
    <w:rsid w:val="00C96FB7"/>
  </w:style>
  <w:style w:type="character" w:customStyle="1" w:styleId="WW8Num106z7">
    <w:name w:val="WW8Num106z7"/>
    <w:rsid w:val="00C96FB7"/>
  </w:style>
  <w:style w:type="character" w:customStyle="1" w:styleId="WW8Num106z8">
    <w:name w:val="WW8Num106z8"/>
    <w:rsid w:val="00C96FB7"/>
  </w:style>
  <w:style w:type="character" w:customStyle="1" w:styleId="WW8Num107z0">
    <w:name w:val="WW8Num107z0"/>
    <w:rsid w:val="00C96FB7"/>
    <w:rPr>
      <w:rFonts w:ascii="Calibri" w:hAnsi="Calibri" w:cs="Times New Roman" w:hint="default"/>
      <w:b w:val="0"/>
      <w:sz w:val="22"/>
      <w:szCs w:val="22"/>
    </w:rPr>
  </w:style>
  <w:style w:type="character" w:customStyle="1" w:styleId="WW8Num107z1">
    <w:name w:val="WW8Num107z1"/>
    <w:rsid w:val="00C96FB7"/>
    <w:rPr>
      <w:rFonts w:cs="Times New Roman"/>
    </w:rPr>
  </w:style>
  <w:style w:type="character" w:customStyle="1" w:styleId="WW8Num108z0">
    <w:name w:val="WW8Num108z0"/>
    <w:rsid w:val="00C96FB7"/>
    <w:rPr>
      <w:rFonts w:cs="Times New Roman"/>
      <w:b w:val="0"/>
      <w:color w:val="00000A"/>
    </w:rPr>
  </w:style>
  <w:style w:type="character" w:customStyle="1" w:styleId="WW8Num108z1">
    <w:name w:val="WW8Num108z1"/>
    <w:rsid w:val="00C96FB7"/>
  </w:style>
  <w:style w:type="character" w:customStyle="1" w:styleId="WW8Num108z2">
    <w:name w:val="WW8Num108z2"/>
    <w:rsid w:val="00C96FB7"/>
  </w:style>
  <w:style w:type="character" w:customStyle="1" w:styleId="WW8Num108z3">
    <w:name w:val="WW8Num108z3"/>
    <w:rsid w:val="00C96FB7"/>
  </w:style>
  <w:style w:type="character" w:customStyle="1" w:styleId="WW8Num108z4">
    <w:name w:val="WW8Num108z4"/>
    <w:rsid w:val="00C96FB7"/>
  </w:style>
  <w:style w:type="character" w:customStyle="1" w:styleId="WW8Num108z5">
    <w:name w:val="WW8Num108z5"/>
    <w:rsid w:val="00C96FB7"/>
  </w:style>
  <w:style w:type="character" w:customStyle="1" w:styleId="WW8Num108z6">
    <w:name w:val="WW8Num108z6"/>
    <w:rsid w:val="00C96FB7"/>
  </w:style>
  <w:style w:type="character" w:customStyle="1" w:styleId="WW8Num108z7">
    <w:name w:val="WW8Num108z7"/>
    <w:rsid w:val="00C96FB7"/>
  </w:style>
  <w:style w:type="character" w:customStyle="1" w:styleId="WW8Num108z8">
    <w:name w:val="WW8Num108z8"/>
    <w:rsid w:val="00C96FB7"/>
  </w:style>
  <w:style w:type="character" w:customStyle="1" w:styleId="WW8Num109z0">
    <w:name w:val="WW8Num109z0"/>
    <w:rsid w:val="00C96FB7"/>
    <w:rPr>
      <w:color w:val="00000A"/>
    </w:rPr>
  </w:style>
  <w:style w:type="character" w:customStyle="1" w:styleId="WW8Num109z1">
    <w:name w:val="WW8Num109z1"/>
    <w:rsid w:val="00C96FB7"/>
  </w:style>
  <w:style w:type="character" w:customStyle="1" w:styleId="WW8Num109z2">
    <w:name w:val="WW8Num109z2"/>
    <w:rsid w:val="00C96FB7"/>
    <w:rPr>
      <w:rFonts w:ascii="Arial" w:hAnsi="Arial" w:cs="Times New Roman"/>
      <w:sz w:val="20"/>
      <w:szCs w:val="20"/>
    </w:rPr>
  </w:style>
  <w:style w:type="character" w:customStyle="1" w:styleId="WW8Num110z0">
    <w:name w:val="WW8Num110z0"/>
    <w:rsid w:val="00C96FB7"/>
    <w:rPr>
      <w:rFonts w:ascii="Arial" w:hAnsi="Arial" w:cs="Times New Roman"/>
      <w:sz w:val="20"/>
      <w:szCs w:val="20"/>
    </w:rPr>
  </w:style>
  <w:style w:type="character" w:customStyle="1" w:styleId="WW8Num111z0">
    <w:name w:val="WW8Num111z0"/>
    <w:rsid w:val="00C96FB7"/>
    <w:rPr>
      <w:rFonts w:ascii="Calibri" w:hAnsi="Calibri" w:cs="Calibri"/>
      <w:b w:val="0"/>
      <w:sz w:val="22"/>
      <w:szCs w:val="22"/>
    </w:rPr>
  </w:style>
  <w:style w:type="character" w:customStyle="1" w:styleId="WW8Num111z1">
    <w:name w:val="WW8Num111z1"/>
    <w:rsid w:val="00C96FB7"/>
  </w:style>
  <w:style w:type="character" w:customStyle="1" w:styleId="WW8Num111z2">
    <w:name w:val="WW8Num111z2"/>
    <w:rsid w:val="00C96FB7"/>
  </w:style>
  <w:style w:type="character" w:customStyle="1" w:styleId="WW8Num111z3">
    <w:name w:val="WW8Num111z3"/>
    <w:rsid w:val="00C96FB7"/>
  </w:style>
  <w:style w:type="character" w:customStyle="1" w:styleId="WW8Num111z4">
    <w:name w:val="WW8Num111z4"/>
    <w:rsid w:val="00C96FB7"/>
  </w:style>
  <w:style w:type="character" w:customStyle="1" w:styleId="WW8Num111z5">
    <w:name w:val="WW8Num111z5"/>
    <w:rsid w:val="00C96FB7"/>
  </w:style>
  <w:style w:type="character" w:customStyle="1" w:styleId="WW8Num111z6">
    <w:name w:val="WW8Num111z6"/>
    <w:rsid w:val="00C96FB7"/>
  </w:style>
  <w:style w:type="character" w:customStyle="1" w:styleId="WW8Num111z7">
    <w:name w:val="WW8Num111z7"/>
    <w:rsid w:val="00C96FB7"/>
  </w:style>
  <w:style w:type="character" w:customStyle="1" w:styleId="WW8Num111z8">
    <w:name w:val="WW8Num111z8"/>
    <w:rsid w:val="00C96FB7"/>
  </w:style>
  <w:style w:type="character" w:customStyle="1" w:styleId="WW8Num112z0">
    <w:name w:val="WW8Num112z0"/>
    <w:rsid w:val="00C96FB7"/>
    <w:rPr>
      <w:rFonts w:ascii="Times New Roman" w:hAnsi="Times New Roman" w:cs="Times New Roman" w:hint="default"/>
      <w:color w:val="auto"/>
      <w:sz w:val="16"/>
    </w:rPr>
  </w:style>
  <w:style w:type="character" w:customStyle="1" w:styleId="WW8Num112z1">
    <w:name w:val="WW8Num112z1"/>
    <w:rsid w:val="00C96FB7"/>
    <w:rPr>
      <w:rFonts w:ascii="Times New Roman" w:eastAsia="Times New Roman" w:hAnsi="Times New Roman" w:cs="Times New Roman" w:hint="default"/>
    </w:rPr>
  </w:style>
  <w:style w:type="character" w:customStyle="1" w:styleId="WW8Num112z2">
    <w:name w:val="WW8Num112z2"/>
    <w:rsid w:val="00C96FB7"/>
    <w:rPr>
      <w:rFonts w:hint="default"/>
    </w:rPr>
  </w:style>
  <w:style w:type="character" w:customStyle="1" w:styleId="WW8Num112z3">
    <w:name w:val="WW8Num112z3"/>
    <w:rsid w:val="00C96FB7"/>
    <w:rPr>
      <w:rFonts w:ascii="Symbol" w:hAnsi="Symbol" w:cs="Symbol" w:hint="default"/>
    </w:rPr>
  </w:style>
  <w:style w:type="character" w:customStyle="1" w:styleId="WW8Num112z4">
    <w:name w:val="WW8Num112z4"/>
    <w:rsid w:val="00C96FB7"/>
    <w:rPr>
      <w:rFonts w:ascii="Courier New" w:hAnsi="Courier New" w:cs="Courier New" w:hint="default"/>
    </w:rPr>
  </w:style>
  <w:style w:type="character" w:customStyle="1" w:styleId="WW8Num112z5">
    <w:name w:val="WW8Num112z5"/>
    <w:rsid w:val="00C96FB7"/>
    <w:rPr>
      <w:rFonts w:ascii="Wingdings" w:hAnsi="Wingdings" w:cs="Wingdings" w:hint="default"/>
    </w:rPr>
  </w:style>
  <w:style w:type="character" w:customStyle="1" w:styleId="WW8Num113z0">
    <w:name w:val="WW8Num113z0"/>
    <w:rsid w:val="00C96FB7"/>
    <w:rPr>
      <w:rFonts w:cs="Times New Roman"/>
      <w:b w:val="0"/>
      <w:color w:val="00000A"/>
    </w:rPr>
  </w:style>
  <w:style w:type="character" w:customStyle="1" w:styleId="WW8Num113z1">
    <w:name w:val="WW8Num113z1"/>
    <w:rsid w:val="00C96FB7"/>
    <w:rPr>
      <w:rFonts w:cs="Times New Roman"/>
    </w:rPr>
  </w:style>
  <w:style w:type="character" w:customStyle="1" w:styleId="WW8Num114z0">
    <w:name w:val="WW8Num114z0"/>
    <w:rsid w:val="00C96FB7"/>
  </w:style>
  <w:style w:type="character" w:customStyle="1" w:styleId="WW8Num114z1">
    <w:name w:val="WW8Num114z1"/>
    <w:rsid w:val="00C96FB7"/>
    <w:rPr>
      <w:rFonts w:ascii="Arial" w:hAnsi="Arial" w:cs="Times New Roman"/>
      <w:sz w:val="20"/>
      <w:szCs w:val="20"/>
    </w:rPr>
  </w:style>
  <w:style w:type="character" w:customStyle="1" w:styleId="WW8Num114z2">
    <w:name w:val="WW8Num114z2"/>
    <w:rsid w:val="00C96FB7"/>
    <w:rPr>
      <w:rFonts w:ascii="Symbol" w:hAnsi="Symbol" w:cs="Symbol"/>
    </w:rPr>
  </w:style>
  <w:style w:type="character" w:customStyle="1" w:styleId="WW8Num114z3">
    <w:name w:val="WW8Num114z3"/>
    <w:rsid w:val="00C96FB7"/>
  </w:style>
  <w:style w:type="character" w:customStyle="1" w:styleId="WW8Num114z4">
    <w:name w:val="WW8Num114z4"/>
    <w:rsid w:val="00C96FB7"/>
    <w:rPr>
      <w:rFonts w:ascii="Courier New" w:hAnsi="Courier New" w:cs="Courier New"/>
    </w:rPr>
  </w:style>
  <w:style w:type="character" w:customStyle="1" w:styleId="WW8Num114z5">
    <w:name w:val="WW8Num114z5"/>
    <w:rsid w:val="00C96FB7"/>
    <w:rPr>
      <w:rFonts w:ascii="Wingdings" w:hAnsi="Wingdings" w:cs="Wingdings"/>
    </w:rPr>
  </w:style>
  <w:style w:type="character" w:customStyle="1" w:styleId="WW8Num115z0">
    <w:name w:val="WW8Num115z0"/>
    <w:rsid w:val="00C96FB7"/>
    <w:rPr>
      <w:rFonts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115z1">
    <w:name w:val="WW8Num115z1"/>
    <w:rsid w:val="00C96FB7"/>
    <w:rPr>
      <w:rFonts w:cs="Times New Roman" w:hint="default"/>
      <w:b w:val="0"/>
      <w:i w:val="0"/>
      <w:sz w:val="28"/>
    </w:rPr>
  </w:style>
  <w:style w:type="character" w:customStyle="1" w:styleId="WW8Num115z2">
    <w:name w:val="WW8Num115z2"/>
    <w:rsid w:val="00C96FB7"/>
    <w:rPr>
      <w:rFonts w:cs="Times New Roman"/>
    </w:rPr>
  </w:style>
  <w:style w:type="character" w:customStyle="1" w:styleId="WW8Num116z0">
    <w:name w:val="WW8Num116z0"/>
    <w:rsid w:val="00C96FB7"/>
    <w:rPr>
      <w:rFonts w:ascii="Calibri" w:hAnsi="Calibri" w:cs="Calibri"/>
      <w:sz w:val="22"/>
      <w:szCs w:val="22"/>
    </w:rPr>
  </w:style>
  <w:style w:type="character" w:customStyle="1" w:styleId="WW8Num116z1">
    <w:name w:val="WW8Num116z1"/>
    <w:rsid w:val="00C96FB7"/>
  </w:style>
  <w:style w:type="character" w:customStyle="1" w:styleId="WW8Num116z2">
    <w:name w:val="WW8Num116z2"/>
    <w:rsid w:val="00C96FB7"/>
  </w:style>
  <w:style w:type="character" w:customStyle="1" w:styleId="WW8Num116z3">
    <w:name w:val="WW8Num116z3"/>
    <w:rsid w:val="00C96FB7"/>
  </w:style>
  <w:style w:type="character" w:customStyle="1" w:styleId="WW8Num116z4">
    <w:name w:val="WW8Num116z4"/>
    <w:rsid w:val="00C96FB7"/>
  </w:style>
  <w:style w:type="character" w:customStyle="1" w:styleId="WW8Num116z5">
    <w:name w:val="WW8Num116z5"/>
    <w:rsid w:val="00C96FB7"/>
  </w:style>
  <w:style w:type="character" w:customStyle="1" w:styleId="WW8Num116z6">
    <w:name w:val="WW8Num116z6"/>
    <w:rsid w:val="00C96FB7"/>
  </w:style>
  <w:style w:type="character" w:customStyle="1" w:styleId="WW8Num116z7">
    <w:name w:val="WW8Num116z7"/>
    <w:rsid w:val="00C96FB7"/>
  </w:style>
  <w:style w:type="character" w:customStyle="1" w:styleId="WW8Num116z8">
    <w:name w:val="WW8Num116z8"/>
    <w:rsid w:val="00C96FB7"/>
  </w:style>
  <w:style w:type="character" w:customStyle="1" w:styleId="WW8Num117z0">
    <w:name w:val="WW8Num117z0"/>
    <w:rsid w:val="00C96FB7"/>
    <w:rPr>
      <w:rFonts w:cs="Times New Roman" w:hint="default"/>
    </w:rPr>
  </w:style>
  <w:style w:type="character" w:customStyle="1" w:styleId="WW8Num117z1">
    <w:name w:val="WW8Num117z1"/>
    <w:rsid w:val="00C96FB7"/>
    <w:rPr>
      <w:rFonts w:cs="Times New Roman" w:hint="default"/>
      <w:b w:val="0"/>
      <w:i w:val="0"/>
    </w:rPr>
  </w:style>
  <w:style w:type="character" w:customStyle="1" w:styleId="WW8Num117z2">
    <w:name w:val="WW8Num117z2"/>
    <w:rsid w:val="00C96FB7"/>
    <w:rPr>
      <w:rFonts w:ascii="Calibri" w:hAnsi="Calibri" w:cs="Times New Roman" w:hint="default"/>
      <w:b w:val="0"/>
      <w:i w:val="0"/>
      <w:sz w:val="22"/>
    </w:rPr>
  </w:style>
  <w:style w:type="character" w:customStyle="1" w:styleId="WW8Num117z4">
    <w:name w:val="WW8Num117z4"/>
    <w:rsid w:val="00C96FB7"/>
    <w:rPr>
      <w:rFonts w:cs="Times New Roman"/>
    </w:rPr>
  </w:style>
  <w:style w:type="character" w:customStyle="1" w:styleId="WW8Num118z0">
    <w:name w:val="WW8Num118z0"/>
    <w:rsid w:val="00C96FB7"/>
    <w:rPr>
      <w:rFonts w:cs="Times New Roman"/>
    </w:rPr>
  </w:style>
  <w:style w:type="character" w:customStyle="1" w:styleId="WW8Num118z1">
    <w:name w:val="WW8Num118z1"/>
    <w:rsid w:val="00C96FB7"/>
  </w:style>
  <w:style w:type="character" w:customStyle="1" w:styleId="WW8Num119z0">
    <w:name w:val="WW8Num119z0"/>
    <w:rsid w:val="00C96FB7"/>
    <w:rPr>
      <w:rFonts w:ascii="Arial" w:hAnsi="Arial" w:cs="Times New Roman"/>
      <w:sz w:val="20"/>
      <w:szCs w:val="20"/>
    </w:rPr>
  </w:style>
  <w:style w:type="character" w:customStyle="1" w:styleId="WW8Num120z0">
    <w:name w:val="WW8Num120z0"/>
    <w:rsid w:val="00C96FB7"/>
    <w:rPr>
      <w:rFonts w:cs="Times New Roman"/>
    </w:rPr>
  </w:style>
  <w:style w:type="character" w:customStyle="1" w:styleId="WW8Num121z0">
    <w:name w:val="WW8Num121z0"/>
    <w:rsid w:val="00C96FB7"/>
    <w:rPr>
      <w:rFonts w:hint="default"/>
      <w:b/>
      <w:i w:val="0"/>
    </w:rPr>
  </w:style>
  <w:style w:type="character" w:customStyle="1" w:styleId="WW8Num121z1">
    <w:name w:val="WW8Num121z1"/>
    <w:rsid w:val="00C96FB7"/>
  </w:style>
  <w:style w:type="character" w:customStyle="1" w:styleId="WW8Num121z2">
    <w:name w:val="WW8Num121z2"/>
    <w:rsid w:val="00C96FB7"/>
  </w:style>
  <w:style w:type="character" w:customStyle="1" w:styleId="WW8Num121z3">
    <w:name w:val="WW8Num121z3"/>
    <w:rsid w:val="00C96FB7"/>
  </w:style>
  <w:style w:type="character" w:customStyle="1" w:styleId="WW8Num121z4">
    <w:name w:val="WW8Num121z4"/>
    <w:rsid w:val="00C96FB7"/>
  </w:style>
  <w:style w:type="character" w:customStyle="1" w:styleId="WW8Num121z5">
    <w:name w:val="WW8Num121z5"/>
    <w:rsid w:val="00C96FB7"/>
  </w:style>
  <w:style w:type="character" w:customStyle="1" w:styleId="WW8Num121z6">
    <w:name w:val="WW8Num121z6"/>
    <w:rsid w:val="00C96FB7"/>
  </w:style>
  <w:style w:type="character" w:customStyle="1" w:styleId="WW8Num121z7">
    <w:name w:val="WW8Num121z7"/>
    <w:rsid w:val="00C96FB7"/>
  </w:style>
  <w:style w:type="character" w:customStyle="1" w:styleId="WW8Num121z8">
    <w:name w:val="WW8Num121z8"/>
    <w:rsid w:val="00C96FB7"/>
  </w:style>
  <w:style w:type="character" w:customStyle="1" w:styleId="WW8Num122z0">
    <w:name w:val="WW8Num122z0"/>
    <w:rsid w:val="00C96FB7"/>
    <w:rPr>
      <w:rFonts w:ascii="Calibri" w:hAnsi="Calibri" w:cs="Times New Roman"/>
      <w:b w:val="0"/>
      <w:bCs/>
      <w:strike w:val="0"/>
      <w:dstrike w:val="0"/>
      <w:color w:val="auto"/>
      <w:sz w:val="22"/>
      <w:szCs w:val="22"/>
    </w:rPr>
  </w:style>
  <w:style w:type="character" w:customStyle="1" w:styleId="WW8Num122z1">
    <w:name w:val="WW8Num122z1"/>
    <w:rsid w:val="00C96FB7"/>
    <w:rPr>
      <w:rFonts w:ascii="Times New Roman" w:hAnsi="Times New Roman" w:cs="Times New Roman" w:hint="default"/>
      <w:b/>
      <w:i/>
      <w:sz w:val="28"/>
    </w:rPr>
  </w:style>
  <w:style w:type="character" w:customStyle="1" w:styleId="WW8Num122z2">
    <w:name w:val="WW8Num122z2"/>
    <w:rsid w:val="00C96FB7"/>
    <w:rPr>
      <w:rFonts w:cs="Times New Roman"/>
    </w:rPr>
  </w:style>
  <w:style w:type="character" w:customStyle="1" w:styleId="WW8Num123z0">
    <w:name w:val="WW8Num123z0"/>
    <w:rsid w:val="00C96FB7"/>
    <w:rPr>
      <w:rFonts w:ascii="Arial" w:hAnsi="Arial" w:cs="Times New Roman"/>
      <w:sz w:val="20"/>
      <w:szCs w:val="20"/>
    </w:rPr>
  </w:style>
  <w:style w:type="character" w:customStyle="1" w:styleId="WW8Num123z2">
    <w:name w:val="WW8Num123z2"/>
    <w:rsid w:val="00C96FB7"/>
  </w:style>
  <w:style w:type="character" w:customStyle="1" w:styleId="WW8Num124z0">
    <w:name w:val="WW8Num124z0"/>
    <w:rsid w:val="00C96FB7"/>
    <w:rPr>
      <w:rFonts w:ascii="Calibri" w:hAnsi="Calibri" w:cs="Calibri" w:hint="default"/>
      <w:sz w:val="24"/>
      <w:szCs w:val="22"/>
    </w:rPr>
  </w:style>
  <w:style w:type="character" w:customStyle="1" w:styleId="WW8Num124z1">
    <w:name w:val="WW8Num124z1"/>
    <w:rsid w:val="00C96FB7"/>
    <w:rPr>
      <w:rFonts w:ascii="Symbol" w:hAnsi="Symbol" w:cs="Symbol" w:hint="default"/>
      <w:sz w:val="22"/>
      <w:szCs w:val="22"/>
    </w:rPr>
  </w:style>
  <w:style w:type="character" w:customStyle="1" w:styleId="WW8Num124z2">
    <w:name w:val="WW8Num124z2"/>
    <w:rsid w:val="00C96FB7"/>
  </w:style>
  <w:style w:type="character" w:customStyle="1" w:styleId="WW8Num124z3">
    <w:name w:val="WW8Num124z3"/>
    <w:rsid w:val="00C96FB7"/>
  </w:style>
  <w:style w:type="character" w:customStyle="1" w:styleId="WW8Num124z4">
    <w:name w:val="WW8Num124z4"/>
    <w:rsid w:val="00C96FB7"/>
  </w:style>
  <w:style w:type="character" w:customStyle="1" w:styleId="WW8Num124z5">
    <w:name w:val="WW8Num124z5"/>
    <w:rsid w:val="00C96FB7"/>
  </w:style>
  <w:style w:type="character" w:customStyle="1" w:styleId="WW8Num124z6">
    <w:name w:val="WW8Num124z6"/>
    <w:rsid w:val="00C96FB7"/>
  </w:style>
  <w:style w:type="character" w:customStyle="1" w:styleId="WW8Num124z7">
    <w:name w:val="WW8Num124z7"/>
    <w:rsid w:val="00C96FB7"/>
  </w:style>
  <w:style w:type="character" w:customStyle="1" w:styleId="WW8Num124z8">
    <w:name w:val="WW8Num124z8"/>
    <w:rsid w:val="00C96FB7"/>
  </w:style>
  <w:style w:type="character" w:customStyle="1" w:styleId="WW8Num125z0">
    <w:name w:val="WW8Num125z0"/>
    <w:rsid w:val="00C96FB7"/>
    <w:rPr>
      <w:rFonts w:ascii="Arial" w:hAnsi="Arial" w:cs="Times New Roman"/>
      <w:sz w:val="20"/>
      <w:szCs w:val="20"/>
    </w:rPr>
  </w:style>
  <w:style w:type="character" w:customStyle="1" w:styleId="WW8Num126z0">
    <w:name w:val="WW8Num126z0"/>
    <w:rsid w:val="00C96FB7"/>
    <w:rPr>
      <w:rFonts w:ascii="Calibri" w:hAnsi="Calibri" w:cs="Calibri"/>
      <w:sz w:val="22"/>
      <w:szCs w:val="22"/>
    </w:rPr>
  </w:style>
  <w:style w:type="character" w:customStyle="1" w:styleId="WW8Num126z1">
    <w:name w:val="WW8Num126z1"/>
    <w:rsid w:val="00C96FB7"/>
  </w:style>
  <w:style w:type="character" w:customStyle="1" w:styleId="WW8Num126z2">
    <w:name w:val="WW8Num126z2"/>
    <w:rsid w:val="00C96FB7"/>
  </w:style>
  <w:style w:type="character" w:customStyle="1" w:styleId="WW8Num126z3">
    <w:name w:val="WW8Num126z3"/>
    <w:rsid w:val="00C96FB7"/>
  </w:style>
  <w:style w:type="character" w:customStyle="1" w:styleId="WW8Num126z4">
    <w:name w:val="WW8Num126z4"/>
    <w:rsid w:val="00C96FB7"/>
  </w:style>
  <w:style w:type="character" w:customStyle="1" w:styleId="WW8Num126z5">
    <w:name w:val="WW8Num126z5"/>
    <w:rsid w:val="00C96FB7"/>
  </w:style>
  <w:style w:type="character" w:customStyle="1" w:styleId="WW8Num126z6">
    <w:name w:val="WW8Num126z6"/>
    <w:rsid w:val="00C96FB7"/>
  </w:style>
  <w:style w:type="character" w:customStyle="1" w:styleId="WW8Num126z7">
    <w:name w:val="WW8Num126z7"/>
    <w:rsid w:val="00C96FB7"/>
  </w:style>
  <w:style w:type="character" w:customStyle="1" w:styleId="WW8Num126z8">
    <w:name w:val="WW8Num126z8"/>
    <w:rsid w:val="00C96FB7"/>
  </w:style>
  <w:style w:type="character" w:customStyle="1" w:styleId="WW8Num127z0">
    <w:name w:val="WW8Num127z0"/>
    <w:rsid w:val="00C96FB7"/>
  </w:style>
  <w:style w:type="character" w:customStyle="1" w:styleId="WW8Num127z1">
    <w:name w:val="WW8Num127z1"/>
    <w:rsid w:val="00C96FB7"/>
  </w:style>
  <w:style w:type="character" w:customStyle="1" w:styleId="WW8Num127z2">
    <w:name w:val="WW8Num127z2"/>
    <w:rsid w:val="00C96FB7"/>
  </w:style>
  <w:style w:type="character" w:customStyle="1" w:styleId="WW8Num127z3">
    <w:name w:val="WW8Num127z3"/>
    <w:rsid w:val="00C96FB7"/>
  </w:style>
  <w:style w:type="character" w:customStyle="1" w:styleId="WW8Num127z4">
    <w:name w:val="WW8Num127z4"/>
    <w:rsid w:val="00C96FB7"/>
  </w:style>
  <w:style w:type="character" w:customStyle="1" w:styleId="WW8Num127z5">
    <w:name w:val="WW8Num127z5"/>
    <w:rsid w:val="00C96FB7"/>
  </w:style>
  <w:style w:type="character" w:customStyle="1" w:styleId="WW8Num127z6">
    <w:name w:val="WW8Num127z6"/>
    <w:rsid w:val="00C96FB7"/>
  </w:style>
  <w:style w:type="character" w:customStyle="1" w:styleId="WW8Num127z7">
    <w:name w:val="WW8Num127z7"/>
    <w:rsid w:val="00C96FB7"/>
  </w:style>
  <w:style w:type="character" w:customStyle="1" w:styleId="WW8Num127z8">
    <w:name w:val="WW8Num127z8"/>
    <w:rsid w:val="00C96FB7"/>
  </w:style>
  <w:style w:type="character" w:customStyle="1" w:styleId="WW8Num128z0">
    <w:name w:val="WW8Num128z0"/>
    <w:rsid w:val="00C96FB7"/>
    <w:rPr>
      <w:rFonts w:hint="default"/>
      <w:color w:val="auto"/>
    </w:rPr>
  </w:style>
  <w:style w:type="character" w:customStyle="1" w:styleId="WW8Num128z1">
    <w:name w:val="WW8Num128z1"/>
    <w:rsid w:val="00C96FB7"/>
  </w:style>
  <w:style w:type="character" w:customStyle="1" w:styleId="WW8Num128z2">
    <w:name w:val="WW8Num128z2"/>
    <w:rsid w:val="00C96FB7"/>
  </w:style>
  <w:style w:type="character" w:customStyle="1" w:styleId="WW8Num128z3">
    <w:name w:val="WW8Num128z3"/>
    <w:rsid w:val="00C96FB7"/>
  </w:style>
  <w:style w:type="character" w:customStyle="1" w:styleId="WW8Num128z4">
    <w:name w:val="WW8Num128z4"/>
    <w:rsid w:val="00C96FB7"/>
  </w:style>
  <w:style w:type="character" w:customStyle="1" w:styleId="WW8Num128z5">
    <w:name w:val="WW8Num128z5"/>
    <w:rsid w:val="00C96FB7"/>
  </w:style>
  <w:style w:type="character" w:customStyle="1" w:styleId="WW8Num128z6">
    <w:name w:val="WW8Num128z6"/>
    <w:rsid w:val="00C96FB7"/>
  </w:style>
  <w:style w:type="character" w:customStyle="1" w:styleId="WW8Num128z7">
    <w:name w:val="WW8Num128z7"/>
    <w:rsid w:val="00C96FB7"/>
  </w:style>
  <w:style w:type="character" w:customStyle="1" w:styleId="WW8Num128z8">
    <w:name w:val="WW8Num128z8"/>
    <w:rsid w:val="00C96FB7"/>
  </w:style>
  <w:style w:type="character" w:customStyle="1" w:styleId="WW8Num129z0">
    <w:name w:val="WW8Num129z0"/>
    <w:rsid w:val="00C96FB7"/>
    <w:rPr>
      <w:rFonts w:cs="Calibri" w:hint="default"/>
      <w:color w:val="auto"/>
    </w:rPr>
  </w:style>
  <w:style w:type="character" w:customStyle="1" w:styleId="WW8Num129z1">
    <w:name w:val="WW8Num129z1"/>
    <w:rsid w:val="00C96FB7"/>
  </w:style>
  <w:style w:type="character" w:customStyle="1" w:styleId="WW8Num129z2">
    <w:name w:val="WW8Num129z2"/>
    <w:rsid w:val="00C96FB7"/>
  </w:style>
  <w:style w:type="character" w:customStyle="1" w:styleId="WW8Num129z3">
    <w:name w:val="WW8Num129z3"/>
    <w:rsid w:val="00C96FB7"/>
  </w:style>
  <w:style w:type="character" w:customStyle="1" w:styleId="WW8Num129z4">
    <w:name w:val="WW8Num129z4"/>
    <w:rsid w:val="00C96FB7"/>
  </w:style>
  <w:style w:type="character" w:customStyle="1" w:styleId="WW8Num129z5">
    <w:name w:val="WW8Num129z5"/>
    <w:rsid w:val="00C96FB7"/>
  </w:style>
  <w:style w:type="character" w:customStyle="1" w:styleId="WW8Num129z6">
    <w:name w:val="WW8Num129z6"/>
    <w:rsid w:val="00C96FB7"/>
  </w:style>
  <w:style w:type="character" w:customStyle="1" w:styleId="WW8Num129z7">
    <w:name w:val="WW8Num129z7"/>
    <w:rsid w:val="00C96FB7"/>
  </w:style>
  <w:style w:type="character" w:customStyle="1" w:styleId="WW8Num129z8">
    <w:name w:val="WW8Num129z8"/>
    <w:rsid w:val="00C96FB7"/>
  </w:style>
  <w:style w:type="character" w:customStyle="1" w:styleId="WW8Num130z0">
    <w:name w:val="WW8Num130z0"/>
    <w:rsid w:val="00C96FB7"/>
  </w:style>
  <w:style w:type="character" w:customStyle="1" w:styleId="WW8Num130z1">
    <w:name w:val="WW8Num130z1"/>
    <w:rsid w:val="00C96FB7"/>
    <w:rPr>
      <w:rFonts w:cs="Times New Roman"/>
    </w:rPr>
  </w:style>
  <w:style w:type="character" w:customStyle="1" w:styleId="WW8Num131z0">
    <w:name w:val="WW8Num131z0"/>
    <w:rsid w:val="00C96FB7"/>
    <w:rPr>
      <w:rFonts w:cs="Times New Roman"/>
    </w:rPr>
  </w:style>
  <w:style w:type="character" w:customStyle="1" w:styleId="WW8Num132z0">
    <w:name w:val="WW8Num132z0"/>
    <w:rsid w:val="00C96FB7"/>
    <w:rPr>
      <w:rFonts w:ascii="Calibri" w:hAnsi="Calibri" w:cs="Times New Roman"/>
      <w:sz w:val="22"/>
      <w:szCs w:val="22"/>
    </w:rPr>
  </w:style>
  <w:style w:type="character" w:customStyle="1" w:styleId="WW8Num133z0">
    <w:name w:val="WW8Num133z0"/>
    <w:rsid w:val="00C96FB7"/>
  </w:style>
  <w:style w:type="character" w:customStyle="1" w:styleId="WW8Num133z1">
    <w:name w:val="WW8Num133z1"/>
    <w:rsid w:val="00C96FB7"/>
  </w:style>
  <w:style w:type="character" w:customStyle="1" w:styleId="WW8Num133z2">
    <w:name w:val="WW8Num133z2"/>
    <w:rsid w:val="00C96FB7"/>
  </w:style>
  <w:style w:type="character" w:customStyle="1" w:styleId="WW8Num133z3">
    <w:name w:val="WW8Num133z3"/>
    <w:rsid w:val="00C96FB7"/>
  </w:style>
  <w:style w:type="character" w:customStyle="1" w:styleId="WW8Num133z4">
    <w:name w:val="WW8Num133z4"/>
    <w:rsid w:val="00C96FB7"/>
  </w:style>
  <w:style w:type="character" w:customStyle="1" w:styleId="WW8Num133z5">
    <w:name w:val="WW8Num133z5"/>
    <w:rsid w:val="00C96FB7"/>
  </w:style>
  <w:style w:type="character" w:customStyle="1" w:styleId="WW8Num133z6">
    <w:name w:val="WW8Num133z6"/>
    <w:rsid w:val="00C96FB7"/>
  </w:style>
  <w:style w:type="character" w:customStyle="1" w:styleId="WW8Num133z7">
    <w:name w:val="WW8Num133z7"/>
    <w:rsid w:val="00C96FB7"/>
  </w:style>
  <w:style w:type="character" w:customStyle="1" w:styleId="WW8Num133z8">
    <w:name w:val="WW8Num133z8"/>
    <w:rsid w:val="00C96FB7"/>
  </w:style>
  <w:style w:type="character" w:customStyle="1" w:styleId="WW8Num134z0">
    <w:name w:val="WW8Num134z0"/>
    <w:rsid w:val="00C96FB7"/>
    <w:rPr>
      <w:rFonts w:cs="Times New Roman"/>
      <w:b w:val="0"/>
      <w:i w:val="0"/>
      <w:sz w:val="20"/>
      <w:szCs w:val="20"/>
    </w:rPr>
  </w:style>
  <w:style w:type="character" w:customStyle="1" w:styleId="WW8Num134z1">
    <w:name w:val="WW8Num134z1"/>
    <w:rsid w:val="00C96FB7"/>
    <w:rPr>
      <w:rFonts w:ascii="Arial" w:hAnsi="Arial" w:cs="Times New Roman"/>
      <w:sz w:val="20"/>
      <w:szCs w:val="20"/>
    </w:rPr>
  </w:style>
  <w:style w:type="character" w:customStyle="1" w:styleId="WW8Num135z0">
    <w:name w:val="WW8Num135z0"/>
    <w:rsid w:val="00C96FB7"/>
    <w:rPr>
      <w:rFonts w:ascii="Arial" w:hAnsi="Arial" w:cs="Times New Roman"/>
      <w:sz w:val="20"/>
      <w:szCs w:val="20"/>
    </w:rPr>
  </w:style>
  <w:style w:type="character" w:customStyle="1" w:styleId="WW8Num136z0">
    <w:name w:val="WW8Num136z0"/>
    <w:rsid w:val="00C96FB7"/>
    <w:rPr>
      <w:rFonts w:cs="Times New Roman"/>
    </w:rPr>
  </w:style>
  <w:style w:type="character" w:customStyle="1" w:styleId="WW8Num137z0">
    <w:name w:val="WW8Num137z0"/>
    <w:rsid w:val="00C96FB7"/>
    <w:rPr>
      <w:rFonts w:ascii="Calibri" w:hAnsi="Calibri" w:cs="Arial" w:hint="default"/>
      <w:b/>
      <w:sz w:val="22"/>
      <w:szCs w:val="22"/>
    </w:rPr>
  </w:style>
  <w:style w:type="character" w:customStyle="1" w:styleId="WW8Num137z1">
    <w:name w:val="WW8Num137z1"/>
    <w:rsid w:val="00C96FB7"/>
    <w:rPr>
      <w:rFonts w:cs="Times New Roman"/>
    </w:rPr>
  </w:style>
  <w:style w:type="character" w:customStyle="1" w:styleId="WW8Num138z0">
    <w:name w:val="WW8Num138z0"/>
    <w:rsid w:val="00C96FB7"/>
    <w:rPr>
      <w:rFonts w:cs="Times New Roman"/>
      <w:b w:val="0"/>
    </w:rPr>
  </w:style>
  <w:style w:type="character" w:customStyle="1" w:styleId="WW8Num138z1">
    <w:name w:val="WW8Num138z1"/>
    <w:rsid w:val="00C96FB7"/>
  </w:style>
  <w:style w:type="character" w:customStyle="1" w:styleId="WW8Num138z2">
    <w:name w:val="WW8Num138z2"/>
    <w:rsid w:val="00C96FB7"/>
  </w:style>
  <w:style w:type="character" w:customStyle="1" w:styleId="WW8Num138z3">
    <w:name w:val="WW8Num138z3"/>
    <w:rsid w:val="00C96FB7"/>
  </w:style>
  <w:style w:type="character" w:customStyle="1" w:styleId="WW8Num138z4">
    <w:name w:val="WW8Num138z4"/>
    <w:rsid w:val="00C96FB7"/>
  </w:style>
  <w:style w:type="character" w:customStyle="1" w:styleId="WW8Num138z5">
    <w:name w:val="WW8Num138z5"/>
    <w:rsid w:val="00C96FB7"/>
  </w:style>
  <w:style w:type="character" w:customStyle="1" w:styleId="WW8Num138z6">
    <w:name w:val="WW8Num138z6"/>
    <w:rsid w:val="00C96FB7"/>
  </w:style>
  <w:style w:type="character" w:customStyle="1" w:styleId="WW8Num138z7">
    <w:name w:val="WW8Num138z7"/>
    <w:rsid w:val="00C96FB7"/>
  </w:style>
  <w:style w:type="character" w:customStyle="1" w:styleId="WW8Num138z8">
    <w:name w:val="WW8Num138z8"/>
    <w:rsid w:val="00C96FB7"/>
  </w:style>
  <w:style w:type="character" w:customStyle="1" w:styleId="WW8Num139z0">
    <w:name w:val="WW8Num139z0"/>
    <w:rsid w:val="00C96FB7"/>
    <w:rPr>
      <w:rFonts w:ascii="Arial" w:hAnsi="Arial" w:cs="Times New Roman"/>
      <w:sz w:val="20"/>
      <w:szCs w:val="20"/>
    </w:rPr>
  </w:style>
  <w:style w:type="character" w:customStyle="1" w:styleId="WW8Num140z0">
    <w:name w:val="WW8Num140z0"/>
    <w:rsid w:val="00C96FB7"/>
    <w:rPr>
      <w:rFonts w:ascii="Calibri" w:eastAsia="Times New Roman" w:hAnsi="Calibri" w:cs="Calibri"/>
      <w:b w:val="0"/>
      <w:sz w:val="22"/>
      <w:szCs w:val="22"/>
      <w:lang w:val="pl-PL" w:eastAsia="en-US"/>
    </w:rPr>
  </w:style>
  <w:style w:type="character" w:customStyle="1" w:styleId="WW8Num140z1">
    <w:name w:val="WW8Num140z1"/>
    <w:rsid w:val="00C96FB7"/>
  </w:style>
  <w:style w:type="character" w:customStyle="1" w:styleId="WW8Num140z2">
    <w:name w:val="WW8Num140z2"/>
    <w:rsid w:val="00C96FB7"/>
  </w:style>
  <w:style w:type="character" w:customStyle="1" w:styleId="WW8Num140z3">
    <w:name w:val="WW8Num140z3"/>
    <w:rsid w:val="00C96FB7"/>
  </w:style>
  <w:style w:type="character" w:customStyle="1" w:styleId="WW8Num140z4">
    <w:name w:val="WW8Num140z4"/>
    <w:rsid w:val="00C96FB7"/>
  </w:style>
  <w:style w:type="character" w:customStyle="1" w:styleId="WW8Num140z5">
    <w:name w:val="WW8Num140z5"/>
    <w:rsid w:val="00C96FB7"/>
  </w:style>
  <w:style w:type="character" w:customStyle="1" w:styleId="WW8Num140z6">
    <w:name w:val="WW8Num140z6"/>
    <w:rsid w:val="00C96FB7"/>
  </w:style>
  <w:style w:type="character" w:customStyle="1" w:styleId="WW8Num140z7">
    <w:name w:val="WW8Num140z7"/>
    <w:rsid w:val="00C96FB7"/>
  </w:style>
  <w:style w:type="character" w:customStyle="1" w:styleId="WW8Num140z8">
    <w:name w:val="WW8Num140z8"/>
    <w:rsid w:val="00C96FB7"/>
  </w:style>
  <w:style w:type="character" w:customStyle="1" w:styleId="WW8Num141z0">
    <w:name w:val="WW8Num141z0"/>
    <w:rsid w:val="00C96FB7"/>
    <w:rPr>
      <w:rFonts w:cs="Times New Roman"/>
      <w:b w:val="0"/>
      <w:color w:val="00000A"/>
    </w:rPr>
  </w:style>
  <w:style w:type="character" w:customStyle="1" w:styleId="WW8Num141z1">
    <w:name w:val="WW8Num141z1"/>
    <w:rsid w:val="00C96FB7"/>
    <w:rPr>
      <w:rFonts w:ascii="Arial" w:hAnsi="Arial" w:cs="Times New Roman"/>
      <w:sz w:val="20"/>
      <w:szCs w:val="20"/>
    </w:rPr>
  </w:style>
  <w:style w:type="character" w:customStyle="1" w:styleId="WW8Num142z0">
    <w:name w:val="WW8Num142z0"/>
    <w:rsid w:val="00C96FB7"/>
    <w:rPr>
      <w:rFonts w:cs="Times New Roman"/>
    </w:rPr>
  </w:style>
  <w:style w:type="character" w:customStyle="1" w:styleId="WW8Num143z0">
    <w:name w:val="WW8Num143z0"/>
    <w:rsid w:val="00C96FB7"/>
    <w:rPr>
      <w:rFonts w:ascii="Calibri" w:hAnsi="Calibri" w:cs="Times New Roman" w:hint="default"/>
      <w:b w:val="0"/>
      <w:sz w:val="22"/>
      <w:szCs w:val="22"/>
    </w:rPr>
  </w:style>
  <w:style w:type="character" w:customStyle="1" w:styleId="WW8Num143z1">
    <w:name w:val="WW8Num143z1"/>
    <w:rsid w:val="00C96FB7"/>
    <w:rPr>
      <w:rFonts w:cs="Times New Roman"/>
    </w:rPr>
  </w:style>
  <w:style w:type="character" w:customStyle="1" w:styleId="WW8Num144z0">
    <w:name w:val="WW8Num144z0"/>
    <w:rsid w:val="00C96FB7"/>
    <w:rPr>
      <w:rFonts w:cs="Times New Roman" w:hint="default"/>
      <w:b w:val="0"/>
      <w:i w:val="0"/>
    </w:rPr>
  </w:style>
  <w:style w:type="character" w:customStyle="1" w:styleId="WW8Num144z1">
    <w:name w:val="WW8Num144z1"/>
    <w:rsid w:val="00C96FB7"/>
    <w:rPr>
      <w:rFonts w:cs="Times New Roman" w:hint="default"/>
      <w:b w:val="0"/>
      <w:i w:val="0"/>
      <w:color w:val="000000"/>
    </w:rPr>
  </w:style>
  <w:style w:type="character" w:customStyle="1" w:styleId="WW8Num144z2">
    <w:name w:val="WW8Num144z2"/>
    <w:rsid w:val="00C96FB7"/>
    <w:rPr>
      <w:rFonts w:cs="Times New Roman" w:hint="default"/>
    </w:rPr>
  </w:style>
  <w:style w:type="character" w:customStyle="1" w:styleId="WW8Num145z0">
    <w:name w:val="WW8Num145z0"/>
    <w:rsid w:val="00C96FB7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WW8Num145z1">
    <w:name w:val="WW8Num145z1"/>
    <w:rsid w:val="00C96FB7"/>
  </w:style>
  <w:style w:type="character" w:customStyle="1" w:styleId="WW8Num145z2">
    <w:name w:val="WW8Num145z2"/>
    <w:rsid w:val="00C96FB7"/>
  </w:style>
  <w:style w:type="character" w:customStyle="1" w:styleId="WW8Num145z3">
    <w:name w:val="WW8Num145z3"/>
    <w:rsid w:val="00C96FB7"/>
  </w:style>
  <w:style w:type="character" w:customStyle="1" w:styleId="WW8Num145z4">
    <w:name w:val="WW8Num145z4"/>
    <w:rsid w:val="00C96FB7"/>
  </w:style>
  <w:style w:type="character" w:customStyle="1" w:styleId="WW8Num145z5">
    <w:name w:val="WW8Num145z5"/>
    <w:rsid w:val="00C96FB7"/>
  </w:style>
  <w:style w:type="character" w:customStyle="1" w:styleId="WW8Num145z6">
    <w:name w:val="WW8Num145z6"/>
    <w:rsid w:val="00C96FB7"/>
  </w:style>
  <w:style w:type="character" w:customStyle="1" w:styleId="WW8Num145z7">
    <w:name w:val="WW8Num145z7"/>
    <w:rsid w:val="00C96FB7"/>
  </w:style>
  <w:style w:type="character" w:customStyle="1" w:styleId="WW8Num145z8">
    <w:name w:val="WW8Num145z8"/>
    <w:rsid w:val="00C96FB7"/>
  </w:style>
  <w:style w:type="character" w:customStyle="1" w:styleId="WW8Num146z0">
    <w:name w:val="WW8Num146z0"/>
    <w:rsid w:val="00C96FB7"/>
    <w:rPr>
      <w:rFonts w:cs="Times New Roman"/>
      <w:b w:val="0"/>
      <w:i w:val="0"/>
      <w:strike w:val="0"/>
      <w:dstrike w:val="0"/>
      <w:sz w:val="20"/>
      <w:szCs w:val="20"/>
    </w:rPr>
  </w:style>
  <w:style w:type="character" w:customStyle="1" w:styleId="WW8Num146z1">
    <w:name w:val="WW8Num146z1"/>
    <w:rsid w:val="00C96FB7"/>
    <w:rPr>
      <w:rFonts w:cs="Times New Roman"/>
      <w:b w:val="0"/>
      <w:i w:val="0"/>
      <w:sz w:val="20"/>
      <w:szCs w:val="20"/>
    </w:rPr>
  </w:style>
  <w:style w:type="character" w:customStyle="1" w:styleId="WW8Num147z0">
    <w:name w:val="WW8Num147z0"/>
    <w:rsid w:val="00C96FB7"/>
    <w:rPr>
      <w:rFonts w:ascii="Calibri" w:hAnsi="Calibri" w:cs="Calibri"/>
      <w:sz w:val="22"/>
      <w:szCs w:val="22"/>
    </w:rPr>
  </w:style>
  <w:style w:type="character" w:customStyle="1" w:styleId="WW8Num147z1">
    <w:name w:val="WW8Num147z1"/>
    <w:rsid w:val="00C96FB7"/>
  </w:style>
  <w:style w:type="character" w:customStyle="1" w:styleId="WW8Num147z2">
    <w:name w:val="WW8Num147z2"/>
    <w:rsid w:val="00C96FB7"/>
  </w:style>
  <w:style w:type="character" w:customStyle="1" w:styleId="WW8Num147z3">
    <w:name w:val="WW8Num147z3"/>
    <w:rsid w:val="00C96FB7"/>
  </w:style>
  <w:style w:type="character" w:customStyle="1" w:styleId="WW8Num147z4">
    <w:name w:val="WW8Num147z4"/>
    <w:rsid w:val="00C96FB7"/>
  </w:style>
  <w:style w:type="character" w:customStyle="1" w:styleId="WW8Num147z5">
    <w:name w:val="WW8Num147z5"/>
    <w:rsid w:val="00C96FB7"/>
  </w:style>
  <w:style w:type="character" w:customStyle="1" w:styleId="WW8Num147z6">
    <w:name w:val="WW8Num147z6"/>
    <w:rsid w:val="00C96FB7"/>
  </w:style>
  <w:style w:type="character" w:customStyle="1" w:styleId="WW8Num147z7">
    <w:name w:val="WW8Num147z7"/>
    <w:rsid w:val="00C96FB7"/>
  </w:style>
  <w:style w:type="character" w:customStyle="1" w:styleId="WW8Num147z8">
    <w:name w:val="WW8Num147z8"/>
    <w:rsid w:val="00C96FB7"/>
  </w:style>
  <w:style w:type="character" w:customStyle="1" w:styleId="WW8Num148z0">
    <w:name w:val="WW8Num148z0"/>
    <w:rsid w:val="00C96FB7"/>
    <w:rPr>
      <w:rFonts w:hint="default"/>
      <w:u w:val="none"/>
    </w:rPr>
  </w:style>
  <w:style w:type="character" w:customStyle="1" w:styleId="WW8Num148z1">
    <w:name w:val="WW8Num148z1"/>
    <w:rsid w:val="00C96FB7"/>
    <w:rPr>
      <w:rFonts w:cs="Times New Roman" w:hint="default"/>
      <w:b w:val="0"/>
      <w:sz w:val="20"/>
      <w:u w:val="none"/>
    </w:rPr>
  </w:style>
  <w:style w:type="character" w:customStyle="1" w:styleId="WW8Num148z2">
    <w:name w:val="WW8Num148z2"/>
    <w:rsid w:val="00C96FB7"/>
    <w:rPr>
      <w:rFonts w:cs="Times New Roman" w:hint="default"/>
    </w:rPr>
  </w:style>
  <w:style w:type="character" w:customStyle="1" w:styleId="WW8Num148z3">
    <w:name w:val="WW8Num148z3"/>
    <w:rsid w:val="00C96FB7"/>
    <w:rPr>
      <w:rFonts w:cs="Times New Roman"/>
    </w:rPr>
  </w:style>
  <w:style w:type="character" w:customStyle="1" w:styleId="WW8Num149z0">
    <w:name w:val="WW8Num149z0"/>
    <w:rsid w:val="00C96FB7"/>
    <w:rPr>
      <w:rFonts w:ascii="Calibri" w:hAnsi="Calibri" w:cs="Calibri"/>
      <w:b w:val="0"/>
      <w:sz w:val="22"/>
      <w:szCs w:val="22"/>
    </w:rPr>
  </w:style>
  <w:style w:type="character" w:customStyle="1" w:styleId="WW8Num149z1">
    <w:name w:val="WW8Num149z1"/>
    <w:rsid w:val="00C96FB7"/>
  </w:style>
  <w:style w:type="character" w:customStyle="1" w:styleId="WW8Num149z2">
    <w:name w:val="WW8Num149z2"/>
    <w:rsid w:val="00C96FB7"/>
  </w:style>
  <w:style w:type="character" w:customStyle="1" w:styleId="WW8Num149z3">
    <w:name w:val="WW8Num149z3"/>
    <w:rsid w:val="00C96FB7"/>
  </w:style>
  <w:style w:type="character" w:customStyle="1" w:styleId="WW8Num149z4">
    <w:name w:val="WW8Num149z4"/>
    <w:rsid w:val="00C96FB7"/>
  </w:style>
  <w:style w:type="character" w:customStyle="1" w:styleId="WW8Num149z5">
    <w:name w:val="WW8Num149z5"/>
    <w:rsid w:val="00C96FB7"/>
  </w:style>
  <w:style w:type="character" w:customStyle="1" w:styleId="WW8Num149z6">
    <w:name w:val="WW8Num149z6"/>
    <w:rsid w:val="00C96FB7"/>
  </w:style>
  <w:style w:type="character" w:customStyle="1" w:styleId="WW8Num149z7">
    <w:name w:val="WW8Num149z7"/>
    <w:rsid w:val="00C96FB7"/>
  </w:style>
  <w:style w:type="character" w:customStyle="1" w:styleId="WW8Num149z8">
    <w:name w:val="WW8Num149z8"/>
    <w:rsid w:val="00C96FB7"/>
  </w:style>
  <w:style w:type="character" w:customStyle="1" w:styleId="WW8Num150z0">
    <w:name w:val="WW8Num150z0"/>
    <w:rsid w:val="00C96FB7"/>
    <w:rPr>
      <w:rFonts w:cs="Times New Roman"/>
    </w:rPr>
  </w:style>
  <w:style w:type="character" w:customStyle="1" w:styleId="WW8Num151z0">
    <w:name w:val="WW8Num151z0"/>
    <w:rsid w:val="00C96FB7"/>
    <w:rPr>
      <w:rFonts w:ascii="Arial" w:hAnsi="Arial" w:cs="Times New Roman"/>
      <w:sz w:val="20"/>
      <w:szCs w:val="20"/>
    </w:rPr>
  </w:style>
  <w:style w:type="character" w:customStyle="1" w:styleId="WW8Num152z0">
    <w:name w:val="WW8Num152z0"/>
    <w:rsid w:val="00C96FB7"/>
    <w:rPr>
      <w:rFonts w:cs="Times New Roman"/>
      <w:b w:val="0"/>
    </w:rPr>
  </w:style>
  <w:style w:type="character" w:customStyle="1" w:styleId="WW8Num152z1">
    <w:name w:val="WW8Num152z1"/>
    <w:rsid w:val="00C96FB7"/>
    <w:rPr>
      <w:rFonts w:cs="Times New Roman"/>
    </w:rPr>
  </w:style>
  <w:style w:type="character" w:customStyle="1" w:styleId="WW8Num153z0">
    <w:name w:val="WW8Num153z0"/>
    <w:rsid w:val="00C96FB7"/>
    <w:rPr>
      <w:rFonts w:hint="default"/>
      <w:b w:val="0"/>
      <w:u w:val="none"/>
    </w:rPr>
  </w:style>
  <w:style w:type="character" w:customStyle="1" w:styleId="WW8Num153z1">
    <w:name w:val="WW8Num153z1"/>
    <w:rsid w:val="00C96FB7"/>
  </w:style>
  <w:style w:type="character" w:customStyle="1" w:styleId="WW8Num153z2">
    <w:name w:val="WW8Num153z2"/>
    <w:rsid w:val="00C96FB7"/>
  </w:style>
  <w:style w:type="character" w:customStyle="1" w:styleId="WW8Num153z3">
    <w:name w:val="WW8Num153z3"/>
    <w:rsid w:val="00C96FB7"/>
  </w:style>
  <w:style w:type="character" w:customStyle="1" w:styleId="WW8Num153z4">
    <w:name w:val="WW8Num153z4"/>
    <w:rsid w:val="00C96FB7"/>
  </w:style>
  <w:style w:type="character" w:customStyle="1" w:styleId="WW8Num153z5">
    <w:name w:val="WW8Num153z5"/>
    <w:rsid w:val="00C96FB7"/>
  </w:style>
  <w:style w:type="character" w:customStyle="1" w:styleId="WW8Num153z6">
    <w:name w:val="WW8Num153z6"/>
    <w:rsid w:val="00C96FB7"/>
  </w:style>
  <w:style w:type="character" w:customStyle="1" w:styleId="WW8Num153z7">
    <w:name w:val="WW8Num153z7"/>
    <w:rsid w:val="00C96FB7"/>
  </w:style>
  <w:style w:type="character" w:customStyle="1" w:styleId="WW8Num153z8">
    <w:name w:val="WW8Num153z8"/>
    <w:rsid w:val="00C96FB7"/>
  </w:style>
  <w:style w:type="character" w:customStyle="1" w:styleId="WW8Num154z0">
    <w:name w:val="WW8Num154z0"/>
    <w:rsid w:val="00C96FB7"/>
    <w:rPr>
      <w:rFonts w:cs="Times New Roman"/>
    </w:rPr>
  </w:style>
  <w:style w:type="character" w:customStyle="1" w:styleId="WW8Num155z0">
    <w:name w:val="WW8Num155z0"/>
    <w:rsid w:val="00C96FB7"/>
    <w:rPr>
      <w:rFonts w:cs="Times New Roman"/>
    </w:rPr>
  </w:style>
  <w:style w:type="character" w:customStyle="1" w:styleId="WW8Num156z0">
    <w:name w:val="WW8Num156z0"/>
    <w:rsid w:val="00C96FB7"/>
  </w:style>
  <w:style w:type="character" w:customStyle="1" w:styleId="WW8Num156z1">
    <w:name w:val="WW8Num156z1"/>
    <w:rsid w:val="00C96FB7"/>
  </w:style>
  <w:style w:type="character" w:customStyle="1" w:styleId="WW8Num156z2">
    <w:name w:val="WW8Num156z2"/>
    <w:rsid w:val="00C96FB7"/>
  </w:style>
  <w:style w:type="character" w:customStyle="1" w:styleId="WW8Num156z3">
    <w:name w:val="WW8Num156z3"/>
    <w:rsid w:val="00C96FB7"/>
  </w:style>
  <w:style w:type="character" w:customStyle="1" w:styleId="WW8Num156z4">
    <w:name w:val="WW8Num156z4"/>
    <w:rsid w:val="00C96FB7"/>
  </w:style>
  <w:style w:type="character" w:customStyle="1" w:styleId="WW8Num156z5">
    <w:name w:val="WW8Num156z5"/>
    <w:rsid w:val="00C96FB7"/>
  </w:style>
  <w:style w:type="character" w:customStyle="1" w:styleId="WW8Num156z6">
    <w:name w:val="WW8Num156z6"/>
    <w:rsid w:val="00C96FB7"/>
  </w:style>
  <w:style w:type="character" w:customStyle="1" w:styleId="WW8Num156z7">
    <w:name w:val="WW8Num156z7"/>
    <w:rsid w:val="00C96FB7"/>
  </w:style>
  <w:style w:type="character" w:customStyle="1" w:styleId="WW8Num156z8">
    <w:name w:val="WW8Num156z8"/>
    <w:rsid w:val="00C96FB7"/>
  </w:style>
  <w:style w:type="character" w:customStyle="1" w:styleId="WW8Num157z0">
    <w:name w:val="WW8Num157z0"/>
    <w:rsid w:val="00C96FB7"/>
    <w:rPr>
      <w:rFonts w:cs="Times New Roman"/>
    </w:rPr>
  </w:style>
  <w:style w:type="character" w:customStyle="1" w:styleId="WW8Num158z0">
    <w:name w:val="WW8Num158z0"/>
    <w:rsid w:val="00C96FB7"/>
    <w:rPr>
      <w:rFonts w:cs="Times New Roman"/>
    </w:rPr>
  </w:style>
  <w:style w:type="character" w:customStyle="1" w:styleId="WW8Num158z1">
    <w:name w:val="WW8Num158z1"/>
    <w:rsid w:val="00C96FB7"/>
  </w:style>
  <w:style w:type="character" w:customStyle="1" w:styleId="WW8Num159z0">
    <w:name w:val="WW8Num159z0"/>
    <w:rsid w:val="00C96FB7"/>
    <w:rPr>
      <w:b w:val="0"/>
    </w:rPr>
  </w:style>
  <w:style w:type="character" w:customStyle="1" w:styleId="WW8Num159z1">
    <w:name w:val="WW8Num159z1"/>
    <w:rsid w:val="00C96FB7"/>
  </w:style>
  <w:style w:type="character" w:customStyle="1" w:styleId="WW8Num159z2">
    <w:name w:val="WW8Num159z2"/>
    <w:rsid w:val="00C96FB7"/>
  </w:style>
  <w:style w:type="character" w:customStyle="1" w:styleId="WW8Num159z3">
    <w:name w:val="WW8Num159z3"/>
    <w:rsid w:val="00C96FB7"/>
  </w:style>
  <w:style w:type="character" w:customStyle="1" w:styleId="WW8Num159z4">
    <w:name w:val="WW8Num159z4"/>
    <w:rsid w:val="00C96FB7"/>
  </w:style>
  <w:style w:type="character" w:customStyle="1" w:styleId="WW8Num159z5">
    <w:name w:val="WW8Num159z5"/>
    <w:rsid w:val="00C96FB7"/>
  </w:style>
  <w:style w:type="character" w:customStyle="1" w:styleId="WW8Num159z6">
    <w:name w:val="WW8Num159z6"/>
    <w:rsid w:val="00C96FB7"/>
  </w:style>
  <w:style w:type="character" w:customStyle="1" w:styleId="WW8Num159z7">
    <w:name w:val="WW8Num159z7"/>
    <w:rsid w:val="00C96FB7"/>
  </w:style>
  <w:style w:type="character" w:customStyle="1" w:styleId="WW8Num159z8">
    <w:name w:val="WW8Num159z8"/>
    <w:rsid w:val="00C96FB7"/>
  </w:style>
  <w:style w:type="character" w:customStyle="1" w:styleId="WW8Num160z0">
    <w:name w:val="WW8Num160z0"/>
    <w:rsid w:val="00C96FB7"/>
    <w:rPr>
      <w:rFonts w:ascii="Arial" w:hAnsi="Arial" w:cs="Times New Roman"/>
      <w:sz w:val="20"/>
      <w:szCs w:val="20"/>
    </w:rPr>
  </w:style>
  <w:style w:type="character" w:customStyle="1" w:styleId="WW8Num160z1">
    <w:name w:val="WW8Num160z1"/>
    <w:rsid w:val="00C96FB7"/>
  </w:style>
  <w:style w:type="character" w:customStyle="1" w:styleId="WW8Num160z2">
    <w:name w:val="WW8Num160z2"/>
    <w:rsid w:val="00C96FB7"/>
  </w:style>
  <w:style w:type="character" w:customStyle="1" w:styleId="WW8Num160z3">
    <w:name w:val="WW8Num160z3"/>
    <w:rsid w:val="00C96FB7"/>
  </w:style>
  <w:style w:type="character" w:customStyle="1" w:styleId="WW8Num160z4">
    <w:name w:val="WW8Num160z4"/>
    <w:rsid w:val="00C96FB7"/>
  </w:style>
  <w:style w:type="character" w:customStyle="1" w:styleId="WW8Num160z5">
    <w:name w:val="WW8Num160z5"/>
    <w:rsid w:val="00C96FB7"/>
  </w:style>
  <w:style w:type="character" w:customStyle="1" w:styleId="WW8Num160z6">
    <w:name w:val="WW8Num160z6"/>
    <w:rsid w:val="00C96FB7"/>
  </w:style>
  <w:style w:type="character" w:customStyle="1" w:styleId="WW8Num160z7">
    <w:name w:val="WW8Num160z7"/>
    <w:rsid w:val="00C96FB7"/>
  </w:style>
  <w:style w:type="character" w:customStyle="1" w:styleId="WW8Num160z8">
    <w:name w:val="WW8Num160z8"/>
    <w:rsid w:val="00C96FB7"/>
  </w:style>
  <w:style w:type="character" w:customStyle="1" w:styleId="WW8Num161z0">
    <w:name w:val="WW8Num161z0"/>
    <w:rsid w:val="00C96FB7"/>
    <w:rPr>
      <w:b w:val="0"/>
    </w:rPr>
  </w:style>
  <w:style w:type="character" w:customStyle="1" w:styleId="WW8Num161z1">
    <w:name w:val="WW8Num161z1"/>
    <w:rsid w:val="00C96FB7"/>
  </w:style>
  <w:style w:type="character" w:customStyle="1" w:styleId="WW8Num161z2">
    <w:name w:val="WW8Num161z2"/>
    <w:rsid w:val="00C96FB7"/>
  </w:style>
  <w:style w:type="character" w:customStyle="1" w:styleId="WW8Num161z3">
    <w:name w:val="WW8Num161z3"/>
    <w:rsid w:val="00C96FB7"/>
  </w:style>
  <w:style w:type="character" w:customStyle="1" w:styleId="WW8Num161z4">
    <w:name w:val="WW8Num161z4"/>
    <w:rsid w:val="00C96FB7"/>
  </w:style>
  <w:style w:type="character" w:customStyle="1" w:styleId="WW8Num161z5">
    <w:name w:val="WW8Num161z5"/>
    <w:rsid w:val="00C96FB7"/>
  </w:style>
  <w:style w:type="character" w:customStyle="1" w:styleId="WW8Num161z6">
    <w:name w:val="WW8Num161z6"/>
    <w:rsid w:val="00C96FB7"/>
  </w:style>
  <w:style w:type="character" w:customStyle="1" w:styleId="WW8Num161z7">
    <w:name w:val="WW8Num161z7"/>
    <w:rsid w:val="00C96FB7"/>
  </w:style>
  <w:style w:type="character" w:customStyle="1" w:styleId="WW8Num161z8">
    <w:name w:val="WW8Num161z8"/>
    <w:rsid w:val="00C96FB7"/>
  </w:style>
  <w:style w:type="character" w:customStyle="1" w:styleId="WW8Num162z0">
    <w:name w:val="WW8Num162z0"/>
    <w:rsid w:val="00C96FB7"/>
    <w:rPr>
      <w:rFonts w:ascii="Calibri" w:hAnsi="Calibri" w:cs="Calibri"/>
      <w:b/>
      <w:sz w:val="22"/>
      <w:szCs w:val="22"/>
    </w:rPr>
  </w:style>
  <w:style w:type="character" w:customStyle="1" w:styleId="WW8Num162z1">
    <w:name w:val="WW8Num162z1"/>
    <w:rsid w:val="00C96FB7"/>
  </w:style>
  <w:style w:type="character" w:customStyle="1" w:styleId="WW8Num162z2">
    <w:name w:val="WW8Num162z2"/>
    <w:rsid w:val="00C96FB7"/>
  </w:style>
  <w:style w:type="character" w:customStyle="1" w:styleId="WW8Num162z3">
    <w:name w:val="WW8Num162z3"/>
    <w:rsid w:val="00C96FB7"/>
  </w:style>
  <w:style w:type="character" w:customStyle="1" w:styleId="WW8Num162z4">
    <w:name w:val="WW8Num162z4"/>
    <w:rsid w:val="00C96FB7"/>
  </w:style>
  <w:style w:type="character" w:customStyle="1" w:styleId="WW8Num162z5">
    <w:name w:val="WW8Num162z5"/>
    <w:rsid w:val="00C96FB7"/>
  </w:style>
  <w:style w:type="character" w:customStyle="1" w:styleId="WW8Num162z6">
    <w:name w:val="WW8Num162z6"/>
    <w:rsid w:val="00C96FB7"/>
  </w:style>
  <w:style w:type="character" w:customStyle="1" w:styleId="WW8Num162z7">
    <w:name w:val="WW8Num162z7"/>
    <w:rsid w:val="00C96FB7"/>
  </w:style>
  <w:style w:type="character" w:customStyle="1" w:styleId="WW8Num162z8">
    <w:name w:val="WW8Num162z8"/>
    <w:rsid w:val="00C96FB7"/>
  </w:style>
  <w:style w:type="character" w:customStyle="1" w:styleId="WW8Num163z0">
    <w:name w:val="WW8Num163z0"/>
    <w:rsid w:val="00C96FB7"/>
    <w:rPr>
      <w:rFonts w:cs="Times New Roman"/>
    </w:rPr>
  </w:style>
  <w:style w:type="character" w:customStyle="1" w:styleId="WW8Num164z0">
    <w:name w:val="WW8Num164z0"/>
    <w:rsid w:val="00C96FB7"/>
  </w:style>
  <w:style w:type="character" w:customStyle="1" w:styleId="WW8Num164z1">
    <w:name w:val="WW8Num164z1"/>
    <w:rsid w:val="00C96FB7"/>
  </w:style>
  <w:style w:type="character" w:customStyle="1" w:styleId="WW8Num164z2">
    <w:name w:val="WW8Num164z2"/>
    <w:rsid w:val="00C96FB7"/>
  </w:style>
  <w:style w:type="character" w:customStyle="1" w:styleId="WW8Num164z3">
    <w:name w:val="WW8Num164z3"/>
    <w:rsid w:val="00C96FB7"/>
  </w:style>
  <w:style w:type="character" w:customStyle="1" w:styleId="WW8Num164z4">
    <w:name w:val="WW8Num164z4"/>
    <w:rsid w:val="00C96FB7"/>
  </w:style>
  <w:style w:type="character" w:customStyle="1" w:styleId="WW8Num164z5">
    <w:name w:val="WW8Num164z5"/>
    <w:rsid w:val="00C96FB7"/>
  </w:style>
  <w:style w:type="character" w:customStyle="1" w:styleId="WW8Num164z6">
    <w:name w:val="WW8Num164z6"/>
    <w:rsid w:val="00C96FB7"/>
  </w:style>
  <w:style w:type="character" w:customStyle="1" w:styleId="WW8Num164z7">
    <w:name w:val="WW8Num164z7"/>
    <w:rsid w:val="00C96FB7"/>
  </w:style>
  <w:style w:type="character" w:customStyle="1" w:styleId="WW8Num164z8">
    <w:name w:val="WW8Num164z8"/>
    <w:rsid w:val="00C96FB7"/>
  </w:style>
  <w:style w:type="character" w:customStyle="1" w:styleId="WW8Num165z0">
    <w:name w:val="WW8Num165z0"/>
    <w:rsid w:val="00C96FB7"/>
    <w:rPr>
      <w:rFonts w:cs="Times New Roman"/>
    </w:rPr>
  </w:style>
  <w:style w:type="character" w:customStyle="1" w:styleId="WW8Num166z0">
    <w:name w:val="WW8Num166z0"/>
    <w:rsid w:val="00C96FB7"/>
    <w:rPr>
      <w:rFonts w:ascii="Arial" w:hAnsi="Arial" w:cs="Times New Roman"/>
      <w:sz w:val="20"/>
      <w:szCs w:val="20"/>
    </w:rPr>
  </w:style>
  <w:style w:type="character" w:customStyle="1" w:styleId="WW8Num167z0">
    <w:name w:val="WW8Num167z0"/>
    <w:rsid w:val="00C96FB7"/>
    <w:rPr>
      <w:rFonts w:ascii="Calibri" w:hAnsi="Calibri" w:cs="Calibri" w:hint="default"/>
      <w:b w:val="0"/>
      <w:bCs/>
      <w:color w:val="auto"/>
      <w:sz w:val="22"/>
      <w:szCs w:val="22"/>
    </w:rPr>
  </w:style>
  <w:style w:type="character" w:customStyle="1" w:styleId="WW8Num167z1">
    <w:name w:val="WW8Num167z1"/>
    <w:rsid w:val="00C96FB7"/>
  </w:style>
  <w:style w:type="character" w:customStyle="1" w:styleId="WW8Num167z2">
    <w:name w:val="WW8Num167z2"/>
    <w:rsid w:val="00C96FB7"/>
    <w:rPr>
      <w:rFonts w:hint="default"/>
    </w:rPr>
  </w:style>
  <w:style w:type="character" w:customStyle="1" w:styleId="WW8Num167z3">
    <w:name w:val="WW8Num167z3"/>
    <w:rsid w:val="00C96FB7"/>
  </w:style>
  <w:style w:type="character" w:customStyle="1" w:styleId="WW8Num167z4">
    <w:name w:val="WW8Num167z4"/>
    <w:rsid w:val="00C96FB7"/>
  </w:style>
  <w:style w:type="character" w:customStyle="1" w:styleId="WW8Num167z5">
    <w:name w:val="WW8Num167z5"/>
    <w:rsid w:val="00C96FB7"/>
  </w:style>
  <w:style w:type="character" w:customStyle="1" w:styleId="WW8Num167z6">
    <w:name w:val="WW8Num167z6"/>
    <w:rsid w:val="00C96FB7"/>
  </w:style>
  <w:style w:type="character" w:customStyle="1" w:styleId="WW8Num167z7">
    <w:name w:val="WW8Num167z7"/>
    <w:rsid w:val="00C96FB7"/>
  </w:style>
  <w:style w:type="character" w:customStyle="1" w:styleId="WW8Num167z8">
    <w:name w:val="WW8Num167z8"/>
    <w:rsid w:val="00C96FB7"/>
  </w:style>
  <w:style w:type="character" w:customStyle="1" w:styleId="WW8Num168z0">
    <w:name w:val="WW8Num168z0"/>
    <w:rsid w:val="00C96FB7"/>
    <w:rPr>
      <w:rFonts w:cs="Times New Roman"/>
    </w:rPr>
  </w:style>
  <w:style w:type="character" w:customStyle="1" w:styleId="WW8Num169z0">
    <w:name w:val="WW8Num169z0"/>
    <w:rsid w:val="00C96FB7"/>
    <w:rPr>
      <w:rFonts w:cs="Arial"/>
      <w:sz w:val="20"/>
      <w:szCs w:val="20"/>
    </w:rPr>
  </w:style>
  <w:style w:type="character" w:customStyle="1" w:styleId="WW8Num169z1">
    <w:name w:val="WW8Num169z1"/>
    <w:rsid w:val="00C96FB7"/>
  </w:style>
  <w:style w:type="character" w:customStyle="1" w:styleId="WW8Num169z2">
    <w:name w:val="WW8Num169z2"/>
    <w:rsid w:val="00C96FB7"/>
  </w:style>
  <w:style w:type="character" w:customStyle="1" w:styleId="WW8Num169z3">
    <w:name w:val="WW8Num169z3"/>
    <w:rsid w:val="00C96FB7"/>
  </w:style>
  <w:style w:type="character" w:customStyle="1" w:styleId="WW8Num169z4">
    <w:name w:val="WW8Num169z4"/>
    <w:rsid w:val="00C96FB7"/>
  </w:style>
  <w:style w:type="character" w:customStyle="1" w:styleId="WW8Num169z5">
    <w:name w:val="WW8Num169z5"/>
    <w:rsid w:val="00C96FB7"/>
  </w:style>
  <w:style w:type="character" w:customStyle="1" w:styleId="WW8Num169z6">
    <w:name w:val="WW8Num169z6"/>
    <w:rsid w:val="00C96FB7"/>
  </w:style>
  <w:style w:type="character" w:customStyle="1" w:styleId="WW8Num169z7">
    <w:name w:val="WW8Num169z7"/>
    <w:rsid w:val="00C96FB7"/>
  </w:style>
  <w:style w:type="character" w:customStyle="1" w:styleId="WW8Num169z8">
    <w:name w:val="WW8Num169z8"/>
    <w:rsid w:val="00C96FB7"/>
  </w:style>
  <w:style w:type="character" w:customStyle="1" w:styleId="WW8Num170z0">
    <w:name w:val="WW8Num170z0"/>
    <w:rsid w:val="00C96FB7"/>
    <w:rPr>
      <w:rFonts w:ascii="Arial" w:hAnsi="Arial" w:cs="Times New Roman"/>
      <w:sz w:val="20"/>
      <w:szCs w:val="20"/>
    </w:rPr>
  </w:style>
  <w:style w:type="character" w:customStyle="1" w:styleId="WW8Num170z1">
    <w:name w:val="WW8Num170z1"/>
    <w:rsid w:val="00C96FB7"/>
  </w:style>
  <w:style w:type="character" w:customStyle="1" w:styleId="WW8Num170z2">
    <w:name w:val="WW8Num170z2"/>
    <w:rsid w:val="00C96FB7"/>
  </w:style>
  <w:style w:type="character" w:customStyle="1" w:styleId="WW8Num170z3">
    <w:name w:val="WW8Num170z3"/>
    <w:rsid w:val="00C96FB7"/>
  </w:style>
  <w:style w:type="character" w:customStyle="1" w:styleId="WW8Num170z4">
    <w:name w:val="WW8Num170z4"/>
    <w:rsid w:val="00C96FB7"/>
  </w:style>
  <w:style w:type="character" w:customStyle="1" w:styleId="WW8Num170z5">
    <w:name w:val="WW8Num170z5"/>
    <w:rsid w:val="00C96FB7"/>
  </w:style>
  <w:style w:type="character" w:customStyle="1" w:styleId="WW8Num170z6">
    <w:name w:val="WW8Num170z6"/>
    <w:rsid w:val="00C96FB7"/>
  </w:style>
  <w:style w:type="character" w:customStyle="1" w:styleId="WW8Num170z7">
    <w:name w:val="WW8Num170z7"/>
    <w:rsid w:val="00C96FB7"/>
  </w:style>
  <w:style w:type="character" w:customStyle="1" w:styleId="WW8Num170z8">
    <w:name w:val="WW8Num170z8"/>
    <w:rsid w:val="00C96FB7"/>
  </w:style>
  <w:style w:type="character" w:customStyle="1" w:styleId="WW8Num171z0">
    <w:name w:val="WW8Num171z0"/>
    <w:rsid w:val="00C96FB7"/>
    <w:rPr>
      <w:rFonts w:hint="default"/>
    </w:rPr>
  </w:style>
  <w:style w:type="character" w:customStyle="1" w:styleId="WW8Num171z1">
    <w:name w:val="WW8Num171z1"/>
    <w:rsid w:val="00C96FB7"/>
  </w:style>
  <w:style w:type="character" w:customStyle="1" w:styleId="WW8Num171z2">
    <w:name w:val="WW8Num171z2"/>
    <w:rsid w:val="00C96FB7"/>
  </w:style>
  <w:style w:type="character" w:customStyle="1" w:styleId="WW8Num171z3">
    <w:name w:val="WW8Num171z3"/>
    <w:rsid w:val="00C96FB7"/>
  </w:style>
  <w:style w:type="character" w:customStyle="1" w:styleId="WW8Num171z4">
    <w:name w:val="WW8Num171z4"/>
    <w:rsid w:val="00C96FB7"/>
  </w:style>
  <w:style w:type="character" w:customStyle="1" w:styleId="WW8Num171z5">
    <w:name w:val="WW8Num171z5"/>
    <w:rsid w:val="00C96FB7"/>
  </w:style>
  <w:style w:type="character" w:customStyle="1" w:styleId="WW8Num171z6">
    <w:name w:val="WW8Num171z6"/>
    <w:rsid w:val="00C96FB7"/>
  </w:style>
  <w:style w:type="character" w:customStyle="1" w:styleId="WW8Num171z7">
    <w:name w:val="WW8Num171z7"/>
    <w:rsid w:val="00C96FB7"/>
  </w:style>
  <w:style w:type="character" w:customStyle="1" w:styleId="WW8Num171z8">
    <w:name w:val="WW8Num171z8"/>
    <w:rsid w:val="00C96FB7"/>
  </w:style>
  <w:style w:type="character" w:customStyle="1" w:styleId="WW8Num172z0">
    <w:name w:val="WW8Num172z0"/>
    <w:rsid w:val="00C96FB7"/>
  </w:style>
  <w:style w:type="character" w:customStyle="1" w:styleId="WW8Num172z1">
    <w:name w:val="WW8Num172z1"/>
    <w:rsid w:val="00C96FB7"/>
  </w:style>
  <w:style w:type="character" w:customStyle="1" w:styleId="WW8Num172z2">
    <w:name w:val="WW8Num172z2"/>
    <w:rsid w:val="00C96FB7"/>
  </w:style>
  <w:style w:type="character" w:customStyle="1" w:styleId="WW8Num172z3">
    <w:name w:val="WW8Num172z3"/>
    <w:rsid w:val="00C96FB7"/>
  </w:style>
  <w:style w:type="character" w:customStyle="1" w:styleId="WW8Num172z4">
    <w:name w:val="WW8Num172z4"/>
    <w:rsid w:val="00C96FB7"/>
  </w:style>
  <w:style w:type="character" w:customStyle="1" w:styleId="WW8Num172z5">
    <w:name w:val="WW8Num172z5"/>
    <w:rsid w:val="00C96FB7"/>
  </w:style>
  <w:style w:type="character" w:customStyle="1" w:styleId="WW8Num172z6">
    <w:name w:val="WW8Num172z6"/>
    <w:rsid w:val="00C96FB7"/>
  </w:style>
  <w:style w:type="character" w:customStyle="1" w:styleId="WW8Num172z7">
    <w:name w:val="WW8Num172z7"/>
    <w:rsid w:val="00C96FB7"/>
  </w:style>
  <w:style w:type="character" w:customStyle="1" w:styleId="WW8Num172z8">
    <w:name w:val="WW8Num172z8"/>
    <w:rsid w:val="00C96FB7"/>
  </w:style>
  <w:style w:type="character" w:customStyle="1" w:styleId="WW8Num173z0">
    <w:name w:val="WW8Num173z0"/>
    <w:rsid w:val="00C96FB7"/>
    <w:rPr>
      <w:rFonts w:ascii="Arial" w:hAnsi="Arial" w:cs="Times New Roman"/>
      <w:sz w:val="20"/>
      <w:szCs w:val="20"/>
    </w:rPr>
  </w:style>
  <w:style w:type="character" w:customStyle="1" w:styleId="WW8Num174z0">
    <w:name w:val="WW8Num174z0"/>
    <w:rsid w:val="00C96FB7"/>
    <w:rPr>
      <w:b/>
      <w:sz w:val="20"/>
      <w:szCs w:val="20"/>
    </w:rPr>
  </w:style>
  <w:style w:type="character" w:customStyle="1" w:styleId="WW8Num174z1">
    <w:name w:val="WW8Num174z1"/>
    <w:rsid w:val="00C96FB7"/>
  </w:style>
  <w:style w:type="character" w:customStyle="1" w:styleId="WW8Num174z2">
    <w:name w:val="WW8Num174z2"/>
    <w:rsid w:val="00C96FB7"/>
  </w:style>
  <w:style w:type="character" w:customStyle="1" w:styleId="WW8Num174z3">
    <w:name w:val="WW8Num174z3"/>
    <w:rsid w:val="00C96FB7"/>
  </w:style>
  <w:style w:type="character" w:customStyle="1" w:styleId="WW8Num174z4">
    <w:name w:val="WW8Num174z4"/>
    <w:rsid w:val="00C96FB7"/>
  </w:style>
  <w:style w:type="character" w:customStyle="1" w:styleId="WW8Num174z5">
    <w:name w:val="WW8Num174z5"/>
    <w:rsid w:val="00C96FB7"/>
  </w:style>
  <w:style w:type="character" w:customStyle="1" w:styleId="WW8Num174z6">
    <w:name w:val="WW8Num174z6"/>
    <w:rsid w:val="00C96FB7"/>
  </w:style>
  <w:style w:type="character" w:customStyle="1" w:styleId="WW8Num174z7">
    <w:name w:val="WW8Num174z7"/>
    <w:rsid w:val="00C96FB7"/>
  </w:style>
  <w:style w:type="character" w:customStyle="1" w:styleId="WW8Num174z8">
    <w:name w:val="WW8Num174z8"/>
    <w:rsid w:val="00C96FB7"/>
  </w:style>
  <w:style w:type="character" w:customStyle="1" w:styleId="WW8Num175z0">
    <w:name w:val="WW8Num175z0"/>
    <w:rsid w:val="00C96FB7"/>
    <w:rPr>
      <w:rFonts w:ascii="Calibri" w:eastAsia="Times New Roman" w:hAnsi="Calibri" w:cs="Calibri" w:hint="default"/>
      <w:sz w:val="22"/>
      <w:szCs w:val="22"/>
      <w:lang w:eastAsia="en-US"/>
    </w:rPr>
  </w:style>
  <w:style w:type="character" w:customStyle="1" w:styleId="WW8Num175z1">
    <w:name w:val="WW8Num175z1"/>
    <w:rsid w:val="00C96FB7"/>
  </w:style>
  <w:style w:type="character" w:customStyle="1" w:styleId="WW8Num175z2">
    <w:name w:val="WW8Num175z2"/>
    <w:rsid w:val="00C96FB7"/>
  </w:style>
  <w:style w:type="character" w:customStyle="1" w:styleId="WW8Num175z3">
    <w:name w:val="WW8Num175z3"/>
    <w:rsid w:val="00C96FB7"/>
  </w:style>
  <w:style w:type="character" w:customStyle="1" w:styleId="WW8Num175z4">
    <w:name w:val="WW8Num175z4"/>
    <w:rsid w:val="00C96FB7"/>
  </w:style>
  <w:style w:type="character" w:customStyle="1" w:styleId="WW8Num175z5">
    <w:name w:val="WW8Num175z5"/>
    <w:rsid w:val="00C96FB7"/>
  </w:style>
  <w:style w:type="character" w:customStyle="1" w:styleId="WW8Num175z6">
    <w:name w:val="WW8Num175z6"/>
    <w:rsid w:val="00C96FB7"/>
  </w:style>
  <w:style w:type="character" w:customStyle="1" w:styleId="WW8Num175z7">
    <w:name w:val="WW8Num175z7"/>
    <w:rsid w:val="00C96FB7"/>
  </w:style>
  <w:style w:type="character" w:customStyle="1" w:styleId="WW8Num175z8">
    <w:name w:val="WW8Num175z8"/>
    <w:rsid w:val="00C96FB7"/>
  </w:style>
  <w:style w:type="character" w:customStyle="1" w:styleId="WW8Num176z0">
    <w:name w:val="WW8Num176z0"/>
    <w:rsid w:val="00C96FB7"/>
    <w:rPr>
      <w:rFonts w:cs="Times New Roman"/>
      <w:b w:val="0"/>
      <w:color w:val="00000A"/>
    </w:rPr>
  </w:style>
  <w:style w:type="character" w:customStyle="1" w:styleId="WW8Num176z1">
    <w:name w:val="WW8Num176z1"/>
    <w:rsid w:val="00C96FB7"/>
  </w:style>
  <w:style w:type="character" w:customStyle="1" w:styleId="WW8Num176z2">
    <w:name w:val="WW8Num176z2"/>
    <w:rsid w:val="00C96FB7"/>
  </w:style>
  <w:style w:type="character" w:customStyle="1" w:styleId="WW8Num176z3">
    <w:name w:val="WW8Num176z3"/>
    <w:rsid w:val="00C96FB7"/>
  </w:style>
  <w:style w:type="character" w:customStyle="1" w:styleId="WW8Num176z4">
    <w:name w:val="WW8Num176z4"/>
    <w:rsid w:val="00C96FB7"/>
  </w:style>
  <w:style w:type="character" w:customStyle="1" w:styleId="WW8Num176z5">
    <w:name w:val="WW8Num176z5"/>
    <w:rsid w:val="00C96FB7"/>
  </w:style>
  <w:style w:type="character" w:customStyle="1" w:styleId="WW8Num176z6">
    <w:name w:val="WW8Num176z6"/>
    <w:rsid w:val="00C96FB7"/>
  </w:style>
  <w:style w:type="character" w:customStyle="1" w:styleId="WW8Num176z7">
    <w:name w:val="WW8Num176z7"/>
    <w:rsid w:val="00C96FB7"/>
  </w:style>
  <w:style w:type="character" w:customStyle="1" w:styleId="WW8Num176z8">
    <w:name w:val="WW8Num176z8"/>
    <w:rsid w:val="00C96FB7"/>
  </w:style>
  <w:style w:type="character" w:customStyle="1" w:styleId="Nagwek1Znak">
    <w:name w:val="Nagłówek 1 Znak"/>
    <w:rsid w:val="00C96FB7"/>
    <w:rPr>
      <w:b/>
      <w:i/>
      <w:sz w:val="22"/>
      <w:szCs w:val="22"/>
      <w:shd w:val="clear" w:color="auto" w:fill="E6E6E6"/>
    </w:rPr>
  </w:style>
  <w:style w:type="character" w:customStyle="1" w:styleId="Nagwek3Znak">
    <w:name w:val="Nagłówek 3 Znak"/>
    <w:rsid w:val="00C96FB7"/>
    <w:rPr>
      <w:rFonts w:ascii="Arial" w:hAnsi="Arial" w:cs="Arial"/>
      <w:b/>
      <w:bCs/>
      <w:sz w:val="26"/>
      <w:szCs w:val="26"/>
    </w:rPr>
  </w:style>
  <w:style w:type="character" w:customStyle="1" w:styleId="TekstpodstawowyZnak">
    <w:name w:val="Tekst podstawowy Znak"/>
    <w:rsid w:val="00C96FB7"/>
    <w:rPr>
      <w:rFonts w:ascii="Times New Roman" w:hAnsi="Times New Roman" w:cs="Times New Roman"/>
      <w:b/>
      <w:bCs/>
      <w:sz w:val="20"/>
      <w:szCs w:val="20"/>
    </w:rPr>
  </w:style>
  <w:style w:type="character" w:customStyle="1" w:styleId="Tekstpodstawowy2Znak">
    <w:name w:val="Tekst podstawowy 2 Znak"/>
    <w:rsid w:val="00C96FB7"/>
    <w:rPr>
      <w:rFonts w:ascii="Times New Roman" w:hAnsi="Times New Roman" w:cs="Times New Roman"/>
      <w:b/>
      <w:bCs/>
      <w:sz w:val="20"/>
      <w:szCs w:val="20"/>
    </w:rPr>
  </w:style>
  <w:style w:type="character" w:customStyle="1" w:styleId="Tekstpodstawowy3Znak">
    <w:name w:val="Tekst podstawowy 3 Znak"/>
    <w:rsid w:val="00C96FB7"/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rsid w:val="00C96FB7"/>
    <w:rPr>
      <w:rFonts w:ascii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sid w:val="00C96FB7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rsid w:val="00C96FB7"/>
    <w:rPr>
      <w:rFonts w:cs="Times New Roman"/>
    </w:rPr>
  </w:style>
  <w:style w:type="character" w:customStyle="1" w:styleId="PlandokumentuZnak">
    <w:name w:val="Plan dokumentu Znak"/>
    <w:rsid w:val="00C96FB7"/>
    <w:rPr>
      <w:rFonts w:ascii="Tahoma" w:hAnsi="Tahoma" w:cs="Tahoma"/>
      <w:sz w:val="20"/>
      <w:szCs w:val="20"/>
      <w:shd w:val="clear" w:color="auto" w:fill="000080"/>
    </w:rPr>
  </w:style>
  <w:style w:type="character" w:customStyle="1" w:styleId="TytuZnak">
    <w:name w:val="Tytuł Znak"/>
    <w:rsid w:val="00C96FB7"/>
    <w:rPr>
      <w:rFonts w:ascii="Arial" w:hAnsi="Arial" w:cs="Times New Roman"/>
      <w:b/>
      <w:sz w:val="24"/>
      <w:szCs w:val="24"/>
    </w:rPr>
  </w:style>
  <w:style w:type="character" w:customStyle="1" w:styleId="gltab01danetd1kol1txt">
    <w:name w:val="gl_tab_0_1_dane_td_1_kol_1_txt"/>
    <w:rsid w:val="00C96FB7"/>
    <w:rPr>
      <w:rFonts w:cs="Times New Roman"/>
    </w:rPr>
  </w:style>
  <w:style w:type="character" w:customStyle="1" w:styleId="Znakiprzypiswdolnych">
    <w:name w:val="Znaki przypisów dolnych"/>
    <w:rsid w:val="00C96FB7"/>
    <w:rPr>
      <w:rFonts w:cs="Times New Roman"/>
      <w:vertAlign w:val="superscript"/>
    </w:rPr>
  </w:style>
  <w:style w:type="character" w:customStyle="1" w:styleId="oznaczenie">
    <w:name w:val="oznaczenie"/>
    <w:rsid w:val="00C96FB7"/>
    <w:rPr>
      <w:rFonts w:cs="Times New Roman"/>
    </w:rPr>
  </w:style>
  <w:style w:type="character" w:customStyle="1" w:styleId="ZwykytekstZnak">
    <w:name w:val="Zwykły tekst Znak"/>
    <w:rsid w:val="00C96FB7"/>
    <w:rPr>
      <w:rFonts w:ascii="Courier New" w:hAnsi="Courier New" w:cs="Times New Roman"/>
      <w:sz w:val="20"/>
      <w:szCs w:val="20"/>
    </w:rPr>
  </w:style>
  <w:style w:type="character" w:customStyle="1" w:styleId="PodtytuZnak">
    <w:name w:val="Podtytuł Znak"/>
    <w:rsid w:val="00C96FB7"/>
    <w:rPr>
      <w:rFonts w:ascii="Times New Roman" w:hAnsi="Times New Roman" w:cs="Times New Roman"/>
      <w:b/>
      <w:sz w:val="20"/>
      <w:szCs w:val="20"/>
    </w:rPr>
  </w:style>
  <w:style w:type="character" w:customStyle="1" w:styleId="1111111Znak">
    <w:name w:val="1111111 Znak"/>
    <w:rsid w:val="00C96FB7"/>
    <w:rPr>
      <w:rFonts w:ascii="Times New Roman" w:hAnsi="Times New Roman" w:cs="Times New Roman"/>
      <w:sz w:val="20"/>
      <w:szCs w:val="20"/>
    </w:rPr>
  </w:style>
  <w:style w:type="character" w:customStyle="1" w:styleId="11111111ustZnak">
    <w:name w:val="11111111 ust Znak"/>
    <w:rsid w:val="00C96FB7"/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C96FB7"/>
    <w:rPr>
      <w:rFonts w:ascii="Times New Roman" w:hAnsi="Times New Roman" w:cs="Times New Roman"/>
    </w:rPr>
  </w:style>
  <w:style w:type="character" w:customStyle="1" w:styleId="Znakiprzypiswkocowych">
    <w:name w:val="Znaki przypisów końcowych"/>
    <w:rsid w:val="00C96FB7"/>
    <w:rPr>
      <w:rFonts w:cs="Times New Roman"/>
      <w:vertAlign w:val="superscript"/>
    </w:rPr>
  </w:style>
  <w:style w:type="character" w:customStyle="1" w:styleId="Styl1Znak">
    <w:name w:val="Styl1 Znak"/>
    <w:rsid w:val="00C96FB7"/>
    <w:rPr>
      <w:b/>
      <w:bCs/>
      <w:iCs/>
      <w:sz w:val="22"/>
      <w:szCs w:val="22"/>
      <w:shd w:val="clear" w:color="auto" w:fill="E6E6E6"/>
    </w:rPr>
  </w:style>
  <w:style w:type="character" w:customStyle="1" w:styleId="Styl3Znak">
    <w:name w:val="Styl3 Znak"/>
    <w:qFormat/>
    <w:rsid w:val="00C96FB7"/>
    <w:rPr>
      <w:b/>
      <w:bCs/>
      <w:iCs/>
      <w:sz w:val="22"/>
      <w:szCs w:val="22"/>
      <w:shd w:val="clear" w:color="auto" w:fill="E6E6E6"/>
    </w:rPr>
  </w:style>
  <w:style w:type="character" w:customStyle="1" w:styleId="Styl4Znak">
    <w:name w:val="Styl4 Znak"/>
    <w:rsid w:val="00C96FB7"/>
    <w:rPr>
      <w:b/>
      <w:bCs/>
      <w:iCs/>
      <w:sz w:val="22"/>
      <w:szCs w:val="22"/>
      <w:shd w:val="clear" w:color="auto" w:fill="E6E6E6"/>
    </w:rPr>
  </w:style>
  <w:style w:type="character" w:customStyle="1" w:styleId="Styl5Znak">
    <w:name w:val="Styl5 Znak"/>
    <w:rsid w:val="00C96FB7"/>
    <w:rPr>
      <w:rFonts w:ascii="Arial" w:hAnsi="Arial" w:cs="Arial"/>
      <w:b/>
    </w:rPr>
  </w:style>
  <w:style w:type="character" w:styleId="UyteHipercze">
    <w:name w:val="FollowedHyperlink"/>
    <w:rsid w:val="00C96FB7"/>
    <w:rPr>
      <w:rFonts w:cs="Times New Roman"/>
      <w:color w:val="800080"/>
      <w:u w:val="single"/>
    </w:rPr>
  </w:style>
  <w:style w:type="character" w:customStyle="1" w:styleId="NoSpacingChar">
    <w:name w:val="No Spacing Char"/>
    <w:rsid w:val="00C96FB7"/>
    <w:rPr>
      <w:rFonts w:eastAsia="Times New Roman"/>
      <w:sz w:val="22"/>
      <w:szCs w:val="22"/>
      <w:lang w:val="pl-PL" w:bidi="ar-SA"/>
    </w:rPr>
  </w:style>
  <w:style w:type="character" w:customStyle="1" w:styleId="MapadokumentuZnak">
    <w:name w:val="Mapa dokumentu Znak"/>
    <w:rsid w:val="00C96FB7"/>
    <w:rPr>
      <w:rFonts w:ascii="Tahoma" w:hAnsi="Tahoma" w:cs="Tahoma"/>
      <w:shd w:val="clear" w:color="auto" w:fill="000080"/>
    </w:rPr>
  </w:style>
  <w:style w:type="character" w:styleId="Pogrubienie">
    <w:name w:val="Strong"/>
    <w:qFormat/>
    <w:rsid w:val="00C96FB7"/>
    <w:rPr>
      <w:b/>
      <w:bCs/>
    </w:rPr>
  </w:style>
  <w:style w:type="character" w:customStyle="1" w:styleId="ZnakZnak">
    <w:name w:val="Znak Znak"/>
    <w:rsid w:val="00C96FB7"/>
    <w:rPr>
      <w:rFonts w:ascii="Arial" w:hAnsi="Arial" w:cs="Arial"/>
      <w:b/>
      <w:bCs/>
      <w:kern w:val="1"/>
      <w:sz w:val="32"/>
      <w:szCs w:val="32"/>
      <w:lang w:val="pl-PL" w:bidi="ar-SA"/>
    </w:rPr>
  </w:style>
  <w:style w:type="character" w:customStyle="1" w:styleId="soustitre1">
    <w:name w:val="soustitre1"/>
    <w:rsid w:val="00C96FB7"/>
    <w:rPr>
      <w:rFonts w:ascii="Verdana" w:hAnsi="Verdana" w:cs="Verdana" w:hint="default"/>
      <w:b/>
      <w:bCs/>
      <w:strike w:val="0"/>
      <w:dstrike w:val="0"/>
      <w:color w:val="51606B"/>
      <w:sz w:val="17"/>
      <w:szCs w:val="17"/>
      <w:u w:val="none"/>
    </w:rPr>
  </w:style>
  <w:style w:type="character" w:customStyle="1" w:styleId="texte">
    <w:name w:val="texte"/>
    <w:rsid w:val="00C96FB7"/>
  </w:style>
  <w:style w:type="character" w:customStyle="1" w:styleId="cell">
    <w:name w:val="cell"/>
    <w:rsid w:val="00C96FB7"/>
  </w:style>
  <w:style w:type="character" w:customStyle="1" w:styleId="Symbolprzypiswdoln">
    <w:name w:val="Symbol przypisów doln."/>
    <w:rsid w:val="00C96FB7"/>
    <w:rPr>
      <w:vertAlign w:val="superscript"/>
    </w:rPr>
  </w:style>
  <w:style w:type="character" w:customStyle="1" w:styleId="WW-Absatz-Standardschriftart11111">
    <w:name w:val="WW-Absatz-Standardschriftart11111"/>
    <w:rsid w:val="00C96FB7"/>
  </w:style>
  <w:style w:type="character" w:customStyle="1" w:styleId="WW-Absatz-Standardschriftart111111">
    <w:name w:val="WW-Absatz-Standardschriftart111111"/>
    <w:rsid w:val="00C96FB7"/>
  </w:style>
  <w:style w:type="character" w:customStyle="1" w:styleId="WW-Absatz-Standardschriftart1111111">
    <w:name w:val="WW-Absatz-Standardschriftart1111111"/>
    <w:rsid w:val="00C96FB7"/>
  </w:style>
  <w:style w:type="character" w:customStyle="1" w:styleId="WW-Absatz-Standardschriftart11111111">
    <w:name w:val="WW-Absatz-Standardschriftart11111111"/>
    <w:rsid w:val="00C96FB7"/>
  </w:style>
  <w:style w:type="character" w:customStyle="1" w:styleId="WW-Absatz-Standardschriftart111111111">
    <w:name w:val="WW-Absatz-Standardschriftart111111111"/>
    <w:rsid w:val="00C96FB7"/>
  </w:style>
  <w:style w:type="character" w:customStyle="1" w:styleId="WW-Absatz-Standardschriftart1111111111">
    <w:name w:val="WW-Absatz-Standardschriftart1111111111"/>
    <w:rsid w:val="00C96FB7"/>
  </w:style>
  <w:style w:type="character" w:customStyle="1" w:styleId="WW-Absatz-Standardschriftart11111111111">
    <w:name w:val="WW-Absatz-Standardschriftart11111111111"/>
    <w:rsid w:val="00C96FB7"/>
  </w:style>
  <w:style w:type="character" w:customStyle="1" w:styleId="WW-Absatz-Standardschriftart111111111111">
    <w:name w:val="WW-Absatz-Standardschriftart111111111111"/>
    <w:rsid w:val="00C96FB7"/>
  </w:style>
  <w:style w:type="character" w:customStyle="1" w:styleId="WW-Absatz-Standardschriftart1111111111111">
    <w:name w:val="WW-Absatz-Standardschriftart1111111111111"/>
    <w:rsid w:val="00C96FB7"/>
  </w:style>
  <w:style w:type="character" w:customStyle="1" w:styleId="WW-Absatz-Standardschriftart11111111111111">
    <w:name w:val="WW-Absatz-Standardschriftart11111111111111"/>
    <w:rsid w:val="00C96FB7"/>
  </w:style>
  <w:style w:type="character" w:customStyle="1" w:styleId="WW-Absatz-Standardschriftart111111111111111">
    <w:name w:val="WW-Absatz-Standardschriftart111111111111111"/>
    <w:rsid w:val="00C96FB7"/>
  </w:style>
  <w:style w:type="character" w:customStyle="1" w:styleId="WW-Absatz-Standardschriftart1111111111111111">
    <w:name w:val="WW-Absatz-Standardschriftart1111111111111111"/>
    <w:rsid w:val="00C96FB7"/>
  </w:style>
  <w:style w:type="character" w:customStyle="1" w:styleId="WW-Absatz-Standardschriftart11111111111111111">
    <w:name w:val="WW-Absatz-Standardschriftart11111111111111111"/>
    <w:rsid w:val="00C96FB7"/>
  </w:style>
  <w:style w:type="character" w:customStyle="1" w:styleId="WW-Absatz-Standardschriftart111111111111111111">
    <w:name w:val="WW-Absatz-Standardschriftart111111111111111111"/>
    <w:rsid w:val="00C96FB7"/>
  </w:style>
  <w:style w:type="character" w:customStyle="1" w:styleId="WW-Absatz-Standardschriftart1111111111111111111">
    <w:name w:val="WW-Absatz-Standardschriftart1111111111111111111"/>
    <w:rsid w:val="00C96FB7"/>
  </w:style>
  <w:style w:type="character" w:customStyle="1" w:styleId="WW-Absatz-Standardschriftart11111111111111111111">
    <w:name w:val="WW-Absatz-Standardschriftart11111111111111111111"/>
    <w:rsid w:val="00C96FB7"/>
  </w:style>
  <w:style w:type="character" w:customStyle="1" w:styleId="WW-Absatz-Standardschriftart111111111111111111111">
    <w:name w:val="WW-Absatz-Standardschriftart111111111111111111111"/>
    <w:rsid w:val="00C96FB7"/>
  </w:style>
  <w:style w:type="character" w:customStyle="1" w:styleId="WW-Absatz-Standardschriftart1111111111111111111111">
    <w:name w:val="WW-Absatz-Standardschriftart1111111111111111111111"/>
    <w:rsid w:val="00C96FB7"/>
  </w:style>
  <w:style w:type="character" w:customStyle="1" w:styleId="WW-Absatz-Standardschriftart11111111111111111111111">
    <w:name w:val="WW-Absatz-Standardschriftart11111111111111111111111"/>
    <w:rsid w:val="00C96FB7"/>
  </w:style>
  <w:style w:type="character" w:customStyle="1" w:styleId="WW-Absatz-Standardschriftart111111111111111111111111">
    <w:name w:val="WW-Absatz-Standardschriftart111111111111111111111111"/>
    <w:rsid w:val="00C96FB7"/>
  </w:style>
  <w:style w:type="character" w:customStyle="1" w:styleId="WW-Absatz-Standardschriftart1111111111111111111111111">
    <w:name w:val="WW-Absatz-Standardschriftart1111111111111111111111111"/>
    <w:rsid w:val="00C96FB7"/>
  </w:style>
  <w:style w:type="character" w:customStyle="1" w:styleId="WW-Absatz-Standardschriftart11111111111111111111111111">
    <w:name w:val="WW-Absatz-Standardschriftart11111111111111111111111111"/>
    <w:rsid w:val="00C96FB7"/>
  </w:style>
  <w:style w:type="character" w:customStyle="1" w:styleId="WW-Absatz-Standardschriftart111111111111111111111111111">
    <w:name w:val="WW-Absatz-Standardschriftart111111111111111111111111111"/>
    <w:rsid w:val="00C96FB7"/>
  </w:style>
  <w:style w:type="character" w:customStyle="1" w:styleId="WW-Absatz-Standardschriftart1111111111111111111111111111">
    <w:name w:val="WW-Absatz-Standardschriftart1111111111111111111111111111"/>
    <w:rsid w:val="00C96FB7"/>
  </w:style>
  <w:style w:type="character" w:customStyle="1" w:styleId="WW-Absatz-Standardschriftart11111111111111111111111111111">
    <w:name w:val="WW-Absatz-Standardschriftart11111111111111111111111111111"/>
    <w:rsid w:val="00C96FB7"/>
  </w:style>
  <w:style w:type="character" w:customStyle="1" w:styleId="WW-Absatz-Standardschriftart111111111111111111111111111111">
    <w:name w:val="WW-Absatz-Standardschriftart111111111111111111111111111111"/>
    <w:rsid w:val="00C96FB7"/>
  </w:style>
  <w:style w:type="character" w:customStyle="1" w:styleId="WW-Absatz-Standardschriftart1111111111111111111111111111111">
    <w:name w:val="WW-Absatz-Standardschriftart1111111111111111111111111111111"/>
    <w:rsid w:val="00C96FB7"/>
  </w:style>
  <w:style w:type="character" w:customStyle="1" w:styleId="WW-Absatz-Standardschriftart11111111111111111111111111111111">
    <w:name w:val="WW-Absatz-Standardschriftart11111111111111111111111111111111"/>
    <w:rsid w:val="00C96FB7"/>
  </w:style>
  <w:style w:type="character" w:customStyle="1" w:styleId="WW-Absatz-Standardschriftart111111111111111111111111111111111">
    <w:name w:val="WW-Absatz-Standardschriftart111111111111111111111111111111111"/>
    <w:rsid w:val="00C96FB7"/>
  </w:style>
  <w:style w:type="character" w:customStyle="1" w:styleId="WW-Absatz-Standardschriftart1111111111111111111111111111111111">
    <w:name w:val="WW-Absatz-Standardschriftart1111111111111111111111111111111111"/>
    <w:rsid w:val="00C96FB7"/>
  </w:style>
  <w:style w:type="character" w:customStyle="1" w:styleId="WW-Absatz-Standardschriftart11111111111111111111111111111111111">
    <w:name w:val="WW-Absatz-Standardschriftart11111111111111111111111111111111111"/>
    <w:rsid w:val="00C96FB7"/>
  </w:style>
  <w:style w:type="character" w:customStyle="1" w:styleId="WW-Absatz-Standardschriftart111111111111111111111111111111111111">
    <w:name w:val="WW-Absatz-Standardschriftart111111111111111111111111111111111111"/>
    <w:rsid w:val="00C96FB7"/>
  </w:style>
  <w:style w:type="character" w:customStyle="1" w:styleId="WW-Absatz-Standardschriftart1111111111111111111111111111111111111">
    <w:name w:val="WW-Absatz-Standardschriftart1111111111111111111111111111111111111"/>
    <w:rsid w:val="00C96FB7"/>
  </w:style>
  <w:style w:type="character" w:customStyle="1" w:styleId="WW-Absatz-Standardschriftart11111111111111111111111111111111111111">
    <w:name w:val="WW-Absatz-Standardschriftart11111111111111111111111111111111111111"/>
    <w:rsid w:val="00C96FB7"/>
  </w:style>
  <w:style w:type="character" w:customStyle="1" w:styleId="WW-Absatz-Standardschriftart111111111111111111111111111111111111111">
    <w:name w:val="WW-Absatz-Standardschriftart111111111111111111111111111111111111111"/>
    <w:rsid w:val="00C96FB7"/>
  </w:style>
  <w:style w:type="character" w:customStyle="1" w:styleId="WW-Absatz-Standardschriftart1111111111111111111111111111111111111111">
    <w:name w:val="WW-Absatz-Standardschriftart1111111111111111111111111111111111111111"/>
    <w:rsid w:val="00C96FB7"/>
  </w:style>
  <w:style w:type="character" w:customStyle="1" w:styleId="WW-Absatz-Standardschriftart11111111111111111111111111111111111111111">
    <w:name w:val="WW-Absatz-Standardschriftart11111111111111111111111111111111111111111"/>
    <w:rsid w:val="00C96FB7"/>
  </w:style>
  <w:style w:type="character" w:customStyle="1" w:styleId="WW-Absatz-Standardschriftart111111111111111111111111111111111111111111">
    <w:name w:val="WW-Absatz-Standardschriftart111111111111111111111111111111111111111111"/>
    <w:rsid w:val="00C96FB7"/>
  </w:style>
  <w:style w:type="character" w:customStyle="1" w:styleId="WW-Absatz-Standardschriftart1111111111111111111111111111111111111111111">
    <w:name w:val="WW-Absatz-Standardschriftart1111111111111111111111111111111111111111111"/>
    <w:rsid w:val="00C96FB7"/>
  </w:style>
  <w:style w:type="character" w:customStyle="1" w:styleId="WW-Absatz-Standardschriftart11111111111111111111111111111111111111111111">
    <w:name w:val="WW-Absatz-Standardschriftart11111111111111111111111111111111111111111111"/>
    <w:rsid w:val="00C96FB7"/>
  </w:style>
  <w:style w:type="character" w:customStyle="1" w:styleId="WW-Absatz-Standardschriftart111111111111111111111111111111111111111111111">
    <w:name w:val="WW-Absatz-Standardschriftart111111111111111111111111111111111111111111111"/>
    <w:rsid w:val="00C96FB7"/>
  </w:style>
  <w:style w:type="character" w:customStyle="1" w:styleId="WW-Absatz-Standardschriftart1111111111111111111111111111111111111111111111">
    <w:name w:val="WW-Absatz-Standardschriftart1111111111111111111111111111111111111111111111"/>
    <w:rsid w:val="00C96FB7"/>
  </w:style>
  <w:style w:type="character" w:customStyle="1" w:styleId="WW-Absatz-Standardschriftart11111111111111111111111111111111111111111111111">
    <w:name w:val="WW-Absatz-Standardschriftart11111111111111111111111111111111111111111111111"/>
    <w:rsid w:val="00C96FB7"/>
  </w:style>
  <w:style w:type="character" w:customStyle="1" w:styleId="WW-Absatz-Standardschriftart111111111111111111111111111111111111111111111111">
    <w:name w:val="WW-Absatz-Standardschriftart111111111111111111111111111111111111111111111111"/>
    <w:rsid w:val="00C96FB7"/>
  </w:style>
  <w:style w:type="character" w:customStyle="1" w:styleId="WW-Absatz-Standardschriftart1111111111111111111111111111111111111111111111111">
    <w:name w:val="WW-Absatz-Standardschriftart1111111111111111111111111111111111111111111111111"/>
    <w:rsid w:val="00C96FB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6FB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6FB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6FB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6FB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6FB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6FB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6FB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6FB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6FB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6FB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6FB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6FB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6FB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6FB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6FB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6FB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6FB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6FB7"/>
  </w:style>
  <w:style w:type="character" w:customStyle="1" w:styleId="WW-Domylnaczcionkaakapitu">
    <w:name w:val="WW-Domyślna czcionka akapitu"/>
    <w:rsid w:val="00C96FB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6FB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6FB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6FB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6FB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6FB7"/>
  </w:style>
  <w:style w:type="character" w:customStyle="1" w:styleId="WW-Domylnaczcionkaakapitu1">
    <w:name w:val="WW-Domyślna czcionka akapitu1"/>
    <w:rsid w:val="00C96FB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6FB7"/>
  </w:style>
  <w:style w:type="character" w:customStyle="1" w:styleId="WW8Num7z1">
    <w:name w:val="WW8Num7z1"/>
    <w:rsid w:val="00C96FB7"/>
    <w:rPr>
      <w:rFonts w:ascii="Verdana" w:eastAsia="Times New Roman" w:hAnsi="Verdana" w:cs="Times New Roman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6FB7"/>
  </w:style>
  <w:style w:type="character" w:customStyle="1" w:styleId="WW-Domylnaczcionkaakapitu11">
    <w:name w:val="WW-Domyślna czcionka akapitu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6FB7"/>
  </w:style>
  <w:style w:type="character" w:customStyle="1" w:styleId="WW-Domylnaczcionkaakapitu111">
    <w:name w:val="WW-Domyślna czcionka akapitu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6FB7"/>
  </w:style>
  <w:style w:type="character" w:customStyle="1" w:styleId="WW8Num12z1">
    <w:name w:val="WW8Num12z1"/>
    <w:rsid w:val="00C96FB7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6FB7"/>
  </w:style>
  <w:style w:type="character" w:customStyle="1" w:styleId="WW8Num2z3">
    <w:name w:val="WW8Num2z3"/>
    <w:rsid w:val="00C96FB7"/>
    <w:rPr>
      <w:b w:val="0"/>
      <w:i w:val="0"/>
      <w:sz w:val="20"/>
      <w:szCs w:val="2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8Num14z2">
    <w:name w:val="WW8Num14z2"/>
    <w:rsid w:val="00C96FB7"/>
    <w:rPr>
      <w:rFonts w:ascii="Wingdings" w:hAnsi="Wingdings" w:cs="Wingdings"/>
    </w:rPr>
  </w:style>
  <w:style w:type="character" w:customStyle="1" w:styleId="WW8Num14z3">
    <w:name w:val="WW8Num14z3"/>
    <w:rsid w:val="00C96FB7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8Num15z1">
    <w:name w:val="WW8Num15z1"/>
    <w:rsid w:val="00C96FB7"/>
    <w:rPr>
      <w:rFonts w:ascii="Courier New" w:hAnsi="Courier New" w:cs="Courier New"/>
    </w:rPr>
  </w:style>
  <w:style w:type="character" w:customStyle="1" w:styleId="WW8Num15z2">
    <w:name w:val="WW8Num15z2"/>
    <w:rsid w:val="00C96FB7"/>
    <w:rPr>
      <w:rFonts w:ascii="Wingdings" w:hAnsi="Wingdings" w:cs="Wingdings"/>
    </w:rPr>
  </w:style>
  <w:style w:type="character" w:customStyle="1" w:styleId="WW8Num15z3">
    <w:name w:val="WW8Num15z3"/>
    <w:rsid w:val="00C96FB7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8NumSt18z0">
    <w:name w:val="WW8NumSt18z0"/>
    <w:rsid w:val="00C96FB7"/>
    <w:rPr>
      <w:rFonts w:ascii="Symbol" w:hAnsi="Symbol" w:cs="Symbol"/>
    </w:rPr>
  </w:style>
  <w:style w:type="character" w:customStyle="1" w:styleId="WW8NumSt19z0">
    <w:name w:val="WW8NumSt19z0"/>
    <w:rsid w:val="00C96FB7"/>
    <w:rPr>
      <w:rFonts w:ascii="Symbol" w:hAnsi="Symbol" w:cs="Symbol"/>
    </w:rPr>
  </w:style>
  <w:style w:type="character" w:customStyle="1" w:styleId="WW8Num120z3">
    <w:name w:val="WW8Num120z3"/>
    <w:rsid w:val="00C96FB7"/>
    <w:rPr>
      <w:b w:val="0"/>
      <w:i w:val="0"/>
      <w:sz w:val="20"/>
      <w:szCs w:val="20"/>
    </w:rPr>
  </w:style>
  <w:style w:type="character" w:customStyle="1" w:styleId="RTFNum21">
    <w:name w:val="RTF_Num 2 1"/>
    <w:rsid w:val="00C96FB7"/>
  </w:style>
  <w:style w:type="character" w:customStyle="1" w:styleId="RTFNum22">
    <w:name w:val="RTF_Num 2 2"/>
    <w:rsid w:val="00C96FB7"/>
  </w:style>
  <w:style w:type="character" w:customStyle="1" w:styleId="RTFNum23">
    <w:name w:val="RTF_Num 2 3"/>
    <w:rsid w:val="00C96FB7"/>
  </w:style>
  <w:style w:type="character" w:customStyle="1" w:styleId="RTFNum24">
    <w:name w:val="RTF_Num 2 4"/>
    <w:rsid w:val="00C96FB7"/>
  </w:style>
  <w:style w:type="character" w:customStyle="1" w:styleId="RTFNum25">
    <w:name w:val="RTF_Num 2 5"/>
    <w:rsid w:val="00C96FB7"/>
  </w:style>
  <w:style w:type="character" w:customStyle="1" w:styleId="RTFNum26">
    <w:name w:val="RTF_Num 2 6"/>
    <w:rsid w:val="00C96FB7"/>
  </w:style>
  <w:style w:type="character" w:customStyle="1" w:styleId="RTFNum27">
    <w:name w:val="RTF_Num 2 7"/>
    <w:rsid w:val="00C96FB7"/>
  </w:style>
  <w:style w:type="character" w:customStyle="1" w:styleId="RTFNum28">
    <w:name w:val="RTF_Num 2 8"/>
    <w:rsid w:val="00C96FB7"/>
  </w:style>
  <w:style w:type="character" w:customStyle="1" w:styleId="Definition">
    <w:name w:val="Definition"/>
    <w:rsid w:val="00C96FB7"/>
    <w:rPr>
      <w:i/>
      <w:iCs/>
    </w:rPr>
  </w:style>
  <w:style w:type="character" w:customStyle="1" w:styleId="CITE">
    <w:name w:val="CITE"/>
    <w:rsid w:val="00C96FB7"/>
    <w:rPr>
      <w:i/>
      <w:iCs/>
    </w:rPr>
  </w:style>
  <w:style w:type="character" w:customStyle="1" w:styleId="CODE">
    <w:name w:val="CODE"/>
    <w:rsid w:val="00C96FB7"/>
    <w:rPr>
      <w:rFonts w:ascii="Courier New" w:eastAsia="Courier New" w:hAnsi="Courier New" w:cs="Courier New"/>
      <w:sz w:val="20"/>
      <w:szCs w:val="20"/>
    </w:rPr>
  </w:style>
  <w:style w:type="character" w:styleId="Uwydatnienie">
    <w:name w:val="Emphasis"/>
    <w:qFormat/>
    <w:rsid w:val="00C96FB7"/>
    <w:rPr>
      <w:i/>
      <w:iCs/>
    </w:rPr>
  </w:style>
  <w:style w:type="character" w:customStyle="1" w:styleId="UyteHipercze1">
    <w:name w:val="UżyteHiperłącze1"/>
    <w:rsid w:val="00C96FB7"/>
    <w:rPr>
      <w:color w:val="800080"/>
      <w:u w:val="single"/>
    </w:rPr>
  </w:style>
  <w:style w:type="character" w:customStyle="1" w:styleId="Keyboard">
    <w:name w:val="Keyboard"/>
    <w:rsid w:val="00C96FB7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sid w:val="00C96FB7"/>
    <w:rPr>
      <w:rFonts w:ascii="Courier New" w:eastAsia="Courier New" w:hAnsi="Courier New" w:cs="Courier New"/>
    </w:rPr>
  </w:style>
  <w:style w:type="character" w:customStyle="1" w:styleId="Typewriter">
    <w:name w:val="Typewriter"/>
    <w:rsid w:val="00C96FB7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sid w:val="00C96FB7"/>
    <w:rPr>
      <w:i/>
      <w:iCs/>
    </w:rPr>
  </w:style>
  <w:style w:type="character" w:customStyle="1" w:styleId="HTMLMarkup">
    <w:name w:val="HTML Markup"/>
    <w:rsid w:val="00C96FB7"/>
    <w:rPr>
      <w:vanish/>
      <w:color w:val="FF0000"/>
    </w:rPr>
  </w:style>
  <w:style w:type="character" w:customStyle="1" w:styleId="Comment">
    <w:name w:val="Comment"/>
    <w:rsid w:val="00C96FB7"/>
    <w:rPr>
      <w:vanish/>
    </w:rPr>
  </w:style>
  <w:style w:type="character" w:customStyle="1" w:styleId="WW-RTFNum21">
    <w:name w:val="WW-RTF_Num 2 1"/>
    <w:rsid w:val="00C96FB7"/>
  </w:style>
  <w:style w:type="character" w:customStyle="1" w:styleId="WW-RTFNum22">
    <w:name w:val="WW-RTF_Num 2 2"/>
    <w:rsid w:val="00C96FB7"/>
  </w:style>
  <w:style w:type="character" w:customStyle="1" w:styleId="WW-RTFNum23">
    <w:name w:val="WW-RTF_Num 2 3"/>
    <w:rsid w:val="00C96FB7"/>
  </w:style>
  <w:style w:type="character" w:customStyle="1" w:styleId="WW-RTFNum24">
    <w:name w:val="WW-RTF_Num 2 4"/>
    <w:rsid w:val="00C96FB7"/>
  </w:style>
  <w:style w:type="character" w:customStyle="1" w:styleId="WW-RTFNum25">
    <w:name w:val="WW-RTF_Num 2 5"/>
    <w:rsid w:val="00C96FB7"/>
  </w:style>
  <w:style w:type="character" w:customStyle="1" w:styleId="WW-RTFNum26">
    <w:name w:val="WW-RTF_Num 2 6"/>
    <w:rsid w:val="00C96FB7"/>
  </w:style>
  <w:style w:type="character" w:customStyle="1" w:styleId="WW-RTFNum27">
    <w:name w:val="WW-RTF_Num 2 7"/>
    <w:rsid w:val="00C96FB7"/>
  </w:style>
  <w:style w:type="character" w:customStyle="1" w:styleId="WW-RTFNum28">
    <w:name w:val="WW-RTF_Num 2 8"/>
    <w:rsid w:val="00C96FB7"/>
  </w:style>
  <w:style w:type="character" w:customStyle="1" w:styleId="Domylnaczcionkaakapitu0">
    <w:name w:val="Domy?lna czcionka akapitu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PodpisZnak">
    <w:name w:val="Podpis Znak"/>
    <w:rsid w:val="00C96FB7"/>
    <w:rPr>
      <w:rFonts w:ascii="Times New Roman" w:eastAsia="Times New Roman" w:hAnsi="Times New Roman" w:cs="Tahoma"/>
      <w:i/>
      <w:iCs/>
    </w:rPr>
  </w:style>
  <w:style w:type="character" w:customStyle="1" w:styleId="alb">
    <w:name w:val="a_lb"/>
    <w:rsid w:val="00C96FB7"/>
  </w:style>
  <w:style w:type="paragraph" w:customStyle="1" w:styleId="Tekstpodstawowy24">
    <w:name w:val="Tekst podstawowy 24"/>
    <w:basedOn w:val="Normalny"/>
    <w:rsid w:val="00C96FB7"/>
    <w:pPr>
      <w:suppressAutoHyphens w:val="0"/>
      <w:textAlignment w:val="auto"/>
    </w:pPr>
    <w:rPr>
      <w:b/>
      <w:bCs/>
      <w:kern w:val="0"/>
      <w:lang w:bidi="ar-SA"/>
    </w:rPr>
  </w:style>
  <w:style w:type="paragraph" w:customStyle="1" w:styleId="Tekstpodstawowy33">
    <w:name w:val="Tekst podstawowy 33"/>
    <w:basedOn w:val="Normalny"/>
    <w:rsid w:val="00C96FB7"/>
    <w:pPr>
      <w:suppressAutoHyphens w:val="0"/>
      <w:textAlignment w:val="auto"/>
    </w:pPr>
    <w:rPr>
      <w:kern w:val="0"/>
      <w:lang w:bidi="ar-SA"/>
    </w:rPr>
  </w:style>
  <w:style w:type="paragraph" w:customStyle="1" w:styleId="Tekstpodstawowywcity22">
    <w:name w:val="Tekst podstawowy wcięty 22"/>
    <w:basedOn w:val="Normalny"/>
    <w:rsid w:val="00C96FB7"/>
    <w:pPr>
      <w:tabs>
        <w:tab w:val="left" w:pos="1276"/>
        <w:tab w:val="left" w:pos="3240"/>
      </w:tabs>
      <w:suppressAutoHyphens w:val="0"/>
      <w:ind w:left="1276" w:hanging="271"/>
      <w:jc w:val="both"/>
      <w:textAlignment w:val="auto"/>
    </w:pPr>
    <w:rPr>
      <w:kern w:val="0"/>
      <w:lang w:bidi="ar-SA"/>
    </w:rPr>
  </w:style>
  <w:style w:type="paragraph" w:customStyle="1" w:styleId="Tekstpodstawowywcity32">
    <w:name w:val="Tekst podstawowy wcięty 32"/>
    <w:basedOn w:val="Normalny"/>
    <w:rsid w:val="00C96FB7"/>
    <w:pPr>
      <w:suppressAutoHyphens w:val="0"/>
      <w:ind w:left="426" w:hanging="426"/>
      <w:jc w:val="both"/>
      <w:textAlignment w:val="auto"/>
    </w:pPr>
    <w:rPr>
      <w:kern w:val="0"/>
      <w:lang w:bidi="ar-SA"/>
    </w:rPr>
  </w:style>
  <w:style w:type="paragraph" w:customStyle="1" w:styleId="Tekstblokowy2">
    <w:name w:val="Tekst blokowy2"/>
    <w:basedOn w:val="Normalny"/>
    <w:rsid w:val="00C96FB7"/>
    <w:pPr>
      <w:suppressAutoHyphens w:val="0"/>
      <w:spacing w:before="120" w:after="120"/>
      <w:ind w:left="426" w:right="57" w:hanging="426"/>
      <w:jc w:val="both"/>
      <w:textAlignment w:val="auto"/>
    </w:pPr>
    <w:rPr>
      <w:kern w:val="0"/>
      <w:sz w:val="24"/>
      <w:lang w:bidi="ar-SA"/>
    </w:rPr>
  </w:style>
  <w:style w:type="paragraph" w:customStyle="1" w:styleId="pkt">
    <w:name w:val="pkt"/>
    <w:basedOn w:val="Normalny"/>
    <w:rsid w:val="00C96FB7"/>
    <w:pPr>
      <w:suppressAutoHyphens w:val="0"/>
      <w:autoSpaceDE w:val="0"/>
      <w:spacing w:before="60" w:after="60" w:line="360" w:lineRule="auto"/>
      <w:ind w:left="851" w:hanging="295"/>
      <w:jc w:val="both"/>
      <w:textAlignment w:val="auto"/>
    </w:pPr>
    <w:rPr>
      <w:rFonts w:ascii="Univers-PL" w:hAnsi="Univers-PL" w:cs="Univers-PL"/>
      <w:kern w:val="0"/>
      <w:sz w:val="19"/>
      <w:szCs w:val="19"/>
      <w:lang w:bidi="ar-SA"/>
    </w:rPr>
  </w:style>
  <w:style w:type="paragraph" w:customStyle="1" w:styleId="1">
    <w:name w:val="1"/>
    <w:rsid w:val="00C96FB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spacing w:before="60" w:line="240" w:lineRule="atLeast"/>
      <w:ind w:left="340" w:hanging="340"/>
      <w:jc w:val="both"/>
    </w:pPr>
    <w:rPr>
      <w:rFonts w:ascii="Univers-PL" w:eastAsia="Calibri" w:hAnsi="Univers-PL" w:cs="Univers-PL"/>
      <w:sz w:val="19"/>
      <w:lang w:eastAsia="zh-CN"/>
    </w:rPr>
  </w:style>
  <w:style w:type="paragraph" w:styleId="Spistreci3">
    <w:name w:val="toc 3"/>
    <w:basedOn w:val="Normalny"/>
    <w:next w:val="Normalny"/>
    <w:rsid w:val="00C96FB7"/>
    <w:pPr>
      <w:suppressAutoHyphens w:val="0"/>
      <w:spacing w:line="360" w:lineRule="auto"/>
      <w:ind w:right="-108"/>
      <w:jc w:val="both"/>
      <w:textAlignment w:val="auto"/>
    </w:pPr>
    <w:rPr>
      <w:bCs/>
      <w:kern w:val="0"/>
      <w:sz w:val="24"/>
      <w:szCs w:val="24"/>
      <w:lang w:bidi="ar-SA"/>
    </w:rPr>
  </w:style>
  <w:style w:type="paragraph" w:customStyle="1" w:styleId="Nagwek21">
    <w:name w:val="Nag?—wek 2"/>
    <w:basedOn w:val="Normalny"/>
    <w:next w:val="Normalny"/>
    <w:rsid w:val="00C96FB7"/>
    <w:pPr>
      <w:keepNext/>
      <w:suppressAutoHyphens w:val="0"/>
      <w:overflowPunct w:val="0"/>
      <w:autoSpaceDE w:val="0"/>
      <w:jc w:val="right"/>
    </w:pPr>
    <w:rPr>
      <w:b/>
      <w:kern w:val="0"/>
      <w:sz w:val="24"/>
      <w:lang w:val="en-US" w:bidi="ar-SA"/>
    </w:rPr>
  </w:style>
  <w:style w:type="paragraph" w:customStyle="1" w:styleId="Listapunktowana1">
    <w:name w:val="Lista punktowana1"/>
    <w:basedOn w:val="Normalny"/>
    <w:rsid w:val="00C96FB7"/>
    <w:pPr>
      <w:suppressAutoHyphens w:val="0"/>
      <w:spacing w:line="360" w:lineRule="auto"/>
      <w:ind w:right="23"/>
      <w:jc w:val="both"/>
      <w:textAlignment w:val="auto"/>
    </w:pPr>
    <w:rPr>
      <w:bCs/>
      <w:kern w:val="0"/>
      <w:sz w:val="24"/>
      <w:szCs w:val="24"/>
      <w:lang w:bidi="ar-SA"/>
    </w:rPr>
  </w:style>
  <w:style w:type="paragraph" w:customStyle="1" w:styleId="Nagwek51">
    <w:name w:val="Nag?—wek 5"/>
    <w:basedOn w:val="Normalny"/>
    <w:next w:val="Normalny"/>
    <w:rsid w:val="00C96FB7"/>
    <w:pPr>
      <w:keepNext/>
      <w:suppressAutoHyphens w:val="0"/>
      <w:overflowPunct w:val="0"/>
      <w:autoSpaceDE w:val="0"/>
      <w:ind w:left="109"/>
      <w:jc w:val="center"/>
    </w:pPr>
    <w:rPr>
      <w:rFonts w:ascii="Arial" w:hAnsi="Arial" w:cs="Arial"/>
      <w:b/>
      <w:kern w:val="0"/>
      <w:lang w:val="en-US" w:bidi="ar-SA"/>
    </w:rPr>
  </w:style>
  <w:style w:type="paragraph" w:customStyle="1" w:styleId="Nagwek61">
    <w:name w:val="Nag?—wek 6"/>
    <w:basedOn w:val="Normalny"/>
    <w:next w:val="Normalny"/>
    <w:rsid w:val="00C96FB7"/>
    <w:pPr>
      <w:keepNext/>
      <w:suppressAutoHyphens w:val="0"/>
      <w:overflowPunct w:val="0"/>
      <w:autoSpaceDE w:val="0"/>
      <w:jc w:val="center"/>
    </w:pPr>
    <w:rPr>
      <w:rFonts w:ascii="Arial" w:hAnsi="Arial" w:cs="Arial"/>
      <w:b/>
      <w:kern w:val="0"/>
      <w:sz w:val="22"/>
      <w:lang w:val="en-US" w:bidi="ar-SA"/>
    </w:rPr>
  </w:style>
  <w:style w:type="paragraph" w:customStyle="1" w:styleId="CM136">
    <w:name w:val="CM136"/>
    <w:basedOn w:val="Normalny"/>
    <w:next w:val="Normalny"/>
    <w:rsid w:val="00C96FB7"/>
    <w:pPr>
      <w:widowControl w:val="0"/>
      <w:suppressAutoHyphens w:val="0"/>
      <w:autoSpaceDE w:val="0"/>
      <w:spacing w:after="140"/>
      <w:textAlignment w:val="auto"/>
    </w:pPr>
    <w:rPr>
      <w:rFonts w:ascii="GAGEIA+TimesNewRoman" w:hAnsi="GAGEIA+TimesNewRoman" w:cs="GAGEIA+TimesNewRoman"/>
      <w:kern w:val="0"/>
      <w:sz w:val="24"/>
      <w:szCs w:val="24"/>
      <w:lang w:bidi="ar-SA"/>
    </w:rPr>
  </w:style>
  <w:style w:type="paragraph" w:customStyle="1" w:styleId="CM141">
    <w:name w:val="CM141"/>
    <w:basedOn w:val="Normalny"/>
    <w:next w:val="Normalny"/>
    <w:rsid w:val="00C96FB7"/>
    <w:pPr>
      <w:widowControl w:val="0"/>
      <w:suppressAutoHyphens w:val="0"/>
      <w:autoSpaceDE w:val="0"/>
      <w:spacing w:after="683"/>
      <w:textAlignment w:val="auto"/>
    </w:pPr>
    <w:rPr>
      <w:rFonts w:ascii="GAGEIA+TimesNewRoman" w:hAnsi="GAGEIA+TimesNewRoman" w:cs="GAGEIA+TimesNewRoman"/>
      <w:kern w:val="0"/>
      <w:sz w:val="24"/>
      <w:szCs w:val="24"/>
      <w:lang w:bidi="ar-SA"/>
    </w:rPr>
  </w:style>
  <w:style w:type="paragraph" w:customStyle="1" w:styleId="Listanumerowana1">
    <w:name w:val="Lista numerowana1"/>
    <w:basedOn w:val="Normalny"/>
    <w:rsid w:val="00C96FB7"/>
    <w:pPr>
      <w:numPr>
        <w:numId w:val="5"/>
      </w:numPr>
      <w:textAlignment w:val="auto"/>
    </w:pPr>
    <w:rPr>
      <w:kern w:val="0"/>
      <w:sz w:val="24"/>
      <w:szCs w:val="24"/>
      <w:lang w:bidi="ar-SA"/>
    </w:rPr>
  </w:style>
  <w:style w:type="paragraph" w:styleId="Spistreci2">
    <w:name w:val="toc 2"/>
    <w:basedOn w:val="Normalny"/>
    <w:next w:val="Normalny"/>
    <w:rsid w:val="00C96FB7"/>
    <w:pPr>
      <w:suppressAutoHyphens w:val="0"/>
      <w:ind w:left="200"/>
      <w:textAlignment w:val="auto"/>
    </w:pPr>
    <w:rPr>
      <w:kern w:val="0"/>
      <w:lang w:bidi="ar-SA"/>
    </w:rPr>
  </w:style>
  <w:style w:type="paragraph" w:styleId="Spistreci1">
    <w:name w:val="toc 1"/>
    <w:basedOn w:val="Normalny"/>
    <w:next w:val="Normalny"/>
    <w:uiPriority w:val="39"/>
    <w:rsid w:val="00C96FB7"/>
    <w:pPr>
      <w:tabs>
        <w:tab w:val="left" w:pos="2268"/>
        <w:tab w:val="right" w:leader="dot" w:pos="9062"/>
      </w:tabs>
      <w:suppressAutoHyphens w:val="0"/>
      <w:spacing w:line="276" w:lineRule="auto"/>
      <w:ind w:left="2268" w:hanging="2268"/>
      <w:textAlignment w:val="auto"/>
    </w:pPr>
    <w:rPr>
      <w:b/>
      <w:i/>
      <w:kern w:val="0"/>
      <w:sz w:val="28"/>
      <w:lang w:bidi="ar-SA"/>
    </w:rPr>
  </w:style>
  <w:style w:type="paragraph" w:customStyle="1" w:styleId="BodyText21">
    <w:name w:val="Body Text 21"/>
    <w:basedOn w:val="Normalny"/>
    <w:rsid w:val="00C96FB7"/>
    <w:pPr>
      <w:tabs>
        <w:tab w:val="left" w:pos="0"/>
      </w:tabs>
      <w:suppressAutoHyphens w:val="0"/>
      <w:jc w:val="both"/>
      <w:textAlignment w:val="auto"/>
    </w:pPr>
    <w:rPr>
      <w:kern w:val="0"/>
      <w:sz w:val="24"/>
      <w:lang w:bidi="ar-SA"/>
    </w:rPr>
  </w:style>
  <w:style w:type="paragraph" w:customStyle="1" w:styleId="Nagwek41">
    <w:name w:val="Nag?—wek 4"/>
    <w:basedOn w:val="Normalny"/>
    <w:next w:val="Normalny"/>
    <w:rsid w:val="00C96FB7"/>
    <w:pPr>
      <w:keepNext/>
      <w:suppressAutoHyphens w:val="0"/>
      <w:overflowPunct w:val="0"/>
      <w:autoSpaceDE w:val="0"/>
      <w:ind w:left="-37" w:right="109"/>
      <w:jc w:val="center"/>
    </w:pPr>
    <w:rPr>
      <w:rFonts w:ascii="Arial" w:hAnsi="Arial" w:cs="Arial"/>
      <w:b/>
      <w:kern w:val="0"/>
      <w:lang w:val="en-US" w:bidi="ar-SA"/>
    </w:rPr>
  </w:style>
  <w:style w:type="paragraph" w:customStyle="1" w:styleId="Mapadokumentu1">
    <w:name w:val="Mapa dokumentu1"/>
    <w:basedOn w:val="Normalny"/>
    <w:rsid w:val="00C96FB7"/>
    <w:pPr>
      <w:shd w:val="clear" w:color="auto" w:fill="000080"/>
      <w:suppressAutoHyphens w:val="0"/>
      <w:textAlignment w:val="auto"/>
    </w:pPr>
    <w:rPr>
      <w:rFonts w:ascii="Tahoma" w:hAnsi="Tahoma" w:cs="Tahoma"/>
      <w:kern w:val="0"/>
      <w:lang w:bidi="ar-SA"/>
    </w:rPr>
  </w:style>
  <w:style w:type="paragraph" w:customStyle="1" w:styleId="Paragraf">
    <w:name w:val="Paragraf"/>
    <w:basedOn w:val="Normalny"/>
    <w:rsid w:val="00C96FB7"/>
    <w:pPr>
      <w:suppressAutoHyphens w:val="0"/>
      <w:spacing w:before="480" w:after="240"/>
      <w:jc w:val="both"/>
      <w:textAlignment w:val="auto"/>
    </w:pPr>
    <w:rPr>
      <w:b/>
      <w:spacing w:val="30"/>
      <w:kern w:val="0"/>
      <w:sz w:val="28"/>
      <w:u w:val="single"/>
      <w:lang w:bidi="ar-SA"/>
    </w:rPr>
  </w:style>
  <w:style w:type="paragraph" w:customStyle="1" w:styleId="Nagwek-bazowy">
    <w:name w:val="Nagłówek - bazowy"/>
    <w:basedOn w:val="Normalny"/>
    <w:next w:val="Tekstpodstawowy"/>
    <w:rsid w:val="00C96FB7"/>
    <w:pPr>
      <w:keepNext/>
      <w:keepLines/>
      <w:spacing w:line="220" w:lineRule="atLeast"/>
      <w:jc w:val="both"/>
      <w:textAlignment w:val="auto"/>
    </w:pPr>
    <w:rPr>
      <w:rFonts w:ascii="Arial Black" w:hAnsi="Arial Black" w:cs="Arial Black"/>
      <w:spacing w:val="-10"/>
      <w:lang w:bidi="ar-SA"/>
    </w:rPr>
  </w:style>
  <w:style w:type="paragraph" w:customStyle="1" w:styleId="Tekstpodstawowy21">
    <w:name w:val="Tekst podstawowy 21"/>
    <w:basedOn w:val="Normalny"/>
    <w:rsid w:val="00C96FB7"/>
    <w:pPr>
      <w:overflowPunct w:val="0"/>
      <w:autoSpaceDE w:val="0"/>
      <w:jc w:val="both"/>
    </w:pPr>
    <w:rPr>
      <w:rFonts w:ascii="Arial" w:hAnsi="Arial" w:cs="Arial"/>
      <w:spacing w:val="-5"/>
      <w:kern w:val="0"/>
      <w:lang w:bidi="ar-SA"/>
    </w:rPr>
  </w:style>
  <w:style w:type="paragraph" w:styleId="Listapunktowana2">
    <w:name w:val="List Bullet 2"/>
    <w:basedOn w:val="Normalny"/>
    <w:rsid w:val="00C96FB7"/>
    <w:pPr>
      <w:suppressAutoHyphens w:val="0"/>
      <w:ind w:left="566" w:hanging="283"/>
      <w:contextualSpacing/>
      <w:textAlignment w:val="auto"/>
    </w:pPr>
    <w:rPr>
      <w:kern w:val="0"/>
      <w:lang w:bidi="ar-SA"/>
    </w:rPr>
  </w:style>
  <w:style w:type="paragraph" w:customStyle="1" w:styleId="Zwykytekst2">
    <w:name w:val="Zwykły tekst2"/>
    <w:basedOn w:val="Normalny"/>
    <w:rsid w:val="00C96FB7"/>
    <w:pPr>
      <w:suppressAutoHyphens w:val="0"/>
      <w:textAlignment w:val="auto"/>
    </w:pPr>
    <w:rPr>
      <w:rFonts w:ascii="Courier New" w:hAnsi="Courier New" w:cs="Courier New"/>
      <w:kern w:val="0"/>
      <w:lang w:bidi="ar-SA"/>
    </w:rPr>
  </w:style>
  <w:style w:type="paragraph" w:customStyle="1" w:styleId="1111111">
    <w:name w:val="1111111"/>
    <w:basedOn w:val="Normalny"/>
    <w:rsid w:val="00C96FB7"/>
    <w:pPr>
      <w:suppressAutoHyphens w:val="0"/>
      <w:spacing w:after="80"/>
      <w:ind w:left="794" w:hanging="397"/>
      <w:jc w:val="both"/>
      <w:textAlignment w:val="auto"/>
    </w:pPr>
    <w:rPr>
      <w:kern w:val="0"/>
      <w:lang w:bidi="ar-SA"/>
    </w:rPr>
  </w:style>
  <w:style w:type="paragraph" w:customStyle="1" w:styleId="11111111ust">
    <w:name w:val="11111111 ust"/>
    <w:basedOn w:val="Normalny"/>
    <w:rsid w:val="00C96FB7"/>
    <w:pPr>
      <w:suppressAutoHyphens w:val="0"/>
      <w:spacing w:after="80"/>
      <w:ind w:left="431" w:hanging="255"/>
      <w:jc w:val="both"/>
      <w:textAlignment w:val="auto"/>
    </w:pPr>
    <w:rPr>
      <w:kern w:val="0"/>
      <w:lang w:bidi="ar-SA"/>
    </w:rPr>
  </w:style>
  <w:style w:type="paragraph" w:customStyle="1" w:styleId="Standard">
    <w:name w:val="Standard"/>
    <w:rsid w:val="00C96FB7"/>
    <w:pPr>
      <w:widowControl w:val="0"/>
      <w:suppressAutoHyphens/>
      <w:autoSpaceDE w:val="0"/>
    </w:pPr>
    <w:rPr>
      <w:rFonts w:eastAsia="Calibri"/>
      <w:sz w:val="24"/>
      <w:lang w:eastAsia="zh-CN"/>
    </w:rPr>
  </w:style>
  <w:style w:type="paragraph" w:customStyle="1" w:styleId="Bezodstpw1">
    <w:name w:val="Bez odstępów1"/>
    <w:rsid w:val="00C96FB7"/>
    <w:pPr>
      <w:suppressAutoHyphens/>
      <w:jc w:val="both"/>
    </w:pPr>
    <w:rPr>
      <w:rFonts w:ascii="Calibri" w:hAnsi="Calibri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1"/>
    <w:rsid w:val="00C96FB7"/>
    <w:pPr>
      <w:suppressAutoHyphens w:val="0"/>
      <w:textAlignment w:val="auto"/>
    </w:pPr>
    <w:rPr>
      <w:kern w:val="0"/>
      <w:lang w:bidi="ar-SA"/>
    </w:rPr>
  </w:style>
  <w:style w:type="character" w:customStyle="1" w:styleId="TekstprzypisukocowegoZnak1">
    <w:name w:val="Tekst przypisu końcowego Znak1"/>
    <w:link w:val="Tekstprzypisukocowego"/>
    <w:rsid w:val="00C96FB7"/>
    <w:rPr>
      <w:rFonts w:eastAsia="Calibri"/>
      <w:lang w:eastAsia="zh-CN"/>
    </w:rPr>
  </w:style>
  <w:style w:type="paragraph" w:customStyle="1" w:styleId="Tekstpodstawowy22">
    <w:name w:val="Tekst podstawowy 22"/>
    <w:basedOn w:val="Normalny"/>
    <w:rsid w:val="00C96FB7"/>
    <w:pPr>
      <w:suppressAutoHyphens w:val="0"/>
      <w:overflowPunct w:val="0"/>
      <w:autoSpaceDE w:val="0"/>
      <w:jc w:val="both"/>
    </w:pPr>
    <w:rPr>
      <w:color w:val="000000"/>
      <w:kern w:val="0"/>
      <w:sz w:val="24"/>
      <w:lang w:val="cs-CZ" w:bidi="ar-SA"/>
    </w:rPr>
  </w:style>
  <w:style w:type="paragraph" w:customStyle="1" w:styleId="NumberList">
    <w:name w:val="Number List"/>
    <w:rsid w:val="00C96FB7"/>
    <w:pPr>
      <w:suppressAutoHyphens/>
      <w:overflowPunct w:val="0"/>
      <w:autoSpaceDE w:val="0"/>
      <w:ind w:left="720"/>
      <w:textAlignment w:val="baseline"/>
    </w:pPr>
    <w:rPr>
      <w:rFonts w:eastAsia="Calibri"/>
      <w:i/>
      <w:color w:val="000000"/>
      <w:sz w:val="24"/>
      <w:lang w:val="cs-CZ" w:eastAsia="zh-CN"/>
    </w:rPr>
  </w:style>
  <w:style w:type="paragraph" w:customStyle="1" w:styleId="Styl1">
    <w:name w:val="Styl1"/>
    <w:basedOn w:val="Nagwek1"/>
    <w:rsid w:val="00C96FB7"/>
    <w:pPr>
      <w:numPr>
        <w:numId w:val="0"/>
      </w:numPr>
      <w:shd w:val="clear" w:color="auto" w:fill="E6E6E6"/>
      <w:suppressAutoHyphens w:val="0"/>
      <w:spacing w:before="120"/>
      <w:ind w:left="357" w:hanging="357"/>
      <w:jc w:val="both"/>
      <w:textAlignment w:val="auto"/>
    </w:pPr>
    <w:rPr>
      <w:rFonts w:ascii="Calibri" w:eastAsia="Calibri" w:hAnsi="Calibri" w:cs="Calibri"/>
      <w:iCs/>
      <w:kern w:val="0"/>
      <w:sz w:val="22"/>
      <w:szCs w:val="22"/>
      <w:lang w:bidi="ar-SA"/>
    </w:rPr>
  </w:style>
  <w:style w:type="paragraph" w:customStyle="1" w:styleId="Styl3">
    <w:name w:val="Styl3"/>
    <w:basedOn w:val="Nagwek1"/>
    <w:qFormat/>
    <w:rsid w:val="00C96FB7"/>
    <w:pPr>
      <w:numPr>
        <w:numId w:val="6"/>
      </w:numPr>
      <w:shd w:val="clear" w:color="auto" w:fill="E6E6E6"/>
      <w:suppressAutoHyphens w:val="0"/>
      <w:spacing w:before="120"/>
      <w:jc w:val="both"/>
      <w:textAlignment w:val="auto"/>
    </w:pPr>
    <w:rPr>
      <w:rFonts w:ascii="Calibri" w:eastAsia="Calibri" w:hAnsi="Calibri" w:cs="Calibri"/>
      <w:iCs/>
      <w:kern w:val="0"/>
      <w:sz w:val="22"/>
      <w:szCs w:val="22"/>
      <w:lang w:bidi="ar-SA"/>
    </w:rPr>
  </w:style>
  <w:style w:type="paragraph" w:customStyle="1" w:styleId="Styl4">
    <w:name w:val="Styl4"/>
    <w:basedOn w:val="Nagwek1"/>
    <w:rsid w:val="00C96FB7"/>
    <w:pPr>
      <w:numPr>
        <w:numId w:val="0"/>
      </w:numPr>
      <w:shd w:val="clear" w:color="auto" w:fill="E6E6E6"/>
      <w:suppressAutoHyphens w:val="0"/>
      <w:spacing w:before="0" w:after="0"/>
      <w:jc w:val="both"/>
      <w:textAlignment w:val="auto"/>
    </w:pPr>
    <w:rPr>
      <w:rFonts w:ascii="Calibri" w:eastAsia="Calibri" w:hAnsi="Calibri" w:cs="Calibri"/>
      <w:iCs/>
      <w:kern w:val="0"/>
      <w:sz w:val="22"/>
      <w:szCs w:val="22"/>
      <w:lang w:bidi="ar-SA"/>
    </w:rPr>
  </w:style>
  <w:style w:type="paragraph" w:customStyle="1" w:styleId="Styl5">
    <w:name w:val="Styl5"/>
    <w:basedOn w:val="Normalny"/>
    <w:rsid w:val="00C96FB7"/>
    <w:pPr>
      <w:numPr>
        <w:numId w:val="2"/>
      </w:numPr>
      <w:spacing w:before="60" w:after="60"/>
      <w:jc w:val="center"/>
      <w:textAlignment w:val="auto"/>
    </w:pPr>
    <w:rPr>
      <w:rFonts w:ascii="Arial" w:hAnsi="Arial" w:cs="Arial"/>
      <w:b/>
      <w:kern w:val="0"/>
      <w:lang w:bidi="ar-SA"/>
    </w:rPr>
  </w:style>
  <w:style w:type="paragraph" w:customStyle="1" w:styleId="Akapitzlist10">
    <w:name w:val="Akapit z listą1"/>
    <w:basedOn w:val="Normalny"/>
    <w:rsid w:val="00C96FB7"/>
    <w:pPr>
      <w:suppressAutoHyphens w:val="0"/>
      <w:spacing w:after="200" w:line="276" w:lineRule="auto"/>
      <w:ind w:left="720"/>
      <w:contextualSpacing/>
      <w:textAlignment w:val="auto"/>
    </w:pPr>
    <w:rPr>
      <w:rFonts w:ascii="Calibri" w:hAnsi="Calibri" w:cs="Calibri"/>
      <w:kern w:val="0"/>
      <w:sz w:val="22"/>
      <w:szCs w:val="22"/>
      <w:lang w:bidi="ar-SA"/>
    </w:rPr>
  </w:style>
  <w:style w:type="paragraph" w:customStyle="1" w:styleId="TableHeading">
    <w:name w:val="Table Heading"/>
    <w:basedOn w:val="Normalny"/>
    <w:rsid w:val="00C96FB7"/>
    <w:pPr>
      <w:widowControl w:val="0"/>
      <w:suppressLineNumbers/>
      <w:jc w:val="center"/>
    </w:pPr>
    <w:rPr>
      <w:rFonts w:eastAsia="Times New Roman" w:cs="Mangal"/>
      <w:b/>
      <w:bCs/>
      <w:i/>
      <w:iCs/>
      <w:sz w:val="24"/>
      <w:szCs w:val="24"/>
    </w:rPr>
  </w:style>
  <w:style w:type="paragraph" w:customStyle="1" w:styleId="TableContents">
    <w:name w:val="Table Contents"/>
    <w:basedOn w:val="Standard"/>
    <w:rsid w:val="00C96FB7"/>
    <w:pPr>
      <w:suppressLineNumbers/>
      <w:autoSpaceDE/>
      <w:textAlignment w:val="baseline"/>
    </w:pPr>
    <w:rPr>
      <w:rFonts w:eastAsia="Times New Roman" w:cs="Mangal"/>
      <w:kern w:val="1"/>
      <w:szCs w:val="24"/>
      <w:lang w:bidi="hi-IN"/>
    </w:rPr>
  </w:style>
  <w:style w:type="paragraph" w:customStyle="1" w:styleId="Body">
    <w:name w:val="Body"/>
    <w:basedOn w:val="Normalny"/>
    <w:rsid w:val="00C96FB7"/>
    <w:pPr>
      <w:widowControl w:val="0"/>
      <w:suppressAutoHyphens w:val="0"/>
      <w:textAlignment w:val="auto"/>
    </w:pPr>
    <w:rPr>
      <w:rFonts w:ascii="Arial" w:eastAsia="Times New Roman" w:hAnsi="Arial" w:cs="Arial"/>
      <w:kern w:val="0"/>
      <w:sz w:val="22"/>
      <w:szCs w:val="22"/>
      <w:lang w:val="en-US" w:bidi="ar-SA"/>
    </w:rPr>
  </w:style>
  <w:style w:type="paragraph" w:customStyle="1" w:styleId="Nagwek11">
    <w:name w:val="Nagłówek 11"/>
    <w:basedOn w:val="Normalny"/>
    <w:rsid w:val="00C96FB7"/>
    <w:pPr>
      <w:widowControl w:val="0"/>
      <w:suppressAutoHyphens w:val="0"/>
      <w:textAlignment w:val="auto"/>
    </w:pPr>
    <w:rPr>
      <w:rFonts w:ascii="Arial" w:eastAsia="Times New Roman" w:hAnsi="Arial" w:cs="Arial"/>
      <w:b/>
      <w:bCs/>
      <w:kern w:val="0"/>
      <w:sz w:val="22"/>
      <w:szCs w:val="22"/>
      <w:lang w:val="en-US" w:bidi="ar-SA"/>
    </w:rPr>
  </w:style>
  <w:style w:type="paragraph" w:customStyle="1" w:styleId="TableParagraph">
    <w:name w:val="Table Paragraph"/>
    <w:basedOn w:val="Normalny"/>
    <w:rsid w:val="00C96FB7"/>
    <w:pPr>
      <w:widowControl w:val="0"/>
      <w:suppressAutoHyphens w:val="0"/>
      <w:textAlignment w:val="auto"/>
    </w:pPr>
    <w:rPr>
      <w:rFonts w:ascii="Calibri" w:eastAsia="Times New Roman" w:hAnsi="Calibri" w:cs="Calibri"/>
      <w:kern w:val="0"/>
      <w:sz w:val="22"/>
      <w:szCs w:val="22"/>
      <w:lang w:val="en-US" w:bidi="ar-SA"/>
    </w:rPr>
  </w:style>
  <w:style w:type="paragraph" w:customStyle="1" w:styleId="WW-Tekstpodstawowywcity21">
    <w:name w:val="WW-Tekst podstawowy wcięty 21"/>
    <w:basedOn w:val="Normalny"/>
    <w:rsid w:val="00C96FB7"/>
    <w:pPr>
      <w:widowControl w:val="0"/>
      <w:ind w:left="284" w:hanging="284"/>
      <w:jc w:val="both"/>
      <w:textAlignment w:val="auto"/>
    </w:pPr>
    <w:rPr>
      <w:rFonts w:ascii="Arial Narrow" w:eastAsia="Lucida Sans Unicode" w:hAnsi="Arial Narrow" w:cs="Arial Narrow"/>
      <w:szCs w:val="24"/>
      <w:lang w:bidi="ar-SA"/>
    </w:rPr>
  </w:style>
  <w:style w:type="paragraph" w:customStyle="1" w:styleId="Punktowanie">
    <w:name w:val="Punktowanie"/>
    <w:basedOn w:val="Normalny"/>
    <w:rsid w:val="00C96FB7"/>
    <w:pPr>
      <w:widowControl w:val="0"/>
      <w:numPr>
        <w:numId w:val="3"/>
      </w:numPr>
      <w:suppressAutoHyphens w:val="0"/>
      <w:autoSpaceDE w:val="0"/>
      <w:textAlignment w:val="auto"/>
    </w:pPr>
    <w:rPr>
      <w:rFonts w:ascii="Arial" w:eastAsia="Times New Roman" w:hAnsi="Arial" w:cs="Arial"/>
      <w:kern w:val="0"/>
      <w:sz w:val="22"/>
      <w:lang w:bidi="ar-SA"/>
    </w:rPr>
  </w:style>
  <w:style w:type="paragraph" w:customStyle="1" w:styleId="LO-Normal">
    <w:name w:val="LO-Normal"/>
    <w:basedOn w:val="Normalny"/>
    <w:rsid w:val="00C96FB7"/>
    <w:pPr>
      <w:widowControl w:val="0"/>
      <w:autoSpaceDE w:val="0"/>
      <w:textAlignment w:val="auto"/>
    </w:pPr>
    <w:rPr>
      <w:rFonts w:eastAsia="Tahoma"/>
      <w:kern w:val="0"/>
      <w:sz w:val="24"/>
      <w:szCs w:val="24"/>
      <w:lang w:bidi="ar-SA"/>
    </w:rPr>
  </w:style>
  <w:style w:type="paragraph" w:customStyle="1" w:styleId="WW-Tekstpodstawowywcity2">
    <w:name w:val="WW-Tekst podstawowy wcięty 2"/>
    <w:basedOn w:val="Normalny"/>
    <w:rsid w:val="00C96FB7"/>
    <w:pPr>
      <w:widowControl w:val="0"/>
      <w:ind w:left="780"/>
      <w:textAlignment w:val="auto"/>
    </w:pPr>
    <w:rPr>
      <w:rFonts w:eastAsia="Times New Roman"/>
      <w:iCs/>
      <w:kern w:val="0"/>
      <w:sz w:val="28"/>
      <w:lang w:val="en-US" w:bidi="ar-SA"/>
    </w:rPr>
  </w:style>
  <w:style w:type="paragraph" w:customStyle="1" w:styleId="WW-Tekstpodstawowy2">
    <w:name w:val="WW-Tekst podstawowy 2"/>
    <w:basedOn w:val="Normalny"/>
    <w:rsid w:val="00C96FB7"/>
    <w:pPr>
      <w:widowControl w:val="0"/>
      <w:spacing w:line="360" w:lineRule="auto"/>
      <w:jc w:val="both"/>
      <w:textAlignment w:val="auto"/>
    </w:pPr>
    <w:rPr>
      <w:rFonts w:eastAsia="Tahoma"/>
      <w:kern w:val="0"/>
      <w:sz w:val="24"/>
      <w:lang w:bidi="ar-SA"/>
    </w:rPr>
  </w:style>
  <w:style w:type="paragraph" w:customStyle="1" w:styleId="WW-NormalnyWeb">
    <w:name w:val="WW-Normalny (Web)"/>
    <w:basedOn w:val="Normalny"/>
    <w:rsid w:val="00C96FB7"/>
    <w:pPr>
      <w:widowControl w:val="0"/>
      <w:spacing w:before="280"/>
      <w:jc w:val="both"/>
      <w:textAlignment w:val="auto"/>
    </w:pPr>
    <w:rPr>
      <w:rFonts w:eastAsia="Tahoma"/>
      <w:kern w:val="0"/>
      <w:sz w:val="24"/>
      <w:szCs w:val="24"/>
      <w:lang w:bidi="ar-SA"/>
    </w:rPr>
  </w:style>
  <w:style w:type="paragraph" w:customStyle="1" w:styleId="WW-Tekstpodstawowy3">
    <w:name w:val="WW-Tekst podstawowy 3"/>
    <w:basedOn w:val="Normalny"/>
    <w:rsid w:val="00C96FB7"/>
    <w:pPr>
      <w:widowControl w:val="0"/>
      <w:textAlignment w:val="auto"/>
    </w:pPr>
    <w:rPr>
      <w:rFonts w:eastAsia="Tahoma"/>
      <w:kern w:val="0"/>
      <w:sz w:val="24"/>
      <w:lang w:bidi="ar-SA"/>
    </w:rPr>
  </w:style>
  <w:style w:type="paragraph" w:customStyle="1" w:styleId="Nagwek12">
    <w:name w:val="Nagłówek 12"/>
    <w:basedOn w:val="LO-Normal"/>
    <w:next w:val="LO-Normal"/>
    <w:rsid w:val="00C96FB7"/>
  </w:style>
  <w:style w:type="paragraph" w:customStyle="1" w:styleId="Nagwek210">
    <w:name w:val="Nagłówek 21"/>
    <w:basedOn w:val="LO-Normal"/>
    <w:next w:val="LO-Normal"/>
    <w:rsid w:val="00C96FB7"/>
  </w:style>
  <w:style w:type="paragraph" w:customStyle="1" w:styleId="Nagwek31">
    <w:name w:val="Nagłówek 31"/>
    <w:basedOn w:val="LO-Normal"/>
    <w:next w:val="LO-Normal"/>
    <w:rsid w:val="00C96FB7"/>
  </w:style>
  <w:style w:type="paragraph" w:customStyle="1" w:styleId="Nagwek410">
    <w:name w:val="Nagłówek 41"/>
    <w:basedOn w:val="LO-Normal"/>
    <w:next w:val="LO-Normal"/>
    <w:rsid w:val="00C96FB7"/>
  </w:style>
  <w:style w:type="paragraph" w:customStyle="1" w:styleId="Nagwek510">
    <w:name w:val="Nagłówek 51"/>
    <w:basedOn w:val="LO-Normal"/>
    <w:next w:val="LO-Normal"/>
    <w:rsid w:val="00C96FB7"/>
  </w:style>
  <w:style w:type="paragraph" w:customStyle="1" w:styleId="Nagwek81">
    <w:name w:val="Nagłówek 81"/>
    <w:basedOn w:val="LO-Normal"/>
    <w:next w:val="LO-Normal"/>
    <w:rsid w:val="00C96FB7"/>
  </w:style>
  <w:style w:type="paragraph" w:customStyle="1" w:styleId="DefinitionTerm">
    <w:name w:val="Definition Term"/>
    <w:basedOn w:val="Normalny"/>
    <w:next w:val="Normalny"/>
    <w:rsid w:val="00C96FB7"/>
    <w:pPr>
      <w:suppressAutoHyphens w:val="0"/>
      <w:snapToGrid w:val="0"/>
      <w:textAlignment w:val="auto"/>
    </w:pPr>
    <w:rPr>
      <w:rFonts w:eastAsia="Times New Roman"/>
      <w:kern w:val="0"/>
      <w:sz w:val="24"/>
      <w:lang w:bidi="ar-SA"/>
    </w:rPr>
  </w:style>
  <w:style w:type="paragraph" w:customStyle="1" w:styleId="WW-Tekstpodstawowywcity3">
    <w:name w:val="WW-Tekst podstawowy wcięty 3"/>
    <w:basedOn w:val="Normalny"/>
    <w:rsid w:val="00C96FB7"/>
    <w:pPr>
      <w:ind w:left="709" w:firstLine="1"/>
      <w:textAlignment w:val="auto"/>
    </w:pPr>
    <w:rPr>
      <w:rFonts w:eastAsia="Times New Roman"/>
      <w:kern w:val="0"/>
      <w:sz w:val="28"/>
      <w:lang w:bidi="ar-SA"/>
    </w:rPr>
  </w:style>
  <w:style w:type="paragraph" w:customStyle="1" w:styleId="znormal">
    <w:name w:val="z_normal"/>
    <w:rsid w:val="00C96FB7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KRESKA">
    <w:name w:val="KRESKA"/>
    <w:basedOn w:val="znormal"/>
    <w:rsid w:val="00C96FB7"/>
    <w:pPr>
      <w:numPr>
        <w:numId w:val="4"/>
      </w:numPr>
      <w:tabs>
        <w:tab w:val="left" w:pos="851"/>
      </w:tabs>
      <w:ind w:left="851" w:hanging="425"/>
    </w:pPr>
  </w:style>
  <w:style w:type="paragraph" w:customStyle="1" w:styleId="bodytext">
    <w:name w:val="bodytext"/>
    <w:basedOn w:val="Normalny"/>
    <w:rsid w:val="00C96FB7"/>
    <w:pPr>
      <w:suppressAutoHyphens w:val="0"/>
      <w:spacing w:line="360" w:lineRule="auto"/>
      <w:textAlignment w:val="auto"/>
    </w:pPr>
    <w:rPr>
      <w:rFonts w:ascii="Arial" w:eastAsia="Times New Roman" w:hAnsi="Arial" w:cs="Arial"/>
      <w:color w:val="000000"/>
      <w:kern w:val="0"/>
      <w:sz w:val="18"/>
      <w:szCs w:val="18"/>
      <w:lang w:bidi="ar-SA"/>
    </w:rPr>
  </w:style>
  <w:style w:type="paragraph" w:customStyle="1" w:styleId="Standardowy2">
    <w:name w:val="Standardowy 2"/>
    <w:basedOn w:val="Normalny"/>
    <w:rsid w:val="00C96FB7"/>
    <w:pPr>
      <w:suppressAutoHyphens w:val="0"/>
      <w:jc w:val="both"/>
      <w:textAlignment w:val="auto"/>
    </w:pPr>
    <w:rPr>
      <w:rFonts w:ascii="Courier New" w:eastAsia="Times New Roman" w:hAnsi="Courier New" w:cs="Courier New"/>
      <w:kern w:val="0"/>
      <w:sz w:val="24"/>
      <w:lang w:bidi="ar-SA"/>
    </w:rPr>
  </w:style>
  <w:style w:type="paragraph" w:customStyle="1" w:styleId="skypetbinjection">
    <w:name w:val="skype_tb_injection"/>
    <w:basedOn w:val="Normalny"/>
    <w:rsid w:val="00C96FB7"/>
    <w:pPr>
      <w:suppressAutoHyphens w:val="0"/>
      <w:textAlignment w:val="auto"/>
    </w:pPr>
    <w:rPr>
      <w:rFonts w:ascii="Tahoma" w:eastAsia="Times New Roman" w:hAnsi="Tahoma" w:cs="Tahoma"/>
      <w:b/>
      <w:bCs/>
      <w:color w:val="333333"/>
      <w:kern w:val="0"/>
      <w:sz w:val="17"/>
      <w:szCs w:val="17"/>
      <w:lang w:bidi="ar-SA"/>
    </w:rPr>
  </w:style>
  <w:style w:type="paragraph" w:customStyle="1" w:styleId="skypetbinjectionin">
    <w:name w:val="skype_tb_injectionin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nnertext">
    <w:name w:val="skype_tb_innertext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">
    <w:name w:val="skype_tb_img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2">
    <w:name w:val="skype_tb_img2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flag">
    <w:name w:val="skype_tb_imgflag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flagact">
    <w:name w:val="skype_tb_imgflagact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a">
    <w:name w:val="skype_tb_imga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s">
    <w:name w:val="skype_tb_imgs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sstat">
    <w:name w:val="skype_tb_imgs_stat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snoflag">
    <w:name w:val="skype_tb_imgs_noflag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sstatnoflag">
    <w:name w:val="skype_tb_imgs_stat_noflag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r">
    <w:name w:val="skype_tb_imgr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njectionin1">
    <w:name w:val="skype_tb_injectionin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7"/>
      <w:szCs w:val="17"/>
      <w:lang w:bidi="ar-SA"/>
    </w:rPr>
  </w:style>
  <w:style w:type="paragraph" w:customStyle="1" w:styleId="skypetbinnertext1">
    <w:name w:val="skype_tb_innertext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7"/>
      <w:szCs w:val="17"/>
      <w:lang w:bidi="ar-SA"/>
    </w:rPr>
  </w:style>
  <w:style w:type="paragraph" w:customStyle="1" w:styleId="skypetbimg1">
    <w:name w:val="skype_tb_img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7"/>
      <w:szCs w:val="17"/>
      <w:lang w:bidi="ar-SA"/>
    </w:rPr>
  </w:style>
  <w:style w:type="paragraph" w:customStyle="1" w:styleId="skypetbimg21">
    <w:name w:val="skype_tb_img21"/>
    <w:basedOn w:val="Normalny"/>
    <w:rsid w:val="00C96FB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7"/>
      <w:szCs w:val="17"/>
      <w:lang w:bidi="ar-SA"/>
    </w:rPr>
  </w:style>
  <w:style w:type="paragraph" w:customStyle="1" w:styleId="skypetbimgflag1">
    <w:name w:val="skype_tb_imgflag1"/>
    <w:basedOn w:val="Normalny"/>
    <w:rsid w:val="00C96FB7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uppressAutoHyphens w:val="0"/>
      <w:textAlignment w:val="top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skypetbimgflagact1">
    <w:name w:val="skype_tb_imgflagact1"/>
    <w:basedOn w:val="Normalny"/>
    <w:rsid w:val="00C96FB7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skypetbimga1">
    <w:name w:val="skype_tb_imga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skypetbimgs1">
    <w:name w:val="skype_tb_imgs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skypetbimgsstat1">
    <w:name w:val="skype_tb_imgs_stat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skypetbimgsnoflag1">
    <w:name w:val="skype_tb_imgs_noflag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skypetbimgsstatnoflag1">
    <w:name w:val="skype_tb_imgs_stat_noflag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skypetbimgr1">
    <w:name w:val="skype_tb_imgr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podstawowy">
    <w:name w:val="podstawowy"/>
    <w:basedOn w:val="Normalny"/>
    <w:rsid w:val="00C96FB7"/>
    <w:pPr>
      <w:widowControl w:val="0"/>
      <w:suppressAutoHyphens w:val="0"/>
      <w:autoSpaceDE w:val="0"/>
      <w:spacing w:before="280" w:after="280"/>
      <w:ind w:left="340"/>
      <w:textAlignment w:val="auto"/>
    </w:pPr>
    <w:rPr>
      <w:rFonts w:ascii="Arial" w:eastAsia="Times New Roman" w:hAnsi="Arial" w:cs="Arial"/>
      <w:kern w:val="0"/>
      <w:sz w:val="22"/>
      <w:szCs w:val="18"/>
      <w:lang w:bidi="ar-SA"/>
    </w:rPr>
  </w:style>
  <w:style w:type="paragraph" w:customStyle="1" w:styleId="tekst">
    <w:name w:val="tekst"/>
    <w:basedOn w:val="Normalny"/>
    <w:rsid w:val="00C96FB7"/>
    <w:pPr>
      <w:suppressAutoHyphens w:val="0"/>
      <w:spacing w:before="280" w:after="280" w:line="300" w:lineRule="atLeast"/>
      <w:textAlignment w:val="auto"/>
    </w:pPr>
    <w:rPr>
      <w:rFonts w:ascii="Arial" w:eastAsia="Times New Roman" w:hAnsi="Arial" w:cs="Arial"/>
      <w:color w:val="444444"/>
      <w:kern w:val="0"/>
      <w:sz w:val="17"/>
      <w:szCs w:val="17"/>
      <w:lang w:bidi="ar-SA"/>
    </w:rPr>
  </w:style>
  <w:style w:type="paragraph" w:customStyle="1" w:styleId="Heading">
    <w:name w:val="Heading"/>
    <w:basedOn w:val="Normalny"/>
    <w:next w:val="Tekstpodstawowy"/>
    <w:rsid w:val="00C96FB7"/>
    <w:pPr>
      <w:keepNext/>
      <w:spacing w:before="240" w:after="120"/>
      <w:textAlignment w:val="auto"/>
    </w:pPr>
    <w:rPr>
      <w:rFonts w:ascii="Arial" w:eastAsia="MS Mincho" w:hAnsi="Arial" w:cs="Tahoma"/>
      <w:kern w:val="0"/>
      <w:sz w:val="28"/>
      <w:szCs w:val="28"/>
      <w:lang w:bidi="ar-SA"/>
    </w:rPr>
  </w:style>
  <w:style w:type="paragraph" w:styleId="Podpis">
    <w:name w:val="Signature"/>
    <w:basedOn w:val="Normalny"/>
    <w:link w:val="PodpisZnak1"/>
    <w:rsid w:val="00C96FB7"/>
    <w:pPr>
      <w:suppressLineNumbers/>
      <w:spacing w:before="120" w:after="120"/>
      <w:textAlignment w:val="auto"/>
    </w:pPr>
    <w:rPr>
      <w:rFonts w:eastAsia="Times New Roman"/>
      <w:i/>
      <w:iCs/>
      <w:kern w:val="0"/>
      <w:lang w:bidi="ar-SA"/>
    </w:rPr>
  </w:style>
  <w:style w:type="character" w:customStyle="1" w:styleId="PodpisZnak1">
    <w:name w:val="Podpis Znak1"/>
    <w:link w:val="Podpis"/>
    <w:rsid w:val="00C96FB7"/>
    <w:rPr>
      <w:i/>
      <w:iCs/>
      <w:lang w:eastAsia="zh-CN"/>
    </w:rPr>
  </w:style>
  <w:style w:type="paragraph" w:customStyle="1" w:styleId="Zawartoramki">
    <w:name w:val="Zawartość ramki"/>
    <w:basedOn w:val="Tekstpodstawowy"/>
    <w:rsid w:val="00C96FB7"/>
    <w:pPr>
      <w:widowControl w:val="0"/>
      <w:spacing w:after="0"/>
      <w:jc w:val="both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naglowek5">
    <w:name w:val="naglowek 5"/>
    <w:basedOn w:val="Normalny"/>
    <w:next w:val="Normalny"/>
    <w:rsid w:val="00C96FB7"/>
    <w:pPr>
      <w:tabs>
        <w:tab w:val="left" w:pos="-12238"/>
      </w:tabs>
      <w:spacing w:before="238" w:after="238"/>
      <w:ind w:left="1134" w:hanging="1134"/>
      <w:textAlignment w:val="auto"/>
    </w:pPr>
    <w:rPr>
      <w:rFonts w:ascii="Arial" w:eastAsia="Times New Roman" w:hAnsi="Arial" w:cs="Arial"/>
      <w:b/>
      <w:color w:val="000000"/>
      <w:kern w:val="0"/>
      <w:lang w:bidi="ar-SA"/>
    </w:rPr>
  </w:style>
  <w:style w:type="paragraph" w:customStyle="1" w:styleId="glowny">
    <w:name w:val="glowny"/>
    <w:basedOn w:val="Stopka"/>
    <w:next w:val="Stopka"/>
    <w:rsid w:val="00C96FB7"/>
    <w:pPr>
      <w:tabs>
        <w:tab w:val="clear" w:pos="4536"/>
        <w:tab w:val="clear" w:pos="9072"/>
      </w:tabs>
      <w:spacing w:line="258" w:lineRule="atLeast"/>
      <w:jc w:val="both"/>
      <w:textAlignment w:val="auto"/>
    </w:pPr>
    <w:rPr>
      <w:rFonts w:ascii="FrankfurtGothic" w:eastAsia="Times New Roman" w:hAnsi="FrankfurtGothic" w:cs="FrankfurtGothic"/>
      <w:color w:val="000000"/>
      <w:kern w:val="0"/>
      <w:sz w:val="19"/>
      <w:szCs w:val="20"/>
      <w:lang w:bidi="ar-SA"/>
    </w:rPr>
  </w:style>
  <w:style w:type="paragraph" w:customStyle="1" w:styleId="glowny-akapit">
    <w:name w:val="glowny-akapit"/>
    <w:basedOn w:val="glowny"/>
    <w:rsid w:val="00C96FB7"/>
    <w:pPr>
      <w:ind w:firstLine="1134"/>
    </w:pPr>
  </w:style>
  <w:style w:type="paragraph" w:customStyle="1" w:styleId="1punkt">
    <w:name w:val="1. punkt"/>
    <w:basedOn w:val="glowny"/>
    <w:next w:val="glowny"/>
    <w:rsid w:val="00C96FB7"/>
    <w:pPr>
      <w:ind w:left="272" w:hanging="198"/>
    </w:pPr>
  </w:style>
  <w:style w:type="paragraph" w:customStyle="1" w:styleId="10">
    <w:name w:val="1."/>
    <w:basedOn w:val="1punkt"/>
    <w:rsid w:val="00C96FB7"/>
    <w:pPr>
      <w:ind w:left="227" w:hanging="227"/>
    </w:pPr>
  </w:style>
  <w:style w:type="paragraph" w:customStyle="1" w:styleId="4-">
    <w:name w:val="4-"/>
    <w:basedOn w:val="glowny"/>
    <w:next w:val="glowny"/>
    <w:rsid w:val="00C96FB7"/>
    <w:pPr>
      <w:ind w:left="227"/>
    </w:pPr>
  </w:style>
  <w:style w:type="paragraph" w:customStyle="1" w:styleId="awciety">
    <w:name w:val="a) wciety"/>
    <w:basedOn w:val="Normalny"/>
    <w:rsid w:val="00C96FB7"/>
    <w:pPr>
      <w:spacing w:line="258" w:lineRule="atLeast"/>
      <w:ind w:left="567" w:hanging="238"/>
      <w:jc w:val="both"/>
      <w:textAlignment w:val="auto"/>
    </w:pPr>
    <w:rPr>
      <w:rFonts w:ascii="FrankfurtGothic" w:eastAsia="Times New Roman" w:hAnsi="FrankfurtGothic" w:cs="FrankfurtGothic"/>
      <w:color w:val="000000"/>
      <w:kern w:val="0"/>
      <w:sz w:val="19"/>
      <w:lang w:bidi="ar-SA"/>
    </w:rPr>
  </w:style>
  <w:style w:type="paragraph" w:customStyle="1" w:styleId="44-">
    <w:name w:val="44-"/>
    <w:basedOn w:val="awciety"/>
    <w:next w:val="awciety"/>
    <w:rsid w:val="00C96FB7"/>
  </w:style>
  <w:style w:type="paragraph" w:customStyle="1" w:styleId="ust">
    <w:name w:val="ust"/>
    <w:rsid w:val="00C96FB7"/>
    <w:pPr>
      <w:suppressAutoHyphens/>
      <w:spacing w:before="60" w:after="60"/>
      <w:ind w:left="426" w:hanging="284"/>
      <w:jc w:val="both"/>
    </w:pPr>
    <w:rPr>
      <w:rFonts w:eastAsia="Arial"/>
      <w:sz w:val="24"/>
      <w:lang w:eastAsia="zh-CN"/>
    </w:rPr>
  </w:style>
  <w:style w:type="paragraph" w:customStyle="1" w:styleId="10punkt">
    <w:name w:val="10. punkt"/>
    <w:basedOn w:val="1punkt"/>
    <w:next w:val="1punkt"/>
    <w:rsid w:val="00C96FB7"/>
    <w:pPr>
      <w:ind w:hanging="283"/>
    </w:pPr>
  </w:style>
  <w:style w:type="paragraph" w:customStyle="1" w:styleId="Tekstpodstawowywcity21">
    <w:name w:val="Tekst podstawowy wcięty 21"/>
    <w:basedOn w:val="Normalny"/>
    <w:rsid w:val="00C96FB7"/>
    <w:pPr>
      <w:ind w:left="600"/>
      <w:jc w:val="center"/>
      <w:textAlignment w:val="auto"/>
    </w:pPr>
    <w:rPr>
      <w:rFonts w:eastAsia="Times New Roman"/>
      <w:b/>
      <w:kern w:val="0"/>
      <w:sz w:val="24"/>
      <w:lang w:bidi="ar-SA"/>
    </w:rPr>
  </w:style>
  <w:style w:type="paragraph" w:customStyle="1" w:styleId="Tekstpodstawowywcity31">
    <w:name w:val="Tekst podstawowy wcięty 31"/>
    <w:basedOn w:val="Normalny"/>
    <w:rsid w:val="00C96FB7"/>
    <w:pPr>
      <w:ind w:left="180"/>
      <w:jc w:val="both"/>
      <w:textAlignment w:val="auto"/>
    </w:pPr>
    <w:rPr>
      <w:rFonts w:eastAsia="Times New Roman"/>
      <w:i/>
      <w:kern w:val="0"/>
      <w:sz w:val="22"/>
      <w:szCs w:val="24"/>
      <w:lang w:bidi="ar-SA"/>
    </w:rPr>
  </w:style>
  <w:style w:type="paragraph" w:customStyle="1" w:styleId="glowny-aka">
    <w:name w:val="glowny-aka"/>
    <w:basedOn w:val="glowny"/>
    <w:next w:val="glowny"/>
    <w:rsid w:val="00C96FB7"/>
    <w:pPr>
      <w:ind w:firstLine="227"/>
    </w:pPr>
  </w:style>
  <w:style w:type="paragraph" w:customStyle="1" w:styleId="naglowek2">
    <w:name w:val="naglowek 2"/>
    <w:basedOn w:val="glowny"/>
    <w:rsid w:val="00C96FB7"/>
    <w:pPr>
      <w:tabs>
        <w:tab w:val="left" w:pos="-12238"/>
      </w:tabs>
      <w:spacing w:after="340" w:line="100" w:lineRule="atLeast"/>
      <w:ind w:left="1134" w:hanging="1134"/>
      <w:jc w:val="left"/>
    </w:pPr>
    <w:rPr>
      <w:rFonts w:ascii="Arial" w:hAnsi="Arial" w:cs="Arial"/>
      <w:b/>
      <w:sz w:val="34"/>
    </w:rPr>
  </w:style>
  <w:style w:type="paragraph" w:customStyle="1" w:styleId="Tekstpodstawowy32">
    <w:name w:val="Tekst podstawowy 32"/>
    <w:basedOn w:val="Normalny"/>
    <w:rsid w:val="00C96FB7"/>
    <w:pPr>
      <w:tabs>
        <w:tab w:val="left" w:pos="0"/>
        <w:tab w:val="right" w:pos="8222"/>
      </w:tabs>
      <w:jc w:val="both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LANSTERPODPUNKT">
    <w:name w:val="LANSTER_PODPUNKT"/>
    <w:basedOn w:val="Normalny"/>
    <w:rsid w:val="00C96FB7"/>
    <w:pPr>
      <w:spacing w:after="120"/>
      <w:jc w:val="both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Zwykytekst1">
    <w:name w:val="Zwykły tekst1"/>
    <w:basedOn w:val="Normalny"/>
    <w:rsid w:val="00C96FB7"/>
    <w:pPr>
      <w:textAlignment w:val="auto"/>
    </w:pPr>
    <w:rPr>
      <w:rFonts w:ascii="Courier New" w:eastAsia="Times New Roman" w:hAnsi="Courier New" w:cs="Courier New"/>
      <w:kern w:val="0"/>
      <w:sz w:val="24"/>
      <w:szCs w:val="24"/>
      <w:lang w:bidi="ar-SA"/>
    </w:rPr>
  </w:style>
  <w:style w:type="paragraph" w:customStyle="1" w:styleId="DefinitionList">
    <w:name w:val="Definition List"/>
    <w:basedOn w:val="Normalny1"/>
    <w:next w:val="DefinitionTerm"/>
    <w:rsid w:val="00C96FB7"/>
    <w:pPr>
      <w:autoSpaceDE w:val="0"/>
      <w:ind w:left="360"/>
      <w:textAlignment w:val="auto"/>
    </w:pPr>
    <w:rPr>
      <w:rFonts w:cs="Times New Roman"/>
      <w:kern w:val="0"/>
      <w:lang w:bidi="ar-SA"/>
    </w:rPr>
  </w:style>
  <w:style w:type="paragraph" w:customStyle="1" w:styleId="H1">
    <w:name w:val="H1"/>
    <w:basedOn w:val="Normalny1"/>
    <w:next w:val="Normalny1"/>
    <w:rsid w:val="00C96FB7"/>
    <w:pPr>
      <w:keepNext/>
      <w:tabs>
        <w:tab w:val="left" w:pos="0"/>
      </w:tabs>
      <w:autoSpaceDE w:val="0"/>
      <w:spacing w:before="100" w:after="100"/>
      <w:textAlignment w:val="auto"/>
    </w:pPr>
    <w:rPr>
      <w:rFonts w:cs="Times New Roman"/>
      <w:b/>
      <w:bCs/>
      <w:sz w:val="48"/>
      <w:szCs w:val="48"/>
      <w:lang w:bidi="ar-SA"/>
    </w:rPr>
  </w:style>
  <w:style w:type="paragraph" w:customStyle="1" w:styleId="H2">
    <w:name w:val="H2"/>
    <w:basedOn w:val="Normalny1"/>
    <w:next w:val="Normalny1"/>
    <w:rsid w:val="00C96FB7"/>
    <w:pPr>
      <w:keepNext/>
      <w:tabs>
        <w:tab w:val="left" w:pos="0"/>
      </w:tabs>
      <w:autoSpaceDE w:val="0"/>
      <w:spacing w:before="100" w:after="100"/>
      <w:textAlignment w:val="auto"/>
    </w:pPr>
    <w:rPr>
      <w:rFonts w:cs="Times New Roman"/>
      <w:b/>
      <w:bCs/>
      <w:kern w:val="0"/>
      <w:sz w:val="36"/>
      <w:szCs w:val="36"/>
      <w:lang w:bidi="ar-SA"/>
    </w:rPr>
  </w:style>
  <w:style w:type="paragraph" w:customStyle="1" w:styleId="H3">
    <w:name w:val="H3"/>
    <w:basedOn w:val="Normalny1"/>
    <w:next w:val="Normalny1"/>
    <w:rsid w:val="00C96FB7"/>
    <w:pPr>
      <w:keepNext/>
      <w:tabs>
        <w:tab w:val="left" w:pos="0"/>
      </w:tabs>
      <w:autoSpaceDE w:val="0"/>
      <w:spacing w:before="100" w:after="100"/>
      <w:textAlignment w:val="auto"/>
    </w:pPr>
    <w:rPr>
      <w:rFonts w:cs="Times New Roman"/>
      <w:b/>
      <w:bCs/>
      <w:kern w:val="0"/>
      <w:sz w:val="28"/>
      <w:szCs w:val="28"/>
      <w:lang w:bidi="ar-SA"/>
    </w:rPr>
  </w:style>
  <w:style w:type="paragraph" w:customStyle="1" w:styleId="H4">
    <w:name w:val="H4"/>
    <w:basedOn w:val="Normalny1"/>
    <w:next w:val="Normalny1"/>
    <w:rsid w:val="00C96FB7"/>
    <w:pPr>
      <w:keepNext/>
      <w:tabs>
        <w:tab w:val="num" w:pos="0"/>
      </w:tabs>
      <w:autoSpaceDE w:val="0"/>
      <w:spacing w:before="100" w:after="100"/>
      <w:textAlignment w:val="auto"/>
    </w:pPr>
    <w:rPr>
      <w:rFonts w:cs="Times New Roman"/>
      <w:b/>
      <w:bCs/>
      <w:kern w:val="0"/>
      <w:lang w:bidi="ar-SA"/>
    </w:rPr>
  </w:style>
  <w:style w:type="paragraph" w:customStyle="1" w:styleId="H5">
    <w:name w:val="H5"/>
    <w:basedOn w:val="Normalny1"/>
    <w:next w:val="Normalny1"/>
    <w:rsid w:val="00C96FB7"/>
    <w:pPr>
      <w:keepNext/>
      <w:tabs>
        <w:tab w:val="left" w:pos="0"/>
      </w:tabs>
      <w:autoSpaceDE w:val="0"/>
      <w:spacing w:before="100" w:after="100"/>
      <w:textAlignment w:val="auto"/>
    </w:pPr>
    <w:rPr>
      <w:rFonts w:cs="Times New Roman"/>
      <w:b/>
      <w:bCs/>
      <w:kern w:val="0"/>
      <w:sz w:val="20"/>
      <w:szCs w:val="20"/>
      <w:lang w:bidi="ar-SA"/>
    </w:rPr>
  </w:style>
  <w:style w:type="paragraph" w:customStyle="1" w:styleId="H6">
    <w:name w:val="H6"/>
    <w:basedOn w:val="Normalny1"/>
    <w:next w:val="Normalny1"/>
    <w:rsid w:val="00C96FB7"/>
    <w:pPr>
      <w:keepNext/>
      <w:tabs>
        <w:tab w:val="left" w:pos="0"/>
      </w:tabs>
      <w:autoSpaceDE w:val="0"/>
      <w:spacing w:before="100" w:after="100"/>
      <w:textAlignment w:val="auto"/>
    </w:pPr>
    <w:rPr>
      <w:rFonts w:cs="Times New Roman"/>
      <w:b/>
      <w:bCs/>
      <w:kern w:val="0"/>
      <w:sz w:val="16"/>
      <w:szCs w:val="16"/>
      <w:lang w:bidi="ar-SA"/>
    </w:rPr>
  </w:style>
  <w:style w:type="paragraph" w:customStyle="1" w:styleId="Address">
    <w:name w:val="Address"/>
    <w:basedOn w:val="Normalny1"/>
    <w:next w:val="Normalny1"/>
    <w:rsid w:val="00C96FB7"/>
    <w:pPr>
      <w:autoSpaceDE w:val="0"/>
      <w:textAlignment w:val="auto"/>
    </w:pPr>
    <w:rPr>
      <w:rFonts w:cs="Times New Roman"/>
      <w:i/>
      <w:iCs/>
      <w:kern w:val="0"/>
      <w:lang w:bidi="ar-SA"/>
    </w:rPr>
  </w:style>
  <w:style w:type="paragraph" w:customStyle="1" w:styleId="Blockquote">
    <w:name w:val="Blockquote"/>
    <w:basedOn w:val="Normalny1"/>
    <w:next w:val="Normalny"/>
    <w:rsid w:val="00C96FB7"/>
    <w:pPr>
      <w:autoSpaceDE w:val="0"/>
      <w:spacing w:before="100" w:after="100"/>
      <w:ind w:left="360" w:right="360"/>
      <w:textAlignment w:val="auto"/>
    </w:pPr>
    <w:rPr>
      <w:rFonts w:cs="Times New Roman"/>
      <w:kern w:val="0"/>
      <w:lang w:bidi="ar-SA"/>
    </w:rPr>
  </w:style>
  <w:style w:type="paragraph" w:customStyle="1" w:styleId="Preformatted">
    <w:name w:val="Preformatted"/>
    <w:basedOn w:val="Normalny1"/>
    <w:next w:val="Normalny"/>
    <w:rsid w:val="00C96FB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textAlignment w:val="auto"/>
    </w:pPr>
    <w:rPr>
      <w:rFonts w:ascii="Courier New" w:eastAsia="Courier New" w:hAnsi="Courier New" w:cs="Courier New"/>
      <w:kern w:val="0"/>
      <w:sz w:val="20"/>
      <w:szCs w:val="20"/>
      <w:lang w:bidi="ar-SA"/>
    </w:rPr>
  </w:style>
  <w:style w:type="paragraph" w:customStyle="1" w:styleId="z-BottomofForm">
    <w:name w:val="z-Bottom of Form"/>
    <w:next w:val="Normalny1"/>
    <w:rsid w:val="00C96FB7"/>
    <w:pPr>
      <w:widowControl w:val="0"/>
      <w:pBdr>
        <w:top w:val="double" w:sz="1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jc w:val="center"/>
    </w:pPr>
    <w:rPr>
      <w:rFonts w:ascii="Arial" w:eastAsia="Arial" w:hAnsi="Arial" w:cs="Arial"/>
      <w:vanish/>
      <w:sz w:val="16"/>
      <w:szCs w:val="16"/>
      <w:lang w:eastAsia="zh-CN"/>
    </w:rPr>
  </w:style>
  <w:style w:type="paragraph" w:customStyle="1" w:styleId="z-TopofForm">
    <w:name w:val="z-Top of Form"/>
    <w:next w:val="Normalny1"/>
    <w:rsid w:val="00C96FB7"/>
    <w:pPr>
      <w:widowControl w:val="0"/>
      <w:pBdr>
        <w:top w:val="none" w:sz="0" w:space="0" w:color="000000"/>
        <w:left w:val="none" w:sz="0" w:space="0" w:color="000000"/>
        <w:bottom w:val="double" w:sz="1" w:space="0" w:color="000000"/>
        <w:right w:val="none" w:sz="0" w:space="0" w:color="000000"/>
      </w:pBdr>
      <w:suppressAutoHyphens/>
      <w:autoSpaceDE w:val="0"/>
      <w:jc w:val="center"/>
    </w:pPr>
    <w:rPr>
      <w:rFonts w:ascii="Arial" w:eastAsia="Arial" w:hAnsi="Arial" w:cs="Arial"/>
      <w:vanish/>
      <w:sz w:val="16"/>
      <w:szCs w:val="16"/>
      <w:lang w:eastAsia="zh-CN"/>
    </w:rPr>
  </w:style>
  <w:style w:type="paragraph" w:customStyle="1" w:styleId="Tekstblokowy1">
    <w:name w:val="Tekst blokowy1"/>
    <w:basedOn w:val="Normalny"/>
    <w:rsid w:val="00C96FB7"/>
    <w:pPr>
      <w:tabs>
        <w:tab w:val="left" w:pos="568"/>
      </w:tabs>
      <w:ind w:left="284" w:right="-283" w:hanging="284"/>
      <w:jc w:val="both"/>
      <w:textAlignment w:val="auto"/>
    </w:pPr>
    <w:rPr>
      <w:rFonts w:ascii="Verdana" w:eastAsia="Times New Roman" w:hAnsi="Verdana" w:cs="Verdana"/>
      <w:bCs/>
      <w:kern w:val="0"/>
      <w:sz w:val="22"/>
      <w:szCs w:val="24"/>
      <w:lang w:bidi="ar-SA"/>
    </w:rPr>
  </w:style>
  <w:style w:type="paragraph" w:customStyle="1" w:styleId="Tekstpodstawowy23">
    <w:name w:val="Tekst podstawowy 23"/>
    <w:basedOn w:val="Normalny"/>
    <w:rsid w:val="00C96FB7"/>
    <w:pPr>
      <w:widowControl w:val="0"/>
      <w:jc w:val="both"/>
      <w:textAlignment w:val="auto"/>
    </w:pPr>
    <w:rPr>
      <w:rFonts w:ascii="Verdana" w:hAnsi="Verdana" w:cs="Verdana"/>
      <w:szCs w:val="24"/>
      <w:lang w:bidi="ar-SA"/>
    </w:rPr>
  </w:style>
  <w:style w:type="paragraph" w:customStyle="1" w:styleId="khheader">
    <w:name w:val="kh_header"/>
    <w:basedOn w:val="Normalny"/>
    <w:rsid w:val="00C96FB7"/>
    <w:pPr>
      <w:suppressAutoHyphens w:val="0"/>
      <w:spacing w:line="420" w:lineRule="atLeast"/>
      <w:jc w:val="center"/>
      <w:textAlignment w:val="auto"/>
    </w:pPr>
    <w:rPr>
      <w:rFonts w:ascii="Arial Unicode MS" w:eastAsia="Arial Unicode MS" w:hAnsi="Arial Unicode MS" w:cs="Arial Unicode MS"/>
      <w:kern w:val="0"/>
      <w:sz w:val="28"/>
      <w:szCs w:val="28"/>
      <w:lang w:bidi="ar-SA"/>
    </w:rPr>
  </w:style>
  <w:style w:type="paragraph" w:customStyle="1" w:styleId="normaltableau">
    <w:name w:val="normal_tableau"/>
    <w:basedOn w:val="Normalny"/>
    <w:rsid w:val="00C96FB7"/>
    <w:pPr>
      <w:suppressAutoHyphens w:val="0"/>
      <w:spacing w:before="120" w:after="120"/>
      <w:jc w:val="both"/>
      <w:textAlignment w:val="auto"/>
    </w:pPr>
    <w:rPr>
      <w:rFonts w:ascii="Optima" w:eastAsia="Times New Roman" w:hAnsi="Optima" w:cs="Optima"/>
      <w:kern w:val="0"/>
      <w:sz w:val="22"/>
      <w:szCs w:val="22"/>
      <w:lang w:val="en-GB" w:bidi="ar-SA"/>
    </w:rPr>
  </w:style>
  <w:style w:type="character" w:customStyle="1" w:styleId="Nierozpoznanawzmianka">
    <w:name w:val="Nierozpoznana wzmianka"/>
    <w:uiPriority w:val="99"/>
    <w:semiHidden/>
    <w:unhideWhenUsed/>
    <w:rsid w:val="00C96FB7"/>
    <w:rPr>
      <w:color w:val="605E5C"/>
      <w:shd w:val="clear" w:color="auto" w:fill="E1DFDD"/>
    </w:rPr>
  </w:style>
  <w:style w:type="character" w:customStyle="1" w:styleId="ng-binding">
    <w:name w:val="ng-binding"/>
    <w:rsid w:val="00C96FB7"/>
  </w:style>
  <w:style w:type="character" w:styleId="Tekstzastpczy">
    <w:name w:val="Placeholder Text"/>
    <w:uiPriority w:val="99"/>
    <w:semiHidden/>
    <w:rsid w:val="00C96FB7"/>
    <w:rPr>
      <w:color w:val="808080"/>
    </w:rPr>
  </w:style>
  <w:style w:type="numbering" w:customStyle="1" w:styleId="WW8Num25">
    <w:name w:val="WW8Num25"/>
    <w:basedOn w:val="Bezlisty"/>
    <w:rsid w:val="00C96FB7"/>
    <w:pPr>
      <w:numPr>
        <w:numId w:val="10"/>
      </w:numPr>
    </w:pPr>
  </w:style>
  <w:style w:type="numbering" w:customStyle="1" w:styleId="WW8Num251">
    <w:name w:val="WW8Num251"/>
    <w:basedOn w:val="Bezlisty"/>
    <w:rsid w:val="00C96FB7"/>
    <w:pPr>
      <w:numPr>
        <w:numId w:val="1"/>
      </w:numPr>
    </w:pPr>
  </w:style>
  <w:style w:type="paragraph" w:customStyle="1" w:styleId="punkt">
    <w:name w:val="punkt"/>
    <w:basedOn w:val="Normalny"/>
    <w:link w:val="punktZnak"/>
    <w:qFormat/>
    <w:rsid w:val="00187130"/>
    <w:pPr>
      <w:widowControl w:val="0"/>
      <w:overflowPunct w:val="0"/>
      <w:autoSpaceDE w:val="0"/>
      <w:autoSpaceDN w:val="0"/>
      <w:adjustRightInd w:val="0"/>
      <w:jc w:val="both"/>
    </w:pPr>
    <w:rPr>
      <w:rFonts w:ascii="Calibri" w:eastAsia="Times New Roman" w:hAnsi="Calibri"/>
      <w:kern w:val="0"/>
      <w:sz w:val="22"/>
      <w:szCs w:val="22"/>
      <w:lang w:bidi="ar-SA"/>
    </w:rPr>
  </w:style>
  <w:style w:type="character" w:customStyle="1" w:styleId="punktZnak">
    <w:name w:val="punkt Znak"/>
    <w:link w:val="punkt"/>
    <w:rsid w:val="00187130"/>
    <w:rPr>
      <w:rFonts w:ascii="Calibri" w:hAnsi="Calibri" w:cs="Arial"/>
      <w:sz w:val="22"/>
      <w:szCs w:val="22"/>
    </w:rPr>
  </w:style>
  <w:style w:type="table" w:styleId="Tabela-Siatka">
    <w:name w:val="Table Grid"/>
    <w:basedOn w:val="Standardowy"/>
    <w:rsid w:val="00F67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ularz">
    <w:name w:val="formularz"/>
    <w:basedOn w:val="normaltableau"/>
    <w:autoRedefine/>
    <w:qFormat/>
    <w:rsid w:val="008C3339"/>
    <w:pPr>
      <w:numPr>
        <w:numId w:val="11"/>
      </w:numPr>
      <w:spacing w:after="60"/>
    </w:pPr>
    <w:rPr>
      <w:rFonts w:ascii="Calibri" w:hAnsi="Calibri" w:cs="Times New Roman"/>
      <w:lang w:val="pl-PL" w:eastAsia="pl-PL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97510B"/>
    <w:pPr>
      <w:spacing w:after="120" w:line="480" w:lineRule="auto"/>
    </w:pPr>
    <w:rPr>
      <w:rFonts w:cs="Mangal"/>
      <w:szCs w:val="18"/>
    </w:rPr>
  </w:style>
  <w:style w:type="character" w:customStyle="1" w:styleId="Tekstpodstawowy2Znak1">
    <w:name w:val="Tekst podstawowy 2 Znak1"/>
    <w:link w:val="Tekstpodstawowy2"/>
    <w:uiPriority w:val="99"/>
    <w:semiHidden/>
    <w:rsid w:val="0097510B"/>
    <w:rPr>
      <w:rFonts w:eastAsia="Calibri" w:cs="Mangal"/>
      <w:kern w:val="1"/>
      <w:szCs w:val="18"/>
      <w:lang w:eastAsia="zh-CN" w:bidi="hi-IN"/>
    </w:rPr>
  </w:style>
  <w:style w:type="character" w:customStyle="1" w:styleId="markedcontent">
    <w:name w:val="markedcontent"/>
    <w:basedOn w:val="Domylnaczcionkaakapitu"/>
    <w:rsid w:val="008260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EFEB0-190B-4423-B358-AD436A28A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a.szadkowska</dc:creator>
  <cp:lastModifiedBy>Elżbieta Krzykwa</cp:lastModifiedBy>
  <cp:revision>2</cp:revision>
  <cp:lastPrinted>2022-03-18T10:08:00Z</cp:lastPrinted>
  <dcterms:created xsi:type="dcterms:W3CDTF">2024-08-14T09:07:00Z</dcterms:created>
  <dcterms:modified xsi:type="dcterms:W3CDTF">2024-08-14T09:07:00Z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Starostwo Powiatowe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