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6D6424C7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CC540C3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Uniwersytet Medyczny </w:t>
      </w:r>
    </w:p>
    <w:p w14:paraId="06522B1F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im. Karola Marcinkowskiego w Poznaniu</w:t>
      </w:r>
    </w:p>
    <w:p w14:paraId="75E6F3DD" w14:textId="194CF32B" w:rsidR="001D7033" w:rsidRDefault="00160EF3" w:rsidP="00160EF3">
      <w:pPr>
        <w:rPr>
          <w:rFonts w:ascii="Arial Narrow" w:hAnsi="Arial Narrow" w:cs="Arial"/>
          <w:b/>
          <w:color w:val="000000" w:themeColor="text1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ul. Fredry 10, 61-701 Poznań</w:t>
      </w: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1D9E1551" w:rsidR="0098168D" w:rsidRPr="00504690" w:rsidRDefault="0098168D" w:rsidP="004506C1">
      <w:pPr>
        <w:jc w:val="both"/>
        <w:rPr>
          <w:rFonts w:ascii="Arial Narrow" w:hAnsi="Arial Narrow"/>
          <w:b/>
          <w:iCs/>
          <w:color w:val="FF0000"/>
          <w:sz w:val="24"/>
          <w:szCs w:val="24"/>
          <w:shd w:val="clear" w:color="auto" w:fill="FFFFFF"/>
        </w:rPr>
      </w:pPr>
      <w:r w:rsidRPr="00504690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504690">
        <w:rPr>
          <w:rFonts w:ascii="Arial Narrow" w:eastAsia="Verdana" w:hAnsi="Arial Narrow"/>
          <w:b/>
          <w:sz w:val="24"/>
          <w:szCs w:val="24"/>
        </w:rPr>
        <w:t xml:space="preserve">pn. </w:t>
      </w:r>
      <w:r w:rsidR="00A333F6" w:rsidRPr="00A333F6">
        <w:rPr>
          <w:rFonts w:ascii="Arial Narrow" w:hAnsi="Arial Narrow"/>
          <w:b/>
          <w:sz w:val="24"/>
        </w:rPr>
        <w:t xml:space="preserve">Dostawa z wniesieniem </w:t>
      </w:r>
      <w:r w:rsidR="00601AF9">
        <w:rPr>
          <w:rFonts w:ascii="Arial Narrow" w:hAnsi="Arial Narrow"/>
          <w:b/>
          <w:sz w:val="24"/>
        </w:rPr>
        <w:br/>
      </w:r>
      <w:r w:rsidR="00A333F6" w:rsidRPr="00A333F6">
        <w:rPr>
          <w:rFonts w:ascii="Arial Narrow" w:hAnsi="Arial Narrow"/>
          <w:b/>
          <w:sz w:val="24"/>
        </w:rPr>
        <w:t>i uruchomieniem cytometru przepływowego wraz z przeszkoleniem personelu</w:t>
      </w:r>
      <w:r w:rsidR="00504690" w:rsidRPr="00504690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A333F6">
        <w:rPr>
          <w:rFonts w:ascii="Arial Narrow" w:eastAsia="Times New Roman" w:hAnsi="Arial Narrow" w:cs="Arial"/>
          <w:b/>
          <w:bCs/>
          <w:sz w:val="24"/>
          <w:szCs w:val="24"/>
        </w:rPr>
        <w:t>(</w:t>
      </w:r>
      <w:r w:rsidR="008C7F76" w:rsidRPr="00504690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PN-</w:t>
      </w:r>
      <w:r w:rsidR="00A333F6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31</w:t>
      </w:r>
      <w:r w:rsidR="004506C1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</w:t>
      </w:r>
      <w:r w:rsidR="00160EF3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24</w:t>
      </w:r>
      <w:r w:rsidR="00A333F6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)</w:t>
      </w:r>
      <w:r w:rsidR="008C7F76" w:rsidRPr="00504690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, </w:t>
      </w:r>
      <w:r w:rsidRPr="00504690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504690">
        <w:rPr>
          <w:rFonts w:ascii="Arial Narrow" w:hAnsi="Arial Narrow" w:cs="Arial"/>
          <w:color w:val="000000" w:themeColor="text1"/>
          <w:sz w:val="24"/>
          <w:szCs w:val="24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67A5AEF8" w14:textId="165930A5" w:rsidR="00613209" w:rsidRDefault="00504690" w:rsidP="0061320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</w:t>
      </w:r>
      <w:r w:rsidR="00613209" w:rsidRPr="0042718A">
        <w:rPr>
          <w:rFonts w:ascii="Arial Narrow" w:hAnsi="Arial Narrow" w:cs="Arial"/>
        </w:rPr>
        <w:t xml:space="preserve"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(Dz. U. 202</w:t>
      </w:r>
      <w:r w:rsidR="000003FD">
        <w:rPr>
          <w:rFonts w:ascii="Arial Narrow" w:eastAsia="Times New Roman" w:hAnsi="Arial Narrow"/>
          <w:sz w:val="24"/>
          <w:lang w:eastAsia="pl-PL"/>
        </w:rPr>
        <w:t>3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 xml:space="preserve"> r., poz. </w:t>
      </w:r>
      <w:r w:rsidR="000003FD">
        <w:rPr>
          <w:rFonts w:ascii="Arial Narrow" w:eastAsia="Times New Roman" w:hAnsi="Arial Narrow"/>
          <w:sz w:val="24"/>
          <w:lang w:eastAsia="pl-PL"/>
        </w:rPr>
        <w:t>1497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).</w:t>
      </w:r>
    </w:p>
    <w:p w14:paraId="31CB4BFD" w14:textId="5F2EEE5E" w:rsidR="00BC601C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2"/>
    </w:p>
    <w:p w14:paraId="40B17468" w14:textId="4D5A0EDB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………………………………………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</w:t>
      </w:r>
      <w:r>
        <w:rPr>
          <w:rFonts w:ascii="Arial" w:hAnsi="Arial" w:cs="Arial"/>
          <w:sz w:val="21"/>
          <w:szCs w:val="21"/>
        </w:rPr>
        <w:lastRenderedPageBreak/>
        <w:t xml:space="preserve">następującego podmiotu udostępniającego zasoby: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default" r:id="rId8"/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24A9" w14:textId="45AE1A51" w:rsidR="00B81A65" w:rsidRDefault="00B81A65" w:rsidP="00B81A65">
    <w:pPr>
      <w:tabs>
        <w:tab w:val="center" w:pos="4536"/>
        <w:tab w:val="right" w:pos="9072"/>
      </w:tabs>
      <w:spacing w:after="0" w:line="240" w:lineRule="auto"/>
      <w:jc w:val="center"/>
    </w:pPr>
    <w:r w:rsidRPr="005416C7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3FD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0EF3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A1394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06C1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4690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1AF9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A3D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C7F76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3F6"/>
    <w:rsid w:val="00A33FD4"/>
    <w:rsid w:val="00A37584"/>
    <w:rsid w:val="00A4144D"/>
    <w:rsid w:val="00A430AE"/>
    <w:rsid w:val="00A43AEE"/>
    <w:rsid w:val="00A45F68"/>
    <w:rsid w:val="00A503FD"/>
    <w:rsid w:val="00A539E1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11A2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1A65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99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54B7-3AA5-4DFB-B5E8-590A85EB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43</cp:revision>
  <cp:lastPrinted>2021-02-19T13:15:00Z</cp:lastPrinted>
  <dcterms:created xsi:type="dcterms:W3CDTF">2022-05-24T06:46:00Z</dcterms:created>
  <dcterms:modified xsi:type="dcterms:W3CDTF">2024-04-03T06:43:00Z</dcterms:modified>
</cp:coreProperties>
</file>