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061FE13" w14:textId="77777777" w:rsidR="008B7221" w:rsidRPr="008A392E" w:rsidRDefault="008B7221" w:rsidP="008A392E">
      <w:pPr>
        <w:spacing w:line="360" w:lineRule="auto"/>
        <w:ind w:left="2127" w:firstLine="709"/>
        <w:rPr>
          <w:rFonts w:ascii="Arial" w:hAnsi="Arial" w:cs="Arial"/>
          <w:sz w:val="18"/>
          <w:szCs w:val="18"/>
        </w:rPr>
      </w:pPr>
    </w:p>
    <w:p w14:paraId="5744B2ED" w14:textId="7CD8195E" w:rsidR="001D5D21" w:rsidRPr="000A3DD3" w:rsidRDefault="009B3AA9" w:rsidP="001D5D21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C35C65">
        <w:rPr>
          <w:rFonts w:ascii="Arial" w:hAnsi="Arial" w:cs="Arial"/>
          <w:b/>
          <w:bCs/>
          <w:sz w:val="18"/>
          <w:szCs w:val="18"/>
        </w:rPr>
        <w:t>wagi analitycznej</w:t>
      </w:r>
      <w:r>
        <w:rPr>
          <w:rFonts w:ascii="Arial" w:hAnsi="Arial" w:cs="Arial"/>
          <w:b/>
          <w:bCs/>
          <w:sz w:val="18"/>
          <w:szCs w:val="18"/>
        </w:rPr>
        <w:t xml:space="preserve"> dla Wydziału </w:t>
      </w:r>
      <w:r w:rsidR="002C53D1"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 xml:space="preserve">hemii </w:t>
      </w:r>
      <w:r w:rsidR="00C35C65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niwersytetu Gdańskiego</w:t>
      </w:r>
      <w:r w:rsidR="006B1705">
        <w:rPr>
          <w:rFonts w:ascii="Arial" w:hAnsi="Arial" w:cs="Arial"/>
          <w:b/>
          <w:bCs/>
          <w:sz w:val="18"/>
          <w:szCs w:val="18"/>
        </w:rPr>
        <w:t>.</w:t>
      </w: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1280" w14:textId="77777777" w:rsidR="00C35C65" w:rsidRDefault="00C35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EAE8" w14:textId="72E652A3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ul. Jana Bażyńskiego 8, 80-309 Gdańsk, </w:t>
    </w:r>
    <w:r w:rsidR="007434C5">
      <w:rPr>
        <w:rFonts w:ascii="Arial" w:hAnsi="Arial" w:cs="Arial"/>
        <w:sz w:val="16"/>
        <w:szCs w:val="16"/>
        <w:lang w:val="x-none"/>
      </w:rPr>
      <w:br/>
    </w:r>
    <w:r w:rsidRPr="008A392E">
      <w:rPr>
        <w:rFonts w:ascii="Arial" w:hAnsi="Arial" w:cs="Arial"/>
        <w:sz w:val="16"/>
        <w:szCs w:val="16"/>
        <w:lang w:val="x-none"/>
      </w:rPr>
      <w:t xml:space="preserve">e-mail: </w:t>
    </w:r>
    <w:hyperlink r:id="rId1" w:history="1">
      <w:r w:rsidR="007434C5" w:rsidRPr="008D10BA">
        <w:rPr>
          <w:rStyle w:val="Hipercze"/>
          <w:rFonts w:ascii="Arial" w:hAnsi="Arial" w:cs="Arial"/>
          <w:sz w:val="16"/>
          <w:szCs w:val="16"/>
        </w:rPr>
        <w:t>sekretariatdzp</w:t>
      </w:r>
      <w:r w:rsidR="007434C5" w:rsidRPr="008D10BA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42BD" w14:textId="77777777" w:rsidR="00C35C65" w:rsidRDefault="00C35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E2F7" w14:textId="77777777" w:rsidR="00C35C65" w:rsidRDefault="00C35C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CFEA" w14:textId="77777777" w:rsidR="00B43FA1" w:rsidRDefault="00B43FA1" w:rsidP="008A4B27">
    <w:pPr>
      <w:spacing w:after="60"/>
      <w:rPr>
        <w:rFonts w:ascii="Cambria" w:hAnsi="Cambria" w:cs="Arial"/>
        <w:b/>
        <w:color w:val="FF0000"/>
        <w:sz w:val="18"/>
        <w:szCs w:val="18"/>
      </w:rPr>
    </w:pPr>
  </w:p>
  <w:p w14:paraId="6790C366" w14:textId="5FCB59FA" w:rsidR="00B43FA1" w:rsidRPr="00BD480E" w:rsidRDefault="00B43FA1" w:rsidP="001D5D21">
    <w:r w:rsidRPr="00642B17">
      <w:t xml:space="preserve">   </w:t>
    </w:r>
    <w:r w:rsidR="001D5D21" w:rsidRPr="0057345D">
      <w:rPr>
        <w:noProof/>
      </w:rPr>
      <w:drawing>
        <wp:inline distT="0" distB="0" distL="0" distR="0" wp14:anchorId="71E2132E" wp14:editId="7F5E4D60">
          <wp:extent cx="2809875" cy="504825"/>
          <wp:effectExtent l="0" t="0" r="9525" b="9525"/>
          <wp:docPr id="1347811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2B17">
      <w:t xml:space="preserve">                     </w:t>
    </w:r>
  </w:p>
  <w:p w14:paraId="1F78F50D" w14:textId="0357B5CD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C35C65">
      <w:rPr>
        <w:rFonts w:ascii="Arial" w:hAnsi="Arial" w:cs="Arial"/>
        <w:sz w:val="16"/>
        <w:szCs w:val="16"/>
      </w:rPr>
      <w:t>77</w:t>
    </w:r>
    <w:r w:rsidR="00A25A6D" w:rsidRPr="008A392E">
      <w:rPr>
        <w:rFonts w:ascii="Arial" w:hAnsi="Arial" w:cs="Arial"/>
        <w:sz w:val="16"/>
        <w:szCs w:val="16"/>
      </w:rPr>
      <w:t>.202</w:t>
    </w:r>
    <w:r w:rsidR="007434C5">
      <w:rPr>
        <w:rFonts w:ascii="Arial" w:hAnsi="Arial" w:cs="Arial"/>
        <w:sz w:val="16"/>
        <w:szCs w:val="16"/>
      </w:rPr>
      <w:t>4</w:t>
    </w:r>
    <w:r w:rsidR="002B0590" w:rsidRPr="008A392E">
      <w:rPr>
        <w:rFonts w:ascii="Arial" w:hAnsi="Arial" w:cs="Arial"/>
        <w:sz w:val="16"/>
        <w:szCs w:val="16"/>
      </w:rPr>
      <w:t>.</w:t>
    </w:r>
    <w:r w:rsidR="006F2006">
      <w:rPr>
        <w:rFonts w:ascii="Arial" w:hAnsi="Arial" w:cs="Arial"/>
        <w:sz w:val="16"/>
        <w:szCs w:val="16"/>
      </w:rPr>
      <w:t>MB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69D2" w14:textId="77777777" w:rsidR="00C35C65" w:rsidRDefault="00C35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427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3D1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05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006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4C5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4FBA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A9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09C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7CB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C65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60</cp:revision>
  <cp:lastPrinted>2023-06-07T08:42:00Z</cp:lastPrinted>
  <dcterms:created xsi:type="dcterms:W3CDTF">2021-10-19T08:54:00Z</dcterms:created>
  <dcterms:modified xsi:type="dcterms:W3CDTF">2024-05-16T08:54:00Z</dcterms:modified>
</cp:coreProperties>
</file>