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CA30E5">
        <w:rPr>
          <w:rFonts w:ascii="Times New Roman" w:hAnsi="Times New Roman" w:cs="Times New Roman"/>
          <w:b/>
          <w:i w:val="0"/>
          <w:sz w:val="22"/>
          <w:szCs w:val="22"/>
        </w:rPr>
        <w:t>9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1A3626">
        <w:rPr>
          <w:rFonts w:ascii="Times New Roman" w:hAnsi="Times New Roman" w:cs="Times New Roman"/>
          <w:b/>
          <w:i w:val="0"/>
          <w:sz w:val="22"/>
          <w:szCs w:val="22"/>
        </w:rPr>
        <w:t>2</w:t>
      </w:r>
      <w:r w:rsidR="003710B9"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</w:t>
      </w:r>
      <w:r w:rsidRPr="00815AB9">
        <w:rPr>
          <w:rFonts w:cs="Times New Roman"/>
          <w:b/>
          <w:sz w:val="22"/>
          <w:szCs w:val="22"/>
        </w:rPr>
        <w:t xml:space="preserve"> </w:t>
      </w:r>
      <w:r w:rsidR="00B6345B" w:rsidRPr="00815AB9">
        <w:rPr>
          <w:rFonts w:cs="Times New Roman"/>
          <w:b/>
          <w:sz w:val="22"/>
          <w:szCs w:val="22"/>
        </w:rPr>
        <w:t>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P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5908C9" w:rsidRPr="005908C9">
        <w:rPr>
          <w:b/>
          <w:sz w:val="22"/>
          <w:szCs w:val="22"/>
        </w:rPr>
        <w:t>„</w:t>
      </w:r>
      <w:r w:rsidR="008F089A" w:rsidRPr="008F089A">
        <w:rPr>
          <w:b/>
          <w:sz w:val="22"/>
          <w:szCs w:val="22"/>
        </w:rPr>
        <w:t xml:space="preserve">Dostawa </w:t>
      </w:r>
      <w:r w:rsidR="00CA30E5">
        <w:rPr>
          <w:b/>
          <w:sz w:val="22"/>
          <w:szCs w:val="22"/>
        </w:rPr>
        <w:t>sprzętu komputerowego w ramach projektu Cyfrowa Gmina</w:t>
      </w:r>
      <w:r w:rsidR="005908C9" w:rsidRPr="005908C9">
        <w:rPr>
          <w:b/>
          <w:sz w:val="22"/>
          <w:szCs w:val="22"/>
        </w:rPr>
        <w:t>”</w:t>
      </w:r>
      <w:r w:rsidR="005908C9"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EB3C9B" w:rsidRPr="002D7F31" w:rsidRDefault="00EB3C9B" w:rsidP="002D7F31">
      <w:pPr>
        <w:rPr>
          <w:sz w:val="22"/>
        </w:rPr>
      </w:pPr>
      <w:r w:rsidRPr="002D7F31">
        <w:rPr>
          <w:sz w:val="22"/>
        </w:rPr>
        <w:t xml:space="preserve">Oświadczam, że nie podlegam wykluczeniu z postępowania na podstawie art. </w:t>
      </w:r>
      <w:r w:rsidR="00CC5861" w:rsidRPr="002D7F31">
        <w:rPr>
          <w:sz w:val="22"/>
        </w:rPr>
        <w:t>108</w:t>
      </w:r>
      <w:r w:rsidRPr="002D7F31">
        <w:rPr>
          <w:sz w:val="22"/>
        </w:rPr>
        <w:t xml:space="preserve"> ust. 1 </w:t>
      </w:r>
      <w:r w:rsidR="008F089A">
        <w:rPr>
          <w:sz w:val="22"/>
        </w:rPr>
        <w:t>oraz art. 109 ust. 1 pkt 4</w:t>
      </w:r>
      <w:r w:rsidR="00432F72">
        <w:rPr>
          <w:sz w:val="22"/>
        </w:rPr>
        <w:t xml:space="preserve"> </w:t>
      </w:r>
      <w:r w:rsidRPr="002D7F31">
        <w:rPr>
          <w:sz w:val="22"/>
        </w:rPr>
        <w:t>ustawy pzp.</w:t>
      </w:r>
    </w:p>
    <w:p w:rsidR="00246BC1" w:rsidRDefault="00246BC1" w:rsidP="00246BC1">
      <w:pPr>
        <w:rPr>
          <w:lang w:eastAsia="en-US" w:bidi="ar-SA"/>
        </w:rPr>
      </w:pPr>
    </w:p>
    <w:p w:rsidR="002D7F31" w:rsidRPr="00246BC1" w:rsidRDefault="002D7F31" w:rsidP="00246BC1">
      <w:pPr>
        <w:rPr>
          <w:lang w:eastAsia="en-US" w:bidi="ar-SA"/>
        </w:rPr>
      </w:pPr>
    </w:p>
    <w:p w:rsidR="00B21626" w:rsidRDefault="008F6937" w:rsidP="002D7F31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2D7F31" w:rsidRDefault="002D7F31" w:rsidP="002D7F31">
      <w:pPr>
        <w:rPr>
          <w:sz w:val="22"/>
        </w:rPr>
      </w:pPr>
    </w:p>
    <w:tbl>
      <w:tblPr>
        <w:tblStyle w:val="Tabela-Siatka"/>
        <w:tblpPr w:leftFromText="141" w:rightFromText="141" w:vertAnchor="text" w:horzAnchor="margin" w:tblpXSpec="right" w:tblpY="-34"/>
        <w:tblW w:w="0" w:type="auto"/>
        <w:tblLook w:val="04A0"/>
      </w:tblPr>
      <w:tblGrid>
        <w:gridCol w:w="959"/>
      </w:tblGrid>
      <w:tr w:rsidR="00B21626" w:rsidTr="00B21626">
        <w:tc>
          <w:tcPr>
            <w:tcW w:w="959" w:type="dxa"/>
          </w:tcPr>
          <w:p w:rsidR="00B21626" w:rsidRDefault="00B21626" w:rsidP="00B21626">
            <w:pPr>
              <w:rPr>
                <w:sz w:val="22"/>
              </w:rPr>
            </w:pPr>
          </w:p>
        </w:tc>
      </w:tr>
    </w:tbl>
    <w:p w:rsidR="008F6937" w:rsidRDefault="008F6937" w:rsidP="002D7F31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 w:rsidR="002D7F31"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</w:t>
      </w:r>
      <w:r w:rsidR="005D295D" w:rsidRPr="002D7F31">
        <w:rPr>
          <w:sz w:val="22"/>
        </w:rPr>
        <w:t>. Jednocześnie oświadczam, że w związku z powyższą okolicznością, na podstawie art. 110 ust. 2 ustawy pzp podjąłem następujące środki naprawcze</w:t>
      </w:r>
      <w:r w:rsidR="002D7F31">
        <w:rPr>
          <w:sz w:val="22"/>
        </w:rPr>
        <w:t>*</w:t>
      </w:r>
      <w:r w:rsidR="005D295D"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2D7F31" w:rsidTr="002D7F31">
        <w:tc>
          <w:tcPr>
            <w:tcW w:w="10487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46BC1" w:rsidRDefault="00246BC1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1A3626" w:rsidRPr="001A3626" w:rsidRDefault="001A3626" w:rsidP="001A3626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Pr="00D273F3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37361" w:rsidRDefault="00D37361" w:rsidP="000031A0">
      <w:pPr>
        <w:jc w:val="both"/>
        <w:rPr>
          <w:rFonts w:cs="Times New Roman"/>
          <w:b/>
          <w:sz w:val="21"/>
          <w:szCs w:val="21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4C172A" w:rsidRPr="003C6DD8" w:rsidRDefault="004C172A" w:rsidP="004C172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14" w:rsidRDefault="009D7514" w:rsidP="00D450AA">
      <w:r>
        <w:separator/>
      </w:r>
    </w:p>
  </w:endnote>
  <w:endnote w:type="continuationSeparator" w:id="1">
    <w:p w:rsidR="009D7514" w:rsidRDefault="009D7514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FB12D3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FB12D3" w:rsidRPr="002D7F31">
              <w:rPr>
                <w:b/>
                <w:sz w:val="18"/>
                <w:szCs w:val="18"/>
              </w:rPr>
              <w:fldChar w:fldCharType="separate"/>
            </w:r>
            <w:r w:rsidR="00CA30E5">
              <w:rPr>
                <w:b/>
                <w:noProof/>
                <w:sz w:val="18"/>
                <w:szCs w:val="18"/>
              </w:rPr>
              <w:t>2</w:t>
            </w:r>
            <w:r w:rsidR="00FB12D3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FB12D3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FB12D3" w:rsidRPr="002D7F31">
              <w:rPr>
                <w:sz w:val="18"/>
                <w:szCs w:val="18"/>
              </w:rPr>
              <w:fldChar w:fldCharType="separate"/>
            </w:r>
            <w:r w:rsidR="00CA30E5">
              <w:rPr>
                <w:noProof/>
                <w:sz w:val="18"/>
                <w:szCs w:val="18"/>
              </w:rPr>
              <w:t>2</w:t>
            </w:r>
            <w:r w:rsidR="00FB12D3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14" w:rsidRDefault="009D7514" w:rsidP="00D450AA">
      <w:r>
        <w:separator/>
      </w:r>
    </w:p>
  </w:footnote>
  <w:footnote w:type="continuationSeparator" w:id="1">
    <w:p w:rsidR="009D7514" w:rsidRDefault="009D7514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FB12D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Pr="0005250C" w:rsidRDefault="00CA30E5">
    <w:pPr>
      <w:pStyle w:val="Nagwek"/>
      <w:ind w:right="360"/>
      <w:rPr>
        <w:b/>
      </w:rPr>
    </w:pPr>
    <w:r w:rsidRPr="00CA30E5">
      <w:rPr>
        <w:b/>
      </w:rPr>
      <w:drawing>
        <wp:inline distT="0" distB="0" distL="0" distR="0">
          <wp:extent cx="5746750" cy="808078"/>
          <wp:effectExtent l="19050" t="0" r="635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80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7650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68F9"/>
    <w:rsid w:val="0003727F"/>
    <w:rsid w:val="00041A67"/>
    <w:rsid w:val="00044410"/>
    <w:rsid w:val="00045B25"/>
    <w:rsid w:val="00045B3A"/>
    <w:rsid w:val="00050F65"/>
    <w:rsid w:val="000517D5"/>
    <w:rsid w:val="0005250C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708"/>
    <w:rsid w:val="000C0159"/>
    <w:rsid w:val="000C2487"/>
    <w:rsid w:val="000C2565"/>
    <w:rsid w:val="000C27F0"/>
    <w:rsid w:val="000C2F24"/>
    <w:rsid w:val="000C66E4"/>
    <w:rsid w:val="000D0201"/>
    <w:rsid w:val="000D2ED1"/>
    <w:rsid w:val="000D3307"/>
    <w:rsid w:val="000D33C6"/>
    <w:rsid w:val="000D3640"/>
    <w:rsid w:val="000D36CB"/>
    <w:rsid w:val="000D4BB9"/>
    <w:rsid w:val="000D640F"/>
    <w:rsid w:val="000D7D7A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1311"/>
    <w:rsid w:val="00154A80"/>
    <w:rsid w:val="00161031"/>
    <w:rsid w:val="00161EE3"/>
    <w:rsid w:val="00162787"/>
    <w:rsid w:val="001635E8"/>
    <w:rsid w:val="0016489A"/>
    <w:rsid w:val="00166E90"/>
    <w:rsid w:val="0017321A"/>
    <w:rsid w:val="00173DF5"/>
    <w:rsid w:val="00181801"/>
    <w:rsid w:val="00181960"/>
    <w:rsid w:val="00184CA8"/>
    <w:rsid w:val="00185191"/>
    <w:rsid w:val="00194795"/>
    <w:rsid w:val="001A3626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C4905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44A1"/>
    <w:rsid w:val="00265992"/>
    <w:rsid w:val="00266BBA"/>
    <w:rsid w:val="00270AAE"/>
    <w:rsid w:val="002766F0"/>
    <w:rsid w:val="00294318"/>
    <w:rsid w:val="002943B5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2F72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76E61"/>
    <w:rsid w:val="00480092"/>
    <w:rsid w:val="00480B9B"/>
    <w:rsid w:val="00481023"/>
    <w:rsid w:val="004826DD"/>
    <w:rsid w:val="0048398B"/>
    <w:rsid w:val="00483C2E"/>
    <w:rsid w:val="0048537F"/>
    <w:rsid w:val="0048621D"/>
    <w:rsid w:val="00490BFF"/>
    <w:rsid w:val="0049450C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5ECB"/>
    <w:rsid w:val="00587769"/>
    <w:rsid w:val="00587C4B"/>
    <w:rsid w:val="005908C9"/>
    <w:rsid w:val="00592F28"/>
    <w:rsid w:val="00596267"/>
    <w:rsid w:val="00596327"/>
    <w:rsid w:val="00597475"/>
    <w:rsid w:val="005A1247"/>
    <w:rsid w:val="005A242D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1A4D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D2A50"/>
    <w:rsid w:val="008F089A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602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0DFA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7ACC"/>
    <w:rsid w:val="009D47B3"/>
    <w:rsid w:val="009D68A8"/>
    <w:rsid w:val="009D7514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4D5F"/>
    <w:rsid w:val="00A36DC9"/>
    <w:rsid w:val="00A40B6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2AE8"/>
    <w:rsid w:val="00B134F3"/>
    <w:rsid w:val="00B13FD6"/>
    <w:rsid w:val="00B15DF1"/>
    <w:rsid w:val="00B21626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57425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57F19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A30E5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061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45D8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12D3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0EE7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1A3626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1A3626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3</cp:revision>
  <cp:lastPrinted>2022-05-11T05:47:00Z</cp:lastPrinted>
  <dcterms:created xsi:type="dcterms:W3CDTF">2022-07-29T09:45:00Z</dcterms:created>
  <dcterms:modified xsi:type="dcterms:W3CDTF">2022-08-09T10:17:00Z</dcterms:modified>
</cp:coreProperties>
</file>