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686D" w14:textId="0392D75F" w:rsidR="002D6291" w:rsidRDefault="009C2EE6" w:rsidP="002D6291">
      <w:pPr>
        <w:pStyle w:val="Standard"/>
        <w:spacing w:before="113"/>
        <w:jc w:val="right"/>
        <w:rPr>
          <w:rFonts w:ascii="Arial" w:hAnsi="Arial" w:cs="Arial"/>
          <w:b/>
          <w:sz w:val="22"/>
          <w:szCs w:val="22"/>
        </w:rPr>
      </w:pPr>
      <w:r w:rsidRPr="009009A3">
        <w:rPr>
          <w:rFonts w:ascii="Arial" w:eastAsia="Arial Unicode MS" w:hAnsi="Arial" w:cs="Arial"/>
          <w:sz w:val="20"/>
          <w:szCs w:val="20"/>
        </w:rPr>
        <w:t xml:space="preserve">Nr sprawy: </w:t>
      </w:r>
      <w:r w:rsidR="002D6291">
        <w:rPr>
          <w:rFonts w:ascii="Arial" w:hAnsi="Arial" w:cs="Arial"/>
          <w:b/>
          <w:sz w:val="22"/>
          <w:szCs w:val="22"/>
        </w:rPr>
        <w:t>MCK</w:t>
      </w:r>
      <w:r w:rsidR="00A83B8D">
        <w:rPr>
          <w:rFonts w:ascii="Arial" w:hAnsi="Arial" w:cs="Arial"/>
          <w:b/>
          <w:sz w:val="22"/>
          <w:szCs w:val="22"/>
        </w:rPr>
        <w:t xml:space="preserve"> </w:t>
      </w:r>
      <w:r w:rsidR="00A35B2A">
        <w:rPr>
          <w:rFonts w:ascii="Arial" w:hAnsi="Arial" w:cs="Arial"/>
          <w:b/>
          <w:sz w:val="22"/>
          <w:szCs w:val="22"/>
        </w:rPr>
        <w:t xml:space="preserve">– </w:t>
      </w:r>
      <w:r w:rsidR="00D86A49">
        <w:rPr>
          <w:rFonts w:ascii="Arial" w:hAnsi="Arial" w:cs="Arial"/>
          <w:b/>
          <w:sz w:val="22"/>
          <w:szCs w:val="22"/>
        </w:rPr>
        <w:t>1</w:t>
      </w:r>
      <w:r w:rsidR="00A35B2A">
        <w:rPr>
          <w:rFonts w:ascii="Arial" w:hAnsi="Arial" w:cs="Arial"/>
          <w:b/>
          <w:sz w:val="22"/>
          <w:szCs w:val="22"/>
        </w:rPr>
        <w:t>/U</w:t>
      </w:r>
      <w:r w:rsidR="002D6291">
        <w:rPr>
          <w:rFonts w:ascii="Arial" w:hAnsi="Arial" w:cs="Arial"/>
          <w:b/>
          <w:sz w:val="22"/>
          <w:szCs w:val="22"/>
        </w:rPr>
        <w:t>/202</w:t>
      </w:r>
      <w:r w:rsidR="00D86A49">
        <w:rPr>
          <w:rFonts w:ascii="Arial" w:hAnsi="Arial" w:cs="Arial"/>
          <w:b/>
          <w:sz w:val="22"/>
          <w:szCs w:val="22"/>
        </w:rPr>
        <w:t>4</w:t>
      </w:r>
    </w:p>
    <w:p w14:paraId="5A610E5D" w14:textId="77777777"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5870EDC9" w14:textId="77777777" w:rsidR="00C63A87" w:rsidRPr="00222021" w:rsidRDefault="00C63A87" w:rsidP="00222021">
      <w:pPr>
        <w:pStyle w:val="Tretekstu"/>
        <w:tabs>
          <w:tab w:val="left" w:pos="2977"/>
        </w:tabs>
        <w:rPr>
          <w:rFonts w:ascii="Arial" w:hAnsi="Arial" w:cs="Arial"/>
          <w:sz w:val="18"/>
          <w:szCs w:val="18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222021">
        <w:rPr>
          <w:rFonts w:ascii="Arial" w:hAnsi="Arial" w:cs="Arial"/>
          <w:sz w:val="18"/>
          <w:szCs w:val="18"/>
        </w:rPr>
        <w:t xml:space="preserve">(DOTYCZY </w:t>
      </w:r>
      <w:r w:rsidR="009009A3" w:rsidRPr="00222021">
        <w:rPr>
          <w:rFonts w:ascii="Arial" w:hAnsi="Arial" w:cs="Arial"/>
          <w:sz w:val="18"/>
          <w:szCs w:val="18"/>
        </w:rPr>
        <w:t xml:space="preserve">TYLKO </w:t>
      </w:r>
      <w:r w:rsidRPr="00222021">
        <w:rPr>
          <w:rFonts w:ascii="Arial" w:hAnsi="Arial" w:cs="Arial"/>
          <w:sz w:val="18"/>
          <w:szCs w:val="18"/>
        </w:rPr>
        <w:t>PODMIOTÓW WSPÓLNIE UBIEGAJĄCYCH SIĘ O UDZIELENIE ZAMÓWIENIA)</w:t>
      </w:r>
    </w:p>
    <w:p w14:paraId="7F5F165A" w14:textId="134BF7DD" w:rsidR="000B5AFC" w:rsidRPr="00222021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</w:t>
      </w:r>
      <w:r w:rsidR="00C63A87" w:rsidRPr="00222021">
        <w:rPr>
          <w:rFonts w:ascii="Arial" w:hAnsi="Arial" w:cs="Arial"/>
          <w:b w:val="0"/>
          <w:bCs w:val="0"/>
          <w:iCs/>
          <w:sz w:val="16"/>
          <w:szCs w:val="16"/>
          <w:lang w:val="pl-PL"/>
        </w:rPr>
        <w:t>art. 117 ust. 4</w:t>
      </w:r>
      <w:r w:rsidR="00C63A87"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ustawy z dnia 11.09.2019 r. Prawo zamówień publicznych (dalej uPzp – tekst jedn. Dz. U. z 20</w:t>
      </w:r>
      <w:r w:rsidR="00990E3E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="00D86A49">
        <w:rPr>
          <w:rFonts w:ascii="Arial" w:hAnsi="Arial" w:cs="Arial"/>
          <w:b w:val="0"/>
          <w:bCs w:val="0"/>
          <w:sz w:val="16"/>
          <w:szCs w:val="16"/>
          <w:lang w:val="pl-PL"/>
        </w:rPr>
        <w:t>3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990E3E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D86A49">
        <w:rPr>
          <w:rFonts w:ascii="Arial" w:hAnsi="Arial" w:cs="Arial"/>
          <w:b w:val="0"/>
          <w:bCs w:val="0"/>
          <w:sz w:val="16"/>
          <w:szCs w:val="16"/>
          <w:lang w:val="pl-PL"/>
        </w:rPr>
        <w:t>605</w:t>
      </w:r>
      <w:r w:rsidR="000540B2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7DE96ED5" w14:textId="77777777" w:rsidR="006B1167" w:rsidRPr="00BB0F5A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7F4DD032" w14:textId="60F66F13" w:rsidR="00C63A87" w:rsidRPr="009009A3" w:rsidRDefault="00A905EB" w:rsidP="00BB0F5A">
      <w:pPr>
        <w:ind w:left="166" w:right="35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BB0F5A">
        <w:rPr>
          <w:rFonts w:ascii="Arial" w:hAnsi="Arial" w:cs="Arial"/>
          <w:b/>
          <w:bCs/>
          <w:iCs/>
          <w:color w:val="000000"/>
          <w:sz w:val="22"/>
          <w:szCs w:val="22"/>
        </w:rPr>
        <w:t>Na podstawie art. 117 ust. 4 uPzp</w:t>
      </w:r>
      <w:r w:rsidR="00C63A87" w:rsidRPr="00BB0F5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Wykonawcy składający ofertę wspólną (</w:t>
      </w:r>
      <w:r w:rsidR="009009A3" w:rsidRPr="00BB0F5A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BB0F5A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BB0F5A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BB0F5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CB08AD" w:rsidRPr="00BB0F5A">
        <w:rPr>
          <w:rFonts w:ascii="Arial" w:hAnsi="Arial" w:cs="Arial"/>
          <w:bCs/>
          <w:iCs/>
          <w:color w:val="000000"/>
          <w:sz w:val="22"/>
          <w:szCs w:val="22"/>
        </w:rPr>
        <w:t>w</w:t>
      </w:r>
      <w:r w:rsidR="00CB08AD" w:rsidRPr="00BB0F5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9009A3" w:rsidRPr="00BB0F5A">
        <w:rPr>
          <w:rFonts w:ascii="Arial" w:hAnsi="Arial" w:cs="Arial"/>
          <w:color w:val="000000"/>
          <w:sz w:val="22"/>
          <w:szCs w:val="22"/>
        </w:rPr>
        <w:t>postępowani</w:t>
      </w:r>
      <w:r w:rsidR="00CB08AD" w:rsidRPr="00BB0F5A">
        <w:rPr>
          <w:rFonts w:ascii="Arial" w:hAnsi="Arial" w:cs="Arial"/>
          <w:color w:val="000000"/>
          <w:sz w:val="22"/>
          <w:szCs w:val="22"/>
        </w:rPr>
        <w:t>u</w:t>
      </w:r>
      <w:r w:rsidR="009009A3" w:rsidRPr="00BB0F5A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B0F5A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BB0F5A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C63A87" w:rsidRPr="00BB0F5A">
        <w:rPr>
          <w:rFonts w:ascii="Arial" w:eastAsia="Calibri" w:hAnsi="Arial" w:cs="Arial"/>
          <w:color w:val="000000"/>
          <w:sz w:val="22"/>
          <w:szCs w:val="22"/>
        </w:rPr>
        <w:t xml:space="preserve">w trybie podstawowym </w:t>
      </w:r>
      <w:r w:rsidRPr="00BB0F5A">
        <w:rPr>
          <w:rFonts w:ascii="Arial" w:eastAsia="Calibri" w:hAnsi="Arial" w:cs="Arial"/>
          <w:color w:val="000000"/>
          <w:sz w:val="22"/>
          <w:szCs w:val="22"/>
        </w:rPr>
        <w:t>(art. 275 pkt 1 uPzp)</w:t>
      </w:r>
      <w:r w:rsidR="00C63A87" w:rsidRPr="00BB0F5A">
        <w:rPr>
          <w:rFonts w:ascii="Arial" w:hAnsi="Arial" w:cs="Arial"/>
          <w:color w:val="000000"/>
          <w:sz w:val="22"/>
          <w:szCs w:val="22"/>
        </w:rPr>
        <w:t xml:space="preserve"> pn.</w:t>
      </w:r>
      <w:r w:rsidR="00C63A87" w:rsidRPr="00BB0F5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C345F" w:rsidRPr="00BB0F5A">
        <w:rPr>
          <w:rFonts w:ascii="Arial" w:hAnsi="Arial" w:cs="Arial"/>
          <w:b/>
          <w:color w:val="000000"/>
          <w:sz w:val="22"/>
          <w:szCs w:val="22"/>
        </w:rPr>
        <w:t>„</w:t>
      </w:r>
      <w:r w:rsidR="00BB0F5A" w:rsidRPr="00BB0F5A">
        <w:rPr>
          <w:rFonts w:ascii="Arial" w:hAnsi="Arial" w:cs="Arial"/>
          <w:b/>
          <w:sz w:val="22"/>
          <w:szCs w:val="22"/>
        </w:rPr>
        <w:t>Wykonywanie prac mających na celu utrzymanie i konserwację zabytkowego parku przy Zespole Pałacowo – Parkowym w Ostromecku, obiektu Miejskiego Centrum Kultury w Bydgoszczy</w:t>
      </w:r>
      <w:r w:rsidR="00C63A87" w:rsidRPr="009009A3">
        <w:rPr>
          <w:rFonts w:ascii="Arial" w:hAnsi="Arial" w:cs="Arial"/>
          <w:b/>
          <w:sz w:val="22"/>
          <w:szCs w:val="22"/>
        </w:rPr>
        <w:t>”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9009A3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14:paraId="673900E1" w14:textId="77777777" w:rsidR="00C63A87" w:rsidRPr="009009A3" w:rsidRDefault="00C63A87" w:rsidP="00BB0F5A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14:paraId="10E3952D" w14:textId="77777777"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14:paraId="05DEA63C" w14:textId="77777777"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14:paraId="499BF8D4" w14:textId="77777777"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7FA5BD38" w14:textId="77777777"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14:paraId="1459163E" w14:textId="77777777" w:rsidR="00CB08AD" w:rsidRDefault="00CB08AD" w:rsidP="00CB08AD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14:paraId="38B6F69B" w14:textId="77777777" w:rsidR="00CB08AD" w:rsidRPr="00CB08AD" w:rsidRDefault="00CB08AD" w:rsidP="00CB08AD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b/>
          <w:lang w:eastAsia="ar-SA"/>
        </w:rPr>
      </w:pPr>
      <w:r w:rsidRPr="00CB08AD">
        <w:rPr>
          <w:rFonts w:ascii="Arial" w:hAnsi="Arial" w:cs="Arial"/>
          <w:b/>
          <w:lang w:eastAsia="ar-SA"/>
        </w:rPr>
        <w:t xml:space="preserve">*REPREZENTOWANI PRZEZ </w:t>
      </w:r>
    </w:p>
    <w:p w14:paraId="5E1F66FB" w14:textId="77777777" w:rsidR="00CB08AD" w:rsidRPr="009009A3" w:rsidRDefault="00CB08AD" w:rsidP="00CB08AD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14:paraId="75BEA0BE" w14:textId="77777777" w:rsidR="00CB08AD" w:rsidRPr="00A905EB" w:rsidRDefault="00CB08AD" w:rsidP="00CB08AD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(imię i nazwisko osoby/osób upoważnionej/ych do reprezentowania Wykonawców </w:t>
      </w:r>
    </w:p>
    <w:p w14:paraId="2D299901" w14:textId="77777777" w:rsidR="00CB08AD" w:rsidRPr="00A905EB" w:rsidRDefault="00CB08AD" w:rsidP="00CB08AD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wspólnie ubiegających się o udzielenie zamówienia)</w:t>
      </w:r>
    </w:p>
    <w:p w14:paraId="2FDF7822" w14:textId="77777777"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14:paraId="2B106FBE" w14:textId="77777777" w:rsidR="00C63A87" w:rsidRPr="00A905EB" w:rsidRDefault="009009A3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 xml:space="preserve">OŚWIADCZAM/ 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 xml:space="preserve">, iż następujące </w:t>
      </w:r>
      <w:r w:rsidR="00222021">
        <w:rPr>
          <w:rFonts w:ascii="Arial" w:hAnsi="Arial" w:cs="Arial"/>
          <w:sz w:val="22"/>
        </w:rPr>
        <w:t>*</w:t>
      </w:r>
      <w:r w:rsidR="00C63A87" w:rsidRPr="00A905EB">
        <w:rPr>
          <w:rFonts w:ascii="Arial" w:hAnsi="Arial" w:cs="Arial"/>
          <w:sz w:val="22"/>
        </w:rPr>
        <w:t>roboty budowlane</w:t>
      </w:r>
      <w:r w:rsidR="00222021">
        <w:rPr>
          <w:rFonts w:ascii="Arial" w:hAnsi="Arial" w:cs="Arial"/>
          <w:sz w:val="22"/>
        </w:rPr>
        <w:t>, *usługi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14:paraId="309B9920" w14:textId="77777777"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14:paraId="5C4E36F1" w14:textId="77777777"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14:paraId="3F9E9EFB" w14:textId="77777777"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14:paraId="4345DE72" w14:textId="77777777"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14:paraId="6A739E64" w14:textId="77777777"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14:paraId="70906081" w14:textId="77777777"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3A87" w:rsidRPr="009009A3">
        <w:rPr>
          <w:rFonts w:ascii="Arial" w:hAnsi="Arial" w:cs="Arial"/>
        </w:rPr>
        <w:t>wykona: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14:paraId="6DD33091" w14:textId="77777777"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222021">
        <w:rPr>
          <w:rFonts w:ascii="Arial" w:hAnsi="Arial" w:cs="Arial"/>
          <w:i/>
          <w:sz w:val="18"/>
        </w:rPr>
        <w:t>*</w:t>
      </w:r>
      <w:r w:rsidRPr="00A905EB">
        <w:rPr>
          <w:rFonts w:ascii="Arial" w:hAnsi="Arial" w:cs="Arial"/>
          <w:i/>
          <w:sz w:val="18"/>
        </w:rPr>
        <w:t>roboty budowlane</w:t>
      </w:r>
      <w:r w:rsidR="00222021">
        <w:rPr>
          <w:rFonts w:ascii="Arial" w:hAnsi="Arial" w:cs="Arial"/>
          <w:i/>
          <w:sz w:val="18"/>
        </w:rPr>
        <w:t xml:space="preserve">, *usługi 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14:paraId="59FB26AE" w14:textId="77777777"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14:paraId="1307D2BB" w14:textId="77777777" w:rsidR="009009A3" w:rsidRPr="009009A3" w:rsidRDefault="009009A3" w:rsidP="009009A3">
      <w:pPr>
        <w:ind w:right="-2"/>
        <w:rPr>
          <w:rFonts w:ascii="Arial" w:hAnsi="Arial" w:cs="Arial"/>
        </w:rPr>
      </w:pPr>
    </w:p>
    <w:p w14:paraId="2E2C0A87" w14:textId="77777777"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14:paraId="6A9CB887" w14:textId="77777777"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14:paraId="19600AEE" w14:textId="77777777" w:rsidR="009009A3" w:rsidRPr="009009A3" w:rsidRDefault="009009A3" w:rsidP="009009A3">
      <w:pPr>
        <w:ind w:right="-2"/>
        <w:rPr>
          <w:rFonts w:ascii="Arial" w:hAnsi="Arial" w:cs="Arial"/>
        </w:rPr>
      </w:pPr>
    </w:p>
    <w:p w14:paraId="149017EB" w14:textId="77777777"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14:paraId="76F24279" w14:textId="77777777"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222021">
        <w:rPr>
          <w:rFonts w:ascii="Arial" w:hAnsi="Arial" w:cs="Arial"/>
          <w:i/>
          <w:sz w:val="18"/>
        </w:rPr>
        <w:t>*</w:t>
      </w:r>
      <w:r w:rsidRPr="00A905EB">
        <w:rPr>
          <w:rFonts w:ascii="Arial" w:hAnsi="Arial" w:cs="Arial"/>
          <w:i/>
          <w:sz w:val="18"/>
        </w:rPr>
        <w:t>roboty budowlane</w:t>
      </w:r>
      <w:r w:rsidR="00222021">
        <w:rPr>
          <w:rFonts w:ascii="Arial" w:hAnsi="Arial" w:cs="Arial"/>
          <w:i/>
          <w:sz w:val="18"/>
        </w:rPr>
        <w:t xml:space="preserve">, 8usługi 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14:paraId="46ED0D53" w14:textId="77777777"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F24FC40" w14:textId="77777777"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8EDE796" w14:textId="77777777" w:rsidR="00C63A87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Podpis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kwalifikowanym podpisem elektronicznym</w:t>
      </w:r>
    </w:p>
    <w:p w14:paraId="79DA3224" w14:textId="77777777" w:rsidR="00A905EB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lub podpisem zaufanym, lub el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ektronicznym podpisem osobistym </w:t>
      </w:r>
    </w:p>
    <w:p w14:paraId="42C28850" w14:textId="77777777" w:rsidR="00C63A87" w:rsidRPr="00A905EB" w:rsidRDefault="00A905EB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 (osób) upoważnionej (upoważnionych) do reprezentowania Wykonawców)</w:t>
      </w:r>
    </w:p>
    <w:p w14:paraId="3BF43B01" w14:textId="77777777" w:rsidR="00C63A87" w:rsidRPr="009009A3" w:rsidRDefault="00C63A87" w:rsidP="00C63A87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23887C51" w14:textId="77777777" w:rsidR="00CB08AD" w:rsidRDefault="00CB08AD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14:paraId="4615F8EE" w14:textId="77777777" w:rsidR="00CB08AD" w:rsidRDefault="00CB08AD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14:paraId="53FBA391" w14:textId="77777777" w:rsidR="00F06D7D" w:rsidRPr="009009A3" w:rsidRDefault="00C63A87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F06D7D" w:rsidRPr="009009A3" w:rsidSect="000A595F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C0BA" w14:textId="77777777" w:rsidR="000A595F" w:rsidRDefault="000A595F" w:rsidP="00C63813">
      <w:r>
        <w:separator/>
      </w:r>
    </w:p>
  </w:endnote>
  <w:endnote w:type="continuationSeparator" w:id="0">
    <w:p w14:paraId="1C183608" w14:textId="77777777" w:rsidR="000A595F" w:rsidRDefault="000A595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E55D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A83B8D">
      <w:rPr>
        <w:noProof/>
      </w:rPr>
      <w:t>2</w:t>
    </w:r>
    <w:r>
      <w:rPr>
        <w:noProof/>
      </w:rPr>
      <w:fldChar w:fldCharType="end"/>
    </w:r>
  </w:p>
  <w:p w14:paraId="5A270B1B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5451" w14:textId="77777777" w:rsidR="00C51FF7" w:rsidRDefault="00C51FF7">
    <w:pPr>
      <w:pStyle w:val="Stopka"/>
      <w:jc w:val="right"/>
    </w:pPr>
  </w:p>
  <w:p w14:paraId="62787739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62C61" w14:textId="77777777" w:rsidR="000A595F" w:rsidRDefault="000A595F" w:rsidP="00C63813">
      <w:r>
        <w:separator/>
      </w:r>
    </w:p>
  </w:footnote>
  <w:footnote w:type="continuationSeparator" w:id="0">
    <w:p w14:paraId="0F134DBC" w14:textId="77777777" w:rsidR="000A595F" w:rsidRDefault="000A595F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7216960">
    <w:abstractNumId w:val="0"/>
  </w:num>
  <w:num w:numId="2" w16cid:durableId="1141734005">
    <w:abstractNumId w:val="1"/>
  </w:num>
  <w:num w:numId="3" w16cid:durableId="1007753970">
    <w:abstractNumId w:val="2"/>
  </w:num>
  <w:num w:numId="4" w16cid:durableId="1402633261">
    <w:abstractNumId w:val="3"/>
  </w:num>
  <w:num w:numId="5" w16cid:durableId="1553808839">
    <w:abstractNumId w:val="4"/>
  </w:num>
  <w:num w:numId="6" w16cid:durableId="813987799">
    <w:abstractNumId w:val="5"/>
  </w:num>
  <w:num w:numId="7" w16cid:durableId="1293293418">
    <w:abstractNumId w:val="6"/>
  </w:num>
  <w:num w:numId="8" w16cid:durableId="716198429">
    <w:abstractNumId w:val="7"/>
  </w:num>
  <w:num w:numId="9" w16cid:durableId="364675028">
    <w:abstractNumId w:val="8"/>
  </w:num>
  <w:num w:numId="10" w16cid:durableId="1719552962">
    <w:abstractNumId w:val="9"/>
  </w:num>
  <w:num w:numId="11" w16cid:durableId="1892499402">
    <w:abstractNumId w:val="10"/>
  </w:num>
  <w:num w:numId="12" w16cid:durableId="799343760">
    <w:abstractNumId w:val="11"/>
  </w:num>
  <w:num w:numId="13" w16cid:durableId="983971279">
    <w:abstractNumId w:val="12"/>
  </w:num>
  <w:num w:numId="14" w16cid:durableId="1558123805">
    <w:abstractNumId w:val="13"/>
  </w:num>
  <w:num w:numId="15" w16cid:durableId="1650788959">
    <w:abstractNumId w:val="14"/>
  </w:num>
  <w:num w:numId="16" w16cid:durableId="1733192102">
    <w:abstractNumId w:val="21"/>
  </w:num>
  <w:num w:numId="17" w16cid:durableId="702292881">
    <w:abstractNumId w:val="22"/>
  </w:num>
  <w:num w:numId="18" w16cid:durableId="19555753">
    <w:abstractNumId w:val="24"/>
  </w:num>
  <w:num w:numId="19" w16cid:durableId="1114910637">
    <w:abstractNumId w:val="17"/>
  </w:num>
  <w:num w:numId="20" w16cid:durableId="1373112731">
    <w:abstractNumId w:val="15"/>
  </w:num>
  <w:num w:numId="21" w16cid:durableId="923995950">
    <w:abstractNumId w:val="18"/>
  </w:num>
  <w:num w:numId="22" w16cid:durableId="911358278">
    <w:abstractNumId w:val="26"/>
  </w:num>
  <w:num w:numId="23" w16cid:durableId="1430392424">
    <w:abstractNumId w:val="20"/>
  </w:num>
  <w:num w:numId="24" w16cid:durableId="1411611267">
    <w:abstractNumId w:val="28"/>
  </w:num>
  <w:num w:numId="25" w16cid:durableId="1328902632">
    <w:abstractNumId w:val="16"/>
  </w:num>
  <w:num w:numId="26" w16cid:durableId="1792093164">
    <w:abstractNumId w:val="19"/>
  </w:num>
  <w:num w:numId="27" w16cid:durableId="1966764967">
    <w:abstractNumId w:val="25"/>
  </w:num>
  <w:num w:numId="28" w16cid:durableId="1917125103">
    <w:abstractNumId w:val="23"/>
  </w:num>
  <w:num w:numId="29" w16cid:durableId="583227296">
    <w:abstractNumId w:val="29"/>
  </w:num>
  <w:num w:numId="30" w16cid:durableId="1463645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40B2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19D"/>
    <w:rsid w:val="000A1321"/>
    <w:rsid w:val="000A595F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1F5A6B"/>
    <w:rsid w:val="00203B07"/>
    <w:rsid w:val="0021762C"/>
    <w:rsid w:val="002208B3"/>
    <w:rsid w:val="00221055"/>
    <w:rsid w:val="00222021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44E2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00D4"/>
    <w:rsid w:val="002D4F1F"/>
    <w:rsid w:val="002D6291"/>
    <w:rsid w:val="002D7D46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75DDE"/>
    <w:rsid w:val="003B4255"/>
    <w:rsid w:val="003B6BB6"/>
    <w:rsid w:val="003C6D6F"/>
    <w:rsid w:val="003D0C29"/>
    <w:rsid w:val="003E21E0"/>
    <w:rsid w:val="003E3383"/>
    <w:rsid w:val="003E667C"/>
    <w:rsid w:val="003F05BD"/>
    <w:rsid w:val="0040473C"/>
    <w:rsid w:val="004077E0"/>
    <w:rsid w:val="00412093"/>
    <w:rsid w:val="00417459"/>
    <w:rsid w:val="004353C1"/>
    <w:rsid w:val="00454D51"/>
    <w:rsid w:val="00454E6C"/>
    <w:rsid w:val="004621B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6C60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76AC7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300B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09CB"/>
    <w:rsid w:val="007943D8"/>
    <w:rsid w:val="007A506B"/>
    <w:rsid w:val="007C41CC"/>
    <w:rsid w:val="007C6F1B"/>
    <w:rsid w:val="007C7AF1"/>
    <w:rsid w:val="007D2074"/>
    <w:rsid w:val="007D35D3"/>
    <w:rsid w:val="007D56F4"/>
    <w:rsid w:val="007D73C0"/>
    <w:rsid w:val="007F0D19"/>
    <w:rsid w:val="00802C17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24700"/>
    <w:rsid w:val="0092490E"/>
    <w:rsid w:val="00933C83"/>
    <w:rsid w:val="009421FF"/>
    <w:rsid w:val="009426BE"/>
    <w:rsid w:val="0096202B"/>
    <w:rsid w:val="00987914"/>
    <w:rsid w:val="00990E3E"/>
    <w:rsid w:val="00995DB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080C"/>
    <w:rsid w:val="00A35B2A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3B8D"/>
    <w:rsid w:val="00A84639"/>
    <w:rsid w:val="00A90400"/>
    <w:rsid w:val="00A905EB"/>
    <w:rsid w:val="00A93E38"/>
    <w:rsid w:val="00AA21C8"/>
    <w:rsid w:val="00AA7306"/>
    <w:rsid w:val="00AC345F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0F5A"/>
    <w:rsid w:val="00BB1B26"/>
    <w:rsid w:val="00BB2371"/>
    <w:rsid w:val="00BB24A3"/>
    <w:rsid w:val="00BB2D55"/>
    <w:rsid w:val="00BB6EEF"/>
    <w:rsid w:val="00BB7595"/>
    <w:rsid w:val="00BC5523"/>
    <w:rsid w:val="00BD34DF"/>
    <w:rsid w:val="00BF680C"/>
    <w:rsid w:val="00C06E6A"/>
    <w:rsid w:val="00C239F5"/>
    <w:rsid w:val="00C2617A"/>
    <w:rsid w:val="00C30FFA"/>
    <w:rsid w:val="00C42E6F"/>
    <w:rsid w:val="00C43858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819"/>
    <w:rsid w:val="00C93717"/>
    <w:rsid w:val="00CA3692"/>
    <w:rsid w:val="00CB08AD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289A"/>
    <w:rsid w:val="00D652FB"/>
    <w:rsid w:val="00D67C03"/>
    <w:rsid w:val="00D73FCE"/>
    <w:rsid w:val="00D7548C"/>
    <w:rsid w:val="00D76898"/>
    <w:rsid w:val="00D80765"/>
    <w:rsid w:val="00D86A49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3090"/>
    <w:rsid w:val="00EC373F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54A0"/>
    <w:rsid w:val="00F1660A"/>
    <w:rsid w:val="00F20249"/>
    <w:rsid w:val="00F243A3"/>
    <w:rsid w:val="00F27AD1"/>
    <w:rsid w:val="00F333C2"/>
    <w:rsid w:val="00F43FBE"/>
    <w:rsid w:val="00F54603"/>
    <w:rsid w:val="00F635B5"/>
    <w:rsid w:val="00F71370"/>
    <w:rsid w:val="00F72BF8"/>
    <w:rsid w:val="00F83E83"/>
    <w:rsid w:val="00F84F4A"/>
    <w:rsid w:val="00F876F7"/>
    <w:rsid w:val="00F96F6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777C5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andard">
    <w:name w:val="Standard"/>
    <w:uiPriority w:val="99"/>
    <w:rsid w:val="002D6291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49</cp:revision>
  <cp:lastPrinted>2021-10-29T08:39:00Z</cp:lastPrinted>
  <dcterms:created xsi:type="dcterms:W3CDTF">2021-03-22T17:50:00Z</dcterms:created>
  <dcterms:modified xsi:type="dcterms:W3CDTF">2024-01-27T16:09:00Z</dcterms:modified>
</cp:coreProperties>
</file>