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B932" w14:textId="61C893CE" w:rsidR="00A40098" w:rsidRPr="008E0C01" w:rsidRDefault="00A40098" w:rsidP="00A40098">
      <w:pPr>
        <w:pStyle w:val="TYTUSIWZ"/>
        <w:numPr>
          <w:ilvl w:val="0"/>
          <w:numId w:val="0"/>
        </w:numPr>
        <w:ind w:left="6381" w:firstLine="709"/>
        <w:rPr>
          <w:sz w:val="16"/>
          <w:szCs w:val="16"/>
        </w:rPr>
      </w:pPr>
      <w:bookmarkStart w:id="0" w:name="_Toc129771325"/>
      <w:bookmarkStart w:id="1" w:name="_Toc162344785"/>
      <w:r w:rsidRPr="00DB44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72288" wp14:editId="2F2476AD">
                <wp:simplePos x="0" y="0"/>
                <wp:positionH relativeFrom="column">
                  <wp:posOffset>-114300</wp:posOffset>
                </wp:positionH>
                <wp:positionV relativeFrom="paragraph">
                  <wp:posOffset>-419100</wp:posOffset>
                </wp:positionV>
                <wp:extent cx="2152650" cy="1257300"/>
                <wp:effectExtent l="0" t="0" r="0" b="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A1608F" id="AutoShape 11" o:spid="_x0000_s1026" style="position:absolute;margin-left:-9pt;margin-top:-33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pLEr23QAAAAsBAAAPAAAAAAAAAAAAAAAAAHcEAABkcnMvZG93bnJldi54bWxQ&#10;SwUGAAAAAAQABADzAAAAgQUAAAAA&#10;"/>
            </w:pict>
          </mc:Fallback>
        </mc:AlternateContent>
      </w:r>
      <w:r w:rsidRPr="00DB4484">
        <w:t>ZAŁĄCZNIK</w:t>
      </w:r>
      <w:r w:rsidRPr="00CC7A92">
        <w:t xml:space="preserve"> Nr </w:t>
      </w:r>
      <w:r>
        <w:t>6</w:t>
      </w:r>
      <w:bookmarkEnd w:id="0"/>
      <w:bookmarkEnd w:id="1"/>
    </w:p>
    <w:p w14:paraId="5ADCB1DE" w14:textId="77777777" w:rsidR="00A40098" w:rsidRPr="008E0C01" w:rsidRDefault="00A40098" w:rsidP="00A40098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5FA0717B" w14:textId="77777777" w:rsidR="00A40098" w:rsidRPr="008E0C01" w:rsidRDefault="00A40098" w:rsidP="00A40098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292E61BD" w14:textId="77777777" w:rsidR="00A40098" w:rsidRDefault="00A40098" w:rsidP="00A40098">
      <w:pPr>
        <w:suppressAutoHyphens/>
        <w:spacing w:after="120" w:line="276" w:lineRule="auto"/>
        <w:ind w:right="6688"/>
        <w:rPr>
          <w:rFonts w:ascii="Arial" w:hAnsi="Arial" w:cs="Arial"/>
          <w:sz w:val="16"/>
          <w:szCs w:val="16"/>
        </w:rPr>
      </w:pPr>
    </w:p>
    <w:p w14:paraId="73685245" w14:textId="77777777" w:rsidR="00A40098" w:rsidRPr="008E0C01" w:rsidRDefault="00A40098" w:rsidP="00A40098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E0C01">
        <w:rPr>
          <w:rFonts w:ascii="Arial" w:hAnsi="Arial" w:cs="Arial"/>
          <w:sz w:val="16"/>
          <w:szCs w:val="16"/>
        </w:rPr>
        <w:t>pieczątka firmy</w:t>
      </w:r>
    </w:p>
    <w:p w14:paraId="04290D44" w14:textId="77777777" w:rsidR="00A40098" w:rsidRDefault="00A40098" w:rsidP="00A40098">
      <w:pPr>
        <w:widowControl w:val="0"/>
        <w:suppressAutoHyphens/>
        <w:spacing w:before="120" w:line="312" w:lineRule="auto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8E0C01">
        <w:rPr>
          <w:rFonts w:ascii="Arial" w:eastAsia="Lucida Sans Unicode" w:hAnsi="Arial" w:cs="Arial"/>
          <w:b/>
          <w:bCs/>
          <w:sz w:val="22"/>
          <w:szCs w:val="22"/>
        </w:rPr>
        <w:t xml:space="preserve">WYKAZ </w:t>
      </w:r>
      <w:r>
        <w:rPr>
          <w:rFonts w:ascii="Arial" w:eastAsia="Lucida Sans Unicode" w:hAnsi="Arial" w:cs="Arial"/>
          <w:b/>
          <w:bCs/>
          <w:sz w:val="22"/>
          <w:szCs w:val="22"/>
        </w:rPr>
        <w:t>SPRZĘTU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A40098" w:rsidRPr="008E0C01" w14:paraId="6BAA9B81" w14:textId="77777777" w:rsidTr="00C041BD">
        <w:tc>
          <w:tcPr>
            <w:tcW w:w="9530" w:type="dxa"/>
            <w:shd w:val="clear" w:color="auto" w:fill="F2F2F2"/>
          </w:tcPr>
          <w:p w14:paraId="35EEA845" w14:textId="77777777" w:rsidR="00A40098" w:rsidRDefault="00A40098" w:rsidP="00C041B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</w:p>
          <w:p w14:paraId="1FBA2C3F" w14:textId="77777777" w:rsidR="00A40098" w:rsidRDefault="00A40098" w:rsidP="00C041B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A57B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Naprawa nawierzchni drogowej w pasie torów tramwajowych</w:t>
            </w:r>
          </w:p>
          <w:p w14:paraId="444023CF" w14:textId="4FC132B4" w:rsidR="00A40098" w:rsidRPr="008E0C01" w:rsidRDefault="00A40098" w:rsidP="00C041BD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34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</w:tbl>
    <w:p w14:paraId="0B1CA5DE" w14:textId="77777777" w:rsidR="00A40098" w:rsidRDefault="00A40098" w:rsidP="00A40098">
      <w:pPr>
        <w:widowControl w:val="0"/>
        <w:suppressAutoHyphens/>
        <w:spacing w:before="120" w:line="312" w:lineRule="auto"/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298"/>
        <w:gridCol w:w="4677"/>
      </w:tblGrid>
      <w:tr w:rsidR="00A40098" w:rsidRPr="00DB4484" w14:paraId="221A2499" w14:textId="77777777" w:rsidTr="00C041BD">
        <w:trPr>
          <w:trHeight w:val="5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513EED1" w14:textId="77777777" w:rsidR="00A40098" w:rsidRPr="00DB4484" w:rsidRDefault="00A40098" w:rsidP="00C041BD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48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8BDB878" w14:textId="77777777" w:rsidR="00A40098" w:rsidRPr="00DB4484" w:rsidRDefault="00A40098" w:rsidP="00C041BD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484">
              <w:rPr>
                <w:rFonts w:ascii="Arial" w:hAnsi="Arial" w:cs="Arial"/>
                <w:sz w:val="22"/>
                <w:szCs w:val="22"/>
              </w:rPr>
              <w:t>Wymaganie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15AA6B1" w14:textId="77777777" w:rsidR="00A40098" w:rsidRPr="00DB4484" w:rsidRDefault="00A40098" w:rsidP="00C041BD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Wytwórnia mas bitumicznych/s</w:t>
            </w:r>
            <w:r w:rsidRPr="00DB4484">
              <w:rPr>
                <w:rFonts w:ascii="Arial" w:hAnsi="Arial" w:cs="Arial"/>
                <w:sz w:val="22"/>
                <w:szCs w:val="22"/>
              </w:rPr>
              <w:t>przęt wykonawcy</w:t>
            </w:r>
          </w:p>
          <w:p w14:paraId="7DB998A2" w14:textId="77777777" w:rsidR="00A40098" w:rsidRDefault="00A40098" w:rsidP="00C041BD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484">
              <w:rPr>
                <w:rFonts w:ascii="Arial" w:hAnsi="Arial" w:cs="Arial"/>
                <w:sz w:val="22"/>
                <w:szCs w:val="22"/>
              </w:rPr>
              <w:t>(tak/nie) podać model lub producenta</w:t>
            </w:r>
          </w:p>
          <w:p w14:paraId="542171DE" w14:textId="77777777" w:rsidR="00A40098" w:rsidRPr="00DB4484" w:rsidRDefault="00A40098" w:rsidP="00C041BD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Jeżeli „nie” podać tytuł prawny posiadania</w:t>
            </w:r>
          </w:p>
        </w:tc>
      </w:tr>
      <w:tr w:rsidR="00A40098" w:rsidRPr="00DB4484" w14:paraId="0383B4CE" w14:textId="77777777" w:rsidTr="00C041BD">
        <w:trPr>
          <w:trHeight w:val="5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B7FA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ED14" w14:textId="2E3C4FCE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wytwórnia mas bitumicznych zlokalizowana w odległości do </w:t>
            </w:r>
            <w:r>
              <w:rPr>
                <w:rFonts w:ascii="Arial" w:hAnsi="Arial" w:cs="Arial"/>
                <w:sz w:val="22"/>
                <w:szCs w:val="22"/>
              </w:rPr>
              <w:t>2 godzin transportu mas od miejsca załadunku do wbudowania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EA62" w14:textId="77777777" w:rsidR="00A40098" w:rsidRPr="00DB4484" w:rsidRDefault="00A40098" w:rsidP="00C041BD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098" w:rsidRPr="00DB4484" w14:paraId="78961094" w14:textId="77777777" w:rsidTr="00C041BD">
        <w:trPr>
          <w:trHeight w:val="57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F868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B44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A91D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  <w:r w:rsidRPr="00DB4484">
              <w:rPr>
                <w:rFonts w:ascii="Arial" w:hAnsi="Arial" w:cs="Arial"/>
                <w:sz w:val="22"/>
                <w:szCs w:val="22"/>
              </w:rPr>
              <w:t>samochód samowyładowczy, z przykryciem brezentowym – min. 1 szt.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96C6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098" w:rsidRPr="00DB4484" w14:paraId="23C08BED" w14:textId="77777777" w:rsidTr="00C041BD">
        <w:trPr>
          <w:trHeight w:val="57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F846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B44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6EAC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  <w:r w:rsidRPr="00DB4484">
              <w:rPr>
                <w:rFonts w:ascii="Arial" w:hAnsi="Arial" w:cs="Arial"/>
                <w:sz w:val="22"/>
                <w:szCs w:val="22"/>
              </w:rPr>
              <w:t>walec statyczny samojezdny – min. 1 szt.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7CC6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098" w:rsidRPr="00DB4484" w14:paraId="594FF4BF" w14:textId="77777777" w:rsidTr="00C041BD">
        <w:trPr>
          <w:trHeight w:val="57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E54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B44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2E15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  <w:r w:rsidRPr="00DB4484">
              <w:rPr>
                <w:rFonts w:ascii="Arial" w:hAnsi="Arial" w:cs="Arial"/>
                <w:sz w:val="22"/>
                <w:szCs w:val="22"/>
              </w:rPr>
              <w:t>przecinarka do nawierzchni bitumicznych – min. 1 szt.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8CA1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098" w:rsidRPr="00DB4484" w14:paraId="015684F7" w14:textId="77777777" w:rsidTr="00C041BD">
        <w:trPr>
          <w:trHeight w:val="57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1AE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B44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C86F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  <w:r w:rsidRPr="00DB4484">
              <w:rPr>
                <w:rFonts w:ascii="Arial" w:hAnsi="Arial" w:cs="Arial"/>
                <w:sz w:val="22"/>
                <w:szCs w:val="22"/>
              </w:rPr>
              <w:t>ubijak mechaniczny wibracyjny – min. 1 szt.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DA4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098" w:rsidRPr="00DB4484" w14:paraId="12C0D02A" w14:textId="77777777" w:rsidTr="00C041BD">
        <w:trPr>
          <w:trHeight w:val="57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96AC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DB44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455D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  <w:r w:rsidRPr="00DB4484">
              <w:rPr>
                <w:rFonts w:ascii="Arial" w:hAnsi="Arial" w:cs="Arial"/>
                <w:sz w:val="22"/>
                <w:szCs w:val="22"/>
              </w:rPr>
              <w:t>sprężarka wraz z młotem do kucia – min. 1 szt.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FFD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098" w:rsidRPr="00DB4484" w14:paraId="0ED18EF4" w14:textId="77777777" w:rsidTr="00C041BD">
        <w:trPr>
          <w:trHeight w:val="57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9808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B44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124E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  <w:r w:rsidRPr="00DB4484">
              <w:rPr>
                <w:rFonts w:ascii="Arial" w:hAnsi="Arial" w:cs="Arial"/>
                <w:sz w:val="22"/>
                <w:szCs w:val="22"/>
              </w:rPr>
              <w:t>kocioł do asfaltu lanego – min. 1 szt.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421" w14:textId="77777777" w:rsidR="00A40098" w:rsidRPr="00DB4484" w:rsidRDefault="00A40098" w:rsidP="00C041BD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65DED7" w14:textId="77777777" w:rsidR="00A40098" w:rsidRPr="008E0C01" w:rsidRDefault="00A40098" w:rsidP="00A40098">
      <w:pPr>
        <w:suppressAutoHyphens/>
        <w:spacing w:before="12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7229A6D" w14:textId="77777777" w:rsidR="00A40098" w:rsidRPr="008E0C01" w:rsidRDefault="00A40098" w:rsidP="00A40098">
      <w:pPr>
        <w:suppressAutoHyphens/>
        <w:spacing w:before="12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99853" wp14:editId="30857AF3">
                <wp:simplePos x="0" y="0"/>
                <wp:positionH relativeFrom="column">
                  <wp:posOffset>3790950</wp:posOffset>
                </wp:positionH>
                <wp:positionV relativeFrom="paragraph">
                  <wp:posOffset>83820</wp:posOffset>
                </wp:positionV>
                <wp:extent cx="2152650" cy="1257300"/>
                <wp:effectExtent l="0" t="0" r="0" b="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9970FC" id="AutoShape 11" o:spid="_x0000_s1026" style="position:absolute;margin-left:298.5pt;margin-top:6.6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Aziok43QAAAAoBAAAPAAAAAAAAAAAAAAAAAHcEAABkcnMvZG93bnJldi54bWxQ&#10;SwUGAAAAAAQABADzAAAAgQUAAAAA&#10;"/>
            </w:pict>
          </mc:Fallback>
        </mc:AlternateContent>
      </w:r>
    </w:p>
    <w:p w14:paraId="258B038B" w14:textId="77777777" w:rsidR="00A40098" w:rsidRPr="008E0C01" w:rsidRDefault="00A40098" w:rsidP="00A40098">
      <w:pPr>
        <w:suppressAutoHyphens/>
        <w:spacing w:before="120" w:line="312" w:lineRule="auto"/>
        <w:ind w:right="6798"/>
        <w:jc w:val="center"/>
        <w:rPr>
          <w:rFonts w:ascii="Arial" w:hAnsi="Arial" w:cs="Arial"/>
          <w:b/>
          <w:sz w:val="22"/>
          <w:szCs w:val="22"/>
        </w:rPr>
      </w:pPr>
    </w:p>
    <w:p w14:paraId="6113AAF5" w14:textId="77777777" w:rsidR="00A40098" w:rsidRPr="008E0C01" w:rsidRDefault="00A40098" w:rsidP="00A40098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4A927370" w14:textId="77777777" w:rsidR="00A40098" w:rsidRPr="008E0C01" w:rsidRDefault="00A40098" w:rsidP="00A40098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6F6361E2" w14:textId="77777777" w:rsidR="00A40098" w:rsidRPr="008E0C01" w:rsidRDefault="00A40098" w:rsidP="00A40098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52AEFEE8" w14:textId="77777777" w:rsidR="00A40098" w:rsidRPr="00CC7A92" w:rsidRDefault="00A40098" w:rsidP="00A40098">
      <w:pPr>
        <w:ind w:left="5670"/>
        <w:jc w:val="center"/>
        <w:rPr>
          <w:rFonts w:ascii="Arial" w:hAnsi="Arial" w:cs="Arial"/>
          <w:b/>
          <w:bCs/>
          <w:sz w:val="16"/>
          <w:szCs w:val="16"/>
        </w:rPr>
      </w:pPr>
      <w:r w:rsidRPr="00CC7A92">
        <w:rPr>
          <w:rFonts w:ascii="Arial" w:hAnsi="Arial" w:cs="Arial"/>
          <w:b/>
          <w:bCs/>
          <w:sz w:val="16"/>
          <w:szCs w:val="16"/>
        </w:rPr>
        <w:t>podpis i stanowisko</w:t>
      </w:r>
    </w:p>
    <w:p w14:paraId="1E75E206" w14:textId="77777777" w:rsidR="00A40098" w:rsidRPr="00CC7A92" w:rsidRDefault="00A40098" w:rsidP="00A40098">
      <w:pPr>
        <w:ind w:left="5670"/>
        <w:jc w:val="center"/>
        <w:rPr>
          <w:rFonts w:ascii="Arial" w:hAnsi="Arial" w:cs="Arial"/>
          <w:b/>
          <w:bCs/>
          <w:sz w:val="16"/>
          <w:szCs w:val="16"/>
        </w:rPr>
      </w:pPr>
      <w:r w:rsidRPr="00CC7A92">
        <w:rPr>
          <w:rFonts w:ascii="Arial" w:hAnsi="Arial" w:cs="Arial"/>
          <w:b/>
          <w:bCs/>
          <w:sz w:val="16"/>
          <w:szCs w:val="16"/>
        </w:rPr>
        <w:t>upoważnionego przedstawiciela firmy</w:t>
      </w:r>
    </w:p>
    <w:p w14:paraId="2B6CCE8E" w14:textId="77777777" w:rsidR="00A40098" w:rsidRPr="008E0C01" w:rsidRDefault="00A40098" w:rsidP="00A40098">
      <w:pPr>
        <w:pStyle w:val="Tekstpodstawowy"/>
        <w:spacing w:before="120" w:after="0"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>…………..........................</w:t>
      </w:r>
    </w:p>
    <w:p w14:paraId="71DADA4C" w14:textId="28D6689F" w:rsidR="00AF01EC" w:rsidRPr="00A40098" w:rsidRDefault="00A40098" w:rsidP="00A40098">
      <w:pPr>
        <w:suppressAutoHyphens/>
        <w:spacing w:line="312" w:lineRule="auto"/>
        <w:ind w:right="6798"/>
        <w:jc w:val="center"/>
        <w:rPr>
          <w:sz w:val="20"/>
          <w:szCs w:val="20"/>
        </w:rPr>
      </w:pPr>
      <w:r w:rsidRPr="00AF01EC">
        <w:rPr>
          <w:rFonts w:ascii="Arial" w:hAnsi="Arial" w:cs="Arial"/>
          <w:sz w:val="20"/>
          <w:szCs w:val="20"/>
        </w:rPr>
        <w:t>miejscowość   -   data</w:t>
      </w:r>
    </w:p>
    <w:sectPr w:rsidR="00AF01EC" w:rsidRPr="00A40098" w:rsidSect="00835A17">
      <w:footerReference w:type="even" r:id="rId11"/>
      <w:foot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E19C" w14:textId="77777777" w:rsidR="00835A17" w:rsidRDefault="00835A17">
      <w:r>
        <w:separator/>
      </w:r>
    </w:p>
  </w:endnote>
  <w:endnote w:type="continuationSeparator" w:id="0">
    <w:p w14:paraId="022F1268" w14:textId="77777777" w:rsidR="00835A17" w:rsidRDefault="0083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724A" w14:textId="77777777" w:rsidR="00835A17" w:rsidRDefault="00835A17">
      <w:r>
        <w:separator/>
      </w:r>
    </w:p>
  </w:footnote>
  <w:footnote w:type="continuationSeparator" w:id="0">
    <w:p w14:paraId="284E5F36" w14:textId="77777777" w:rsidR="00835A17" w:rsidRDefault="0083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80D01FB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BC06EA"/>
    <w:multiLevelType w:val="hybridMultilevel"/>
    <w:tmpl w:val="035E8C6C"/>
    <w:lvl w:ilvl="0" w:tplc="0415000B">
      <w:start w:val="1"/>
      <w:numFmt w:val="bullet"/>
      <w:lvlText w:val="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b w:val="0"/>
        <w:i w:val="0"/>
      </w:rPr>
    </w:lvl>
    <w:lvl w:ilvl="1" w:tplc="F5DA47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A820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7D52AE5"/>
    <w:multiLevelType w:val="hybridMultilevel"/>
    <w:tmpl w:val="3BE8BA22"/>
    <w:lvl w:ilvl="0" w:tplc="5CC8C53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0B2943BC"/>
    <w:multiLevelType w:val="hybridMultilevel"/>
    <w:tmpl w:val="AE8848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0BEC1BBC"/>
    <w:multiLevelType w:val="hybridMultilevel"/>
    <w:tmpl w:val="60CE2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CE1BAF"/>
    <w:multiLevelType w:val="hybridMultilevel"/>
    <w:tmpl w:val="68562386"/>
    <w:lvl w:ilvl="0" w:tplc="130899A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5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7" w15:restartNumberingAfterBreak="0">
    <w:nsid w:val="1511583D"/>
    <w:multiLevelType w:val="hybridMultilevel"/>
    <w:tmpl w:val="9C6E99CC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7A2EB584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8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7A809DA"/>
    <w:multiLevelType w:val="hybridMultilevel"/>
    <w:tmpl w:val="3FA29B7E"/>
    <w:lvl w:ilvl="0" w:tplc="02FCEE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8E644CF"/>
    <w:multiLevelType w:val="hybridMultilevel"/>
    <w:tmpl w:val="8E6898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3" w15:restartNumberingAfterBreak="0">
    <w:nsid w:val="2D8A376E"/>
    <w:multiLevelType w:val="hybridMultilevel"/>
    <w:tmpl w:val="84BE16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2DC218A9"/>
    <w:multiLevelType w:val="hybridMultilevel"/>
    <w:tmpl w:val="DDF830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302D7723"/>
    <w:multiLevelType w:val="hybridMultilevel"/>
    <w:tmpl w:val="9B28F6E6"/>
    <w:lvl w:ilvl="0" w:tplc="130899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6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72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9AD6376"/>
    <w:multiLevelType w:val="hybridMultilevel"/>
    <w:tmpl w:val="D47A0158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FFFFFFFF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5" w15:restartNumberingAfterBreak="0">
    <w:nsid w:val="3BF60733"/>
    <w:multiLevelType w:val="hybridMultilevel"/>
    <w:tmpl w:val="E2D6AF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3D1D361E"/>
    <w:multiLevelType w:val="hybridMultilevel"/>
    <w:tmpl w:val="8BC0ECF4"/>
    <w:lvl w:ilvl="0" w:tplc="46C0B8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680951"/>
    <w:multiLevelType w:val="hybridMultilevel"/>
    <w:tmpl w:val="4134BD5E"/>
    <w:lvl w:ilvl="0" w:tplc="C37A9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D74607"/>
    <w:multiLevelType w:val="hybridMultilevel"/>
    <w:tmpl w:val="3ACAB0E8"/>
    <w:lvl w:ilvl="0" w:tplc="3F8C634C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0092A21"/>
    <w:multiLevelType w:val="hybridMultilevel"/>
    <w:tmpl w:val="EE8C38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127B0C"/>
    <w:multiLevelType w:val="hybridMultilevel"/>
    <w:tmpl w:val="B5342552"/>
    <w:lvl w:ilvl="0" w:tplc="18CA5C9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B370F68"/>
    <w:multiLevelType w:val="hybridMultilevel"/>
    <w:tmpl w:val="D9DA3EE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7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5F1B6B3E"/>
    <w:multiLevelType w:val="hybridMultilevel"/>
    <w:tmpl w:val="E9142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5F5F7892"/>
    <w:multiLevelType w:val="hybridMultilevel"/>
    <w:tmpl w:val="9C3ACF1A"/>
    <w:lvl w:ilvl="0" w:tplc="130899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2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9533B4"/>
    <w:multiLevelType w:val="hybridMultilevel"/>
    <w:tmpl w:val="ECBA47C8"/>
    <w:lvl w:ilvl="0" w:tplc="580415DE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648A509C"/>
    <w:multiLevelType w:val="hybridMultilevel"/>
    <w:tmpl w:val="6F14D4DC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7697940"/>
    <w:multiLevelType w:val="hybridMultilevel"/>
    <w:tmpl w:val="9F283A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6E7FC2"/>
    <w:multiLevelType w:val="hybridMultilevel"/>
    <w:tmpl w:val="42341590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3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4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3A71567"/>
    <w:multiLevelType w:val="hybridMultilevel"/>
    <w:tmpl w:val="9872BB70"/>
    <w:name w:val="WW8Num142"/>
    <w:lvl w:ilvl="0" w:tplc="93BAC422">
      <w:start w:val="2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7" w15:restartNumberingAfterBreak="0">
    <w:nsid w:val="74A93EF1"/>
    <w:multiLevelType w:val="hybridMultilevel"/>
    <w:tmpl w:val="B2889F90"/>
    <w:lvl w:ilvl="0" w:tplc="13089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8" w15:restartNumberingAfterBreak="0">
    <w:nsid w:val="755E5D6E"/>
    <w:multiLevelType w:val="multilevel"/>
    <w:tmpl w:val="3FAE4B1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9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1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426483"/>
    <w:multiLevelType w:val="hybridMultilevel"/>
    <w:tmpl w:val="7E5286B8"/>
    <w:lvl w:ilvl="0" w:tplc="13089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7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26"/>
  </w:num>
  <w:num w:numId="3" w16cid:durableId="304166605">
    <w:abstractNumId w:val="47"/>
  </w:num>
  <w:num w:numId="4" w16cid:durableId="1454598410">
    <w:abstractNumId w:val="125"/>
  </w:num>
  <w:num w:numId="5" w16cid:durableId="724450671">
    <w:abstractNumId w:val="97"/>
  </w:num>
  <w:num w:numId="6" w16cid:durableId="90320814">
    <w:abstractNumId w:val="110"/>
  </w:num>
  <w:num w:numId="7" w16cid:durableId="1426733731">
    <w:abstractNumId w:val="113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109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8"/>
  </w:num>
  <w:num w:numId="15" w16cid:durableId="1047997671">
    <w:abstractNumId w:val="119"/>
  </w:num>
  <w:num w:numId="16" w16cid:durableId="1497186079">
    <w:abstractNumId w:val="98"/>
  </w:num>
  <w:num w:numId="17" w16cid:durableId="1520461155">
    <w:abstractNumId w:val="92"/>
  </w:num>
  <w:num w:numId="18" w16cid:durableId="1876388454">
    <w:abstractNumId w:val="32"/>
  </w:num>
  <w:num w:numId="19" w16cid:durableId="1342125677">
    <w:abstractNumId w:val="53"/>
  </w:num>
  <w:num w:numId="20" w16cid:durableId="3816336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8"/>
  </w:num>
  <w:num w:numId="22" w16cid:durableId="2040813485">
    <w:abstractNumId w:val="121"/>
  </w:num>
  <w:num w:numId="23" w16cid:durableId="1698118003">
    <w:abstractNumId w:val="89"/>
  </w:num>
  <w:num w:numId="24" w16cid:durableId="279534397">
    <w:abstractNumId w:val="28"/>
  </w:num>
  <w:num w:numId="25" w16cid:durableId="37053464">
    <w:abstractNumId w:val="122"/>
  </w:num>
  <w:num w:numId="26" w16cid:durableId="5255269">
    <w:abstractNumId w:val="73"/>
  </w:num>
  <w:num w:numId="27" w16cid:durableId="1217429327">
    <w:abstractNumId w:val="61"/>
  </w:num>
  <w:num w:numId="28" w16cid:durableId="590285661">
    <w:abstractNumId w:val="121"/>
    <w:lvlOverride w:ilvl="0">
      <w:startOverride w:val="1"/>
    </w:lvlOverride>
  </w:num>
  <w:num w:numId="29" w16cid:durableId="1313289778">
    <w:abstractNumId w:val="62"/>
  </w:num>
  <w:num w:numId="30" w16cid:durableId="407311426">
    <w:abstractNumId w:val="79"/>
  </w:num>
  <w:num w:numId="31" w16cid:durableId="292755988">
    <w:abstractNumId w:val="81"/>
  </w:num>
  <w:num w:numId="32" w16cid:durableId="1789203356">
    <w:abstractNumId w:val="57"/>
  </w:num>
  <w:num w:numId="33" w16cid:durableId="134955002">
    <w:abstractNumId w:val="52"/>
  </w:num>
  <w:num w:numId="34" w16cid:durableId="899171461">
    <w:abstractNumId w:val="69"/>
  </w:num>
  <w:num w:numId="35" w16cid:durableId="1122186352">
    <w:abstractNumId w:val="71"/>
  </w:num>
  <w:num w:numId="36" w16cid:durableId="1520504364">
    <w:abstractNumId w:val="33"/>
  </w:num>
  <w:num w:numId="37" w16cid:durableId="1611279099">
    <w:abstractNumId w:val="111"/>
  </w:num>
  <w:num w:numId="38" w16cid:durableId="263659755">
    <w:abstractNumId w:val="45"/>
  </w:num>
  <w:num w:numId="39" w16cid:durableId="1185244024">
    <w:abstractNumId w:val="55"/>
  </w:num>
  <w:num w:numId="40" w16cid:durableId="1555005082">
    <w:abstractNumId w:val="112"/>
  </w:num>
  <w:num w:numId="41" w16cid:durableId="1731071918">
    <w:abstractNumId w:val="54"/>
  </w:num>
  <w:num w:numId="42" w16cid:durableId="17582300">
    <w:abstractNumId w:val="36"/>
  </w:num>
  <w:num w:numId="43" w16cid:durableId="1273635519">
    <w:abstractNumId w:val="46"/>
  </w:num>
  <w:num w:numId="44" w16cid:durableId="778841509">
    <w:abstractNumId w:val="86"/>
  </w:num>
  <w:num w:numId="45" w16cid:durableId="1619526070">
    <w:abstractNumId w:val="82"/>
  </w:num>
  <w:num w:numId="46" w16cid:durableId="190532592">
    <w:abstractNumId w:val="108"/>
  </w:num>
  <w:num w:numId="47" w16cid:durableId="185142700">
    <w:abstractNumId w:val="80"/>
  </w:num>
  <w:num w:numId="48" w16cid:durableId="1106730432">
    <w:abstractNumId w:val="127"/>
  </w:num>
  <w:num w:numId="49" w16cid:durableId="188050709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6320156">
    <w:abstractNumId w:val="51"/>
  </w:num>
  <w:num w:numId="51" w16cid:durableId="1180851348">
    <w:abstractNumId w:val="93"/>
  </w:num>
  <w:num w:numId="52" w16cid:durableId="743532979">
    <w:abstractNumId w:val="72"/>
  </w:num>
  <w:num w:numId="53" w16cid:durableId="1692947699">
    <w:abstractNumId w:val="77"/>
  </w:num>
  <w:num w:numId="54" w16cid:durableId="1531527212">
    <w:abstractNumId w:val="42"/>
  </w:num>
  <w:num w:numId="55" w16cid:durableId="1745956252">
    <w:abstractNumId w:val="23"/>
  </w:num>
  <w:num w:numId="56" w16cid:durableId="1705058209">
    <w:abstractNumId w:val="38"/>
  </w:num>
  <w:num w:numId="57" w16cid:durableId="591014703">
    <w:abstractNumId w:val="114"/>
  </w:num>
  <w:num w:numId="58" w16cid:durableId="1650287298">
    <w:abstractNumId w:val="59"/>
  </w:num>
  <w:num w:numId="59" w16cid:durableId="826362356">
    <w:abstractNumId w:val="84"/>
  </w:num>
  <w:num w:numId="60" w16cid:durableId="63794253">
    <w:abstractNumId w:val="39"/>
  </w:num>
  <w:num w:numId="61" w16cid:durableId="1200241080">
    <w:abstractNumId w:val="123"/>
  </w:num>
  <w:num w:numId="62" w16cid:durableId="240256819">
    <w:abstractNumId w:val="104"/>
  </w:num>
  <w:num w:numId="63" w16cid:durableId="1544370211">
    <w:abstractNumId w:val="90"/>
  </w:num>
  <w:num w:numId="64" w16cid:durableId="1419794160">
    <w:abstractNumId w:val="41"/>
  </w:num>
  <w:num w:numId="65" w16cid:durableId="1488740377">
    <w:abstractNumId w:val="100"/>
  </w:num>
  <w:num w:numId="66" w16cid:durableId="1113138552">
    <w:abstractNumId w:val="64"/>
  </w:num>
  <w:num w:numId="67" w16cid:durableId="316492552">
    <w:abstractNumId w:val="65"/>
  </w:num>
  <w:num w:numId="68" w16cid:durableId="956523552">
    <w:abstractNumId w:val="101"/>
  </w:num>
  <w:num w:numId="69" w16cid:durableId="1270893612">
    <w:abstractNumId w:val="107"/>
  </w:num>
  <w:num w:numId="70" w16cid:durableId="414477493">
    <w:abstractNumId w:val="63"/>
  </w:num>
  <w:num w:numId="71" w16cid:durableId="1183209748">
    <w:abstractNumId w:val="60"/>
  </w:num>
  <w:num w:numId="72" w16cid:durableId="955794216">
    <w:abstractNumId w:val="44"/>
  </w:num>
  <w:num w:numId="73" w16cid:durableId="2133472545">
    <w:abstractNumId w:val="117"/>
  </w:num>
  <w:num w:numId="74" w16cid:durableId="2005233200">
    <w:abstractNumId w:val="58"/>
  </w:num>
  <w:num w:numId="75" w16cid:durableId="1626811901">
    <w:abstractNumId w:val="75"/>
  </w:num>
  <w:num w:numId="76" w16cid:durableId="214389626">
    <w:abstractNumId w:val="35"/>
  </w:num>
  <w:num w:numId="77" w16cid:durableId="1263027216">
    <w:abstractNumId w:val="85"/>
  </w:num>
  <w:num w:numId="78" w16cid:durableId="755056092">
    <w:abstractNumId w:val="96"/>
  </w:num>
  <w:num w:numId="79" w16cid:durableId="395667131">
    <w:abstractNumId w:val="94"/>
  </w:num>
  <w:num w:numId="80" w16cid:durableId="1694727182">
    <w:abstractNumId w:val="74"/>
  </w:num>
  <w:num w:numId="81" w16cid:durableId="1772897715">
    <w:abstractNumId w:val="115"/>
  </w:num>
  <w:num w:numId="82" w16cid:durableId="520121036">
    <w:abstractNumId w:val="118"/>
  </w:num>
  <w:num w:numId="83" w16cid:durableId="609973421">
    <w:abstractNumId w:val="10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DBB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5BA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7F"/>
    <w:rsid w:val="000256C7"/>
    <w:rsid w:val="00025F73"/>
    <w:rsid w:val="00026013"/>
    <w:rsid w:val="000261A5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5F56"/>
    <w:rsid w:val="00046153"/>
    <w:rsid w:val="00046E5E"/>
    <w:rsid w:val="00047024"/>
    <w:rsid w:val="0004727D"/>
    <w:rsid w:val="000478CB"/>
    <w:rsid w:val="00047E49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BDD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3290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995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2DD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97F2A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3FD3"/>
    <w:rsid w:val="000D41C9"/>
    <w:rsid w:val="000D4D05"/>
    <w:rsid w:val="000D4EA6"/>
    <w:rsid w:val="000D4F6F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0DF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5F38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5D6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812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2FBD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2A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A0B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95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16DD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0F6F"/>
    <w:rsid w:val="00231450"/>
    <w:rsid w:val="002314A0"/>
    <w:rsid w:val="00231594"/>
    <w:rsid w:val="002317B8"/>
    <w:rsid w:val="00231B98"/>
    <w:rsid w:val="00231BDE"/>
    <w:rsid w:val="00231FC5"/>
    <w:rsid w:val="002324A4"/>
    <w:rsid w:val="0023269D"/>
    <w:rsid w:val="00232B6C"/>
    <w:rsid w:val="00232CB0"/>
    <w:rsid w:val="00233207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088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A75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7D0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53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3CD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A1B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1F90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9F2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4C5B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18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6F0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DB1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804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4A9"/>
    <w:rsid w:val="00430B2B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456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C6B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ADE"/>
    <w:rsid w:val="00483C5A"/>
    <w:rsid w:val="00484862"/>
    <w:rsid w:val="00484AB1"/>
    <w:rsid w:val="00484F2D"/>
    <w:rsid w:val="00485A82"/>
    <w:rsid w:val="00485FEB"/>
    <w:rsid w:val="0048631D"/>
    <w:rsid w:val="00486346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75A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04"/>
    <w:rsid w:val="004D0B88"/>
    <w:rsid w:val="004D0CD9"/>
    <w:rsid w:val="004D17CC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82"/>
    <w:rsid w:val="004F0AB6"/>
    <w:rsid w:val="004F0D3C"/>
    <w:rsid w:val="004F113E"/>
    <w:rsid w:val="004F1213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573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3B3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1F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87D03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3AB7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94B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C07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925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23D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94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67AF0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46A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4E64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3D9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3DC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A7EE9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65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6C6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460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10E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6F32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9A2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6E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11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1375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3192"/>
    <w:rsid w:val="007A3612"/>
    <w:rsid w:val="007A424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CB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A65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E88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2B4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65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2AA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5EC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ED7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A17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71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92E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97A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8742B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0ED0"/>
    <w:rsid w:val="008B12F4"/>
    <w:rsid w:val="008B13E6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3E8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5900"/>
    <w:rsid w:val="009162D5"/>
    <w:rsid w:val="0091700A"/>
    <w:rsid w:val="00917229"/>
    <w:rsid w:val="009202F2"/>
    <w:rsid w:val="00920981"/>
    <w:rsid w:val="00920A14"/>
    <w:rsid w:val="00920F2E"/>
    <w:rsid w:val="009213F1"/>
    <w:rsid w:val="00921C37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4DBE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E41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730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511E"/>
    <w:rsid w:val="009D5134"/>
    <w:rsid w:val="009D52EB"/>
    <w:rsid w:val="009D5526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8D9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442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020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098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21A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5C70"/>
    <w:rsid w:val="00A563BA"/>
    <w:rsid w:val="00A5668E"/>
    <w:rsid w:val="00A570F6"/>
    <w:rsid w:val="00A575D6"/>
    <w:rsid w:val="00A57AEF"/>
    <w:rsid w:val="00A57B6C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19FD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90D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2D6"/>
    <w:rsid w:val="00AA3422"/>
    <w:rsid w:val="00AA3C85"/>
    <w:rsid w:val="00AA3DA1"/>
    <w:rsid w:val="00AA3DB3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9D4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DE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704"/>
    <w:rsid w:val="00AD2CE3"/>
    <w:rsid w:val="00AD2D23"/>
    <w:rsid w:val="00AD3157"/>
    <w:rsid w:val="00AD31CD"/>
    <w:rsid w:val="00AD3B2C"/>
    <w:rsid w:val="00AD3C5D"/>
    <w:rsid w:val="00AD3DAD"/>
    <w:rsid w:val="00AD426F"/>
    <w:rsid w:val="00AD4545"/>
    <w:rsid w:val="00AD4800"/>
    <w:rsid w:val="00AD4E3E"/>
    <w:rsid w:val="00AD4EEF"/>
    <w:rsid w:val="00AD507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1EC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49"/>
    <w:rsid w:val="00AF4AF5"/>
    <w:rsid w:val="00AF50F3"/>
    <w:rsid w:val="00AF55F9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0DF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A7E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6B"/>
    <w:rsid w:val="00B265D5"/>
    <w:rsid w:val="00B26BB6"/>
    <w:rsid w:val="00B27448"/>
    <w:rsid w:val="00B27F09"/>
    <w:rsid w:val="00B27F92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AC5"/>
    <w:rsid w:val="00B45CAD"/>
    <w:rsid w:val="00B46A63"/>
    <w:rsid w:val="00B46F92"/>
    <w:rsid w:val="00B47026"/>
    <w:rsid w:val="00B473ED"/>
    <w:rsid w:val="00B47DEC"/>
    <w:rsid w:val="00B503C7"/>
    <w:rsid w:val="00B50F2B"/>
    <w:rsid w:val="00B51454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A42"/>
    <w:rsid w:val="00B76D7C"/>
    <w:rsid w:val="00B778CA"/>
    <w:rsid w:val="00B77B48"/>
    <w:rsid w:val="00B77C2A"/>
    <w:rsid w:val="00B8000F"/>
    <w:rsid w:val="00B80802"/>
    <w:rsid w:val="00B80C6D"/>
    <w:rsid w:val="00B80D31"/>
    <w:rsid w:val="00B818A4"/>
    <w:rsid w:val="00B81A62"/>
    <w:rsid w:val="00B81CB8"/>
    <w:rsid w:val="00B822D6"/>
    <w:rsid w:val="00B823F3"/>
    <w:rsid w:val="00B8274D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2FAA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6D68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5B3"/>
    <w:rsid w:val="00BC1895"/>
    <w:rsid w:val="00BC213F"/>
    <w:rsid w:val="00BC232A"/>
    <w:rsid w:val="00BC366B"/>
    <w:rsid w:val="00BC3E7D"/>
    <w:rsid w:val="00BC3FA5"/>
    <w:rsid w:val="00BC4777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4E2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1CF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B8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1FE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886"/>
    <w:rsid w:val="00C53B09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285"/>
    <w:rsid w:val="00C64A86"/>
    <w:rsid w:val="00C64B68"/>
    <w:rsid w:val="00C65A66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593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906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E36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C46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212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D1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C85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4F55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59C5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BE6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277C"/>
    <w:rsid w:val="00DB3127"/>
    <w:rsid w:val="00DB4484"/>
    <w:rsid w:val="00DB4A11"/>
    <w:rsid w:val="00DB4A13"/>
    <w:rsid w:val="00DB53DD"/>
    <w:rsid w:val="00DB55B5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3D6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60"/>
    <w:rsid w:val="00DD63E4"/>
    <w:rsid w:val="00DD66E7"/>
    <w:rsid w:val="00DD6927"/>
    <w:rsid w:val="00DD6AEE"/>
    <w:rsid w:val="00DD7A50"/>
    <w:rsid w:val="00DD7C6E"/>
    <w:rsid w:val="00DD7F26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A7B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696"/>
    <w:rsid w:val="00E10B4A"/>
    <w:rsid w:val="00E10F38"/>
    <w:rsid w:val="00E1116C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A9C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9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24D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28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DC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520"/>
    <w:rsid w:val="00EE3700"/>
    <w:rsid w:val="00EE3BD8"/>
    <w:rsid w:val="00EE3F27"/>
    <w:rsid w:val="00EE408C"/>
    <w:rsid w:val="00EE43DD"/>
    <w:rsid w:val="00EE441B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A55"/>
    <w:rsid w:val="00EF6DA4"/>
    <w:rsid w:val="00EF7114"/>
    <w:rsid w:val="00EF72AF"/>
    <w:rsid w:val="00EF7864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7F1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CE1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698"/>
    <w:rsid w:val="00F62965"/>
    <w:rsid w:val="00F62A95"/>
    <w:rsid w:val="00F63624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6C1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01F8FFE4"/>
    <w:rsid w:val="117297A3"/>
    <w:rsid w:val="1CD7C26E"/>
    <w:rsid w:val="3AA69B3B"/>
    <w:rsid w:val="3DAFCF15"/>
    <w:rsid w:val="47ACB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B277C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  <SharedWithUsers xmlns="2171d3e5-6a0b-44a7-afe3-f44a01961136">
      <UserInfo>
        <DisplayName>Małgorzata Kun</DisplayName>
        <AccountId>168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3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9E99A-65D1-4B6E-8D3C-C9D31A68D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21</cp:revision>
  <cp:lastPrinted>2023-04-17T11:33:00Z</cp:lastPrinted>
  <dcterms:created xsi:type="dcterms:W3CDTF">2023-03-14T11:06:00Z</dcterms:created>
  <dcterms:modified xsi:type="dcterms:W3CDTF">2024-04-11T10:48:00Z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