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2E38E3" w14:textId="3B62CE86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9B0C0E">
        <w:rPr>
          <w:rFonts w:ascii="Tahoma" w:hAnsi="Tahoma" w:cs="Tahoma"/>
        </w:rPr>
        <w:t>3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6203D342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>Dokument składany wraz z ofertą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F9A7AF0" w14:textId="77777777" w:rsidR="005012E2" w:rsidRDefault="005012E2" w:rsidP="005012E2">
      <w:pPr>
        <w:pStyle w:val="Tekstpodstawowy"/>
      </w:pPr>
    </w:p>
    <w:p w14:paraId="746B216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5926FDC8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F11D77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F11D77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529645DB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r w:rsidR="00706BAD" w:rsidRPr="00706BAD">
        <w:rPr>
          <w:rFonts w:ascii="Tahoma" w:hAnsi="Tahoma" w:cs="Tahoma"/>
          <w:sz w:val="22"/>
          <w:szCs w:val="22"/>
        </w:rPr>
        <w:t xml:space="preserve">Wymiana podłóg w dwóch klasach starszej części budynku na obiekcie Szkoły Podstawowej im. Wincentego Witosa w Biezdrowie </w:t>
      </w:r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EDE7ED4" w14:textId="19295757" w:rsidR="00F11D77" w:rsidRPr="00F11D77" w:rsidRDefault="00F11D77" w:rsidP="00F11D77">
      <w:pPr>
        <w:pStyle w:val="Tekstpodstawowy"/>
        <w:numPr>
          <w:ilvl w:val="0"/>
          <w:numId w:val="3"/>
        </w:numPr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 xml:space="preserve"> Warunki udziału w postępowaniu określone w rozdziale X ust. 2 Specyfikacji Warunków Zamówienia</w:t>
      </w:r>
    </w:p>
    <w:p w14:paraId="18B470EC" w14:textId="77777777" w:rsidR="00F11D77" w:rsidRPr="00F11D77" w:rsidRDefault="00F11D77" w:rsidP="00F11D77">
      <w:pPr>
        <w:pStyle w:val="Akapitzlist"/>
        <w:jc w:val="both"/>
        <w:rPr>
          <w:rFonts w:ascii="Tahoma" w:hAnsi="Tahoma" w:cs="Tahoma"/>
          <w:color w:val="0070C0"/>
          <w:sz w:val="16"/>
          <w:szCs w:val="16"/>
        </w:rPr>
      </w:pPr>
      <w:r w:rsidRPr="00F11D77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F11D77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11D77">
        <w:rPr>
          <w:rFonts w:ascii="Tahoma" w:hAnsi="Tahoma" w:cs="Tahoma"/>
          <w:color w:val="0070C0"/>
          <w:sz w:val="16"/>
          <w:szCs w:val="16"/>
        </w:rPr>
        <w:t>]</w:t>
      </w:r>
    </w:p>
    <w:p w14:paraId="5D5CD969" w14:textId="77777777" w:rsidR="00F11D77" w:rsidRPr="00F11D77" w:rsidRDefault="00F11D77" w:rsidP="00F11D77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F11D77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F11D77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F11D77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57608644" w14:textId="1C346F16" w:rsidR="00F30934" w:rsidRPr="00F11D77" w:rsidRDefault="00F30934" w:rsidP="00F11D77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6BF58E3C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2E0AA128" w14:textId="77777777" w:rsidR="0077164D" w:rsidRDefault="0077164D" w:rsidP="00F11D7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11D77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222F79E5" w:rsidR="00B97659" w:rsidRDefault="00B97659" w:rsidP="00F11D77">
      <w:pPr>
        <w:pStyle w:val="Tekstpodstawowy"/>
        <w:numPr>
          <w:ilvl w:val="0"/>
          <w:numId w:val="7"/>
        </w:numPr>
        <w:ind w:left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BD5D84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SWZ lub inny środek dowodowy</w:t>
      </w:r>
    </w:p>
    <w:p w14:paraId="42DD6131" w14:textId="078BDC9C" w:rsidR="00B97659" w:rsidRDefault="00B97659" w:rsidP="00F11D77">
      <w:pPr>
        <w:pStyle w:val="Tekstpodstawowy"/>
        <w:numPr>
          <w:ilvl w:val="0"/>
          <w:numId w:val="7"/>
        </w:numPr>
        <w:ind w:left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BD5D84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588F061B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F11D77">
        <w:rPr>
          <w:rFonts w:ascii="Tahoma" w:hAnsi="Tahoma" w:cs="Tahoma"/>
          <w:sz w:val="22"/>
          <w:szCs w:val="22"/>
        </w:rPr>
        <w:t>1605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5B2E44D1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F11D77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1EA4AB43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F11D77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55AF9181" w:rsid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B6DF5E4" w14:textId="6923FE9A" w:rsidR="003456C9" w:rsidRPr="003B427F" w:rsidRDefault="003456C9" w:rsidP="003456C9">
      <w:pPr>
        <w:pStyle w:val="Tekstpodstawowy"/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wspieraniu agresji na Ukrainę (Dz. U. poz. 835)</w:t>
      </w:r>
    </w:p>
    <w:p w14:paraId="37D45A89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50B29B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1CE0D261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0C6D086A" w14:textId="77777777" w:rsidR="00F11D77" w:rsidRDefault="00F11D77" w:rsidP="00F11D77">
      <w:pPr>
        <w:pStyle w:val="Tekstpodstawowy"/>
      </w:pPr>
    </w:p>
    <w:p w14:paraId="6DBCC11E" w14:textId="77777777" w:rsidR="00F11D77" w:rsidRDefault="00F11D77" w:rsidP="00F11D77">
      <w:pPr>
        <w:pStyle w:val="Tekstpodstawowy"/>
      </w:pPr>
    </w:p>
    <w:p w14:paraId="0AEB0F4C" w14:textId="77777777" w:rsidR="00F11D77" w:rsidRPr="00F11D77" w:rsidRDefault="00F11D77" w:rsidP="00F11D77">
      <w:pPr>
        <w:pStyle w:val="Tekstpodstawowy"/>
      </w:pPr>
    </w:p>
    <w:p w14:paraId="6B5F4E4A" w14:textId="77777777" w:rsidR="00F176E7" w:rsidRPr="00877034" w:rsidRDefault="00F176E7" w:rsidP="00877034">
      <w:pPr>
        <w:pStyle w:val="Tekstpodstawowy"/>
      </w:pP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116628E" w14:textId="77777777" w:rsidR="009B0C0E" w:rsidRPr="009B0C0E" w:rsidRDefault="009B0C0E" w:rsidP="009B0C0E">
      <w:pPr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lastRenderedPageBreak/>
        <w:t>UWAGA:</w:t>
      </w:r>
    </w:p>
    <w:p w14:paraId="42CFA911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1.</w:t>
      </w:r>
      <w:r w:rsidRPr="009B0C0E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3395D5F5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2.</w:t>
      </w:r>
      <w:r w:rsidRPr="009B0C0E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3DD73F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3.</w:t>
      </w:r>
      <w:r w:rsidRPr="009B0C0E">
        <w:rPr>
          <w:rFonts w:ascii="Tahoma" w:hAnsi="Tahoma" w:cs="Tahoma"/>
          <w:sz w:val="16"/>
          <w:szCs w:val="16"/>
        </w:rPr>
        <w:tab/>
        <w:t>Oświadczenie składają odrębnie:</w:t>
      </w:r>
    </w:p>
    <w:p w14:paraId="5D774B0D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a)</w:t>
      </w:r>
      <w:r w:rsidRPr="009B0C0E">
        <w:rPr>
          <w:rFonts w:ascii="Tahoma" w:hAnsi="Tahoma" w:cs="Tahoma"/>
          <w:sz w:val="16"/>
          <w:szCs w:val="16"/>
        </w:rPr>
        <w:tab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4871048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b)</w:t>
      </w:r>
      <w:r w:rsidRPr="009B0C0E">
        <w:rPr>
          <w:rFonts w:ascii="Tahoma" w:hAnsi="Tahoma" w:cs="Tahoma"/>
          <w:sz w:val="16"/>
          <w:szCs w:val="16"/>
        </w:rPr>
        <w:tab/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0C887CD7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4.</w:t>
      </w:r>
      <w:r w:rsidRPr="009B0C0E">
        <w:rPr>
          <w:rFonts w:ascii="Tahoma" w:hAnsi="Tahoma" w:cs="Tahoma"/>
          <w:sz w:val="16"/>
          <w:szCs w:val="16"/>
        </w:rPr>
        <w:tab/>
        <w:t>Osoba składająca oświadczenie świadoma jest odpowiedzialności karnej wynikającej z art. 297 Kodeksu Karnego za przedłożenie nierzetelnego lub poświadczającego nieprawdę oświadczenia.</w:t>
      </w:r>
    </w:p>
    <w:p w14:paraId="15E3068F" w14:textId="6B2A000C" w:rsidR="005F5143" w:rsidRDefault="00867C4D" w:rsidP="009B0C0E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2"/>
        <w:szCs w:val="22"/>
      </w:rPr>
      <w:id w:val="-1581213311"/>
      <w:docPartObj>
        <w:docPartGallery w:val="Page Numbers (Bottom of Page)"/>
        <w:docPartUnique/>
      </w:docPartObj>
    </w:sdtPr>
    <w:sdtEndPr/>
    <w:sdtContent>
      <w:p w14:paraId="260A1D09" w14:textId="295C1D96" w:rsidR="001E23D9" w:rsidRPr="001E23D9" w:rsidRDefault="001E23D9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1E23D9">
          <w:rPr>
            <w:rFonts w:ascii="Tahoma" w:hAnsi="Tahoma" w:cs="Tahoma"/>
            <w:sz w:val="22"/>
            <w:szCs w:val="22"/>
          </w:rPr>
          <w:fldChar w:fldCharType="begin"/>
        </w:r>
        <w:r w:rsidRPr="001E23D9">
          <w:rPr>
            <w:rFonts w:ascii="Tahoma" w:hAnsi="Tahoma" w:cs="Tahoma"/>
            <w:sz w:val="22"/>
            <w:szCs w:val="22"/>
          </w:rPr>
          <w:instrText>PAGE   \* MERGEFORMAT</w:instrText>
        </w:r>
        <w:r w:rsidRPr="001E23D9">
          <w:rPr>
            <w:rFonts w:ascii="Tahoma" w:hAnsi="Tahoma" w:cs="Tahoma"/>
            <w:sz w:val="22"/>
            <w:szCs w:val="22"/>
          </w:rPr>
          <w:fldChar w:fldCharType="separate"/>
        </w:r>
        <w:r w:rsidRPr="001E23D9">
          <w:rPr>
            <w:rFonts w:ascii="Tahoma" w:hAnsi="Tahoma" w:cs="Tahoma"/>
            <w:sz w:val="22"/>
            <w:szCs w:val="22"/>
          </w:rPr>
          <w:t>2</w:t>
        </w:r>
        <w:r w:rsidRPr="001E23D9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0F680EBD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6"/>
  </w:num>
  <w:num w:numId="6" w16cid:durableId="730468579">
    <w:abstractNumId w:val="7"/>
  </w:num>
  <w:num w:numId="7" w16cid:durableId="1668752095">
    <w:abstractNumId w:val="3"/>
  </w:num>
  <w:num w:numId="8" w16cid:durableId="20640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E23D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456C9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A3326"/>
    <w:rsid w:val="005F5143"/>
    <w:rsid w:val="005F6D46"/>
    <w:rsid w:val="0062464B"/>
    <w:rsid w:val="00674CE7"/>
    <w:rsid w:val="006A0085"/>
    <w:rsid w:val="00706BAD"/>
    <w:rsid w:val="00746429"/>
    <w:rsid w:val="0077164D"/>
    <w:rsid w:val="007B17FA"/>
    <w:rsid w:val="007C3152"/>
    <w:rsid w:val="007F1F5C"/>
    <w:rsid w:val="00813E48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B0C0E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97659"/>
    <w:rsid w:val="00BC6736"/>
    <w:rsid w:val="00BD271F"/>
    <w:rsid w:val="00BD5D84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14156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1D77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E23D9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F1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2021-10-26T14:01:00Z</cp:lastPrinted>
  <dcterms:created xsi:type="dcterms:W3CDTF">2021-11-09T10:17:00Z</dcterms:created>
  <dcterms:modified xsi:type="dcterms:W3CDTF">2024-04-19T07:31:00Z</dcterms:modified>
</cp:coreProperties>
</file>