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AB590" w14:textId="4923BF61" w:rsidR="00735607" w:rsidRPr="00704D16" w:rsidRDefault="0043395D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 w:rsidRPr="00704D16">
        <w:rPr>
          <w:rFonts w:eastAsia="Times New Roman" w:cstheme="minorHAnsi"/>
          <w:b/>
          <w:i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i/>
          <w:lang w:eastAsia="zh-CN"/>
        </w:rPr>
        <w:t>Załącznik Nr 1 do SWZ</w:t>
      </w:r>
    </w:p>
    <w:p w14:paraId="50B43D30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</w:t>
      </w:r>
    </w:p>
    <w:p w14:paraId="2D9C4BF5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601AB099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7AF5B911" w14:textId="77777777" w:rsidR="00735607" w:rsidRPr="00DA2BC8" w:rsidRDefault="00735607" w:rsidP="004A4641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75BBD3EE" w14:textId="39D99C67" w:rsidR="00735607" w:rsidRPr="00704D16" w:rsidRDefault="007A0F58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</w:p>
    <w:p w14:paraId="41BE3531" w14:textId="77777777" w:rsidR="00735607" w:rsidRPr="00704D16" w:rsidRDefault="00735607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ul. Jana Kilińskiego 1</w:t>
      </w:r>
    </w:p>
    <w:p w14:paraId="05E0DEC6" w14:textId="38942283" w:rsidR="00735607" w:rsidRPr="000853D0" w:rsidRDefault="00735607" w:rsidP="00E74E16">
      <w:pPr>
        <w:suppressAutoHyphens/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15-089 Białystok</w:t>
      </w:r>
    </w:p>
    <w:p w14:paraId="1ECF00C3" w14:textId="0785255F" w:rsidR="00735607" w:rsidRDefault="00735607" w:rsidP="00F17C35">
      <w:pPr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Odpowiadając na ogłoszenie o przetargu nieograniczonym</w:t>
      </w:r>
      <w:r w:rsidRPr="00704D16">
        <w:rPr>
          <w:rFonts w:eastAsia="Times New Roman" w:cstheme="minorHAnsi"/>
          <w:b/>
          <w:lang w:eastAsia="zh-CN"/>
        </w:rPr>
        <w:t xml:space="preserve"> </w:t>
      </w:r>
      <w:r w:rsidR="006C4E28">
        <w:rPr>
          <w:rFonts w:eastAsia="Times New Roman" w:cstheme="minorHAnsi"/>
          <w:b/>
          <w:lang w:eastAsia="zh-CN"/>
        </w:rPr>
        <w:t xml:space="preserve">nr </w:t>
      </w:r>
      <w:r w:rsidR="007B2DE0">
        <w:rPr>
          <w:rFonts w:eastAsia="Times New Roman" w:cstheme="minorHAnsi"/>
          <w:b/>
          <w:lang w:eastAsia="zh-CN"/>
        </w:rPr>
        <w:t>AZP.25.1.</w:t>
      </w:r>
      <w:r w:rsidR="00DA410A">
        <w:rPr>
          <w:rFonts w:eastAsia="Times New Roman" w:cstheme="minorHAnsi"/>
          <w:b/>
          <w:lang w:eastAsia="zh-CN"/>
        </w:rPr>
        <w:t>92</w:t>
      </w:r>
      <w:r w:rsidR="00956E5B">
        <w:rPr>
          <w:rFonts w:eastAsia="Times New Roman" w:cstheme="minorHAnsi"/>
          <w:b/>
          <w:lang w:eastAsia="zh-CN"/>
        </w:rPr>
        <w:t xml:space="preserve">.2022 </w:t>
      </w:r>
      <w:r w:rsidRPr="00704D16">
        <w:rPr>
          <w:rFonts w:eastAsia="Times New Roman" w:cstheme="minorHAnsi"/>
          <w:lang w:eastAsia="zh-CN"/>
        </w:rPr>
        <w:t xml:space="preserve">na </w:t>
      </w:r>
      <w:r w:rsidR="00115B9A" w:rsidRPr="000853D0">
        <w:rPr>
          <w:rFonts w:cstheme="minorHAnsi"/>
          <w:b/>
          <w:bCs/>
        </w:rPr>
        <w:t xml:space="preserve">dostawę </w:t>
      </w:r>
      <w:r w:rsidR="004A4641" w:rsidRPr="004A4641">
        <w:rPr>
          <w:rFonts w:cstheme="minorHAnsi"/>
          <w:b/>
        </w:rPr>
        <w:t xml:space="preserve">urządzeń z podziałem na </w:t>
      </w:r>
      <w:r w:rsidR="00DA410A">
        <w:rPr>
          <w:rFonts w:cstheme="minorHAnsi"/>
          <w:b/>
        </w:rPr>
        <w:t>2</w:t>
      </w:r>
      <w:r w:rsidR="004A4641" w:rsidRPr="004A4641">
        <w:rPr>
          <w:rFonts w:cstheme="minorHAnsi"/>
          <w:b/>
        </w:rPr>
        <w:t xml:space="preserve"> części</w:t>
      </w:r>
      <w:r w:rsidR="00115B9A" w:rsidRPr="00704D16">
        <w:rPr>
          <w:rFonts w:cstheme="minorHAnsi"/>
          <w:bCs/>
        </w:rPr>
        <w:t xml:space="preserve">, </w:t>
      </w:r>
      <w:r w:rsidRPr="00704D16">
        <w:rPr>
          <w:rFonts w:eastAsia="Times New Roman" w:cstheme="minorHAnsi"/>
          <w:lang w:eastAsia="zh-CN"/>
        </w:rPr>
        <w:t>zgodnie z wymogami okr</w:t>
      </w:r>
      <w:r w:rsidR="00476AD6" w:rsidRPr="00704D16">
        <w:rPr>
          <w:rFonts w:eastAsia="Times New Roman" w:cstheme="minorHAnsi"/>
          <w:lang w:eastAsia="zh-CN"/>
        </w:rPr>
        <w:t>eślonymi w specyfikacji</w:t>
      </w:r>
      <w:r w:rsidRPr="00704D16">
        <w:rPr>
          <w:rFonts w:eastAsia="Times New Roman" w:cstheme="minorHAnsi"/>
          <w:lang w:eastAsia="zh-CN"/>
        </w:rPr>
        <w:t xml:space="preserve"> warunków zamówienia, oferujemy wykonanie zamówienia, za cenę:</w:t>
      </w:r>
    </w:p>
    <w:p w14:paraId="13BC85C3" w14:textId="22BA88CD" w:rsidR="00253F68" w:rsidRPr="004861E3" w:rsidRDefault="006569C9" w:rsidP="00253F6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 xml:space="preserve">Część 1: </w:t>
      </w:r>
      <w:r w:rsidR="00DA410A" w:rsidRPr="00DA410A">
        <w:rPr>
          <w:rFonts w:eastAsia="Times New Roman" w:cstheme="minorHAnsi"/>
          <w:b/>
          <w:bCs/>
          <w:lang w:eastAsia="ar-SA"/>
        </w:rPr>
        <w:t>Zestaw LCMS/MS  składający się ze spektrometru i chromatografu cieczowego wraz z niezbędnymi akcesoriami− 1 szt.</w:t>
      </w:r>
      <w:r w:rsidR="007B2DE0">
        <w:rPr>
          <w:rFonts w:eastAsia="Times New Roman" w:cstheme="minorHAnsi"/>
          <w:b/>
          <w:lang w:eastAsia="ar-SA"/>
        </w:rPr>
        <w:t xml:space="preserve"> </w:t>
      </w:r>
      <w:r w:rsidR="00253F68" w:rsidRPr="006569C9">
        <w:rPr>
          <w:rFonts w:eastAsia="Times New Roman" w:cstheme="minorHAnsi"/>
          <w:lang w:eastAsia="ar-SA"/>
        </w:rPr>
        <w:t>za cenę:</w:t>
      </w:r>
      <w:r w:rsidR="00253F68" w:rsidRPr="004861E3">
        <w:rPr>
          <w:rFonts w:eastAsia="Times New Roman" w:cstheme="minorHAnsi"/>
          <w:b/>
          <w:lang w:eastAsia="ar-SA"/>
        </w:rPr>
        <w:t xml:space="preserve"> </w:t>
      </w:r>
    </w:p>
    <w:p w14:paraId="42643E84" w14:textId="77777777" w:rsidR="00253F68" w:rsidRPr="004861E3" w:rsidRDefault="00253F68" w:rsidP="00253F68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1ABF1C08" w14:textId="77777777" w:rsidR="00253F68" w:rsidRDefault="00253F68" w:rsidP="00253F68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30A31CB9" w14:textId="7DE7FED7" w:rsidR="00253F68" w:rsidRPr="00BE02B7" w:rsidRDefault="00253F68" w:rsidP="00253F6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AD5AFB">
        <w:rPr>
          <w:rFonts w:eastAsia="Times New Roman" w:cstheme="minorHAnsi"/>
          <w:b/>
          <w:sz w:val="28"/>
          <w:szCs w:val="28"/>
          <w:lang w:eastAsia="zh-CN"/>
        </w:rPr>
        <w:t>Część 2</w:t>
      </w:r>
      <w:r w:rsidR="006569C9">
        <w:rPr>
          <w:rFonts w:eastAsia="Times New Roman" w:cstheme="minorHAnsi"/>
          <w:b/>
          <w:sz w:val="24"/>
          <w:szCs w:val="24"/>
          <w:lang w:eastAsia="zh-CN"/>
        </w:rPr>
        <w:t xml:space="preserve">: </w:t>
      </w:r>
      <w:r w:rsidR="00DA410A" w:rsidRPr="00DA410A">
        <w:rPr>
          <w:rFonts w:eastAsia="Times New Roman" w:cstheme="minorHAnsi"/>
          <w:b/>
          <w:lang w:eastAsia="zh-CN"/>
        </w:rPr>
        <w:t>Zestaw do pomiaru parametrów metabolicznych gryzoni</w:t>
      </w:r>
      <w:r w:rsidR="00DA410A">
        <w:rPr>
          <w:rFonts w:eastAsia="Times New Roman" w:cstheme="minorHAnsi"/>
          <w:b/>
          <w:lang w:eastAsia="zh-CN"/>
        </w:rPr>
        <w:t xml:space="preserve">  – 1 szt.</w:t>
      </w:r>
      <w:bookmarkStart w:id="0" w:name="_GoBack"/>
      <w:bookmarkEnd w:id="0"/>
      <w:r w:rsidR="007B2DE0" w:rsidRPr="007B2DE0">
        <w:rPr>
          <w:rFonts w:eastAsia="Times New Roman" w:cstheme="minorHAnsi"/>
          <w:b/>
          <w:lang w:eastAsia="zh-CN"/>
        </w:rPr>
        <w:t xml:space="preserve"> </w:t>
      </w:r>
      <w:r w:rsidRPr="006569C9">
        <w:rPr>
          <w:rFonts w:eastAsia="Times New Roman" w:cstheme="minorHAnsi"/>
          <w:lang w:eastAsia="zh-CN"/>
        </w:rPr>
        <w:t>za cenę:</w:t>
      </w:r>
      <w:r w:rsidRPr="00BE02B7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</w:p>
    <w:p w14:paraId="7C91B96C" w14:textId="77777777" w:rsidR="00253F68" w:rsidRPr="00AD5AFB" w:rsidRDefault="00253F68" w:rsidP="00253F68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AD5AFB">
        <w:rPr>
          <w:rFonts w:eastAsia="Times New Roman" w:cstheme="minorHAnsi"/>
          <w:b/>
          <w:lang w:eastAsia="zh-CN"/>
        </w:rPr>
        <w:t>PLN</w:t>
      </w:r>
    </w:p>
    <w:p w14:paraId="7D836ABA" w14:textId="77777777" w:rsidR="00253F68" w:rsidRDefault="00253F68" w:rsidP="00253F68">
      <w:pPr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AD5AFB">
        <w:rPr>
          <w:rFonts w:eastAsia="Times New Roman" w:cstheme="minorHAnsi"/>
          <w:b/>
          <w:lang w:eastAsia="zh-CN"/>
        </w:rPr>
        <w:t>PLN</w:t>
      </w:r>
    </w:p>
    <w:p w14:paraId="6F906847" w14:textId="0055F38A" w:rsidR="00735607" w:rsidRPr="00704D16" w:rsidRDefault="00446819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b/>
          <w:i/>
          <w:lang w:eastAsia="zh-CN"/>
        </w:rPr>
        <w:t>Podana przez nas cena zawiera wszelkie koszty związane z realizacją przedmiotu zamówienia.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</w:t>
      </w:r>
      <w:r w:rsidR="00ED0208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</w:t>
      </w:r>
    </w:p>
    <w:p w14:paraId="11FD7058" w14:textId="5EA025B2" w:rsidR="00735607" w:rsidRPr="00704D16" w:rsidRDefault="000B3A51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Calibri" w:cstheme="minorHAnsi"/>
          <w:color w:val="000000" w:themeColor="text1"/>
        </w:rPr>
        <w:t>Dostawę stanowiącą</w:t>
      </w:r>
      <w:r w:rsidR="00735607" w:rsidRPr="00704D16">
        <w:rPr>
          <w:rFonts w:eastAsia="Calibri" w:cstheme="minorHAnsi"/>
          <w:color w:val="000000" w:themeColor="text1"/>
        </w:rPr>
        <w:t xml:space="preserve"> przedmiot niniejszego zamówienia zrealizujemy w terminie </w:t>
      </w:r>
      <w:r w:rsidRPr="00704D16">
        <w:rPr>
          <w:rFonts w:eastAsia="Calibri" w:cstheme="minorHAnsi"/>
          <w:color w:val="000000" w:themeColor="text1"/>
        </w:rPr>
        <w:t>wskazanym w SWZ dla każdej częśc</w:t>
      </w:r>
      <w:r w:rsidR="00E75B08" w:rsidRPr="00704D16">
        <w:rPr>
          <w:rFonts w:eastAsia="Calibri" w:cstheme="minorHAnsi"/>
          <w:color w:val="000000" w:themeColor="text1"/>
        </w:rPr>
        <w:t>i.</w:t>
      </w:r>
    </w:p>
    <w:p w14:paraId="0A1FE0E6" w14:textId="5854879C" w:rsidR="00FC08EB" w:rsidRPr="00704D16" w:rsidRDefault="00FC08EB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spełniamy wszystkie wymagania określone w Załączniku nr 5 do SWZ (Warunki gwarancji, rękojmi i serwisu gwarancyjnego) – jeśli dotyczy danej części oraz w Załączniku nr 6 do SWZ (Procedura dostawy i odbioru urządzeni</w:t>
      </w:r>
      <w:r w:rsidR="00217A5C" w:rsidRPr="00704D16">
        <w:rPr>
          <w:rFonts w:eastAsia="Times New Roman" w:cstheme="minorHAnsi"/>
          <w:lang w:eastAsia="zh-CN"/>
        </w:rPr>
        <w:t>a) –</w:t>
      </w:r>
      <w:r w:rsidR="00C62B05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jeśli dotyczy danej części. </w:t>
      </w:r>
    </w:p>
    <w:p w14:paraId="29B9D71F" w14:textId="77777777" w:rsidR="00EE0CEA" w:rsidRPr="00704D16" w:rsidRDefault="00EE0CEA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Zobowiązujemy się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6CE89690" w:rsidR="00357E57" w:rsidRPr="00704D16" w:rsidRDefault="00357E5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704D16">
        <w:rPr>
          <w:rFonts w:cstheme="minorHAnsi"/>
          <w:color w:val="000000"/>
          <w:sz w:val="22"/>
          <w:szCs w:val="22"/>
        </w:rPr>
        <w:lastRenderedPageBreak/>
        <w:t xml:space="preserve">Akceptujemy warunek, że 100% wartości umowy zostanie opłacone w terminie do 30 dni licząc od dnia: podpisania bezusterkowego protokołu odbioru po kompleksowej realizacji przedmiotu zamówienia i otrzymania prawidłowo wystawionej faktury VAT. </w:t>
      </w:r>
    </w:p>
    <w:p w14:paraId="513D253B" w14:textId="3A4ACC84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="000B3A51" w:rsidRPr="00704D16">
        <w:rPr>
          <w:rFonts w:eastAsia="Times New Roman" w:cstheme="minorHAnsi"/>
          <w:b/>
          <w:vertAlign w:val="superscript"/>
          <w:lang w:eastAsia="ar-SA"/>
        </w:rPr>
        <w:t>1</w:t>
      </w:r>
      <w:r w:rsidRPr="00704D16">
        <w:rPr>
          <w:rFonts w:eastAsia="Times New Roman" w:cstheme="minorHAnsi"/>
          <w:b/>
          <w:vertAlign w:val="superscript"/>
          <w:lang w:eastAsia="ar-SA"/>
        </w:rPr>
        <w:t>)</w:t>
      </w:r>
      <w:r w:rsidRPr="00704D16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AB5A1BF" w14:textId="77777777" w:rsidR="00BE5A0C" w:rsidRPr="00704D16" w:rsidRDefault="00BE5A0C" w:rsidP="00AE1499">
      <w:pPr>
        <w:pStyle w:val="Tekstprzypisudolnego"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4D16">
        <w:rPr>
          <w:rFonts w:asciiTheme="minorHAnsi" w:hAnsiTheme="minorHAnsi" w:cstheme="minorHAnsi"/>
          <w:sz w:val="22"/>
          <w:szCs w:val="22"/>
        </w:rPr>
        <w:t>Rodzaj wykonawcy**:</w:t>
      </w:r>
    </w:p>
    <w:p w14:paraId="350AEB70" w14:textId="065EE00F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061BA498" wp14:editId="73184D6A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mikroprzedsiębiorstwo    </w:t>
      </w:r>
      <w:r w:rsidRPr="00704D16">
        <w:rPr>
          <w:rFonts w:cstheme="minorHAnsi"/>
        </w:rPr>
        <w:tab/>
      </w:r>
    </w:p>
    <w:p w14:paraId="7EF6F35D" w14:textId="0D3F0C41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8620AD" wp14:editId="213F1CC2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małe przedsiębiorstwo</w:t>
      </w:r>
    </w:p>
    <w:p w14:paraId="62E32228" w14:textId="1F6F36CB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DA0754C" wp14:editId="7FFCC71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średnie przedsiębiorstwo                                                          </w:t>
      </w:r>
    </w:p>
    <w:p w14:paraId="3EA23D9C" w14:textId="18972EC0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1FC0C68B" wp14:editId="7ADA024D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jednoosobowa działalność gospodarcza     </w:t>
      </w:r>
    </w:p>
    <w:p w14:paraId="712264C8" w14:textId="78DED18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18D857B" wp14:editId="324E1740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osoba fizyczna nieprowadząca działalności gospodarczej</w:t>
      </w:r>
    </w:p>
    <w:p w14:paraId="2D07B436" w14:textId="00C65F5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46A85B" wp14:editId="13670AE6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color w:val="000000"/>
          <w:lang w:eastAsia="zh-CN"/>
        </w:rPr>
        <w:t>Numer rachunku bankowego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29F01BA8" w14:textId="021F8B45" w:rsidR="00735607" w:rsidRPr="00041467" w:rsidRDefault="00BE02B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t xml:space="preserve"> 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6A2FBFBD" w14:textId="57097D10" w:rsidR="00416CDE" w:rsidRPr="00011B2E" w:rsidRDefault="00416CDE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color w:val="000000"/>
          <w:lang w:eastAsia="ar-SA"/>
        </w:rPr>
      </w:pPr>
      <w:r>
        <w:rPr>
          <w:rFonts w:cstheme="minorHAnsi"/>
          <w:b/>
          <w:color w:val="000000"/>
          <w:lang w:eastAsia="ar-SA"/>
        </w:rPr>
        <w:t xml:space="preserve"> </w:t>
      </w:r>
      <w:r w:rsidRPr="00011B2E">
        <w:rPr>
          <w:rFonts w:cstheme="minorHAnsi"/>
          <w:color w:val="000000"/>
          <w:lang w:eastAsia="ar-SA"/>
        </w:rPr>
        <w:t>Oświadczam, iż</w:t>
      </w:r>
    </w:p>
    <w:p w14:paraId="44DBB470" w14:textId="77777777" w:rsidR="00416CDE" w:rsidRPr="00011B2E" w:rsidRDefault="00416CDE" w:rsidP="00253F68">
      <w:pPr>
        <w:tabs>
          <w:tab w:val="left" w:pos="284"/>
        </w:tabs>
        <w:suppressAutoHyphens/>
        <w:spacing w:after="0" w:line="24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3BA6136A" w14:textId="77777777" w:rsidR="00416CDE" w:rsidRPr="00011B2E" w:rsidRDefault="00416CDE" w:rsidP="00253F68">
      <w:pPr>
        <w:tabs>
          <w:tab w:val="left" w:pos="284"/>
        </w:tabs>
        <w:suppressAutoHyphens/>
        <w:spacing w:after="0" w:line="24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4C9881C8" w14:textId="27738A4A" w:rsidR="00416CDE" w:rsidRPr="00011B2E" w:rsidRDefault="00416CDE" w:rsidP="00253F68">
      <w:pPr>
        <w:tabs>
          <w:tab w:val="left" w:pos="284"/>
        </w:tabs>
        <w:suppressAutoHyphens/>
        <w:spacing w:after="0" w:line="24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 xml:space="preserve">•             w stosunku do podwykonawców </w:t>
      </w:r>
      <w:r w:rsidRPr="00011B2E">
        <w:rPr>
          <w:rFonts w:cstheme="minorHAnsi"/>
          <w:strike/>
          <w:color w:val="000000"/>
          <w:lang w:eastAsia="ar-SA"/>
        </w:rPr>
        <w:t>oraz podmiotu/tów, na którego/ych zasoby powołuję się w niniejszym postępowaniu,</w:t>
      </w:r>
      <w:r w:rsidRPr="00011B2E">
        <w:rPr>
          <w:rFonts w:cstheme="minorHAnsi"/>
          <w:color w:val="000000"/>
          <w:lang w:eastAsia="ar-SA"/>
        </w:rPr>
        <w:t xml:space="preserve">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70BBBBAF" w14:textId="523B659F" w:rsidR="00735607" w:rsidRPr="00416CDE" w:rsidRDefault="00BE02B7" w:rsidP="00AE149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cstheme="minorHAnsi"/>
          <w:b/>
          <w:color w:val="000000"/>
          <w:sz w:val="22"/>
          <w:szCs w:val="22"/>
          <w:lang w:eastAsia="ar-SA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</w:t>
      </w:r>
      <w:r w:rsidR="00540D06" w:rsidRPr="00416CDE">
        <w:rPr>
          <w:rFonts w:eastAsia="Times New Roman" w:cstheme="minorHAnsi"/>
          <w:sz w:val="22"/>
          <w:szCs w:val="22"/>
          <w:lang w:eastAsia="zh-CN"/>
        </w:rPr>
        <w:t>........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....</w:t>
      </w:r>
    </w:p>
    <w:p w14:paraId="6D1C257A" w14:textId="54F09976" w:rsidR="00735607" w:rsidRPr="00704D16" w:rsidRDefault="00735607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</w:t>
      </w:r>
      <w:r w:rsidR="00540D06" w:rsidRPr="00704D16">
        <w:rPr>
          <w:rFonts w:eastAsia="Arial" w:cstheme="minorHAnsi"/>
          <w:lang w:eastAsia="zh-CN"/>
        </w:rPr>
        <w:t xml:space="preserve">  </w:t>
      </w:r>
      <w:r w:rsidRPr="00704D16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704D16">
        <w:rPr>
          <w:rFonts w:eastAsia="Times New Roman" w:cstheme="minorHAnsi"/>
          <w:lang w:eastAsia="zh-CN"/>
        </w:rPr>
        <w:tab/>
        <w:t>Fax.: ............................</w:t>
      </w:r>
    </w:p>
    <w:p w14:paraId="6BD6B1BA" w14:textId="39A7038F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266D28E1" w14:textId="095759C8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="00735607" w:rsidRPr="00704D16">
        <w:rPr>
          <w:rFonts w:eastAsia="Times New Roman" w:cstheme="minorHAnsi"/>
          <w:lang w:eastAsia="zh-CN"/>
        </w:rPr>
        <w:t>zamówienia to: ....................................</w:t>
      </w:r>
      <w:r w:rsidRPr="00704D16">
        <w:rPr>
          <w:rFonts w:eastAsia="Times New Roman" w:cstheme="minorHAnsi"/>
          <w:lang w:eastAsia="zh-CN"/>
        </w:rPr>
        <w:t xml:space="preserve">.............................. </w:t>
      </w:r>
      <w:r w:rsidR="00735607" w:rsidRPr="00704D16">
        <w:rPr>
          <w:rFonts w:eastAsia="Times New Roman" w:cstheme="minorHAnsi"/>
          <w:lang w:eastAsia="zh-CN"/>
        </w:rPr>
        <w:t>nr tel. ...............</w:t>
      </w:r>
      <w:r w:rsidRPr="00704D16">
        <w:rPr>
          <w:rFonts w:eastAsia="Times New Roman" w:cstheme="minorHAnsi"/>
          <w:lang w:eastAsia="zh-CN"/>
        </w:rPr>
        <w:t>..</w:t>
      </w:r>
      <w:r w:rsidR="00735607" w:rsidRPr="00704D16">
        <w:rPr>
          <w:rFonts w:eastAsia="Times New Roman" w:cstheme="minorHAnsi"/>
          <w:lang w:eastAsia="zh-CN"/>
        </w:rPr>
        <w:t>................</w:t>
      </w:r>
    </w:p>
    <w:p w14:paraId="44C60067" w14:textId="7D7C34BF" w:rsidR="00735607" w:rsidRPr="00704D16" w:rsidRDefault="00735607" w:rsidP="00704D16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    </w:t>
      </w:r>
      <w:r w:rsidR="00540D06" w:rsidRPr="00704D16">
        <w:rPr>
          <w:rFonts w:eastAsia="Arial" w:cstheme="minorHAnsi"/>
          <w:lang w:eastAsia="zh-CN"/>
        </w:rPr>
        <w:t xml:space="preserve">   </w:t>
      </w:r>
      <w:r w:rsidRPr="00704D16">
        <w:rPr>
          <w:rFonts w:eastAsia="Times New Roman" w:cstheme="minorHAnsi"/>
          <w:lang w:eastAsia="zh-CN"/>
        </w:rPr>
        <w:t>Osoba uprawniona do podpisania umowy:</w:t>
      </w:r>
    </w:p>
    <w:p w14:paraId="7B0A3FE3" w14:textId="77777777" w:rsidR="00735607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0BFA875E" w14:textId="5E232CD6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lastRenderedPageBreak/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9E7E402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73226156" w14:textId="5B05CB72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FB61F79" w14:textId="6AAD41A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 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38E24CCF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5CA971BF" w14:textId="0CE7E62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Inne informacje Wykonawcy: </w:t>
      </w:r>
    </w:p>
    <w:p w14:paraId="178D55FB" w14:textId="51AA0804" w:rsidR="00735607" w:rsidRPr="00704D16" w:rsidRDefault="00735607" w:rsidP="00704D16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242836C2" w14:textId="524CA1B3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</w:p>
    <w:p w14:paraId="72D057AC" w14:textId="3880767B" w:rsidR="000B3A51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704D16">
        <w:rPr>
          <w:rFonts w:eastAsia="Times New Roman" w:cstheme="minorHAnsi"/>
          <w:i/>
          <w:lang w:eastAsia="zh-CN"/>
        </w:rPr>
        <w:t>kwalifikowany</w:t>
      </w:r>
      <w:r w:rsidR="004554EF" w:rsidRPr="00704D16">
        <w:rPr>
          <w:rFonts w:eastAsia="Times New Roman" w:cstheme="minorHAnsi"/>
          <w:i/>
          <w:lang w:eastAsia="zh-CN"/>
        </w:rPr>
        <w:t xml:space="preserve"> podpis elektroniczny Wykonawcy</w:t>
      </w:r>
    </w:p>
    <w:p w14:paraId="36876BAC" w14:textId="77777777" w:rsidR="000B3A51" w:rsidRPr="00BE02B7" w:rsidRDefault="000B3A51" w:rsidP="00BE02B7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BE02B7">
        <w:rPr>
          <w:rFonts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Pr="00BE02B7">
        <w:rPr>
          <w:rFonts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000E14" w14:textId="52D7E548" w:rsidR="000D393A" w:rsidRPr="00BE02B7" w:rsidRDefault="00E05FCF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</w:t>
      </w:r>
      <w:r w:rsidR="000B3A51" w:rsidRPr="00BE02B7">
        <w:rPr>
          <w:rFonts w:eastAsia="Arial Unicode MS" w:cstheme="minorHAnsi"/>
          <w:color w:val="000000" w:themeColor="text1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C09D2" w14:textId="4CF33B6C" w:rsidR="00BE5A0C" w:rsidRPr="00BE02B7" w:rsidRDefault="00BE5A0C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**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BE5A0C" w:rsidRPr="00BE02B7" w:rsidSect="00011B2E">
      <w:headerReference w:type="default" r:id="rId9"/>
      <w:footerReference w:type="default" r:id="rId10"/>
      <w:pgSz w:w="11906" w:h="16838"/>
      <w:pgMar w:top="1417" w:right="1133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B24B0" w14:textId="77777777" w:rsidR="00CB7FB0" w:rsidRDefault="00CB7FB0" w:rsidP="007D0747">
      <w:pPr>
        <w:spacing w:after="0" w:line="240" w:lineRule="auto"/>
      </w:pPr>
      <w:r>
        <w:separator/>
      </w:r>
    </w:p>
  </w:endnote>
  <w:endnote w:type="continuationSeparator" w:id="0">
    <w:p w14:paraId="0E212F13" w14:textId="77777777" w:rsidR="00CB7FB0" w:rsidRDefault="00CB7FB0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66F3B" w14:textId="77777777" w:rsidR="00DA410A" w:rsidRPr="00DA410A" w:rsidRDefault="00DA410A" w:rsidP="00DA410A">
    <w:pPr>
      <w:pStyle w:val="Nagwek"/>
      <w:jc w:val="center"/>
      <w:rPr>
        <w:rFonts w:ascii="Calibri" w:hAnsi="Calibri"/>
        <w:noProof/>
        <w:sz w:val="16"/>
        <w:szCs w:val="16"/>
      </w:rPr>
    </w:pPr>
    <w:bookmarkStart w:id="1" w:name="_Hlk63320999"/>
    <w:bookmarkStart w:id="2" w:name="_Hlk63321000"/>
    <w:r w:rsidRPr="00DA410A">
      <w:rPr>
        <w:rFonts w:ascii="Calibri" w:hAnsi="Calibri"/>
        <w:noProof/>
        <w:sz w:val="16"/>
        <w:szCs w:val="16"/>
      </w:rPr>
      <w:t xml:space="preserve">Projekt pn. Centrum Badań Innowacyjnych w zakresie Prewencji Chorób Cywilizacyjnych i Medycyny Indywidualizowanej (CBI PLUS) współfinansowany ze środków z Europejskiego Funduszu Rozwoju Regionalnego </w:t>
    </w:r>
  </w:p>
  <w:p w14:paraId="5EB3EF80" w14:textId="0605F837" w:rsidR="00376A3D" w:rsidRPr="00253F68" w:rsidRDefault="00DA410A" w:rsidP="00DA410A">
    <w:pPr>
      <w:pStyle w:val="Nagwek"/>
      <w:jc w:val="center"/>
      <w:rPr>
        <w:rFonts w:ascii="Calibri" w:hAnsi="Calibri"/>
        <w:sz w:val="16"/>
        <w:szCs w:val="16"/>
      </w:rPr>
    </w:pPr>
    <w:r w:rsidRPr="00DA410A">
      <w:rPr>
        <w:rFonts w:ascii="Calibri" w:hAnsi="Calibri"/>
        <w:noProof/>
        <w:sz w:val="16"/>
        <w:szCs w:val="16"/>
      </w:rPr>
      <w:t>w ramach Regionalnego Programu Operacyjnego Województwa Podlaskiego na lata 2014-2020</w:t>
    </w:r>
  </w:p>
  <w:bookmarkEnd w:id="1"/>
  <w:bookmarkEnd w:id="2"/>
  <w:p w14:paraId="55FAE2E4" w14:textId="77777777" w:rsidR="00376A3D" w:rsidRDefault="00376A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1CD0F" w14:textId="77777777" w:rsidR="00CB7FB0" w:rsidRDefault="00CB7FB0" w:rsidP="007D0747">
      <w:pPr>
        <w:spacing w:after="0" w:line="240" w:lineRule="auto"/>
      </w:pPr>
      <w:r>
        <w:separator/>
      </w:r>
    </w:p>
  </w:footnote>
  <w:footnote w:type="continuationSeparator" w:id="0">
    <w:p w14:paraId="2F36CB3E" w14:textId="77777777" w:rsidR="00CB7FB0" w:rsidRDefault="00CB7FB0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0CCC" w14:textId="140E1E15" w:rsidR="00376A3D" w:rsidRDefault="00CB7FB0" w:rsidP="00623812">
    <w:pPr>
      <w:pStyle w:val="Nagwek"/>
      <w:tabs>
        <w:tab w:val="clear" w:pos="9072"/>
      </w:tabs>
      <w:ind w:right="-1417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376A3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376A3D" w:rsidRDefault="00376A3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A410A" w:rsidRPr="00DA410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376A3D" w:rsidRDefault="00376A3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A410A" w:rsidRPr="00DA410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A410A" w:rsidRPr="008A4412">
      <w:rPr>
        <w:rFonts w:ascii="Calibri" w:eastAsia="Calibri" w:hAnsi="Calibri"/>
        <w:noProof/>
      </w:rPr>
      <w:drawing>
        <wp:inline distT="0" distB="0" distL="0" distR="0" wp14:anchorId="7CA4B510" wp14:editId="55C311CF">
          <wp:extent cx="5760720" cy="532130"/>
          <wp:effectExtent l="0" t="0" r="0" b="127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873EB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2"/>
  </w:num>
  <w:num w:numId="2">
    <w:abstractNumId w:val="10"/>
  </w:num>
  <w:num w:numId="3">
    <w:abstractNumId w:val="43"/>
  </w:num>
  <w:num w:numId="4">
    <w:abstractNumId w:val="37"/>
  </w:num>
  <w:num w:numId="5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40863"/>
    <w:rsid w:val="000411F3"/>
    <w:rsid w:val="00041467"/>
    <w:rsid w:val="0005633B"/>
    <w:rsid w:val="00060E52"/>
    <w:rsid w:val="000822D5"/>
    <w:rsid w:val="000853D0"/>
    <w:rsid w:val="00086E79"/>
    <w:rsid w:val="00090F7C"/>
    <w:rsid w:val="00091D3A"/>
    <w:rsid w:val="00096915"/>
    <w:rsid w:val="000A2491"/>
    <w:rsid w:val="000A72C0"/>
    <w:rsid w:val="000B019D"/>
    <w:rsid w:val="000B3A51"/>
    <w:rsid w:val="000B61E6"/>
    <w:rsid w:val="000C4CEA"/>
    <w:rsid w:val="000D342E"/>
    <w:rsid w:val="000D393A"/>
    <w:rsid w:val="000D488A"/>
    <w:rsid w:val="000D4B0D"/>
    <w:rsid w:val="000E45DC"/>
    <w:rsid w:val="000E5B40"/>
    <w:rsid w:val="000F20A8"/>
    <w:rsid w:val="000F4844"/>
    <w:rsid w:val="001020ED"/>
    <w:rsid w:val="001066D1"/>
    <w:rsid w:val="00115B9A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7310"/>
    <w:rsid w:val="001624D9"/>
    <w:rsid w:val="00163529"/>
    <w:rsid w:val="001644D0"/>
    <w:rsid w:val="00166D9B"/>
    <w:rsid w:val="001704C2"/>
    <w:rsid w:val="00170B5E"/>
    <w:rsid w:val="001839FB"/>
    <w:rsid w:val="0018417E"/>
    <w:rsid w:val="00184DC8"/>
    <w:rsid w:val="001875CD"/>
    <w:rsid w:val="00191BCE"/>
    <w:rsid w:val="00194313"/>
    <w:rsid w:val="001A1276"/>
    <w:rsid w:val="001B07DC"/>
    <w:rsid w:val="001B4102"/>
    <w:rsid w:val="001C03E0"/>
    <w:rsid w:val="001C1A08"/>
    <w:rsid w:val="001C1DE1"/>
    <w:rsid w:val="001D72C6"/>
    <w:rsid w:val="001F042B"/>
    <w:rsid w:val="00200223"/>
    <w:rsid w:val="00206446"/>
    <w:rsid w:val="00215BC0"/>
    <w:rsid w:val="00217286"/>
    <w:rsid w:val="00217A5C"/>
    <w:rsid w:val="002259AF"/>
    <w:rsid w:val="00231669"/>
    <w:rsid w:val="00233FEA"/>
    <w:rsid w:val="00236CD1"/>
    <w:rsid w:val="00237B5C"/>
    <w:rsid w:val="00237EF0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53C2"/>
    <w:rsid w:val="00287391"/>
    <w:rsid w:val="00294A47"/>
    <w:rsid w:val="0029714E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26E2"/>
    <w:rsid w:val="002C3939"/>
    <w:rsid w:val="002C3C76"/>
    <w:rsid w:val="002C58BA"/>
    <w:rsid w:val="002C62C8"/>
    <w:rsid w:val="002D5B17"/>
    <w:rsid w:val="002E70D8"/>
    <w:rsid w:val="002E799D"/>
    <w:rsid w:val="002F1DB8"/>
    <w:rsid w:val="002F3604"/>
    <w:rsid w:val="00305BA8"/>
    <w:rsid w:val="00312637"/>
    <w:rsid w:val="003216E7"/>
    <w:rsid w:val="00322BFA"/>
    <w:rsid w:val="00324AB4"/>
    <w:rsid w:val="003279D8"/>
    <w:rsid w:val="0033146C"/>
    <w:rsid w:val="00331E03"/>
    <w:rsid w:val="003424CB"/>
    <w:rsid w:val="00347C7E"/>
    <w:rsid w:val="00352958"/>
    <w:rsid w:val="00355CC9"/>
    <w:rsid w:val="00357E57"/>
    <w:rsid w:val="003717E3"/>
    <w:rsid w:val="0037553C"/>
    <w:rsid w:val="00376A3D"/>
    <w:rsid w:val="00381BFD"/>
    <w:rsid w:val="00390B76"/>
    <w:rsid w:val="003970CC"/>
    <w:rsid w:val="003A3DE5"/>
    <w:rsid w:val="003A458F"/>
    <w:rsid w:val="003A6371"/>
    <w:rsid w:val="003C03B2"/>
    <w:rsid w:val="003C1157"/>
    <w:rsid w:val="003C50A6"/>
    <w:rsid w:val="003C6069"/>
    <w:rsid w:val="003E1F12"/>
    <w:rsid w:val="003E3689"/>
    <w:rsid w:val="003E5359"/>
    <w:rsid w:val="00404820"/>
    <w:rsid w:val="0041280E"/>
    <w:rsid w:val="0041417E"/>
    <w:rsid w:val="00414FE3"/>
    <w:rsid w:val="00416CDE"/>
    <w:rsid w:val="00421E21"/>
    <w:rsid w:val="0042343E"/>
    <w:rsid w:val="0043395D"/>
    <w:rsid w:val="0044456C"/>
    <w:rsid w:val="00446819"/>
    <w:rsid w:val="00447666"/>
    <w:rsid w:val="00451398"/>
    <w:rsid w:val="00453FA9"/>
    <w:rsid w:val="00455308"/>
    <w:rsid w:val="004554EF"/>
    <w:rsid w:val="00462A2A"/>
    <w:rsid w:val="00476AD6"/>
    <w:rsid w:val="00483ACD"/>
    <w:rsid w:val="00484CA7"/>
    <w:rsid w:val="0049671A"/>
    <w:rsid w:val="00496A2A"/>
    <w:rsid w:val="00497A20"/>
    <w:rsid w:val="004A22FE"/>
    <w:rsid w:val="004A4641"/>
    <w:rsid w:val="004A7B6F"/>
    <w:rsid w:val="004B4C1B"/>
    <w:rsid w:val="004B55DA"/>
    <w:rsid w:val="004B58D8"/>
    <w:rsid w:val="004C1BE4"/>
    <w:rsid w:val="004C5A43"/>
    <w:rsid w:val="004C6030"/>
    <w:rsid w:val="004D3DD6"/>
    <w:rsid w:val="004E0721"/>
    <w:rsid w:val="004E62E0"/>
    <w:rsid w:val="004E769A"/>
    <w:rsid w:val="004F584C"/>
    <w:rsid w:val="004F7948"/>
    <w:rsid w:val="00501518"/>
    <w:rsid w:val="005022F9"/>
    <w:rsid w:val="00503B47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70056"/>
    <w:rsid w:val="00570E86"/>
    <w:rsid w:val="00572D6F"/>
    <w:rsid w:val="00580B72"/>
    <w:rsid w:val="0059100E"/>
    <w:rsid w:val="00595E82"/>
    <w:rsid w:val="00596CC1"/>
    <w:rsid w:val="005A347E"/>
    <w:rsid w:val="005A4AAB"/>
    <w:rsid w:val="005B0469"/>
    <w:rsid w:val="005C5875"/>
    <w:rsid w:val="005C5E76"/>
    <w:rsid w:val="005C6266"/>
    <w:rsid w:val="005C7079"/>
    <w:rsid w:val="005D175C"/>
    <w:rsid w:val="005D24D6"/>
    <w:rsid w:val="006016E7"/>
    <w:rsid w:val="006035D1"/>
    <w:rsid w:val="00604221"/>
    <w:rsid w:val="00604DFF"/>
    <w:rsid w:val="00607774"/>
    <w:rsid w:val="00610068"/>
    <w:rsid w:val="00615B15"/>
    <w:rsid w:val="006221C3"/>
    <w:rsid w:val="00623812"/>
    <w:rsid w:val="00623F78"/>
    <w:rsid w:val="00630FF1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7BEF"/>
    <w:rsid w:val="006C0F4D"/>
    <w:rsid w:val="006C4E28"/>
    <w:rsid w:val="006C569C"/>
    <w:rsid w:val="006D1A75"/>
    <w:rsid w:val="006D4EEA"/>
    <w:rsid w:val="006E0BBF"/>
    <w:rsid w:val="006E2846"/>
    <w:rsid w:val="006F001D"/>
    <w:rsid w:val="006F2395"/>
    <w:rsid w:val="00700F7E"/>
    <w:rsid w:val="00704D16"/>
    <w:rsid w:val="007105DF"/>
    <w:rsid w:val="00714D5A"/>
    <w:rsid w:val="0071543E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689F"/>
    <w:rsid w:val="007530DC"/>
    <w:rsid w:val="007552D7"/>
    <w:rsid w:val="00757188"/>
    <w:rsid w:val="0076107E"/>
    <w:rsid w:val="00766125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548F"/>
    <w:rsid w:val="007A0F58"/>
    <w:rsid w:val="007A1D6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27AB"/>
    <w:rsid w:val="007D316A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65E3"/>
    <w:rsid w:val="0084325E"/>
    <w:rsid w:val="00846BB9"/>
    <w:rsid w:val="008531EC"/>
    <w:rsid w:val="008554AC"/>
    <w:rsid w:val="00857616"/>
    <w:rsid w:val="00863240"/>
    <w:rsid w:val="00866924"/>
    <w:rsid w:val="00866F34"/>
    <w:rsid w:val="008703EA"/>
    <w:rsid w:val="0087365A"/>
    <w:rsid w:val="00874380"/>
    <w:rsid w:val="0088223A"/>
    <w:rsid w:val="00882E8F"/>
    <w:rsid w:val="00882E91"/>
    <w:rsid w:val="0088309E"/>
    <w:rsid w:val="008830C9"/>
    <w:rsid w:val="00884FB3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D146E"/>
    <w:rsid w:val="008D1496"/>
    <w:rsid w:val="008D3B62"/>
    <w:rsid w:val="008E05F4"/>
    <w:rsid w:val="008E1197"/>
    <w:rsid w:val="008E356F"/>
    <w:rsid w:val="008E46DC"/>
    <w:rsid w:val="008E55C6"/>
    <w:rsid w:val="008F0227"/>
    <w:rsid w:val="008F31C5"/>
    <w:rsid w:val="008F4AB3"/>
    <w:rsid w:val="00900047"/>
    <w:rsid w:val="00912426"/>
    <w:rsid w:val="00917E6F"/>
    <w:rsid w:val="0092004E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3E16"/>
    <w:rsid w:val="009746D8"/>
    <w:rsid w:val="009750D2"/>
    <w:rsid w:val="009778D3"/>
    <w:rsid w:val="00984F29"/>
    <w:rsid w:val="009900DB"/>
    <w:rsid w:val="00995D3E"/>
    <w:rsid w:val="00997F47"/>
    <w:rsid w:val="009A2452"/>
    <w:rsid w:val="009A2D6A"/>
    <w:rsid w:val="009A5601"/>
    <w:rsid w:val="009B17CE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45F8"/>
    <w:rsid w:val="009E441C"/>
    <w:rsid w:val="009E62A6"/>
    <w:rsid w:val="009E790B"/>
    <w:rsid w:val="009F3631"/>
    <w:rsid w:val="009F380F"/>
    <w:rsid w:val="009F72EC"/>
    <w:rsid w:val="00A022BA"/>
    <w:rsid w:val="00A03493"/>
    <w:rsid w:val="00A13983"/>
    <w:rsid w:val="00A1449C"/>
    <w:rsid w:val="00A16096"/>
    <w:rsid w:val="00A23E42"/>
    <w:rsid w:val="00A3795D"/>
    <w:rsid w:val="00A4065C"/>
    <w:rsid w:val="00A4778A"/>
    <w:rsid w:val="00A540E2"/>
    <w:rsid w:val="00A60B15"/>
    <w:rsid w:val="00A75205"/>
    <w:rsid w:val="00A821EF"/>
    <w:rsid w:val="00A8404D"/>
    <w:rsid w:val="00A84316"/>
    <w:rsid w:val="00A8626C"/>
    <w:rsid w:val="00A87810"/>
    <w:rsid w:val="00A87B97"/>
    <w:rsid w:val="00A9184A"/>
    <w:rsid w:val="00AB6CFA"/>
    <w:rsid w:val="00AB7BE1"/>
    <w:rsid w:val="00AC07AE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153D"/>
    <w:rsid w:val="00B203CD"/>
    <w:rsid w:val="00B20663"/>
    <w:rsid w:val="00B2369F"/>
    <w:rsid w:val="00B300E2"/>
    <w:rsid w:val="00B35ECF"/>
    <w:rsid w:val="00B403C9"/>
    <w:rsid w:val="00B41161"/>
    <w:rsid w:val="00B44906"/>
    <w:rsid w:val="00B5230E"/>
    <w:rsid w:val="00B53408"/>
    <w:rsid w:val="00B542D0"/>
    <w:rsid w:val="00B54F97"/>
    <w:rsid w:val="00B57F57"/>
    <w:rsid w:val="00B6073F"/>
    <w:rsid w:val="00B7059C"/>
    <w:rsid w:val="00B72298"/>
    <w:rsid w:val="00B75404"/>
    <w:rsid w:val="00B8369E"/>
    <w:rsid w:val="00B90985"/>
    <w:rsid w:val="00B91984"/>
    <w:rsid w:val="00B95577"/>
    <w:rsid w:val="00B9618D"/>
    <w:rsid w:val="00B96449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C0145F"/>
    <w:rsid w:val="00C057E8"/>
    <w:rsid w:val="00C06433"/>
    <w:rsid w:val="00C07CDD"/>
    <w:rsid w:val="00C1530A"/>
    <w:rsid w:val="00C16D26"/>
    <w:rsid w:val="00C227A3"/>
    <w:rsid w:val="00C311AD"/>
    <w:rsid w:val="00C43025"/>
    <w:rsid w:val="00C43DC8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6B50"/>
    <w:rsid w:val="00CB7FB0"/>
    <w:rsid w:val="00CC013B"/>
    <w:rsid w:val="00CC1784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5F35"/>
    <w:rsid w:val="00D05B07"/>
    <w:rsid w:val="00D10959"/>
    <w:rsid w:val="00D1171F"/>
    <w:rsid w:val="00D27884"/>
    <w:rsid w:val="00D27953"/>
    <w:rsid w:val="00D406BA"/>
    <w:rsid w:val="00D52675"/>
    <w:rsid w:val="00D61950"/>
    <w:rsid w:val="00D635DD"/>
    <w:rsid w:val="00D66AD5"/>
    <w:rsid w:val="00D66CB1"/>
    <w:rsid w:val="00D81ACF"/>
    <w:rsid w:val="00D86522"/>
    <w:rsid w:val="00D874C2"/>
    <w:rsid w:val="00D87539"/>
    <w:rsid w:val="00D94B21"/>
    <w:rsid w:val="00D96E3A"/>
    <w:rsid w:val="00DA2BC8"/>
    <w:rsid w:val="00DA410A"/>
    <w:rsid w:val="00DA4127"/>
    <w:rsid w:val="00DA55A1"/>
    <w:rsid w:val="00DC01C3"/>
    <w:rsid w:val="00DC3B57"/>
    <w:rsid w:val="00DE1AE0"/>
    <w:rsid w:val="00DE2A04"/>
    <w:rsid w:val="00DE5E67"/>
    <w:rsid w:val="00DE775A"/>
    <w:rsid w:val="00DF382A"/>
    <w:rsid w:val="00E01077"/>
    <w:rsid w:val="00E05FCF"/>
    <w:rsid w:val="00E153D9"/>
    <w:rsid w:val="00E23059"/>
    <w:rsid w:val="00E2583B"/>
    <w:rsid w:val="00E2774A"/>
    <w:rsid w:val="00E33564"/>
    <w:rsid w:val="00E371E7"/>
    <w:rsid w:val="00E377FA"/>
    <w:rsid w:val="00E41E99"/>
    <w:rsid w:val="00E42F90"/>
    <w:rsid w:val="00E432C7"/>
    <w:rsid w:val="00E44FAB"/>
    <w:rsid w:val="00E4609E"/>
    <w:rsid w:val="00E577F0"/>
    <w:rsid w:val="00E625E9"/>
    <w:rsid w:val="00E62D6C"/>
    <w:rsid w:val="00E6549E"/>
    <w:rsid w:val="00E66195"/>
    <w:rsid w:val="00E7136F"/>
    <w:rsid w:val="00E74E16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B0505"/>
    <w:rsid w:val="00EB2549"/>
    <w:rsid w:val="00EB297B"/>
    <w:rsid w:val="00EB4500"/>
    <w:rsid w:val="00EB7038"/>
    <w:rsid w:val="00EC1EE6"/>
    <w:rsid w:val="00EC339F"/>
    <w:rsid w:val="00EC4DE4"/>
    <w:rsid w:val="00EC63FF"/>
    <w:rsid w:val="00ED0208"/>
    <w:rsid w:val="00ED0755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7109"/>
    <w:rsid w:val="00F04A59"/>
    <w:rsid w:val="00F057E0"/>
    <w:rsid w:val="00F058F2"/>
    <w:rsid w:val="00F10B43"/>
    <w:rsid w:val="00F17979"/>
    <w:rsid w:val="00F17C35"/>
    <w:rsid w:val="00F21B9E"/>
    <w:rsid w:val="00F25C6D"/>
    <w:rsid w:val="00F33251"/>
    <w:rsid w:val="00F40C6A"/>
    <w:rsid w:val="00F4217A"/>
    <w:rsid w:val="00F45C5B"/>
    <w:rsid w:val="00F45D92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81DA5"/>
    <w:rsid w:val="00F86E56"/>
    <w:rsid w:val="00F920E2"/>
    <w:rsid w:val="00F94CF6"/>
    <w:rsid w:val="00FA0139"/>
    <w:rsid w:val="00FB1943"/>
    <w:rsid w:val="00FB216B"/>
    <w:rsid w:val="00FB319E"/>
    <w:rsid w:val="00FC08EB"/>
    <w:rsid w:val="00FC22E7"/>
    <w:rsid w:val="00FC53A0"/>
    <w:rsid w:val="00FC6BF5"/>
    <w:rsid w:val="00FD2624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DE5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CFB12-FDE8-456D-B350-C2A6B498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1052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Michał Wolański</cp:lastModifiedBy>
  <cp:revision>43</cp:revision>
  <cp:lastPrinted>2022-12-07T10:09:00Z</cp:lastPrinted>
  <dcterms:created xsi:type="dcterms:W3CDTF">2021-05-17T09:59:00Z</dcterms:created>
  <dcterms:modified xsi:type="dcterms:W3CDTF">2022-12-07T10:09:00Z</dcterms:modified>
</cp:coreProperties>
</file>