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  <w:t>Zamawiający</w:t>
      </w:r>
    </w:p>
    <w:p w:rsidR="00F97B5B" w:rsidRPr="00327BB3" w:rsidRDefault="005757A9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 xml:space="preserve">Akademia Nauk Stosowanych w </w:t>
      </w:r>
      <w:r w:rsidR="00F97B5B"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Tarnowie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ul. Mickiewicza 8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33-100 Tarnów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</w:pPr>
      <w:r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Nazwa (Firma) Wykonawcy</w:t>
      </w:r>
      <w:r w:rsidR="00485969"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 xml:space="preserve">(w przypadku Wykonawców wspólnie ubiegających się o udzielenie 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zamówienia, należy podać dane dotyczące wszystkich Wykonawców)</w:t>
      </w:r>
      <w:r w:rsidR="00485969"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napToGrid w:val="0"/>
          <w:color w:val="auto"/>
          <w:sz w:val="24"/>
          <w:szCs w:val="24"/>
          <w:lang w:val="pl-PL" w:eastAsia="en-US"/>
        </w:rPr>
      </w:pP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……………………………………………………………………………………………………………………………………………….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Adres:……………………………………………………………………………… Województwo: .…………………………..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>Tel:.………………………e-mail:..……………………………………………………………………………………………………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 xml:space="preserve">NIP:………..…..…….…. 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REGON:……………..…………KRS:…………..……………CEiDG:………………………………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</w:pP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  <w:t>(w zależności od podmiotu)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F97B5B" w:rsidRPr="00327BB3" w:rsidRDefault="00F97B5B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327BB3">
        <w:rPr>
          <w:rFonts w:asciiTheme="minorHAnsi" w:hAnsiTheme="minorHAnsi" w:cs="Times New Roman"/>
          <w:b/>
          <w:sz w:val="24"/>
          <w:szCs w:val="24"/>
          <w:lang w:val="pl-PL"/>
        </w:rPr>
        <w:t>FORMULARZ OFERTY</w:t>
      </w:r>
    </w:p>
    <w:p w:rsidR="00F97B5B" w:rsidRPr="00327BB3" w:rsidRDefault="00F97B5B" w:rsidP="00F97B5B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lang w:val="pl-PL"/>
        </w:rPr>
      </w:pPr>
    </w:p>
    <w:p w:rsidR="00F97B5B" w:rsidRPr="00327BB3" w:rsidRDefault="00F97B5B" w:rsidP="00F97B5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 xml:space="preserve">Przystępując do postępowania o udzielenie zamówienia publicznego prowadzonego w trybie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podstawowym bez możliwości negocjacji pn.</w:t>
      </w:r>
      <w:r w:rsidR="00C07769"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 xml:space="preserve"> 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 xml:space="preserve">„Świadczenie usług odbioru i zagospodarowania odpadów komunalnych z posesji </w:t>
      </w:r>
      <w:r w:rsidR="008031BE"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A</w:t>
      </w:r>
      <w:r w:rsidR="009009A3"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 xml:space="preserve">kademii Nauk Stosowanych 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w Tarnowie”</w:t>
      </w:r>
      <w:r w:rsidRPr="00327BB3">
        <w:rPr>
          <w:rFonts w:asciiTheme="minorHAnsi" w:eastAsia="TimesNewRomanPSMT" w:hAnsiTheme="minorHAnsi"/>
          <w:sz w:val="24"/>
          <w:szCs w:val="24"/>
          <w:lang w:val="pl-PL"/>
        </w:rPr>
        <w:t xml:space="preserve"> o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ferujemy realizację przedmiotu zamówienia, zgodnie z warunkami określonymi w SWZ.</w:t>
      </w:r>
    </w:p>
    <w:p w:rsidR="00F97B5B" w:rsidRPr="00327BB3" w:rsidRDefault="00F97B5B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FA7868" w:rsidRPr="00327BB3" w:rsidRDefault="002737B3" w:rsidP="00E16D68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27BB3">
        <w:rPr>
          <w:rFonts w:asciiTheme="minorHAnsi" w:hAnsiTheme="minorHAnsi"/>
          <w:sz w:val="24"/>
          <w:szCs w:val="24"/>
        </w:rPr>
        <w:t>Cena za okres 12 miesięcy:</w:t>
      </w:r>
    </w:p>
    <w:p w:rsidR="007D0243" w:rsidRPr="00327BB3" w:rsidRDefault="007D0243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</w:p>
    <w:p w:rsidR="00FA7868" w:rsidRPr="00327BB3" w:rsidRDefault="005C4922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327BB3">
        <w:rPr>
          <w:rFonts w:asciiTheme="minorHAnsi" w:hAnsiTheme="minorHAnsi"/>
          <w:sz w:val="24"/>
          <w:szCs w:val="24"/>
        </w:rPr>
        <w:t>……</w:t>
      </w:r>
      <w:r w:rsidR="00FA7868" w:rsidRPr="00327BB3">
        <w:rPr>
          <w:rFonts w:asciiTheme="minorHAnsi" w:hAnsiTheme="minorHAnsi"/>
          <w:sz w:val="24"/>
          <w:szCs w:val="24"/>
        </w:rPr>
        <w:t>………..</w:t>
      </w:r>
      <w:r w:rsidRPr="00327BB3">
        <w:rPr>
          <w:rFonts w:asciiTheme="minorHAnsi" w:hAnsiTheme="minorHAnsi"/>
          <w:sz w:val="24"/>
          <w:szCs w:val="24"/>
        </w:rPr>
        <w:t>.. zł netto</w:t>
      </w:r>
      <w:r w:rsidR="00FA7868" w:rsidRPr="00327BB3">
        <w:rPr>
          <w:rFonts w:asciiTheme="minorHAnsi" w:hAnsiTheme="minorHAnsi"/>
          <w:sz w:val="24"/>
          <w:szCs w:val="24"/>
        </w:rPr>
        <w:t xml:space="preserve"> (słownie: …………………………………………………………….)</w:t>
      </w:r>
    </w:p>
    <w:p w:rsidR="00FA7868" w:rsidRPr="00327BB3" w:rsidRDefault="00FA7868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327BB3">
        <w:rPr>
          <w:rFonts w:asciiTheme="minorHAnsi" w:hAnsiTheme="minorHAnsi"/>
          <w:sz w:val="24"/>
          <w:szCs w:val="24"/>
        </w:rPr>
        <w:t>stawka VAT</w:t>
      </w:r>
      <w:r w:rsidR="00655290" w:rsidRPr="00327BB3">
        <w:rPr>
          <w:rFonts w:asciiTheme="minorHAnsi" w:hAnsiTheme="minorHAnsi"/>
          <w:sz w:val="24"/>
          <w:szCs w:val="24"/>
        </w:rPr>
        <w:t xml:space="preserve"> …..</w:t>
      </w:r>
      <w:r w:rsidRPr="00327BB3">
        <w:rPr>
          <w:rFonts w:asciiTheme="minorHAnsi" w:hAnsiTheme="minorHAnsi"/>
          <w:sz w:val="24"/>
          <w:szCs w:val="24"/>
        </w:rPr>
        <w:t xml:space="preserve"> %</w:t>
      </w:r>
    </w:p>
    <w:p w:rsidR="005C4922" w:rsidRPr="00327BB3" w:rsidRDefault="005C4922" w:rsidP="00FA7868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327BB3">
        <w:rPr>
          <w:rFonts w:asciiTheme="minorHAnsi" w:hAnsiTheme="minorHAnsi"/>
          <w:sz w:val="24"/>
          <w:szCs w:val="24"/>
        </w:rPr>
        <w:t>……</w:t>
      </w:r>
      <w:r w:rsidR="00FA7868" w:rsidRPr="00327BB3">
        <w:rPr>
          <w:rFonts w:asciiTheme="minorHAnsi" w:hAnsiTheme="minorHAnsi"/>
          <w:sz w:val="24"/>
          <w:szCs w:val="24"/>
        </w:rPr>
        <w:t>………..</w:t>
      </w:r>
      <w:r w:rsidRPr="00327BB3">
        <w:rPr>
          <w:rFonts w:asciiTheme="minorHAnsi" w:hAnsiTheme="minorHAnsi"/>
          <w:sz w:val="24"/>
          <w:szCs w:val="24"/>
        </w:rPr>
        <w:t>.. zł brutto</w:t>
      </w:r>
      <w:r w:rsidR="00FA7868" w:rsidRPr="00327BB3">
        <w:rPr>
          <w:rFonts w:asciiTheme="minorHAnsi" w:hAnsiTheme="minorHAnsi"/>
          <w:sz w:val="24"/>
          <w:szCs w:val="24"/>
        </w:rPr>
        <w:t xml:space="preserve"> (słownie: ……</w:t>
      </w:r>
      <w:r w:rsidR="00655290" w:rsidRPr="00327BB3">
        <w:rPr>
          <w:rFonts w:asciiTheme="minorHAnsi" w:hAnsiTheme="minorHAnsi"/>
          <w:sz w:val="24"/>
          <w:szCs w:val="24"/>
        </w:rPr>
        <w:t>...</w:t>
      </w:r>
      <w:r w:rsidR="00FA7868" w:rsidRPr="00327BB3">
        <w:rPr>
          <w:rFonts w:asciiTheme="minorHAnsi" w:hAnsiTheme="minorHAnsi"/>
          <w:sz w:val="24"/>
          <w:szCs w:val="24"/>
        </w:rPr>
        <w:t>…………………………………………………….)</w:t>
      </w:r>
    </w:p>
    <w:p w:rsidR="008D2989" w:rsidRPr="00327BB3" w:rsidRDefault="008D2989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FA7868" w:rsidRPr="00327BB3" w:rsidRDefault="008D2989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  <w:r w:rsidRPr="00327BB3">
        <w:rPr>
          <w:rFonts w:asciiTheme="minorHAnsi" w:hAnsiTheme="minorHAnsi"/>
          <w:bCs/>
          <w:sz w:val="24"/>
          <w:szCs w:val="24"/>
        </w:rPr>
        <w:t>w tym:</w:t>
      </w:r>
    </w:p>
    <w:tbl>
      <w:tblPr>
        <w:tblStyle w:val="Tabela-Siatka"/>
        <w:tblW w:w="9782" w:type="dxa"/>
        <w:tblInd w:w="-176" w:type="dxa"/>
        <w:tblLayout w:type="fixed"/>
        <w:tblLook w:val="04A0"/>
      </w:tblPr>
      <w:tblGrid>
        <w:gridCol w:w="710"/>
        <w:gridCol w:w="1134"/>
        <w:gridCol w:w="1842"/>
        <w:gridCol w:w="1418"/>
        <w:gridCol w:w="1559"/>
        <w:gridCol w:w="992"/>
        <w:gridCol w:w="993"/>
        <w:gridCol w:w="1134"/>
      </w:tblGrid>
      <w:tr w:rsidR="007D0243" w:rsidRPr="00544BA9" w:rsidTr="00693A6C">
        <w:tc>
          <w:tcPr>
            <w:tcW w:w="710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7D024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34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Miejsce odbioru odpa-dów</w:t>
            </w:r>
          </w:p>
        </w:tc>
        <w:tc>
          <w:tcPr>
            <w:tcW w:w="184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418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Pojemnik</w:t>
            </w:r>
          </w:p>
        </w:tc>
        <w:tc>
          <w:tcPr>
            <w:tcW w:w="1559" w:type="dxa"/>
          </w:tcPr>
          <w:p w:rsidR="007D0243" w:rsidRPr="00327BB3" w:rsidRDefault="007D0243" w:rsidP="00903B9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903B9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Częstotli-wość wywozu</w:t>
            </w:r>
          </w:p>
        </w:tc>
        <w:tc>
          <w:tcPr>
            <w:tcW w:w="99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993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Cena zł brutto za 1 poje-mnik/1m</w:t>
            </w:r>
            <w:r w:rsidRPr="00327BB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693A6C" w:rsidRPr="00327BB3" w:rsidRDefault="00693A6C" w:rsidP="00693A6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D0243" w:rsidRPr="00327BB3" w:rsidRDefault="007D0243" w:rsidP="00693A6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Łączna cena zł brutto za </w:t>
            </w:r>
            <w:r w:rsidR="00693A6C" w:rsidRPr="00327BB3">
              <w:rPr>
                <w:rFonts w:asciiTheme="minorHAnsi" w:hAnsi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7D0243" w:rsidRPr="00544BA9" w:rsidTr="00693A6C">
        <w:tc>
          <w:tcPr>
            <w:tcW w:w="710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243" w:rsidRPr="00327BB3" w:rsidRDefault="007D0243" w:rsidP="0061246B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Mickie-wicza 8</w:t>
            </w:r>
          </w:p>
        </w:tc>
        <w:tc>
          <w:tcPr>
            <w:tcW w:w="1842" w:type="dxa"/>
          </w:tcPr>
          <w:p w:rsidR="007D0243" w:rsidRPr="00327BB3" w:rsidRDefault="007D0243" w:rsidP="008548F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  <w:lang w:eastAsia="pl-PL"/>
              </w:rPr>
              <w:t>odpady  niesegregowane (zmieszane) (kod: 20 03 01)</w:t>
            </w:r>
          </w:p>
        </w:tc>
        <w:tc>
          <w:tcPr>
            <w:tcW w:w="1418" w:type="dxa"/>
          </w:tcPr>
          <w:p w:rsidR="007D0243" w:rsidRPr="00327BB3" w:rsidRDefault="007D0243" w:rsidP="0061246B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1 pojemnik stacjonarny KP-7</w:t>
            </w:r>
            <w:r w:rsidR="00E16D68" w:rsidRPr="00327BB3">
              <w:rPr>
                <w:rFonts w:asciiTheme="minorHAnsi" w:hAnsiTheme="minorHAnsi"/>
                <w:sz w:val="24"/>
                <w:szCs w:val="24"/>
              </w:rPr>
              <w:t>m</w:t>
            </w:r>
            <w:r w:rsidR="00E16D68" w:rsidRPr="00327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tygodniu (104 razy w roku)</w:t>
            </w:r>
          </w:p>
        </w:tc>
        <w:tc>
          <w:tcPr>
            <w:tcW w:w="99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D0243" w:rsidRPr="00544BA9" w:rsidTr="00693A6C">
        <w:tc>
          <w:tcPr>
            <w:tcW w:w="710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0243" w:rsidRPr="00327BB3" w:rsidRDefault="007D0243" w:rsidP="008548F3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Słowa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ckiego 7</w:t>
            </w:r>
          </w:p>
        </w:tc>
        <w:tc>
          <w:tcPr>
            <w:tcW w:w="1842" w:type="dxa"/>
          </w:tcPr>
          <w:p w:rsidR="007D0243" w:rsidRPr="00327BB3" w:rsidRDefault="007D0243" w:rsidP="008548F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  <w:lang w:eastAsia="pl-PL"/>
              </w:rPr>
              <w:t>odpady niesegregowane (zmieszane) (kod: 20 03 01)</w:t>
            </w:r>
          </w:p>
        </w:tc>
        <w:tc>
          <w:tcPr>
            <w:tcW w:w="1418" w:type="dxa"/>
          </w:tcPr>
          <w:p w:rsidR="007D0243" w:rsidRPr="00327BB3" w:rsidRDefault="007D0243" w:rsidP="00501D2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3 pojemniki o pojem</w:t>
            </w:r>
            <w:r w:rsidR="00693A6C" w:rsidRPr="00327BB3">
              <w:rPr>
                <w:rFonts w:asciiTheme="minorHAnsi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hAnsiTheme="minorHAnsi"/>
                <w:sz w:val="24"/>
                <w:szCs w:val="24"/>
              </w:rPr>
              <w:t>ności 1,1 m</w:t>
            </w:r>
            <w:r w:rsidRPr="00327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="003B5AD6" w:rsidRPr="00327BB3">
              <w:rPr>
                <w:rFonts w:asciiTheme="minorHAnsi" w:hAnsiTheme="minorHAnsi"/>
                <w:sz w:val="24"/>
                <w:szCs w:val="24"/>
              </w:rPr>
              <w:t>każdy</w:t>
            </w:r>
          </w:p>
        </w:tc>
        <w:tc>
          <w:tcPr>
            <w:tcW w:w="1559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tygodniu (104 razy w roku)</w:t>
            </w:r>
          </w:p>
        </w:tc>
        <w:tc>
          <w:tcPr>
            <w:tcW w:w="99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3B5AD6">
        <w:trPr>
          <w:trHeight w:val="269"/>
        </w:trPr>
        <w:tc>
          <w:tcPr>
            <w:tcW w:w="710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0243" w:rsidRPr="00327BB3" w:rsidRDefault="007D0243" w:rsidP="003B5AD6">
            <w:pPr>
              <w:spacing w:after="0" w:line="240" w:lineRule="auto"/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Mickie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="003B5AD6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lastRenderedPageBreak/>
              <w:t>w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icza 8</w:t>
            </w:r>
          </w:p>
        </w:tc>
        <w:tc>
          <w:tcPr>
            <w:tcW w:w="1842" w:type="dxa"/>
          </w:tcPr>
          <w:p w:rsidR="007D0243" w:rsidRPr="00327BB3" w:rsidRDefault="007D0243" w:rsidP="00856A25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odpady segregowane </w:t>
            </w:r>
            <w:r w:rsidRPr="00327BB3">
              <w:rPr>
                <w:rFonts w:asciiTheme="minorHAnsi" w:hAnsiTheme="minorHAnsi"/>
                <w:sz w:val="24"/>
                <w:szCs w:val="24"/>
              </w:rPr>
              <w:lastRenderedPageBreak/>
              <w:t>papier</w:t>
            </w:r>
            <w:r w:rsidR="00F41BF5" w:rsidRPr="00327BB3">
              <w:rPr>
                <w:rFonts w:asciiTheme="minorHAnsi" w:eastAsia="Arial Unicode MS" w:hAnsiTheme="minorHAnsi"/>
                <w:sz w:val="24"/>
                <w:szCs w:val="24"/>
              </w:rPr>
              <w:t xml:space="preserve"> (kod: 15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 xml:space="preserve"> 01 01)</w:t>
            </w:r>
          </w:p>
        </w:tc>
        <w:tc>
          <w:tcPr>
            <w:tcW w:w="1418" w:type="dxa"/>
          </w:tcPr>
          <w:p w:rsidR="007D0243" w:rsidRPr="00327BB3" w:rsidRDefault="007D0243" w:rsidP="00501D2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 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pojemnik o pojem</w:t>
            </w:r>
            <w:r w:rsidR="00693A6C" w:rsidRPr="00327BB3">
              <w:rPr>
                <w:rFonts w:asciiTheme="minorHAnsi" w:eastAsia="Arial Unicode MS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lastRenderedPageBreak/>
              <w:t>ności 1,1 m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E1A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wywóz 2 x w miesiącu (24 </w:t>
            </w:r>
            <w:r w:rsidRPr="00327BB3">
              <w:rPr>
                <w:rFonts w:asciiTheme="minorHAnsi" w:hAnsiTheme="minorHAnsi"/>
                <w:sz w:val="24"/>
                <w:szCs w:val="24"/>
              </w:rPr>
              <w:lastRenderedPageBreak/>
              <w:t>razy w roku),</w:t>
            </w:r>
          </w:p>
        </w:tc>
        <w:tc>
          <w:tcPr>
            <w:tcW w:w="99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7D0243" w:rsidRPr="00327BB3" w:rsidRDefault="007D0243" w:rsidP="006E2E15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Słowa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ckiego 7</w:t>
            </w:r>
          </w:p>
        </w:tc>
        <w:tc>
          <w:tcPr>
            <w:tcW w:w="1842" w:type="dxa"/>
          </w:tcPr>
          <w:p w:rsidR="007D0243" w:rsidRPr="00327BB3" w:rsidRDefault="007D0243" w:rsidP="006E2E15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od</w:t>
            </w:r>
            <w:r w:rsidR="00F41BF5" w:rsidRPr="00327BB3">
              <w:rPr>
                <w:rFonts w:asciiTheme="minorHAnsi" w:eastAsia="Arial Unicode MS" w:hAnsiTheme="minorHAnsi"/>
                <w:sz w:val="24"/>
                <w:szCs w:val="24"/>
              </w:rPr>
              <w:t>pady segregowane papier (kod: 15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 xml:space="preserve"> 01 01</w:t>
            </w:r>
            <w:r w:rsidR="004E72C5" w:rsidRPr="00327BB3">
              <w:rPr>
                <w:rFonts w:asciiTheme="minorHAnsi" w:eastAsia="Arial Unicode MS" w:hAnsi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0243" w:rsidRPr="00327BB3" w:rsidRDefault="007D0243" w:rsidP="00501D2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1 pojemnik o pojem</w:t>
            </w:r>
            <w:r w:rsidR="00693A6C" w:rsidRPr="00327BB3">
              <w:rPr>
                <w:rFonts w:asciiTheme="minorHAnsi" w:eastAsia="Arial Unicode MS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ności 0,24 m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E1A5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miesiącu (24 razy w roku)</w:t>
            </w:r>
          </w:p>
        </w:tc>
        <w:tc>
          <w:tcPr>
            <w:tcW w:w="99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0243" w:rsidRPr="00327BB3" w:rsidRDefault="007D0243" w:rsidP="005D3132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Mickie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wicza 8</w:t>
            </w:r>
          </w:p>
        </w:tc>
        <w:tc>
          <w:tcPr>
            <w:tcW w:w="1842" w:type="dxa"/>
          </w:tcPr>
          <w:p w:rsidR="007D0243" w:rsidRPr="00327BB3" w:rsidRDefault="004E72C5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o</w:t>
            </w:r>
            <w:r w:rsidR="007D0243" w:rsidRPr="00327BB3">
              <w:rPr>
                <w:rFonts w:asciiTheme="minorHAnsi" w:hAnsiTheme="minorHAnsi"/>
                <w:sz w:val="24"/>
                <w:szCs w:val="24"/>
              </w:rPr>
              <w:t>dpady segregowane metale i tworzywa sztuczne</w:t>
            </w:r>
            <w:r w:rsidR="00F41BF5" w:rsidRPr="00327BB3">
              <w:rPr>
                <w:rFonts w:asciiTheme="minorHAnsi" w:eastAsia="Arial Unicode MS" w:hAnsiTheme="minorHAnsi"/>
                <w:sz w:val="24"/>
                <w:szCs w:val="24"/>
              </w:rPr>
              <w:t xml:space="preserve"> (kod: 15 01 02</w:t>
            </w:r>
            <w:r w:rsidR="007D0243" w:rsidRPr="00327BB3">
              <w:rPr>
                <w:rFonts w:asciiTheme="minorHAnsi" w:eastAsia="Arial Unicode MS" w:hAnsi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pojemnik o pojem</w:t>
            </w:r>
            <w:r w:rsidR="00693A6C" w:rsidRPr="00327BB3">
              <w:rPr>
                <w:rFonts w:asciiTheme="minorHAnsi" w:eastAsia="Arial Unicode MS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ności 1,1 m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miesiącu (24 razy w roku)</w:t>
            </w:r>
          </w:p>
        </w:tc>
        <w:tc>
          <w:tcPr>
            <w:tcW w:w="992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FA7868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0243" w:rsidRPr="00327BB3" w:rsidRDefault="007D0243" w:rsidP="00F90259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Słowa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ckiego 7</w:t>
            </w:r>
          </w:p>
        </w:tc>
        <w:tc>
          <w:tcPr>
            <w:tcW w:w="1842" w:type="dxa"/>
          </w:tcPr>
          <w:p w:rsidR="007D0243" w:rsidRPr="00327BB3" w:rsidRDefault="007D0243" w:rsidP="00F9025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odpady segregowane metale i tworzywa sztuczne</w:t>
            </w:r>
            <w:r w:rsidR="00F41BF5" w:rsidRPr="00327BB3">
              <w:rPr>
                <w:rFonts w:asciiTheme="minorHAnsi" w:eastAsia="Arial Unicode MS" w:hAnsiTheme="minorHAnsi"/>
                <w:sz w:val="24"/>
                <w:szCs w:val="24"/>
              </w:rPr>
              <w:t>(kod: 15 01 02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0243" w:rsidRPr="00327BB3" w:rsidRDefault="007D0243" w:rsidP="004E72C5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1 pojemnik o pojem</w:t>
            </w:r>
            <w:r w:rsidR="00693A6C" w:rsidRPr="00327BB3">
              <w:rPr>
                <w:rFonts w:asciiTheme="minorHAnsi" w:eastAsia="Arial Unicode MS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ności 0,24 m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miesiącu (24 razy w roku)</w:t>
            </w:r>
          </w:p>
        </w:tc>
        <w:tc>
          <w:tcPr>
            <w:tcW w:w="992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0243" w:rsidRPr="00327BB3" w:rsidRDefault="007D0243" w:rsidP="00802CBC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Mickie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wicza 8</w:t>
            </w:r>
          </w:p>
        </w:tc>
        <w:tc>
          <w:tcPr>
            <w:tcW w:w="1842" w:type="dxa"/>
          </w:tcPr>
          <w:p w:rsidR="007D0243" w:rsidRPr="00327BB3" w:rsidRDefault="007D0243" w:rsidP="00F41BF5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 xml:space="preserve">odpady segregowane szkło (kod: </w:t>
            </w:r>
            <w:r w:rsidR="00F41BF5" w:rsidRPr="00327BB3">
              <w:rPr>
                <w:rFonts w:asciiTheme="minorHAnsi" w:eastAsia="Arial Unicode MS" w:hAnsiTheme="minorHAnsi"/>
                <w:sz w:val="24"/>
                <w:szCs w:val="24"/>
              </w:rPr>
              <w:t>15 01 07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1 pojemnik o pojem</w:t>
            </w:r>
            <w:r w:rsidR="00693A6C" w:rsidRPr="00327BB3">
              <w:rPr>
                <w:rFonts w:asciiTheme="minorHAnsi" w:eastAsia="Arial Unicode MS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ności 0,24 m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miesiącu (24 razy w roku)</w:t>
            </w:r>
          </w:p>
        </w:tc>
        <w:tc>
          <w:tcPr>
            <w:tcW w:w="992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0243" w:rsidRPr="00327BB3" w:rsidRDefault="007D0243" w:rsidP="003F0841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Słowa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ckiego 7</w:t>
            </w:r>
          </w:p>
        </w:tc>
        <w:tc>
          <w:tcPr>
            <w:tcW w:w="1842" w:type="dxa"/>
          </w:tcPr>
          <w:p w:rsidR="007D0243" w:rsidRPr="00327BB3" w:rsidRDefault="007D0243" w:rsidP="00F41BF5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 xml:space="preserve">odpady segregowane szkło(kod: </w:t>
            </w:r>
            <w:r w:rsidR="00F41BF5" w:rsidRPr="00327BB3">
              <w:rPr>
                <w:rFonts w:asciiTheme="minorHAnsi" w:eastAsia="Arial Unicode MS" w:hAnsiTheme="minorHAnsi"/>
                <w:sz w:val="24"/>
                <w:szCs w:val="24"/>
              </w:rPr>
              <w:t>15 01 07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1 pojemnik o pojem</w:t>
            </w:r>
            <w:r w:rsidR="00693A6C" w:rsidRPr="00327BB3">
              <w:rPr>
                <w:rFonts w:asciiTheme="minorHAnsi" w:eastAsia="Arial Unicode MS" w:hAnsiTheme="minorHAnsi"/>
                <w:sz w:val="24"/>
                <w:szCs w:val="24"/>
              </w:rPr>
              <w:t>-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</w:rPr>
              <w:t>ności  0,24 m</w:t>
            </w:r>
            <w:r w:rsidRPr="00327BB3">
              <w:rPr>
                <w:rFonts w:asciiTheme="minorHAnsi" w:eastAsia="Arial Unicode MS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22C9E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wywóz 2 x w miesiącu (24 razy w roku)</w:t>
            </w:r>
          </w:p>
        </w:tc>
        <w:tc>
          <w:tcPr>
            <w:tcW w:w="992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D0243" w:rsidRPr="00327BB3" w:rsidRDefault="007D0243" w:rsidP="0058409D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Mickie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wicza 8</w:t>
            </w:r>
          </w:p>
        </w:tc>
        <w:tc>
          <w:tcPr>
            <w:tcW w:w="1842" w:type="dxa"/>
          </w:tcPr>
          <w:p w:rsidR="007D0243" w:rsidRPr="00327BB3" w:rsidRDefault="00EE73E1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B</w:t>
            </w:r>
            <w:r w:rsidR="007D0243" w:rsidRPr="00327BB3">
              <w:rPr>
                <w:rFonts w:asciiTheme="minorHAnsi" w:hAnsiTheme="minorHAnsi"/>
                <w:sz w:val="24"/>
                <w:szCs w:val="24"/>
              </w:rPr>
              <w:t>ioodpady</w:t>
            </w:r>
          </w:p>
          <w:p w:rsidR="00EE73E1" w:rsidRPr="00327BB3" w:rsidRDefault="00EE73E1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(kod: 20 02 01)</w:t>
            </w:r>
          </w:p>
        </w:tc>
        <w:tc>
          <w:tcPr>
            <w:tcW w:w="1418" w:type="dxa"/>
          </w:tcPr>
          <w:p w:rsidR="007D0243" w:rsidRPr="00327BB3" w:rsidRDefault="007D0243" w:rsidP="00501D2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  <w:lang w:eastAsia="pl-PL"/>
              </w:rPr>
              <w:t>60 m</w:t>
            </w:r>
            <w:r w:rsidRPr="00327BB3">
              <w:rPr>
                <w:rFonts w:asciiTheme="minorHAnsi" w:hAnsiTheme="minorHAnsi"/>
                <w:sz w:val="24"/>
                <w:szCs w:val="24"/>
                <w:vertAlign w:val="superscript"/>
                <w:lang w:eastAsia="pl-PL"/>
              </w:rPr>
              <w:t>3</w:t>
            </w:r>
            <w:r w:rsidRPr="00327BB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rocznie</w:t>
            </w:r>
          </w:p>
        </w:tc>
        <w:tc>
          <w:tcPr>
            <w:tcW w:w="1559" w:type="dxa"/>
          </w:tcPr>
          <w:p w:rsidR="007D0243" w:rsidRPr="00327BB3" w:rsidRDefault="007D0243" w:rsidP="00501D27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  <w:lang w:eastAsia="pl-PL"/>
              </w:rPr>
              <w:t>w terminie do 7 dni od telefoni-cznego zgłoszenia przez Zama-wiającego</w:t>
            </w:r>
          </w:p>
        </w:tc>
        <w:tc>
          <w:tcPr>
            <w:tcW w:w="992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E2066" w:rsidRPr="00544BA9" w:rsidTr="00693A6C">
        <w:tc>
          <w:tcPr>
            <w:tcW w:w="710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0243" w:rsidRPr="00327BB3" w:rsidRDefault="007D0243" w:rsidP="005D3132">
            <w:pPr>
              <w:contextualSpacing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ul. Mickie</w:t>
            </w:r>
            <w:r w:rsidR="00693A6C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-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>wicza 8</w:t>
            </w:r>
          </w:p>
        </w:tc>
        <w:tc>
          <w:tcPr>
            <w:tcW w:w="1842" w:type="dxa"/>
          </w:tcPr>
          <w:p w:rsidR="007D0243" w:rsidRPr="00327BB3" w:rsidRDefault="007D0243" w:rsidP="00903B9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odpady poremontowe</w:t>
            </w:r>
          </w:p>
          <w:p w:rsidR="00EE73E1" w:rsidRPr="00327BB3" w:rsidRDefault="00EE73E1" w:rsidP="00903B9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(kod: 17 09 04)</w:t>
            </w:r>
          </w:p>
        </w:tc>
        <w:tc>
          <w:tcPr>
            <w:tcW w:w="1418" w:type="dxa"/>
          </w:tcPr>
          <w:p w:rsidR="007D0243" w:rsidRPr="00327BB3" w:rsidRDefault="007D0243" w:rsidP="00B24CD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</w:rPr>
              <w:t>1 kontener o pojemności 6 m</w:t>
            </w:r>
            <w:r w:rsidRPr="00327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327BB3">
              <w:rPr>
                <w:rFonts w:asciiTheme="minorHAnsi" w:hAnsiTheme="minorHAnsi"/>
                <w:sz w:val="24"/>
                <w:szCs w:val="24"/>
                <w:lang w:eastAsia="pl-PL"/>
              </w:rPr>
              <w:t>w terminie do 7 dni od telefonicznego zgłoszenia przez Zama-wiającego</w:t>
            </w:r>
          </w:p>
        </w:tc>
        <w:tc>
          <w:tcPr>
            <w:tcW w:w="992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43" w:rsidRPr="00327BB3" w:rsidRDefault="007D0243" w:rsidP="00DF6A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44BA9" w:rsidRPr="00327BB3" w:rsidTr="00AE0D93">
        <w:trPr>
          <w:trHeight w:val="109"/>
        </w:trPr>
        <w:tc>
          <w:tcPr>
            <w:tcW w:w="8648" w:type="dxa"/>
            <w:gridSpan w:val="7"/>
          </w:tcPr>
          <w:p w:rsidR="00544BA9" w:rsidRPr="00544BA9" w:rsidRDefault="00544BA9" w:rsidP="001F5C34">
            <w:pPr>
              <w:spacing w:after="0" w:line="240" w:lineRule="auto"/>
              <w:contextualSpacing/>
              <w:jc w:val="both"/>
              <w:rPr>
                <w:rFonts w:asciiTheme="minorHAnsi" w:hAnsiTheme="min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      </w:t>
            </w:r>
            <w:r w:rsidRPr="00544BA9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/>
              </w:rPr>
              <w:t xml:space="preserve">        </w:t>
            </w:r>
            <w:r w:rsidRPr="00544BA9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134" w:type="dxa"/>
          </w:tcPr>
          <w:p w:rsidR="00544BA9" w:rsidRPr="00327BB3" w:rsidRDefault="00544BA9" w:rsidP="001F5C34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070DC8" w:rsidRPr="00327BB3" w:rsidRDefault="00070DC8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B325E8" w:rsidRPr="00327BB3" w:rsidRDefault="00E26B3B" w:rsidP="00E26B3B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  <w:lang w:eastAsia="zh-CN"/>
        </w:rPr>
      </w:pPr>
      <w:r w:rsidRPr="00327BB3">
        <w:rPr>
          <w:rFonts w:asciiTheme="minorHAnsi" w:hAnsiTheme="minorHAnsi"/>
          <w:sz w:val="24"/>
          <w:szCs w:val="24"/>
          <w:lang w:eastAsia="zh-CN"/>
        </w:rPr>
        <w:t>D</w:t>
      </w:r>
      <w:r w:rsidR="00B325E8" w:rsidRPr="00327BB3">
        <w:rPr>
          <w:rFonts w:asciiTheme="minorHAnsi" w:hAnsiTheme="minorHAnsi"/>
          <w:sz w:val="24"/>
          <w:szCs w:val="24"/>
          <w:lang w:eastAsia="zh-CN"/>
        </w:rPr>
        <w:t xml:space="preserve">o realizacji zamówienia w zakresie odbioru odpadów bezpośrednio z posesji </w:t>
      </w:r>
      <w:r w:rsidR="005B1886" w:rsidRPr="00327BB3">
        <w:rPr>
          <w:rFonts w:asciiTheme="minorHAnsi" w:hAnsiTheme="minorHAnsi"/>
          <w:sz w:val="24"/>
          <w:szCs w:val="24"/>
          <w:lang w:eastAsia="zh-CN"/>
        </w:rPr>
        <w:t>ANS</w:t>
      </w:r>
      <w:r w:rsidR="00B325E8" w:rsidRPr="00327BB3">
        <w:rPr>
          <w:rFonts w:asciiTheme="minorHAnsi" w:hAnsiTheme="minorHAnsi"/>
          <w:sz w:val="24"/>
          <w:szCs w:val="24"/>
          <w:lang w:eastAsia="zh-CN"/>
        </w:rPr>
        <w:t xml:space="preserve"> w Tarnowie</w:t>
      </w:r>
      <w:r w:rsidRPr="00327BB3">
        <w:rPr>
          <w:rFonts w:asciiTheme="minorHAnsi" w:hAnsiTheme="minorHAnsi"/>
          <w:sz w:val="24"/>
          <w:szCs w:val="24"/>
          <w:lang w:eastAsia="zh-CN"/>
        </w:rPr>
        <w:t xml:space="preserve"> skierowanych będzie </w:t>
      </w:r>
      <w:r w:rsidR="00B325E8" w:rsidRPr="00327BB3">
        <w:rPr>
          <w:rFonts w:asciiTheme="minorHAnsi" w:hAnsiTheme="minorHAnsi"/>
          <w:sz w:val="24"/>
          <w:szCs w:val="24"/>
          <w:lang w:eastAsia="zh-CN"/>
        </w:rPr>
        <w:t>łącznie …… sztuk pojazdów, z których następujące pojazdy spełniają normę emisji spalin minimum EURO 5:</w:t>
      </w:r>
    </w:p>
    <w:p w:rsidR="00B325E8" w:rsidRPr="00327BB3" w:rsidRDefault="00B325E8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tbl>
      <w:tblPr>
        <w:tblW w:w="0" w:type="auto"/>
        <w:tblInd w:w="335" w:type="dxa"/>
        <w:tblLayout w:type="fixed"/>
        <w:tblLook w:val="0000"/>
      </w:tblPr>
      <w:tblGrid>
        <w:gridCol w:w="891"/>
        <w:gridCol w:w="3948"/>
        <w:gridCol w:w="3956"/>
      </w:tblGrid>
      <w:tr w:rsidR="00B325E8" w:rsidRPr="00544BA9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 w:bidi="pl-PL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/>
              </w:rPr>
              <w:lastRenderedPageBreak/>
              <w:t>Lp.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 w:bidi="pl-PL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/>
              </w:rPr>
              <w:t>Numer rejestracyjny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pacing w:after="0" w:line="240" w:lineRule="auto"/>
              <w:ind w:left="284" w:hanging="284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 w:bidi="pl-PL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/>
              </w:rPr>
              <w:t xml:space="preserve">Rodzaj odpadów odbieranych </w:t>
            </w:r>
          </w:p>
          <w:p w:rsidR="00B325E8" w:rsidRPr="00327BB3" w:rsidRDefault="00B325E8" w:rsidP="00B325E8">
            <w:pPr>
              <w:widowControl w:val="0"/>
              <w:autoSpaceDE w:val="0"/>
              <w:spacing w:after="0" w:line="240" w:lineRule="auto"/>
              <w:ind w:left="284" w:hanging="284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 w:bidi="pl-PL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zh-CN"/>
              </w:rPr>
              <w:t>przez pojazd</w:t>
            </w:r>
          </w:p>
        </w:tc>
      </w:tr>
      <w:tr w:rsidR="00B325E8" w:rsidRPr="00327BB3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 w:bidi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</w:tr>
      <w:tr w:rsidR="00B325E8" w:rsidRPr="00327BB3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 w:bidi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E8" w:rsidRPr="00327BB3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</w:tr>
    </w:tbl>
    <w:p w:rsidR="004E72C5" w:rsidRPr="00327BB3" w:rsidRDefault="004E72C5" w:rsidP="00FA7868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4E72C5" w:rsidRPr="00327BB3" w:rsidRDefault="00C07769" w:rsidP="008C44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327BB3">
        <w:rPr>
          <w:rFonts w:asciiTheme="minorHAnsi" w:eastAsia="Calibri" w:hAnsiTheme="minorHAnsi"/>
          <w:sz w:val="24"/>
          <w:szCs w:val="24"/>
        </w:rPr>
        <w:t>Oświadczamy, że jesteśmy</w:t>
      </w:r>
      <w:r w:rsidR="004E72C5" w:rsidRPr="00327BB3">
        <w:rPr>
          <w:rFonts w:asciiTheme="minorHAnsi" w:eastAsia="Calibri" w:hAnsiTheme="minorHAnsi"/>
          <w:sz w:val="24"/>
          <w:szCs w:val="24"/>
        </w:rPr>
        <w:t xml:space="preserve"> związani niniejszą ofertą od upływu terminu składania ofert do dnia wskazanego w SWZ.</w:t>
      </w:r>
    </w:p>
    <w:p w:rsidR="004E72C5" w:rsidRPr="00327BB3" w:rsidRDefault="00275859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Oświadczamy, że zapoznaliśmy</w:t>
      </w:r>
      <w:r w:rsidR="004E72C5"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 się z zapisami SWZ wraz z załącznikami i nie wnosimy do nich zastrzeżeń oraz uzyskaliśmy informacje konieczne do przygotowania oferty. Oświadczamy, że złożona przez nas oferta spełnia wymagania zawarte w SWZ.</w:t>
      </w:r>
    </w:p>
    <w:p w:rsidR="004E72C5" w:rsidRPr="00327BB3" w:rsidRDefault="00C637DA" w:rsidP="004E72C5">
      <w:pPr>
        <w:numPr>
          <w:ilvl w:val="0"/>
          <w:numId w:val="2"/>
        </w:numPr>
        <w:tabs>
          <w:tab w:val="left" w:pos="2520"/>
          <w:tab w:val="left" w:pos="2586"/>
        </w:tabs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Oświadczamy, że zapoznaliśmy</w:t>
      </w:r>
      <w:r w:rsidR="004E72C5"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 się z projektowanymi postanowieniami umowy, określonymi w załączniku nr </w:t>
      </w:r>
      <w:r w:rsidR="0015161F"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8</w:t>
      </w:r>
      <w:r w:rsidR="004E72C5"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 do SWZ i zobowiązujemy się w przypadku wyboru naszej oferty, do zawarcia umowy na określonych w nich warunkach, w miejscu i terminie wyznaczonym przez Zamawiającego.</w:t>
      </w:r>
    </w:p>
    <w:p w:rsidR="004E72C5" w:rsidRPr="00327BB3" w:rsidRDefault="004E72C5" w:rsidP="004E72C5">
      <w:pPr>
        <w:numPr>
          <w:ilvl w:val="0"/>
          <w:numId w:val="2"/>
        </w:numPr>
        <w:tabs>
          <w:tab w:val="left" w:pos="2520"/>
          <w:tab w:val="left" w:pos="2586"/>
        </w:tabs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Akceptujemy warunki płatności ustalone w postanowieniach zawartych w załączniku nr </w:t>
      </w:r>
      <w:r w:rsidR="0015161F"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>8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/>
        </w:rPr>
        <w:t xml:space="preserve"> do SWZ.</w:t>
      </w:r>
    </w:p>
    <w:p w:rsidR="004E72C5" w:rsidRPr="00327BB3" w:rsidRDefault="004E72C5" w:rsidP="004E72C5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Wybór oferty:</w:t>
      </w:r>
    </w:p>
    <w:p w:rsidR="004E72C5" w:rsidRPr="00327BB3" w:rsidRDefault="004E72C5" w:rsidP="004E72C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nie będzie prowadził do powstania u Zamawiającego obowiązku podatkowego zgodnie z przepisami o podatku od towarów i usług.*</w:t>
      </w:r>
    </w:p>
    <w:p w:rsidR="004E72C5" w:rsidRPr="00327BB3" w:rsidRDefault="004E72C5" w:rsidP="004E72C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 xml:space="preserve">będzie prowadził do powstania u Zamawiającego obowiązku podatkowego zgodnie 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br/>
        <w:t xml:space="preserve">z przepisami o podatku od towarów i usług. Powyższy obowiązek podatkowy będzie dotyczył ……………………………………… </w:t>
      </w:r>
      <w:r w:rsidRPr="00327BB3">
        <w:rPr>
          <w:rFonts w:asciiTheme="minorHAnsi" w:hAnsiTheme="minorHAnsi" w:cs="Times New Roman"/>
          <w:color w:val="auto"/>
          <w:sz w:val="20"/>
          <w:szCs w:val="20"/>
          <w:lang w:val="pl-PL" w:eastAsia="pl-PL"/>
        </w:rPr>
        <w:t>(</w:t>
      </w: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>wpisać numer części/numer pozycji/nazwę/rodzaj towaru</w:t>
      </w:r>
      <w:r w:rsidRPr="00327BB3">
        <w:rPr>
          <w:rFonts w:asciiTheme="minorHAnsi" w:hAnsiTheme="minorHAnsi" w:cs="Times New Roman"/>
          <w:color w:val="auto"/>
          <w:sz w:val="16"/>
          <w:szCs w:val="16"/>
          <w:lang w:val="pl-PL" w:eastAsia="pl-PL"/>
        </w:rPr>
        <w:t xml:space="preserve">, </w:t>
      </w: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>które będą prowadziły do powstania u Zamawiającego obowiązku podatkowego zgodnie z przepisami o podatku od towarów i usług)</w:t>
      </w:r>
      <w:r w:rsidR="004179D7"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pl-PL"/>
        </w:rPr>
        <w:t xml:space="preserve"> 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objętych przedmiotem zamówienia.*</w:t>
      </w:r>
    </w:p>
    <w:p w:rsidR="004E72C5" w:rsidRPr="00327BB3" w:rsidRDefault="004E72C5" w:rsidP="004E72C5">
      <w:pPr>
        <w:widowControl w:val="0"/>
        <w:tabs>
          <w:tab w:val="left" w:pos="851"/>
        </w:tabs>
        <w:spacing w:after="0"/>
        <w:ind w:left="851"/>
        <w:jc w:val="both"/>
        <w:rPr>
          <w:rFonts w:asciiTheme="minorHAnsi" w:hAnsiTheme="minorHAnsi" w:cs="Times New Roman"/>
          <w:color w:val="auto"/>
          <w:sz w:val="18"/>
          <w:szCs w:val="24"/>
          <w:lang w:val="pl-PL" w:eastAsia="pl-PL"/>
        </w:rPr>
      </w:pPr>
      <w:r w:rsidRPr="00327BB3">
        <w:rPr>
          <w:rFonts w:asciiTheme="minorHAnsi" w:hAnsiTheme="minorHAnsi" w:cs="Times New Roman"/>
          <w:color w:val="auto"/>
          <w:sz w:val="18"/>
          <w:szCs w:val="24"/>
          <w:lang w:val="pl-PL" w:eastAsia="pl-PL"/>
        </w:rPr>
        <w:t>(*skreślić, jeżeli nie dotyczy)</w:t>
      </w:r>
    </w:p>
    <w:p w:rsidR="004E72C5" w:rsidRPr="00327BB3" w:rsidRDefault="004E72C5" w:rsidP="004E72C5">
      <w:pPr>
        <w:numPr>
          <w:ilvl w:val="0"/>
          <w:numId w:val="2"/>
        </w:numPr>
        <w:suppressAutoHyphens w:val="0"/>
        <w:spacing w:after="0" w:line="240" w:lineRule="auto"/>
        <w:ind w:left="357"/>
        <w:contextualSpacing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Oświadczamy, że wypełniliśmy obowiązki </w:t>
      </w:r>
      <w:r w:rsidRPr="00327BB3">
        <w:rPr>
          <w:rFonts w:asciiTheme="minorHAnsi" w:eastAsia="Calibri" w:hAnsiTheme="minorHAnsi" w:cs="Times New Roman"/>
          <w:sz w:val="24"/>
          <w:szCs w:val="24"/>
          <w:lang w:val="pl-PL" w:eastAsia="en-US"/>
        </w:rPr>
        <w:t>informacyjne przewidziane w art. 13 lub art. 14 RODO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327BB3">
        <w:rPr>
          <w:rFonts w:asciiTheme="minorHAnsi" w:eastAsia="Calibri" w:hAnsiTheme="minorHAnsi" w:cs="Times New Roman"/>
          <w:sz w:val="24"/>
          <w:szCs w:val="24"/>
          <w:lang w:val="pl-PL" w:eastAsia="en-US"/>
        </w:rPr>
        <w:t xml:space="preserve">wobec osób fizycznych, 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od których dane osobowe bezpośrednio lub pośrednio pozyskałem</w:t>
      </w:r>
      <w:r w:rsidRPr="00327BB3">
        <w:rPr>
          <w:rFonts w:asciiTheme="minorHAnsi" w:eastAsia="Calibri" w:hAnsiTheme="minorHAnsi" w:cs="Times New Roman"/>
          <w:sz w:val="24"/>
          <w:szCs w:val="24"/>
          <w:lang w:val="pl-PL" w:eastAsia="en-US"/>
        </w:rPr>
        <w:t xml:space="preserve"> w celu ubiegania się o udzielenie zamówienia publicznego w niniejszym postępowaniu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.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vertAlign w:val="superscript"/>
          <w:lang w:val="pl-PL" w:eastAsia="en-US"/>
        </w:rPr>
        <w:footnoteReference w:id="2"/>
      </w:r>
    </w:p>
    <w:p w:rsidR="004E72C5" w:rsidRPr="00327BB3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Oświadczamy, że zamierzamy/nie zamierzamy* powierzyć realizację następujących części zamówienia podwykonawcom:</w:t>
      </w:r>
    </w:p>
    <w:p w:rsidR="0015161F" w:rsidRPr="00327BB3" w:rsidRDefault="0015161F" w:rsidP="0015161F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15161F" w:rsidRPr="00327BB3" w:rsidRDefault="0015161F" w:rsidP="0015161F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15161F" w:rsidRPr="00327BB3" w:rsidRDefault="0015161F" w:rsidP="0015161F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6093"/>
        <w:gridCol w:w="2459"/>
      </w:tblGrid>
      <w:tr w:rsidR="004E72C5" w:rsidRPr="00544BA9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lastRenderedPageBreak/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 xml:space="preserve">Opis części zamówienia, którą wykonawca </w:t>
            </w:r>
          </w:p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Nazwa podwykonawcy/</w:t>
            </w:r>
          </w:p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podwykonawców (o ile są znani)</w:t>
            </w:r>
          </w:p>
        </w:tc>
      </w:tr>
      <w:tr w:rsidR="004E72C5" w:rsidRPr="00327BB3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327BB3" w:rsidRDefault="0013031A" w:rsidP="0013031A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327BB3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2C5" w:rsidRPr="00327BB3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</w:tr>
    </w:tbl>
    <w:p w:rsidR="004E72C5" w:rsidRPr="00327BB3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color w:val="auto"/>
          <w:sz w:val="18"/>
          <w:szCs w:val="18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color w:val="auto"/>
          <w:sz w:val="18"/>
          <w:szCs w:val="18"/>
          <w:lang w:val="pl-PL" w:eastAsia="en-US"/>
        </w:rPr>
        <w:t>(wypełnić tabelę tylko w przypadku powierzenia części zamówienia podwykonawcom, w przeciwnym razie pozostawić niewypełnioną)</w:t>
      </w:r>
    </w:p>
    <w:p w:rsidR="004E72C5" w:rsidRPr="00327BB3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8"/>
          <w:szCs w:val="18"/>
          <w:lang w:val="pl-PL" w:eastAsia="en-US"/>
        </w:rPr>
      </w:pPr>
    </w:p>
    <w:p w:rsidR="004E72C5" w:rsidRPr="00327BB3" w:rsidRDefault="004E72C5" w:rsidP="004E72C5">
      <w:pPr>
        <w:numPr>
          <w:ilvl w:val="0"/>
          <w:numId w:val="2"/>
        </w:numPr>
        <w:tabs>
          <w:tab w:val="left" w:pos="0"/>
        </w:tabs>
        <w:suppressAutoHyphens w:val="0"/>
        <w:spacing w:after="0" w:line="264" w:lineRule="auto"/>
        <w:ind w:right="1"/>
        <w:jc w:val="both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W przypadku 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shd w:val="clear" w:color="auto" w:fill="FFFFFF"/>
          <w:lang w:val="pl-PL" w:eastAsia="en-US"/>
        </w:rPr>
        <w:t>wykonawców wspólnie ubiegających się o udzielenie zamówienia (Konsorcjum, S.C.)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3565"/>
        <w:gridCol w:w="4987"/>
      </w:tblGrid>
      <w:tr w:rsidR="004E72C5" w:rsidRPr="00544BA9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2C5" w:rsidRPr="00327BB3" w:rsidRDefault="004E72C5" w:rsidP="004E72C5">
            <w:pPr>
              <w:autoSpaceDE w:val="0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  <w:t xml:space="preserve">Dostawa/zakres dostawy, którą/który wykonają poszczególni wykonawcy </w:t>
            </w:r>
          </w:p>
        </w:tc>
      </w:tr>
      <w:tr w:rsidR="004E72C5" w:rsidRPr="00327BB3" w:rsidTr="0063614D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327BB3" w:rsidRDefault="004E72C5" w:rsidP="004E72C5">
            <w:pPr>
              <w:autoSpaceDE w:val="0"/>
              <w:snapToGrid w:val="0"/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lang w:val="pl-PL"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2C5" w:rsidRPr="00327BB3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2C5" w:rsidRPr="00327BB3" w:rsidRDefault="004E72C5" w:rsidP="004E72C5">
            <w:pPr>
              <w:autoSpaceDE w:val="0"/>
              <w:snapToGrid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</w:p>
        </w:tc>
      </w:tr>
    </w:tbl>
    <w:p w:rsidR="004E72C5" w:rsidRPr="00327BB3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color w:val="auto"/>
          <w:sz w:val="18"/>
          <w:szCs w:val="18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color w:val="auto"/>
          <w:sz w:val="18"/>
          <w:szCs w:val="18"/>
          <w:lang w:val="pl-PL" w:eastAsia="en-US"/>
        </w:rPr>
        <w:t>(wypełnić tabelę tylko w przypadku wykonawców wspólnie ubiegających się o udzielenie zamówienia, w przeciwnym razie pozostawić niewypełnioną)</w:t>
      </w:r>
    </w:p>
    <w:p w:rsidR="004E72C5" w:rsidRPr="00327BB3" w:rsidRDefault="004E72C5" w:rsidP="004E72C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4E72C5" w:rsidRPr="00327BB3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Informujemy, że jesteśmy: (zaznaczyć właściwe)</w:t>
      </w:r>
    </w:p>
    <w:p w:rsidR="004E72C5" w:rsidRPr="00327BB3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□ mikroprzedsiębiorstwem, </w:t>
      </w:r>
    </w:p>
    <w:p w:rsidR="004E72C5" w:rsidRPr="00327BB3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□ małym przedsiębiorstwem,</w:t>
      </w:r>
    </w:p>
    <w:p w:rsidR="004E72C5" w:rsidRPr="00327BB3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□ średnim przedsiębiorstwem,</w:t>
      </w:r>
    </w:p>
    <w:p w:rsidR="004E72C5" w:rsidRPr="00327BB3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 xml:space="preserve">□ jednoosobową działalność gospodarcza, </w:t>
      </w:r>
    </w:p>
    <w:p w:rsidR="004E72C5" w:rsidRPr="00327BB3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□ osoba fizyczna nieprowadząca działalności gospodarczej, inny rodzaj,</w:t>
      </w:r>
    </w:p>
    <w:p w:rsidR="004E72C5" w:rsidRPr="00327BB3" w:rsidRDefault="004E72C5" w:rsidP="004E72C5">
      <w:pPr>
        <w:suppressAutoHyphens w:val="0"/>
        <w:spacing w:after="0" w:line="240" w:lineRule="auto"/>
        <w:ind w:left="360"/>
        <w:jc w:val="both"/>
        <w:rPr>
          <w:rFonts w:asciiTheme="minorHAnsi" w:eastAsia="Calibri" w:hAnsiTheme="minorHAnsi" w:cs="Times New Roman"/>
          <w:i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color w:val="auto"/>
          <w:sz w:val="20"/>
          <w:szCs w:val="20"/>
          <w:lang w:val="pl-PL" w:eastAsia="en-US"/>
        </w:rPr>
        <w:t>W rozumieniu ustawy z dnia 6 marca 2018 r. Prawo przedsiębiorczości (</w:t>
      </w:r>
      <w:r w:rsidR="00C637DA" w:rsidRPr="00327BB3">
        <w:rPr>
          <w:rFonts w:asciiTheme="minorHAnsi" w:eastAsia="Calibri" w:hAnsiTheme="minorHAnsi" w:cstheme="minorHAnsi"/>
          <w:i/>
          <w:sz w:val="20"/>
          <w:szCs w:val="20"/>
          <w:lang w:val="pl-PL" w:eastAsia="en-US"/>
        </w:rPr>
        <w:t xml:space="preserve">tj. </w:t>
      </w:r>
      <w:r w:rsidR="00C637DA" w:rsidRPr="00327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Dz. U. z 2023 r., poz. 221</w:t>
      </w:r>
      <w:r w:rsidRPr="00327BB3">
        <w:rPr>
          <w:rFonts w:asciiTheme="minorHAnsi" w:eastAsia="Calibri" w:hAnsiTheme="minorHAnsi" w:cs="Times New Roman"/>
          <w:i/>
          <w:color w:val="auto"/>
          <w:sz w:val="20"/>
          <w:szCs w:val="20"/>
          <w:lang w:val="pl-PL" w:eastAsia="en-US"/>
        </w:rPr>
        <w:t>).</w:t>
      </w:r>
    </w:p>
    <w:p w:rsidR="004E72C5" w:rsidRPr="00327BB3" w:rsidRDefault="004E72C5" w:rsidP="004E7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Osobą upoważnioną do kontaktów z Zamawiającym w zakresie złożonej oferty oraz w sprawach dotyczących realizacji umowy jest: ……….…………….., e-m</w:t>
      </w:r>
      <w:r w:rsidR="00F8090E"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ail: …………………., tel.: …………………..</w:t>
      </w:r>
    </w:p>
    <w:p w:rsidR="00C74B4F" w:rsidRPr="00327BB3" w:rsidRDefault="00C74B4F" w:rsidP="00C74B4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="Times New Roman"/>
          <w:color w:val="auto"/>
          <w:sz w:val="24"/>
          <w:szCs w:val="24"/>
          <w:lang w:val="pl-PL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/>
        </w:rPr>
        <w:t xml:space="preserve">Oświadczamy, że odebrane odpady komunalne od właścicieli nieruchomości będą przekazywane do następujących instalacji, w szczególności instalacji komunalnych do przetwarzania odpadów komunalnych lub </w:t>
      </w:r>
      <w:r w:rsidR="00BF150A" w:rsidRPr="00327BB3">
        <w:rPr>
          <w:rFonts w:asciiTheme="minorHAnsi" w:hAnsiTheme="minorHAnsi" w:cs="Times New Roman"/>
          <w:color w:val="auto"/>
          <w:sz w:val="24"/>
          <w:szCs w:val="24"/>
          <w:lang w:val="pl-PL"/>
        </w:rPr>
        <w:t>podmiotom zbierającym odpady</w:t>
      </w:r>
      <w:r w:rsidR="00BF150A" w:rsidRPr="00327BB3">
        <w:rPr>
          <w:rFonts w:asciiTheme="minorHAnsi" w:hAnsiTheme="minorHAnsi" w:cs="Times New Roman"/>
          <w:color w:val="auto"/>
          <w:sz w:val="24"/>
          <w:szCs w:val="24"/>
          <w:vertAlign w:val="superscript"/>
          <w:lang w:val="pl-PL"/>
        </w:rPr>
        <w:t>2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/>
        </w:rPr>
        <w:t>:</w:t>
      </w:r>
    </w:p>
    <w:p w:rsidR="00C74B4F" w:rsidRPr="00327BB3" w:rsidRDefault="00C74B4F" w:rsidP="00C74B4F">
      <w:pPr>
        <w:suppressAutoHyphens w:val="0"/>
        <w:spacing w:after="0" w:line="240" w:lineRule="auto"/>
        <w:ind w:left="360"/>
        <w:contextualSpacing/>
        <w:jc w:val="both"/>
        <w:rPr>
          <w:rFonts w:asciiTheme="minorHAnsi" w:hAnsiTheme="minorHAnsi" w:cs="Times New Roman"/>
          <w:i/>
          <w:color w:val="auto"/>
          <w:sz w:val="20"/>
          <w:szCs w:val="20"/>
          <w:lang w:val="pl-PL"/>
        </w:rPr>
      </w:pP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/>
        </w:rPr>
        <w:t>(wskazać rodzaj odpadów oraz nazwę i adres instalacji lub podmiotu zbierającego odpady)</w:t>
      </w:r>
    </w:p>
    <w:p w:rsidR="0015161F" w:rsidRPr="00327BB3" w:rsidRDefault="0015161F" w:rsidP="00C74B4F">
      <w:pPr>
        <w:suppressAutoHyphens w:val="0"/>
        <w:spacing w:after="0" w:line="240" w:lineRule="auto"/>
        <w:ind w:left="360"/>
        <w:contextualSpacing/>
        <w:jc w:val="both"/>
        <w:rPr>
          <w:rFonts w:asciiTheme="minorHAnsi" w:hAnsiTheme="minorHAnsi" w:cs="Times New Roman"/>
          <w:color w:val="auto"/>
          <w:sz w:val="20"/>
          <w:szCs w:val="20"/>
          <w:lang w:val="pl-P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536"/>
      </w:tblGrid>
      <w:tr w:rsidR="00C74B4F" w:rsidRPr="00544BA9" w:rsidTr="00E26B3B">
        <w:trPr>
          <w:cantSplit/>
          <w:trHeight w:val="468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B4F" w:rsidRPr="00327BB3" w:rsidRDefault="00C74B4F" w:rsidP="00C74B4F">
            <w:pPr>
              <w:autoSpaceDE w:val="0"/>
              <w:spacing w:after="0" w:line="254" w:lineRule="auto"/>
              <w:jc w:val="center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  <w:t>Rodzaj odpadu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4B4F" w:rsidRPr="00327BB3" w:rsidRDefault="00C74B4F" w:rsidP="00C74B4F">
            <w:pPr>
              <w:autoSpaceDE w:val="0"/>
              <w:spacing w:after="0" w:line="254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  <w:t>Instalacja (nazwa i adres)</w:t>
            </w:r>
          </w:p>
          <w:p w:rsidR="00C74B4F" w:rsidRPr="00327BB3" w:rsidRDefault="00C74B4F" w:rsidP="00C74B4F">
            <w:pPr>
              <w:autoSpaceDE w:val="0"/>
              <w:spacing w:after="0" w:line="254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pl-PL"/>
              </w:rPr>
              <w:t>lub podmiot zbierający odpady</w:t>
            </w:r>
          </w:p>
        </w:tc>
      </w:tr>
      <w:tr w:rsidR="00C74B4F" w:rsidRPr="00327BB3" w:rsidTr="007F2668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B4F" w:rsidRPr="00327BB3" w:rsidRDefault="00C74B4F" w:rsidP="00C74B4F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>Niesegregowane (zmieszane) odpady komunalne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74B4F" w:rsidRPr="00327BB3" w:rsidRDefault="00C74B4F" w:rsidP="00C74B4F">
            <w:pPr>
              <w:autoSpaceDE w:val="0"/>
              <w:snapToGrid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C74B4F" w:rsidRPr="00544BA9" w:rsidTr="007F2668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B4F" w:rsidRPr="00327BB3" w:rsidRDefault="00C74B4F" w:rsidP="00C74B4F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 xml:space="preserve">Papier i tektura /Opakowania z papieru </w:t>
            </w: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br/>
              <w:t>i tektury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74B4F" w:rsidRPr="00327BB3" w:rsidRDefault="00C74B4F" w:rsidP="00C74B4F">
            <w:pPr>
              <w:autoSpaceDE w:val="0"/>
              <w:snapToGrid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C74B4F" w:rsidRPr="00544BA9" w:rsidTr="007F2668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B4F" w:rsidRPr="00327BB3" w:rsidRDefault="00C74B4F" w:rsidP="00C74B4F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>Metale/opakowania z metali, tworzywa sztuczne/ opakowania z tworzyw sztuczny</w:t>
            </w:r>
            <w:r w:rsidR="007F2668"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>ch, opakowania wielomateriałowe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74B4F" w:rsidRPr="00327BB3" w:rsidRDefault="00C74B4F" w:rsidP="00C74B4F">
            <w:pPr>
              <w:autoSpaceDE w:val="0"/>
              <w:snapToGrid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C74B4F" w:rsidRPr="00327BB3" w:rsidTr="007F2668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B4F" w:rsidRPr="00327BB3" w:rsidRDefault="00C74B4F" w:rsidP="00C74B4F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>Szkło/opakowania ze szkła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74B4F" w:rsidRPr="00327BB3" w:rsidRDefault="00C74B4F" w:rsidP="00C74B4F">
            <w:pPr>
              <w:autoSpaceDE w:val="0"/>
              <w:snapToGrid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7F2668" w:rsidRPr="00327BB3" w:rsidTr="007F2668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8" w:rsidRPr="00327BB3" w:rsidRDefault="007F2668" w:rsidP="0056627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>Bioodpady (odpady ulegające biodegradacji)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F2668" w:rsidRPr="00327BB3" w:rsidRDefault="007F2668" w:rsidP="00566276">
            <w:pPr>
              <w:autoSpaceDE w:val="0"/>
              <w:snapToGrid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4531F9" w:rsidRPr="00327BB3" w:rsidTr="007F2668">
        <w:trPr>
          <w:cantSplit/>
          <w:trHeight w:val="20"/>
        </w:trPr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1F9" w:rsidRPr="00327BB3" w:rsidRDefault="004531F9" w:rsidP="00C74B4F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4"/>
                <w:szCs w:val="24"/>
                <w:lang w:val="pl-PL" w:eastAsia="pl-PL"/>
              </w:rPr>
              <w:t xml:space="preserve">Odpady poremontowe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531F9" w:rsidRPr="00327BB3" w:rsidRDefault="004531F9" w:rsidP="00C74B4F">
            <w:pPr>
              <w:autoSpaceDE w:val="0"/>
              <w:snapToGrid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lang w:val="pl-PL" w:eastAsia="en-US"/>
              </w:rPr>
            </w:pPr>
          </w:p>
        </w:tc>
      </w:tr>
      <w:tr w:rsidR="00C74B4F" w:rsidRPr="00544BA9" w:rsidTr="00E26B3B">
        <w:trPr>
          <w:cantSplit/>
          <w:trHeight w:val="468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74B4F" w:rsidRPr="00327BB3" w:rsidRDefault="00BF150A" w:rsidP="00C74B4F">
            <w:pPr>
              <w:autoSpaceDE w:val="0"/>
              <w:spacing w:after="0" w:line="254" w:lineRule="auto"/>
              <w:jc w:val="both"/>
              <w:rPr>
                <w:rFonts w:asciiTheme="minorHAnsi" w:hAnsiTheme="minorHAnsi" w:cs="Times New Roman"/>
                <w:color w:val="auto"/>
                <w:sz w:val="20"/>
                <w:szCs w:val="20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0"/>
                <w:szCs w:val="20"/>
                <w:vertAlign w:val="superscript"/>
                <w:lang w:val="pl-PL" w:eastAsia="en-US"/>
              </w:rPr>
              <w:lastRenderedPageBreak/>
              <w:t>2</w:t>
            </w:r>
            <w:r w:rsidR="00C74B4F" w:rsidRPr="00327BB3">
              <w:rPr>
                <w:rFonts w:asciiTheme="minorHAnsi" w:hAnsiTheme="minorHAnsi" w:cs="Times New Roman"/>
                <w:color w:val="auto"/>
                <w:sz w:val="20"/>
                <w:szCs w:val="20"/>
                <w:lang w:val="pl-PL" w:eastAsia="en-US"/>
              </w:rPr>
              <w:t>zgodnie z art. 6d ust. 4 pkt 5 ustawy z dnia 13 września 1996 r. o utrzymaniu czystości i</w:t>
            </w:r>
            <w:r w:rsidR="0015161F" w:rsidRPr="00327BB3">
              <w:rPr>
                <w:rFonts w:asciiTheme="minorHAnsi" w:hAnsiTheme="minorHAnsi" w:cs="Times New Roman"/>
                <w:color w:val="auto"/>
                <w:sz w:val="20"/>
                <w:szCs w:val="20"/>
                <w:lang w:val="pl-PL" w:eastAsia="en-US"/>
              </w:rPr>
              <w:t xml:space="preserve"> porządku w gminach (</w:t>
            </w:r>
            <w:r w:rsidR="00C5621A" w:rsidRPr="00544BA9">
              <w:rPr>
                <w:rFonts w:eastAsia="Calibri"/>
                <w:sz w:val="20"/>
                <w:szCs w:val="20"/>
                <w:lang w:val="pl-PL"/>
              </w:rPr>
              <w:t>Dz.U. z 2022 r., poz. 2519 z późn. zm</w:t>
            </w:r>
            <w:r w:rsidR="00C5621A" w:rsidRPr="00544BA9">
              <w:rPr>
                <w:rFonts w:cstheme="minorHAnsi"/>
                <w:sz w:val="20"/>
                <w:szCs w:val="20"/>
                <w:lang w:val="pl-PL"/>
              </w:rPr>
              <w:t>.)</w:t>
            </w:r>
            <w:r w:rsidR="00C74B4F" w:rsidRPr="00C5621A">
              <w:rPr>
                <w:rFonts w:asciiTheme="minorHAnsi" w:hAnsiTheme="minorHAnsi" w:cs="Times New Roman"/>
                <w:color w:val="auto"/>
                <w:sz w:val="20"/>
                <w:szCs w:val="20"/>
                <w:lang w:val="pl-PL" w:eastAsia="en-US"/>
              </w:rPr>
              <w:t>,</w:t>
            </w:r>
            <w:r w:rsidR="00C74B4F" w:rsidRPr="00327BB3">
              <w:rPr>
                <w:rFonts w:asciiTheme="minorHAnsi" w:hAnsiTheme="minorHAnsi" w:cs="Times New Roman"/>
                <w:color w:val="auto"/>
                <w:sz w:val="20"/>
                <w:szCs w:val="20"/>
                <w:lang w:val="pl-PL" w:eastAsia="en-US"/>
              </w:rPr>
              <w:t xml:space="preserve"> Zamawiający zobowiązuje Wykonawcę do wskazania w ofercie instalacji, w szczególności instalacji komunalnych do przetwarzania odpadów komunalnych, do których podmiot odbierający odpady komunalne od właścicieli nieruchomości będzie przekazywał odebrane odpady.</w:t>
            </w:r>
          </w:p>
          <w:p w:rsidR="00C74B4F" w:rsidRPr="00327BB3" w:rsidRDefault="00C74B4F" w:rsidP="00C74B4F">
            <w:pPr>
              <w:autoSpaceDE w:val="0"/>
              <w:spacing w:after="0" w:line="254" w:lineRule="auto"/>
              <w:jc w:val="both"/>
              <w:rPr>
                <w:rFonts w:asciiTheme="minorHAnsi" w:hAnsiTheme="minorHAnsi" w:cs="Times New Roman"/>
                <w:b/>
                <w:bCs/>
                <w:iCs/>
                <w:color w:val="auto"/>
                <w:sz w:val="24"/>
                <w:szCs w:val="24"/>
                <w:lang w:val="pl-PL" w:eastAsia="zh-CN"/>
              </w:rPr>
            </w:pPr>
            <w:r w:rsidRPr="00327BB3">
              <w:rPr>
                <w:rFonts w:asciiTheme="minorHAnsi" w:hAnsiTheme="minorHAnsi" w:cs="Times New Roman"/>
                <w:color w:val="auto"/>
                <w:sz w:val="20"/>
                <w:szCs w:val="20"/>
                <w:lang w:val="pl-PL" w:eastAsia="en-US"/>
              </w:rPr>
              <w:t>W przypadku niewielkiej ilości odebranych odpadów selektywnie zbieranych, niepodlegających przekazaniu do instalacji komunalnych, możliwe jest wskazanie podmiotu zbierającego te odpady.</w:t>
            </w:r>
          </w:p>
        </w:tc>
      </w:tr>
    </w:tbl>
    <w:p w:rsidR="007F2668" w:rsidRPr="00327BB3" w:rsidRDefault="007F2668" w:rsidP="007F2668">
      <w:pPr>
        <w:spacing w:after="0" w:line="240" w:lineRule="auto"/>
        <w:jc w:val="both"/>
        <w:rPr>
          <w:rFonts w:asciiTheme="minorHAnsi" w:eastAsia="Calibri" w:hAnsiTheme="minorHAnsi"/>
          <w:sz w:val="20"/>
          <w:szCs w:val="24"/>
          <w:lang w:val="pl-PL"/>
        </w:rPr>
      </w:pPr>
    </w:p>
    <w:p w:rsidR="008C442D" w:rsidRPr="00327BB3" w:rsidRDefault="008C442D" w:rsidP="008C44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Calibri" w:hAnsiTheme="minorHAnsi"/>
          <w:sz w:val="20"/>
          <w:szCs w:val="24"/>
        </w:rPr>
      </w:pPr>
      <w:r w:rsidRPr="00327BB3">
        <w:rPr>
          <w:rFonts w:asciiTheme="minorHAnsi" w:eastAsia="Calibri" w:hAnsiTheme="minorHAnsi"/>
          <w:sz w:val="24"/>
          <w:szCs w:val="24"/>
        </w:rPr>
        <w:t>Załącznikami do niniejszego formularza oferty są:</w:t>
      </w:r>
    </w:p>
    <w:p w:rsidR="008C442D" w:rsidRPr="00327BB3" w:rsidRDefault="008C442D" w:rsidP="008C442D">
      <w:pPr>
        <w:suppressAutoHyphens w:val="0"/>
        <w:spacing w:after="0" w:line="240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>................................, dnia......................</w:t>
      </w:r>
      <w:r w:rsidRPr="00327BB3"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  <w:tab/>
        <w:t xml:space="preserve">                         …………………………………………..</w:t>
      </w:r>
    </w:p>
    <w:p w:rsidR="008C442D" w:rsidRPr="00327BB3" w:rsidRDefault="008C442D" w:rsidP="008C442D">
      <w:pPr>
        <w:suppressAutoHyphens w:val="0"/>
        <w:spacing w:after="0" w:line="240" w:lineRule="auto"/>
        <w:ind w:left="360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  <w:t xml:space="preserve">        (miejscowość)                                                                                               (podpis Wykonawcy)</w:t>
      </w: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8C442D" w:rsidRPr="00327BB3" w:rsidRDefault="008C442D" w:rsidP="008C442D">
      <w:pPr>
        <w:tabs>
          <w:tab w:val="left" w:pos="0"/>
        </w:tabs>
        <w:suppressAutoHyphens w:val="0"/>
        <w:spacing w:after="0" w:line="264" w:lineRule="auto"/>
        <w:ind w:left="426" w:right="1"/>
        <w:contextualSpacing/>
        <w:jc w:val="center"/>
        <w:rPr>
          <w:rFonts w:asciiTheme="minorHAnsi" w:eastAsia="Calibri" w:hAnsiTheme="minorHAnsi" w:cs="Times New Roman"/>
          <w:bCs/>
          <w:i/>
          <w:iCs/>
          <w:color w:val="FF0000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Cs/>
          <w:i/>
          <w:iCs/>
          <w:color w:val="FF0000"/>
          <w:sz w:val="24"/>
          <w:szCs w:val="24"/>
          <w:lang w:val="pl-PL" w:eastAsia="en-US"/>
        </w:rPr>
        <w:t>Formularz oferty musi być podpisany przez osobę lub osoby uprawnione do reprezentowania Wykonawcy kwalifikowanym podpisem elektronicznym, podpisem zaufanym lub podpisem osobistym.</w:t>
      </w:r>
    </w:p>
    <w:p w:rsidR="008C442D" w:rsidRPr="00327BB3" w:rsidRDefault="008C442D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E26B3B" w:rsidRPr="00327BB3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E26B3B" w:rsidRPr="00327BB3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E26B3B" w:rsidRPr="00327BB3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A03375" w:rsidRPr="00327BB3" w:rsidRDefault="00A03375" w:rsidP="00A0337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en-US"/>
        </w:rPr>
      </w:pPr>
      <w:r w:rsidRPr="00327BB3">
        <w:rPr>
          <w:rFonts w:asciiTheme="minorHAnsi" w:hAnsiTheme="minorHAnsi" w:cs="Times New Roman"/>
          <w:b/>
          <w:color w:val="auto"/>
          <w:sz w:val="16"/>
          <w:szCs w:val="16"/>
          <w:lang w:val="pl-PL"/>
        </w:rPr>
        <w:t>*</w:t>
      </w:r>
      <w:r w:rsidRPr="00327BB3">
        <w:rPr>
          <w:rFonts w:asciiTheme="minorHAnsi" w:hAnsiTheme="minorHAnsi" w:cs="Times New Roman"/>
          <w:color w:val="auto"/>
          <w:sz w:val="16"/>
          <w:szCs w:val="16"/>
          <w:lang w:val="pl-PL"/>
        </w:rPr>
        <w:t>niepotrzebne skreślić</w:t>
      </w:r>
    </w:p>
    <w:p w:rsidR="00A03375" w:rsidRPr="00327BB3" w:rsidRDefault="00E26B3B" w:rsidP="009C2F8D">
      <w:pPr>
        <w:suppressAutoHyphens w:val="0"/>
        <w:spacing w:after="0"/>
        <w:ind w:left="142" w:hanging="142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</w:pPr>
      <w:r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>1</w:t>
      </w:r>
      <w:r w:rsidR="00A03375"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 xml:space="preserve"> w przypadku gdy wykonawca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nie przekazuje danych osobowych innych niż bezpośrednio jego dotyczących lub zachodzi wyłączenie stosowania</w:t>
      </w:r>
      <w:r w:rsidR="009C6C7E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 xml:space="preserve">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obowiązku informacyjnego, stosownie do art. 13 ust. 4 lub art. 14 ust. 5 RODO treści oświadczenia wykonawca nie składa (usunięcie treści oświadczenia np. przez jego wykreślenie).</w:t>
      </w:r>
    </w:p>
    <w:sectPr w:rsidR="00A03375" w:rsidRPr="00327BB3" w:rsidSect="00F97B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81" w:rsidRDefault="00164D81">
      <w:pPr>
        <w:spacing w:after="0" w:line="240" w:lineRule="auto"/>
      </w:pPr>
      <w:r>
        <w:separator/>
      </w:r>
    </w:p>
  </w:endnote>
  <w:endnote w:type="continuationSeparator" w:id="1">
    <w:p w:rsidR="00164D81" w:rsidRDefault="0016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13163"/>
      <w:docPartObj>
        <w:docPartGallery w:val="Page Numbers (Bottom of Page)"/>
        <w:docPartUnique/>
      </w:docPartObj>
    </w:sdtPr>
    <w:sdtContent>
      <w:p w:rsidR="00F66B33" w:rsidRDefault="008B3CE3">
        <w:pPr>
          <w:pStyle w:val="Stopka"/>
          <w:jc w:val="right"/>
        </w:pPr>
        <w:r>
          <w:fldChar w:fldCharType="begin"/>
        </w:r>
        <w:r w:rsidR="00F66B33">
          <w:instrText>PAGE   \* MERGEFORMAT</w:instrText>
        </w:r>
        <w:r>
          <w:fldChar w:fldCharType="separate"/>
        </w:r>
        <w:r w:rsidR="0024032C" w:rsidRPr="0024032C">
          <w:rPr>
            <w:noProof/>
            <w:lang w:val="pl-PL"/>
          </w:rPr>
          <w:t>1</w:t>
        </w:r>
        <w:r>
          <w:fldChar w:fldCharType="end"/>
        </w:r>
      </w:p>
    </w:sdtContent>
  </w:sdt>
  <w:p w:rsidR="00F66B33" w:rsidRDefault="00F66B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81" w:rsidRDefault="00164D81">
      <w:pPr>
        <w:spacing w:after="0" w:line="240" w:lineRule="auto"/>
      </w:pPr>
      <w:r>
        <w:separator/>
      </w:r>
    </w:p>
  </w:footnote>
  <w:footnote w:type="continuationSeparator" w:id="1">
    <w:p w:rsidR="00164D81" w:rsidRDefault="00164D81">
      <w:pPr>
        <w:spacing w:after="0" w:line="240" w:lineRule="auto"/>
      </w:pPr>
      <w:r>
        <w:continuationSeparator/>
      </w:r>
    </w:p>
  </w:footnote>
  <w:footnote w:id="2">
    <w:p w:rsidR="004E72C5" w:rsidRPr="004E72C5" w:rsidRDefault="004E72C5" w:rsidP="004E72C5">
      <w:pPr>
        <w:jc w:val="both"/>
        <w:rPr>
          <w:rFonts w:asciiTheme="minorHAnsi" w:eastAsia="Calibri" w:hAnsiTheme="minorHAnsi" w:cstheme="minorHAnsi"/>
          <w:lang w:val="pl-PL" w:eastAsia="zh-CN"/>
        </w:rPr>
      </w:pPr>
      <w:r w:rsidRPr="004130FC">
        <w:rPr>
          <w:rStyle w:val="Odwoanieprzypisudolnego"/>
          <w:rFonts w:asciiTheme="minorHAnsi" w:hAnsiTheme="minorHAnsi" w:cstheme="minorHAnsi"/>
        </w:rPr>
        <w:footnoteRef/>
      </w:r>
      <w:r w:rsidR="00327BB3">
        <w:rPr>
          <w:rFonts w:asciiTheme="minorHAnsi" w:eastAsia="Calibri" w:hAnsiTheme="minorHAnsi" w:cstheme="minorHAnsi"/>
          <w:lang w:val="pl-PL" w:eastAsia="zh-CN"/>
        </w:rPr>
        <w:t>W przypadku gdy W</w:t>
      </w:r>
      <w:r w:rsidRPr="004E72C5">
        <w:rPr>
          <w:rFonts w:asciiTheme="minorHAnsi" w:eastAsia="Calibri" w:hAnsiTheme="minorHAnsi" w:cstheme="minorHAnsi"/>
          <w:lang w:val="pl-PL" w:eastAsia="zh-CN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4E72C5">
        <w:rPr>
          <w:rFonts w:asciiTheme="minorHAnsi" w:eastAsia="Calibri" w:hAnsiTheme="minorHAnsi" w:cstheme="minorHAnsi"/>
          <w:u w:val="single"/>
          <w:lang w:val="pl-PL" w:eastAsia="zh-CN"/>
        </w:rPr>
        <w:t>RODO treści oświadczenia wykonawca nie składa</w:t>
      </w:r>
      <w:r w:rsidRPr="004E72C5">
        <w:rPr>
          <w:rFonts w:asciiTheme="minorHAnsi" w:eastAsia="Calibri" w:hAnsiTheme="minorHAnsi" w:cstheme="minorHAnsi"/>
          <w:lang w:val="pl-PL" w:eastAsia="zh-CN"/>
        </w:rPr>
        <w:t xml:space="preserve"> – treść powyższego zapisu proszę wykreślić.</w:t>
      </w:r>
    </w:p>
    <w:p w:rsidR="004E72C5" w:rsidRPr="004E72C5" w:rsidRDefault="004E72C5" w:rsidP="004E72C5">
      <w:pPr>
        <w:pStyle w:val="Tekstprzypisudolnego"/>
        <w:rPr>
          <w:sz w:val="22"/>
          <w:szCs w:val="22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Pr="00C07769" w:rsidRDefault="00C07769" w:rsidP="00C07769">
    <w:pPr>
      <w:pStyle w:val="Nagwek"/>
      <w:rPr>
        <w:rFonts w:asciiTheme="minorHAnsi" w:hAnsiTheme="minorHAnsi" w:cstheme="minorHAnsi"/>
        <w:i/>
        <w:sz w:val="20"/>
        <w:szCs w:val="20"/>
        <w:lang w:val="pl-PL"/>
      </w:rPr>
    </w:pPr>
    <w:r w:rsidRPr="00C07769">
      <w:rPr>
        <w:rFonts w:asciiTheme="minorHAnsi" w:hAnsiTheme="minorHAnsi" w:cstheme="minorHAnsi"/>
        <w:i/>
        <w:sz w:val="20"/>
        <w:szCs w:val="20"/>
        <w:lang w:val="pl-PL"/>
      </w:rPr>
      <w:t>Nr referencyjny: K-dzpz/382-</w:t>
    </w:r>
    <w:r w:rsidR="0024032C">
      <w:rPr>
        <w:rFonts w:asciiTheme="minorHAnsi" w:hAnsiTheme="minorHAnsi" w:cstheme="minorHAnsi"/>
        <w:i/>
        <w:sz w:val="20"/>
        <w:szCs w:val="20"/>
        <w:lang w:val="pl-PL"/>
      </w:rPr>
      <w:t>8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>/2023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sz w:val="24"/>
        <w:szCs w:val="24"/>
        <w:lang w:val="pl-PL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F0F56A9"/>
    <w:multiLevelType w:val="hybridMultilevel"/>
    <w:tmpl w:val="032E618A"/>
    <w:lvl w:ilvl="0" w:tplc="1A9E7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756F6"/>
    <w:multiLevelType w:val="multilevel"/>
    <w:tmpl w:val="B42688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7824433"/>
    <w:multiLevelType w:val="hybridMultilevel"/>
    <w:tmpl w:val="BF3C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9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D45C5"/>
    <w:rsid w:val="00012E19"/>
    <w:rsid w:val="0002197E"/>
    <w:rsid w:val="00024957"/>
    <w:rsid w:val="000253EF"/>
    <w:rsid w:val="00035A2F"/>
    <w:rsid w:val="00045388"/>
    <w:rsid w:val="00045A5D"/>
    <w:rsid w:val="00050020"/>
    <w:rsid w:val="00055559"/>
    <w:rsid w:val="00065B7E"/>
    <w:rsid w:val="00066CD3"/>
    <w:rsid w:val="000701F1"/>
    <w:rsid w:val="00070DC8"/>
    <w:rsid w:val="00083F34"/>
    <w:rsid w:val="000853FB"/>
    <w:rsid w:val="00086B5F"/>
    <w:rsid w:val="000C7FE5"/>
    <w:rsid w:val="000D1CF6"/>
    <w:rsid w:val="000D4849"/>
    <w:rsid w:val="000D6DB5"/>
    <w:rsid w:val="000E07BD"/>
    <w:rsid w:val="000E6EEC"/>
    <w:rsid w:val="00112C8E"/>
    <w:rsid w:val="0011533A"/>
    <w:rsid w:val="0013031A"/>
    <w:rsid w:val="001379E1"/>
    <w:rsid w:val="00140F6B"/>
    <w:rsid w:val="00147B00"/>
    <w:rsid w:val="0015161F"/>
    <w:rsid w:val="00162D6D"/>
    <w:rsid w:val="00164D81"/>
    <w:rsid w:val="001712EB"/>
    <w:rsid w:val="001819F1"/>
    <w:rsid w:val="001828F7"/>
    <w:rsid w:val="00183CA3"/>
    <w:rsid w:val="00185BFA"/>
    <w:rsid w:val="00190796"/>
    <w:rsid w:val="00192A72"/>
    <w:rsid w:val="00192E2B"/>
    <w:rsid w:val="001936CA"/>
    <w:rsid w:val="001958DB"/>
    <w:rsid w:val="001A17BC"/>
    <w:rsid w:val="001A6980"/>
    <w:rsid w:val="001A7A4F"/>
    <w:rsid w:val="001C24E4"/>
    <w:rsid w:val="001C4BA8"/>
    <w:rsid w:val="001D3EF4"/>
    <w:rsid w:val="001D7473"/>
    <w:rsid w:val="001E0DB9"/>
    <w:rsid w:val="001F5C34"/>
    <w:rsid w:val="002117F3"/>
    <w:rsid w:val="00217631"/>
    <w:rsid w:val="00226C41"/>
    <w:rsid w:val="00233989"/>
    <w:rsid w:val="0023469C"/>
    <w:rsid w:val="0024032C"/>
    <w:rsid w:val="00251F72"/>
    <w:rsid w:val="002568D6"/>
    <w:rsid w:val="00257341"/>
    <w:rsid w:val="002737B3"/>
    <w:rsid w:val="00275859"/>
    <w:rsid w:val="00291952"/>
    <w:rsid w:val="002931EE"/>
    <w:rsid w:val="00297BDC"/>
    <w:rsid w:val="002A05E8"/>
    <w:rsid w:val="002A1D74"/>
    <w:rsid w:val="002A4174"/>
    <w:rsid w:val="002A56F4"/>
    <w:rsid w:val="002A7AD7"/>
    <w:rsid w:val="002B36A0"/>
    <w:rsid w:val="002C193B"/>
    <w:rsid w:val="002C3562"/>
    <w:rsid w:val="002C7ECC"/>
    <w:rsid w:val="002D45C5"/>
    <w:rsid w:val="002E1C98"/>
    <w:rsid w:val="002E273F"/>
    <w:rsid w:val="002E4A3E"/>
    <w:rsid w:val="00304340"/>
    <w:rsid w:val="00306954"/>
    <w:rsid w:val="0030754E"/>
    <w:rsid w:val="003079B6"/>
    <w:rsid w:val="00311FB5"/>
    <w:rsid w:val="00315B42"/>
    <w:rsid w:val="00327BB3"/>
    <w:rsid w:val="003328AE"/>
    <w:rsid w:val="00334B1F"/>
    <w:rsid w:val="0034118C"/>
    <w:rsid w:val="00342AC8"/>
    <w:rsid w:val="003505B6"/>
    <w:rsid w:val="00352CCA"/>
    <w:rsid w:val="00371991"/>
    <w:rsid w:val="00383A6A"/>
    <w:rsid w:val="0038600E"/>
    <w:rsid w:val="00395935"/>
    <w:rsid w:val="003B5AD6"/>
    <w:rsid w:val="003C3849"/>
    <w:rsid w:val="003C7D8F"/>
    <w:rsid w:val="003D1281"/>
    <w:rsid w:val="003D375B"/>
    <w:rsid w:val="003D5E77"/>
    <w:rsid w:val="003E2139"/>
    <w:rsid w:val="003F0841"/>
    <w:rsid w:val="0040499F"/>
    <w:rsid w:val="004075C2"/>
    <w:rsid w:val="004179D7"/>
    <w:rsid w:val="00430CE7"/>
    <w:rsid w:val="004338B6"/>
    <w:rsid w:val="00443ED2"/>
    <w:rsid w:val="0044551F"/>
    <w:rsid w:val="00450B69"/>
    <w:rsid w:val="004531F9"/>
    <w:rsid w:val="00462BD4"/>
    <w:rsid w:val="004707CD"/>
    <w:rsid w:val="00471054"/>
    <w:rsid w:val="0047786A"/>
    <w:rsid w:val="00482EE9"/>
    <w:rsid w:val="00485969"/>
    <w:rsid w:val="00487CA3"/>
    <w:rsid w:val="0049254E"/>
    <w:rsid w:val="004A0061"/>
    <w:rsid w:val="004A1006"/>
    <w:rsid w:val="004A67C8"/>
    <w:rsid w:val="004B45DF"/>
    <w:rsid w:val="004C788C"/>
    <w:rsid w:val="004D73D7"/>
    <w:rsid w:val="004E17C5"/>
    <w:rsid w:val="004E72C5"/>
    <w:rsid w:val="004F7A7C"/>
    <w:rsid w:val="005010DC"/>
    <w:rsid w:val="00501763"/>
    <w:rsid w:val="00501D27"/>
    <w:rsid w:val="005055CA"/>
    <w:rsid w:val="005128CB"/>
    <w:rsid w:val="00520074"/>
    <w:rsid w:val="005206E1"/>
    <w:rsid w:val="005231F1"/>
    <w:rsid w:val="005267A9"/>
    <w:rsid w:val="005318DA"/>
    <w:rsid w:val="005334E5"/>
    <w:rsid w:val="00537319"/>
    <w:rsid w:val="00544BA9"/>
    <w:rsid w:val="005562CD"/>
    <w:rsid w:val="0055728B"/>
    <w:rsid w:val="00557FD7"/>
    <w:rsid w:val="005757A9"/>
    <w:rsid w:val="0058168F"/>
    <w:rsid w:val="0058175B"/>
    <w:rsid w:val="00582EFE"/>
    <w:rsid w:val="0058409D"/>
    <w:rsid w:val="0058505E"/>
    <w:rsid w:val="0058646E"/>
    <w:rsid w:val="00594BDF"/>
    <w:rsid w:val="00596FC8"/>
    <w:rsid w:val="005B1886"/>
    <w:rsid w:val="005B2ADA"/>
    <w:rsid w:val="005B6026"/>
    <w:rsid w:val="005B7A88"/>
    <w:rsid w:val="005C0E66"/>
    <w:rsid w:val="005C4156"/>
    <w:rsid w:val="005C4922"/>
    <w:rsid w:val="005D4557"/>
    <w:rsid w:val="005F1601"/>
    <w:rsid w:val="005F682C"/>
    <w:rsid w:val="006050A5"/>
    <w:rsid w:val="006121C8"/>
    <w:rsid w:val="0061246B"/>
    <w:rsid w:val="00633E70"/>
    <w:rsid w:val="0063459B"/>
    <w:rsid w:val="006367E9"/>
    <w:rsid w:val="0063710C"/>
    <w:rsid w:val="00655290"/>
    <w:rsid w:val="00657FBE"/>
    <w:rsid w:val="006608EB"/>
    <w:rsid w:val="00661EDE"/>
    <w:rsid w:val="006676E5"/>
    <w:rsid w:val="00677C3F"/>
    <w:rsid w:val="00681C45"/>
    <w:rsid w:val="006910AB"/>
    <w:rsid w:val="0069185E"/>
    <w:rsid w:val="00693A6C"/>
    <w:rsid w:val="006A1135"/>
    <w:rsid w:val="006A3040"/>
    <w:rsid w:val="006A3C35"/>
    <w:rsid w:val="006A5144"/>
    <w:rsid w:val="006B0118"/>
    <w:rsid w:val="006B4313"/>
    <w:rsid w:val="006C7137"/>
    <w:rsid w:val="006D377B"/>
    <w:rsid w:val="006D3ACD"/>
    <w:rsid w:val="006D650B"/>
    <w:rsid w:val="006E2E15"/>
    <w:rsid w:val="006E5BCF"/>
    <w:rsid w:val="006E677B"/>
    <w:rsid w:val="006F459C"/>
    <w:rsid w:val="00710C71"/>
    <w:rsid w:val="00717552"/>
    <w:rsid w:val="007231B9"/>
    <w:rsid w:val="007328A3"/>
    <w:rsid w:val="00733697"/>
    <w:rsid w:val="007376C3"/>
    <w:rsid w:val="007434DE"/>
    <w:rsid w:val="00760587"/>
    <w:rsid w:val="0077190F"/>
    <w:rsid w:val="007B14AE"/>
    <w:rsid w:val="007C050B"/>
    <w:rsid w:val="007C09D5"/>
    <w:rsid w:val="007D0243"/>
    <w:rsid w:val="007D3B7C"/>
    <w:rsid w:val="007D5456"/>
    <w:rsid w:val="007F2668"/>
    <w:rsid w:val="00802CBC"/>
    <w:rsid w:val="008031BE"/>
    <w:rsid w:val="00810138"/>
    <w:rsid w:val="00816218"/>
    <w:rsid w:val="0082148E"/>
    <w:rsid w:val="0082439E"/>
    <w:rsid w:val="008348A0"/>
    <w:rsid w:val="00847481"/>
    <w:rsid w:val="0085332A"/>
    <w:rsid w:val="008548F3"/>
    <w:rsid w:val="00854D3E"/>
    <w:rsid w:val="008551CF"/>
    <w:rsid w:val="00856A25"/>
    <w:rsid w:val="0085707A"/>
    <w:rsid w:val="00865FFC"/>
    <w:rsid w:val="00871B6E"/>
    <w:rsid w:val="00881CAF"/>
    <w:rsid w:val="008829DE"/>
    <w:rsid w:val="00883657"/>
    <w:rsid w:val="008857B8"/>
    <w:rsid w:val="00887B34"/>
    <w:rsid w:val="00896726"/>
    <w:rsid w:val="0089722A"/>
    <w:rsid w:val="008B1EE1"/>
    <w:rsid w:val="008B2D17"/>
    <w:rsid w:val="008B2ED6"/>
    <w:rsid w:val="008B3CE3"/>
    <w:rsid w:val="008C442D"/>
    <w:rsid w:val="008D2989"/>
    <w:rsid w:val="008D4AF7"/>
    <w:rsid w:val="008E1AC6"/>
    <w:rsid w:val="008E4E56"/>
    <w:rsid w:val="008E5377"/>
    <w:rsid w:val="008F0CB4"/>
    <w:rsid w:val="008F584B"/>
    <w:rsid w:val="0090065E"/>
    <w:rsid w:val="009009A3"/>
    <w:rsid w:val="00901FAD"/>
    <w:rsid w:val="00903B99"/>
    <w:rsid w:val="00907EBE"/>
    <w:rsid w:val="009107E7"/>
    <w:rsid w:val="00924CD9"/>
    <w:rsid w:val="00932DA5"/>
    <w:rsid w:val="009356B8"/>
    <w:rsid w:val="00937463"/>
    <w:rsid w:val="009419FD"/>
    <w:rsid w:val="00944F55"/>
    <w:rsid w:val="0095083E"/>
    <w:rsid w:val="009508BE"/>
    <w:rsid w:val="00953B27"/>
    <w:rsid w:val="00957857"/>
    <w:rsid w:val="009609D7"/>
    <w:rsid w:val="009651CA"/>
    <w:rsid w:val="00974811"/>
    <w:rsid w:val="0099202E"/>
    <w:rsid w:val="0099682D"/>
    <w:rsid w:val="009A4D18"/>
    <w:rsid w:val="009A6339"/>
    <w:rsid w:val="009B4039"/>
    <w:rsid w:val="009B489E"/>
    <w:rsid w:val="009C1149"/>
    <w:rsid w:val="009C2F8D"/>
    <w:rsid w:val="009C3E26"/>
    <w:rsid w:val="009C6277"/>
    <w:rsid w:val="009C6C7E"/>
    <w:rsid w:val="009D316E"/>
    <w:rsid w:val="009E35A4"/>
    <w:rsid w:val="009F3AE2"/>
    <w:rsid w:val="00A02C1C"/>
    <w:rsid w:val="00A03375"/>
    <w:rsid w:val="00A14524"/>
    <w:rsid w:val="00A152C9"/>
    <w:rsid w:val="00A15956"/>
    <w:rsid w:val="00A179CB"/>
    <w:rsid w:val="00A26247"/>
    <w:rsid w:val="00A37EEE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86DC0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AF7D2D"/>
    <w:rsid w:val="00B10C63"/>
    <w:rsid w:val="00B11030"/>
    <w:rsid w:val="00B21C7D"/>
    <w:rsid w:val="00B21E19"/>
    <w:rsid w:val="00B22190"/>
    <w:rsid w:val="00B24CD2"/>
    <w:rsid w:val="00B325E8"/>
    <w:rsid w:val="00B37912"/>
    <w:rsid w:val="00B43EE0"/>
    <w:rsid w:val="00B441EF"/>
    <w:rsid w:val="00B514B7"/>
    <w:rsid w:val="00B51F81"/>
    <w:rsid w:val="00B60ABA"/>
    <w:rsid w:val="00B6534A"/>
    <w:rsid w:val="00B71A47"/>
    <w:rsid w:val="00B744FD"/>
    <w:rsid w:val="00B763CA"/>
    <w:rsid w:val="00B772DF"/>
    <w:rsid w:val="00B85D3E"/>
    <w:rsid w:val="00B8713E"/>
    <w:rsid w:val="00B90772"/>
    <w:rsid w:val="00B959FD"/>
    <w:rsid w:val="00B95A3C"/>
    <w:rsid w:val="00BA1676"/>
    <w:rsid w:val="00BA2BA3"/>
    <w:rsid w:val="00BB5192"/>
    <w:rsid w:val="00BB5B98"/>
    <w:rsid w:val="00BC3A03"/>
    <w:rsid w:val="00BC66A6"/>
    <w:rsid w:val="00BD4888"/>
    <w:rsid w:val="00BD6A7A"/>
    <w:rsid w:val="00BF150A"/>
    <w:rsid w:val="00BF3370"/>
    <w:rsid w:val="00C025B5"/>
    <w:rsid w:val="00C07769"/>
    <w:rsid w:val="00C1017E"/>
    <w:rsid w:val="00C1362E"/>
    <w:rsid w:val="00C20D0D"/>
    <w:rsid w:val="00C22A42"/>
    <w:rsid w:val="00C24806"/>
    <w:rsid w:val="00C277D2"/>
    <w:rsid w:val="00C31B3D"/>
    <w:rsid w:val="00C43E50"/>
    <w:rsid w:val="00C47CC4"/>
    <w:rsid w:val="00C545B5"/>
    <w:rsid w:val="00C5621A"/>
    <w:rsid w:val="00C56D1D"/>
    <w:rsid w:val="00C637DA"/>
    <w:rsid w:val="00C7083F"/>
    <w:rsid w:val="00C74B4F"/>
    <w:rsid w:val="00C8177E"/>
    <w:rsid w:val="00C85C39"/>
    <w:rsid w:val="00CA5113"/>
    <w:rsid w:val="00CA52FA"/>
    <w:rsid w:val="00CB0D59"/>
    <w:rsid w:val="00CC066D"/>
    <w:rsid w:val="00CC3DA0"/>
    <w:rsid w:val="00CC7EB7"/>
    <w:rsid w:val="00CD72DC"/>
    <w:rsid w:val="00CE190E"/>
    <w:rsid w:val="00CE4EE1"/>
    <w:rsid w:val="00CF1283"/>
    <w:rsid w:val="00D00E3B"/>
    <w:rsid w:val="00D06040"/>
    <w:rsid w:val="00D200D4"/>
    <w:rsid w:val="00D21E45"/>
    <w:rsid w:val="00D22C9E"/>
    <w:rsid w:val="00D26A9E"/>
    <w:rsid w:val="00D32932"/>
    <w:rsid w:val="00D3773B"/>
    <w:rsid w:val="00D414F3"/>
    <w:rsid w:val="00D43B40"/>
    <w:rsid w:val="00D43EA8"/>
    <w:rsid w:val="00D520DF"/>
    <w:rsid w:val="00D533C1"/>
    <w:rsid w:val="00D56379"/>
    <w:rsid w:val="00D652E7"/>
    <w:rsid w:val="00D73A04"/>
    <w:rsid w:val="00D808E0"/>
    <w:rsid w:val="00D870AB"/>
    <w:rsid w:val="00D91D99"/>
    <w:rsid w:val="00D97AFF"/>
    <w:rsid w:val="00DA37D5"/>
    <w:rsid w:val="00DB0FBA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8E"/>
    <w:rsid w:val="00DF51E1"/>
    <w:rsid w:val="00DF64E4"/>
    <w:rsid w:val="00E0074A"/>
    <w:rsid w:val="00E008C6"/>
    <w:rsid w:val="00E16A98"/>
    <w:rsid w:val="00E16D68"/>
    <w:rsid w:val="00E26B3B"/>
    <w:rsid w:val="00E323BB"/>
    <w:rsid w:val="00E35E88"/>
    <w:rsid w:val="00E530FB"/>
    <w:rsid w:val="00E67CDB"/>
    <w:rsid w:val="00E73308"/>
    <w:rsid w:val="00E76992"/>
    <w:rsid w:val="00E92406"/>
    <w:rsid w:val="00EA33C6"/>
    <w:rsid w:val="00EB3D85"/>
    <w:rsid w:val="00EB5FEE"/>
    <w:rsid w:val="00ED0345"/>
    <w:rsid w:val="00ED1377"/>
    <w:rsid w:val="00ED5A05"/>
    <w:rsid w:val="00ED5EEE"/>
    <w:rsid w:val="00EE2066"/>
    <w:rsid w:val="00EE73E1"/>
    <w:rsid w:val="00F038FA"/>
    <w:rsid w:val="00F05F39"/>
    <w:rsid w:val="00F0604C"/>
    <w:rsid w:val="00F10098"/>
    <w:rsid w:val="00F11B90"/>
    <w:rsid w:val="00F3058A"/>
    <w:rsid w:val="00F3203A"/>
    <w:rsid w:val="00F36E63"/>
    <w:rsid w:val="00F41BF5"/>
    <w:rsid w:val="00F52134"/>
    <w:rsid w:val="00F54528"/>
    <w:rsid w:val="00F66B33"/>
    <w:rsid w:val="00F72384"/>
    <w:rsid w:val="00F7341D"/>
    <w:rsid w:val="00F735DC"/>
    <w:rsid w:val="00F8090E"/>
    <w:rsid w:val="00F829F8"/>
    <w:rsid w:val="00F86C9B"/>
    <w:rsid w:val="00F90259"/>
    <w:rsid w:val="00F94050"/>
    <w:rsid w:val="00F97B5B"/>
    <w:rsid w:val="00FA096C"/>
    <w:rsid w:val="00FA7868"/>
    <w:rsid w:val="00FA7FAD"/>
    <w:rsid w:val="00FB0B30"/>
    <w:rsid w:val="00FB588F"/>
    <w:rsid w:val="00FB6D3F"/>
    <w:rsid w:val="00FE0B2A"/>
    <w:rsid w:val="00FE0FFC"/>
    <w:rsid w:val="00FE4B18"/>
    <w:rsid w:val="00FE6C8B"/>
    <w:rsid w:val="00FF33F7"/>
    <w:rsid w:val="00FF35B4"/>
    <w:rsid w:val="00FF41FD"/>
    <w:rsid w:val="00FF5A01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83CA3"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83CA3"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183CA3"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183CA3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183CA3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4963-02F9-4793-8E46-5F94EB10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Piotr</cp:lastModifiedBy>
  <cp:revision>20</cp:revision>
  <cp:lastPrinted>2020-12-03T10:42:00Z</cp:lastPrinted>
  <dcterms:created xsi:type="dcterms:W3CDTF">2023-05-16T12:54:00Z</dcterms:created>
  <dcterms:modified xsi:type="dcterms:W3CDTF">2023-05-26T09:49:00Z</dcterms:modified>
</cp:coreProperties>
</file>