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Pr="002E7F0C">
        <w:rPr>
          <w:rFonts w:ascii="Tahoma" w:hAnsi="Tahoma" w:cs="Tahoma"/>
          <w:b/>
          <w:color w:val="538135"/>
          <w:sz w:val="20"/>
          <w:szCs w:val="20"/>
        </w:rPr>
        <w:t>Wykonanie dokumentacji projektowo-kosztorysowej budowy oświetlenia ulicznego Straszydle – Pustki</w:t>
      </w:r>
      <w:r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2E7F0C" w:rsidRPr="00EE4FA0" w:rsidRDefault="002E7F0C" w:rsidP="002E7F0C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łączna wartość oferty</w:t>
      </w:r>
    </w:p>
    <w:p w:rsidR="002E7F0C" w:rsidRPr="00EE4FA0" w:rsidRDefault="002E7F0C" w:rsidP="002E7F0C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Pr="002E3DCB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2E7F0C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2E7F0C" w:rsidRPr="00CE3281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2E7F0C" w:rsidRPr="00CE3281" w:rsidRDefault="002E7F0C" w:rsidP="002E7F0C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2E7F0C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2E7F0C" w:rsidRPr="00E24397" w:rsidRDefault="002E7F0C" w:rsidP="002E7F0C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2E7F0C" w:rsidRPr="00E24397" w:rsidRDefault="002E7F0C" w:rsidP="002E7F0C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2E7F0C" w:rsidRPr="009F6AC2" w:rsidRDefault="002E7F0C" w:rsidP="002E7F0C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2E7F0C" w:rsidRPr="009F6AC2" w:rsidRDefault="002E7F0C" w:rsidP="002E7F0C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2E7F0C" w:rsidRPr="00E24397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2E7F0C" w:rsidRPr="00BF2484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2E7F0C" w:rsidRPr="00000E8B" w:rsidRDefault="002E7F0C" w:rsidP="002E7F0C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2E7F0C" w:rsidRPr="00000E8B" w:rsidRDefault="002E7F0C" w:rsidP="002E7F0C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lastRenderedPageBreak/>
        <w:t xml:space="preserve">zakończenie : </w:t>
      </w:r>
      <w:r w:rsidRPr="00C6700E">
        <w:rPr>
          <w:rFonts w:ascii="Tahoma" w:hAnsi="Tahoma" w:cs="Tahoma"/>
          <w:sz w:val="20"/>
          <w:szCs w:val="20"/>
        </w:rPr>
        <w:t xml:space="preserve">do </w:t>
      </w:r>
      <w:r w:rsidR="00C6700E" w:rsidRPr="00C6700E">
        <w:rPr>
          <w:rFonts w:ascii="Tahoma" w:hAnsi="Tahoma" w:cs="Tahoma"/>
          <w:sz w:val="20"/>
          <w:szCs w:val="20"/>
        </w:rPr>
        <w:t xml:space="preserve">9 miesięcy od podpisania umowy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2E7F0C" w:rsidRPr="006959F0" w:rsidRDefault="002E7F0C" w:rsidP="002E7F0C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2E7F0C" w:rsidRPr="006959F0" w:rsidRDefault="002E7F0C" w:rsidP="002E7F0C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2E7F0C" w:rsidRPr="00A641DB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2E7F0C" w:rsidRDefault="002E7F0C" w:rsidP="002E7F0C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7F648E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2E7F0C" w:rsidRPr="0074148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2E7F0C" w:rsidRPr="0074148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:rsidR="002E7F0C" w:rsidRPr="0074148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bCs/>
          <w:kern w:val="22"/>
          <w:sz w:val="20"/>
          <w:szCs w:val="20"/>
        </w:rPr>
        <w:t>Wykaz usług wykonanych,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– oświadczenie wykonawcy</w:t>
      </w:r>
    </w:p>
    <w:p w:rsidR="002E7F0C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4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sz w:val="20"/>
          <w:szCs w:val="20"/>
        </w:rPr>
        <w:t>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2E7F0C" w:rsidRPr="001864DB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2E7F0C" w:rsidRPr="009D50F0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Pr="002E7F0C">
        <w:rPr>
          <w:rFonts w:ascii="Tahoma" w:hAnsi="Tahoma" w:cs="Tahoma"/>
          <w:b/>
          <w:bCs/>
          <w:color w:val="008000"/>
          <w:sz w:val="21"/>
          <w:szCs w:val="21"/>
        </w:rPr>
        <w:t>Wykonanie dokumentacji projektowo-kosztorysowej budowy oświetlenia ulicznego Straszydle – Pustki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2E7F0C" w:rsidRDefault="002E7F0C" w:rsidP="002E7F0C">
      <w:pPr>
        <w:spacing w:line="276" w:lineRule="auto"/>
        <w:rPr>
          <w:rFonts w:ascii="Tahoma" w:eastAsia="Calibri" w:hAnsi="Tahoma" w:cs="Tahoma"/>
          <w:i/>
        </w:rPr>
      </w:pPr>
    </w:p>
    <w:p w:rsidR="002E7F0C" w:rsidRPr="00CC6896" w:rsidRDefault="002E7F0C" w:rsidP="002E7F0C">
      <w:pPr>
        <w:spacing w:line="276" w:lineRule="auto"/>
        <w:jc w:val="both"/>
        <w:rPr>
          <w:rFonts w:ascii="Arial" w:hAnsi="Arial" w:cs="Arial"/>
        </w:rPr>
      </w:pPr>
    </w:p>
    <w:p w:rsidR="002E7F0C" w:rsidRPr="001448FB" w:rsidRDefault="002E7F0C" w:rsidP="002E7F0C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E7F0C" w:rsidRDefault="002E7F0C" w:rsidP="002E7F0C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2E7F0C" w:rsidRDefault="002E7F0C" w:rsidP="002E7F0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(Dz. U z. 2019 poz. 2019 z pźń.zm.)</w:t>
      </w:r>
    </w:p>
    <w:p w:rsidR="002E7F0C" w:rsidRPr="00A04921" w:rsidRDefault="002E7F0C" w:rsidP="002E7F0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109 </w:t>
      </w:r>
      <w:r w:rsidRPr="00A0492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(Dz. U. z 2019 poz. 2019 z późn.zm)</w:t>
      </w:r>
      <w:r w:rsidRPr="00A04921">
        <w:rPr>
          <w:rFonts w:ascii="Arial" w:hAnsi="Arial" w:cs="Arial"/>
          <w:sz w:val="16"/>
          <w:szCs w:val="16"/>
        </w:rPr>
        <w:t>.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Pr="00190D6E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0F245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Default="002E7F0C" w:rsidP="002E7F0C">
      <w:pPr>
        <w:spacing w:line="276" w:lineRule="auto"/>
        <w:jc w:val="both"/>
        <w:rPr>
          <w:rFonts w:ascii="Arial" w:hAnsi="Arial" w:cs="Arial"/>
          <w:i/>
        </w:rPr>
      </w:pPr>
    </w:p>
    <w:p w:rsidR="002E7F0C" w:rsidRPr="001D3A19" w:rsidRDefault="002E7F0C" w:rsidP="002E7F0C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E7F0C" w:rsidRPr="009375EB" w:rsidRDefault="002E7F0C" w:rsidP="002E7F0C">
      <w:pPr>
        <w:spacing w:line="276" w:lineRule="auto"/>
        <w:jc w:val="both"/>
        <w:rPr>
          <w:rFonts w:ascii="Arial" w:hAnsi="Arial" w:cs="Arial"/>
          <w:b/>
        </w:rPr>
      </w:pPr>
    </w:p>
    <w:p w:rsidR="002E7F0C" w:rsidRPr="00193E01" w:rsidRDefault="002E7F0C" w:rsidP="002E7F0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E7F0C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2E7F0C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2E7F0C" w:rsidRPr="00655D71" w:rsidRDefault="002E7F0C" w:rsidP="002E7F0C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E7F0C" w:rsidRDefault="002E7F0C" w:rsidP="002E7F0C">
      <w:pPr>
        <w:spacing w:line="276" w:lineRule="auto"/>
        <w:rPr>
          <w:sz w:val="24"/>
        </w:rPr>
      </w:pPr>
    </w:p>
    <w:p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047FE0" w:rsidRPr="00EC5856" w:rsidRDefault="00047FE0" w:rsidP="004E3728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Tahoma" w:hAnsi="Tahoma" w:cs="Tahoma"/>
          <w:b/>
          <w:bCs/>
          <w:sz w:val="20"/>
          <w:szCs w:val="20"/>
          <w:lang w:eastAsia="ar-SA"/>
        </w:rPr>
      </w:pPr>
      <w:bookmarkStart w:id="2" w:name="_GoBack"/>
      <w:bookmarkEnd w:id="2"/>
    </w:p>
    <w:sectPr w:rsidR="00047FE0" w:rsidRPr="00EC5856" w:rsidSect="00DD63DB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2E" w:rsidRDefault="00EB462E" w:rsidP="00632ED4">
      <w:pPr>
        <w:spacing w:after="0" w:line="240" w:lineRule="auto"/>
      </w:pPr>
      <w:r>
        <w:separator/>
      </w:r>
    </w:p>
  </w:endnote>
  <w:endnote w:type="continuationSeparator" w:id="0">
    <w:p w:rsidR="00EB462E" w:rsidRDefault="00EB462E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5F07C4" w:rsidRDefault="005573AD" w:rsidP="002E7F0C">
    <w:pPr>
      <w:pStyle w:val="Stopka"/>
      <w:pBdr>
        <w:top w:val="single" w:sz="4" w:space="1" w:color="auto"/>
      </w:pBdr>
      <w:jc w:val="center"/>
    </w:pPr>
    <w:r w:rsidRPr="005F07C4">
      <w:rPr>
        <w:rFonts w:ascii="Tahoma" w:hAnsi="Tahoma" w:cs="Tahoma"/>
        <w:i/>
        <w:color w:val="008000"/>
        <w:sz w:val="18"/>
        <w:szCs w:val="18"/>
      </w:rPr>
      <w:t>Wykonanie dokumentacji projektowo-kosztorysowej budowy oświetlenia ulicznego Straszydle – Pustki</w:t>
    </w:r>
  </w:p>
  <w:p w:rsidR="005573AD" w:rsidRPr="002E7F0C" w:rsidRDefault="005573AD" w:rsidP="002E7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5573AD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573114">
      <w:rPr>
        <w:rFonts w:ascii="Tahoma" w:hAnsi="Tahoma" w:cs="Tahoma"/>
        <w:i/>
        <w:color w:val="008000"/>
        <w:sz w:val="18"/>
        <w:szCs w:val="18"/>
      </w:rPr>
      <w:t>Wykonanie dokumentacji projektowo-kosztorysowej budowy oświetlenia ulicznego Straszydle – Pustki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Default="005573AD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73AD" w:rsidRDefault="005573AD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EndPr/>
    <w:sdtContent>
      <w:p w:rsidR="005573AD" w:rsidRDefault="005573A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E3728" w:rsidRPr="004E372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73AD" w:rsidRPr="00114234" w:rsidRDefault="005573AD" w:rsidP="00573114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573114">
      <w:rPr>
        <w:rFonts w:ascii="Tahoma" w:hAnsi="Tahoma" w:cs="Tahoma"/>
        <w:b/>
        <w:bCs/>
        <w:i/>
        <w:color w:val="008000"/>
        <w:sz w:val="16"/>
        <w:szCs w:val="16"/>
      </w:rPr>
      <w:t>Wykonanie dokumentacji projektowo-kosztorysowej budowy oświetlenia ulicznego Straszydle – Pustki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2E" w:rsidRDefault="00EB462E" w:rsidP="00632ED4">
      <w:pPr>
        <w:spacing w:after="0" w:line="240" w:lineRule="auto"/>
      </w:pPr>
      <w:r>
        <w:separator/>
      </w:r>
    </w:p>
  </w:footnote>
  <w:footnote w:type="continuationSeparator" w:id="0">
    <w:p w:rsidR="00EB462E" w:rsidRDefault="00EB462E" w:rsidP="00632ED4">
      <w:pPr>
        <w:spacing w:after="0" w:line="240" w:lineRule="auto"/>
      </w:pPr>
      <w:r>
        <w:continuationSeparator/>
      </w:r>
    </w:p>
  </w:footnote>
  <w:footnote w:id="1">
    <w:p w:rsidR="005573AD" w:rsidRDefault="005573AD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5573AD" w:rsidRPr="002E3DCB" w:rsidRDefault="005573AD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5573AD" w:rsidRPr="002E3DCB" w:rsidRDefault="005573AD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5573AD" w:rsidRDefault="005573AD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Default="005573AD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5573AD" w:rsidRPr="00B5070D" w:rsidRDefault="005573AD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ZP.271.M.5.2021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5573AD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5573AD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5.2021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5573AD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C71DFE"/>
    <w:multiLevelType w:val="hybridMultilevel"/>
    <w:tmpl w:val="432684E2"/>
    <w:lvl w:ilvl="0" w:tplc="6FCC6B2C">
      <w:start w:val="1"/>
      <w:numFmt w:val="lowerLetter"/>
      <w:lvlText w:val="%1) "/>
      <w:lvlJc w:val="left"/>
      <w:pPr>
        <w:tabs>
          <w:tab w:val="num" w:pos="1267"/>
        </w:tabs>
        <w:ind w:left="1267" w:hanging="283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3" w15:restartNumberingAfterBreak="0">
    <w:nsid w:val="1A1964BA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A556A36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0DC5AE5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2CA5EFC"/>
    <w:multiLevelType w:val="multilevel"/>
    <w:tmpl w:val="1BD2B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1E36E35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4EB30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E1552C"/>
    <w:multiLevelType w:val="hybridMultilevel"/>
    <w:tmpl w:val="075CAE8A"/>
    <w:lvl w:ilvl="0" w:tplc="E0DE287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6" w15:restartNumberingAfterBreak="0">
    <w:nsid w:val="4A8A53F4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526F36A4"/>
    <w:multiLevelType w:val="multilevel"/>
    <w:tmpl w:val="CAF0F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3673EC2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78A62FB"/>
    <w:multiLevelType w:val="multilevel"/>
    <w:tmpl w:val="0BBEFC0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A870C18"/>
    <w:multiLevelType w:val="hybridMultilevel"/>
    <w:tmpl w:val="3AA894A0"/>
    <w:lvl w:ilvl="0" w:tplc="7088A2D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  <w:lvl w:ilvl="1" w:tplc="0415000F">
      <w:start w:val="1"/>
      <w:numFmt w:val="decimal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45"/>
  </w:num>
  <w:num w:numId="5">
    <w:abstractNumId w:val="21"/>
  </w:num>
  <w:num w:numId="6">
    <w:abstractNumId w:val="19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8"/>
  </w:num>
  <w:num w:numId="15">
    <w:abstractNumId w:val="37"/>
  </w:num>
  <w:num w:numId="16">
    <w:abstractNumId w:val="29"/>
  </w:num>
  <w:num w:numId="17">
    <w:abstractNumId w:val="34"/>
  </w:num>
  <w:num w:numId="18">
    <w:abstractNumId w:val="3"/>
  </w:num>
  <w:num w:numId="19">
    <w:abstractNumId w:val="10"/>
  </w:num>
  <w:num w:numId="20">
    <w:abstractNumId w:val="35"/>
  </w:num>
  <w:num w:numId="21">
    <w:abstractNumId w:val="43"/>
  </w:num>
  <w:num w:numId="22">
    <w:abstractNumId w:val="13"/>
  </w:num>
  <w:num w:numId="23">
    <w:abstractNumId w:val="23"/>
  </w:num>
  <w:num w:numId="24">
    <w:abstractNumId w:val="2"/>
  </w:num>
  <w:num w:numId="25">
    <w:abstractNumId w:val="11"/>
  </w:num>
  <w:num w:numId="26">
    <w:abstractNumId w:val="8"/>
  </w:num>
  <w:num w:numId="27">
    <w:abstractNumId w:val="25"/>
  </w:num>
  <w:num w:numId="28">
    <w:abstractNumId w:val="42"/>
  </w:num>
  <w:num w:numId="29">
    <w:abstractNumId w:val="39"/>
  </w:num>
  <w:num w:numId="30">
    <w:abstractNumId w:val="5"/>
  </w:num>
  <w:num w:numId="31">
    <w:abstractNumId w:val="24"/>
  </w:num>
  <w:num w:numId="32">
    <w:abstractNumId w:val="6"/>
  </w:num>
  <w:num w:numId="33">
    <w:abstractNumId w:val="36"/>
  </w:num>
  <w:num w:numId="34">
    <w:abstractNumId w:val="9"/>
  </w:num>
  <w:num w:numId="35">
    <w:abstractNumId w:val="14"/>
  </w:num>
  <w:num w:numId="36">
    <w:abstractNumId w:val="33"/>
  </w:num>
  <w:num w:numId="37">
    <w:abstractNumId w:val="26"/>
  </w:num>
  <w:num w:numId="38">
    <w:abstractNumId w:val="44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67F54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34CA1"/>
    <w:rsid w:val="00140F43"/>
    <w:rsid w:val="00156F95"/>
    <w:rsid w:val="001B1B5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35532"/>
    <w:rsid w:val="00235958"/>
    <w:rsid w:val="0024482A"/>
    <w:rsid w:val="002A049A"/>
    <w:rsid w:val="002A6CCC"/>
    <w:rsid w:val="002B5485"/>
    <w:rsid w:val="002C4FBF"/>
    <w:rsid w:val="002D25E1"/>
    <w:rsid w:val="002D3B1F"/>
    <w:rsid w:val="002E7F0C"/>
    <w:rsid w:val="002F3304"/>
    <w:rsid w:val="002F5F06"/>
    <w:rsid w:val="003074EE"/>
    <w:rsid w:val="00314356"/>
    <w:rsid w:val="00314BF5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402E"/>
    <w:rsid w:val="0040561A"/>
    <w:rsid w:val="00407FFD"/>
    <w:rsid w:val="0044227C"/>
    <w:rsid w:val="00443D4E"/>
    <w:rsid w:val="00457E5A"/>
    <w:rsid w:val="00461561"/>
    <w:rsid w:val="004747CB"/>
    <w:rsid w:val="0048699A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E3728"/>
    <w:rsid w:val="004E52C4"/>
    <w:rsid w:val="004F5568"/>
    <w:rsid w:val="00500CC9"/>
    <w:rsid w:val="00516A7F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6050CB"/>
    <w:rsid w:val="00605891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1AD4"/>
    <w:rsid w:val="0080387C"/>
    <w:rsid w:val="00806D21"/>
    <w:rsid w:val="0080731D"/>
    <w:rsid w:val="00807EB1"/>
    <w:rsid w:val="00814CCF"/>
    <w:rsid w:val="00841121"/>
    <w:rsid w:val="008558AD"/>
    <w:rsid w:val="008562DC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85F56"/>
    <w:rsid w:val="009948E7"/>
    <w:rsid w:val="00996C0F"/>
    <w:rsid w:val="009A5E19"/>
    <w:rsid w:val="009A7FF7"/>
    <w:rsid w:val="009B254A"/>
    <w:rsid w:val="009B471F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04CA1"/>
    <w:rsid w:val="00A135BF"/>
    <w:rsid w:val="00A1649F"/>
    <w:rsid w:val="00A176FA"/>
    <w:rsid w:val="00A3122F"/>
    <w:rsid w:val="00A47C9C"/>
    <w:rsid w:val="00A50986"/>
    <w:rsid w:val="00A5223A"/>
    <w:rsid w:val="00A654F7"/>
    <w:rsid w:val="00A71704"/>
    <w:rsid w:val="00A73D30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0701"/>
    <w:rsid w:val="00BA4EA9"/>
    <w:rsid w:val="00BB084F"/>
    <w:rsid w:val="00BB6485"/>
    <w:rsid w:val="00BC2361"/>
    <w:rsid w:val="00BC5B02"/>
    <w:rsid w:val="00BD284C"/>
    <w:rsid w:val="00BD3EEC"/>
    <w:rsid w:val="00BD6D12"/>
    <w:rsid w:val="00BE0583"/>
    <w:rsid w:val="00BE7D7B"/>
    <w:rsid w:val="00BF6BC4"/>
    <w:rsid w:val="00C06D9A"/>
    <w:rsid w:val="00C179D9"/>
    <w:rsid w:val="00C23072"/>
    <w:rsid w:val="00C24B9F"/>
    <w:rsid w:val="00C3310F"/>
    <w:rsid w:val="00C3787F"/>
    <w:rsid w:val="00C4480A"/>
    <w:rsid w:val="00C543DE"/>
    <w:rsid w:val="00C6700E"/>
    <w:rsid w:val="00C77E06"/>
    <w:rsid w:val="00C80B20"/>
    <w:rsid w:val="00C826EF"/>
    <w:rsid w:val="00C86579"/>
    <w:rsid w:val="00C9622C"/>
    <w:rsid w:val="00CB4661"/>
    <w:rsid w:val="00CD0F15"/>
    <w:rsid w:val="00CF2171"/>
    <w:rsid w:val="00D01B21"/>
    <w:rsid w:val="00D0222B"/>
    <w:rsid w:val="00D07C6E"/>
    <w:rsid w:val="00D252F7"/>
    <w:rsid w:val="00D34BF3"/>
    <w:rsid w:val="00D45D3A"/>
    <w:rsid w:val="00D5396A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5C21"/>
    <w:rsid w:val="00E058CF"/>
    <w:rsid w:val="00E20FE0"/>
    <w:rsid w:val="00E265C6"/>
    <w:rsid w:val="00E40BF3"/>
    <w:rsid w:val="00E52955"/>
    <w:rsid w:val="00E53A85"/>
    <w:rsid w:val="00E655C8"/>
    <w:rsid w:val="00E709CC"/>
    <w:rsid w:val="00E90016"/>
    <w:rsid w:val="00E95F63"/>
    <w:rsid w:val="00EB21C7"/>
    <w:rsid w:val="00EB23C0"/>
    <w:rsid w:val="00EB462E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265C4"/>
    <w:rsid w:val="00F621BE"/>
    <w:rsid w:val="00F666DF"/>
    <w:rsid w:val="00F71885"/>
    <w:rsid w:val="00F80809"/>
    <w:rsid w:val="00F80E7D"/>
    <w:rsid w:val="00F82DDC"/>
    <w:rsid w:val="00F86C7D"/>
    <w:rsid w:val="00F91D29"/>
    <w:rsid w:val="00FA49D2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D2BD-C5DA-4BAE-A0CC-B526BB6F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6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cp:lastPrinted>2021-03-02T13:33:00Z</cp:lastPrinted>
  <dcterms:created xsi:type="dcterms:W3CDTF">2020-05-18T11:27:00Z</dcterms:created>
  <dcterms:modified xsi:type="dcterms:W3CDTF">2021-03-08T07:49:00Z</dcterms:modified>
</cp:coreProperties>
</file>