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1396" w14:textId="344AEBB0" w:rsidR="00147E34" w:rsidRPr="008B7990" w:rsidRDefault="00B71F92" w:rsidP="008B7990">
      <w:pPr>
        <w:keepNext/>
        <w:tabs>
          <w:tab w:val="left" w:pos="7088"/>
        </w:tabs>
        <w:spacing w:line="360" w:lineRule="auto"/>
        <w:outlineLvl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  <w:r w:rsidR="008B7990">
        <w:rPr>
          <w:rFonts w:asciiTheme="minorHAnsi" w:hAnsiTheme="minorHAnsi" w:cs="Calibri"/>
          <w:b/>
        </w:rPr>
        <w:tab/>
      </w:r>
      <w:r w:rsidR="008B7990" w:rsidRPr="008B7990">
        <w:rPr>
          <w:rFonts w:asciiTheme="minorHAnsi" w:hAnsiTheme="minorHAnsi" w:cs="Calibri"/>
          <w:bCs/>
          <w:sz w:val="22"/>
          <w:szCs w:val="22"/>
        </w:rPr>
        <w:t xml:space="preserve">Załącznik nr </w:t>
      </w:r>
      <w:r w:rsidR="00660308">
        <w:rPr>
          <w:rFonts w:asciiTheme="minorHAnsi" w:hAnsiTheme="minorHAnsi" w:cs="Calibri"/>
          <w:bCs/>
          <w:sz w:val="22"/>
          <w:szCs w:val="22"/>
        </w:rPr>
        <w:t>8</w:t>
      </w:r>
      <w:r w:rsidR="008B7990" w:rsidRPr="008B7990">
        <w:rPr>
          <w:rFonts w:asciiTheme="minorHAnsi" w:hAnsiTheme="minorHAnsi" w:cs="Calibri"/>
          <w:bCs/>
          <w:sz w:val="22"/>
          <w:szCs w:val="22"/>
        </w:rPr>
        <w:t xml:space="preserve"> do SWZ</w:t>
      </w:r>
    </w:p>
    <w:p w14:paraId="2730345D" w14:textId="77777777" w:rsidR="004A24A4" w:rsidRPr="008B799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8"/>
          <w:szCs w:val="28"/>
        </w:rPr>
      </w:pPr>
      <w:r w:rsidRPr="008B7990">
        <w:rPr>
          <w:rFonts w:asciiTheme="minorHAnsi" w:hAnsiTheme="minorHAnsi" w:cs="Calibri"/>
          <w:b/>
          <w:sz w:val="28"/>
          <w:szCs w:val="28"/>
        </w:rPr>
        <w:t>FORMULARZ OFERTOWY</w:t>
      </w:r>
    </w:p>
    <w:p w14:paraId="7F55A993" w14:textId="77777777" w:rsidR="0065133F" w:rsidRPr="009C6EDD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78CEA966" w14:textId="65E902EB" w:rsidR="00BC1E0B" w:rsidRPr="00D62E4D" w:rsidRDefault="00BC1E0B" w:rsidP="004D575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B45B4C7" w14:textId="77777777" w:rsidR="00BC1E0B" w:rsidRPr="00D62E4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  <w:sz w:val="22"/>
          <w:szCs w:val="22"/>
        </w:rPr>
      </w:pPr>
      <w:bookmarkStart w:id="0" w:name="_Ref62473083"/>
      <w:r w:rsidRPr="00D62E4D">
        <w:rPr>
          <w:rFonts w:asciiTheme="minorHAnsi" w:hAnsiTheme="minorHAnsi" w:cs="Calibri"/>
          <w:b/>
          <w:caps/>
          <w:sz w:val="22"/>
          <w:szCs w:val="22"/>
        </w:rPr>
        <w:t xml:space="preserve">Ofertę </w:t>
      </w:r>
      <w:r w:rsidRPr="00D62E4D">
        <w:rPr>
          <w:rFonts w:asciiTheme="minorHAnsi" w:hAnsiTheme="minorHAnsi" w:cs="Calibri"/>
          <w:b/>
          <w:sz w:val="22"/>
          <w:szCs w:val="22"/>
        </w:rPr>
        <w:t>SKŁADA</w:t>
      </w:r>
      <w:r w:rsidRPr="00D62E4D">
        <w:rPr>
          <w:rFonts w:asciiTheme="minorHAnsi" w:hAnsiTheme="minorHAnsi" w:cs="Calibri"/>
          <w:sz w:val="22"/>
          <w:szCs w:val="22"/>
        </w:rPr>
        <w:t>:</w:t>
      </w:r>
      <w:bookmarkEnd w:id="0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2A5055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2A5055" w:rsidRDefault="000A53FA" w:rsidP="00322B6D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0A53FA" w:rsidRPr="002A5055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2A5055" w:rsidRDefault="000A53FA" w:rsidP="00322B6D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5A1C9EA9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16FF9CE7" w14:textId="77777777" w:rsidR="000A53FA" w:rsidRPr="002A5055" w:rsidRDefault="000A53FA" w:rsidP="00322B6D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464EE9AC" w:rsidR="00B15E0E" w:rsidRDefault="00A84D38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84D38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A84D38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A84D38">
        <w:rPr>
          <w:rFonts w:asciiTheme="minorHAnsi" w:hAnsiTheme="minorHAnsi" w:cstheme="minorHAnsi"/>
          <w:b/>
          <w:sz w:val="22"/>
          <w:szCs w:val="22"/>
        </w:rPr>
        <w:t>: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C6756EE" w14:textId="77777777" w:rsidR="00812074" w:rsidRDefault="00812074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ED77DF0" w14:textId="77777777" w:rsidR="00812074" w:rsidRPr="00812074" w:rsidRDefault="00812074" w:rsidP="00812074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12148102"/>
      <w:r w:rsidRPr="00812074">
        <w:rPr>
          <w:rFonts w:asciiTheme="minorHAnsi" w:hAnsiTheme="minorHAnsi" w:cstheme="minorHAnsi"/>
          <w:b/>
          <w:bCs/>
          <w:sz w:val="22"/>
          <w:szCs w:val="22"/>
        </w:rPr>
        <w:t xml:space="preserve">Wykonanie prac remontowych budynku gospodarczo – magazynowego na działce nr 110 </w:t>
      </w:r>
      <w:r w:rsidRPr="00812074">
        <w:rPr>
          <w:rFonts w:asciiTheme="minorHAnsi" w:hAnsiTheme="minorHAnsi" w:cstheme="minorHAnsi"/>
          <w:b/>
          <w:bCs/>
          <w:sz w:val="22"/>
          <w:szCs w:val="22"/>
        </w:rPr>
        <w:br/>
        <w:t xml:space="preserve">w miejscowości Masów,  w ramach zadania pn. „Modernizacja dawnej strażnicy w Masowie – utworzenie Hotelu dla owadów” </w:t>
      </w:r>
    </w:p>
    <w:bookmarkEnd w:id="1"/>
    <w:p w14:paraId="69C5C7B8" w14:textId="77777777" w:rsidR="00B5686C" w:rsidRDefault="00B5686C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2728E3" w:rsidRDefault="007A1F7B" w:rsidP="002728E3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1B6456DB" w:rsidR="006E52EA" w:rsidRDefault="002728E3" w:rsidP="00D62E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51E2">
        <w:rPr>
          <w:rFonts w:asciiTheme="minorHAnsi" w:hAnsiTheme="minorHAnsi" w:cstheme="minorHAnsi"/>
          <w:sz w:val="22"/>
          <w:szCs w:val="22"/>
        </w:rPr>
        <w:t>o</w:t>
      </w:r>
      <w:r w:rsidR="007A1F7B" w:rsidRPr="00DD51E2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DD51E2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DD51E2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7364C461" w14:textId="77777777" w:rsidR="004D5759" w:rsidRPr="00D62E4D" w:rsidRDefault="004D5759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6E0085D5" w:rsidR="007B6763" w:rsidRPr="007B6763" w:rsidRDefault="000D451B" w:rsidP="007B6763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0FAC491E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B6763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7B6763" w:rsidRDefault="007B6763" w:rsidP="007B6763">
      <w:pPr>
        <w:spacing w:line="360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7B6763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7B6763" w:rsidRDefault="007B6763" w:rsidP="007B6763">
      <w:pPr>
        <w:spacing w:line="360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B6763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1DCDEF8F" w14:textId="77777777" w:rsidR="008B7990" w:rsidRDefault="008B7990" w:rsidP="008B79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FA9DDD" w14:textId="060C3806" w:rsidR="003B7D91" w:rsidRDefault="003B7D91" w:rsidP="008B799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4EFACCC1" w14:textId="77777777" w:rsidR="000D451B" w:rsidRPr="003B7D91" w:rsidRDefault="000D451B" w:rsidP="000D45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Default="000D451B" w:rsidP="007B6763">
      <w:pPr>
        <w:pStyle w:val="Akapitzlist"/>
        <w:numPr>
          <w:ilvl w:val="0"/>
          <w:numId w:val="41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0D451B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60E88C2E" w:rsidR="000D451B" w:rsidRPr="009D46E4" w:rsidRDefault="000D451B" w:rsidP="00292D43">
      <w:pPr>
        <w:pStyle w:val="Skrconyadreszwrotny"/>
        <w:tabs>
          <w:tab w:val="left" w:pos="851"/>
        </w:tabs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D46E4">
        <w:rPr>
          <w:rFonts w:ascii="Calibri" w:hAnsi="Calibri" w:cs="Calibri"/>
          <w:sz w:val="22"/>
          <w:szCs w:val="22"/>
        </w:rPr>
        <w:t xml:space="preserve">Oświadczamy, że udzielamy pisemnej gwarancji </w:t>
      </w:r>
      <w:r w:rsidRPr="009D46E4">
        <w:rPr>
          <w:rFonts w:ascii="Calibri" w:hAnsi="Calibri" w:cs="Calibri"/>
          <w:sz w:val="22"/>
        </w:rPr>
        <w:t>na wykonane roboty budowlane na okres</w:t>
      </w:r>
      <w:r w:rsidRPr="009D46E4">
        <w:rPr>
          <w:rFonts w:ascii="Calibri" w:hAnsi="Calibri" w:cs="Calibri"/>
          <w:bCs/>
          <w:sz w:val="22"/>
          <w:szCs w:val="22"/>
        </w:rPr>
        <w:t xml:space="preserve"> ........................... (</w:t>
      </w:r>
      <w:r>
        <w:rPr>
          <w:rFonts w:ascii="Calibri" w:hAnsi="Calibri" w:cs="Calibri"/>
          <w:bCs/>
          <w:sz w:val="22"/>
          <w:szCs w:val="22"/>
        </w:rPr>
        <w:t>min – 36 miesięcy)</w:t>
      </w:r>
      <w:r w:rsidRPr="009D46E4">
        <w:rPr>
          <w:rFonts w:ascii="Calibri" w:hAnsi="Calibri" w:cs="Calibri"/>
          <w:bCs/>
          <w:sz w:val="22"/>
          <w:szCs w:val="22"/>
        </w:rPr>
        <w:t xml:space="preserve"> </w:t>
      </w:r>
    </w:p>
    <w:p w14:paraId="16191E0C" w14:textId="494A3E4C" w:rsidR="000D451B" w:rsidRPr="00292D43" w:rsidRDefault="000D451B" w:rsidP="00292D43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292D43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292D43" w:rsidRDefault="000D451B" w:rsidP="00292D43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292D43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p w14:paraId="6173A303" w14:textId="1F4C8A91" w:rsidR="000D451B" w:rsidRPr="00292D43" w:rsidRDefault="00DC4EDF" w:rsidP="00292D43">
      <w:pPr>
        <w:pStyle w:val="Akapitzlist"/>
        <w:numPr>
          <w:ilvl w:val="0"/>
          <w:numId w:val="46"/>
        </w:numPr>
        <w:suppressAutoHyphens/>
        <w:autoSpaceDN w:val="0"/>
        <w:spacing w:line="276" w:lineRule="auto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 xml:space="preserve">Nie mniej niż 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>36 miesięcy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 0 pkt </w:t>
      </w:r>
    </w:p>
    <w:p w14:paraId="593912A2" w14:textId="5B625C2B" w:rsidR="00292D43" w:rsidRDefault="00DC4EDF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 xml:space="preserve">Nie mniej niż 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>48 miesięcy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 xml:space="preserve">-  20 pkt </w:t>
      </w:r>
    </w:p>
    <w:p w14:paraId="7278324A" w14:textId="240A1DC4" w:rsidR="000D451B" w:rsidRPr="00292D43" w:rsidRDefault="00DC4EDF" w:rsidP="00292D43">
      <w:pPr>
        <w:pStyle w:val="Akapitzlist"/>
        <w:numPr>
          <w:ilvl w:val="0"/>
          <w:numId w:val="46"/>
        </w:numPr>
        <w:suppressAutoHyphens/>
        <w:autoSpaceDN w:val="0"/>
        <w:ind w:left="1560" w:hanging="284"/>
        <w:contextualSpacing w:val="0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>
        <w:rPr>
          <w:rFonts w:asciiTheme="minorHAnsi" w:eastAsia="Lucida Sans Unicode" w:hAnsiTheme="minorHAnsi" w:cstheme="minorHAnsi"/>
          <w:sz w:val="18"/>
          <w:szCs w:val="18"/>
        </w:rPr>
        <w:t xml:space="preserve">Nie mniej niż </w:t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>60 miesięcy</w:t>
      </w:r>
      <w:r w:rsidR="007E0146">
        <w:rPr>
          <w:rFonts w:asciiTheme="minorHAnsi" w:eastAsia="Lucida Sans Unicode" w:hAnsiTheme="minorHAnsi" w:cstheme="minorHAnsi"/>
          <w:sz w:val="18"/>
          <w:szCs w:val="18"/>
        </w:rPr>
        <w:tab/>
      </w:r>
      <w:r w:rsidR="000D451B" w:rsidRPr="00292D43">
        <w:rPr>
          <w:rFonts w:asciiTheme="minorHAnsi" w:eastAsia="Lucida Sans Unicode" w:hAnsiTheme="minorHAnsi" w:cstheme="minorHAnsi"/>
          <w:sz w:val="18"/>
          <w:szCs w:val="18"/>
        </w:rPr>
        <w:tab/>
        <w:t>-  40 pkt</w:t>
      </w:r>
    </w:p>
    <w:p w14:paraId="59F6376A" w14:textId="77777777" w:rsidR="007B6763" w:rsidRDefault="007B6763" w:rsidP="007B6763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Default="003B7D91" w:rsidP="003B7D91">
      <w:pPr>
        <w:pStyle w:val="Akapitzlis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3B7D91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11805628" w14:textId="21F099FE" w:rsidR="000A53FA" w:rsidRPr="002F5998" w:rsidRDefault="000A53FA" w:rsidP="002F5998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E2392CB" w14:textId="60D10DDF" w:rsidR="000A53FA" w:rsidRDefault="000A53FA" w:rsidP="008B7990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F0E002C" w14:textId="77777777" w:rsidR="00812074" w:rsidRPr="008B7990" w:rsidRDefault="00812074" w:rsidP="008B7990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lastRenderedPageBreak/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77777777" w:rsidR="00A84D38" w:rsidRPr="00A84D38" w:rsidRDefault="00147E34" w:rsidP="00A84D38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7D8CBAF2" w:rsidR="005A539A" w:rsidRPr="00A84D38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3E03F597" w14:textId="29F413F8" w:rsidR="00292D43" w:rsidRDefault="005A539A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4D38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>
        <w:rPr>
          <w:rFonts w:asciiTheme="minorHAnsi" w:hAnsiTheme="minorHAnsi" w:cstheme="minorHAnsi"/>
          <w:sz w:val="22"/>
          <w:szCs w:val="22"/>
        </w:rPr>
        <w:br/>
      </w:r>
      <w:r w:rsidRPr="00A84D38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A84D38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>
        <w:rPr>
          <w:rFonts w:asciiTheme="minorHAnsi" w:hAnsiTheme="minorHAnsi" w:cstheme="minorHAnsi"/>
          <w:sz w:val="22"/>
          <w:szCs w:val="22"/>
        </w:rPr>
        <w:t xml:space="preserve">. </w:t>
      </w:r>
      <w:r w:rsidRPr="00A84D38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</w:t>
      </w:r>
      <w:r w:rsidRPr="00D1171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52A2E" w:rsidRPr="00D11717">
        <w:rPr>
          <w:rFonts w:asciiTheme="minorHAnsi" w:hAnsiTheme="minorHAnsi" w:cstheme="minorHAnsi"/>
          <w:sz w:val="22"/>
          <w:szCs w:val="22"/>
        </w:rPr>
        <w:t xml:space="preserve">nr </w:t>
      </w:r>
      <w:r w:rsidR="00D35A3A">
        <w:rPr>
          <w:rFonts w:asciiTheme="minorHAnsi" w:hAnsiTheme="minorHAnsi" w:cstheme="minorHAnsi"/>
          <w:sz w:val="22"/>
          <w:szCs w:val="22"/>
        </w:rPr>
        <w:t>9</w:t>
      </w:r>
      <w:r w:rsidR="00DB4537" w:rsidRPr="00D11717">
        <w:rPr>
          <w:rFonts w:asciiTheme="minorHAnsi" w:hAnsiTheme="minorHAnsi" w:cstheme="minorHAnsi"/>
          <w:sz w:val="22"/>
          <w:szCs w:val="22"/>
        </w:rPr>
        <w:t xml:space="preserve"> </w:t>
      </w:r>
      <w:r w:rsidRPr="00D11717">
        <w:rPr>
          <w:rFonts w:asciiTheme="minorHAnsi" w:hAnsiTheme="minorHAnsi" w:cstheme="minorHAnsi"/>
          <w:sz w:val="22"/>
          <w:szCs w:val="22"/>
        </w:rPr>
        <w:t>do SWZ</w:t>
      </w:r>
      <w:r w:rsidRPr="00A12137">
        <w:rPr>
          <w:rFonts w:asciiTheme="minorHAnsi" w:hAnsiTheme="minorHAnsi" w:cstheme="minorHAnsi"/>
          <w:sz w:val="22"/>
          <w:szCs w:val="22"/>
        </w:rPr>
        <w:t xml:space="preserve">  oraz w miejscu i terminie określonym przez Zamawiającego.</w:t>
      </w:r>
    </w:p>
    <w:p w14:paraId="3E52F1DF" w14:textId="45C8A8E3" w:rsidR="005A539A" w:rsidRPr="00292D43" w:rsidRDefault="00F82E8C" w:rsidP="00292D4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dni.</w:t>
      </w:r>
    </w:p>
    <w:p w14:paraId="53EC80AF" w14:textId="77777777" w:rsidR="00D97880" w:rsidRPr="002728E3" w:rsidRDefault="00F82E8C" w:rsidP="002728E3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Informuję(-jemy)</w:t>
      </w:r>
      <w:r w:rsidR="00D15670" w:rsidRPr="002728E3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D97880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14:paraId="7AD59FD3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0D256FFE" w14:textId="77777777" w:rsidR="000A53FA" w:rsidRDefault="002A3913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0A53FA" w:rsidRDefault="000A53FA" w:rsidP="000A53FA">
      <w:pPr>
        <w:pStyle w:val="Akapitzlist"/>
        <w:numPr>
          <w:ilvl w:val="0"/>
          <w:numId w:val="38"/>
        </w:numPr>
        <w:spacing w:after="240"/>
        <w:rPr>
          <w:rFonts w:asciiTheme="minorHAnsi" w:hAnsiTheme="minorHAnsi" w:cs="Calibri"/>
          <w:sz w:val="22"/>
          <w:szCs w:val="22"/>
        </w:rPr>
      </w:pPr>
      <w:r w:rsidRPr="000A53FA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(-smy):</w:t>
      </w:r>
    </w:p>
    <w:p w14:paraId="49FB7F2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77777777" w:rsidR="000A53FA" w:rsidRPr="00E27831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77777777" w:rsidR="000A53FA" w:rsidRPr="00625817" w:rsidRDefault="000A53FA" w:rsidP="000A53FA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b/>
          <w:sz w:val="22"/>
          <w:szCs w:val="22"/>
        </w:rPr>
        <w:sym w:font="Wingdings" w:char="F0A8"/>
      </w:r>
      <w:r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Default="000A53FA" w:rsidP="000A53FA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p w14:paraId="6E23B55E" w14:textId="66261E92" w:rsidR="00BC5287" w:rsidRPr="00813EB8" w:rsidRDefault="00DD4C23" w:rsidP="00813EB8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="Segoe UI"/>
          <w:sz w:val="22"/>
          <w:szCs w:val="22"/>
        </w:rPr>
      </w:pPr>
      <w:r w:rsidRPr="00813EB8">
        <w:rPr>
          <w:rFonts w:asciiTheme="minorHAnsi" w:hAnsiTheme="minorHAnsi" w:cs="Segoe UI"/>
          <w:sz w:val="22"/>
          <w:szCs w:val="22"/>
        </w:rPr>
        <w:t>Oświadczam</w:t>
      </w:r>
      <w:r w:rsidR="00F82E8C" w:rsidRPr="00813EB8">
        <w:rPr>
          <w:rFonts w:asciiTheme="minorHAnsi" w:hAnsiTheme="minorHAnsi" w:cs="Segoe UI"/>
          <w:sz w:val="22"/>
          <w:szCs w:val="22"/>
        </w:rPr>
        <w:t>(-</w:t>
      </w:r>
      <w:r w:rsidRPr="00813EB8">
        <w:rPr>
          <w:rFonts w:asciiTheme="minorHAnsi" w:hAnsiTheme="minorHAnsi" w:cs="Segoe UI"/>
          <w:sz w:val="22"/>
          <w:szCs w:val="22"/>
        </w:rPr>
        <w:t>y</w:t>
      </w:r>
      <w:r w:rsidR="00F82E8C" w:rsidRPr="00813EB8">
        <w:rPr>
          <w:rFonts w:asciiTheme="minorHAnsi" w:hAnsiTheme="minorHAnsi" w:cs="Segoe UI"/>
          <w:sz w:val="22"/>
          <w:szCs w:val="22"/>
        </w:rPr>
        <w:t>)</w:t>
      </w:r>
      <w:r w:rsidRPr="00813EB8">
        <w:rPr>
          <w:rFonts w:asciiTheme="minorHAnsi" w:hAnsiTheme="minorHAnsi" w:cs="Segoe UI"/>
          <w:sz w:val="22"/>
          <w:szCs w:val="22"/>
        </w:rPr>
        <w:t xml:space="preserve">, że  </w:t>
      </w:r>
      <w:r w:rsidRPr="00813EB8">
        <w:rPr>
          <w:rFonts w:asciiTheme="minorHAnsi" w:hAnsiTheme="minorHAnsi" w:cs="Tahoma"/>
          <w:sz w:val="22"/>
          <w:szCs w:val="22"/>
        </w:rPr>
        <w:t>oferta nie zawiera/zawiera (</w:t>
      </w:r>
      <w:r w:rsidRPr="00813EB8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813EB8">
        <w:rPr>
          <w:rFonts w:asciiTheme="minorHAnsi" w:hAnsiTheme="minorHAnsi" w:cs="Tahoma"/>
          <w:sz w:val="22"/>
          <w:szCs w:val="22"/>
        </w:rPr>
        <w:t>) informacji(-e) stanowiących</w:t>
      </w:r>
      <w:r w:rsidR="00813EB8">
        <w:rPr>
          <w:rFonts w:asciiTheme="minorHAnsi" w:hAnsiTheme="minorHAnsi" w:cs="Tahoma"/>
          <w:sz w:val="22"/>
          <w:szCs w:val="22"/>
        </w:rPr>
        <w:br/>
      </w:r>
      <w:r w:rsidRPr="00813EB8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813EB8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813EB8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813EB8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813EB8">
        <w:rPr>
          <w:rFonts w:asciiTheme="minorHAnsi" w:hAnsiTheme="minorHAnsi" w:cs="Segoe UI"/>
          <w:sz w:val="22"/>
          <w:szCs w:val="22"/>
        </w:rPr>
        <w:br/>
      </w:r>
      <w:r w:rsidRPr="00813EB8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A12137" w:rsidRDefault="00A12137" w:rsidP="00A12137">
      <w:pPr>
        <w:pStyle w:val="Akapitzlist"/>
        <w:spacing w:after="120" w:line="276" w:lineRule="auto"/>
        <w:ind w:left="360"/>
        <w:jc w:val="both"/>
        <w:rPr>
          <w:rFonts w:asciiTheme="minorHAnsi" w:hAnsiTheme="minorHAnsi" w:cs="Segoe U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1C3C1665" w14:textId="45D66004" w:rsidR="00292D43" w:rsidRPr="00E3078E" w:rsidRDefault="00292D43" w:rsidP="00E3078E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INFORMUJEMY o wniesieniu wadium w formie:     ……………………………………………</w:t>
      </w:r>
      <w:r w:rsidR="00E3078E">
        <w:rPr>
          <w:rFonts w:asciiTheme="minorHAnsi" w:hAnsiTheme="minorHAnsi" w:cs="Calibri"/>
          <w:sz w:val="22"/>
          <w:szCs w:val="22"/>
        </w:rPr>
        <w:t xml:space="preserve"> </w:t>
      </w:r>
      <w:r w:rsidRPr="00E3078E">
        <w:rPr>
          <w:rFonts w:asciiTheme="minorHAnsi" w:hAnsiTheme="minorHAnsi" w:cs="Calibri"/>
          <w:sz w:val="22"/>
          <w:szCs w:val="22"/>
        </w:rPr>
        <w:t xml:space="preserve">i w wysokości żądanej przez Zamawiającego, tj. ………..………………..PLN </w:t>
      </w:r>
    </w:p>
    <w:p w14:paraId="4833E45A" w14:textId="2800FDFD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lastRenderedPageBreak/>
        <w:t xml:space="preserve">Zwrotu wadium prosimy dokonać na nasz rachunek bankowy (wypełnić w przypadku formy pieniężnej): …………………………..............................................    </w:t>
      </w:r>
    </w:p>
    <w:p w14:paraId="491CA04D" w14:textId="5658DCDF" w:rsidR="00E3078E" w:rsidRPr="00292D43" w:rsidRDefault="00E3078E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E3078E">
        <w:rPr>
          <w:rFonts w:asciiTheme="minorHAnsi" w:hAnsiTheme="minorHAnsi" w:cs="Calibri"/>
          <w:sz w:val="22"/>
          <w:szCs w:val="22"/>
        </w:rPr>
        <w:t xml:space="preserve">Oświadczenie (art. 98 ust.5 Prawa) o zwolnieniu wadium należy przesłać gwarantowi </w:t>
      </w:r>
      <w:r>
        <w:rPr>
          <w:rFonts w:asciiTheme="minorHAnsi" w:hAnsiTheme="minorHAnsi" w:cs="Calibri"/>
          <w:sz w:val="22"/>
          <w:szCs w:val="22"/>
        </w:rPr>
        <w:br/>
      </w:r>
      <w:r w:rsidRPr="00E3078E">
        <w:rPr>
          <w:rFonts w:asciiTheme="minorHAnsi" w:hAnsiTheme="minorHAnsi" w:cs="Calibri"/>
          <w:sz w:val="22"/>
          <w:szCs w:val="22"/>
        </w:rPr>
        <w:t>lub poręczycielowi  na adres e-mail gwaranta/poręczyciela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92D43">
        <w:rPr>
          <w:rFonts w:asciiTheme="minorHAnsi" w:hAnsiTheme="minorHAnsi" w:cs="Calibri"/>
          <w:sz w:val="22"/>
          <w:szCs w:val="22"/>
        </w:rPr>
        <w:t>(wypełnić w przypadku</w:t>
      </w:r>
      <w:r>
        <w:rPr>
          <w:rFonts w:asciiTheme="minorHAnsi" w:hAnsiTheme="minorHAnsi" w:cs="Calibri"/>
          <w:sz w:val="22"/>
          <w:szCs w:val="22"/>
        </w:rPr>
        <w:t xml:space="preserve"> gwarancji/poręczenia) </w:t>
      </w:r>
      <w:r w:rsidRPr="00E3078E">
        <w:rPr>
          <w:rFonts w:asciiTheme="minorHAnsi" w:hAnsiTheme="minorHAnsi" w:cs="Calibri"/>
          <w:sz w:val="22"/>
          <w:szCs w:val="22"/>
        </w:rPr>
        <w:t xml:space="preserve"> ………………………………………………….</w:t>
      </w:r>
    </w:p>
    <w:p w14:paraId="2E670C14" w14:textId="047FD4C0" w:rsidR="00292D43" w:rsidRPr="00292D43" w:rsidRDefault="000A53FA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292D43" w:rsidRPr="00292D43">
        <w:rPr>
          <w:rFonts w:asciiTheme="minorHAnsi" w:hAnsiTheme="minorHAnsi" w:cs="Calibri"/>
          <w:sz w:val="22"/>
          <w:szCs w:val="22"/>
        </w:rPr>
        <w:t>nformuje, że</w:t>
      </w:r>
      <w:r w:rsid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(właściwe zakreślić):</w:t>
      </w:r>
    </w:p>
    <w:p w14:paraId="42471C87" w14:textId="77777777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□ wybór oferty nie  będzie prowadzić do powstania u Zamawiającego obowiązku podatkowego.</w:t>
      </w:r>
    </w:p>
    <w:p w14:paraId="3D1E48E6" w14:textId="3E8189C4" w:rsidR="00292D43" w:rsidRP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□ wybór oferty będzie prowadzić do powstania u Zamawiającego obowiązku podatkowego </w:t>
      </w:r>
      <w:r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0A53F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292D43" w:rsidRDefault="00292D43" w:rsidP="000A53FA">
      <w:pPr>
        <w:pStyle w:val="Akapitzlist"/>
        <w:numPr>
          <w:ilvl w:val="0"/>
          <w:numId w:val="38"/>
        </w:numPr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>
        <w:rPr>
          <w:rFonts w:asciiTheme="minorHAnsi" w:hAnsiTheme="minorHAnsi" w:cs="Calibri"/>
          <w:sz w:val="22"/>
          <w:szCs w:val="22"/>
        </w:rPr>
        <w:br/>
      </w:r>
      <w:r w:rsidRPr="00292D43">
        <w:rPr>
          <w:rFonts w:asciiTheme="minorHAnsi" w:hAnsiTheme="minorHAnsi" w:cs="Calibri"/>
          <w:sz w:val="22"/>
          <w:szCs w:val="22"/>
        </w:rPr>
        <w:t>w celu ubiegania się o udzielenie zamówienia publicznego w niniejszym postępowaniu.**</w:t>
      </w:r>
    </w:p>
    <w:p w14:paraId="6C767A9A" w14:textId="7D5F3F40" w:rsidR="00330780" w:rsidRPr="00E3078E" w:rsidRDefault="00F82E8C" w:rsidP="00E3078E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E3078E">
        <w:rPr>
          <w:rFonts w:asciiTheme="minorHAnsi" w:hAnsiTheme="minorHAnsi" w:cs="Calibri"/>
          <w:sz w:val="22"/>
          <w:szCs w:val="22"/>
        </w:rPr>
        <w:t>Ofertę niniejszą składam(-y)</w:t>
      </w:r>
      <w:r w:rsidR="00330780" w:rsidRPr="00E3078E">
        <w:rPr>
          <w:rFonts w:asciiTheme="minorHAnsi" w:hAnsiTheme="minorHAnsi" w:cs="Calibri"/>
          <w:sz w:val="22"/>
          <w:szCs w:val="22"/>
        </w:rPr>
        <w:t xml:space="preserve"> na .........</w:t>
      </w:r>
      <w:r w:rsidR="00D97880" w:rsidRPr="00E3078E">
        <w:rPr>
          <w:rFonts w:asciiTheme="minorHAnsi" w:hAnsiTheme="minorHAnsi" w:cs="Calibri"/>
          <w:sz w:val="22"/>
          <w:szCs w:val="22"/>
        </w:rPr>
        <w:t>.....</w:t>
      </w:r>
      <w:r w:rsidR="00330780" w:rsidRPr="00E3078E">
        <w:rPr>
          <w:rFonts w:asciiTheme="minorHAnsi" w:hAnsiTheme="minorHAnsi" w:cs="Calibri"/>
          <w:sz w:val="22"/>
          <w:szCs w:val="22"/>
        </w:rPr>
        <w:t>..... stronach.</w:t>
      </w:r>
    </w:p>
    <w:p w14:paraId="747508A4" w14:textId="6E384EC2" w:rsidR="00330780" w:rsidRPr="00E3078E" w:rsidRDefault="00330780" w:rsidP="00E3078E">
      <w:pPr>
        <w:pStyle w:val="Akapitzlist"/>
        <w:numPr>
          <w:ilvl w:val="0"/>
          <w:numId w:val="38"/>
        </w:numPr>
        <w:rPr>
          <w:rFonts w:asciiTheme="minorHAnsi" w:hAnsiTheme="minorHAnsi" w:cs="Calibri"/>
          <w:sz w:val="22"/>
          <w:szCs w:val="22"/>
        </w:rPr>
      </w:pPr>
      <w:r w:rsidRPr="00E3078E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2B16F248" w14:textId="4E7F8001" w:rsidR="0062154F" w:rsidRPr="002F5998" w:rsidRDefault="00D97880" w:rsidP="002F5998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22223128" w14:textId="070525DA" w:rsidR="0062154F" w:rsidRPr="009C6EDD" w:rsidRDefault="0065133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69DFAF08" w14:textId="77777777" w:rsidR="00E3078E" w:rsidRDefault="00E3078E" w:rsidP="00D919BE">
      <w:pPr>
        <w:spacing w:line="360" w:lineRule="auto"/>
        <w:jc w:val="both"/>
        <w:rPr>
          <w:rFonts w:cstheme="minorHAnsi"/>
        </w:rPr>
      </w:pPr>
    </w:p>
    <w:p w14:paraId="396DD746" w14:textId="04847DED" w:rsidR="00D919BE" w:rsidRPr="00F45AD3" w:rsidRDefault="00D919BE" w:rsidP="00D919BE">
      <w:pPr>
        <w:spacing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6298842F" w14:textId="0C5E859A" w:rsidR="000A53FA" w:rsidRPr="002F5998" w:rsidRDefault="000017C3" w:rsidP="002F5998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2B92C101" w14:textId="77777777" w:rsidR="002F5998" w:rsidRDefault="002F5998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1F19605E" w:rsidR="00682ED2" w:rsidRPr="002F5998" w:rsidRDefault="00682ED2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2F5998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2F5998" w:rsidRDefault="00682ED2" w:rsidP="0050674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2F5998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2F5998" w:rsidSect="002F5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426" w:left="1418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F8E8" w14:textId="77777777" w:rsidR="0091614D" w:rsidRDefault="0091614D" w:rsidP="00392B38">
      <w:r>
        <w:separator/>
      </w:r>
    </w:p>
  </w:endnote>
  <w:endnote w:type="continuationSeparator" w:id="0">
    <w:p w14:paraId="6E7DDC7F" w14:textId="77777777" w:rsidR="0091614D" w:rsidRDefault="0091614D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504" w14:textId="77777777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02E8B7CF" w14:textId="77777777" w:rsidR="004D5759" w:rsidRPr="00E117A0" w:rsidRDefault="004D5759" w:rsidP="004D5759">
    <w:pPr>
      <w:autoSpaceDE w:val="0"/>
      <w:autoSpaceDN w:val="0"/>
      <w:adjustRightInd w:val="0"/>
      <w:ind w:left="720"/>
      <w:jc w:val="center"/>
      <w:rPr>
        <w:rFonts w:ascii="Calibri" w:eastAsia="Calibri" w:hAnsi="Calibri" w:cs="Calibri"/>
        <w:b/>
        <w:i/>
        <w:sz w:val="16"/>
        <w:szCs w:val="16"/>
      </w:rPr>
    </w:pPr>
    <w:r w:rsidRPr="00E117A0">
      <w:rPr>
        <w:rFonts w:ascii="Calibri" w:eastAsia="Calibri" w:hAnsi="Calibri" w:cs="Calibri"/>
        <w:sz w:val="16"/>
        <w:szCs w:val="16"/>
      </w:rPr>
      <w:t xml:space="preserve">Projekt pn. </w:t>
    </w:r>
    <w:r w:rsidRPr="00E117A0">
      <w:rPr>
        <w:rFonts w:ascii="Calibri" w:eastAsia="Calibri" w:hAnsi="Calibri" w:cs="Calibri"/>
        <w:b/>
        <w:i/>
        <w:sz w:val="16"/>
        <w:szCs w:val="16"/>
      </w:rPr>
      <w:t>„</w:t>
    </w:r>
    <w:r w:rsidRPr="00E117A0">
      <w:rPr>
        <w:rFonts w:ascii="Calibri" w:eastAsia="Calibri" w:hAnsi="Calibri" w:cs="Calibri"/>
        <w:b/>
        <w:i/>
        <w:iCs/>
        <w:sz w:val="16"/>
        <w:szCs w:val="16"/>
      </w:rPr>
      <w:t>Stobrawska wstęga – ostoja bioróżnorodności – edukacja, rozpoznanie i ochrona”</w:t>
    </w:r>
  </w:p>
  <w:p w14:paraId="34E03540" w14:textId="77777777" w:rsidR="004D5759" w:rsidRPr="00E117A0" w:rsidRDefault="004D5759" w:rsidP="004D5759">
    <w:pPr>
      <w:autoSpaceDE w:val="0"/>
      <w:autoSpaceDN w:val="0"/>
      <w:adjustRightInd w:val="0"/>
      <w:ind w:left="720"/>
      <w:jc w:val="center"/>
      <w:rPr>
        <w:rFonts w:ascii="Calibri" w:eastAsia="Calibri" w:hAnsi="Calibri" w:cs="Calibri"/>
        <w:sz w:val="16"/>
        <w:szCs w:val="16"/>
      </w:rPr>
    </w:pPr>
    <w:r w:rsidRPr="00E117A0">
      <w:rPr>
        <w:rFonts w:ascii="Calibri" w:eastAsia="Calibri" w:hAnsi="Calibri" w:cs="Calibri"/>
        <w:sz w:val="16"/>
        <w:szCs w:val="16"/>
      </w:rPr>
      <w:t>współfinansowany przez Uni</w:t>
    </w:r>
    <w:r w:rsidRPr="00E117A0">
      <w:rPr>
        <w:rFonts w:ascii="Calibri" w:eastAsia="TimesNewRoman" w:hAnsi="Calibri" w:cs="Calibri"/>
        <w:sz w:val="16"/>
        <w:szCs w:val="16"/>
      </w:rPr>
      <w:t xml:space="preserve">ę </w:t>
    </w:r>
    <w:r w:rsidRPr="00E117A0">
      <w:rPr>
        <w:rFonts w:ascii="Calibri" w:eastAsia="Calibri" w:hAnsi="Calibri" w:cs="Calibri"/>
        <w:sz w:val="16"/>
        <w:szCs w:val="16"/>
      </w:rPr>
      <w:t>Europejsk</w:t>
    </w:r>
    <w:r w:rsidRPr="00E117A0">
      <w:rPr>
        <w:rFonts w:ascii="Calibri" w:eastAsia="TimesNewRoman" w:hAnsi="Calibri" w:cs="Calibri"/>
        <w:sz w:val="16"/>
        <w:szCs w:val="16"/>
      </w:rPr>
      <w:t xml:space="preserve">ą </w:t>
    </w:r>
    <w:r w:rsidRPr="00E117A0">
      <w:rPr>
        <w:rFonts w:ascii="Calibri" w:eastAsia="Calibri" w:hAnsi="Calibri" w:cs="Calibri"/>
        <w:sz w:val="16"/>
        <w:szCs w:val="16"/>
      </w:rPr>
      <w:t xml:space="preserve">ze </w:t>
    </w:r>
    <w:r w:rsidRPr="00E117A0">
      <w:rPr>
        <w:rFonts w:ascii="Calibri" w:eastAsia="TimesNewRoman" w:hAnsi="Calibri" w:cs="Calibri"/>
        <w:sz w:val="16"/>
        <w:szCs w:val="16"/>
      </w:rPr>
      <w:t>ś</w:t>
    </w:r>
    <w:r w:rsidRPr="00E117A0">
      <w:rPr>
        <w:rFonts w:ascii="Calibri" w:eastAsia="Calibri" w:hAnsi="Calibri" w:cs="Calibri"/>
        <w:sz w:val="16"/>
        <w:szCs w:val="16"/>
      </w:rPr>
      <w:t>rodków Europejskiego Funduszu Rozwoju Regionalnego w ramach Regionalnego Programu Operacyjnego Województwa Opolskiego na lata 2014-2020</w:t>
    </w:r>
  </w:p>
  <w:p w14:paraId="1867A2CF" w14:textId="77777777" w:rsidR="004D5759" w:rsidRPr="00E117A0" w:rsidRDefault="004D5759" w:rsidP="004D5759">
    <w:pPr>
      <w:pStyle w:val="Stopka"/>
      <w:ind w:left="720"/>
      <w:jc w:val="center"/>
      <w:rPr>
        <w:rFonts w:ascii="Calibri" w:eastAsia="Calibri" w:hAnsi="Calibri" w:cs="Calibri"/>
        <w:sz w:val="16"/>
        <w:szCs w:val="16"/>
      </w:rPr>
    </w:pPr>
    <w:r w:rsidRPr="00E117A0">
      <w:rPr>
        <w:rFonts w:ascii="Calibri" w:eastAsia="Calibri" w:hAnsi="Calibri" w:cs="Calibri"/>
        <w:sz w:val="16"/>
        <w:szCs w:val="16"/>
      </w:rPr>
      <w:t>Umowa o dofinansowanie nr RPOP.05.01.00-16-0008/19-00</w:t>
    </w: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A04" w14:textId="77777777" w:rsidR="0091614D" w:rsidRDefault="0091614D" w:rsidP="00392B38">
      <w:r>
        <w:separator/>
      </w:r>
    </w:p>
  </w:footnote>
  <w:footnote w:type="continuationSeparator" w:id="0">
    <w:p w14:paraId="1D37D3A2" w14:textId="77777777" w:rsidR="0091614D" w:rsidRDefault="0091614D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730C" w14:textId="7777777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98D5" w14:textId="4F1D3D1A" w:rsidR="00ED2184" w:rsidRPr="004D5759" w:rsidRDefault="004D5759" w:rsidP="004D5759">
    <w:pPr>
      <w:pStyle w:val="Nagwek"/>
    </w:pPr>
    <w:r w:rsidRPr="0066388B">
      <w:rPr>
        <w:noProof/>
      </w:rPr>
      <w:drawing>
        <wp:inline distT="0" distB="0" distL="0" distR="0" wp14:anchorId="30FDEA3A" wp14:editId="475B452B">
          <wp:extent cx="5760720" cy="561975"/>
          <wp:effectExtent l="0" t="0" r="0" b="9525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9CFD" w14:textId="3A6CA4C0" w:rsidR="000D451B" w:rsidRDefault="000D451B" w:rsidP="000D451B">
    <w:pPr>
      <w:pStyle w:val="Nagwek"/>
    </w:pPr>
  </w:p>
  <w:p w14:paraId="1D008375" w14:textId="77777777" w:rsidR="000D451B" w:rsidRPr="00863733" w:rsidRDefault="000D451B" w:rsidP="000D451B">
    <w:pPr>
      <w:pStyle w:val="Nagwek"/>
      <w:rPr>
        <w:sz w:val="10"/>
        <w:szCs w:val="10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6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C741C"/>
    <w:multiLevelType w:val="hybridMultilevel"/>
    <w:tmpl w:val="31A8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8883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076889">
    <w:abstractNumId w:val="16"/>
  </w:num>
  <w:num w:numId="3" w16cid:durableId="1427461589">
    <w:abstractNumId w:val="14"/>
  </w:num>
  <w:num w:numId="4" w16cid:durableId="536504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0597730">
    <w:abstractNumId w:val="16"/>
  </w:num>
  <w:num w:numId="6" w16cid:durableId="256718616">
    <w:abstractNumId w:val="24"/>
  </w:num>
  <w:num w:numId="7" w16cid:durableId="336813139">
    <w:abstractNumId w:val="28"/>
  </w:num>
  <w:num w:numId="8" w16cid:durableId="1848906933">
    <w:abstractNumId w:val="11"/>
  </w:num>
  <w:num w:numId="9" w16cid:durableId="1386105122">
    <w:abstractNumId w:val="37"/>
  </w:num>
  <w:num w:numId="10" w16cid:durableId="2012759170">
    <w:abstractNumId w:val="38"/>
  </w:num>
  <w:num w:numId="11" w16cid:durableId="2040008354">
    <w:abstractNumId w:val="18"/>
  </w:num>
  <w:num w:numId="12" w16cid:durableId="788401417">
    <w:abstractNumId w:val="1"/>
  </w:num>
  <w:num w:numId="13" w16cid:durableId="988555855">
    <w:abstractNumId w:val="3"/>
  </w:num>
  <w:num w:numId="14" w16cid:durableId="1344864806">
    <w:abstractNumId w:val="2"/>
  </w:num>
  <w:num w:numId="15" w16cid:durableId="379940401">
    <w:abstractNumId w:val="34"/>
  </w:num>
  <w:num w:numId="16" w16cid:durableId="1320881831">
    <w:abstractNumId w:val="0"/>
  </w:num>
  <w:num w:numId="17" w16cid:durableId="102463628">
    <w:abstractNumId w:val="5"/>
  </w:num>
  <w:num w:numId="18" w16cid:durableId="1919435877">
    <w:abstractNumId w:val="9"/>
  </w:num>
  <w:num w:numId="19" w16cid:durableId="1741055178">
    <w:abstractNumId w:val="22"/>
  </w:num>
  <w:num w:numId="20" w16cid:durableId="726225249">
    <w:abstractNumId w:val="32"/>
  </w:num>
  <w:num w:numId="21" w16cid:durableId="2017341535">
    <w:abstractNumId w:val="7"/>
  </w:num>
  <w:num w:numId="22" w16cid:durableId="672689114">
    <w:abstractNumId w:val="27"/>
  </w:num>
  <w:num w:numId="23" w16cid:durableId="1548101677">
    <w:abstractNumId w:val="8"/>
  </w:num>
  <w:num w:numId="24" w16cid:durableId="87772741">
    <w:abstractNumId w:val="20"/>
  </w:num>
  <w:num w:numId="25" w16cid:durableId="7729387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9819351">
    <w:abstractNumId w:val="21"/>
  </w:num>
  <w:num w:numId="27" w16cid:durableId="1663192559">
    <w:abstractNumId w:val="6"/>
  </w:num>
  <w:num w:numId="28" w16cid:durableId="1963225382">
    <w:abstractNumId w:val="35"/>
  </w:num>
  <w:num w:numId="29" w16cid:durableId="1556962329">
    <w:abstractNumId w:val="19"/>
  </w:num>
  <w:num w:numId="30" w16cid:durableId="1098604623">
    <w:abstractNumId w:val="4"/>
  </w:num>
  <w:num w:numId="31" w16cid:durableId="2027553930">
    <w:abstractNumId w:val="13"/>
  </w:num>
  <w:num w:numId="32" w16cid:durableId="1150245449">
    <w:abstractNumId w:val="30"/>
  </w:num>
  <w:num w:numId="33" w16cid:durableId="1691374166">
    <w:abstractNumId w:val="23"/>
  </w:num>
  <w:num w:numId="34" w16cid:durableId="1146052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7428283">
    <w:abstractNumId w:val="29"/>
  </w:num>
  <w:num w:numId="36" w16cid:durableId="187833838">
    <w:abstractNumId w:val="17"/>
  </w:num>
  <w:num w:numId="37" w16cid:durableId="873692426">
    <w:abstractNumId w:val="36"/>
  </w:num>
  <w:num w:numId="38" w16cid:durableId="932788566">
    <w:abstractNumId w:val="31"/>
  </w:num>
  <w:num w:numId="39" w16cid:durableId="2031376046">
    <w:abstractNumId w:val="10"/>
  </w:num>
  <w:num w:numId="40" w16cid:durableId="1657494927">
    <w:abstractNumId w:val="33"/>
  </w:num>
  <w:num w:numId="41" w16cid:durableId="13528766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9058727">
    <w:abstractNumId w:val="25"/>
  </w:num>
  <w:num w:numId="43" w16cid:durableId="14111951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3062584">
    <w:abstractNumId w:val="26"/>
  </w:num>
  <w:num w:numId="45" w16cid:durableId="872307196">
    <w:abstractNumId w:val="15"/>
  </w:num>
  <w:num w:numId="46" w16cid:durableId="15095209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843918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6662E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C1731"/>
    <w:rsid w:val="001C1A4A"/>
    <w:rsid w:val="001C322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5998"/>
    <w:rsid w:val="002F6ABD"/>
    <w:rsid w:val="00323F67"/>
    <w:rsid w:val="00330780"/>
    <w:rsid w:val="00336F68"/>
    <w:rsid w:val="00345A53"/>
    <w:rsid w:val="0034775C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D5759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0308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6763"/>
    <w:rsid w:val="007D744B"/>
    <w:rsid w:val="007E0146"/>
    <w:rsid w:val="007E2F15"/>
    <w:rsid w:val="007E658A"/>
    <w:rsid w:val="007F681D"/>
    <w:rsid w:val="007F7319"/>
    <w:rsid w:val="00812074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B7990"/>
    <w:rsid w:val="00900284"/>
    <w:rsid w:val="0090503E"/>
    <w:rsid w:val="0091614D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EDC"/>
    <w:rsid w:val="00A81D0C"/>
    <w:rsid w:val="00A84D38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35A3A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72A5"/>
    <w:rsid w:val="00DC4EDF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078E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D2184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qFormat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34</cp:revision>
  <cp:lastPrinted>2021-10-12T09:27:00Z</cp:lastPrinted>
  <dcterms:created xsi:type="dcterms:W3CDTF">2021-02-15T09:09:00Z</dcterms:created>
  <dcterms:modified xsi:type="dcterms:W3CDTF">2022-08-24T11:15:00Z</dcterms:modified>
</cp:coreProperties>
</file>