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D37B2" w14:textId="28AC8762" w:rsidR="004C6F49" w:rsidRDefault="009C2EE6" w:rsidP="004C6F49">
      <w:pPr>
        <w:pStyle w:val="Standard"/>
        <w:spacing w:before="113"/>
        <w:jc w:val="right"/>
        <w:rPr>
          <w:rFonts w:ascii="Arial" w:hAnsi="Arial" w:cs="Arial"/>
          <w:b/>
          <w:sz w:val="22"/>
          <w:szCs w:val="22"/>
        </w:rPr>
      </w:pPr>
      <w:r w:rsidRPr="00607A30">
        <w:rPr>
          <w:rFonts w:ascii="Arial" w:eastAsia="Arial Unicode MS" w:hAnsi="Arial" w:cs="Arial"/>
          <w:sz w:val="20"/>
          <w:szCs w:val="20"/>
        </w:rPr>
        <w:t xml:space="preserve">Nr sprawy: </w:t>
      </w:r>
      <w:r w:rsidR="004C6F49">
        <w:rPr>
          <w:rFonts w:ascii="Arial" w:hAnsi="Arial" w:cs="Arial"/>
          <w:b/>
          <w:sz w:val="22"/>
          <w:szCs w:val="22"/>
        </w:rPr>
        <w:t>MCK -</w:t>
      </w:r>
      <w:r w:rsidR="00462D53">
        <w:rPr>
          <w:rFonts w:ascii="Arial" w:hAnsi="Arial" w:cs="Arial"/>
          <w:b/>
          <w:sz w:val="22"/>
          <w:szCs w:val="22"/>
        </w:rPr>
        <w:t xml:space="preserve">  </w:t>
      </w:r>
      <w:r w:rsidR="00293B6B">
        <w:rPr>
          <w:rFonts w:ascii="Arial" w:hAnsi="Arial" w:cs="Arial"/>
          <w:b/>
          <w:sz w:val="22"/>
          <w:szCs w:val="22"/>
        </w:rPr>
        <w:t>3</w:t>
      </w:r>
      <w:r w:rsidR="00160F79">
        <w:rPr>
          <w:rFonts w:ascii="Arial" w:hAnsi="Arial" w:cs="Arial"/>
          <w:b/>
          <w:sz w:val="22"/>
          <w:szCs w:val="22"/>
        </w:rPr>
        <w:t>/U</w:t>
      </w:r>
      <w:r w:rsidR="004C6F49">
        <w:rPr>
          <w:rFonts w:ascii="Arial" w:hAnsi="Arial" w:cs="Arial"/>
          <w:b/>
          <w:sz w:val="22"/>
          <w:szCs w:val="22"/>
        </w:rPr>
        <w:t>/202</w:t>
      </w:r>
      <w:r w:rsidR="000F591F">
        <w:rPr>
          <w:rFonts w:ascii="Arial" w:hAnsi="Arial" w:cs="Arial"/>
          <w:b/>
          <w:sz w:val="22"/>
          <w:szCs w:val="22"/>
        </w:rPr>
        <w:t>4</w:t>
      </w:r>
    </w:p>
    <w:p w14:paraId="551E7451" w14:textId="77777777" w:rsidR="007720D5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14:paraId="0C611A4D" w14:textId="77777777" w:rsidR="00D91899" w:rsidRPr="007A4FFC" w:rsidRDefault="00334C57" w:rsidP="0034735A">
      <w:pPr>
        <w:pStyle w:val="Tretekstu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>*</w:t>
      </w:r>
      <w:r w:rsidR="00D91899">
        <w:rPr>
          <w:rFonts w:ascii="Arial" w:hAnsi="Arial" w:cs="Arial"/>
          <w:bCs w:val="0"/>
          <w:lang w:val="pl-PL"/>
        </w:rPr>
        <w:t>OŚWIADCZENIA</w:t>
      </w:r>
      <w:r w:rsidR="00D91899" w:rsidRPr="00607A30">
        <w:rPr>
          <w:rFonts w:ascii="Arial" w:hAnsi="Arial" w:cs="Arial"/>
          <w:bCs w:val="0"/>
          <w:lang w:val="pl-PL"/>
        </w:rPr>
        <w:t xml:space="preserve"> </w:t>
      </w:r>
      <w:r w:rsidR="00D91899" w:rsidRPr="00AD06A9">
        <w:rPr>
          <w:rFonts w:ascii="Arial" w:hAnsi="Arial" w:cs="Arial"/>
          <w:bCs w:val="0"/>
          <w:lang w:val="pl-PL"/>
        </w:rPr>
        <w:t>PODMIOTU</w:t>
      </w:r>
      <w:r w:rsidR="00D91899">
        <w:rPr>
          <w:rFonts w:ascii="Arial" w:hAnsi="Arial" w:cs="Arial"/>
          <w:bCs w:val="0"/>
          <w:lang w:val="pl-PL"/>
        </w:rPr>
        <w:t xml:space="preserve"> UDOSTĘPNIAJĄCEGO ZASOBY</w:t>
      </w:r>
      <w:r w:rsidR="00D91899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D91899" w:rsidRPr="007D73C0">
        <w:rPr>
          <w:rFonts w:ascii="Arial" w:hAnsi="Arial" w:cs="Arial"/>
          <w:bCs w:val="0"/>
          <w:lang w:val="pl-PL"/>
        </w:rPr>
        <w:t xml:space="preserve">O </w:t>
      </w:r>
      <w:r w:rsidR="00D91899">
        <w:rPr>
          <w:rFonts w:ascii="Arial" w:hAnsi="Arial" w:cs="Arial"/>
          <w:bCs w:val="0"/>
          <w:lang w:val="pl-PL"/>
        </w:rPr>
        <w:t xml:space="preserve">BRAKU PODSTAW DO WYKLUCZENIA </w:t>
      </w:r>
      <w:r w:rsidR="00B67507">
        <w:rPr>
          <w:rFonts w:ascii="Arial" w:hAnsi="Arial" w:cs="Arial"/>
          <w:bCs w:val="0"/>
          <w:lang w:val="pl-PL"/>
        </w:rPr>
        <w:t>I SPEŁNIANIU WARUNKÓW</w:t>
      </w:r>
      <w:r w:rsidR="00D91899" w:rsidRPr="007D73C0">
        <w:rPr>
          <w:rFonts w:ascii="Arial" w:hAnsi="Arial" w:cs="Arial"/>
          <w:bCs w:val="0"/>
          <w:lang w:val="pl-PL"/>
        </w:rPr>
        <w:t xml:space="preserve"> UDZIAŁU W POS</w:t>
      </w:r>
      <w:r w:rsidR="00D91899">
        <w:rPr>
          <w:rFonts w:ascii="Arial" w:hAnsi="Arial" w:cs="Arial"/>
          <w:bCs w:val="0"/>
          <w:lang w:val="pl-PL"/>
        </w:rPr>
        <w:t>T</w:t>
      </w:r>
      <w:r w:rsidR="00D91899" w:rsidRPr="007D73C0">
        <w:rPr>
          <w:rFonts w:ascii="Arial" w:hAnsi="Arial" w:cs="Arial"/>
          <w:bCs w:val="0"/>
          <w:lang w:val="pl-PL"/>
        </w:rPr>
        <w:t>ĘPOWANIU</w:t>
      </w:r>
    </w:p>
    <w:p w14:paraId="043AAB68" w14:textId="09C87149" w:rsidR="00D91899" w:rsidRPr="0034735A" w:rsidRDefault="00D91899" w:rsidP="0034735A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podstawie art. 125 ust</w:t>
      </w:r>
      <w:r w:rsidR="0034735A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.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1 </w:t>
      </w:r>
      <w:r w:rsidR="00994214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w związku z art. 125 ust. 5 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ustawy z dnia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11.09.2019 r. Prawo zamówień publicznych dalej uPzp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jedn. Dz. U. z 20</w:t>
      </w:r>
      <w:r w:rsidR="0042582A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="00293B6B">
        <w:rPr>
          <w:rFonts w:ascii="Arial" w:hAnsi="Arial" w:cs="Arial"/>
          <w:b w:val="0"/>
          <w:bCs w:val="0"/>
          <w:sz w:val="16"/>
          <w:szCs w:val="16"/>
          <w:lang w:val="pl-PL"/>
        </w:rPr>
        <w:t>3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r. poz. </w:t>
      </w:r>
      <w:r w:rsidR="0042582A">
        <w:rPr>
          <w:rFonts w:ascii="Arial" w:hAnsi="Arial" w:cs="Arial"/>
          <w:b w:val="0"/>
          <w:bCs w:val="0"/>
          <w:sz w:val="16"/>
          <w:szCs w:val="16"/>
          <w:lang w:val="pl-PL"/>
        </w:rPr>
        <w:t>1</w:t>
      </w:r>
      <w:r w:rsidR="00293B6B">
        <w:rPr>
          <w:rFonts w:ascii="Arial" w:hAnsi="Arial" w:cs="Arial"/>
          <w:b w:val="0"/>
          <w:bCs w:val="0"/>
          <w:sz w:val="16"/>
          <w:szCs w:val="16"/>
          <w:lang w:val="pl-PL"/>
        </w:rPr>
        <w:t>605</w:t>
      </w:r>
      <w:r w:rsidR="00906662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zm.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14:paraId="59CE676E" w14:textId="77777777"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14:paraId="5E62DF12" w14:textId="77777777"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121495E6" w14:textId="77777777" w:rsidR="00D91899" w:rsidRPr="00A41951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>
        <w:rPr>
          <w:rFonts w:ascii="Arial" w:hAnsi="Arial" w:cs="Arial"/>
          <w:b w:val="0"/>
          <w:bCs w:val="0"/>
          <w:sz w:val="22"/>
          <w:szCs w:val="22"/>
          <w:lang w:val="pl-PL"/>
        </w:rPr>
        <w:t>(pełna nazwa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, adres, NIP/PESEL, KRS/CEIDG)</w:t>
      </w:r>
      <w:r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14:paraId="3AC762A9" w14:textId="77777777" w:rsidR="00D91899" w:rsidRPr="00227DF6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14:paraId="0E20B986" w14:textId="77777777" w:rsidR="00D91899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14:paraId="187A1223" w14:textId="77777777" w:rsidR="00D91899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14:paraId="1E1694FF" w14:textId="77777777" w:rsidR="00D91899" w:rsidRPr="00A41951" w:rsidRDefault="00D91899" w:rsidP="00D91899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>Umocowanie do składania oświadczeń w imieniu</w:t>
      </w:r>
      <w:r>
        <w:rPr>
          <w:rFonts w:ascii="Arial" w:hAnsi="Arial" w:cs="Arial"/>
          <w:bCs w:val="0"/>
          <w:sz w:val="22"/>
          <w:szCs w:val="22"/>
          <w:lang w:val="pl-PL"/>
        </w:rPr>
        <w:t xml:space="preserve"> Podmiotu 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(imię, nazwisko, stanowisko/podstawa do reprezentacj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i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14:paraId="635EAAAA" w14:textId="77777777"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14:paraId="41C62628" w14:textId="77777777"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14:paraId="69B2A3AC" w14:textId="77777777" w:rsidR="00014FD1" w:rsidRPr="00C51F4C" w:rsidRDefault="00014FD1" w:rsidP="00014FD1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14:paraId="053DE0D8" w14:textId="77777777" w:rsidR="00014FD1" w:rsidRPr="00227DF6" w:rsidRDefault="00014FD1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31E76C67" w14:textId="77777777" w:rsidR="000B5AFC" w:rsidRPr="00C51F4C" w:rsidRDefault="000B5AFC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stawie art. </w:t>
      </w:r>
      <w:r w:rsidR="008A568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108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C51F4C" w:rsidRPr="00C51F4C">
        <w:rPr>
          <w:rFonts w:ascii="Arial" w:hAnsi="Arial" w:cs="Arial"/>
          <w:b w:val="0"/>
          <w:iCs/>
          <w:sz w:val="22"/>
          <w:szCs w:val="22"/>
        </w:rPr>
        <w:t>uPzp.</w:t>
      </w:r>
    </w:p>
    <w:p w14:paraId="16366C29" w14:textId="77777777" w:rsidR="00C51F4C" w:rsidRPr="00C51F4C" w:rsidRDefault="00C51F4C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14:paraId="40E011F9" w14:textId="77777777" w:rsidR="00C51F4C" w:rsidRPr="00C51F4C" w:rsidRDefault="007720D5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109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FA0C4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pkt 4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r w:rsidR="00484ED6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012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</w:t>
      </w:r>
    </w:p>
    <w:p w14:paraId="6F1E5652" w14:textId="77777777" w:rsidR="00DF39F7" w:rsidRPr="00C51F4C" w:rsidRDefault="00900122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</w:t>
      </w:r>
    </w:p>
    <w:p w14:paraId="79E271F6" w14:textId="77777777" w:rsidR="00CB0A19" w:rsidRDefault="00D539AE" w:rsidP="00335A28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3</w:t>
      </w:r>
      <w:r w:rsidR="007D73C0" w:rsidRPr="00994214">
        <w:rPr>
          <w:rFonts w:ascii="Arial" w:hAnsi="Arial"/>
          <w:b w:val="0"/>
          <w:sz w:val="22"/>
          <w:szCs w:val="22"/>
        </w:rPr>
        <w:t xml:space="preserve">. </w:t>
      </w:r>
      <w:r w:rsidR="00335A28">
        <w:rPr>
          <w:rFonts w:ascii="Arial" w:hAnsi="Arial"/>
          <w:b w:val="0"/>
          <w:sz w:val="22"/>
          <w:szCs w:val="22"/>
        </w:rPr>
        <w:t xml:space="preserve"> </w:t>
      </w:r>
      <w:r w:rsidR="007D73C0" w:rsidRPr="00994214">
        <w:rPr>
          <w:rFonts w:ascii="Arial" w:hAnsi="Arial"/>
          <w:b w:val="0"/>
          <w:sz w:val="22"/>
          <w:szCs w:val="22"/>
        </w:rPr>
        <w:t>Ośw</w:t>
      </w:r>
      <w:r w:rsidR="00AD06A9" w:rsidRPr="00994214">
        <w:rPr>
          <w:rFonts w:ascii="Arial" w:hAnsi="Arial"/>
          <w:b w:val="0"/>
          <w:sz w:val="22"/>
          <w:szCs w:val="22"/>
        </w:rPr>
        <w:t xml:space="preserve">iadczam/y, </w:t>
      </w:r>
      <w:r w:rsidR="00AD06A9" w:rsidRPr="00994214">
        <w:rPr>
          <w:rFonts w:ascii="Arial" w:hAnsi="Arial"/>
          <w:sz w:val="22"/>
          <w:szCs w:val="22"/>
        </w:rPr>
        <w:t>iż spełniam/y</w:t>
      </w:r>
      <w:r w:rsidR="00B67507" w:rsidRPr="00B67507">
        <w:rPr>
          <w:rFonts w:ascii="Arial" w:hAnsi="Arial"/>
          <w:sz w:val="22"/>
          <w:szCs w:val="22"/>
        </w:rPr>
        <w:t>*</w:t>
      </w:r>
      <w:r w:rsidR="00B67507">
        <w:rPr>
          <w:rFonts w:ascii="Arial" w:hAnsi="Arial"/>
          <w:sz w:val="22"/>
          <w:szCs w:val="22"/>
        </w:rPr>
        <w:t xml:space="preserve"> </w:t>
      </w:r>
      <w:r w:rsidR="00AD06A9" w:rsidRPr="00994214">
        <w:rPr>
          <w:rFonts w:ascii="Arial" w:hAnsi="Arial"/>
          <w:sz w:val="22"/>
          <w:szCs w:val="22"/>
        </w:rPr>
        <w:t>warunek</w:t>
      </w:r>
      <w:r w:rsidR="00792463">
        <w:rPr>
          <w:rFonts w:ascii="Arial" w:hAnsi="Arial"/>
          <w:sz w:val="22"/>
          <w:szCs w:val="22"/>
        </w:rPr>
        <w:t>/i</w:t>
      </w:r>
      <w:r w:rsidR="007D73C0" w:rsidRPr="00994214">
        <w:rPr>
          <w:rFonts w:ascii="Arial" w:hAnsi="Arial"/>
          <w:sz w:val="22"/>
          <w:szCs w:val="22"/>
        </w:rPr>
        <w:t xml:space="preserve"> udziału w postępowaniu, </w:t>
      </w:r>
      <w:r w:rsidR="00816DFA" w:rsidRPr="00994214">
        <w:rPr>
          <w:rFonts w:ascii="Arial" w:hAnsi="Arial"/>
          <w:sz w:val="22"/>
          <w:szCs w:val="22"/>
        </w:rPr>
        <w:t>w zakresie w jakim Wykonawca powołuje się na moje/nasze zasoby</w:t>
      </w:r>
      <w:r w:rsidR="00CB0A19">
        <w:rPr>
          <w:rFonts w:ascii="Arial" w:hAnsi="Arial"/>
          <w:sz w:val="22"/>
          <w:szCs w:val="22"/>
        </w:rPr>
        <w:t xml:space="preserve">, </w:t>
      </w:r>
      <w:r w:rsidR="00CB0A19" w:rsidRPr="00994214">
        <w:rPr>
          <w:rFonts w:ascii="Arial" w:hAnsi="Arial"/>
          <w:b w:val="0"/>
          <w:sz w:val="22"/>
          <w:szCs w:val="22"/>
        </w:rPr>
        <w:t>tj. w zakresie</w:t>
      </w:r>
      <w:r w:rsidR="00335A28">
        <w:rPr>
          <w:rFonts w:ascii="Arial" w:hAnsi="Arial"/>
          <w:b w:val="0"/>
          <w:sz w:val="22"/>
          <w:szCs w:val="22"/>
        </w:rPr>
        <w:t xml:space="preserve"> </w:t>
      </w:r>
      <w:r w:rsidR="00CB0A19" w:rsidRPr="00994214">
        <w:rPr>
          <w:rFonts w:ascii="Arial" w:hAnsi="Arial"/>
          <w:sz w:val="22"/>
          <w:szCs w:val="22"/>
        </w:rPr>
        <w:t>wymaganej zdolności technicznej lub zawodowej</w:t>
      </w:r>
      <w:r w:rsidR="00335A28">
        <w:rPr>
          <w:rFonts w:ascii="Arial" w:hAnsi="Arial"/>
          <w:b w:val="0"/>
          <w:sz w:val="22"/>
          <w:szCs w:val="22"/>
        </w:rPr>
        <w:t>.</w:t>
      </w:r>
    </w:p>
    <w:p w14:paraId="7F3AD30A" w14:textId="77777777" w:rsidR="00994214" w:rsidRPr="00994214" w:rsidRDefault="0034735A" w:rsidP="00CB0A19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994214">
        <w:rPr>
          <w:rFonts w:ascii="Arial" w:hAnsi="Arial"/>
          <w:b w:val="0"/>
          <w:sz w:val="22"/>
          <w:szCs w:val="22"/>
        </w:rPr>
        <w:t xml:space="preserve"> </w:t>
      </w:r>
    </w:p>
    <w:p w14:paraId="0EBF1D66" w14:textId="77777777" w:rsidR="007D73C0" w:rsidRPr="00014FD1" w:rsidRDefault="007D73C0" w:rsidP="00C51F4C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4"/>
          <w:szCs w:val="22"/>
        </w:rPr>
      </w:pPr>
    </w:p>
    <w:p w14:paraId="54D781C8" w14:textId="77777777" w:rsidR="007D73C0" w:rsidRDefault="00D539AE" w:rsidP="00AD06A9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D539AE">
        <w:rPr>
          <w:rFonts w:ascii="Arial" w:hAnsi="Arial"/>
          <w:b w:val="0"/>
          <w:sz w:val="22"/>
          <w:szCs w:val="22"/>
        </w:rPr>
        <w:t>4</w:t>
      </w:r>
      <w:r w:rsidR="007D73C0" w:rsidRPr="00D539AE">
        <w:rPr>
          <w:rFonts w:ascii="Arial" w:hAnsi="Arial"/>
          <w:b w:val="0"/>
          <w:sz w:val="22"/>
          <w:szCs w:val="22"/>
        </w:rPr>
        <w:t>.</w:t>
      </w:r>
      <w:r w:rsidR="007D73C0">
        <w:rPr>
          <w:rFonts w:ascii="Arial" w:hAnsi="Arial"/>
          <w:b w:val="0"/>
          <w:i/>
          <w:sz w:val="22"/>
          <w:szCs w:val="22"/>
        </w:rPr>
        <w:t xml:space="preserve"> </w:t>
      </w:r>
      <w:r w:rsidR="00F06D7D">
        <w:rPr>
          <w:rFonts w:ascii="Arial" w:hAnsi="Arial"/>
          <w:b w:val="0"/>
          <w:i/>
          <w:sz w:val="22"/>
          <w:szCs w:val="22"/>
        </w:rPr>
        <w:t xml:space="preserve">  </w:t>
      </w:r>
      <w:r w:rsidR="007D73C0" w:rsidRPr="002237B4">
        <w:rPr>
          <w:rFonts w:ascii="Arial" w:hAnsi="Arial" w:cs="Arial"/>
          <w:sz w:val="22"/>
          <w:szCs w:val="22"/>
          <w:lang w:val="pl-PL"/>
        </w:rPr>
        <w:t>Oświadczam</w:t>
      </w:r>
      <w:r w:rsidR="007D73C0">
        <w:rPr>
          <w:rFonts w:ascii="Arial" w:hAnsi="Arial" w:cs="Arial"/>
          <w:sz w:val="22"/>
          <w:szCs w:val="22"/>
          <w:lang w:val="pl-PL"/>
        </w:rPr>
        <w:t>/y</w:t>
      </w:r>
      <w:r w:rsidR="007D73C0"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 w:rsidR="007D73C0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7D73C0"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14:paraId="6A9ACA8B" w14:textId="77777777" w:rsidR="00F06D7D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14:paraId="4F591E1F" w14:textId="77777777" w:rsidR="00AD06A9" w:rsidRDefault="00AD06A9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14:paraId="28E56D1F" w14:textId="77777777"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497FA49" w14:textId="77777777" w:rsidR="00C83627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5696296" w14:textId="77777777"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sz w:val="22"/>
          <w:szCs w:val="22"/>
          <w:lang w:val="pl-PL"/>
        </w:rPr>
        <w:t xml:space="preserve"> </w:t>
      </w:r>
    </w:p>
    <w:p w14:paraId="46F80ACE" w14:textId="77777777"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        Podpisać kwalifikowanym podpisem elektronicznym</w:t>
      </w:r>
    </w:p>
    <w:p w14:paraId="34C35368" w14:textId="77777777"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lub podpisem zaufanym, lub elektronicznym podpisem osobistym.</w:t>
      </w:r>
    </w:p>
    <w:p w14:paraId="44639D10" w14:textId="77777777"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C8D5850" w14:textId="77777777"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581C550" w14:textId="77777777" w:rsidR="00C83627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E7B5625" w14:textId="77777777" w:rsidR="00C83627" w:rsidRPr="00F06D7D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CA4993D" w14:textId="77777777" w:rsidR="006B3521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6B3521" w:rsidSect="00DF3A73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A5232" w14:textId="77777777" w:rsidR="00DF3A73" w:rsidRDefault="00DF3A73" w:rsidP="00C63813">
      <w:r>
        <w:separator/>
      </w:r>
    </w:p>
  </w:endnote>
  <w:endnote w:type="continuationSeparator" w:id="0">
    <w:p w14:paraId="0CE8BED8" w14:textId="77777777" w:rsidR="00DF3A73" w:rsidRDefault="00DF3A73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FC721" w14:textId="77777777"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056CD7">
      <w:rPr>
        <w:noProof/>
      </w:rPr>
      <w:t>2</w:t>
    </w:r>
    <w:r>
      <w:rPr>
        <w:noProof/>
      </w:rPr>
      <w:fldChar w:fldCharType="end"/>
    </w:r>
  </w:p>
  <w:p w14:paraId="7907048B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F1028" w14:textId="77777777" w:rsidR="00C51FF7" w:rsidRDefault="00C51FF7">
    <w:pPr>
      <w:pStyle w:val="Stopka"/>
      <w:jc w:val="right"/>
    </w:pPr>
  </w:p>
  <w:p w14:paraId="592B9C02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A68F3" w14:textId="77777777" w:rsidR="00DF3A73" w:rsidRDefault="00DF3A73" w:rsidP="00C63813">
      <w:r>
        <w:separator/>
      </w:r>
    </w:p>
  </w:footnote>
  <w:footnote w:type="continuationSeparator" w:id="0">
    <w:p w14:paraId="504CCD9F" w14:textId="77777777" w:rsidR="00DF3A73" w:rsidRDefault="00DF3A73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501967854">
    <w:abstractNumId w:val="0"/>
  </w:num>
  <w:num w:numId="2" w16cid:durableId="1537817010">
    <w:abstractNumId w:val="1"/>
  </w:num>
  <w:num w:numId="3" w16cid:durableId="2142067414">
    <w:abstractNumId w:val="2"/>
  </w:num>
  <w:num w:numId="4" w16cid:durableId="992634720">
    <w:abstractNumId w:val="3"/>
  </w:num>
  <w:num w:numId="5" w16cid:durableId="453791432">
    <w:abstractNumId w:val="4"/>
  </w:num>
  <w:num w:numId="6" w16cid:durableId="1779330765">
    <w:abstractNumId w:val="5"/>
  </w:num>
  <w:num w:numId="7" w16cid:durableId="89204093">
    <w:abstractNumId w:val="6"/>
  </w:num>
  <w:num w:numId="8" w16cid:durableId="929461586">
    <w:abstractNumId w:val="7"/>
  </w:num>
  <w:num w:numId="9" w16cid:durableId="69498322">
    <w:abstractNumId w:val="8"/>
  </w:num>
  <w:num w:numId="10" w16cid:durableId="840200660">
    <w:abstractNumId w:val="9"/>
  </w:num>
  <w:num w:numId="11" w16cid:durableId="1364745573">
    <w:abstractNumId w:val="10"/>
  </w:num>
  <w:num w:numId="12" w16cid:durableId="806967871">
    <w:abstractNumId w:val="11"/>
  </w:num>
  <w:num w:numId="13" w16cid:durableId="1892114017">
    <w:abstractNumId w:val="12"/>
  </w:num>
  <w:num w:numId="14" w16cid:durableId="878930912">
    <w:abstractNumId w:val="13"/>
  </w:num>
  <w:num w:numId="15" w16cid:durableId="1273591079">
    <w:abstractNumId w:val="14"/>
  </w:num>
  <w:num w:numId="16" w16cid:durableId="1775705925">
    <w:abstractNumId w:val="21"/>
  </w:num>
  <w:num w:numId="17" w16cid:durableId="1068651935">
    <w:abstractNumId w:val="22"/>
  </w:num>
  <w:num w:numId="18" w16cid:durableId="373041072">
    <w:abstractNumId w:val="23"/>
  </w:num>
  <w:num w:numId="19" w16cid:durableId="1163087615">
    <w:abstractNumId w:val="17"/>
  </w:num>
  <w:num w:numId="20" w16cid:durableId="1213005980">
    <w:abstractNumId w:val="15"/>
  </w:num>
  <w:num w:numId="21" w16cid:durableId="231743143">
    <w:abstractNumId w:val="18"/>
  </w:num>
  <w:num w:numId="22" w16cid:durableId="1550340800">
    <w:abstractNumId w:val="24"/>
  </w:num>
  <w:num w:numId="23" w16cid:durableId="1369453322">
    <w:abstractNumId w:val="20"/>
  </w:num>
  <w:num w:numId="24" w16cid:durableId="405810321">
    <w:abstractNumId w:val="25"/>
  </w:num>
  <w:num w:numId="25" w16cid:durableId="263342043">
    <w:abstractNumId w:val="16"/>
  </w:num>
  <w:num w:numId="26" w16cid:durableId="5963289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14FD1"/>
    <w:rsid w:val="000157B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591F"/>
    <w:rsid w:val="0012337C"/>
    <w:rsid w:val="0013725D"/>
    <w:rsid w:val="0014414F"/>
    <w:rsid w:val="00146853"/>
    <w:rsid w:val="001512CB"/>
    <w:rsid w:val="00153621"/>
    <w:rsid w:val="00156CC9"/>
    <w:rsid w:val="00160F79"/>
    <w:rsid w:val="00171315"/>
    <w:rsid w:val="00176277"/>
    <w:rsid w:val="001831FC"/>
    <w:rsid w:val="00184BD2"/>
    <w:rsid w:val="00186C16"/>
    <w:rsid w:val="00187BCC"/>
    <w:rsid w:val="00194A9A"/>
    <w:rsid w:val="00194DF0"/>
    <w:rsid w:val="001A068B"/>
    <w:rsid w:val="001A4020"/>
    <w:rsid w:val="001A5CBE"/>
    <w:rsid w:val="001B1EF2"/>
    <w:rsid w:val="001B2072"/>
    <w:rsid w:val="001D05C9"/>
    <w:rsid w:val="001D7A98"/>
    <w:rsid w:val="001E5636"/>
    <w:rsid w:val="001E7BF9"/>
    <w:rsid w:val="00203B07"/>
    <w:rsid w:val="0021762C"/>
    <w:rsid w:val="00221055"/>
    <w:rsid w:val="002230A8"/>
    <w:rsid w:val="002237B4"/>
    <w:rsid w:val="002254B4"/>
    <w:rsid w:val="00227DF6"/>
    <w:rsid w:val="002459DD"/>
    <w:rsid w:val="002556BA"/>
    <w:rsid w:val="00256511"/>
    <w:rsid w:val="00263854"/>
    <w:rsid w:val="00274069"/>
    <w:rsid w:val="00275943"/>
    <w:rsid w:val="00280467"/>
    <w:rsid w:val="00285EDD"/>
    <w:rsid w:val="00286456"/>
    <w:rsid w:val="00290E83"/>
    <w:rsid w:val="00293B6B"/>
    <w:rsid w:val="002A288F"/>
    <w:rsid w:val="002A38BB"/>
    <w:rsid w:val="002A4F1F"/>
    <w:rsid w:val="002A6934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27FA"/>
    <w:rsid w:val="002F5067"/>
    <w:rsid w:val="00322749"/>
    <w:rsid w:val="00333FDB"/>
    <w:rsid w:val="00334C57"/>
    <w:rsid w:val="00335A28"/>
    <w:rsid w:val="0034735A"/>
    <w:rsid w:val="00350060"/>
    <w:rsid w:val="00371B09"/>
    <w:rsid w:val="00372627"/>
    <w:rsid w:val="0037526C"/>
    <w:rsid w:val="0037794E"/>
    <w:rsid w:val="003B4255"/>
    <w:rsid w:val="003B48DA"/>
    <w:rsid w:val="003C6D6F"/>
    <w:rsid w:val="003D0C29"/>
    <w:rsid w:val="003E21E0"/>
    <w:rsid w:val="003E2265"/>
    <w:rsid w:val="003E3383"/>
    <w:rsid w:val="003E4D16"/>
    <w:rsid w:val="0040473C"/>
    <w:rsid w:val="004077E0"/>
    <w:rsid w:val="00412093"/>
    <w:rsid w:val="00417459"/>
    <w:rsid w:val="0042582A"/>
    <w:rsid w:val="00433856"/>
    <w:rsid w:val="004353C1"/>
    <w:rsid w:val="00454D51"/>
    <w:rsid w:val="00454E6C"/>
    <w:rsid w:val="00462D53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C6F49"/>
    <w:rsid w:val="004D3437"/>
    <w:rsid w:val="00507818"/>
    <w:rsid w:val="00526143"/>
    <w:rsid w:val="00526726"/>
    <w:rsid w:val="00531CD3"/>
    <w:rsid w:val="005332A0"/>
    <w:rsid w:val="005402B4"/>
    <w:rsid w:val="005403B3"/>
    <w:rsid w:val="00552091"/>
    <w:rsid w:val="00552B7B"/>
    <w:rsid w:val="00555605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45F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43AB"/>
    <w:rsid w:val="006D253B"/>
    <w:rsid w:val="006D7122"/>
    <w:rsid w:val="006E01F9"/>
    <w:rsid w:val="006E4DC8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286C"/>
    <w:rsid w:val="00873207"/>
    <w:rsid w:val="00880C97"/>
    <w:rsid w:val="008907A6"/>
    <w:rsid w:val="008970BE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6662"/>
    <w:rsid w:val="00913F8B"/>
    <w:rsid w:val="00916AF0"/>
    <w:rsid w:val="00924700"/>
    <w:rsid w:val="0092490E"/>
    <w:rsid w:val="00933C83"/>
    <w:rsid w:val="009421FF"/>
    <w:rsid w:val="0096202B"/>
    <w:rsid w:val="00987914"/>
    <w:rsid w:val="00992971"/>
    <w:rsid w:val="00994214"/>
    <w:rsid w:val="009A4282"/>
    <w:rsid w:val="009A46AB"/>
    <w:rsid w:val="009B1436"/>
    <w:rsid w:val="009B34B9"/>
    <w:rsid w:val="009B366A"/>
    <w:rsid w:val="009B4FE0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0DF2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6D73"/>
    <w:rsid w:val="00B67507"/>
    <w:rsid w:val="00B74486"/>
    <w:rsid w:val="00B76295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E5A"/>
    <w:rsid w:val="00C82F37"/>
    <w:rsid w:val="00C83627"/>
    <w:rsid w:val="00C87819"/>
    <w:rsid w:val="00C93717"/>
    <w:rsid w:val="00CA3692"/>
    <w:rsid w:val="00CB0A1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5C83"/>
    <w:rsid w:val="00D01D0F"/>
    <w:rsid w:val="00D02559"/>
    <w:rsid w:val="00D135AC"/>
    <w:rsid w:val="00D26A41"/>
    <w:rsid w:val="00D3014F"/>
    <w:rsid w:val="00D31715"/>
    <w:rsid w:val="00D31D2F"/>
    <w:rsid w:val="00D3200E"/>
    <w:rsid w:val="00D3300A"/>
    <w:rsid w:val="00D357F4"/>
    <w:rsid w:val="00D462D6"/>
    <w:rsid w:val="00D5064D"/>
    <w:rsid w:val="00D539AE"/>
    <w:rsid w:val="00D54284"/>
    <w:rsid w:val="00D5552D"/>
    <w:rsid w:val="00D6012D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187B"/>
    <w:rsid w:val="00DA2A61"/>
    <w:rsid w:val="00DB0278"/>
    <w:rsid w:val="00DB0F60"/>
    <w:rsid w:val="00DB1974"/>
    <w:rsid w:val="00DB2340"/>
    <w:rsid w:val="00DB6896"/>
    <w:rsid w:val="00DC1FA6"/>
    <w:rsid w:val="00DC3F64"/>
    <w:rsid w:val="00DC7A71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3A73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C59"/>
    <w:rsid w:val="00E539BC"/>
    <w:rsid w:val="00E57EAD"/>
    <w:rsid w:val="00E73534"/>
    <w:rsid w:val="00E76729"/>
    <w:rsid w:val="00E822E7"/>
    <w:rsid w:val="00E847F4"/>
    <w:rsid w:val="00E87838"/>
    <w:rsid w:val="00EA6A46"/>
    <w:rsid w:val="00EB0AD1"/>
    <w:rsid w:val="00EB3208"/>
    <w:rsid w:val="00EB352B"/>
    <w:rsid w:val="00EB48ED"/>
    <w:rsid w:val="00EB5BB1"/>
    <w:rsid w:val="00EC043C"/>
    <w:rsid w:val="00EC0AC7"/>
    <w:rsid w:val="00EC4150"/>
    <w:rsid w:val="00EC5790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C2D72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andard">
    <w:name w:val="Standard"/>
    <w:uiPriority w:val="99"/>
    <w:rsid w:val="004C6F49"/>
    <w:pPr>
      <w:suppressAutoHyphens/>
      <w:autoSpaceDN w:val="0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Bydgoskie Centrum Sportu</cp:lastModifiedBy>
  <cp:revision>8</cp:revision>
  <cp:lastPrinted>2021-10-29T06:55:00Z</cp:lastPrinted>
  <dcterms:created xsi:type="dcterms:W3CDTF">2022-11-28T12:58:00Z</dcterms:created>
  <dcterms:modified xsi:type="dcterms:W3CDTF">2024-03-07T17:51:00Z</dcterms:modified>
</cp:coreProperties>
</file>