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F25" w:rsidRPr="00DF01E4" w:rsidRDefault="005C6F25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F5E60" w:rsidRPr="00DF01E4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7 do SWZ</w:t>
      </w:r>
    </w:p>
    <w:p w:rsidR="00FF5E60" w:rsidRPr="00DF01E4" w:rsidRDefault="00BD4C1C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FF5E60"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FF58E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74</w:t>
      </w:r>
      <w:r w:rsidR="009D1A51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/24/ZT</w:t>
      </w:r>
    </w:p>
    <w:p w:rsidR="00BD4C1C" w:rsidRPr="00DF01E4" w:rsidRDefault="00BD4C1C" w:rsidP="00BD4C1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DF01E4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Nazwa i adres Wykonawcy</w:t>
      </w:r>
    </w:p>
    <w:p w:rsidR="00BD4C1C" w:rsidRPr="00DF01E4" w:rsidRDefault="00BD4C1C" w:rsidP="00BD4C1C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(pieczątka) </w:t>
      </w:r>
    </w:p>
    <w:p w:rsidR="00FF5E60" w:rsidRPr="00DF01E4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DF01E4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DF01E4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DF01E4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DF01E4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9D1A51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Wykaz </w:t>
      </w:r>
      <w:r w:rsidR="009D1A51" w:rsidRPr="009D1A51">
        <w:rPr>
          <w:rFonts w:eastAsia="Times New Roman" w:cs="Times New Roman"/>
          <w:b/>
          <w:bCs/>
          <w:kern w:val="0"/>
          <w:lang w:eastAsia="ar-SA" w:bidi="ar-SA"/>
        </w:rPr>
        <w:t>dostaw</w:t>
      </w:r>
      <w:r w:rsidRPr="009D1A51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w zakresie niezbędnym do wykazania spełnienia warunku wiedzy </w:t>
      </w:r>
      <w:r w:rsidR="001D2D06" w:rsidRPr="009D1A51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>i doświadczenia wykonanych w ci</w:t>
      </w:r>
      <w:r w:rsidRPr="009D1A51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gu ostatnich </w:t>
      </w:r>
      <w:r w:rsidR="009D1A51" w:rsidRPr="009D1A51">
        <w:rPr>
          <w:rFonts w:eastAsia="Times New Roman" w:cs="Times New Roman"/>
          <w:b/>
          <w:bCs/>
          <w:kern w:val="0"/>
          <w:lang w:eastAsia="ar-SA" w:bidi="ar-SA"/>
        </w:rPr>
        <w:t>trzech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lat, a jeżeli okres prowadzenia działalno</w:t>
      </w:r>
      <w:r w:rsidRPr="009D1A51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>ci jest krótszy – w tym okresie, odpowiadaj</w:t>
      </w:r>
      <w:r w:rsidRPr="009D1A51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cych swoim rodzajem </w:t>
      </w:r>
      <w:r w:rsidR="009D1A51" w:rsidRPr="009D1A51">
        <w:rPr>
          <w:rFonts w:eastAsia="Times New Roman" w:cs="Times New Roman"/>
          <w:b/>
          <w:bCs/>
          <w:kern w:val="0"/>
          <w:lang w:eastAsia="ar-SA" w:bidi="ar-SA"/>
        </w:rPr>
        <w:t>dostawie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stanowi</w:t>
      </w:r>
      <w:r w:rsidRPr="009D1A51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>c</w:t>
      </w:r>
      <w:r w:rsidR="009D1A51" w:rsidRPr="009D1A51">
        <w:rPr>
          <w:rFonts w:eastAsia="Times New Roman" w:cs="Times New Roman"/>
          <w:b/>
          <w:bCs/>
          <w:kern w:val="0"/>
          <w:lang w:eastAsia="ar-SA" w:bidi="ar-SA"/>
        </w:rPr>
        <w:t>ej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przedmiot zamówienia</w:t>
      </w:r>
      <w:r w:rsidR="003650B3" w:rsidRPr="009D1A51">
        <w:rPr>
          <w:rFonts w:eastAsia="Times New Roman" w:cs="Times New Roman"/>
          <w:b/>
          <w:bCs/>
          <w:kern w:val="0"/>
          <w:lang w:eastAsia="ar-SA" w:bidi="ar-SA"/>
        </w:rPr>
        <w:t>,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z podaniem </w:t>
      </w:r>
      <w:r w:rsidR="009D1A51">
        <w:rPr>
          <w:rFonts w:eastAsia="Times New Roman" w:cs="Times New Roman"/>
          <w:b/>
          <w:bCs/>
          <w:kern w:val="0"/>
          <w:lang w:eastAsia="ar-SA" w:bidi="ar-SA"/>
        </w:rPr>
        <w:t>jej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warto</w:t>
      </w:r>
      <w:r w:rsidRPr="009D1A51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ci, daty i miejsca wykonania </w:t>
      </w:r>
      <w:r w:rsidR="005C6F25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>oraz zał</w:t>
      </w:r>
      <w:r w:rsidRPr="009D1A51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>czonymi dokumentami potwierdzaj</w:t>
      </w:r>
      <w:r w:rsidRPr="009D1A51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cymi, że </w:t>
      </w:r>
      <w:r w:rsidR="009D1A51" w:rsidRPr="009D1A51">
        <w:rPr>
          <w:rFonts w:eastAsia="Times New Roman" w:cs="Times New Roman"/>
          <w:b/>
          <w:bCs/>
          <w:kern w:val="0"/>
          <w:lang w:eastAsia="ar-SA" w:bidi="ar-SA"/>
        </w:rPr>
        <w:t>dostaw</w:t>
      </w:r>
      <w:r w:rsidR="009D1A51">
        <w:rPr>
          <w:rFonts w:eastAsia="Times New Roman" w:cs="Times New Roman"/>
          <w:b/>
          <w:bCs/>
          <w:kern w:val="0"/>
          <w:lang w:eastAsia="ar-SA" w:bidi="ar-SA"/>
        </w:rPr>
        <w:t>a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t</w:t>
      </w:r>
      <w:r w:rsidR="009D1A51">
        <w:rPr>
          <w:rFonts w:eastAsia="Times New Roman" w:cs="Times New Roman"/>
          <w:b/>
          <w:bCs/>
          <w:kern w:val="0"/>
          <w:lang w:eastAsia="ar-SA" w:bidi="ar-SA"/>
        </w:rPr>
        <w:t>a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został</w:t>
      </w:r>
      <w:r w:rsidR="009D1A51">
        <w:rPr>
          <w:rFonts w:eastAsia="Times New Roman" w:cs="Times New Roman"/>
          <w:b/>
          <w:bCs/>
          <w:kern w:val="0"/>
          <w:lang w:eastAsia="ar-SA" w:bidi="ar-SA"/>
        </w:rPr>
        <w:t>a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wykonan</w:t>
      </w:r>
      <w:r w:rsidR="009D1A51">
        <w:rPr>
          <w:rFonts w:eastAsia="Times New Roman" w:cs="Times New Roman"/>
          <w:b/>
          <w:bCs/>
          <w:kern w:val="0"/>
          <w:lang w:eastAsia="ar-SA" w:bidi="ar-SA"/>
        </w:rPr>
        <w:t>a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należycie.</w:t>
      </w:r>
    </w:p>
    <w:p w:rsidR="00FF5E60" w:rsidRPr="009D1A51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9D1A51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D1A51">
        <w:rPr>
          <w:rFonts w:eastAsia="Times New Roman" w:cs="Times New Roman"/>
          <w:b/>
          <w:kern w:val="0"/>
          <w:lang w:eastAsia="ar-SA" w:bidi="ar-SA"/>
        </w:rPr>
        <w:t xml:space="preserve">Wykonawca musi wykazać wykonanie </w:t>
      </w:r>
      <w:r w:rsidRPr="009D1A51">
        <w:rPr>
          <w:rFonts w:eastAsia="Times New Roman" w:cs="Times New Roman"/>
          <w:b/>
          <w:kern w:val="0"/>
          <w:u w:val="single"/>
          <w:lang w:eastAsia="ar-SA" w:bidi="ar-SA"/>
        </w:rPr>
        <w:t xml:space="preserve">minimum </w:t>
      </w:r>
      <w:r w:rsidR="00551297" w:rsidRPr="009D1A51">
        <w:rPr>
          <w:rFonts w:eastAsia="Times New Roman" w:cs="Times New Roman"/>
          <w:b/>
          <w:kern w:val="0"/>
          <w:u w:val="single"/>
          <w:lang w:eastAsia="ar-SA" w:bidi="ar-SA"/>
        </w:rPr>
        <w:t xml:space="preserve">jednej </w:t>
      </w:r>
      <w:r w:rsidR="009D1A51" w:rsidRPr="009D1A51">
        <w:rPr>
          <w:rFonts w:eastAsia="Times New Roman" w:cs="Times New Roman"/>
          <w:b/>
          <w:kern w:val="0"/>
          <w:u w:val="single"/>
          <w:lang w:eastAsia="ar-SA" w:bidi="ar-SA"/>
        </w:rPr>
        <w:t>dostawy</w:t>
      </w:r>
      <w:r w:rsidRPr="009D1A51">
        <w:rPr>
          <w:rFonts w:eastAsia="Times New Roman" w:cs="Times New Roman"/>
          <w:b/>
          <w:kern w:val="0"/>
          <w:lang w:eastAsia="ar-SA" w:bidi="ar-SA"/>
        </w:rPr>
        <w:t xml:space="preserve"> o wartości </w:t>
      </w:r>
      <w:r w:rsidR="00551297" w:rsidRPr="009D1A51">
        <w:rPr>
          <w:rFonts w:eastAsia="Times New Roman" w:cs="Times New Roman"/>
          <w:b/>
          <w:kern w:val="0"/>
          <w:lang w:eastAsia="ar-SA" w:bidi="ar-SA"/>
        </w:rPr>
        <w:t xml:space="preserve">nie mniejszej </w:t>
      </w:r>
      <w:r w:rsidR="005C6F25">
        <w:rPr>
          <w:rFonts w:eastAsia="Times New Roman" w:cs="Times New Roman"/>
          <w:b/>
          <w:kern w:val="0"/>
          <w:lang w:eastAsia="ar-SA" w:bidi="ar-SA"/>
        </w:rPr>
        <w:br/>
      </w:r>
      <w:r w:rsidR="00551297" w:rsidRPr="009D1A51">
        <w:rPr>
          <w:rFonts w:eastAsia="Times New Roman" w:cs="Times New Roman"/>
          <w:b/>
          <w:kern w:val="0"/>
          <w:lang w:eastAsia="ar-SA" w:bidi="ar-SA"/>
        </w:rPr>
        <w:t xml:space="preserve">niż </w:t>
      </w:r>
      <w:r w:rsidR="00B93DF2">
        <w:rPr>
          <w:rFonts w:eastAsia="Times New Roman" w:cs="Times New Roman"/>
          <w:b/>
          <w:kern w:val="0"/>
          <w:lang w:eastAsia="ar-SA" w:bidi="ar-SA"/>
        </w:rPr>
        <w:t>50</w:t>
      </w:r>
      <w:r w:rsidR="002E34D6" w:rsidRPr="009D1A51">
        <w:rPr>
          <w:rFonts w:eastAsia="Times New Roman" w:cs="Times New Roman"/>
          <w:b/>
          <w:kern w:val="0"/>
          <w:lang w:eastAsia="ar-SA" w:bidi="ar-SA"/>
        </w:rPr>
        <w:t>0</w:t>
      </w:r>
      <w:r w:rsidRPr="009D1A51">
        <w:rPr>
          <w:rFonts w:eastAsia="Times New Roman" w:cs="Times New Roman"/>
          <w:b/>
          <w:kern w:val="0"/>
          <w:lang w:eastAsia="ar-SA" w:bidi="ar-SA"/>
        </w:rPr>
        <w:t xml:space="preserve"> 000,00 złotych </w:t>
      </w:r>
      <w:r w:rsidR="00DC1BF9" w:rsidRPr="009D1A51">
        <w:rPr>
          <w:rFonts w:eastAsia="Times New Roman" w:cs="Times New Roman"/>
          <w:b/>
          <w:kern w:val="0"/>
          <w:lang w:eastAsia="ar-SA" w:bidi="ar-SA"/>
        </w:rPr>
        <w:t xml:space="preserve">(słownie: </w:t>
      </w:r>
      <w:r w:rsidR="00B93DF2">
        <w:rPr>
          <w:rFonts w:eastAsia="Times New Roman" w:cs="Times New Roman"/>
          <w:b/>
          <w:kern w:val="0"/>
          <w:lang w:eastAsia="ar-SA" w:bidi="ar-SA"/>
        </w:rPr>
        <w:t>pięćset tysięcy złotych</w:t>
      </w:r>
      <w:r w:rsidR="00DC1BF9" w:rsidRPr="009D1A51">
        <w:rPr>
          <w:rFonts w:eastAsia="Times New Roman" w:cs="Times New Roman"/>
          <w:b/>
          <w:kern w:val="0"/>
          <w:lang w:eastAsia="ar-SA" w:bidi="ar-SA"/>
        </w:rPr>
        <w:t>).</w:t>
      </w:r>
      <w:r w:rsidRPr="009D1A51">
        <w:rPr>
          <w:rFonts w:eastAsia="Times New Roman" w:cs="Times New Roman"/>
          <w:b/>
          <w:kern w:val="0"/>
          <w:lang w:eastAsia="ar-SA" w:bidi="ar-SA"/>
        </w:rPr>
        <w:t xml:space="preserve"> </w:t>
      </w:r>
    </w:p>
    <w:p w:rsidR="00FF5E60" w:rsidRPr="009D1A51" w:rsidRDefault="00FF5E60" w:rsidP="00FF5E60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2551"/>
        <w:gridCol w:w="1276"/>
        <w:gridCol w:w="1276"/>
      </w:tblGrid>
      <w:tr w:rsidR="00FF5E60" w:rsidRPr="009D1A51" w:rsidTr="0076233F">
        <w:trPr>
          <w:trHeight w:val="48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Rodzaj wykonanej </w:t>
            </w:r>
            <w:r w:rsid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dostawy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Wartość wykonan</w:t>
            </w:r>
            <w:r w:rsid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ej</w:t>
            </w:r>
          </w:p>
          <w:p w:rsidR="00FF5E60" w:rsidRPr="009D1A51" w:rsidRDefault="009D1A51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dostawy</w:t>
            </w:r>
            <w:r w:rsidR="00FF5E60"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Miejsce wykonania </w:t>
            </w:r>
            <w:r w:rsid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dostawy</w:t>
            </w:r>
          </w:p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(nazwa, adres, telefon Zamawiającego)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Daty wykonania</w:t>
            </w:r>
          </w:p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(zgodnie z zawartą umową</w:t>
            </w:r>
          </w:p>
        </w:tc>
      </w:tr>
      <w:tr w:rsidR="00FF5E60" w:rsidRPr="009D1A51" w:rsidTr="0076233F">
        <w:trPr>
          <w:trHeight w:val="41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9D1A51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9D1A51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9D1A51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początek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9D1A51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D1A51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zakończenie</w:t>
            </w:r>
          </w:p>
        </w:tc>
      </w:tr>
      <w:tr w:rsidR="00FF5E60" w:rsidRPr="009D1A51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9D1A51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9D1A51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9D1A51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9D1A51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9D1A51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9D1A51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9D1A51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9D1A51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</w:tbl>
    <w:p w:rsidR="00FF5E60" w:rsidRPr="009D1A51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9D1A51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D1A51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FF5E60" w:rsidRPr="009D1A51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D1A51">
        <w:rPr>
          <w:rFonts w:eastAsia="Times New Roman" w:cs="Times New Roman"/>
          <w:b/>
          <w:bCs/>
          <w:kern w:val="0"/>
          <w:lang w:eastAsia="ar-SA" w:bidi="ar-SA"/>
        </w:rPr>
        <w:t>Wykonawca zobowiązany jest dołączyć dokumen</w:t>
      </w:r>
      <w:r w:rsidR="00CB1079"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ty potwierdzające, że wykazane 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w wykazie </w:t>
      </w:r>
      <w:r w:rsidR="009D1A51">
        <w:rPr>
          <w:rFonts w:eastAsia="Times New Roman" w:cs="Times New Roman"/>
          <w:b/>
          <w:bCs/>
          <w:kern w:val="0"/>
          <w:lang w:eastAsia="ar-SA" w:bidi="ar-SA"/>
        </w:rPr>
        <w:t>dostawy</w:t>
      </w:r>
      <w:r w:rsidRPr="009D1A51">
        <w:rPr>
          <w:rFonts w:eastAsia="Times New Roman" w:cs="Times New Roman"/>
          <w:b/>
          <w:bCs/>
          <w:kern w:val="0"/>
          <w:lang w:eastAsia="ar-SA" w:bidi="ar-SA"/>
        </w:rPr>
        <w:t xml:space="preserve"> zostały wykonane należycie.</w:t>
      </w:r>
    </w:p>
    <w:p w:rsidR="00FF5E60" w:rsidRPr="009D1A51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B1079" w:rsidRPr="007C2952" w:rsidRDefault="00CB1079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color w:val="FF0000"/>
          <w:kern w:val="0"/>
          <w:lang w:eastAsia="ar-SA" w:bidi="ar-SA"/>
        </w:rPr>
      </w:pPr>
    </w:p>
    <w:p w:rsidR="00FF5E60" w:rsidRPr="00DF01E4" w:rsidRDefault="00FF5E60" w:rsidP="00FF5E60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F01E4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BD4C1C" w:rsidRPr="00DF01E4" w:rsidRDefault="00BD4C1C" w:rsidP="00BD4C1C">
      <w:pPr>
        <w:widowControl/>
        <w:tabs>
          <w:tab w:val="left" w:pos="4065"/>
        </w:tabs>
        <w:autoSpaceDN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      (miejscowo</w:t>
      </w:r>
      <w:r w:rsidRPr="00DF01E4">
        <w:rPr>
          <w:rFonts w:eastAsia="TimesNewRoman" w:cs="Times New Roman"/>
          <w:i/>
          <w:iCs/>
          <w:kern w:val="0"/>
          <w:sz w:val="15"/>
          <w:szCs w:val="15"/>
          <w:lang w:eastAsia="ar-SA" w:bidi="ar-SA"/>
        </w:rPr>
        <w:t>ść</w:t>
      </w:r>
      <w:r w:rsidRPr="00DF01E4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Pr="00DF01E4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 xml:space="preserve">    </w:t>
      </w:r>
      <w:r w:rsidRPr="00DF01E4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>(data)</w:t>
      </w:r>
    </w:p>
    <w:p w:rsidR="00BD4C1C" w:rsidRPr="00DF01E4" w:rsidRDefault="00BD4C1C" w:rsidP="00BD4C1C">
      <w:pPr>
        <w:widowControl/>
        <w:autoSpaceDN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F01E4" w:rsidRDefault="00BD4C1C" w:rsidP="00BD4C1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F01E4" w:rsidRDefault="00BD4C1C" w:rsidP="00BD4C1C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bookmarkStart w:id="0" w:name="_GoBack"/>
      <w:bookmarkEnd w:id="0"/>
    </w:p>
    <w:p w:rsidR="00BD4C1C" w:rsidRPr="00DF01E4" w:rsidRDefault="00BD4C1C" w:rsidP="00BD4C1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DF01E4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FF5E60" w:rsidRPr="00DF01E4" w:rsidRDefault="00FF5E60" w:rsidP="00FF5E60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A93519" w:rsidRPr="007C797B" w:rsidRDefault="00A93519" w:rsidP="00412846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sectPr w:rsidR="00A93519" w:rsidRPr="007C797B" w:rsidSect="005452C1">
      <w:footerReference w:type="default" r:id="rId8"/>
      <w:pgSz w:w="11906" w:h="16838"/>
      <w:pgMar w:top="1276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B7A" w:rsidRDefault="00D92B7A" w:rsidP="000F1D63">
      <w:r>
        <w:separator/>
      </w:r>
    </w:p>
  </w:endnote>
  <w:endnote w:type="continuationSeparator" w:id="0">
    <w:p w:rsidR="00D92B7A" w:rsidRDefault="00D92B7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438" w:rsidRPr="00D4401D" w:rsidRDefault="00EB1438" w:rsidP="00EB1438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B7A" w:rsidRDefault="00D92B7A" w:rsidP="000F1D63">
      <w:r>
        <w:separator/>
      </w:r>
    </w:p>
  </w:footnote>
  <w:footnote w:type="continuationSeparator" w:id="0">
    <w:p w:rsidR="00D92B7A" w:rsidRDefault="00D92B7A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107"/>
        </w:tabs>
        <w:ind w:left="610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A"/>
    <w:multiLevelType w:val="multilevel"/>
    <w:tmpl w:val="E68404B0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1.6"/>
      <w:lvlJc w:val="left"/>
      <w:pPr>
        <w:tabs>
          <w:tab w:val="num" w:pos="1314"/>
        </w:tabs>
        <w:ind w:left="13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72" w:hanging="1800"/>
      </w:pPr>
      <w:rPr>
        <w:rFonts w:hint="default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64359CF"/>
    <w:multiLevelType w:val="multilevel"/>
    <w:tmpl w:val="5C22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7C076C4"/>
    <w:multiLevelType w:val="multilevel"/>
    <w:tmpl w:val="FDFC4C36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3" w:hanging="720"/>
      </w:pPr>
    </w:lvl>
    <w:lvl w:ilvl="2">
      <w:start w:val="6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1089" w:hanging="108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455" w:hanging="144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821" w:hanging="180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E5D5A"/>
    <w:multiLevelType w:val="multilevel"/>
    <w:tmpl w:val="223C9ED6"/>
    <w:lvl w:ilvl="0">
      <w:start w:val="1"/>
      <w:numFmt w:val="decimal"/>
      <w:lvlText w:val="1.4.4.%1"/>
      <w:lvlJc w:val="left"/>
      <w:pPr>
        <w:ind w:left="720" w:hanging="360"/>
      </w:pPr>
      <w:rPr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5FB6785"/>
    <w:multiLevelType w:val="multilevel"/>
    <w:tmpl w:val="547C69EC"/>
    <w:lvl w:ilvl="0">
      <w:start w:val="1"/>
      <w:numFmt w:val="decimal"/>
      <w:lvlText w:val="1.4.1.%1"/>
      <w:lvlJc w:val="left"/>
      <w:pPr>
        <w:tabs>
          <w:tab w:val="num" w:pos="9458"/>
        </w:tabs>
        <w:ind w:left="10142" w:hanging="360"/>
      </w:pPr>
      <w:rPr>
        <w:rFonts w:cs="Arial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DC6BA6"/>
    <w:multiLevelType w:val="multilevel"/>
    <w:tmpl w:val="FA927F56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eastAsia="Times New Roman" w:cs="Arial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E666D8C"/>
    <w:multiLevelType w:val="hybridMultilevel"/>
    <w:tmpl w:val="A02427C2"/>
    <w:lvl w:ilvl="0" w:tplc="04C2D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4C54AA8"/>
    <w:multiLevelType w:val="multilevel"/>
    <w:tmpl w:val="8EEA318C"/>
    <w:lvl w:ilvl="0">
      <w:start w:val="1"/>
      <w:numFmt w:val="decimal"/>
      <w:lvlText w:val="1.4.5.%1"/>
      <w:lvlJc w:val="left"/>
      <w:pPr>
        <w:ind w:left="684" w:hanging="360"/>
      </w:pPr>
      <w:rPr>
        <w:rFonts w:cs="Arial"/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74D5EE1"/>
    <w:multiLevelType w:val="multilevel"/>
    <w:tmpl w:val="30046F5A"/>
    <w:lvl w:ilvl="0">
      <w:start w:val="1"/>
      <w:numFmt w:val="decimal"/>
      <w:lvlText w:val="1.4.2.%1"/>
      <w:lvlJc w:val="left"/>
      <w:pPr>
        <w:ind w:left="710" w:hanging="360"/>
      </w:pPr>
      <w:rPr>
        <w:rFonts w:cs="Arial"/>
        <w:b w:val="0"/>
        <w:strike w:val="0"/>
        <w:dstrike w:val="0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28D6624A"/>
    <w:multiLevelType w:val="multilevel"/>
    <w:tmpl w:val="1E029A20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eastAsia="Times New Roman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A1A31"/>
    <w:multiLevelType w:val="multilevel"/>
    <w:tmpl w:val="E4E4BEF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9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4490CFC"/>
    <w:multiLevelType w:val="multilevel"/>
    <w:tmpl w:val="9A4A7B1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4E853AB"/>
    <w:multiLevelType w:val="multilevel"/>
    <w:tmpl w:val="3DD472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355F2C01"/>
    <w:multiLevelType w:val="multilevel"/>
    <w:tmpl w:val="AAC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6800E3D"/>
    <w:multiLevelType w:val="multilevel"/>
    <w:tmpl w:val="DA3E0B30"/>
    <w:lvl w:ilvl="0">
      <w:start w:val="1"/>
      <w:numFmt w:val="decimal"/>
      <w:lvlText w:val="1.4.8.%1"/>
      <w:lvlJc w:val="left"/>
      <w:pPr>
        <w:ind w:left="107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7A15413"/>
    <w:multiLevelType w:val="multilevel"/>
    <w:tmpl w:val="666A6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FF6C38"/>
    <w:multiLevelType w:val="multilevel"/>
    <w:tmpl w:val="F99A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2ABE475A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2140980"/>
    <w:multiLevelType w:val="multilevel"/>
    <w:tmpl w:val="B0B81FCC"/>
    <w:lvl w:ilvl="0">
      <w:start w:val="1"/>
      <w:numFmt w:val="lowerLetter"/>
      <w:lvlText w:val="%1)"/>
      <w:lvlJc w:val="left"/>
      <w:pPr>
        <w:ind w:left="1571" w:hanging="360"/>
      </w:pPr>
      <w:rPr>
        <w:rFonts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37C79BE"/>
    <w:multiLevelType w:val="multilevel"/>
    <w:tmpl w:val="95AC8B08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5" w15:restartNumberingAfterBreak="0">
    <w:nsid w:val="54EA6460"/>
    <w:multiLevelType w:val="hybridMultilevel"/>
    <w:tmpl w:val="0276E080"/>
    <w:name w:val="WW8Num34"/>
    <w:lvl w:ilvl="0" w:tplc="DEAE741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24BC8"/>
    <w:multiLevelType w:val="multilevel"/>
    <w:tmpl w:val="C872488C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7" w15:restartNumberingAfterBreak="0">
    <w:nsid w:val="593E7597"/>
    <w:multiLevelType w:val="multilevel"/>
    <w:tmpl w:val="F9DE479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AE502D"/>
    <w:multiLevelType w:val="multilevel"/>
    <w:tmpl w:val="B336B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C94080E"/>
    <w:multiLevelType w:val="multilevel"/>
    <w:tmpl w:val="9D1CB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Calibri" w:cs="Arial"/>
        <w:b w:val="0"/>
        <w:bCs/>
        <w:sz w:val="24"/>
        <w:szCs w:val="24"/>
        <w:lang w:eastAsia="en-U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A80EA6"/>
    <w:multiLevelType w:val="multilevel"/>
    <w:tmpl w:val="55FE456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6"/>
  </w:num>
  <w:num w:numId="5">
    <w:abstractNumId w:val="35"/>
  </w:num>
  <w:num w:numId="6">
    <w:abstractNumId w:val="51"/>
  </w:num>
  <w:num w:numId="7">
    <w:abstractNumId w:val="27"/>
  </w:num>
  <w:num w:numId="8">
    <w:abstractNumId w:val="39"/>
  </w:num>
  <w:num w:numId="9">
    <w:abstractNumId w:val="15"/>
  </w:num>
  <w:num w:numId="10">
    <w:abstractNumId w:val="48"/>
  </w:num>
  <w:num w:numId="11">
    <w:abstractNumId w:val="60"/>
  </w:num>
  <w:num w:numId="12">
    <w:abstractNumId w:val="25"/>
  </w:num>
  <w:num w:numId="13">
    <w:abstractNumId w:val="49"/>
  </w:num>
  <w:num w:numId="14">
    <w:abstractNumId w:val="3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50"/>
  </w:num>
  <w:num w:numId="23">
    <w:abstractNumId w:val="32"/>
  </w:num>
  <w:num w:numId="24">
    <w:abstractNumId w:val="52"/>
  </w:num>
  <w:num w:numId="25">
    <w:abstractNumId w:val="31"/>
  </w:num>
  <w:num w:numId="26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27">
    <w:abstractNumId w:val="64"/>
  </w:num>
  <w:num w:numId="28">
    <w:abstractNumId w:val="59"/>
  </w:num>
  <w:num w:numId="29">
    <w:abstractNumId w:val="61"/>
  </w:num>
  <w:num w:numId="30">
    <w:abstractNumId w:val="65"/>
  </w:num>
  <w:num w:numId="31">
    <w:abstractNumId w:val="62"/>
  </w:num>
  <w:num w:numId="32">
    <w:abstractNumId w:val="66"/>
  </w:num>
  <w:num w:numId="33">
    <w:abstractNumId w:val="30"/>
  </w:num>
  <w:num w:numId="34">
    <w:abstractNumId w:val="44"/>
  </w:num>
  <w:num w:numId="35">
    <w:abstractNumId w:val="47"/>
  </w:num>
  <w:num w:numId="36">
    <w:abstractNumId w:val="24"/>
  </w:num>
  <w:num w:numId="37">
    <w:abstractNumId w:val="23"/>
  </w:num>
  <w:num w:numId="38">
    <w:abstractNumId w:val="67"/>
  </w:num>
  <w:num w:numId="39">
    <w:abstractNumId w:val="37"/>
  </w:num>
  <w:num w:numId="40">
    <w:abstractNumId w:val="34"/>
  </w:num>
  <w:num w:numId="41">
    <w:abstractNumId w:val="19"/>
  </w:num>
  <w:num w:numId="42">
    <w:abstractNumId w:val="29"/>
  </w:num>
  <w:num w:numId="43">
    <w:abstractNumId w:val="45"/>
  </w:num>
  <w:num w:numId="44">
    <w:abstractNumId w:val="53"/>
  </w:num>
  <w:num w:numId="45">
    <w:abstractNumId w:val="38"/>
  </w:num>
  <w:num w:numId="46">
    <w:abstractNumId w:val="43"/>
  </w:num>
  <w:num w:numId="47">
    <w:abstractNumId w:val="56"/>
  </w:num>
  <w:num w:numId="48">
    <w:abstractNumId w:val="54"/>
  </w:num>
  <w:num w:numId="49">
    <w:abstractNumId w:val="40"/>
  </w:num>
  <w:num w:numId="50">
    <w:abstractNumId w:val="46"/>
  </w:num>
  <w:num w:numId="51">
    <w:abstractNumId w:val="57"/>
  </w:num>
  <w:num w:numId="52">
    <w:abstractNumId w:val="42"/>
  </w:num>
  <w:num w:numId="53">
    <w:abstractNumId w:val="68"/>
  </w:num>
  <w:num w:numId="54">
    <w:abstractNumId w:val="55"/>
  </w:num>
  <w:num w:numId="55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6">
    <w:abstractNumId w:val="5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7">
    <w:abstractNumId w:val="18"/>
  </w:num>
  <w:num w:numId="58">
    <w:abstractNumId w:val="6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86F"/>
    <w:rsid w:val="00011941"/>
    <w:rsid w:val="000123C5"/>
    <w:rsid w:val="00012B05"/>
    <w:rsid w:val="00012DAF"/>
    <w:rsid w:val="00014DAF"/>
    <w:rsid w:val="00017888"/>
    <w:rsid w:val="00017BAC"/>
    <w:rsid w:val="00017FCF"/>
    <w:rsid w:val="0002214D"/>
    <w:rsid w:val="000228DE"/>
    <w:rsid w:val="00022FDA"/>
    <w:rsid w:val="000237FF"/>
    <w:rsid w:val="000242D6"/>
    <w:rsid w:val="000261C5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C43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86D"/>
    <w:rsid w:val="00091B85"/>
    <w:rsid w:val="00092022"/>
    <w:rsid w:val="00092CF3"/>
    <w:rsid w:val="00094F5E"/>
    <w:rsid w:val="000A003D"/>
    <w:rsid w:val="000A03C0"/>
    <w:rsid w:val="000A0A21"/>
    <w:rsid w:val="000A2D9B"/>
    <w:rsid w:val="000A30B3"/>
    <w:rsid w:val="000A3529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34D"/>
    <w:rsid w:val="000B7660"/>
    <w:rsid w:val="000B76CF"/>
    <w:rsid w:val="000C085B"/>
    <w:rsid w:val="000C0F7E"/>
    <w:rsid w:val="000C0FCC"/>
    <w:rsid w:val="000C0FE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93E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32D"/>
    <w:rsid w:val="00113C6D"/>
    <w:rsid w:val="0011470B"/>
    <w:rsid w:val="00116E8F"/>
    <w:rsid w:val="00117940"/>
    <w:rsid w:val="00117FFC"/>
    <w:rsid w:val="001203DE"/>
    <w:rsid w:val="001203E9"/>
    <w:rsid w:val="00121D89"/>
    <w:rsid w:val="00121D95"/>
    <w:rsid w:val="00122179"/>
    <w:rsid w:val="001221FF"/>
    <w:rsid w:val="001235D0"/>
    <w:rsid w:val="00123B61"/>
    <w:rsid w:val="00125B1A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137C"/>
    <w:rsid w:val="00163B2B"/>
    <w:rsid w:val="00164431"/>
    <w:rsid w:val="00170710"/>
    <w:rsid w:val="00173710"/>
    <w:rsid w:val="00175E5F"/>
    <w:rsid w:val="0017736F"/>
    <w:rsid w:val="00177DBB"/>
    <w:rsid w:val="00177EB3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2372"/>
    <w:rsid w:val="00194808"/>
    <w:rsid w:val="001948D7"/>
    <w:rsid w:val="00195BAB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5F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0D4D"/>
    <w:rsid w:val="00201D7C"/>
    <w:rsid w:val="002023B9"/>
    <w:rsid w:val="0020283E"/>
    <w:rsid w:val="00202E23"/>
    <w:rsid w:val="00204E45"/>
    <w:rsid w:val="00205992"/>
    <w:rsid w:val="00205EEE"/>
    <w:rsid w:val="0020686C"/>
    <w:rsid w:val="00206A91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06D9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480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29F5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87B9B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9A3"/>
    <w:rsid w:val="002A7AB1"/>
    <w:rsid w:val="002B1457"/>
    <w:rsid w:val="002B2535"/>
    <w:rsid w:val="002B3128"/>
    <w:rsid w:val="002B597B"/>
    <w:rsid w:val="002B77E3"/>
    <w:rsid w:val="002B7DAF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48D0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34D6"/>
    <w:rsid w:val="002E4290"/>
    <w:rsid w:val="002E4632"/>
    <w:rsid w:val="002E4B66"/>
    <w:rsid w:val="002E5D56"/>
    <w:rsid w:val="002E62EF"/>
    <w:rsid w:val="002F07BD"/>
    <w:rsid w:val="002F1D13"/>
    <w:rsid w:val="002F2550"/>
    <w:rsid w:val="002F44D5"/>
    <w:rsid w:val="002F7C2E"/>
    <w:rsid w:val="003014A3"/>
    <w:rsid w:val="00303EC4"/>
    <w:rsid w:val="00305404"/>
    <w:rsid w:val="003055A9"/>
    <w:rsid w:val="00305BA6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588F"/>
    <w:rsid w:val="00327D25"/>
    <w:rsid w:val="003314FE"/>
    <w:rsid w:val="00331E01"/>
    <w:rsid w:val="003347D3"/>
    <w:rsid w:val="00335480"/>
    <w:rsid w:val="00335A73"/>
    <w:rsid w:val="00340406"/>
    <w:rsid w:val="00341556"/>
    <w:rsid w:val="00341B38"/>
    <w:rsid w:val="00341DD9"/>
    <w:rsid w:val="00341FC5"/>
    <w:rsid w:val="0034246C"/>
    <w:rsid w:val="0034298A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3DBF"/>
    <w:rsid w:val="003644FF"/>
    <w:rsid w:val="003648FA"/>
    <w:rsid w:val="003650B3"/>
    <w:rsid w:val="003656A1"/>
    <w:rsid w:val="00366279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1F1B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24D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2AB9"/>
    <w:rsid w:val="003B3291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3F60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6D2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0F94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417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059D"/>
    <w:rsid w:val="00441B1B"/>
    <w:rsid w:val="00442B47"/>
    <w:rsid w:val="00443BD0"/>
    <w:rsid w:val="00443E2D"/>
    <w:rsid w:val="00447E05"/>
    <w:rsid w:val="004520EE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40B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0ED5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2E3C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B7823"/>
    <w:rsid w:val="004C021D"/>
    <w:rsid w:val="004C1595"/>
    <w:rsid w:val="004C175D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39A"/>
    <w:rsid w:val="004D067A"/>
    <w:rsid w:val="004D0CCE"/>
    <w:rsid w:val="004D1E83"/>
    <w:rsid w:val="004D2187"/>
    <w:rsid w:val="004D2CDA"/>
    <w:rsid w:val="004D4B17"/>
    <w:rsid w:val="004D5B70"/>
    <w:rsid w:val="004D799A"/>
    <w:rsid w:val="004E1C94"/>
    <w:rsid w:val="004E1D0B"/>
    <w:rsid w:val="004E3BA7"/>
    <w:rsid w:val="004E4667"/>
    <w:rsid w:val="004E5AAD"/>
    <w:rsid w:val="004E72B0"/>
    <w:rsid w:val="004F0D3C"/>
    <w:rsid w:val="004F14F0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B30"/>
    <w:rsid w:val="00511C0D"/>
    <w:rsid w:val="0051573C"/>
    <w:rsid w:val="00516BFA"/>
    <w:rsid w:val="00523147"/>
    <w:rsid w:val="005232DA"/>
    <w:rsid w:val="00523954"/>
    <w:rsid w:val="00525969"/>
    <w:rsid w:val="005269F8"/>
    <w:rsid w:val="0052704E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2C1"/>
    <w:rsid w:val="00545948"/>
    <w:rsid w:val="00545C5E"/>
    <w:rsid w:val="0054616B"/>
    <w:rsid w:val="0054662D"/>
    <w:rsid w:val="005466C4"/>
    <w:rsid w:val="00546C3A"/>
    <w:rsid w:val="005501D0"/>
    <w:rsid w:val="0055035C"/>
    <w:rsid w:val="00550BB0"/>
    <w:rsid w:val="00551297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4C0C"/>
    <w:rsid w:val="00577779"/>
    <w:rsid w:val="00577DF7"/>
    <w:rsid w:val="0058007B"/>
    <w:rsid w:val="00580D7E"/>
    <w:rsid w:val="005823D4"/>
    <w:rsid w:val="00582BC5"/>
    <w:rsid w:val="00582D7F"/>
    <w:rsid w:val="00582F99"/>
    <w:rsid w:val="005830BD"/>
    <w:rsid w:val="0058449C"/>
    <w:rsid w:val="00584530"/>
    <w:rsid w:val="00585CE8"/>
    <w:rsid w:val="0058697B"/>
    <w:rsid w:val="0058722B"/>
    <w:rsid w:val="005907FD"/>
    <w:rsid w:val="00591C59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A16"/>
    <w:rsid w:val="005B6EBA"/>
    <w:rsid w:val="005B7ED7"/>
    <w:rsid w:val="005C2224"/>
    <w:rsid w:val="005C290B"/>
    <w:rsid w:val="005C4C25"/>
    <w:rsid w:val="005C5096"/>
    <w:rsid w:val="005C5E07"/>
    <w:rsid w:val="005C5F1F"/>
    <w:rsid w:val="005C6E90"/>
    <w:rsid w:val="005C6F25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521"/>
    <w:rsid w:val="005E5722"/>
    <w:rsid w:val="005E5DEC"/>
    <w:rsid w:val="005E6531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4597"/>
    <w:rsid w:val="00606265"/>
    <w:rsid w:val="00607BBD"/>
    <w:rsid w:val="006108C3"/>
    <w:rsid w:val="00610A25"/>
    <w:rsid w:val="00611190"/>
    <w:rsid w:val="006119AF"/>
    <w:rsid w:val="00612568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3B86"/>
    <w:rsid w:val="006263D0"/>
    <w:rsid w:val="00626602"/>
    <w:rsid w:val="00626C8F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6E06"/>
    <w:rsid w:val="006475D7"/>
    <w:rsid w:val="00647C53"/>
    <w:rsid w:val="00651306"/>
    <w:rsid w:val="00651CC1"/>
    <w:rsid w:val="00652084"/>
    <w:rsid w:val="0065408F"/>
    <w:rsid w:val="00655F0F"/>
    <w:rsid w:val="0065799B"/>
    <w:rsid w:val="00657BCB"/>
    <w:rsid w:val="00660599"/>
    <w:rsid w:val="00660931"/>
    <w:rsid w:val="006615A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1BB"/>
    <w:rsid w:val="006B1F16"/>
    <w:rsid w:val="006B2E47"/>
    <w:rsid w:val="006B2F00"/>
    <w:rsid w:val="006B349D"/>
    <w:rsid w:val="006B460D"/>
    <w:rsid w:val="006B5179"/>
    <w:rsid w:val="006B5B89"/>
    <w:rsid w:val="006B6614"/>
    <w:rsid w:val="006C03C4"/>
    <w:rsid w:val="006C03E3"/>
    <w:rsid w:val="006C0AF0"/>
    <w:rsid w:val="006C11B8"/>
    <w:rsid w:val="006C1FF4"/>
    <w:rsid w:val="006C4077"/>
    <w:rsid w:val="006C7130"/>
    <w:rsid w:val="006D08FD"/>
    <w:rsid w:val="006D1C7B"/>
    <w:rsid w:val="006D333F"/>
    <w:rsid w:val="006D3AF5"/>
    <w:rsid w:val="006D4F7C"/>
    <w:rsid w:val="006D69B8"/>
    <w:rsid w:val="006D7939"/>
    <w:rsid w:val="006E05E5"/>
    <w:rsid w:val="006E0B64"/>
    <w:rsid w:val="006E0F5D"/>
    <w:rsid w:val="006E29F9"/>
    <w:rsid w:val="006E30D3"/>
    <w:rsid w:val="006F04E3"/>
    <w:rsid w:val="006F0F81"/>
    <w:rsid w:val="006F1B7C"/>
    <w:rsid w:val="006F1DD7"/>
    <w:rsid w:val="006F1F49"/>
    <w:rsid w:val="006F26E2"/>
    <w:rsid w:val="006F2F52"/>
    <w:rsid w:val="006F4068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330F"/>
    <w:rsid w:val="00714A31"/>
    <w:rsid w:val="0072171A"/>
    <w:rsid w:val="00721CA1"/>
    <w:rsid w:val="007225E7"/>
    <w:rsid w:val="0072435E"/>
    <w:rsid w:val="007243F3"/>
    <w:rsid w:val="00724D1B"/>
    <w:rsid w:val="00724E52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0BB5"/>
    <w:rsid w:val="00753023"/>
    <w:rsid w:val="00753BD9"/>
    <w:rsid w:val="00754E30"/>
    <w:rsid w:val="00755A10"/>
    <w:rsid w:val="00757485"/>
    <w:rsid w:val="007603DF"/>
    <w:rsid w:val="0076168C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252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B653A"/>
    <w:rsid w:val="007B691A"/>
    <w:rsid w:val="007C00F0"/>
    <w:rsid w:val="007C1D51"/>
    <w:rsid w:val="007C26C3"/>
    <w:rsid w:val="007C2952"/>
    <w:rsid w:val="007C4636"/>
    <w:rsid w:val="007C50E7"/>
    <w:rsid w:val="007C57CD"/>
    <w:rsid w:val="007C6D09"/>
    <w:rsid w:val="007C750B"/>
    <w:rsid w:val="007C797B"/>
    <w:rsid w:val="007D02DB"/>
    <w:rsid w:val="007D0FA4"/>
    <w:rsid w:val="007D2956"/>
    <w:rsid w:val="007D33D4"/>
    <w:rsid w:val="007D3C53"/>
    <w:rsid w:val="007D3F45"/>
    <w:rsid w:val="007D49F9"/>
    <w:rsid w:val="007D4D69"/>
    <w:rsid w:val="007D5989"/>
    <w:rsid w:val="007D5F17"/>
    <w:rsid w:val="007D6333"/>
    <w:rsid w:val="007D6363"/>
    <w:rsid w:val="007D7469"/>
    <w:rsid w:val="007D74CC"/>
    <w:rsid w:val="007D7C4D"/>
    <w:rsid w:val="007E2084"/>
    <w:rsid w:val="007E2C93"/>
    <w:rsid w:val="007E2E77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723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12C6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4FE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0D36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022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B74"/>
    <w:rsid w:val="008A7D0D"/>
    <w:rsid w:val="008B0D85"/>
    <w:rsid w:val="008B15C3"/>
    <w:rsid w:val="008B186A"/>
    <w:rsid w:val="008B30DD"/>
    <w:rsid w:val="008B3615"/>
    <w:rsid w:val="008B3926"/>
    <w:rsid w:val="008B448F"/>
    <w:rsid w:val="008C1009"/>
    <w:rsid w:val="008C1515"/>
    <w:rsid w:val="008C1BC6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2DE1"/>
    <w:rsid w:val="008E33EF"/>
    <w:rsid w:val="008E3836"/>
    <w:rsid w:val="008E3C29"/>
    <w:rsid w:val="008E3C61"/>
    <w:rsid w:val="008E409D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2EE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08"/>
    <w:rsid w:val="00923497"/>
    <w:rsid w:val="00924C6C"/>
    <w:rsid w:val="00926CE9"/>
    <w:rsid w:val="00926FEF"/>
    <w:rsid w:val="00927ADC"/>
    <w:rsid w:val="00927E99"/>
    <w:rsid w:val="00934160"/>
    <w:rsid w:val="00934427"/>
    <w:rsid w:val="00934580"/>
    <w:rsid w:val="009346C4"/>
    <w:rsid w:val="00935C4C"/>
    <w:rsid w:val="00937A40"/>
    <w:rsid w:val="009404BD"/>
    <w:rsid w:val="00940DA2"/>
    <w:rsid w:val="009410FE"/>
    <w:rsid w:val="0094158D"/>
    <w:rsid w:val="00942332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1667"/>
    <w:rsid w:val="00982342"/>
    <w:rsid w:val="00982501"/>
    <w:rsid w:val="009828A9"/>
    <w:rsid w:val="00982A9A"/>
    <w:rsid w:val="009838A0"/>
    <w:rsid w:val="00991D58"/>
    <w:rsid w:val="009926E4"/>
    <w:rsid w:val="0099291B"/>
    <w:rsid w:val="00992D3A"/>
    <w:rsid w:val="009939D0"/>
    <w:rsid w:val="00993AA1"/>
    <w:rsid w:val="009947FD"/>
    <w:rsid w:val="00994B35"/>
    <w:rsid w:val="009951F0"/>
    <w:rsid w:val="00996E2B"/>
    <w:rsid w:val="009A0E81"/>
    <w:rsid w:val="009A2CCE"/>
    <w:rsid w:val="009A590D"/>
    <w:rsid w:val="009A62AB"/>
    <w:rsid w:val="009A70BC"/>
    <w:rsid w:val="009A76FB"/>
    <w:rsid w:val="009B1BB3"/>
    <w:rsid w:val="009B1FF7"/>
    <w:rsid w:val="009B26F0"/>
    <w:rsid w:val="009B3050"/>
    <w:rsid w:val="009B4315"/>
    <w:rsid w:val="009B4FEE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1A51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662A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6EE0"/>
    <w:rsid w:val="00A37E5B"/>
    <w:rsid w:val="00A37F9A"/>
    <w:rsid w:val="00A407AA"/>
    <w:rsid w:val="00A44BBC"/>
    <w:rsid w:val="00A471A0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0CD4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610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B59B4"/>
    <w:rsid w:val="00AC035D"/>
    <w:rsid w:val="00AC2666"/>
    <w:rsid w:val="00AC2E6B"/>
    <w:rsid w:val="00AC3AEC"/>
    <w:rsid w:val="00AC443A"/>
    <w:rsid w:val="00AC4EC8"/>
    <w:rsid w:val="00AC794F"/>
    <w:rsid w:val="00AD1AD4"/>
    <w:rsid w:val="00AD34DA"/>
    <w:rsid w:val="00AD4000"/>
    <w:rsid w:val="00AD4052"/>
    <w:rsid w:val="00AD4377"/>
    <w:rsid w:val="00AD454F"/>
    <w:rsid w:val="00AD5B35"/>
    <w:rsid w:val="00AD6C7C"/>
    <w:rsid w:val="00AE3D27"/>
    <w:rsid w:val="00AE476A"/>
    <w:rsid w:val="00AE4771"/>
    <w:rsid w:val="00AE4799"/>
    <w:rsid w:val="00AE4851"/>
    <w:rsid w:val="00AE7CF5"/>
    <w:rsid w:val="00AE7E4E"/>
    <w:rsid w:val="00AE7F5A"/>
    <w:rsid w:val="00AF00F1"/>
    <w:rsid w:val="00AF02B6"/>
    <w:rsid w:val="00AF253A"/>
    <w:rsid w:val="00AF3BCE"/>
    <w:rsid w:val="00AF4287"/>
    <w:rsid w:val="00AF5F6F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0B4"/>
    <w:rsid w:val="00B1434D"/>
    <w:rsid w:val="00B14B08"/>
    <w:rsid w:val="00B15151"/>
    <w:rsid w:val="00B15826"/>
    <w:rsid w:val="00B15E1A"/>
    <w:rsid w:val="00B15F05"/>
    <w:rsid w:val="00B16F3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323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3DF2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54A9"/>
    <w:rsid w:val="00BA739C"/>
    <w:rsid w:val="00BB0207"/>
    <w:rsid w:val="00BB223C"/>
    <w:rsid w:val="00BB46E7"/>
    <w:rsid w:val="00BB560D"/>
    <w:rsid w:val="00BB614F"/>
    <w:rsid w:val="00BC0C6E"/>
    <w:rsid w:val="00BC21A5"/>
    <w:rsid w:val="00BC2313"/>
    <w:rsid w:val="00BC3AB0"/>
    <w:rsid w:val="00BC5790"/>
    <w:rsid w:val="00BC6FAB"/>
    <w:rsid w:val="00BC785D"/>
    <w:rsid w:val="00BD0335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ACD"/>
    <w:rsid w:val="00BD7C0B"/>
    <w:rsid w:val="00BE04B5"/>
    <w:rsid w:val="00BE0A82"/>
    <w:rsid w:val="00BE1204"/>
    <w:rsid w:val="00BE1227"/>
    <w:rsid w:val="00BE1794"/>
    <w:rsid w:val="00BE34E2"/>
    <w:rsid w:val="00BE4592"/>
    <w:rsid w:val="00BE675C"/>
    <w:rsid w:val="00BF1B8A"/>
    <w:rsid w:val="00BF27AC"/>
    <w:rsid w:val="00BF28A4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17B8"/>
    <w:rsid w:val="00C03974"/>
    <w:rsid w:val="00C03C37"/>
    <w:rsid w:val="00C03E7A"/>
    <w:rsid w:val="00C04AA6"/>
    <w:rsid w:val="00C051B4"/>
    <w:rsid w:val="00C05E9C"/>
    <w:rsid w:val="00C06080"/>
    <w:rsid w:val="00C0730D"/>
    <w:rsid w:val="00C11DE8"/>
    <w:rsid w:val="00C12178"/>
    <w:rsid w:val="00C1329E"/>
    <w:rsid w:val="00C1365E"/>
    <w:rsid w:val="00C13934"/>
    <w:rsid w:val="00C13FBC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69BD"/>
    <w:rsid w:val="00C4713F"/>
    <w:rsid w:val="00C471BB"/>
    <w:rsid w:val="00C4769F"/>
    <w:rsid w:val="00C500FB"/>
    <w:rsid w:val="00C505EA"/>
    <w:rsid w:val="00C50997"/>
    <w:rsid w:val="00C50F43"/>
    <w:rsid w:val="00C516FD"/>
    <w:rsid w:val="00C51CED"/>
    <w:rsid w:val="00C51EAB"/>
    <w:rsid w:val="00C53716"/>
    <w:rsid w:val="00C54340"/>
    <w:rsid w:val="00C55887"/>
    <w:rsid w:val="00C55F9E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8C0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A729C"/>
    <w:rsid w:val="00CB1079"/>
    <w:rsid w:val="00CB2152"/>
    <w:rsid w:val="00CB2FC7"/>
    <w:rsid w:val="00CB4D67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59E1"/>
    <w:rsid w:val="00CC7640"/>
    <w:rsid w:val="00CD022A"/>
    <w:rsid w:val="00CD039A"/>
    <w:rsid w:val="00CD2699"/>
    <w:rsid w:val="00CD51C0"/>
    <w:rsid w:val="00CD7647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E77EA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B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39C7"/>
    <w:rsid w:val="00D241B7"/>
    <w:rsid w:val="00D2444F"/>
    <w:rsid w:val="00D252B6"/>
    <w:rsid w:val="00D25654"/>
    <w:rsid w:val="00D25B32"/>
    <w:rsid w:val="00D26083"/>
    <w:rsid w:val="00D268EF"/>
    <w:rsid w:val="00D30490"/>
    <w:rsid w:val="00D30E84"/>
    <w:rsid w:val="00D3115D"/>
    <w:rsid w:val="00D3183D"/>
    <w:rsid w:val="00D31F6B"/>
    <w:rsid w:val="00D322F6"/>
    <w:rsid w:val="00D327B2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877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19AF"/>
    <w:rsid w:val="00D726AB"/>
    <w:rsid w:val="00D734C3"/>
    <w:rsid w:val="00D738FA"/>
    <w:rsid w:val="00D74E8B"/>
    <w:rsid w:val="00D76036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7A"/>
    <w:rsid w:val="00D92BE2"/>
    <w:rsid w:val="00D93C76"/>
    <w:rsid w:val="00D945FA"/>
    <w:rsid w:val="00D94D70"/>
    <w:rsid w:val="00D96097"/>
    <w:rsid w:val="00D96F6C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3EAF"/>
    <w:rsid w:val="00DC6633"/>
    <w:rsid w:val="00DC6FF5"/>
    <w:rsid w:val="00DC78E9"/>
    <w:rsid w:val="00DC7FCE"/>
    <w:rsid w:val="00DD0173"/>
    <w:rsid w:val="00DD0822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64B1"/>
    <w:rsid w:val="00DE7853"/>
    <w:rsid w:val="00DF01E4"/>
    <w:rsid w:val="00DF080D"/>
    <w:rsid w:val="00DF1082"/>
    <w:rsid w:val="00DF3983"/>
    <w:rsid w:val="00DF4819"/>
    <w:rsid w:val="00DF4FC2"/>
    <w:rsid w:val="00DF6C3B"/>
    <w:rsid w:val="00DF78DA"/>
    <w:rsid w:val="00DF7B9D"/>
    <w:rsid w:val="00E0000F"/>
    <w:rsid w:val="00E01BC9"/>
    <w:rsid w:val="00E0215E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3330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1CD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5754B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2F8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8E4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438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6D0"/>
    <w:rsid w:val="00EB7F05"/>
    <w:rsid w:val="00EC068F"/>
    <w:rsid w:val="00EC1691"/>
    <w:rsid w:val="00EC1DDF"/>
    <w:rsid w:val="00EC3021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29CA"/>
    <w:rsid w:val="00EE3CF5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17E33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504"/>
    <w:rsid w:val="00F37C1E"/>
    <w:rsid w:val="00F37C9B"/>
    <w:rsid w:val="00F37F6C"/>
    <w:rsid w:val="00F40BBB"/>
    <w:rsid w:val="00F40CFF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46FD1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0E6"/>
    <w:rsid w:val="00F7430F"/>
    <w:rsid w:val="00F809B0"/>
    <w:rsid w:val="00F810B6"/>
    <w:rsid w:val="00F82B4E"/>
    <w:rsid w:val="00F82C22"/>
    <w:rsid w:val="00F846A7"/>
    <w:rsid w:val="00F84DC0"/>
    <w:rsid w:val="00F85A7D"/>
    <w:rsid w:val="00F86598"/>
    <w:rsid w:val="00F910BB"/>
    <w:rsid w:val="00F9124D"/>
    <w:rsid w:val="00F9157B"/>
    <w:rsid w:val="00F91D2D"/>
    <w:rsid w:val="00F92E08"/>
    <w:rsid w:val="00F939E5"/>
    <w:rsid w:val="00F94B5A"/>
    <w:rsid w:val="00F9682B"/>
    <w:rsid w:val="00FA1367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8E3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36A1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2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6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14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1CA1"/>
    <w:rPr>
      <w:color w:val="605E5C"/>
      <w:shd w:val="clear" w:color="auto" w:fill="E1DFDD"/>
    </w:rPr>
  </w:style>
  <w:style w:type="numbering" w:customStyle="1" w:styleId="WW8Num202">
    <w:name w:val="WW8Num202"/>
    <w:basedOn w:val="Bezlisty"/>
    <w:rsid w:val="00CB4D67"/>
  </w:style>
  <w:style w:type="paragraph" w:customStyle="1" w:styleId="Mario">
    <w:name w:val="Mario"/>
    <w:basedOn w:val="Normalny"/>
    <w:rsid w:val="00591C59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5F2"/>
    <w:rPr>
      <w:color w:val="605E5C"/>
      <w:shd w:val="clear" w:color="auto" w:fill="E1DFDD"/>
    </w:rPr>
  </w:style>
  <w:style w:type="numbering" w:customStyle="1" w:styleId="WW8Num203">
    <w:name w:val="WW8Num203"/>
    <w:basedOn w:val="Bezlisty"/>
    <w:rsid w:val="00FF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542D-D002-4D0F-979E-4F359459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141</cp:revision>
  <cp:lastPrinted>2024-11-26T13:35:00Z</cp:lastPrinted>
  <dcterms:created xsi:type="dcterms:W3CDTF">2024-09-04T10:01:00Z</dcterms:created>
  <dcterms:modified xsi:type="dcterms:W3CDTF">2024-11-26T14:04:00Z</dcterms:modified>
</cp:coreProperties>
</file>