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2913" w:rsidRDefault="00C12913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FB1DC8" w:rsidRPr="00FB1DC8" w:rsidRDefault="00DE5D3B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</w:t>
      </w:r>
      <w:r w:rsidR="00E42B2B">
        <w:rPr>
          <w:rFonts w:ascii="Arial" w:eastAsia="Times New Roman" w:hAnsi="Arial" w:cs="Arial"/>
          <w:sz w:val="20"/>
          <w:szCs w:val="20"/>
          <w:lang w:eastAsia="ar-SA"/>
        </w:rPr>
        <w:t>4</w:t>
      </w:r>
      <w:bookmarkStart w:id="0" w:name="_GoBack"/>
      <w:bookmarkEnd w:id="0"/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>WYKAZ ZREALIZOWAN</w:t>
      </w:r>
      <w:r w:rsidR="00284AD7">
        <w:rPr>
          <w:rFonts w:ascii="Arial" w:eastAsia="Times New Roman" w:hAnsi="Arial" w:cs="Arial"/>
          <w:b/>
          <w:sz w:val="18"/>
          <w:szCs w:val="22"/>
        </w:rPr>
        <w:t>YCH WDROŻEŃ SYSTEMU</w:t>
      </w:r>
      <w:r w:rsidR="00F0509C">
        <w:rPr>
          <w:rFonts w:ascii="Arial" w:eastAsia="Times New Roman" w:hAnsi="Arial" w:cs="Arial"/>
          <w:b/>
          <w:sz w:val="18"/>
          <w:szCs w:val="22"/>
        </w:rPr>
        <w:t xml:space="preserve"> W OKRESIE </w:t>
      </w:r>
      <w:r w:rsidR="00F0509C"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>OSTATNICH 3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LAT </w:t>
      </w:r>
    </w:p>
    <w:p w:rsidR="00FB1DC8" w:rsidRPr="00FB1DC8" w:rsidRDefault="002C0BF5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w postępowaniu na </w:t>
      </w:r>
      <w:r w:rsidR="00284AD7">
        <w:rPr>
          <w:rFonts w:ascii="Arial" w:eastAsia="Times New Roman" w:hAnsi="Arial" w:cs="Arial"/>
          <w:b/>
          <w:sz w:val="18"/>
          <w:szCs w:val="22"/>
        </w:rPr>
        <w:t>Dzierżawę</w:t>
      </w:r>
      <w:r w:rsidR="00284AD7" w:rsidRPr="00284AD7">
        <w:rPr>
          <w:rFonts w:ascii="Arial" w:eastAsia="Times New Roman" w:hAnsi="Arial" w:cs="Arial"/>
          <w:b/>
          <w:sz w:val="18"/>
          <w:szCs w:val="22"/>
        </w:rPr>
        <w:t xml:space="preserve"> kompletnej aplikacji systemowej monitorowania lokalizacji pojazdów i urządzeń pracującej w technologii GPS, GLONASS oraz komórkowej transmisji danych zwanej dalej Systemem, dla floty samochodowej Miejskich Zakładów Komunalnych Spółka z o. o. w Kostrzynie nad Odrą, wraz ze stałą obsługą techniczną przez okres 5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396"/>
        <w:gridCol w:w="2465"/>
        <w:gridCol w:w="2463"/>
      </w:tblGrid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Nazwa zamawiającego</w:t>
            </w: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284AD7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Ilość pojazdów</w:t>
            </w: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Termin realizacji</w:t>
            </w: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4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7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8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A73AE2">
        <w:tc>
          <w:tcPr>
            <w:tcW w:w="53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9</w:t>
            </w:r>
          </w:p>
        </w:tc>
        <w:tc>
          <w:tcPr>
            <w:tcW w:w="452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C00E37" w:rsidRPr="008D0F75" w:rsidRDefault="00C00E37" w:rsidP="00C00E37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sectPr w:rsidR="00C00E37" w:rsidRPr="008D0F75" w:rsidSect="0041028C">
      <w:footerReference w:type="default" r:id="rId9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45" w:rsidRDefault="002A1E45">
      <w:r>
        <w:separator/>
      </w:r>
    </w:p>
  </w:endnote>
  <w:endnote w:type="continuationSeparator" w:id="0">
    <w:p w:rsidR="002A1E45" w:rsidRDefault="002A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78" w:rsidRDefault="007D1878">
    <w:pPr>
      <w:pStyle w:val="Stopka"/>
      <w:ind w:right="360"/>
      <w:rPr>
        <w:rFonts w:cs="Tahoma"/>
      </w:rPr>
    </w:pPr>
  </w:p>
  <w:p w:rsidR="007D1878" w:rsidRDefault="007D1878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D37CFF" wp14:editId="6B6F065F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1878" w:rsidRDefault="007D187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2B2B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D1878" w:rsidRDefault="007D1878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E42B2B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45" w:rsidRDefault="002A1E45">
      <w:r>
        <w:separator/>
      </w:r>
    </w:p>
  </w:footnote>
  <w:footnote w:type="continuationSeparator" w:id="0">
    <w:p w:rsidR="002A1E45" w:rsidRDefault="002A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22"/>
  </w:num>
  <w:num w:numId="13">
    <w:abstractNumId w:val="24"/>
  </w:num>
  <w:num w:numId="14">
    <w:abstractNumId w:val="20"/>
  </w:num>
  <w:num w:numId="1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11B7"/>
    <w:rsid w:val="00031703"/>
    <w:rsid w:val="0003265E"/>
    <w:rsid w:val="0003273F"/>
    <w:rsid w:val="000338C8"/>
    <w:rsid w:val="00034314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3558"/>
    <w:rsid w:val="0008509C"/>
    <w:rsid w:val="000857F1"/>
    <w:rsid w:val="000859C1"/>
    <w:rsid w:val="00090748"/>
    <w:rsid w:val="00091915"/>
    <w:rsid w:val="0009256A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0F29"/>
    <w:rsid w:val="001E1F0F"/>
    <w:rsid w:val="001E29FF"/>
    <w:rsid w:val="001E2EAA"/>
    <w:rsid w:val="001E2F41"/>
    <w:rsid w:val="001E37AF"/>
    <w:rsid w:val="001E4BAD"/>
    <w:rsid w:val="001E4FA5"/>
    <w:rsid w:val="001E5611"/>
    <w:rsid w:val="001F06FB"/>
    <w:rsid w:val="001F1E84"/>
    <w:rsid w:val="001F3528"/>
    <w:rsid w:val="001F41F0"/>
    <w:rsid w:val="001F4767"/>
    <w:rsid w:val="001F4FEC"/>
    <w:rsid w:val="001F6D86"/>
    <w:rsid w:val="001F74BC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BDD"/>
    <w:rsid w:val="00231F55"/>
    <w:rsid w:val="00235DD9"/>
    <w:rsid w:val="002369A0"/>
    <w:rsid w:val="00236B43"/>
    <w:rsid w:val="0024221A"/>
    <w:rsid w:val="0024271A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3655"/>
    <w:rsid w:val="0028453A"/>
    <w:rsid w:val="00284AD7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1E45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C48"/>
    <w:rsid w:val="002E6441"/>
    <w:rsid w:val="002E6989"/>
    <w:rsid w:val="002E77A7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4E70"/>
    <w:rsid w:val="004475B5"/>
    <w:rsid w:val="00451341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D56"/>
    <w:rsid w:val="004D66CF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106C1"/>
    <w:rsid w:val="005127D5"/>
    <w:rsid w:val="00512D03"/>
    <w:rsid w:val="00513C0C"/>
    <w:rsid w:val="00513C21"/>
    <w:rsid w:val="00513D3B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67C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4213"/>
    <w:rsid w:val="005843FD"/>
    <w:rsid w:val="00584C60"/>
    <w:rsid w:val="00586075"/>
    <w:rsid w:val="00590509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DA"/>
    <w:rsid w:val="00636766"/>
    <w:rsid w:val="00636FBA"/>
    <w:rsid w:val="00640A94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2496"/>
    <w:rsid w:val="00722E06"/>
    <w:rsid w:val="007240EF"/>
    <w:rsid w:val="00726486"/>
    <w:rsid w:val="00726596"/>
    <w:rsid w:val="007275D2"/>
    <w:rsid w:val="00727D20"/>
    <w:rsid w:val="00731FAB"/>
    <w:rsid w:val="0073312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4C0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5BAC"/>
    <w:rsid w:val="007A5D4C"/>
    <w:rsid w:val="007A73E3"/>
    <w:rsid w:val="007B016C"/>
    <w:rsid w:val="007B24A1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31A2"/>
    <w:rsid w:val="007D331B"/>
    <w:rsid w:val="007D4570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5910"/>
    <w:rsid w:val="00816CE2"/>
    <w:rsid w:val="008171B5"/>
    <w:rsid w:val="00820699"/>
    <w:rsid w:val="008211AD"/>
    <w:rsid w:val="00821706"/>
    <w:rsid w:val="008218F2"/>
    <w:rsid w:val="00822181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3B3D"/>
    <w:rsid w:val="00884987"/>
    <w:rsid w:val="00884A71"/>
    <w:rsid w:val="00884DF2"/>
    <w:rsid w:val="008851CF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BDA"/>
    <w:rsid w:val="008F4D43"/>
    <w:rsid w:val="008F4D94"/>
    <w:rsid w:val="008F61FE"/>
    <w:rsid w:val="008F6A16"/>
    <w:rsid w:val="008F7F27"/>
    <w:rsid w:val="008F7FF7"/>
    <w:rsid w:val="00900F7C"/>
    <w:rsid w:val="009024D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A1DEB"/>
    <w:rsid w:val="009A37B8"/>
    <w:rsid w:val="009A55E8"/>
    <w:rsid w:val="009A6A5F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7B1D"/>
    <w:rsid w:val="00B97CD9"/>
    <w:rsid w:val="00B97EDE"/>
    <w:rsid w:val="00BA0AD5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5A94"/>
    <w:rsid w:val="00BC726C"/>
    <w:rsid w:val="00BC76D2"/>
    <w:rsid w:val="00BD0529"/>
    <w:rsid w:val="00BD50C3"/>
    <w:rsid w:val="00BD6282"/>
    <w:rsid w:val="00BD6FD8"/>
    <w:rsid w:val="00BE2091"/>
    <w:rsid w:val="00BE40B2"/>
    <w:rsid w:val="00BE55ED"/>
    <w:rsid w:val="00BE6102"/>
    <w:rsid w:val="00BE72B5"/>
    <w:rsid w:val="00BE7A21"/>
    <w:rsid w:val="00BF0908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22AE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35D1"/>
    <w:rsid w:val="00C456F2"/>
    <w:rsid w:val="00C51590"/>
    <w:rsid w:val="00C51FDB"/>
    <w:rsid w:val="00C528CE"/>
    <w:rsid w:val="00C5313E"/>
    <w:rsid w:val="00C53818"/>
    <w:rsid w:val="00C55334"/>
    <w:rsid w:val="00C557B2"/>
    <w:rsid w:val="00C55D82"/>
    <w:rsid w:val="00C55E55"/>
    <w:rsid w:val="00C57DCA"/>
    <w:rsid w:val="00C604AE"/>
    <w:rsid w:val="00C625C7"/>
    <w:rsid w:val="00C640C2"/>
    <w:rsid w:val="00C64C72"/>
    <w:rsid w:val="00C66A3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D004BA"/>
    <w:rsid w:val="00D03B2A"/>
    <w:rsid w:val="00D043E2"/>
    <w:rsid w:val="00D05AF2"/>
    <w:rsid w:val="00D07E72"/>
    <w:rsid w:val="00D11101"/>
    <w:rsid w:val="00D11888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E5"/>
    <w:rsid w:val="00DD5510"/>
    <w:rsid w:val="00DD5A42"/>
    <w:rsid w:val="00DD6809"/>
    <w:rsid w:val="00DD7E7E"/>
    <w:rsid w:val="00DE023D"/>
    <w:rsid w:val="00DE3D64"/>
    <w:rsid w:val="00DE5D3B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75FB"/>
    <w:rsid w:val="00E304EC"/>
    <w:rsid w:val="00E328FF"/>
    <w:rsid w:val="00E32BB4"/>
    <w:rsid w:val="00E32F0F"/>
    <w:rsid w:val="00E35FF3"/>
    <w:rsid w:val="00E42B2B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B0567"/>
    <w:rsid w:val="00EB1025"/>
    <w:rsid w:val="00EB1B2E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2024"/>
    <w:rsid w:val="00F346E5"/>
    <w:rsid w:val="00F34852"/>
    <w:rsid w:val="00F35279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7681"/>
    <w:rsid w:val="00F738E0"/>
    <w:rsid w:val="00F7408F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D8C2-193B-470D-8494-533160ED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846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5</cp:revision>
  <cp:lastPrinted>2022-05-31T08:58:00Z</cp:lastPrinted>
  <dcterms:created xsi:type="dcterms:W3CDTF">2024-01-16T11:54:00Z</dcterms:created>
  <dcterms:modified xsi:type="dcterms:W3CDTF">2024-01-16T11:58:00Z</dcterms:modified>
</cp:coreProperties>
</file>