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3320024"/>
    <w:bookmarkStart w:id="1" w:name="_Hlk524696135"/>
    <w:bookmarkStart w:id="2" w:name="_Hlk533072300"/>
    <w:bookmarkStart w:id="3" w:name="_Hlk21946475"/>
    <w:p w14:paraId="0E48A05D" w14:textId="5432D6B4" w:rsidR="00743B1E" w:rsidRPr="0088328D" w:rsidRDefault="00BA55D0" w:rsidP="00DA78FF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217CD57" wp14:editId="15B77C26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E21FB" id="AutoShape 11" o:spid="_x0000_s1026" style="position:absolute;margin-left:11.05pt;margin-top:4.8pt;width:169.5pt;height:8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="00DC77C0" w:rsidRPr="0088328D">
        <w:t>ZAŁĄCZNI</w:t>
      </w:r>
      <w:r w:rsidR="001D78EB" w:rsidRPr="0088328D">
        <w:t xml:space="preserve">K </w:t>
      </w:r>
      <w:r w:rsidR="00743B1E" w:rsidRPr="0088328D">
        <w:t xml:space="preserve">Nr </w:t>
      </w:r>
      <w:r w:rsidR="002D6407" w:rsidRPr="0088328D">
        <w:t>1</w:t>
      </w:r>
      <w:bookmarkEnd w:id="0"/>
    </w:p>
    <w:p w14:paraId="133CC968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E07686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D3D3E84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1941489" w14:textId="77777777" w:rsidR="00743B1E" w:rsidRPr="0088328D" w:rsidRDefault="00743B1E" w:rsidP="00DA78FF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74D5C5C" w14:textId="77777777" w:rsidR="00743B1E" w:rsidRPr="0088328D" w:rsidRDefault="00743B1E" w:rsidP="00DA78FF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14BBEAB9" w14:textId="77777777" w:rsidR="00972DCD" w:rsidRPr="0088328D" w:rsidRDefault="00743B1E" w:rsidP="00DA78FF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p w14:paraId="2DDD1675" w14:textId="20DD0549" w:rsidR="00743B1E" w:rsidRPr="0088328D" w:rsidRDefault="00743B1E" w:rsidP="00DA78FF">
      <w:pPr>
        <w:pStyle w:val="Tekstpodstawowywcity"/>
        <w:jc w:val="center"/>
        <w:rPr>
          <w:rFonts w:cs="Arial"/>
          <w:b/>
          <w:bCs/>
          <w:sz w:val="20"/>
        </w:rPr>
      </w:pP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EA0192" w:rsidRPr="0088328D" w14:paraId="51227CD2" w14:textId="77777777" w:rsidTr="00832EDF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3D6A2C27" w14:textId="77777777" w:rsidR="0040372B" w:rsidRPr="0088328D" w:rsidRDefault="0040372B" w:rsidP="00832EDF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586F0" w14:textId="71653A35" w:rsidR="00AB3342" w:rsidRPr="00AB3342" w:rsidRDefault="00AB3342" w:rsidP="00AB3342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AB334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Dostawa </w:t>
            </w:r>
            <w:r w:rsidR="00063EA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filtrów do autobusów komunikacji miejskiej</w:t>
            </w:r>
          </w:p>
          <w:p w14:paraId="011F396E" w14:textId="13BEC004" w:rsidR="00BE241C" w:rsidRPr="00832EDF" w:rsidRDefault="00020165" w:rsidP="00832EDF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6752C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63EA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BE241C" w:rsidRPr="00832ED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6752C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E241C"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A55D0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6752C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6441F35F" w14:textId="2DA903CB" w:rsidR="00E47D4B" w:rsidRPr="0088328D" w:rsidRDefault="00E47D4B" w:rsidP="00832EDF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1B610D" w14:textId="77777777" w:rsidR="00EA0192" w:rsidRPr="0088328D" w:rsidRDefault="00EA0192" w:rsidP="00D127A0">
      <w:pPr>
        <w:suppressAutoHyphens/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51ABC3E6" w14:textId="77777777" w:rsidR="00072319" w:rsidRPr="0088328D" w:rsidRDefault="00743B1E" w:rsidP="006900E7">
      <w:pPr>
        <w:pStyle w:val="Nagwek1"/>
        <w:numPr>
          <w:ilvl w:val="0"/>
          <w:numId w:val="58"/>
        </w:numPr>
        <w:ind w:left="426" w:hanging="426"/>
        <w:rPr>
          <w:rFonts w:cs="Arial"/>
          <w:b/>
          <w:bCs/>
        </w:rPr>
      </w:pPr>
      <w:bookmarkStart w:id="4" w:name="_Toc21946919"/>
      <w:bookmarkStart w:id="5" w:name="_Toc24974179"/>
      <w:bookmarkStart w:id="6" w:name="_Toc24975729"/>
      <w:bookmarkStart w:id="7" w:name="_Toc47680276"/>
      <w:bookmarkStart w:id="8" w:name="_Toc50033667"/>
      <w:r w:rsidRPr="0088328D">
        <w:rPr>
          <w:rFonts w:cs="Arial"/>
          <w:b/>
          <w:bCs/>
        </w:rPr>
        <w:t>Dane  oferenta</w:t>
      </w:r>
      <w:r w:rsidR="00C62191" w:rsidRPr="0088328D">
        <w:rPr>
          <w:rFonts w:cs="Arial"/>
          <w:b/>
          <w:bCs/>
        </w:rPr>
        <w:t>.</w:t>
      </w:r>
      <w:bookmarkEnd w:id="4"/>
      <w:bookmarkEnd w:id="5"/>
      <w:bookmarkEnd w:id="6"/>
      <w:bookmarkEnd w:id="7"/>
      <w:bookmarkEnd w:id="8"/>
    </w:p>
    <w:p w14:paraId="3C67049E" w14:textId="5E933D83" w:rsidR="00743B1E" w:rsidRPr="0088328D" w:rsidRDefault="00743B1E" w:rsidP="00072319">
      <w:pPr>
        <w:pStyle w:val="PODTYTUSIWZ"/>
        <w:numPr>
          <w:ilvl w:val="0"/>
          <w:numId w:val="0"/>
        </w:numPr>
        <w:suppressAutoHyphens/>
        <w:spacing w:after="80"/>
        <w:ind w:left="1077"/>
      </w:pPr>
      <w:r w:rsidRPr="0088328D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743B1E" w:rsidRPr="0088328D" w14:paraId="29D486E9" w14:textId="77777777" w:rsidTr="00C843E9">
        <w:tc>
          <w:tcPr>
            <w:tcW w:w="588" w:type="dxa"/>
            <w:vAlign w:val="center"/>
          </w:tcPr>
          <w:p w14:paraId="5728F385" w14:textId="77777777" w:rsidR="00743B1E" w:rsidRPr="0088328D" w:rsidRDefault="00743B1E" w:rsidP="000B250E">
            <w:pPr>
              <w:numPr>
                <w:ilvl w:val="0"/>
                <w:numId w:val="25"/>
              </w:num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913122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7138" w:type="dxa"/>
          </w:tcPr>
          <w:p w14:paraId="4BAC3E08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6060954" w14:textId="77777777" w:rsidTr="00C843E9">
        <w:tc>
          <w:tcPr>
            <w:tcW w:w="588" w:type="dxa"/>
            <w:vAlign w:val="center"/>
          </w:tcPr>
          <w:p w14:paraId="59484F7E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61E6D1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7138" w:type="dxa"/>
          </w:tcPr>
          <w:p w14:paraId="184CD14C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349D62A4" w14:textId="77777777" w:rsidTr="00C843E9">
        <w:tc>
          <w:tcPr>
            <w:tcW w:w="588" w:type="dxa"/>
            <w:vAlign w:val="center"/>
          </w:tcPr>
          <w:p w14:paraId="40A0C89D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33CF47E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138" w:type="dxa"/>
          </w:tcPr>
          <w:p w14:paraId="047C6E3A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7946AD8" w14:textId="77777777" w:rsidTr="00C843E9">
        <w:tc>
          <w:tcPr>
            <w:tcW w:w="588" w:type="dxa"/>
            <w:vAlign w:val="center"/>
          </w:tcPr>
          <w:p w14:paraId="14DDF091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162ACFD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7138" w:type="dxa"/>
          </w:tcPr>
          <w:p w14:paraId="6193363B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6674EE61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3D3D282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03FB09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1666C2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7138" w:type="dxa"/>
          </w:tcPr>
          <w:p w14:paraId="7F43C8A2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5AB293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EE9DF13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D1F9B97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7138" w:type="dxa"/>
          </w:tcPr>
          <w:p w14:paraId="20A0D8D5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100231E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2258E18C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6D18509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7138" w:type="dxa"/>
          </w:tcPr>
          <w:p w14:paraId="6EE9878D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71F7D89F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F40F9D4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ABD197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7138" w:type="dxa"/>
          </w:tcPr>
          <w:p w14:paraId="03872089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A8D9E1B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C3E3616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9ADBA3E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7138" w:type="dxa"/>
          </w:tcPr>
          <w:p w14:paraId="68CEA49A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3C31246D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05F75CCF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DB0335C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38" w:type="dxa"/>
          </w:tcPr>
          <w:p w14:paraId="6BAF392B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1FA254B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444F428A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FB872E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521D391F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7138" w:type="dxa"/>
          </w:tcPr>
          <w:p w14:paraId="46254A5B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545F2CA8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319880D1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2929C54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0D842A85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7138" w:type="dxa"/>
          </w:tcPr>
          <w:p w14:paraId="225FE84A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725C9A66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24117B3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63712BA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39D66E92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B1E" w:rsidRPr="0088328D" w14:paraId="05DBAE7A" w14:textId="77777777" w:rsidTr="00C843E9">
        <w:trPr>
          <w:trHeight w:val="295"/>
        </w:trPr>
        <w:tc>
          <w:tcPr>
            <w:tcW w:w="588" w:type="dxa"/>
            <w:vAlign w:val="center"/>
          </w:tcPr>
          <w:p w14:paraId="659C2035" w14:textId="77777777" w:rsidR="00743B1E" w:rsidRPr="0088328D" w:rsidRDefault="00743B1E" w:rsidP="000B250E">
            <w:pPr>
              <w:numPr>
                <w:ilvl w:val="0"/>
                <w:numId w:val="25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18C737C" w14:textId="77777777" w:rsidR="00743B1E" w:rsidRPr="0088328D" w:rsidRDefault="00743B1E" w:rsidP="00DA78F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74373AE7" w14:textId="77777777" w:rsidR="00743B1E" w:rsidRPr="0088328D" w:rsidRDefault="00743B1E" w:rsidP="00DA78FF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C129DA" w14:textId="77777777" w:rsidR="00743B1E" w:rsidRPr="0088328D" w:rsidRDefault="00743B1E" w:rsidP="00DA78FF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88328D">
        <w:rPr>
          <w:rFonts w:ascii="Arial" w:hAnsi="Arial" w:cs="Arial"/>
          <w:b/>
          <w:sz w:val="20"/>
          <w:szCs w:val="20"/>
        </w:rPr>
        <w:t xml:space="preserve">* </w:t>
      </w:r>
      <w:r w:rsidRPr="0088328D">
        <w:rPr>
          <w:rFonts w:ascii="Arial" w:hAnsi="Arial" w:cs="Arial"/>
          <w:sz w:val="20"/>
          <w:szCs w:val="20"/>
        </w:rPr>
        <w:t>dotyczy oferenta, który prowadzi działalność gospodarczą jako osoba fi</w:t>
      </w:r>
      <w:r w:rsidR="0034127C" w:rsidRPr="0088328D">
        <w:rPr>
          <w:rFonts w:ascii="Arial" w:hAnsi="Arial" w:cs="Arial"/>
          <w:sz w:val="20"/>
          <w:szCs w:val="20"/>
        </w:rPr>
        <w:t>zyczna i posiada wpis w </w:t>
      </w:r>
      <w:r w:rsidRPr="0088328D">
        <w:rPr>
          <w:rFonts w:ascii="Arial" w:hAnsi="Arial" w:cs="Arial"/>
          <w:sz w:val="20"/>
          <w:szCs w:val="20"/>
        </w:rPr>
        <w:t>CEIDG</w:t>
      </w:r>
    </w:p>
    <w:p w14:paraId="286F7E7E" w14:textId="5A207D9C" w:rsidR="006F5452" w:rsidRPr="0088328D" w:rsidRDefault="006F5452" w:rsidP="00DA78FF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2B7FBD70" w14:textId="688F790C" w:rsidR="00072319" w:rsidRPr="0088328D" w:rsidRDefault="004159AD" w:rsidP="00DA78FF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8832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B732D8" wp14:editId="63E61945">
                <wp:simplePos x="0" y="0"/>
                <wp:positionH relativeFrom="column">
                  <wp:posOffset>4366895</wp:posOffset>
                </wp:positionH>
                <wp:positionV relativeFrom="paragraph">
                  <wp:posOffset>147955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3FBAA" id="AutoShape 12" o:spid="_x0000_s1026" style="position:absolute;margin-left:343.85pt;margin-top:11.65pt;width:169.5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B9XjmB3QAAAAsBAAAPAAAAAAAAAAAAAAAAAHcEAABkcnMvZG93bnJldi54bWxQ&#10;SwUGAAAAAAQABADzAAAAgQUAAAAA&#10;"/>
            </w:pict>
          </mc:Fallback>
        </mc:AlternateContent>
      </w:r>
    </w:p>
    <w:p w14:paraId="00FDDD23" w14:textId="2587DF55" w:rsidR="00743B1E" w:rsidRPr="0088328D" w:rsidRDefault="00743B1E" w:rsidP="00DA78FF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</w:p>
    <w:p w14:paraId="26192AC8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E8B14C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8A9A8CB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0FBD4B4E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FE991B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14497FC" w14:textId="77777777" w:rsidR="006F5452" w:rsidRPr="0088328D" w:rsidRDefault="006F5452" w:rsidP="00DA78FF">
      <w:pPr>
        <w:suppressAutoHyphens/>
        <w:rPr>
          <w:rFonts w:ascii="Arial" w:hAnsi="Arial" w:cs="Arial"/>
        </w:rPr>
      </w:pPr>
    </w:p>
    <w:p w14:paraId="5F876175" w14:textId="77777777" w:rsidR="006F5452" w:rsidRPr="0088328D" w:rsidRDefault="006F5452" w:rsidP="00DA78FF">
      <w:pPr>
        <w:suppressAutoHyphens/>
        <w:rPr>
          <w:rFonts w:ascii="Arial" w:hAnsi="Arial" w:cs="Arial"/>
          <w:sz w:val="16"/>
          <w:szCs w:val="16"/>
        </w:rPr>
      </w:pPr>
    </w:p>
    <w:p w14:paraId="67B2A735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BC59710" w14:textId="77777777" w:rsidR="0034127C" w:rsidRPr="0088328D" w:rsidRDefault="0034127C" w:rsidP="00DA78FF">
      <w:pPr>
        <w:suppressAutoHyphens/>
        <w:rPr>
          <w:rFonts w:ascii="Arial" w:hAnsi="Arial" w:cs="Arial"/>
          <w:sz w:val="16"/>
          <w:szCs w:val="16"/>
        </w:rPr>
      </w:pPr>
    </w:p>
    <w:p w14:paraId="76410F7C" w14:textId="77777777" w:rsidR="0034127C" w:rsidRPr="0088328D" w:rsidRDefault="0034127C" w:rsidP="00DA78FF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FBFD9C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363D235D" w14:textId="77777777" w:rsidR="00743B1E" w:rsidRPr="0088328D" w:rsidRDefault="00743B1E" w:rsidP="00DA78FF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62826A85" w14:textId="40469696" w:rsidR="00BB131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2EBF18D7" w14:textId="77777777" w:rsidR="007F05F8" w:rsidRPr="0088328D" w:rsidRDefault="00BB1318" w:rsidP="00DA78FF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7F05F8" w:rsidRPr="0088328D" w:rsidSect="00B951B2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624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</w:t>
      </w:r>
      <w:r w:rsidR="00033482" w:rsidRPr="0088328D">
        <w:rPr>
          <w:rFonts w:ascii="Arial" w:hAnsi="Arial" w:cs="Arial"/>
          <w:sz w:val="16"/>
          <w:szCs w:val="16"/>
        </w:rPr>
        <w:t>cowość – dat</w:t>
      </w:r>
      <w:r w:rsidR="001461B2" w:rsidRPr="0088328D">
        <w:rPr>
          <w:rFonts w:ascii="Arial" w:hAnsi="Arial" w:cs="Arial"/>
          <w:sz w:val="16"/>
          <w:szCs w:val="16"/>
        </w:rPr>
        <w:t>a</w:t>
      </w:r>
    </w:p>
    <w:p w14:paraId="7428AA2C" w14:textId="1E2EABEA" w:rsidR="007F05F8" w:rsidRPr="0088328D" w:rsidRDefault="003255AB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9149B" wp14:editId="2D743DCD">
                <wp:simplePos x="0" y="0"/>
                <wp:positionH relativeFrom="column">
                  <wp:posOffset>104775</wp:posOffset>
                </wp:positionH>
                <wp:positionV relativeFrom="paragraph">
                  <wp:posOffset>21590</wp:posOffset>
                </wp:positionV>
                <wp:extent cx="2152650" cy="1057275"/>
                <wp:effectExtent l="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D17C8" id="AutoShape 11" o:spid="_x0000_s1026" style="position:absolute;margin-left:8.25pt;margin-top:1.7pt;width:169.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"/>
            </w:pict>
          </mc:Fallback>
        </mc:AlternateContent>
      </w:r>
    </w:p>
    <w:p w14:paraId="5715516B" w14:textId="7293764F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67E16463" w14:textId="34020938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4CD52718" w14:textId="56ECFAE1" w:rsidR="007F05F8" w:rsidRPr="0088328D" w:rsidRDefault="007F05F8" w:rsidP="00DA78FF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849AA99" w14:textId="69463DF5" w:rsidR="007F05F8" w:rsidRPr="0088328D" w:rsidRDefault="007F05F8" w:rsidP="00DA78F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</w:t>
      </w:r>
    </w:p>
    <w:p w14:paraId="2D22721F" w14:textId="77777777" w:rsidR="007F05F8" w:rsidRPr="0088328D" w:rsidRDefault="007F05F8" w:rsidP="00DA78F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  </w:t>
      </w:r>
    </w:p>
    <w:p w14:paraId="1D80CE21" w14:textId="77777777" w:rsidR="007F05F8" w:rsidRPr="0088328D" w:rsidRDefault="007F05F8" w:rsidP="00DA78FF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71708AAC" w14:textId="0BFB37AF" w:rsidR="007F05F8" w:rsidRPr="0088328D" w:rsidRDefault="007F05F8" w:rsidP="003255AB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                       </w:t>
      </w:r>
      <w:r w:rsidR="003255AB">
        <w:rPr>
          <w:rFonts w:ascii="Arial" w:hAnsi="Arial" w:cs="Arial"/>
          <w:sz w:val="16"/>
          <w:szCs w:val="16"/>
        </w:rPr>
        <w:t xml:space="preserve">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6B53CA4E" w14:textId="08533F3F" w:rsidR="00D127A0" w:rsidRDefault="00D127A0" w:rsidP="00072319">
      <w:pPr>
        <w:suppressAutoHyphens/>
        <w:spacing w:line="276" w:lineRule="auto"/>
        <w:ind w:left="142" w:right="6688" w:firstLine="709"/>
        <w:rPr>
          <w:rFonts w:ascii="Arial" w:hAnsi="Arial" w:cs="Arial"/>
          <w:sz w:val="16"/>
          <w:szCs w:val="16"/>
        </w:rPr>
      </w:pPr>
    </w:p>
    <w:p w14:paraId="7CAE1C0A" w14:textId="77777777" w:rsidR="00843ED2" w:rsidRPr="00090278" w:rsidRDefault="00843ED2" w:rsidP="00072319">
      <w:pPr>
        <w:suppressAutoHyphens/>
        <w:spacing w:line="276" w:lineRule="auto"/>
        <w:ind w:left="142" w:right="6688" w:firstLine="709"/>
        <w:rPr>
          <w:rFonts w:ascii="Arial" w:hAnsi="Arial" w:cs="Arial"/>
          <w:sz w:val="16"/>
          <w:szCs w:val="16"/>
        </w:rPr>
      </w:pPr>
    </w:p>
    <w:p w14:paraId="35303394" w14:textId="77777777" w:rsidR="00D127A0" w:rsidRPr="00090278" w:rsidRDefault="00D127A0" w:rsidP="00090278">
      <w:pPr>
        <w:suppressAutoHyphens/>
        <w:spacing w:line="276" w:lineRule="auto"/>
        <w:ind w:left="142" w:right="6688" w:firstLine="709"/>
        <w:rPr>
          <w:rFonts w:ascii="Arial" w:hAnsi="Arial" w:cs="Arial"/>
          <w:sz w:val="16"/>
          <w:szCs w:val="16"/>
        </w:rPr>
      </w:pPr>
    </w:p>
    <w:p w14:paraId="20106772" w14:textId="77777777" w:rsidR="00063EA7" w:rsidRPr="00063EA7" w:rsidRDefault="00063EA7" w:rsidP="00063EA7">
      <w:pPr>
        <w:keepNext/>
        <w:widowControl w:val="0"/>
        <w:numPr>
          <w:ilvl w:val="0"/>
          <w:numId w:val="68"/>
        </w:numPr>
        <w:suppressAutoHyphens/>
        <w:spacing w:after="120" w:line="259" w:lineRule="auto"/>
        <w:outlineLvl w:val="0"/>
        <w:rPr>
          <w:rFonts w:ascii="Arial" w:eastAsia="Lucida Sans Unicode" w:hAnsi="Arial" w:cs="Arial"/>
          <w:b/>
          <w:bCs/>
          <w:sz w:val="20"/>
          <w:szCs w:val="20"/>
        </w:rPr>
      </w:pPr>
      <w:r w:rsidRPr="00063EA7">
        <w:rPr>
          <w:rFonts w:ascii="Arial" w:eastAsia="Lucida Sans Unicode" w:hAnsi="Arial" w:cs="Arial"/>
          <w:b/>
          <w:bCs/>
        </w:rPr>
        <w:t>CENA - Zamawiający wymaga również wypełnienia i dołączenia do oferty Załącznika nr 1.1 i / lub 1.2 do SIWZ</w:t>
      </w:r>
    </w:p>
    <w:p w14:paraId="305D4919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63EA7">
        <w:rPr>
          <w:rFonts w:ascii="Arial" w:hAnsi="Arial" w:cs="Arial"/>
          <w:b/>
          <w:sz w:val="22"/>
          <w:szCs w:val="22"/>
        </w:rPr>
        <w:t xml:space="preserve">1) Część I </w:t>
      </w:r>
    </w:p>
    <w:p w14:paraId="05C9FEE8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63EA7">
        <w:rPr>
          <w:rFonts w:ascii="Arial" w:hAnsi="Arial" w:cs="Arial"/>
          <w:b/>
          <w:sz w:val="22"/>
          <w:szCs w:val="22"/>
        </w:rPr>
        <w:t>………...……………ZŁ NETTO  + ……………………….. zł pod. VAT ( …….% )</w:t>
      </w:r>
    </w:p>
    <w:p w14:paraId="3144ADF3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63EA7">
        <w:rPr>
          <w:rFonts w:ascii="Arial" w:hAnsi="Arial" w:cs="Arial"/>
          <w:b/>
          <w:sz w:val="22"/>
          <w:szCs w:val="22"/>
        </w:rPr>
        <w:t>=   …………………………….ZŁ BRUTTO</w:t>
      </w:r>
    </w:p>
    <w:p w14:paraId="32D20870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63EA7">
        <w:rPr>
          <w:rFonts w:ascii="Arial" w:hAnsi="Arial" w:cs="Arial"/>
          <w:b/>
          <w:bCs/>
          <w:sz w:val="22"/>
          <w:szCs w:val="22"/>
        </w:rPr>
        <w:t>SŁOWNIE WARTOŚĆ BRUTTO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3E9A7D44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47C4659B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63EA7">
        <w:rPr>
          <w:rFonts w:ascii="Arial" w:hAnsi="Arial" w:cs="Arial"/>
          <w:b/>
          <w:sz w:val="22"/>
          <w:szCs w:val="22"/>
        </w:rPr>
        <w:t xml:space="preserve">2) Część II </w:t>
      </w:r>
    </w:p>
    <w:p w14:paraId="547AC539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63EA7">
        <w:rPr>
          <w:rFonts w:ascii="Arial" w:hAnsi="Arial" w:cs="Arial"/>
          <w:b/>
          <w:sz w:val="22"/>
          <w:szCs w:val="22"/>
        </w:rPr>
        <w:t>………...……………ZŁ NETTO  + ……………………….. zł pod. VAT ( …….% )</w:t>
      </w:r>
    </w:p>
    <w:p w14:paraId="04ECF45A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63EA7">
        <w:rPr>
          <w:rFonts w:ascii="Arial" w:hAnsi="Arial" w:cs="Arial"/>
          <w:b/>
          <w:sz w:val="22"/>
          <w:szCs w:val="22"/>
        </w:rPr>
        <w:t>=   …………………………….ZŁ BRUTTO</w:t>
      </w:r>
    </w:p>
    <w:p w14:paraId="1166CF9B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63EA7">
        <w:rPr>
          <w:rFonts w:ascii="Arial" w:hAnsi="Arial" w:cs="Arial"/>
          <w:b/>
          <w:bCs/>
          <w:sz w:val="22"/>
          <w:szCs w:val="22"/>
        </w:rPr>
        <w:t>SŁOWNIE WARTOŚĆ BRUTTO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3037158C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4C426417" w14:textId="77777777" w:rsidR="00063EA7" w:rsidRPr="00063EA7" w:rsidRDefault="00063EA7" w:rsidP="00063EA7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063EA7">
        <w:rPr>
          <w:rFonts w:ascii="Arial" w:hAnsi="Arial" w:cs="Arial"/>
          <w:b/>
          <w:sz w:val="22"/>
          <w:szCs w:val="22"/>
        </w:rPr>
        <w:t xml:space="preserve">Wykonawca udziela:  </w:t>
      </w:r>
      <w:r w:rsidRPr="00063EA7">
        <w:rPr>
          <w:rFonts w:ascii="Arial" w:hAnsi="Arial" w:cs="Arial"/>
          <w:bCs/>
          <w:sz w:val="22"/>
          <w:szCs w:val="22"/>
        </w:rPr>
        <w:t xml:space="preserve">12 miesięcy gwarancji </w:t>
      </w:r>
    </w:p>
    <w:p w14:paraId="49DD40D9" w14:textId="77777777" w:rsidR="00072319" w:rsidRPr="0088328D" w:rsidRDefault="00072319" w:rsidP="00090278">
      <w:pPr>
        <w:ind w:left="360"/>
        <w:rPr>
          <w:rFonts w:ascii="Arial" w:hAnsi="Arial" w:cs="Arial"/>
          <w:sz w:val="20"/>
          <w:szCs w:val="20"/>
        </w:rPr>
      </w:pPr>
    </w:p>
    <w:p w14:paraId="1691A6BE" w14:textId="77777777" w:rsidR="002F1BDE" w:rsidRPr="0088328D" w:rsidRDefault="002F1BDE" w:rsidP="002F1BD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CB6940C" w14:textId="77777777" w:rsidR="002F1BDE" w:rsidRPr="0088328D" w:rsidRDefault="002F1BDE" w:rsidP="002F1BD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2DA2A32" w14:textId="62C12569" w:rsidR="002F1BDE" w:rsidRPr="0088328D" w:rsidRDefault="003255AB" w:rsidP="00DA78FF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28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DF04F" wp14:editId="114CF314">
                <wp:simplePos x="0" y="0"/>
                <wp:positionH relativeFrom="margin">
                  <wp:posOffset>4190365</wp:posOffset>
                </wp:positionH>
                <wp:positionV relativeFrom="paragraph">
                  <wp:posOffset>172085</wp:posOffset>
                </wp:positionV>
                <wp:extent cx="2152650" cy="1000125"/>
                <wp:effectExtent l="0" t="0" r="19050" b="28575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12505" id="Prostokąt: zaokrąglone rogi 7" o:spid="_x0000_s1026" style="position:absolute;margin-left:329.95pt;margin-top:13.55pt;width:169.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">
                <w10:wrap anchorx="margin"/>
              </v:roundrect>
            </w:pict>
          </mc:Fallback>
        </mc:AlternateContent>
      </w:r>
    </w:p>
    <w:p w14:paraId="203AEC29" w14:textId="27BB97F4" w:rsidR="007F05F8" w:rsidRPr="0088328D" w:rsidRDefault="007F05F8" w:rsidP="00DA78FF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0F82A36F" w14:textId="77777777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1C49831" w14:textId="77777777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0E0F527E" w14:textId="77777777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7CDC5235" w14:textId="77777777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2B4AC26D" w14:textId="77777777" w:rsidR="007F05F8" w:rsidRPr="0088328D" w:rsidRDefault="007F05F8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6E119D25" w14:textId="77777777" w:rsidR="007F05F8" w:rsidRPr="0088328D" w:rsidRDefault="007F05F8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13E6FE5" w14:textId="77777777" w:rsidR="007F05F8" w:rsidRPr="0088328D" w:rsidRDefault="007F05F8" w:rsidP="00DA78F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3576947" w14:textId="7AEA4B2C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1B6E8E67" w14:textId="77777777" w:rsidR="007F05F8" w:rsidRPr="0088328D" w:rsidRDefault="007F05F8" w:rsidP="00DA78FF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7B59D570" w14:textId="77777777" w:rsidR="007F05F8" w:rsidRPr="0088328D" w:rsidRDefault="007F05F8" w:rsidP="00DA78FF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4AA1AA1A" w14:textId="7E14FAD9" w:rsidR="008E33B8" w:rsidRDefault="007F05F8" w:rsidP="00063EA7">
      <w:pPr>
        <w:suppressAutoHyphens/>
        <w:spacing w:line="276" w:lineRule="auto"/>
        <w:ind w:right="6189"/>
        <w:jc w:val="center"/>
        <w:rPr>
          <w:b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  <w:bookmarkEnd w:id="1"/>
      <w:bookmarkEnd w:id="2"/>
      <w:bookmarkEnd w:id="3"/>
    </w:p>
    <w:sectPr w:rsidR="008E33B8" w:rsidSect="00B951B2"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7308" w14:textId="77777777" w:rsidR="00B951B2" w:rsidRDefault="00B951B2">
      <w:r>
        <w:separator/>
      </w:r>
    </w:p>
  </w:endnote>
  <w:endnote w:type="continuationSeparator" w:id="0">
    <w:p w14:paraId="5C970FAB" w14:textId="77777777" w:rsidR="00B951B2" w:rsidRDefault="00B9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BA96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C2C405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6586"/>
      <w:docPartObj>
        <w:docPartGallery w:val="Page Numbers (Bottom of Page)"/>
        <w:docPartUnique/>
      </w:docPartObj>
    </w:sdtPr>
    <w:sdtContent>
      <w:p w14:paraId="2CDB54EE" w14:textId="7D6187FB" w:rsidR="00674752" w:rsidRDefault="00674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8F24CD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5369" w14:textId="77777777" w:rsidR="00B951B2" w:rsidRDefault="00B951B2">
      <w:r>
        <w:separator/>
      </w:r>
    </w:p>
  </w:footnote>
  <w:footnote w:type="continuationSeparator" w:id="0">
    <w:p w14:paraId="1E7DC44F" w14:textId="77777777" w:rsidR="00B951B2" w:rsidRDefault="00B9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5F429C"/>
    <w:multiLevelType w:val="hybridMultilevel"/>
    <w:tmpl w:val="11D69F52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E94086"/>
    <w:multiLevelType w:val="hybridMultilevel"/>
    <w:tmpl w:val="26E8EAA6"/>
    <w:name w:val="WW8Num143"/>
    <w:lvl w:ilvl="0" w:tplc="3FA89E52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4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A3344F8"/>
    <w:multiLevelType w:val="hybridMultilevel"/>
    <w:tmpl w:val="F8461F0A"/>
    <w:lvl w:ilvl="0" w:tplc="F84864D8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280498"/>
    <w:multiLevelType w:val="hybridMultilevel"/>
    <w:tmpl w:val="D1D0C3F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6D0E69"/>
    <w:multiLevelType w:val="hybridMultilevel"/>
    <w:tmpl w:val="07C468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2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8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00D7EC7"/>
    <w:multiLevelType w:val="hybridMultilevel"/>
    <w:tmpl w:val="F72616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4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93C28A3"/>
    <w:multiLevelType w:val="hybridMultilevel"/>
    <w:tmpl w:val="65F29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0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23794E"/>
    <w:multiLevelType w:val="hybridMultilevel"/>
    <w:tmpl w:val="9BD8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F0570F"/>
    <w:multiLevelType w:val="hybridMultilevel"/>
    <w:tmpl w:val="2E56F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E7FC2"/>
    <w:multiLevelType w:val="hybridMultilevel"/>
    <w:tmpl w:val="0F8CB68C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0" w15:restartNumberingAfterBreak="0">
    <w:nsid w:val="6D61040F"/>
    <w:multiLevelType w:val="hybridMultilevel"/>
    <w:tmpl w:val="DF8817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2017071"/>
    <w:multiLevelType w:val="hybridMultilevel"/>
    <w:tmpl w:val="EAA69F6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5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7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2" w15:restartNumberingAfterBreak="0">
    <w:nsid w:val="7EB672EF"/>
    <w:multiLevelType w:val="hybridMultilevel"/>
    <w:tmpl w:val="57BC3D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19071">
    <w:abstractNumId w:val="20"/>
  </w:num>
  <w:num w:numId="2" w16cid:durableId="751702779">
    <w:abstractNumId w:val="111"/>
  </w:num>
  <w:num w:numId="3" w16cid:durableId="1997145870">
    <w:abstractNumId w:val="44"/>
  </w:num>
  <w:num w:numId="4" w16cid:durableId="1696465418">
    <w:abstractNumId w:val="110"/>
  </w:num>
  <w:num w:numId="5" w16cid:durableId="1983581244">
    <w:abstractNumId w:val="85"/>
  </w:num>
  <w:num w:numId="6" w16cid:durableId="424616963">
    <w:abstractNumId w:val="87"/>
  </w:num>
  <w:num w:numId="7" w16cid:durableId="1325090855">
    <w:abstractNumId w:val="97"/>
  </w:num>
  <w:num w:numId="8" w16cid:durableId="2078474785">
    <w:abstractNumId w:val="101"/>
  </w:num>
  <w:num w:numId="9" w16cid:durableId="863715238">
    <w:abstractNumId w:val="26"/>
  </w:num>
  <w:num w:numId="10" w16cid:durableId="1883439169">
    <w:abstractNumId w:val="27"/>
  </w:num>
  <w:num w:numId="11" w16cid:durableId="1515806046">
    <w:abstractNumId w:val="96"/>
  </w:num>
  <w:num w:numId="12" w16cid:durableId="637994463">
    <w:abstractNumId w:val="25"/>
  </w:num>
  <w:num w:numId="13" w16cid:durableId="2122262887">
    <w:abstractNumId w:val="31"/>
  </w:num>
  <w:num w:numId="14" w16cid:durableId="2094668697">
    <w:abstractNumId w:val="46"/>
  </w:num>
  <w:num w:numId="15" w16cid:durableId="788625131">
    <w:abstractNumId w:val="18"/>
  </w:num>
  <w:num w:numId="16" w16cid:durableId="2039353041">
    <w:abstractNumId w:val="86"/>
  </w:num>
  <w:num w:numId="17" w16cid:durableId="692194017">
    <w:abstractNumId w:val="83"/>
  </w:num>
  <w:num w:numId="18" w16cid:durableId="191891779">
    <w:abstractNumId w:val="71"/>
  </w:num>
  <w:num w:numId="19" w16cid:durableId="1193769407">
    <w:abstractNumId w:val="105"/>
  </w:num>
  <w:num w:numId="20" w16cid:durableId="1546408082">
    <w:abstractNumId w:val="88"/>
  </w:num>
  <w:num w:numId="21" w16cid:durableId="578488870">
    <w:abstractNumId w:val="84"/>
  </w:num>
  <w:num w:numId="22" w16cid:durableId="336541418">
    <w:abstractNumId w:val="32"/>
  </w:num>
  <w:num w:numId="23" w16cid:durableId="1434547170">
    <w:abstractNumId w:val="52"/>
  </w:num>
  <w:num w:numId="24" w16cid:durableId="209064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2064111">
    <w:abstractNumId w:val="13"/>
  </w:num>
  <w:num w:numId="26" w16cid:durableId="1013264063">
    <w:abstractNumId w:val="45"/>
  </w:num>
  <w:num w:numId="27" w16cid:durableId="2070956164">
    <w:abstractNumId w:val="107"/>
  </w:num>
  <w:num w:numId="28" w16cid:durableId="1386225014">
    <w:abstractNumId w:val="81"/>
  </w:num>
  <w:num w:numId="29" w16cid:durableId="1190989406">
    <w:abstractNumId w:val="28"/>
  </w:num>
  <w:num w:numId="30" w16cid:durableId="839735007">
    <w:abstractNumId w:val="29"/>
  </w:num>
  <w:num w:numId="31" w16cid:durableId="320472509">
    <w:abstractNumId w:val="108"/>
  </w:num>
  <w:num w:numId="32" w16cid:durableId="878707512">
    <w:abstractNumId w:val="69"/>
  </w:num>
  <w:num w:numId="33" w16cid:durableId="1704746553">
    <w:abstractNumId w:val="59"/>
  </w:num>
  <w:num w:numId="34" w16cid:durableId="1663701579">
    <w:abstractNumId w:val="107"/>
    <w:lvlOverride w:ilvl="0">
      <w:startOverride w:val="1"/>
    </w:lvlOverride>
  </w:num>
  <w:num w:numId="35" w16cid:durableId="2034457904">
    <w:abstractNumId w:val="107"/>
    <w:lvlOverride w:ilvl="0">
      <w:startOverride w:val="1"/>
    </w:lvlOverride>
  </w:num>
  <w:num w:numId="36" w16cid:durableId="161044860">
    <w:abstractNumId w:val="61"/>
  </w:num>
  <w:num w:numId="37" w16cid:durableId="1729840141">
    <w:abstractNumId w:val="73"/>
  </w:num>
  <w:num w:numId="38" w16cid:durableId="1241712227">
    <w:abstractNumId w:val="75"/>
  </w:num>
  <w:num w:numId="39" w16cid:durableId="1825731743">
    <w:abstractNumId w:val="57"/>
  </w:num>
  <w:num w:numId="40" w16cid:durableId="2132431331">
    <w:abstractNumId w:val="51"/>
  </w:num>
  <w:num w:numId="41" w16cid:durableId="72436452">
    <w:abstractNumId w:val="65"/>
  </w:num>
  <w:num w:numId="42" w16cid:durableId="444227317">
    <w:abstractNumId w:val="67"/>
  </w:num>
  <w:num w:numId="43" w16cid:durableId="724372557">
    <w:abstractNumId w:val="33"/>
  </w:num>
  <w:num w:numId="44" w16cid:durableId="424229644">
    <w:abstractNumId w:val="34"/>
  </w:num>
  <w:num w:numId="45" w16cid:durableId="100104124">
    <w:abstractNumId w:val="98"/>
  </w:num>
  <w:num w:numId="46" w16cid:durableId="454956649">
    <w:abstractNumId w:val="54"/>
  </w:num>
  <w:num w:numId="47" w16cid:durableId="1595475068">
    <w:abstractNumId w:val="42"/>
  </w:num>
  <w:num w:numId="48" w16cid:durableId="1542208381">
    <w:abstractNumId w:val="55"/>
  </w:num>
  <w:num w:numId="49" w16cid:durableId="1845123620">
    <w:abstractNumId w:val="99"/>
  </w:num>
  <w:num w:numId="50" w16cid:durableId="1453594790">
    <w:abstractNumId w:val="53"/>
  </w:num>
  <w:num w:numId="51" w16cid:durableId="515970297">
    <w:abstractNumId w:val="36"/>
  </w:num>
  <w:num w:numId="52" w16cid:durableId="702900999">
    <w:abstractNumId w:val="43"/>
  </w:num>
  <w:num w:numId="53" w16cid:durableId="1693065947">
    <w:abstractNumId w:val="78"/>
  </w:num>
  <w:num w:numId="54" w16cid:durableId="1490903935">
    <w:abstractNumId w:val="76"/>
  </w:num>
  <w:num w:numId="55" w16cid:durableId="1392922132">
    <w:abstractNumId w:val="92"/>
  </w:num>
  <w:num w:numId="56" w16cid:durableId="1730373658">
    <w:abstractNumId w:val="95"/>
  </w:num>
  <w:num w:numId="57" w16cid:durableId="100418366">
    <w:abstractNumId w:val="74"/>
  </w:num>
  <w:num w:numId="58" w16cid:durableId="1542207109">
    <w:abstractNumId w:val="113"/>
  </w:num>
  <w:num w:numId="59" w16cid:durableId="1569001930">
    <w:abstractNumId w:val="103"/>
  </w:num>
  <w:num w:numId="60" w16cid:durableId="8036988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40156725">
    <w:abstractNumId w:val="93"/>
  </w:num>
  <w:num w:numId="62" w16cid:durableId="925263392">
    <w:abstractNumId w:val="112"/>
  </w:num>
  <w:num w:numId="63" w16cid:durableId="1214853865">
    <w:abstractNumId w:val="72"/>
  </w:num>
  <w:num w:numId="64" w16cid:durableId="1450079055">
    <w:abstractNumId w:val="60"/>
  </w:num>
  <w:num w:numId="65" w16cid:durableId="1025593714">
    <w:abstractNumId w:val="49"/>
  </w:num>
  <w:num w:numId="66" w16cid:durableId="995570986">
    <w:abstractNumId w:val="50"/>
  </w:num>
  <w:num w:numId="67" w16cid:durableId="1085568066">
    <w:abstractNumId w:val="100"/>
  </w:num>
  <w:num w:numId="68" w16cid:durableId="793132599">
    <w:abstractNumId w:val="4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69E"/>
    <w:rsid w:val="0001183D"/>
    <w:rsid w:val="00011908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A78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153"/>
    <w:rsid w:val="00046E5E"/>
    <w:rsid w:val="00047024"/>
    <w:rsid w:val="0004727D"/>
    <w:rsid w:val="000478CB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40CC"/>
    <w:rsid w:val="000547F5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EA7"/>
    <w:rsid w:val="000641D4"/>
    <w:rsid w:val="000642EE"/>
    <w:rsid w:val="000643B7"/>
    <w:rsid w:val="0006466C"/>
    <w:rsid w:val="00064AE2"/>
    <w:rsid w:val="00064B6E"/>
    <w:rsid w:val="00064E71"/>
    <w:rsid w:val="00064F01"/>
    <w:rsid w:val="00064F70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291"/>
    <w:rsid w:val="00077A19"/>
    <w:rsid w:val="0008065F"/>
    <w:rsid w:val="00080F07"/>
    <w:rsid w:val="000819B6"/>
    <w:rsid w:val="00082436"/>
    <w:rsid w:val="00082446"/>
    <w:rsid w:val="00082595"/>
    <w:rsid w:val="00082D2A"/>
    <w:rsid w:val="00082D5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3C6"/>
    <w:rsid w:val="00087766"/>
    <w:rsid w:val="000878A1"/>
    <w:rsid w:val="00087ADC"/>
    <w:rsid w:val="00087C0C"/>
    <w:rsid w:val="00087E29"/>
    <w:rsid w:val="00090278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D99"/>
    <w:rsid w:val="000F408E"/>
    <w:rsid w:val="000F4530"/>
    <w:rsid w:val="000F5FCC"/>
    <w:rsid w:val="000F604E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0A22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1B70"/>
    <w:rsid w:val="001226CA"/>
    <w:rsid w:val="001229C3"/>
    <w:rsid w:val="00123938"/>
    <w:rsid w:val="00123D94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58D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685"/>
    <w:rsid w:val="00190B2C"/>
    <w:rsid w:val="00191722"/>
    <w:rsid w:val="00191FAC"/>
    <w:rsid w:val="00192033"/>
    <w:rsid w:val="001927E2"/>
    <w:rsid w:val="001929FC"/>
    <w:rsid w:val="00192D9F"/>
    <w:rsid w:val="00192FC8"/>
    <w:rsid w:val="00193053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2FA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47D9"/>
    <w:rsid w:val="001B53E0"/>
    <w:rsid w:val="001B6D9B"/>
    <w:rsid w:val="001B70C4"/>
    <w:rsid w:val="001B712C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428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DD"/>
    <w:rsid w:val="002104BA"/>
    <w:rsid w:val="00210FAC"/>
    <w:rsid w:val="0021121A"/>
    <w:rsid w:val="00211B8A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1D94"/>
    <w:rsid w:val="002A2837"/>
    <w:rsid w:val="002A2930"/>
    <w:rsid w:val="002A2C0B"/>
    <w:rsid w:val="002A316C"/>
    <w:rsid w:val="002A3AFD"/>
    <w:rsid w:val="002A3C94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389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7C6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A4C"/>
    <w:rsid w:val="002D6DC5"/>
    <w:rsid w:val="002D7129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2E2E"/>
    <w:rsid w:val="002E3645"/>
    <w:rsid w:val="002E39C2"/>
    <w:rsid w:val="002E3EA0"/>
    <w:rsid w:val="002E42BB"/>
    <w:rsid w:val="002E4953"/>
    <w:rsid w:val="002E4E9A"/>
    <w:rsid w:val="002E4F06"/>
    <w:rsid w:val="002E57FB"/>
    <w:rsid w:val="002E65BF"/>
    <w:rsid w:val="002E6DE3"/>
    <w:rsid w:val="002E6FA8"/>
    <w:rsid w:val="002E7136"/>
    <w:rsid w:val="002E77CF"/>
    <w:rsid w:val="002E7D89"/>
    <w:rsid w:val="002E7F26"/>
    <w:rsid w:val="002F03FC"/>
    <w:rsid w:val="002F04C4"/>
    <w:rsid w:val="002F0B33"/>
    <w:rsid w:val="002F0B53"/>
    <w:rsid w:val="002F1795"/>
    <w:rsid w:val="002F1BDE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7F2"/>
    <w:rsid w:val="00303873"/>
    <w:rsid w:val="00303CA2"/>
    <w:rsid w:val="00304183"/>
    <w:rsid w:val="003044CA"/>
    <w:rsid w:val="00304B7F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7B8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39A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3AB6"/>
    <w:rsid w:val="00373D83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4E"/>
    <w:rsid w:val="003800D5"/>
    <w:rsid w:val="00380364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9B9"/>
    <w:rsid w:val="003900A3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5E1F"/>
    <w:rsid w:val="003B6509"/>
    <w:rsid w:val="003B674F"/>
    <w:rsid w:val="003B6B19"/>
    <w:rsid w:val="003B6DD7"/>
    <w:rsid w:val="003B7D3E"/>
    <w:rsid w:val="003B7E02"/>
    <w:rsid w:val="003C0810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2524"/>
    <w:rsid w:val="003E259C"/>
    <w:rsid w:val="003E436F"/>
    <w:rsid w:val="003E4EF1"/>
    <w:rsid w:val="003E51BB"/>
    <w:rsid w:val="003E559E"/>
    <w:rsid w:val="003E5657"/>
    <w:rsid w:val="003E56F3"/>
    <w:rsid w:val="003E587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7F4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B3F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5CE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7A4"/>
    <w:rsid w:val="00506AEF"/>
    <w:rsid w:val="00506EF5"/>
    <w:rsid w:val="00507201"/>
    <w:rsid w:val="005075AE"/>
    <w:rsid w:val="00507862"/>
    <w:rsid w:val="00507A54"/>
    <w:rsid w:val="00507FD4"/>
    <w:rsid w:val="0051000B"/>
    <w:rsid w:val="005107E6"/>
    <w:rsid w:val="005108C6"/>
    <w:rsid w:val="00510ADD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7E0"/>
    <w:rsid w:val="00552046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101"/>
    <w:rsid w:val="00563618"/>
    <w:rsid w:val="0056382D"/>
    <w:rsid w:val="00563EF8"/>
    <w:rsid w:val="00564D81"/>
    <w:rsid w:val="00565011"/>
    <w:rsid w:val="005651EB"/>
    <w:rsid w:val="00565326"/>
    <w:rsid w:val="00565404"/>
    <w:rsid w:val="0056541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723F"/>
    <w:rsid w:val="0057795C"/>
    <w:rsid w:val="00577AC4"/>
    <w:rsid w:val="00577EBB"/>
    <w:rsid w:val="00577ED3"/>
    <w:rsid w:val="00577F0E"/>
    <w:rsid w:val="00580788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6D8"/>
    <w:rsid w:val="00597BE0"/>
    <w:rsid w:val="00597F21"/>
    <w:rsid w:val="005A0219"/>
    <w:rsid w:val="005A0AA0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B62"/>
    <w:rsid w:val="005B3BA5"/>
    <w:rsid w:val="005B3C9E"/>
    <w:rsid w:val="005B425F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E3A"/>
    <w:rsid w:val="005D352E"/>
    <w:rsid w:val="005D3838"/>
    <w:rsid w:val="005D4213"/>
    <w:rsid w:val="005D50F6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FBB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4FA1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7BC"/>
    <w:rsid w:val="00631398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0"/>
    <w:rsid w:val="006432EE"/>
    <w:rsid w:val="00643498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6B2"/>
    <w:rsid w:val="00674539"/>
    <w:rsid w:val="00674752"/>
    <w:rsid w:val="0067483D"/>
    <w:rsid w:val="00674CE0"/>
    <w:rsid w:val="00674E2F"/>
    <w:rsid w:val="0067507B"/>
    <w:rsid w:val="00675145"/>
    <w:rsid w:val="006752CE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61DD"/>
    <w:rsid w:val="006861FD"/>
    <w:rsid w:val="00686A0E"/>
    <w:rsid w:val="00686D53"/>
    <w:rsid w:val="00687338"/>
    <w:rsid w:val="0068752A"/>
    <w:rsid w:val="00687655"/>
    <w:rsid w:val="00687941"/>
    <w:rsid w:val="006900E7"/>
    <w:rsid w:val="0069015C"/>
    <w:rsid w:val="0069026D"/>
    <w:rsid w:val="006908EE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851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B9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4E6"/>
    <w:rsid w:val="006D094D"/>
    <w:rsid w:val="006D0EC5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38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BF5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8F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1677"/>
    <w:rsid w:val="007417CB"/>
    <w:rsid w:val="00741A32"/>
    <w:rsid w:val="0074227C"/>
    <w:rsid w:val="00742FD1"/>
    <w:rsid w:val="00743083"/>
    <w:rsid w:val="0074316B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153D"/>
    <w:rsid w:val="007519BC"/>
    <w:rsid w:val="00753555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7DD"/>
    <w:rsid w:val="00777941"/>
    <w:rsid w:val="00777DAA"/>
    <w:rsid w:val="007808EB"/>
    <w:rsid w:val="00780999"/>
    <w:rsid w:val="00780A07"/>
    <w:rsid w:val="00781318"/>
    <w:rsid w:val="00781578"/>
    <w:rsid w:val="0078157A"/>
    <w:rsid w:val="007815ED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A7FD9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8EB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1D93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90"/>
    <w:rsid w:val="00805432"/>
    <w:rsid w:val="00805867"/>
    <w:rsid w:val="0080588A"/>
    <w:rsid w:val="00805BCF"/>
    <w:rsid w:val="00807133"/>
    <w:rsid w:val="00807430"/>
    <w:rsid w:val="00807F46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BC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3ED2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AFF"/>
    <w:rsid w:val="00850B6A"/>
    <w:rsid w:val="008513E3"/>
    <w:rsid w:val="008514B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67B1A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78F"/>
    <w:rsid w:val="00882A47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BBD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E3A"/>
    <w:rsid w:val="0092225A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70AE"/>
    <w:rsid w:val="009271C3"/>
    <w:rsid w:val="009272EB"/>
    <w:rsid w:val="00927A41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712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7007"/>
    <w:rsid w:val="0099712B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3C7"/>
    <w:rsid w:val="009C07D5"/>
    <w:rsid w:val="009C0959"/>
    <w:rsid w:val="009C1538"/>
    <w:rsid w:val="009C1637"/>
    <w:rsid w:val="009C19E8"/>
    <w:rsid w:val="009C22D0"/>
    <w:rsid w:val="009C2334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E92"/>
    <w:rsid w:val="009C4F08"/>
    <w:rsid w:val="009C4FBB"/>
    <w:rsid w:val="009C54BB"/>
    <w:rsid w:val="009C59EB"/>
    <w:rsid w:val="009C618D"/>
    <w:rsid w:val="009C6BA3"/>
    <w:rsid w:val="009C6BCE"/>
    <w:rsid w:val="009C6F74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CD4"/>
    <w:rsid w:val="009D511E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D7E0C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703"/>
    <w:rsid w:val="00A0584D"/>
    <w:rsid w:val="00A05B56"/>
    <w:rsid w:val="00A07182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A0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808"/>
    <w:rsid w:val="00A34B71"/>
    <w:rsid w:val="00A35677"/>
    <w:rsid w:val="00A3575E"/>
    <w:rsid w:val="00A35897"/>
    <w:rsid w:val="00A35A6F"/>
    <w:rsid w:val="00A36268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69C"/>
    <w:rsid w:val="00A42773"/>
    <w:rsid w:val="00A43449"/>
    <w:rsid w:val="00A4346C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668E"/>
    <w:rsid w:val="00A570F6"/>
    <w:rsid w:val="00A575D6"/>
    <w:rsid w:val="00A57AEF"/>
    <w:rsid w:val="00A57F7D"/>
    <w:rsid w:val="00A600BF"/>
    <w:rsid w:val="00A60A60"/>
    <w:rsid w:val="00A60C1D"/>
    <w:rsid w:val="00A60C94"/>
    <w:rsid w:val="00A60FBC"/>
    <w:rsid w:val="00A61A09"/>
    <w:rsid w:val="00A61AFD"/>
    <w:rsid w:val="00A61BF3"/>
    <w:rsid w:val="00A61F31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6EE2"/>
    <w:rsid w:val="00A778A2"/>
    <w:rsid w:val="00A77B3D"/>
    <w:rsid w:val="00A77B56"/>
    <w:rsid w:val="00A800B7"/>
    <w:rsid w:val="00A80542"/>
    <w:rsid w:val="00A80667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5D7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42"/>
    <w:rsid w:val="00AB33FD"/>
    <w:rsid w:val="00AB340B"/>
    <w:rsid w:val="00AB42CE"/>
    <w:rsid w:val="00AB48CB"/>
    <w:rsid w:val="00AB50E3"/>
    <w:rsid w:val="00AB5DE1"/>
    <w:rsid w:val="00AB67F8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91"/>
    <w:rsid w:val="00AC365C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C41"/>
    <w:rsid w:val="00AD1454"/>
    <w:rsid w:val="00AD16E4"/>
    <w:rsid w:val="00AD1A12"/>
    <w:rsid w:val="00AD1A17"/>
    <w:rsid w:val="00AD223F"/>
    <w:rsid w:val="00AD261B"/>
    <w:rsid w:val="00AD2CE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BB6"/>
    <w:rsid w:val="00B27448"/>
    <w:rsid w:val="00B27F09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778"/>
    <w:rsid w:val="00B34B85"/>
    <w:rsid w:val="00B34C6E"/>
    <w:rsid w:val="00B34ED3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7C1"/>
    <w:rsid w:val="00B437D8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447"/>
    <w:rsid w:val="00B62A70"/>
    <w:rsid w:val="00B63466"/>
    <w:rsid w:val="00B6394A"/>
    <w:rsid w:val="00B6567C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7ED"/>
    <w:rsid w:val="00B70E90"/>
    <w:rsid w:val="00B71074"/>
    <w:rsid w:val="00B71840"/>
    <w:rsid w:val="00B72167"/>
    <w:rsid w:val="00B72334"/>
    <w:rsid w:val="00B72491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C6D"/>
    <w:rsid w:val="00B80D31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E35"/>
    <w:rsid w:val="00B84E3A"/>
    <w:rsid w:val="00B851C3"/>
    <w:rsid w:val="00B857B0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514D"/>
    <w:rsid w:val="00B951B2"/>
    <w:rsid w:val="00B9533A"/>
    <w:rsid w:val="00B955A6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9F7"/>
    <w:rsid w:val="00BB720B"/>
    <w:rsid w:val="00BB7369"/>
    <w:rsid w:val="00BC028D"/>
    <w:rsid w:val="00BC0BE8"/>
    <w:rsid w:val="00BC0C5E"/>
    <w:rsid w:val="00BC0EB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7196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1DC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550"/>
    <w:rsid w:val="00C0665A"/>
    <w:rsid w:val="00C06721"/>
    <w:rsid w:val="00C07001"/>
    <w:rsid w:val="00C07476"/>
    <w:rsid w:val="00C07558"/>
    <w:rsid w:val="00C075DE"/>
    <w:rsid w:val="00C07F26"/>
    <w:rsid w:val="00C101EC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50D"/>
    <w:rsid w:val="00C207F8"/>
    <w:rsid w:val="00C20AC5"/>
    <w:rsid w:val="00C20C38"/>
    <w:rsid w:val="00C20C69"/>
    <w:rsid w:val="00C20D25"/>
    <w:rsid w:val="00C2138A"/>
    <w:rsid w:val="00C2162D"/>
    <w:rsid w:val="00C21AD8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887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5C8C"/>
    <w:rsid w:val="00C65FCB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2F38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63F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538"/>
    <w:rsid w:val="00CC2840"/>
    <w:rsid w:val="00CC2E2E"/>
    <w:rsid w:val="00CC2EB8"/>
    <w:rsid w:val="00CC3105"/>
    <w:rsid w:val="00CC386C"/>
    <w:rsid w:val="00CC57BD"/>
    <w:rsid w:val="00CC5FAF"/>
    <w:rsid w:val="00CC61E3"/>
    <w:rsid w:val="00CC67CE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8AE"/>
    <w:rsid w:val="00CE5FA2"/>
    <w:rsid w:val="00CE6971"/>
    <w:rsid w:val="00CE70EE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24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465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8FC"/>
    <w:rsid w:val="00D11A83"/>
    <w:rsid w:val="00D11AB6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C9"/>
    <w:rsid w:val="00D41594"/>
    <w:rsid w:val="00D41620"/>
    <w:rsid w:val="00D41838"/>
    <w:rsid w:val="00D41CA5"/>
    <w:rsid w:val="00D429AC"/>
    <w:rsid w:val="00D429C6"/>
    <w:rsid w:val="00D4308D"/>
    <w:rsid w:val="00D4356B"/>
    <w:rsid w:val="00D44748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975"/>
    <w:rsid w:val="00D56E92"/>
    <w:rsid w:val="00D56E9F"/>
    <w:rsid w:val="00D56F1B"/>
    <w:rsid w:val="00D571BB"/>
    <w:rsid w:val="00D6015D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3D12"/>
    <w:rsid w:val="00D7407A"/>
    <w:rsid w:val="00D7414F"/>
    <w:rsid w:val="00D74193"/>
    <w:rsid w:val="00D743D0"/>
    <w:rsid w:val="00D75217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4768"/>
    <w:rsid w:val="00D94BCE"/>
    <w:rsid w:val="00D94E46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D06"/>
    <w:rsid w:val="00DB0E1E"/>
    <w:rsid w:val="00DB112A"/>
    <w:rsid w:val="00DB1581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A50"/>
    <w:rsid w:val="00DD7C6E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B42"/>
    <w:rsid w:val="00DE2C68"/>
    <w:rsid w:val="00DE33B6"/>
    <w:rsid w:val="00DE36A6"/>
    <w:rsid w:val="00DE3EA7"/>
    <w:rsid w:val="00DE4376"/>
    <w:rsid w:val="00DE44A9"/>
    <w:rsid w:val="00DE4E52"/>
    <w:rsid w:val="00DE5E76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7044"/>
    <w:rsid w:val="00E07323"/>
    <w:rsid w:val="00E07726"/>
    <w:rsid w:val="00E07880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096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9AF"/>
    <w:rsid w:val="00E40EBC"/>
    <w:rsid w:val="00E41006"/>
    <w:rsid w:val="00E415E6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CC1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02C"/>
    <w:rsid w:val="00E81421"/>
    <w:rsid w:val="00E81C21"/>
    <w:rsid w:val="00E81C46"/>
    <w:rsid w:val="00E81C5B"/>
    <w:rsid w:val="00E82831"/>
    <w:rsid w:val="00E82B3F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97F27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85C"/>
    <w:rsid w:val="00EA39FA"/>
    <w:rsid w:val="00EA4029"/>
    <w:rsid w:val="00EA4318"/>
    <w:rsid w:val="00EA4512"/>
    <w:rsid w:val="00EA47BC"/>
    <w:rsid w:val="00EA4FDF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D4F"/>
    <w:rsid w:val="00EB6E18"/>
    <w:rsid w:val="00EB7380"/>
    <w:rsid w:val="00EB7847"/>
    <w:rsid w:val="00EB7896"/>
    <w:rsid w:val="00EB78CC"/>
    <w:rsid w:val="00EC09CB"/>
    <w:rsid w:val="00EC0ADE"/>
    <w:rsid w:val="00EC0CC8"/>
    <w:rsid w:val="00EC11E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C7F35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EE4"/>
    <w:rsid w:val="00ED4192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DA4"/>
    <w:rsid w:val="00EF7114"/>
    <w:rsid w:val="00EF72AF"/>
    <w:rsid w:val="00EF7920"/>
    <w:rsid w:val="00EF7A04"/>
    <w:rsid w:val="00EF7D75"/>
    <w:rsid w:val="00F00414"/>
    <w:rsid w:val="00F00A6E"/>
    <w:rsid w:val="00F00AD2"/>
    <w:rsid w:val="00F01F46"/>
    <w:rsid w:val="00F02D3D"/>
    <w:rsid w:val="00F039C9"/>
    <w:rsid w:val="00F03E52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36A"/>
    <w:rsid w:val="00F0758D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29C"/>
    <w:rsid w:val="00F22C54"/>
    <w:rsid w:val="00F235F0"/>
    <w:rsid w:val="00F23635"/>
    <w:rsid w:val="00F2382D"/>
    <w:rsid w:val="00F23B80"/>
    <w:rsid w:val="00F244D6"/>
    <w:rsid w:val="00F24696"/>
    <w:rsid w:val="00F2476D"/>
    <w:rsid w:val="00F24820"/>
    <w:rsid w:val="00F24AB0"/>
    <w:rsid w:val="00F24CA6"/>
    <w:rsid w:val="00F24E82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880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AED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0DC0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6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7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31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1599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2</cp:revision>
  <cp:lastPrinted>2022-04-01T05:45:00Z</cp:lastPrinted>
  <dcterms:created xsi:type="dcterms:W3CDTF">2024-03-25T10:42:00Z</dcterms:created>
  <dcterms:modified xsi:type="dcterms:W3CDTF">2024-03-25T10:42:00Z</dcterms:modified>
</cp:coreProperties>
</file>