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3C17" w14:textId="77777777" w:rsidR="001C59FB" w:rsidRPr="00FB2008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Załącznik  nr  1</w:t>
      </w:r>
    </w:p>
    <w:p w14:paraId="313F1FFD" w14:textId="77777777" w:rsidR="001C59FB" w:rsidRPr="00FB2008" w:rsidRDefault="001C59FB" w:rsidP="00BC7F41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DBAFA76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69275AA1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25CCC38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3B76FC19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  <w:t>ul. Fabryczna 3, 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EB218EE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71735818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710797A9" w14:textId="77777777" w:rsidR="001C59FB" w:rsidRPr="00FB2008" w:rsidRDefault="001C59FB" w:rsidP="00231094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u w:val="single"/>
          <w:lang w:val="pl-PL"/>
        </w:rPr>
        <w:t>Dane dotyczące Wykonawcy:</w:t>
      </w:r>
    </w:p>
    <w:p w14:paraId="4B5233D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Pełna nazwa Wykonawcy</w:t>
      </w:r>
    </w:p>
    <w:p w14:paraId="2B9BAC4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……………………………………………………………………..................................................</w:t>
      </w:r>
    </w:p>
    <w:p w14:paraId="0E2CEC3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Adres siedziby:……………………………………………...…………………………..................</w:t>
      </w:r>
    </w:p>
    <w:p w14:paraId="6C6F04AC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…………………………………………………………………………………………………......</w:t>
      </w:r>
    </w:p>
    <w:p w14:paraId="7A131CA3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NIP: …………………………............ REGON: ………………………………………………..</w:t>
      </w:r>
    </w:p>
    <w:p w14:paraId="4A3E979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KRS/CEiDG ………………………………………………………………………………………</w:t>
      </w:r>
    </w:p>
    <w:p w14:paraId="5E4B72B8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Tel.:...……………………………….......Fax ………………...………………………..................</w:t>
      </w:r>
    </w:p>
    <w:p w14:paraId="0F7CF362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…………………………………………………….………………………………………</w:t>
      </w:r>
    </w:p>
    <w:p w14:paraId="4791B7B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Numer rachunku bankowego: ………………………….…………………………………………</w:t>
      </w:r>
    </w:p>
    <w:p w14:paraId="3C41BB67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upoważnianej do reprezentowania Wykonawcy:</w:t>
      </w:r>
    </w:p>
    <w:p w14:paraId="40BF22A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………………………………………………………………………………….</w:t>
      </w:r>
    </w:p>
    <w:p w14:paraId="7FA232E4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Stanowisko:………………………………………………..………………………………………</w:t>
      </w:r>
    </w:p>
    <w:p w14:paraId="0C875230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Podstawa umocowania: ………………………………………………………………………….. </w:t>
      </w:r>
    </w:p>
    <w:p w14:paraId="3E68AA9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val="pl-PL"/>
        </w:rPr>
      </w:pPr>
      <w:r w:rsidRPr="00FB2008">
        <w:rPr>
          <w:rFonts w:ascii="Times New Roman" w:hAnsi="Times New Roman" w:cs="Times New Roman"/>
          <w:b/>
          <w:bCs/>
          <w:color w:val="auto"/>
          <w:u w:val="single"/>
          <w:lang w:val="pl-PL"/>
        </w:rPr>
        <w:t>Dane osoby do kontaktu:</w:t>
      </w:r>
    </w:p>
    <w:p w14:paraId="5064602E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>Imię i nazwisko: ………………………………………………………….……………………….</w:t>
      </w:r>
    </w:p>
    <w:p w14:paraId="35CAA6F1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Tel.: ………………………………….......... Fax ………………………………………...............</w:t>
      </w:r>
    </w:p>
    <w:p w14:paraId="3A734A69" w14:textId="77777777" w:rsidR="001C59FB" w:rsidRPr="00FB2008" w:rsidRDefault="001C59FB" w:rsidP="00231094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e-mail: ……………………………………………………………………………………………</w:t>
      </w:r>
    </w:p>
    <w:p w14:paraId="73FA7655" w14:textId="19CB8ED5" w:rsidR="001C59FB" w:rsidRDefault="001C59FB" w:rsidP="00231094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R</w:t>
      </w:r>
      <w:r>
        <w:rPr>
          <w:rFonts w:ascii="Times New Roman" w:hAnsi="Times New Roman" w:cs="Times New Roman"/>
          <w:b/>
          <w:bCs/>
          <w:i/>
          <w:color w:val="auto"/>
          <w:lang w:val="pl-PL"/>
        </w:rPr>
        <w:t>rg</w:t>
      </w:r>
      <w:r w:rsidR="0033408B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186AA1">
        <w:rPr>
          <w:rFonts w:ascii="Times New Roman" w:hAnsi="Times New Roman" w:cs="Times New Roman"/>
          <w:b/>
          <w:bCs/>
          <w:i/>
          <w:color w:val="auto"/>
          <w:lang w:val="pl-PL"/>
        </w:rPr>
        <w:t>59</w:t>
      </w:r>
      <w:r w:rsidRPr="00FB2008">
        <w:rPr>
          <w:rFonts w:ascii="Times New Roman" w:hAnsi="Times New Roman" w:cs="Times New Roman"/>
          <w:b/>
          <w:bCs/>
          <w:i/>
          <w:color w:val="auto"/>
          <w:lang w:val="pl-PL"/>
        </w:rPr>
        <w:t>.2</w:t>
      </w:r>
      <w:r w:rsidR="0032413D">
        <w:rPr>
          <w:rFonts w:ascii="Times New Roman" w:hAnsi="Times New Roman" w:cs="Times New Roman"/>
          <w:b/>
          <w:bCs/>
          <w:i/>
          <w:color w:val="auto"/>
          <w:lang w:val="pl-PL"/>
        </w:rPr>
        <w:t>0</w:t>
      </w:r>
      <w:r w:rsidR="00186AA1">
        <w:rPr>
          <w:rFonts w:ascii="Times New Roman" w:hAnsi="Times New Roman" w:cs="Times New Roman"/>
          <w:b/>
          <w:bCs/>
          <w:i/>
          <w:color w:val="auto"/>
          <w:lang w:val="pl-PL"/>
        </w:rPr>
        <w:t>23</w:t>
      </w:r>
      <w:r w:rsidRPr="00FB200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1E5503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Wykonanie usługi 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polegającej na zwalczaniu śliskości na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drog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ach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 xml:space="preserve"> gminnych w sezonie zimowym 20</w:t>
      </w:r>
      <w:r w:rsidR="0032413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186AA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7C5BC3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/20</w:t>
      </w:r>
      <w:r w:rsidR="007C5BC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186AA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1E5503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  <w:r w:rsidR="00DC70F1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.</w:t>
      </w:r>
    </w:p>
    <w:p w14:paraId="6A9A9310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708B423" w14:textId="119E1125" w:rsidR="001E5503" w:rsidRDefault="001C59FB" w:rsidP="00141C15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Oferujemy wy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konanie  przedmiotu zamówienia tj. p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>osypanie piaskosol</w:t>
      </w:r>
      <w:r w:rsidR="0032705F">
        <w:rPr>
          <w:rFonts w:ascii="Times New Roman" w:eastAsia="Times New Roman" w:hAnsi="Times New Roman" w:cs="Times New Roman"/>
          <w:color w:val="auto"/>
          <w:lang w:val="pl-PL"/>
        </w:rPr>
        <w:t>ą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C25758">
        <w:rPr>
          <w:rFonts w:ascii="Times New Roman" w:eastAsia="Times New Roman" w:hAnsi="Times New Roman" w:cs="Times New Roman"/>
          <w:color w:val="auto"/>
          <w:lang w:val="pl-PL"/>
        </w:rPr>
        <w:t xml:space="preserve">30% </w:t>
      </w:r>
      <w:r w:rsidR="00141C15">
        <w:rPr>
          <w:rFonts w:ascii="Times New Roman" w:eastAsia="Times New Roman" w:hAnsi="Times New Roman" w:cs="Times New Roman"/>
          <w:color w:val="auto"/>
          <w:lang w:val="pl-PL"/>
        </w:rPr>
        <w:t xml:space="preserve">1 km drogi, </w:t>
      </w:r>
      <w:r w:rsidR="001E5503">
        <w:rPr>
          <w:rFonts w:ascii="Times New Roman" w:eastAsia="Times New Roman" w:hAnsi="Times New Roman" w:cs="Times New Roman"/>
          <w:color w:val="auto"/>
          <w:lang w:val="pl-PL"/>
        </w:rPr>
        <w:t>chodnika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:</w:t>
      </w:r>
    </w:p>
    <w:p w14:paraId="33F38F10" w14:textId="77777777" w:rsidR="00141C15" w:rsidRPr="001E5503" w:rsidRDefault="00141C15" w:rsidP="00141C15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C42551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netto:............................................................... zł </w:t>
      </w:r>
    </w:p>
    <w:p w14:paraId="7CD8595B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podatek VAT …….% : ….............................   zł </w:t>
      </w:r>
    </w:p>
    <w:p w14:paraId="12E8FC76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 xml:space="preserve">brutto: ...........................................................  zł </w:t>
      </w:r>
    </w:p>
    <w:p w14:paraId="0F29ECD9" w14:textId="77777777" w:rsidR="00E73D0B" w:rsidRP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słownie złotych brutto:…......…………..................................................................................................................</w:t>
      </w:r>
    </w:p>
    <w:p w14:paraId="566FFA3A" w14:textId="77777777" w:rsidR="00E73D0B" w:rsidRDefault="00E73D0B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E73D0B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…...................................................................................................................................................</w:t>
      </w:r>
    </w:p>
    <w:p w14:paraId="20DF6228" w14:textId="77777777" w:rsidR="00141C15" w:rsidRPr="00E73D0B" w:rsidRDefault="00141C15" w:rsidP="00E73D0B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34C55F44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Powyższa cena obejmuje pełen zakres zamówienia określony w zapytaniu ofertowym.</w:t>
      </w:r>
    </w:p>
    <w:p w14:paraId="12E4792A" w14:textId="77777777" w:rsidR="001C59FB" w:rsidRPr="00FB2008" w:rsidRDefault="001C59FB" w:rsidP="001C59FB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 w:eastAsia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Oświadczamy, że podane w ofercie ceny nie będą podlegać zmianie i waloryzacji.</w:t>
      </w:r>
    </w:p>
    <w:p w14:paraId="62090258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projekt umowy (Załącznik nr </w:t>
      </w:r>
      <w:r w:rsidR="00EB0CE3">
        <w:rPr>
          <w:rFonts w:ascii="Times New Roman" w:eastAsia="Times New Roman" w:hAnsi="Times New Roman" w:cs="Times New Roman"/>
          <w:color w:val="auto"/>
          <w:lang w:val="pl-PL" w:eastAsia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) został przez nas zaakceptowany i zobowiązujemy się w przypadku wyboru naszej oferty do 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lastRenderedPageBreak/>
        <w:t>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0EABCBC1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jesteśmy związani ofertą 30 dni i jednocześnie zobowiązujemy się do podpisania umowy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w przypadku wybrania naszej oferty jako najkorzystniejszej (załącznik nr </w:t>
      </w:r>
      <w:r w:rsidR="00EB0CE3">
        <w:rPr>
          <w:rFonts w:ascii="Times New Roman" w:eastAsia="Times New Roman" w:hAnsi="Times New Roman" w:cs="Times New Roman"/>
          <w:color w:val="auto"/>
          <w:lang w:val="pl-PL"/>
        </w:rPr>
        <w:t>4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do zapytania  ofertowego).</w:t>
      </w:r>
    </w:p>
    <w:p w14:paraId="6FB46029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75D9F5CF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nie podlegamy wykluczeniu z ubiegania się o udzielenie zamówienia publiczne,</w:t>
      </w:r>
      <w:r w:rsidR="00AD6006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hAnsi="Times New Roman" w:cs="Times New Roman"/>
          <w:color w:val="auto"/>
          <w:lang w:val="pl-PL"/>
        </w:rPr>
        <w:t>a przeciw naszej firmie/osobie nie toczy się żadne postępowanie związane                z nieprawidłowym wykonaniem zamówienia.</w:t>
      </w:r>
    </w:p>
    <w:p w14:paraId="45B7FC36" w14:textId="77777777" w:rsidR="00790B49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Deklarujemy, że wszystkie oświadczenia i informacje zamieszczone w niniejszym „formularzu ofertowym” i załącznikach są kompletne i prawdziwe.</w:t>
      </w:r>
    </w:p>
    <w:p w14:paraId="3E5380C1" w14:textId="179323CC" w:rsidR="001C59FB" w:rsidRPr="00790B49" w:rsidRDefault="001C59FB" w:rsidP="00790B4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790B49">
        <w:rPr>
          <w:rFonts w:ascii="Times New Roman" w:eastAsia="Times New Roman" w:hAnsi="Times New Roman" w:cs="Times New Roman"/>
          <w:color w:val="auto"/>
          <w:lang w:val="pl-PL"/>
        </w:rPr>
        <w:t xml:space="preserve">Przedmiot zamówienia zobowiązujemy się wykonać w terminie do dnia </w:t>
      </w:r>
      <w:r w:rsidR="00BC3453">
        <w:rPr>
          <w:b/>
          <w:bCs/>
          <w:color w:val="auto"/>
          <w:lang w:val="pl-PL"/>
        </w:rPr>
        <w:t>3</w:t>
      </w:r>
      <w:r w:rsidR="00C67F83">
        <w:rPr>
          <w:b/>
          <w:bCs/>
          <w:color w:val="auto"/>
          <w:lang w:val="pl-PL"/>
        </w:rPr>
        <w:t>0</w:t>
      </w:r>
      <w:r w:rsidR="00790B49" w:rsidRPr="00790B49">
        <w:rPr>
          <w:b/>
          <w:bCs/>
          <w:color w:val="auto"/>
          <w:lang w:val="pl-PL"/>
        </w:rPr>
        <w:t>.0</w:t>
      </w:r>
      <w:r w:rsidR="00C67F83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>.20</w:t>
      </w:r>
      <w:r w:rsidR="007C5BC3">
        <w:rPr>
          <w:b/>
          <w:bCs/>
          <w:color w:val="auto"/>
          <w:lang w:val="pl-PL"/>
        </w:rPr>
        <w:t>2</w:t>
      </w:r>
      <w:r w:rsidR="00186AA1">
        <w:rPr>
          <w:b/>
          <w:bCs/>
          <w:color w:val="auto"/>
          <w:lang w:val="pl-PL"/>
        </w:rPr>
        <w:t>4</w:t>
      </w:r>
      <w:r w:rsidR="00790B49" w:rsidRPr="00790B49">
        <w:rPr>
          <w:b/>
          <w:bCs/>
          <w:color w:val="auto"/>
          <w:lang w:val="pl-PL"/>
        </w:rPr>
        <w:t xml:space="preserve"> r.</w:t>
      </w:r>
    </w:p>
    <w:p w14:paraId="247F3D7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Akceptujemy termin płatności: do 21 dni od dnia </w:t>
      </w:r>
      <w:r w:rsidR="00C67F83">
        <w:rPr>
          <w:rFonts w:ascii="Times New Roman" w:eastAsia="Times New Roman" w:hAnsi="Times New Roman" w:cs="Times New Roman"/>
          <w:color w:val="auto"/>
          <w:lang w:val="pl-PL"/>
        </w:rPr>
        <w:t>prawidłowo wystawionej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faktury.</w:t>
      </w:r>
    </w:p>
    <w:p w14:paraId="4066A1ED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Oferent oświadcza, że:</w:t>
      </w:r>
    </w:p>
    <w:p w14:paraId="3C5EDFCF" w14:textId="77777777" w:rsidR="001C59FB" w:rsidRPr="00FB2008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jest uprawniony  do  występowania w obrocie  prawnym zgodnie  z  obowiązującymi przepisami,</w:t>
      </w:r>
    </w:p>
    <w:p w14:paraId="1EBCD275" w14:textId="77777777" w:rsidR="00A83E71" w:rsidRPr="00AD6006" w:rsidRDefault="001C59FB" w:rsidP="00AD6006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posiada niezbędną wiedzę, doświadczenie, potencjał ekonomiczny i techniczny, a także pracowników zdolnych do wykonania 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zamówienia,</w:t>
      </w:r>
    </w:p>
    <w:p w14:paraId="4CE28634" w14:textId="77777777" w:rsidR="001C59FB" w:rsidRPr="000532D7" w:rsidRDefault="001C59FB" w:rsidP="001C59FB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znajduje się w sytuacji finansowej zapewniającej wykonanie zamówienia, w aspekcie warunków płatności i </w:t>
      </w:r>
      <w:r w:rsidR="000532D7">
        <w:rPr>
          <w:rFonts w:ascii="Times New Roman" w:eastAsia="Times New Roman" w:hAnsi="Times New Roman" w:cs="Times New Roman"/>
          <w:color w:val="auto"/>
          <w:lang w:val="pl-PL"/>
        </w:rPr>
        <w:t>określonych przez Zamawiającego,</w:t>
      </w:r>
    </w:p>
    <w:p w14:paraId="29435F78" w14:textId="77777777" w:rsidR="000532D7" w:rsidRPr="000532D7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="000532D7" w:rsidRPr="000532D7">
        <w:rPr>
          <w:rFonts w:ascii="Times New Roman" w:hAnsi="Times New Roman" w:cs="Times New Roman"/>
          <w:lang w:val="pl-PL"/>
        </w:rPr>
        <w:t>rowadz</w:t>
      </w:r>
      <w:r w:rsidR="000532D7">
        <w:rPr>
          <w:rFonts w:ascii="Times New Roman" w:hAnsi="Times New Roman" w:cs="Times New Roman"/>
          <w:lang w:val="pl-PL"/>
        </w:rPr>
        <w:t>i</w:t>
      </w:r>
      <w:r w:rsidR="000532D7" w:rsidRPr="000532D7">
        <w:rPr>
          <w:rFonts w:ascii="Times New Roman" w:hAnsi="Times New Roman" w:cs="Times New Roman"/>
          <w:lang w:val="pl-PL"/>
        </w:rPr>
        <w:t xml:space="preserve"> zarejestrowaną działalność gospodarczą</w:t>
      </w:r>
      <w:r w:rsidR="000532D7">
        <w:rPr>
          <w:rFonts w:ascii="Times New Roman" w:hAnsi="Times New Roman" w:cs="Times New Roman"/>
          <w:lang w:val="pl-PL"/>
        </w:rPr>
        <w:t>,</w:t>
      </w:r>
    </w:p>
    <w:p w14:paraId="18B24B9F" w14:textId="77777777" w:rsidR="000532D7" w:rsidRPr="00E76CA1" w:rsidRDefault="00EB0CE3" w:rsidP="000532D7">
      <w:pPr>
        <w:numPr>
          <w:ilvl w:val="0"/>
          <w:numId w:val="7"/>
        </w:numPr>
        <w:tabs>
          <w:tab w:val="left" w:pos="720"/>
        </w:tabs>
        <w:spacing w:line="240" w:lineRule="auto"/>
        <w:jc w:val="both"/>
      </w:pPr>
      <w:r>
        <w:rPr>
          <w:rFonts w:ascii="Times New Roman" w:hAnsi="Times New Roman" w:cs="Times New Roman"/>
          <w:lang w:val="pl-PL"/>
        </w:rPr>
        <w:t>n</w:t>
      </w:r>
      <w:r w:rsidR="000532D7" w:rsidRPr="000532D7">
        <w:rPr>
          <w:rFonts w:ascii="Times New Roman" w:hAnsi="Times New Roman" w:cs="Times New Roman"/>
          <w:lang w:val="pl-PL"/>
        </w:rPr>
        <w:t xml:space="preserve">ie posiada zaległości w opłatach ZUS i </w:t>
      </w:r>
      <w:r>
        <w:rPr>
          <w:rFonts w:ascii="Times New Roman" w:hAnsi="Times New Roman" w:cs="Times New Roman"/>
          <w:lang w:val="pl-PL"/>
        </w:rPr>
        <w:t xml:space="preserve">w </w:t>
      </w:r>
      <w:r w:rsidR="000532D7" w:rsidRPr="000532D7">
        <w:rPr>
          <w:rFonts w:ascii="Times New Roman" w:hAnsi="Times New Roman" w:cs="Times New Roman"/>
          <w:lang w:val="pl-PL"/>
        </w:rPr>
        <w:t>Urzędzie Skarbowym.</w:t>
      </w:r>
    </w:p>
    <w:p w14:paraId="0B0BE21D" w14:textId="77777777" w:rsidR="000532D7" w:rsidRPr="00FB2008" w:rsidRDefault="000532D7" w:rsidP="000532D7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val="pl-PL"/>
        </w:rPr>
      </w:pPr>
    </w:p>
    <w:p w14:paraId="61EE33B9" w14:textId="77777777" w:rsidR="001C59FB" w:rsidRPr="00BC7F41" w:rsidRDefault="001C59FB" w:rsidP="00BC7F41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Integralną część naszej oferty stanowią załączniki:</w:t>
      </w:r>
    </w:p>
    <w:p w14:paraId="0A431B19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4B734E38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…………………………………………………………..</w:t>
      </w:r>
    </w:p>
    <w:p w14:paraId="218CA6C4" w14:textId="77777777" w:rsidR="001C59FB" w:rsidRPr="00FB2008" w:rsidRDefault="001C59FB" w:rsidP="001C59FB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>…………………………………………………………..</w:t>
      </w:r>
    </w:p>
    <w:p w14:paraId="2BE680AD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4E32DA9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</w:p>
    <w:p w14:paraId="5A5B8ACE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04E8D595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176B" w14:textId="77777777" w:rsidR="00AB390C" w:rsidRDefault="00AB390C">
      <w:pPr>
        <w:spacing w:line="240" w:lineRule="auto"/>
      </w:pPr>
      <w:r>
        <w:separator/>
      </w:r>
    </w:p>
  </w:endnote>
  <w:endnote w:type="continuationSeparator" w:id="0">
    <w:p w14:paraId="3E7F4911" w14:textId="77777777" w:rsidR="00AB390C" w:rsidRDefault="00A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932E" w14:textId="77777777" w:rsidR="00186AA1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5BC3" w:rsidRPr="007C5BC3">
      <w:rPr>
        <w:noProof/>
        <w:lang w:val="pl-PL"/>
      </w:rPr>
      <w:t>1</w:t>
    </w:r>
    <w:r>
      <w:fldChar w:fldCharType="end"/>
    </w:r>
  </w:p>
  <w:p w14:paraId="517C12AB" w14:textId="77777777" w:rsidR="00186AA1" w:rsidRDefault="00186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950" w14:textId="77777777" w:rsidR="00AB390C" w:rsidRDefault="00AB390C">
      <w:pPr>
        <w:spacing w:line="240" w:lineRule="auto"/>
      </w:pPr>
      <w:r>
        <w:separator/>
      </w:r>
    </w:p>
  </w:footnote>
  <w:footnote w:type="continuationSeparator" w:id="0">
    <w:p w14:paraId="51E25B44" w14:textId="77777777" w:rsidR="00AB390C" w:rsidRDefault="00AB3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3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0514">
    <w:abstractNumId w:val="0"/>
  </w:num>
  <w:num w:numId="2" w16cid:durableId="1565095010">
    <w:abstractNumId w:val="1"/>
  </w:num>
  <w:num w:numId="3" w16cid:durableId="1322389016">
    <w:abstractNumId w:val="2"/>
  </w:num>
  <w:num w:numId="4" w16cid:durableId="333262479">
    <w:abstractNumId w:val="3"/>
  </w:num>
  <w:num w:numId="5" w16cid:durableId="1374159122">
    <w:abstractNumId w:val="4"/>
  </w:num>
  <w:num w:numId="6" w16cid:durableId="1047218900">
    <w:abstractNumId w:val="5"/>
  </w:num>
  <w:num w:numId="7" w16cid:durableId="167713329">
    <w:abstractNumId w:val="6"/>
  </w:num>
  <w:num w:numId="8" w16cid:durableId="207450892">
    <w:abstractNumId w:val="7"/>
  </w:num>
  <w:num w:numId="9" w16cid:durableId="1004362104">
    <w:abstractNumId w:val="16"/>
  </w:num>
  <w:num w:numId="10" w16cid:durableId="1415085970">
    <w:abstractNumId w:val="12"/>
  </w:num>
  <w:num w:numId="11" w16cid:durableId="551579263">
    <w:abstractNumId w:val="13"/>
  </w:num>
  <w:num w:numId="12" w16cid:durableId="1424495439">
    <w:abstractNumId w:val="15"/>
  </w:num>
  <w:num w:numId="13" w16cid:durableId="1510482530">
    <w:abstractNumId w:val="17"/>
  </w:num>
  <w:num w:numId="14" w16cid:durableId="2075203398">
    <w:abstractNumId w:val="11"/>
  </w:num>
  <w:num w:numId="15" w16cid:durableId="1279793919">
    <w:abstractNumId w:val="10"/>
  </w:num>
  <w:num w:numId="16" w16cid:durableId="1926918400">
    <w:abstractNumId w:val="20"/>
  </w:num>
  <w:num w:numId="17" w16cid:durableId="606041976">
    <w:abstractNumId w:val="18"/>
  </w:num>
  <w:num w:numId="18" w16cid:durableId="378437515">
    <w:abstractNumId w:val="8"/>
  </w:num>
  <w:num w:numId="19" w16cid:durableId="1114057973">
    <w:abstractNumId w:val="9"/>
  </w:num>
  <w:num w:numId="20" w16cid:durableId="1987318833">
    <w:abstractNumId w:val="14"/>
  </w:num>
  <w:num w:numId="21" w16cid:durableId="13999818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532D7"/>
    <w:rsid w:val="0007526E"/>
    <w:rsid w:val="00093113"/>
    <w:rsid w:val="0011245F"/>
    <w:rsid w:val="00141C15"/>
    <w:rsid w:val="00186AA1"/>
    <w:rsid w:val="00193541"/>
    <w:rsid w:val="001951B3"/>
    <w:rsid w:val="001C59FB"/>
    <w:rsid w:val="001E1165"/>
    <w:rsid w:val="001E5503"/>
    <w:rsid w:val="00231094"/>
    <w:rsid w:val="002558FC"/>
    <w:rsid w:val="0032413D"/>
    <w:rsid w:val="0032705F"/>
    <w:rsid w:val="0033408B"/>
    <w:rsid w:val="003938A0"/>
    <w:rsid w:val="00413609"/>
    <w:rsid w:val="00434438"/>
    <w:rsid w:val="004D2C8B"/>
    <w:rsid w:val="00524575"/>
    <w:rsid w:val="0058165C"/>
    <w:rsid w:val="005D6FC4"/>
    <w:rsid w:val="00637B81"/>
    <w:rsid w:val="00662C28"/>
    <w:rsid w:val="00702D8F"/>
    <w:rsid w:val="00732BC0"/>
    <w:rsid w:val="00790B49"/>
    <w:rsid w:val="007C5BC3"/>
    <w:rsid w:val="00871A34"/>
    <w:rsid w:val="0094761C"/>
    <w:rsid w:val="00986DF2"/>
    <w:rsid w:val="00A35CEA"/>
    <w:rsid w:val="00A83E71"/>
    <w:rsid w:val="00AB390C"/>
    <w:rsid w:val="00AD6006"/>
    <w:rsid w:val="00B46A9F"/>
    <w:rsid w:val="00B539EB"/>
    <w:rsid w:val="00B760FF"/>
    <w:rsid w:val="00BA028C"/>
    <w:rsid w:val="00BC3453"/>
    <w:rsid w:val="00BC7F41"/>
    <w:rsid w:val="00C25758"/>
    <w:rsid w:val="00C67BE4"/>
    <w:rsid w:val="00C67F83"/>
    <w:rsid w:val="00D07B09"/>
    <w:rsid w:val="00DC193D"/>
    <w:rsid w:val="00DC37B4"/>
    <w:rsid w:val="00DC70F1"/>
    <w:rsid w:val="00E1002A"/>
    <w:rsid w:val="00E10BE7"/>
    <w:rsid w:val="00E15A29"/>
    <w:rsid w:val="00E73D0B"/>
    <w:rsid w:val="00EB0CE3"/>
    <w:rsid w:val="00F0528D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B0D3"/>
  <w15:docId w15:val="{C9D6FB40-C015-4177-B804-98C3CF9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41</cp:revision>
  <cp:lastPrinted>2018-03-07T07:28:00Z</cp:lastPrinted>
  <dcterms:created xsi:type="dcterms:W3CDTF">2017-11-10T13:27:00Z</dcterms:created>
  <dcterms:modified xsi:type="dcterms:W3CDTF">2023-09-13T09:04:00Z</dcterms:modified>
</cp:coreProperties>
</file>