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3B4AA" w14:textId="77777777" w:rsidR="005A4B9D" w:rsidRDefault="00431C9E" w:rsidP="00E83F52">
      <w:pPr>
        <w:widowControl w:val="0"/>
        <w:suppressAutoHyphens/>
        <w:spacing w:after="0" w:line="240" w:lineRule="auto"/>
        <w:jc w:val="center"/>
        <w:outlineLvl w:val="3"/>
        <w:rPr>
          <w:rFonts w:eastAsia="Times New Roman" w:cstheme="minorHAnsi"/>
          <w:b/>
          <w:color w:val="FF0000"/>
          <w:kern w:val="2"/>
          <w:sz w:val="24"/>
          <w:szCs w:val="24"/>
          <w:lang w:eastAsia="zh-CN"/>
        </w:rPr>
      </w:pPr>
      <w:r w:rsidRPr="001979BA">
        <w:rPr>
          <w:rFonts w:eastAsia="Times New Roman" w:cstheme="minorHAnsi"/>
          <w:b/>
          <w:color w:val="FF0000"/>
          <w:kern w:val="2"/>
          <w:sz w:val="24"/>
          <w:szCs w:val="24"/>
          <w:lang w:eastAsia="zh-CN"/>
        </w:rPr>
        <w:t xml:space="preserve">  </w:t>
      </w:r>
    </w:p>
    <w:p w14:paraId="47BDC0C5" w14:textId="17E27232" w:rsidR="00934FC1" w:rsidRPr="001979BA" w:rsidRDefault="00934FC1" w:rsidP="00E83F52">
      <w:pPr>
        <w:widowControl w:val="0"/>
        <w:suppressAutoHyphens/>
        <w:spacing w:after="0" w:line="240" w:lineRule="auto"/>
        <w:jc w:val="center"/>
        <w:outlineLvl w:val="3"/>
        <w:rPr>
          <w:rFonts w:eastAsia="Times New Roman" w:cstheme="minorHAnsi"/>
          <w:b/>
          <w:color w:val="FF0000"/>
          <w:kern w:val="2"/>
          <w:sz w:val="24"/>
          <w:szCs w:val="24"/>
          <w:lang w:eastAsia="zh-CN"/>
        </w:rPr>
      </w:pPr>
      <w:r w:rsidRPr="00A333A5">
        <w:rPr>
          <w:rFonts w:eastAsia="Times New Roman" w:cstheme="minorHAnsi"/>
          <w:b/>
          <w:kern w:val="2"/>
          <w:sz w:val="24"/>
          <w:szCs w:val="24"/>
          <w:lang w:eastAsia="zh-CN"/>
        </w:rPr>
        <w:t>SPECYFIKACJA WARUNKÓW ZAMÓWIENIA</w:t>
      </w:r>
    </w:p>
    <w:p w14:paraId="6AE04BD3" w14:textId="77777777" w:rsidR="006F7A68" w:rsidRPr="001979BA" w:rsidRDefault="006F7A68" w:rsidP="00E83F52">
      <w:pPr>
        <w:widowControl w:val="0"/>
        <w:suppressAutoHyphens/>
        <w:spacing w:after="0" w:line="240" w:lineRule="auto"/>
        <w:jc w:val="center"/>
        <w:outlineLvl w:val="3"/>
        <w:rPr>
          <w:rFonts w:eastAsia="Times New Roman" w:cstheme="minorHAnsi"/>
          <w:bCs/>
          <w:color w:val="FF0000"/>
          <w:kern w:val="2"/>
          <w:sz w:val="24"/>
          <w:szCs w:val="24"/>
          <w:lang w:eastAsia="zh-CN"/>
        </w:rPr>
      </w:pPr>
    </w:p>
    <w:p w14:paraId="435560DE" w14:textId="77777777" w:rsidR="006F7A68" w:rsidRPr="001979BA" w:rsidRDefault="006F7A68" w:rsidP="006F7A68">
      <w:pPr>
        <w:widowControl w:val="0"/>
        <w:suppressAutoHyphens/>
        <w:spacing w:after="0" w:line="240" w:lineRule="auto"/>
        <w:rPr>
          <w:rStyle w:val="Nagwek42"/>
          <w:b w:val="0"/>
          <w:bCs w:val="0"/>
          <w:color w:val="FF0000"/>
        </w:rPr>
      </w:pPr>
      <w:bookmarkStart w:id="0" w:name="bookmark1"/>
      <w:bookmarkStart w:id="1" w:name="_Hlk162507214"/>
    </w:p>
    <w:p w14:paraId="644C7DAB" w14:textId="7FE35D94" w:rsidR="006F7A68" w:rsidRPr="001979BA" w:rsidRDefault="005E5119" w:rsidP="006F7A68">
      <w:pPr>
        <w:pStyle w:val="Nagwek410"/>
        <w:keepNext/>
        <w:keepLines/>
        <w:shd w:val="clear" w:color="auto" w:fill="auto"/>
        <w:spacing w:before="0" w:after="261"/>
        <w:jc w:val="left"/>
        <w:rPr>
          <w:rFonts w:cstheme="minorHAnsi"/>
          <w:sz w:val="24"/>
          <w:szCs w:val="24"/>
        </w:rPr>
      </w:pPr>
      <w:bookmarkStart w:id="2" w:name="bookmark3"/>
      <w:bookmarkEnd w:id="0"/>
      <w:r w:rsidRPr="001979BA">
        <w:rPr>
          <w:rStyle w:val="Nagwek42"/>
          <w:rFonts w:cstheme="minorHAnsi"/>
          <w:b/>
          <w:bCs/>
          <w:color w:val="auto"/>
          <w:sz w:val="24"/>
          <w:szCs w:val="24"/>
        </w:rPr>
        <w:t>D</w:t>
      </w:r>
      <w:r w:rsidR="006F7A68" w:rsidRPr="001979BA">
        <w:rPr>
          <w:rStyle w:val="Nagwek42"/>
          <w:rFonts w:cstheme="minorHAnsi"/>
          <w:b/>
          <w:bCs/>
          <w:color w:val="auto"/>
          <w:sz w:val="24"/>
          <w:szCs w:val="24"/>
        </w:rPr>
        <w:t>ostaw</w:t>
      </w:r>
      <w:r w:rsidRPr="001979BA">
        <w:rPr>
          <w:rStyle w:val="Nagwek42"/>
          <w:rFonts w:cstheme="minorHAnsi"/>
          <w:b/>
          <w:bCs/>
          <w:color w:val="auto"/>
          <w:sz w:val="24"/>
          <w:szCs w:val="24"/>
        </w:rPr>
        <w:t>a: kuwety do oznaczania hemoglobiny</w:t>
      </w:r>
      <w:r w:rsidR="00A333A5">
        <w:rPr>
          <w:rStyle w:val="Nagwek42"/>
          <w:rFonts w:cstheme="minorHAnsi"/>
          <w:b/>
          <w:bCs/>
          <w:color w:val="auto"/>
          <w:sz w:val="24"/>
          <w:szCs w:val="24"/>
        </w:rPr>
        <w:t>;</w:t>
      </w:r>
      <w:r w:rsidRPr="001979BA">
        <w:rPr>
          <w:rStyle w:val="Nagwek42"/>
          <w:rFonts w:cstheme="minorHAnsi"/>
          <w:b/>
          <w:bCs/>
          <w:color w:val="auto"/>
          <w:sz w:val="24"/>
          <w:szCs w:val="24"/>
        </w:rPr>
        <w:t xml:space="preserve"> </w:t>
      </w:r>
      <w:r w:rsidR="001979BA" w:rsidRPr="001979BA">
        <w:rPr>
          <w:rStyle w:val="Nagwek42"/>
          <w:rFonts w:cstheme="minorHAnsi"/>
          <w:b/>
          <w:bCs/>
          <w:color w:val="auto"/>
          <w:sz w:val="24"/>
          <w:szCs w:val="24"/>
        </w:rPr>
        <w:t>krwi kontrolnej; akcesoriów do czyszczenia</w:t>
      </w:r>
      <w:r w:rsidR="00C20967">
        <w:rPr>
          <w:rStyle w:val="Nagwek42"/>
          <w:rFonts w:cstheme="minorHAnsi"/>
          <w:b/>
          <w:bCs/>
          <w:color w:val="auto"/>
          <w:sz w:val="24"/>
          <w:szCs w:val="24"/>
        </w:rPr>
        <w:t xml:space="preserve">        </w:t>
      </w:r>
      <w:r w:rsidR="001979BA" w:rsidRPr="001979BA">
        <w:rPr>
          <w:rStyle w:val="Nagwek42"/>
          <w:rFonts w:cstheme="minorHAnsi"/>
          <w:b/>
          <w:bCs/>
          <w:color w:val="auto"/>
          <w:sz w:val="24"/>
          <w:szCs w:val="24"/>
        </w:rPr>
        <w:t xml:space="preserve"> i konserwacji d</w:t>
      </w:r>
      <w:r w:rsidR="00E110D6">
        <w:rPr>
          <w:rStyle w:val="Nagwek42"/>
          <w:rFonts w:cstheme="minorHAnsi"/>
          <w:b/>
          <w:bCs/>
          <w:color w:val="auto"/>
          <w:sz w:val="24"/>
          <w:szCs w:val="24"/>
        </w:rPr>
        <w:t>o he</w:t>
      </w:r>
      <w:r w:rsidR="001979BA" w:rsidRPr="001979BA">
        <w:rPr>
          <w:rStyle w:val="Nagwek42"/>
          <w:rFonts w:cstheme="minorHAnsi"/>
          <w:b/>
          <w:bCs/>
          <w:color w:val="auto"/>
          <w:sz w:val="24"/>
          <w:szCs w:val="24"/>
        </w:rPr>
        <w:t xml:space="preserve">moglobinometrów </w:t>
      </w:r>
      <w:proofErr w:type="spellStart"/>
      <w:r w:rsidR="001979BA" w:rsidRPr="001979BA">
        <w:rPr>
          <w:rStyle w:val="Nagwek42"/>
          <w:rFonts w:cstheme="minorHAnsi"/>
          <w:b/>
          <w:bCs/>
          <w:color w:val="auto"/>
          <w:sz w:val="24"/>
          <w:szCs w:val="24"/>
        </w:rPr>
        <w:t>HemoCue</w:t>
      </w:r>
      <w:proofErr w:type="spellEnd"/>
      <w:r w:rsidR="001979BA" w:rsidRPr="001979BA">
        <w:rPr>
          <w:rStyle w:val="Nagwek42"/>
          <w:rFonts w:cstheme="minorHAnsi"/>
          <w:b/>
          <w:bCs/>
          <w:color w:val="auto"/>
          <w:sz w:val="24"/>
          <w:szCs w:val="24"/>
        </w:rPr>
        <w:t xml:space="preserve"> 21 DM.</w:t>
      </w:r>
      <w:r w:rsidR="006F7A68" w:rsidRPr="001979BA">
        <w:rPr>
          <w:rStyle w:val="Nagwek42"/>
          <w:rFonts w:cstheme="minorHAnsi"/>
          <w:b/>
          <w:bCs/>
          <w:color w:val="auto"/>
          <w:sz w:val="24"/>
          <w:szCs w:val="24"/>
        </w:rPr>
        <w:t xml:space="preserve"> </w:t>
      </w:r>
      <w:bookmarkEnd w:id="2"/>
    </w:p>
    <w:bookmarkEnd w:id="1"/>
    <w:p w14:paraId="3CA3A500" w14:textId="77777777" w:rsidR="00B23B63" w:rsidRPr="001979BA" w:rsidRDefault="00B23B63" w:rsidP="00934FC1">
      <w:pPr>
        <w:widowControl w:val="0"/>
        <w:tabs>
          <w:tab w:val="left" w:pos="1134"/>
          <w:tab w:val="left" w:pos="1960"/>
        </w:tabs>
        <w:suppressAutoHyphens/>
        <w:spacing w:after="0" w:line="240" w:lineRule="auto"/>
        <w:rPr>
          <w:rFonts w:eastAsia="Times New Roman" w:cstheme="minorHAnsi"/>
          <w:b/>
          <w:color w:val="FF0000"/>
          <w:kern w:val="2"/>
          <w:sz w:val="24"/>
          <w:szCs w:val="24"/>
          <w:lang w:eastAsia="zh-CN"/>
        </w:rPr>
      </w:pPr>
    </w:p>
    <w:p w14:paraId="64B2BB63" w14:textId="77777777" w:rsidR="00934FC1" w:rsidRPr="001979BA"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1979BA">
        <w:rPr>
          <w:rFonts w:eastAsia="Times New Roman" w:cstheme="minorHAnsi"/>
          <w:b/>
          <w:kern w:val="2"/>
          <w:lang w:eastAsia="zh-CN"/>
        </w:rPr>
        <w:t>NAZWA ORAZ ADRES ZAMAWIAJĄCEGO</w:t>
      </w:r>
    </w:p>
    <w:p w14:paraId="37CBAC97" w14:textId="77777777" w:rsidR="00934FC1" w:rsidRPr="001979BA" w:rsidRDefault="00934FC1" w:rsidP="00934FC1">
      <w:pPr>
        <w:widowControl w:val="0"/>
        <w:spacing w:after="0" w:line="100" w:lineRule="atLeast"/>
        <w:jc w:val="both"/>
        <w:rPr>
          <w:rFonts w:eastAsia="Times New Roman" w:cstheme="minorHAnsi"/>
          <w:bCs/>
          <w:kern w:val="2"/>
          <w:lang w:eastAsia="zh-CN"/>
        </w:rPr>
      </w:pPr>
      <w:r w:rsidRPr="001979BA">
        <w:rPr>
          <w:rFonts w:eastAsia="Times New Roman" w:cstheme="minorHAnsi"/>
          <w:b/>
          <w:bCs/>
          <w:kern w:val="2"/>
          <w:u w:val="single"/>
          <w:lang w:eastAsia="zh-CN"/>
        </w:rPr>
        <w:t>Zamawiającym jest:</w:t>
      </w:r>
    </w:p>
    <w:p w14:paraId="1BA8FEB7" w14:textId="77777777" w:rsidR="00934FC1" w:rsidRPr="001979BA" w:rsidRDefault="00934FC1" w:rsidP="00934FC1">
      <w:pPr>
        <w:widowControl w:val="0"/>
        <w:spacing w:after="0" w:line="100" w:lineRule="atLeast"/>
        <w:jc w:val="both"/>
        <w:rPr>
          <w:rFonts w:eastAsia="Times New Roman" w:cstheme="minorHAnsi"/>
          <w:bCs/>
          <w:kern w:val="2"/>
          <w:lang w:eastAsia="zh-CN"/>
        </w:rPr>
      </w:pPr>
      <w:r w:rsidRPr="001979BA">
        <w:rPr>
          <w:rFonts w:eastAsia="Times New Roman" w:cstheme="minorHAnsi"/>
          <w:bCs/>
          <w:kern w:val="2"/>
          <w:lang w:eastAsia="zh-CN"/>
        </w:rPr>
        <w:t>Regionalne Centrum Krwiodawstwa i Krwiolecznictwa w Lublinie</w:t>
      </w:r>
    </w:p>
    <w:p w14:paraId="3D406E80" w14:textId="77777777" w:rsidR="00934FC1" w:rsidRPr="001979BA" w:rsidRDefault="00934FC1" w:rsidP="00934FC1">
      <w:pPr>
        <w:widowControl w:val="0"/>
        <w:spacing w:after="0" w:line="100" w:lineRule="atLeast"/>
        <w:jc w:val="both"/>
        <w:rPr>
          <w:rFonts w:eastAsia="Times New Roman" w:cstheme="minorHAnsi"/>
          <w:bCs/>
          <w:kern w:val="2"/>
          <w:lang w:eastAsia="zh-CN"/>
        </w:rPr>
      </w:pPr>
      <w:r w:rsidRPr="001979BA">
        <w:rPr>
          <w:rFonts w:eastAsia="Times New Roman" w:cstheme="minorHAnsi"/>
          <w:bCs/>
          <w:kern w:val="2"/>
          <w:lang w:eastAsia="zh-CN"/>
        </w:rPr>
        <w:t>Samodzielny Publiczny Zakład Opieki Zdrowotnej</w:t>
      </w:r>
    </w:p>
    <w:p w14:paraId="6BDBEAEE" w14:textId="77777777" w:rsidR="00934FC1" w:rsidRPr="001979BA" w:rsidRDefault="00934FC1" w:rsidP="00934FC1">
      <w:pPr>
        <w:widowControl w:val="0"/>
        <w:spacing w:after="0" w:line="100" w:lineRule="atLeast"/>
        <w:jc w:val="both"/>
        <w:rPr>
          <w:rFonts w:eastAsia="Times New Roman" w:cstheme="minorHAnsi"/>
          <w:bCs/>
          <w:kern w:val="2"/>
          <w:lang w:eastAsia="zh-CN"/>
        </w:rPr>
      </w:pPr>
      <w:r w:rsidRPr="001979BA">
        <w:rPr>
          <w:rFonts w:eastAsia="Times New Roman" w:cstheme="minorHAnsi"/>
          <w:bCs/>
          <w:kern w:val="2"/>
          <w:lang w:eastAsia="zh-CN"/>
        </w:rPr>
        <w:t>ul. Żołnierzy Niepodległej 8</w:t>
      </w:r>
    </w:p>
    <w:p w14:paraId="6ED0A2C5" w14:textId="77777777" w:rsidR="00934FC1" w:rsidRPr="001979BA" w:rsidRDefault="00934FC1" w:rsidP="00934FC1">
      <w:pPr>
        <w:widowControl w:val="0"/>
        <w:spacing w:after="0" w:line="100" w:lineRule="atLeast"/>
        <w:jc w:val="both"/>
        <w:rPr>
          <w:rFonts w:eastAsia="Times New Roman" w:cstheme="minorHAnsi"/>
          <w:bCs/>
          <w:kern w:val="2"/>
          <w:lang w:eastAsia="zh-CN"/>
        </w:rPr>
      </w:pPr>
      <w:r w:rsidRPr="001979BA">
        <w:rPr>
          <w:rFonts w:eastAsia="Times New Roman" w:cstheme="minorHAnsi"/>
          <w:bCs/>
          <w:kern w:val="2"/>
          <w:lang w:eastAsia="zh-CN"/>
        </w:rPr>
        <w:t xml:space="preserve">20-078 Lublin </w:t>
      </w:r>
    </w:p>
    <w:p w14:paraId="55015893" w14:textId="77777777" w:rsidR="00934FC1" w:rsidRPr="001979BA" w:rsidRDefault="00934FC1" w:rsidP="00934FC1">
      <w:pPr>
        <w:widowControl w:val="0"/>
        <w:spacing w:after="0" w:line="100" w:lineRule="atLeast"/>
        <w:jc w:val="both"/>
        <w:rPr>
          <w:rFonts w:eastAsia="Times New Roman" w:cstheme="minorHAnsi"/>
          <w:bCs/>
          <w:kern w:val="2"/>
          <w:lang w:eastAsia="zh-CN"/>
        </w:rPr>
      </w:pPr>
      <w:r w:rsidRPr="001979BA">
        <w:rPr>
          <w:rFonts w:eastAsia="Times New Roman" w:cstheme="minorHAnsi"/>
          <w:bCs/>
          <w:kern w:val="2"/>
          <w:lang w:eastAsia="zh-CN"/>
        </w:rPr>
        <w:t>NIP: 7122427252</w:t>
      </w:r>
    </w:p>
    <w:p w14:paraId="2FAFE6BB" w14:textId="77777777" w:rsidR="00934FC1" w:rsidRPr="001979BA" w:rsidRDefault="00934FC1" w:rsidP="00934FC1">
      <w:pPr>
        <w:widowControl w:val="0"/>
        <w:spacing w:after="0" w:line="100" w:lineRule="atLeast"/>
        <w:jc w:val="both"/>
        <w:rPr>
          <w:rFonts w:eastAsia="Times New Roman" w:cstheme="minorHAnsi"/>
          <w:bCs/>
          <w:kern w:val="2"/>
          <w:lang w:eastAsia="zh-CN"/>
        </w:rPr>
      </w:pPr>
      <w:r w:rsidRPr="001979BA">
        <w:rPr>
          <w:rFonts w:eastAsia="Times New Roman" w:cstheme="minorHAnsi"/>
          <w:bCs/>
          <w:kern w:val="2"/>
          <w:lang w:eastAsia="zh-CN"/>
        </w:rPr>
        <w:t>REGON: 431029412</w:t>
      </w:r>
    </w:p>
    <w:p w14:paraId="0A3359EC" w14:textId="77777777" w:rsidR="00934FC1" w:rsidRPr="001979BA" w:rsidRDefault="00934FC1" w:rsidP="00934FC1">
      <w:pPr>
        <w:widowControl w:val="0"/>
        <w:tabs>
          <w:tab w:val="left" w:pos="8716"/>
        </w:tabs>
        <w:spacing w:after="0" w:line="100" w:lineRule="atLeast"/>
        <w:jc w:val="both"/>
        <w:rPr>
          <w:rFonts w:eastAsia="Times New Roman" w:cstheme="minorHAnsi"/>
          <w:bCs/>
          <w:kern w:val="2"/>
          <w:lang w:eastAsia="zh-CN"/>
        </w:rPr>
      </w:pPr>
      <w:r w:rsidRPr="001979BA">
        <w:rPr>
          <w:rFonts w:eastAsia="Times New Roman" w:cstheme="minorHAnsi"/>
          <w:bCs/>
          <w:kern w:val="2"/>
          <w:lang w:eastAsia="zh-CN"/>
        </w:rPr>
        <w:t>tel. (81) 532-89-32</w:t>
      </w:r>
      <w:r w:rsidRPr="001979BA">
        <w:rPr>
          <w:rFonts w:eastAsia="Times New Roman" w:cstheme="minorHAnsi"/>
          <w:bCs/>
          <w:kern w:val="2"/>
          <w:lang w:eastAsia="zh-CN"/>
        </w:rPr>
        <w:tab/>
      </w:r>
    </w:p>
    <w:p w14:paraId="6F0D58DF" w14:textId="77777777" w:rsidR="00934FC1" w:rsidRPr="001979BA" w:rsidRDefault="00934FC1" w:rsidP="00934FC1">
      <w:pPr>
        <w:widowControl w:val="0"/>
        <w:spacing w:after="0" w:line="100" w:lineRule="atLeast"/>
        <w:jc w:val="both"/>
        <w:rPr>
          <w:rFonts w:eastAsia="Times New Roman" w:cstheme="minorHAnsi"/>
          <w:bCs/>
          <w:kern w:val="2"/>
          <w:lang w:eastAsia="zh-CN"/>
        </w:rPr>
      </w:pPr>
      <w:r w:rsidRPr="001979BA">
        <w:rPr>
          <w:rFonts w:eastAsia="Times New Roman" w:cstheme="minorHAnsi"/>
          <w:bCs/>
          <w:kern w:val="2"/>
          <w:lang w:eastAsia="zh-CN"/>
        </w:rPr>
        <w:t>adres poczty elektronicznej: sekretariat@rckik.lublin.pl</w:t>
      </w:r>
    </w:p>
    <w:p w14:paraId="6E174E4E" w14:textId="77777777" w:rsidR="00934FC1" w:rsidRPr="001979BA" w:rsidRDefault="00934FC1" w:rsidP="00934FC1">
      <w:pPr>
        <w:widowControl w:val="0"/>
        <w:spacing w:after="0" w:line="100" w:lineRule="atLeast"/>
        <w:jc w:val="both"/>
        <w:rPr>
          <w:rFonts w:eastAsia="Times New Roman" w:cstheme="minorHAnsi"/>
          <w:bCs/>
          <w:kern w:val="2"/>
          <w:lang w:eastAsia="zh-CN"/>
        </w:rPr>
      </w:pPr>
      <w:r w:rsidRPr="001979BA">
        <w:rPr>
          <w:rFonts w:eastAsia="Times New Roman" w:cstheme="minorHAnsi"/>
          <w:bCs/>
          <w:kern w:val="2"/>
          <w:lang w:eastAsia="zh-CN"/>
        </w:rPr>
        <w:t xml:space="preserve">strona internetowa prowadzonego postępowania: </w:t>
      </w:r>
    </w:p>
    <w:p w14:paraId="0F240ABD" w14:textId="77777777" w:rsidR="00934FC1" w:rsidRPr="001979BA" w:rsidRDefault="00934FC1" w:rsidP="00934FC1">
      <w:pPr>
        <w:widowControl w:val="0"/>
        <w:spacing w:after="0" w:line="100" w:lineRule="atLeast"/>
        <w:jc w:val="both"/>
        <w:rPr>
          <w:rFonts w:eastAsia="Times New Roman" w:cstheme="minorHAnsi"/>
          <w:bCs/>
          <w:kern w:val="2"/>
          <w:lang w:eastAsia="zh-CN"/>
        </w:rPr>
      </w:pPr>
      <w:r w:rsidRPr="001979BA">
        <w:rPr>
          <w:rFonts w:eastAsia="Times New Roman" w:cstheme="minorHAnsi"/>
          <w:bCs/>
          <w:kern w:val="2"/>
          <w:lang w:eastAsia="zh-CN"/>
        </w:rPr>
        <w:t xml:space="preserve">www.rckik.lublin.pl </w:t>
      </w:r>
    </w:p>
    <w:p w14:paraId="74BCA6A2" w14:textId="77777777" w:rsidR="00934FC1" w:rsidRPr="001979BA" w:rsidRDefault="00934FC1" w:rsidP="00934FC1">
      <w:pPr>
        <w:widowControl w:val="0"/>
        <w:spacing w:after="0" w:line="100" w:lineRule="atLeast"/>
        <w:jc w:val="both"/>
        <w:rPr>
          <w:rFonts w:eastAsia="Times New Roman" w:cstheme="minorHAnsi"/>
          <w:bCs/>
          <w:kern w:val="2"/>
          <w:lang w:eastAsia="zh-CN"/>
        </w:rPr>
      </w:pPr>
      <w:r w:rsidRPr="001979BA">
        <w:rPr>
          <w:rFonts w:eastAsia="Times New Roman" w:cstheme="minorHAnsi"/>
          <w:bCs/>
          <w:kern w:val="2"/>
          <w:lang w:eastAsia="zh-CN"/>
        </w:rPr>
        <w:t xml:space="preserve">oraz </w:t>
      </w:r>
    </w:p>
    <w:p w14:paraId="04519AFA" w14:textId="77777777" w:rsidR="00934FC1" w:rsidRPr="001979BA" w:rsidRDefault="00934FC1" w:rsidP="00934FC1">
      <w:pPr>
        <w:widowControl w:val="0"/>
        <w:spacing w:after="0" w:line="100" w:lineRule="atLeast"/>
        <w:jc w:val="both"/>
        <w:rPr>
          <w:rFonts w:eastAsia="Times New Roman" w:cstheme="minorHAnsi"/>
          <w:bCs/>
          <w:kern w:val="2"/>
          <w:lang w:eastAsia="zh-CN"/>
        </w:rPr>
      </w:pPr>
      <w:r w:rsidRPr="001979BA">
        <w:rPr>
          <w:rFonts w:eastAsia="Times New Roman" w:cstheme="minorHAnsi"/>
          <w:bCs/>
          <w:kern w:val="2"/>
          <w:lang w:eastAsia="zh-CN"/>
        </w:rPr>
        <w:t>https://platformazakupowa.pl/pn/rckik_lublin</w:t>
      </w:r>
    </w:p>
    <w:p w14:paraId="49B321B1" w14:textId="77777777" w:rsidR="00934FC1" w:rsidRPr="001979BA" w:rsidRDefault="00934FC1" w:rsidP="00934FC1">
      <w:pPr>
        <w:widowControl w:val="0"/>
        <w:spacing w:after="0" w:line="100" w:lineRule="atLeast"/>
        <w:jc w:val="both"/>
        <w:rPr>
          <w:rFonts w:eastAsia="Times New Roman" w:cstheme="minorHAnsi"/>
          <w:bCs/>
          <w:kern w:val="2"/>
          <w:lang w:eastAsia="zh-CN"/>
        </w:rPr>
      </w:pPr>
    </w:p>
    <w:p w14:paraId="782057F7" w14:textId="16455EFA" w:rsidR="00934FC1" w:rsidRPr="001979BA"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eastAsia="zh-CN"/>
        </w:rPr>
      </w:pPr>
      <w:r w:rsidRPr="001979BA">
        <w:rPr>
          <w:rFonts w:eastAsia="Times New Roman" w:cstheme="minorHAnsi"/>
          <w:b/>
          <w:kern w:val="2"/>
          <w:lang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1979BA" w:rsidRDefault="00FC594C" w:rsidP="00FC594C">
      <w:pPr>
        <w:widowControl w:val="0"/>
        <w:tabs>
          <w:tab w:val="num" w:pos="0"/>
        </w:tabs>
        <w:suppressAutoHyphens/>
        <w:spacing w:after="0" w:line="100" w:lineRule="atLeast"/>
        <w:rPr>
          <w:rFonts w:eastAsia="Times New Roman" w:cstheme="minorHAnsi"/>
          <w:b/>
          <w:kern w:val="2"/>
          <w:lang w:eastAsia="zh-CN"/>
        </w:rPr>
      </w:pPr>
    </w:p>
    <w:p w14:paraId="0BDBA8AD" w14:textId="77777777" w:rsidR="00934FC1" w:rsidRPr="001979BA" w:rsidRDefault="00934FC1" w:rsidP="00934FC1">
      <w:pPr>
        <w:widowControl w:val="0"/>
        <w:spacing w:after="0" w:line="100" w:lineRule="atLeast"/>
        <w:jc w:val="both"/>
        <w:rPr>
          <w:rFonts w:eastAsia="Times New Roman" w:cstheme="minorHAnsi"/>
          <w:bCs/>
          <w:kern w:val="2"/>
          <w:lang w:eastAsia="zh-CN"/>
        </w:rPr>
      </w:pPr>
      <w:r w:rsidRPr="001979BA">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1979BA" w:rsidRDefault="00934FC1" w:rsidP="00934FC1">
      <w:pPr>
        <w:widowControl w:val="0"/>
        <w:spacing w:after="0" w:line="100" w:lineRule="atLeast"/>
        <w:jc w:val="both"/>
        <w:rPr>
          <w:rFonts w:eastAsia="Times New Roman" w:cstheme="minorHAnsi"/>
          <w:bCs/>
          <w:kern w:val="2"/>
          <w:lang w:eastAsia="zh-CN"/>
        </w:rPr>
      </w:pPr>
      <w:r w:rsidRPr="001979BA">
        <w:rPr>
          <w:rFonts w:eastAsia="Times New Roman" w:cstheme="minorHAnsi"/>
          <w:bCs/>
          <w:kern w:val="2"/>
          <w:lang w:eastAsia="zh-CN"/>
        </w:rPr>
        <w:t xml:space="preserve">www.rckik.lublin.pl </w:t>
      </w:r>
    </w:p>
    <w:p w14:paraId="08B06F30" w14:textId="77777777" w:rsidR="00934FC1" w:rsidRPr="001979BA" w:rsidRDefault="00934FC1" w:rsidP="00934FC1">
      <w:pPr>
        <w:widowControl w:val="0"/>
        <w:spacing w:after="0" w:line="100" w:lineRule="atLeast"/>
        <w:jc w:val="both"/>
        <w:rPr>
          <w:rFonts w:eastAsia="Times New Roman" w:cstheme="minorHAnsi"/>
          <w:bCs/>
          <w:kern w:val="2"/>
          <w:lang w:eastAsia="zh-CN"/>
        </w:rPr>
      </w:pPr>
      <w:r w:rsidRPr="001979BA">
        <w:rPr>
          <w:rFonts w:eastAsia="Times New Roman" w:cstheme="minorHAnsi"/>
          <w:bCs/>
          <w:kern w:val="2"/>
          <w:lang w:eastAsia="zh-CN"/>
        </w:rPr>
        <w:t xml:space="preserve">oraz </w:t>
      </w:r>
    </w:p>
    <w:p w14:paraId="73A63284" w14:textId="77777777" w:rsidR="00934FC1" w:rsidRPr="001979BA" w:rsidRDefault="00934FC1" w:rsidP="00934FC1">
      <w:pPr>
        <w:widowControl w:val="0"/>
        <w:spacing w:after="0" w:line="100" w:lineRule="atLeast"/>
        <w:jc w:val="both"/>
        <w:rPr>
          <w:rFonts w:eastAsia="Times New Roman" w:cstheme="minorHAnsi"/>
          <w:bCs/>
          <w:kern w:val="2"/>
          <w:lang w:eastAsia="zh-CN"/>
        </w:rPr>
      </w:pPr>
      <w:r w:rsidRPr="001979BA">
        <w:rPr>
          <w:rFonts w:eastAsia="Times New Roman" w:cstheme="minorHAnsi"/>
          <w:bCs/>
          <w:kern w:val="2"/>
          <w:lang w:eastAsia="zh-CN"/>
        </w:rPr>
        <w:t>https://platformazakupowa.pl/pn/rckik_lublin</w:t>
      </w:r>
    </w:p>
    <w:p w14:paraId="49ECE6FE" w14:textId="77777777" w:rsidR="00934FC1" w:rsidRPr="001979BA" w:rsidRDefault="00934FC1" w:rsidP="00934FC1">
      <w:pPr>
        <w:widowControl w:val="0"/>
        <w:spacing w:after="0" w:line="100" w:lineRule="atLeast"/>
        <w:jc w:val="both"/>
        <w:rPr>
          <w:rFonts w:eastAsia="Times New Roman" w:cstheme="minorHAnsi"/>
          <w:b/>
          <w:kern w:val="2"/>
          <w:lang w:eastAsia="zh-CN"/>
        </w:rPr>
      </w:pPr>
    </w:p>
    <w:p w14:paraId="20666DA0" w14:textId="4347C6D5" w:rsidR="00934FC1" w:rsidRPr="001979BA"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79BA">
        <w:rPr>
          <w:rFonts w:eastAsia="Times New Roman" w:cstheme="minorHAnsi"/>
          <w:b/>
          <w:kern w:val="2"/>
          <w:lang w:val="en-US" w:eastAsia="zh-CN"/>
        </w:rPr>
        <w:t>TRYB UDZIELENIA ZAMÓWIENIA</w:t>
      </w:r>
    </w:p>
    <w:p w14:paraId="33A3BE02" w14:textId="77777777" w:rsidR="00FC594C" w:rsidRPr="001979BA"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6DEBC170" w:rsidR="00934FC1" w:rsidRPr="001979BA" w:rsidRDefault="00934FC1" w:rsidP="00934FC1">
      <w:pPr>
        <w:widowControl w:val="0"/>
        <w:spacing w:after="0" w:line="100" w:lineRule="atLeast"/>
        <w:jc w:val="both"/>
        <w:rPr>
          <w:rFonts w:eastAsia="Times New Roman" w:cstheme="minorHAnsi"/>
          <w:bCs/>
          <w:kern w:val="2"/>
          <w:lang w:eastAsia="zh-CN"/>
        </w:rPr>
      </w:pPr>
      <w:r w:rsidRPr="001979BA">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w:t>
      </w:r>
      <w:proofErr w:type="spellStart"/>
      <w:r w:rsidRPr="001979BA">
        <w:rPr>
          <w:rFonts w:eastAsia="Times New Roman" w:cstheme="minorHAnsi"/>
          <w:bCs/>
          <w:kern w:val="2"/>
          <w:lang w:eastAsia="zh-CN"/>
        </w:rPr>
        <w:t>Pzp</w:t>
      </w:r>
      <w:proofErr w:type="spellEnd"/>
      <w:r w:rsidRPr="001979BA">
        <w:rPr>
          <w:rFonts w:eastAsia="Times New Roman" w:cstheme="minorHAnsi"/>
          <w:bCs/>
          <w:kern w:val="2"/>
          <w:lang w:eastAsia="zh-CN"/>
        </w:rPr>
        <w:t xml:space="preserve">”, „ustawa </w:t>
      </w:r>
      <w:proofErr w:type="spellStart"/>
      <w:r w:rsidRPr="001979BA">
        <w:rPr>
          <w:rFonts w:eastAsia="Times New Roman" w:cstheme="minorHAnsi"/>
          <w:bCs/>
          <w:kern w:val="2"/>
          <w:lang w:eastAsia="zh-CN"/>
        </w:rPr>
        <w:t>Pzp</w:t>
      </w:r>
      <w:proofErr w:type="spellEnd"/>
      <w:r w:rsidRPr="001979BA">
        <w:rPr>
          <w:rFonts w:eastAsia="Times New Roman" w:cstheme="minorHAnsi"/>
          <w:bCs/>
          <w:kern w:val="2"/>
          <w:lang w:eastAsia="zh-CN"/>
        </w:rPr>
        <w:t>”) oraz aktów wykonawczych wydanych na jej podstawie.</w:t>
      </w:r>
    </w:p>
    <w:p w14:paraId="4D175BF3" w14:textId="77777777" w:rsidR="00934FC1" w:rsidRPr="001979BA" w:rsidRDefault="00934FC1" w:rsidP="00934FC1">
      <w:pPr>
        <w:widowControl w:val="0"/>
        <w:spacing w:after="0" w:line="100" w:lineRule="atLeast"/>
        <w:jc w:val="both"/>
        <w:rPr>
          <w:rFonts w:eastAsia="Times New Roman" w:cstheme="minorHAnsi"/>
          <w:b/>
          <w:kern w:val="2"/>
          <w:lang w:eastAsia="zh-CN"/>
        </w:rPr>
      </w:pPr>
    </w:p>
    <w:p w14:paraId="142F5FC8" w14:textId="2BBD2A65" w:rsidR="00934FC1" w:rsidRPr="001979BA"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1979BA">
        <w:rPr>
          <w:rFonts w:eastAsia="Times New Roman" w:cstheme="minorHAnsi"/>
          <w:b/>
          <w:kern w:val="2"/>
          <w:lang w:eastAsia="zh-CN"/>
        </w:rPr>
        <w:t>INFORMACJA, CZY ZAMAWIAJĄCY PRZEWIDUJE WYBÓR NAJKORZYSTNIEJSZEJ OFERT                                                    Z MOŻLIWOŚCIĄ PROWADZENIA NEGOCJACJI</w:t>
      </w:r>
    </w:p>
    <w:p w14:paraId="13102C1A" w14:textId="77777777" w:rsidR="00FC594C" w:rsidRPr="001979BA"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1BE75FAC" w14:textId="213E66F4" w:rsidR="00B23B63" w:rsidRPr="001979BA" w:rsidRDefault="00934FC1" w:rsidP="00934FC1">
      <w:pPr>
        <w:widowControl w:val="0"/>
        <w:suppressAutoHyphens/>
        <w:spacing w:after="0" w:line="288" w:lineRule="auto"/>
        <w:jc w:val="both"/>
        <w:rPr>
          <w:rFonts w:eastAsia="Times New Roman" w:cstheme="minorHAnsi"/>
          <w:bCs/>
          <w:kern w:val="2"/>
          <w:lang w:eastAsia="zh-CN"/>
        </w:rPr>
      </w:pPr>
      <w:r w:rsidRPr="001979BA">
        <w:rPr>
          <w:rFonts w:eastAsia="Times New Roman" w:cstheme="minorHAnsi"/>
          <w:bCs/>
          <w:kern w:val="2"/>
          <w:lang w:eastAsia="zh-CN"/>
        </w:rPr>
        <w:t>Zamawiający nie przewiduje wyboru najkorzystniejszej oferty z możliwością prowadzenia negocjacji.</w:t>
      </w:r>
    </w:p>
    <w:p w14:paraId="485C294B" w14:textId="77777777" w:rsidR="00934FC1" w:rsidRPr="001979BA" w:rsidRDefault="00934FC1" w:rsidP="00934FC1">
      <w:pPr>
        <w:widowControl w:val="0"/>
        <w:suppressAutoHyphens/>
        <w:autoSpaceDE w:val="0"/>
        <w:spacing w:after="0" w:line="240" w:lineRule="auto"/>
        <w:jc w:val="both"/>
        <w:rPr>
          <w:rFonts w:eastAsia="Times New Roman" w:cstheme="minorHAnsi"/>
          <w:bCs/>
          <w:kern w:val="2"/>
          <w:lang w:eastAsia="zh-CN"/>
        </w:rPr>
      </w:pPr>
    </w:p>
    <w:p w14:paraId="654A4BA1" w14:textId="6E4457E5" w:rsidR="004A4496" w:rsidRPr="00C20967" w:rsidRDefault="00934FC1" w:rsidP="001979BA">
      <w:pPr>
        <w:pStyle w:val="Nagwek410"/>
        <w:keepNext/>
        <w:keepLines/>
        <w:shd w:val="clear" w:color="auto" w:fill="auto"/>
        <w:spacing w:before="0" w:after="261"/>
        <w:jc w:val="left"/>
        <w:rPr>
          <w:rFonts w:cstheme="minorHAnsi"/>
          <w:shd w:val="clear" w:color="auto" w:fill="FFFFFF"/>
        </w:rPr>
      </w:pPr>
      <w:r w:rsidRPr="001979BA">
        <w:rPr>
          <w:rFonts w:cstheme="minorHAnsi"/>
        </w:rPr>
        <w:t>Przedmiotem zamówienia jest</w:t>
      </w:r>
      <w:r w:rsidR="002F1CE8" w:rsidRPr="001979BA">
        <w:rPr>
          <w:rFonts w:cstheme="minorHAnsi"/>
        </w:rPr>
        <w:t xml:space="preserve">: </w:t>
      </w:r>
      <w:r w:rsidR="00F537D7" w:rsidRPr="001979BA">
        <w:rPr>
          <w:rFonts w:cstheme="minorHAnsi"/>
          <w:lang w:val="fr-FR"/>
        </w:rPr>
        <w:t xml:space="preserve"> </w:t>
      </w:r>
      <w:r w:rsidR="00A421FC" w:rsidRPr="001979BA">
        <w:rPr>
          <w:rFonts w:cstheme="minorHAnsi"/>
          <w:lang w:val="fr-FR"/>
        </w:rPr>
        <w:t xml:space="preserve"> </w:t>
      </w:r>
      <w:r w:rsidR="001979BA" w:rsidRPr="001979BA">
        <w:rPr>
          <w:rStyle w:val="Nagwek42"/>
          <w:rFonts w:cstheme="minorHAnsi"/>
          <w:b/>
          <w:bCs/>
          <w:color w:val="auto"/>
        </w:rPr>
        <w:t>Dostawa: kuwety do oznaczania hemoglobiny; krwi kontrolnej; akcesoriów do czyszczenia i konserwacji d</w:t>
      </w:r>
      <w:r w:rsidR="004A4496">
        <w:rPr>
          <w:rStyle w:val="Nagwek42"/>
          <w:rFonts w:cstheme="minorHAnsi"/>
          <w:b/>
          <w:bCs/>
          <w:color w:val="auto"/>
        </w:rPr>
        <w:t>o</w:t>
      </w:r>
      <w:r w:rsidR="001979BA" w:rsidRPr="001979BA">
        <w:rPr>
          <w:rStyle w:val="Nagwek42"/>
          <w:rFonts w:cstheme="minorHAnsi"/>
          <w:b/>
          <w:bCs/>
          <w:color w:val="auto"/>
        </w:rPr>
        <w:t xml:space="preserve"> hemoglobinometrów </w:t>
      </w:r>
      <w:proofErr w:type="spellStart"/>
      <w:r w:rsidR="001979BA" w:rsidRPr="001979BA">
        <w:rPr>
          <w:rStyle w:val="Nagwek42"/>
          <w:rFonts w:cstheme="minorHAnsi"/>
          <w:b/>
          <w:bCs/>
          <w:color w:val="auto"/>
        </w:rPr>
        <w:t>HemoCue</w:t>
      </w:r>
      <w:proofErr w:type="spellEnd"/>
      <w:r w:rsidR="001979BA" w:rsidRPr="001979BA">
        <w:rPr>
          <w:rStyle w:val="Nagwek42"/>
          <w:rFonts w:cstheme="minorHAnsi"/>
          <w:b/>
          <w:bCs/>
          <w:color w:val="auto"/>
        </w:rPr>
        <w:t xml:space="preserve"> 21 DM. </w:t>
      </w:r>
    </w:p>
    <w:p w14:paraId="7471B8D0" w14:textId="77777777" w:rsidR="00E110D6" w:rsidRDefault="00934FC1" w:rsidP="00F537D7">
      <w:pPr>
        <w:autoSpaceDE w:val="0"/>
        <w:spacing w:line="240" w:lineRule="auto"/>
        <w:jc w:val="both"/>
        <w:rPr>
          <w:rFonts w:eastAsia="Times New Roman" w:cstheme="minorHAnsi"/>
          <w:lang w:eastAsia="pl-PL"/>
        </w:rPr>
      </w:pPr>
      <w:r w:rsidRPr="001979BA">
        <w:rPr>
          <w:rFonts w:eastAsia="Times New Roman" w:cstheme="minorHAnsi"/>
          <w:b/>
          <w:lang w:eastAsia="pl-PL"/>
        </w:rPr>
        <w:t>Wspólny Słownik Zamówień (Kod CPV):</w:t>
      </w:r>
      <w:r w:rsidRPr="001979BA">
        <w:rPr>
          <w:rFonts w:eastAsia="Times New Roman" w:cstheme="minorHAnsi"/>
          <w:lang w:eastAsia="pl-PL"/>
        </w:rPr>
        <w:t xml:space="preserve"> </w:t>
      </w:r>
    </w:p>
    <w:p w14:paraId="1FDF98F8" w14:textId="3F25D84A" w:rsidR="006F7A68" w:rsidRPr="001979BA" w:rsidRDefault="006F7A68" w:rsidP="00F537D7">
      <w:pPr>
        <w:autoSpaceDE w:val="0"/>
        <w:spacing w:line="240" w:lineRule="auto"/>
        <w:jc w:val="both"/>
        <w:rPr>
          <w:rFonts w:eastAsia="Times New Roman" w:cstheme="minorHAnsi"/>
          <w:lang w:eastAsia="pl-PL"/>
        </w:rPr>
      </w:pPr>
      <w:r w:rsidRPr="001979BA">
        <w:rPr>
          <w:rFonts w:eastAsia="Times New Roman" w:cstheme="minorHAnsi"/>
          <w:lang w:eastAsia="pl-PL"/>
        </w:rPr>
        <w:lastRenderedPageBreak/>
        <w:t>3</w:t>
      </w:r>
      <w:r w:rsidR="008B10AD">
        <w:rPr>
          <w:rFonts w:eastAsia="Times New Roman" w:cstheme="minorHAnsi"/>
          <w:lang w:eastAsia="pl-PL"/>
        </w:rPr>
        <w:t>3</w:t>
      </w:r>
      <w:r w:rsidRPr="001979BA">
        <w:rPr>
          <w:rFonts w:eastAsia="Times New Roman" w:cstheme="minorHAnsi"/>
          <w:lang w:eastAsia="pl-PL"/>
        </w:rPr>
        <w:t>.69.62.00-7 – odczynniki do badania krwi</w:t>
      </w:r>
    </w:p>
    <w:p w14:paraId="07B9663A" w14:textId="77777777" w:rsidR="009A3F96" w:rsidRPr="001979BA" w:rsidRDefault="009A3F96" w:rsidP="00934FC1">
      <w:pPr>
        <w:tabs>
          <w:tab w:val="left" w:pos="4770"/>
        </w:tabs>
        <w:spacing w:after="0" w:line="240" w:lineRule="auto"/>
        <w:ind w:left="4770" w:hanging="4770"/>
        <w:rPr>
          <w:rFonts w:eastAsia="Times New Roman" w:cstheme="minorHAnsi"/>
          <w:bCs/>
          <w:color w:val="FF0000"/>
          <w:lang w:eastAsia="pl-PL"/>
        </w:rPr>
      </w:pPr>
    </w:p>
    <w:p w14:paraId="6E524044" w14:textId="76B2E498" w:rsidR="00934FC1" w:rsidRPr="001979BA" w:rsidRDefault="00934FC1" w:rsidP="00E83F52">
      <w:pPr>
        <w:tabs>
          <w:tab w:val="left" w:pos="4770"/>
        </w:tabs>
        <w:spacing w:after="0" w:line="240" w:lineRule="auto"/>
        <w:ind w:left="4770" w:hanging="4770"/>
        <w:rPr>
          <w:rFonts w:eastAsia="Times New Roman" w:cstheme="minorHAnsi"/>
          <w:bCs/>
          <w:color w:val="FF0000"/>
          <w:lang w:eastAsia="pl-PL"/>
        </w:rPr>
      </w:pPr>
      <w:r w:rsidRPr="001979BA">
        <w:rPr>
          <w:rFonts w:eastAsia="Times New Roman" w:cstheme="minorHAnsi"/>
          <w:bCs/>
          <w:color w:val="FF0000"/>
          <w:lang w:eastAsia="pl-PL"/>
        </w:rPr>
        <w:t xml:space="preserve">                                                                     </w:t>
      </w:r>
    </w:p>
    <w:p w14:paraId="170DA3B3" w14:textId="3A923644" w:rsidR="005E5604" w:rsidRPr="001979BA" w:rsidRDefault="00934FC1" w:rsidP="005E5604">
      <w:pPr>
        <w:tabs>
          <w:tab w:val="left" w:pos="285"/>
        </w:tabs>
        <w:spacing w:line="240" w:lineRule="auto"/>
        <w:jc w:val="both"/>
        <w:rPr>
          <w:rFonts w:ascii="Calibri" w:hAnsi="Calibri"/>
          <w:b/>
          <w:bCs/>
        </w:rPr>
      </w:pPr>
      <w:r w:rsidRPr="001979BA">
        <w:rPr>
          <w:rFonts w:cstheme="minorHAnsi"/>
        </w:rPr>
        <w:t xml:space="preserve">Szczegółowy opis przedmiotu zamówienia zawarty jest w Załączniku nr </w:t>
      </w:r>
      <w:r w:rsidR="00D41B86" w:rsidRPr="001979BA">
        <w:rPr>
          <w:rFonts w:cstheme="minorHAnsi"/>
        </w:rPr>
        <w:t>3</w:t>
      </w:r>
      <w:r w:rsidRPr="001979BA">
        <w:rPr>
          <w:rFonts w:cstheme="minorHAnsi"/>
        </w:rPr>
        <w:t xml:space="preserve"> do SWZ. </w:t>
      </w:r>
      <w:bookmarkStart w:id="3" w:name="_Hlk161828345"/>
      <w:r w:rsidR="005E5604" w:rsidRPr="001979BA">
        <w:rPr>
          <w:rFonts w:ascii="Calibri" w:hAnsi="Calibri"/>
        </w:rPr>
        <w:t xml:space="preserve">Oferowany przedmiot zamówienia, będący wyrobem medycznym musi być dopuszczony do obrotu, używania </w:t>
      </w:r>
      <w:r w:rsidR="00A333A5">
        <w:rPr>
          <w:rFonts w:ascii="Calibri" w:hAnsi="Calibri"/>
        </w:rPr>
        <w:t xml:space="preserve">                          </w:t>
      </w:r>
      <w:r w:rsidR="005E5604" w:rsidRPr="001979BA">
        <w:rPr>
          <w:rFonts w:ascii="Calibri" w:hAnsi="Calibri"/>
        </w:rPr>
        <w:t>i oznakowany znakiem CE, a w procedurze oceny zgodności uczestniczyła jednostka notyfikowana.</w:t>
      </w:r>
    </w:p>
    <w:bookmarkEnd w:id="3"/>
    <w:p w14:paraId="164346FD" w14:textId="16C17762" w:rsidR="0025437E" w:rsidRPr="001979BA" w:rsidRDefault="0025437E" w:rsidP="005E5604">
      <w:pPr>
        <w:tabs>
          <w:tab w:val="left" w:pos="285"/>
        </w:tabs>
        <w:spacing w:line="240" w:lineRule="auto"/>
        <w:jc w:val="both"/>
        <w:rPr>
          <w:rFonts w:ascii="Calibri" w:eastAsia="Times New Roman" w:hAnsi="Calibri" w:cs="Calibri"/>
          <w:kern w:val="22"/>
          <w:lang w:eastAsia="zh-CN"/>
        </w:rPr>
      </w:pPr>
      <w:r w:rsidRPr="001979BA">
        <w:rPr>
          <w:rFonts w:ascii="Calibri" w:eastAsia="Times New Roman" w:hAnsi="Calibri" w:cs="Calibri"/>
          <w:kern w:val="22"/>
          <w:lang w:eastAsia="zh-CN"/>
        </w:rPr>
        <w:t>W przypadku, gdy opis przedmiotu zamówienia został opisany przez wskazanie znaków towarowych, patentów lub pochodzenia, źródła lub 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2E0719C6" w14:textId="77777777" w:rsidR="0025437E" w:rsidRPr="001979BA"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1979BA">
        <w:rPr>
          <w:rFonts w:ascii="Calibri" w:eastAsia="Times New Roman" w:hAnsi="Calibri" w:cs="Calibri"/>
          <w:kern w:val="22"/>
          <w:lang w:eastAsia="zh-CN"/>
        </w:rPr>
        <w:t xml:space="preserve">W przypadku wskazania w opisie przedmiotu zamówienia ww. określeń Zamawiający informuje, 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059AE652" w14:textId="77777777" w:rsidR="00773C43" w:rsidRPr="001979BA"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1979BA">
        <w:rPr>
          <w:rFonts w:ascii="Calibri" w:eastAsia="Times New Roman" w:hAnsi="Calibri" w:cs="Calibri"/>
          <w:kern w:val="22"/>
          <w:lang w:eastAsia="zh-CN"/>
        </w:rPr>
        <w:t xml:space="preserve">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t>
      </w:r>
    </w:p>
    <w:p w14:paraId="61748DCE" w14:textId="29B4512D" w:rsidR="0025437E" w:rsidRPr="001979BA"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1979BA">
        <w:rPr>
          <w:rFonts w:ascii="Calibri" w:eastAsia="Times New Roman" w:hAnsi="Calibri" w:cs="Calibri"/>
          <w:kern w:val="22"/>
          <w:lang w:eastAsia="zh-CN"/>
        </w:rPr>
        <w:t xml:space="preserve">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F70FF9C" w14:textId="77777777" w:rsidR="0025437E" w:rsidRPr="001979BA" w:rsidRDefault="0025437E" w:rsidP="0025437E">
      <w:pPr>
        <w:widowControl w:val="0"/>
        <w:tabs>
          <w:tab w:val="left" w:pos="285"/>
        </w:tabs>
        <w:spacing w:after="0" w:line="240" w:lineRule="auto"/>
        <w:jc w:val="both"/>
        <w:rPr>
          <w:rFonts w:ascii="Calibri" w:eastAsia="Times New Roman" w:hAnsi="Calibri" w:cs="Calibri"/>
          <w:kern w:val="22"/>
          <w:lang w:eastAsia="zh-CN"/>
        </w:rPr>
      </w:pPr>
    </w:p>
    <w:p w14:paraId="3D0AF377" w14:textId="77777777" w:rsidR="0025437E" w:rsidRPr="001979BA"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1979BA">
        <w:rPr>
          <w:rFonts w:ascii="Calibri" w:eastAsia="Times New Roman" w:hAnsi="Calibri" w:cs="Calibri"/>
          <w:kern w:val="22"/>
          <w:lang w:eastAsia="zh-CN"/>
        </w:rPr>
        <w:t>Rozwiązania równoważne muszą być zgodne w szczególności pod względem:</w:t>
      </w:r>
    </w:p>
    <w:p w14:paraId="682AF65E" w14:textId="77777777" w:rsidR="0025437E" w:rsidRPr="001979BA"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1979BA">
        <w:rPr>
          <w:rFonts w:ascii="Calibri" w:eastAsia="Times New Roman" w:hAnsi="Calibri" w:cs="Calibri"/>
          <w:kern w:val="22"/>
          <w:lang w:eastAsia="zh-CN"/>
        </w:rPr>
        <w:t>1)gabarytów i konstrukcji (wielkość, rodzaj, właściwości fizyczne, liczba elementów składowych),</w:t>
      </w:r>
    </w:p>
    <w:p w14:paraId="533A61B1" w14:textId="77777777" w:rsidR="0025437E" w:rsidRPr="001979BA"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1979BA">
        <w:rPr>
          <w:rFonts w:ascii="Calibri" w:eastAsia="Times New Roman" w:hAnsi="Calibri" w:cs="Calibri"/>
          <w:kern w:val="22"/>
          <w:lang w:eastAsia="zh-CN"/>
        </w:rPr>
        <w:t>2)charakteru użytkowego (tożsamość funkcji),</w:t>
      </w:r>
    </w:p>
    <w:p w14:paraId="01C2B293" w14:textId="77777777" w:rsidR="0025437E" w:rsidRPr="001979BA"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1979BA">
        <w:rPr>
          <w:rFonts w:ascii="Calibri" w:eastAsia="Times New Roman" w:hAnsi="Calibri" w:cs="Calibri"/>
          <w:kern w:val="22"/>
          <w:lang w:eastAsia="zh-CN"/>
        </w:rPr>
        <w:t>3)charakterystyki materiałowej (rodzaj i jakość materiałów),</w:t>
      </w:r>
    </w:p>
    <w:p w14:paraId="25495AC4" w14:textId="77777777" w:rsidR="0025437E" w:rsidRPr="001979BA"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1979BA">
        <w:rPr>
          <w:rFonts w:ascii="Calibri" w:eastAsia="Times New Roman" w:hAnsi="Calibri" w:cs="Calibri"/>
          <w:kern w:val="22"/>
          <w:lang w:eastAsia="zh-CN"/>
        </w:rPr>
        <w:t>4)parametrów technicznych (wytrzymałość, trwałość, dane techniczne, konstrukcje itd.),</w:t>
      </w:r>
    </w:p>
    <w:p w14:paraId="0A2BCEE0" w14:textId="77777777" w:rsidR="0025437E" w:rsidRPr="001979BA"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1979BA">
        <w:rPr>
          <w:rFonts w:ascii="Calibri" w:eastAsia="Times New Roman" w:hAnsi="Calibri" w:cs="Calibri"/>
          <w:kern w:val="22"/>
          <w:lang w:eastAsia="zh-CN"/>
        </w:rPr>
        <w:t>5)parametrów bezpieczeństwa użytkowania itp.</w:t>
      </w:r>
    </w:p>
    <w:p w14:paraId="4DAC1E4C" w14:textId="77777777" w:rsidR="0025437E" w:rsidRPr="001979BA"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1979BA">
        <w:rPr>
          <w:rFonts w:ascii="Calibri" w:eastAsia="Times New Roman" w:hAnsi="Calibri" w:cs="Calibr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5F1328EB" w14:textId="77777777" w:rsidR="0025437E" w:rsidRPr="001979BA"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1979BA">
        <w:rPr>
          <w:rFonts w:ascii="Calibri" w:eastAsia="Times New Roman" w:hAnsi="Calibri" w:cs="Calibri"/>
          <w:kern w:val="22"/>
          <w:lang w:eastAsia="zh-CN"/>
        </w:rPr>
        <w:t>1)analogicznej dziedziny merytorycznej wynikającej z roli, której dotyczy certyfikat,</w:t>
      </w:r>
    </w:p>
    <w:p w14:paraId="7D159B01" w14:textId="77777777" w:rsidR="0025437E" w:rsidRPr="001979BA"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1979BA">
        <w:rPr>
          <w:rFonts w:ascii="Calibri" w:eastAsia="Times New Roman" w:hAnsi="Calibri" w:cs="Calibri"/>
          <w:kern w:val="22"/>
          <w:lang w:eastAsia="zh-CN"/>
        </w:rPr>
        <w:t>2)analogicznego stopnia poziomu kompetencji,</w:t>
      </w:r>
    </w:p>
    <w:p w14:paraId="3CA484F7" w14:textId="403B74DA" w:rsidR="00934FC1" w:rsidRPr="001979BA" w:rsidRDefault="0025437E" w:rsidP="0025437E">
      <w:pPr>
        <w:widowControl w:val="0"/>
        <w:tabs>
          <w:tab w:val="left" w:pos="285"/>
        </w:tabs>
        <w:spacing w:after="0" w:line="240" w:lineRule="auto"/>
        <w:jc w:val="both"/>
        <w:rPr>
          <w:rFonts w:ascii="Calibri" w:eastAsia="Times New Roman" w:hAnsi="Calibri" w:cs="Calibri"/>
          <w:kern w:val="22"/>
          <w:lang w:eastAsia="zh-CN"/>
        </w:rPr>
      </w:pPr>
      <w:r w:rsidRPr="001979BA">
        <w:rPr>
          <w:rFonts w:ascii="Calibri" w:eastAsia="Times New Roman" w:hAnsi="Calibri" w:cs="Calibri"/>
          <w:kern w:val="22"/>
          <w:lang w:eastAsia="zh-CN"/>
        </w:rPr>
        <w:t>3)analogicznego poziomu doświadczenia zawodowego wymaganego do otrzymania danego certyfikatu oraz potwierdzony jest egzaminem (dotyczy tylko tych ról, których przykładowe certyfikaty</w:t>
      </w:r>
      <w:r w:rsidR="00347EDC" w:rsidRPr="001979BA">
        <w:rPr>
          <w:rFonts w:ascii="Calibri" w:eastAsia="Times New Roman" w:hAnsi="Calibri" w:cs="Calibri"/>
          <w:kern w:val="22"/>
          <w:lang w:eastAsia="zh-CN"/>
        </w:rPr>
        <w:t xml:space="preserve"> </w:t>
      </w:r>
      <w:r w:rsidR="00E60F37" w:rsidRPr="001979BA">
        <w:rPr>
          <w:rFonts w:ascii="Calibri" w:eastAsia="Times New Roman" w:hAnsi="Calibri" w:cs="Calibri"/>
          <w:kern w:val="22"/>
          <w:lang w:eastAsia="zh-CN"/>
        </w:rPr>
        <w:t>,</w:t>
      </w:r>
      <w:r w:rsidRPr="001979BA">
        <w:rPr>
          <w:rFonts w:ascii="Calibri" w:eastAsia="Times New Roman" w:hAnsi="Calibri" w:cs="Calibri"/>
          <w:kern w:val="22"/>
          <w:lang w:eastAsia="zh-CN"/>
        </w:rPr>
        <w:t xml:space="preserve"> muszą być potwierdzone).</w:t>
      </w:r>
    </w:p>
    <w:p w14:paraId="5A2931C1" w14:textId="77777777" w:rsidR="004912B8" w:rsidRPr="001979BA" w:rsidRDefault="004912B8" w:rsidP="0025437E">
      <w:pPr>
        <w:widowControl w:val="0"/>
        <w:tabs>
          <w:tab w:val="left" w:pos="285"/>
        </w:tabs>
        <w:spacing w:after="0" w:line="240" w:lineRule="auto"/>
        <w:jc w:val="both"/>
        <w:rPr>
          <w:rFonts w:ascii="Calibri" w:eastAsia="Times New Roman" w:hAnsi="Calibri" w:cs="Calibri"/>
          <w:kern w:val="22"/>
          <w:lang w:eastAsia="zh-CN"/>
        </w:rPr>
      </w:pPr>
    </w:p>
    <w:p w14:paraId="3EB38B0C" w14:textId="77777777" w:rsidR="00911A97" w:rsidRPr="001979BA" w:rsidRDefault="00911A97" w:rsidP="0025437E">
      <w:pPr>
        <w:widowControl w:val="0"/>
        <w:tabs>
          <w:tab w:val="left" w:pos="285"/>
        </w:tabs>
        <w:spacing w:after="0" w:line="240" w:lineRule="auto"/>
        <w:jc w:val="both"/>
        <w:rPr>
          <w:rFonts w:ascii="Calibri" w:eastAsia="Times New Roman" w:hAnsi="Calibri" w:cs="Calibri"/>
          <w:kern w:val="22"/>
          <w:lang w:eastAsia="zh-CN"/>
        </w:rPr>
      </w:pPr>
    </w:p>
    <w:p w14:paraId="4FEFFF2D" w14:textId="77777777" w:rsidR="00911A97" w:rsidRDefault="00911A97" w:rsidP="0025437E">
      <w:pPr>
        <w:widowControl w:val="0"/>
        <w:tabs>
          <w:tab w:val="left" w:pos="285"/>
        </w:tabs>
        <w:spacing w:after="0" w:line="240" w:lineRule="auto"/>
        <w:jc w:val="both"/>
        <w:rPr>
          <w:rFonts w:ascii="Calibri" w:eastAsia="Times New Roman" w:hAnsi="Calibri" w:cs="Calibri"/>
          <w:kern w:val="22"/>
          <w:lang w:eastAsia="zh-CN"/>
        </w:rPr>
      </w:pPr>
    </w:p>
    <w:p w14:paraId="49AEBF6B" w14:textId="77777777" w:rsidR="001979BA" w:rsidRDefault="001979BA" w:rsidP="0025437E">
      <w:pPr>
        <w:widowControl w:val="0"/>
        <w:tabs>
          <w:tab w:val="left" w:pos="285"/>
        </w:tabs>
        <w:spacing w:after="0" w:line="240" w:lineRule="auto"/>
        <w:jc w:val="both"/>
        <w:rPr>
          <w:rFonts w:ascii="Calibri" w:eastAsia="Times New Roman" w:hAnsi="Calibri" w:cs="Calibri"/>
          <w:kern w:val="22"/>
          <w:lang w:eastAsia="zh-CN"/>
        </w:rPr>
      </w:pPr>
    </w:p>
    <w:p w14:paraId="1DEA5776" w14:textId="77777777" w:rsidR="001979BA" w:rsidRPr="001979BA" w:rsidRDefault="001979BA" w:rsidP="0025437E">
      <w:pPr>
        <w:widowControl w:val="0"/>
        <w:tabs>
          <w:tab w:val="left" w:pos="285"/>
        </w:tabs>
        <w:spacing w:after="0" w:line="240" w:lineRule="auto"/>
        <w:jc w:val="both"/>
        <w:rPr>
          <w:rFonts w:ascii="Calibri" w:eastAsia="Times New Roman" w:hAnsi="Calibri" w:cs="Calibri"/>
          <w:kern w:val="22"/>
          <w:lang w:eastAsia="zh-CN"/>
        </w:rPr>
      </w:pPr>
    </w:p>
    <w:p w14:paraId="0E8DC429" w14:textId="77777777" w:rsidR="00934FC1" w:rsidRPr="001979BA"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79BA">
        <w:rPr>
          <w:rFonts w:eastAsia="Times New Roman" w:cstheme="minorHAnsi"/>
          <w:b/>
          <w:kern w:val="2"/>
          <w:lang w:val="en-US" w:eastAsia="zh-CN"/>
        </w:rPr>
        <w:t>INFORMACJA O SKŁADANIU OFERT CZĘŚCIOWYCH</w:t>
      </w:r>
    </w:p>
    <w:p w14:paraId="2FA64F4F" w14:textId="01261675" w:rsidR="00934FC1" w:rsidRPr="001979BA"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28CE497E" w14:textId="0E8E522F" w:rsidR="00773C43" w:rsidRPr="001979BA" w:rsidRDefault="00021184" w:rsidP="00021184">
      <w:pPr>
        <w:spacing w:line="240" w:lineRule="auto"/>
        <w:jc w:val="both"/>
        <w:rPr>
          <w:rFonts w:eastAsia="Times New Roman" w:cstheme="minorHAnsi"/>
          <w:bCs/>
          <w:kern w:val="2"/>
          <w:lang w:eastAsia="zh-CN"/>
        </w:rPr>
      </w:pPr>
      <w:r w:rsidRPr="001979BA">
        <w:rPr>
          <w:rFonts w:eastAsia="Times New Roman" w:cstheme="minorHAnsi"/>
          <w:bCs/>
          <w:kern w:val="2"/>
          <w:lang w:eastAsia="zh-CN"/>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7C031B59" w14:textId="77777777" w:rsidR="00D46EA8" w:rsidRPr="001979BA" w:rsidRDefault="00D46EA8" w:rsidP="00D46EA8">
      <w:pPr>
        <w:widowControl w:val="0"/>
        <w:tabs>
          <w:tab w:val="left" w:pos="284"/>
        </w:tabs>
        <w:suppressAutoHyphens/>
        <w:spacing w:after="0" w:line="100" w:lineRule="atLeast"/>
        <w:jc w:val="both"/>
        <w:rPr>
          <w:rFonts w:eastAsia="Times New Roman" w:cstheme="minorHAnsi"/>
          <w:b/>
          <w:kern w:val="2"/>
          <w:lang w:eastAsia="zh-CN"/>
        </w:rPr>
      </w:pPr>
    </w:p>
    <w:p w14:paraId="1A3D4D96" w14:textId="34B7DFF3" w:rsidR="00934FC1" w:rsidRPr="001979BA"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79BA">
        <w:rPr>
          <w:rFonts w:eastAsia="Times New Roman" w:cstheme="minorHAnsi"/>
          <w:b/>
          <w:kern w:val="2"/>
          <w:lang w:val="en-US" w:eastAsia="zh-CN"/>
        </w:rPr>
        <w:t>INFORMACJA O SKŁADANIU OFERT WARIANTOWYCH</w:t>
      </w:r>
    </w:p>
    <w:p w14:paraId="0D172F11" w14:textId="77777777" w:rsidR="00FC594C" w:rsidRPr="001979BA"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1979BA" w:rsidRDefault="00934FC1" w:rsidP="00934FC1">
      <w:pPr>
        <w:widowControl w:val="0"/>
        <w:suppressAutoHyphens/>
        <w:spacing w:after="0" w:line="288" w:lineRule="auto"/>
        <w:rPr>
          <w:rFonts w:eastAsia="Times New Roman" w:cstheme="minorHAnsi"/>
          <w:bCs/>
          <w:kern w:val="2"/>
          <w:lang w:eastAsia="zh-CN"/>
        </w:rPr>
      </w:pPr>
      <w:r w:rsidRPr="001979BA">
        <w:rPr>
          <w:rFonts w:eastAsia="Times New Roman" w:cstheme="minorHAnsi"/>
          <w:bCs/>
          <w:kern w:val="2"/>
          <w:lang w:eastAsia="zh-CN"/>
        </w:rPr>
        <w:t>Zamawiający nie dopuszcza możliwości składania ofert wariantowych.</w:t>
      </w:r>
    </w:p>
    <w:p w14:paraId="01E36444" w14:textId="77777777" w:rsidR="00934FC1" w:rsidRPr="001979BA" w:rsidRDefault="00934FC1" w:rsidP="00934FC1">
      <w:pPr>
        <w:widowControl w:val="0"/>
        <w:suppressAutoHyphens/>
        <w:spacing w:after="0" w:line="288" w:lineRule="auto"/>
        <w:rPr>
          <w:rFonts w:eastAsia="Times New Roman" w:cstheme="minorHAnsi"/>
          <w:bCs/>
          <w:kern w:val="2"/>
          <w:lang w:eastAsia="zh-CN"/>
        </w:rPr>
      </w:pPr>
    </w:p>
    <w:p w14:paraId="0B8A31E3" w14:textId="4D756515" w:rsidR="00934FC1" w:rsidRPr="001979BA"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1979BA">
        <w:rPr>
          <w:rFonts w:eastAsia="Times New Roman" w:cstheme="minorHAnsi"/>
          <w:b/>
          <w:kern w:val="2"/>
          <w:lang w:eastAsia="zh-CN"/>
        </w:rPr>
        <w:t>INFORMACJA O PRZEWIDYWANYCH ZAMÓWIENIACH, O KTÓRYCH MOWA W ART. 214 UST. 1 PKT 7 I 8</w:t>
      </w:r>
    </w:p>
    <w:p w14:paraId="2BB3C287" w14:textId="77777777" w:rsidR="00FC594C" w:rsidRPr="001979BA"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4FA8993F" w14:textId="77777777" w:rsidR="00934FC1" w:rsidRPr="001979BA" w:rsidRDefault="00934FC1" w:rsidP="00934FC1">
      <w:pPr>
        <w:widowControl w:val="0"/>
        <w:spacing w:after="0" w:line="100" w:lineRule="atLeast"/>
        <w:jc w:val="both"/>
        <w:rPr>
          <w:rFonts w:eastAsia="Times New Roman" w:cstheme="minorHAnsi"/>
          <w:bCs/>
          <w:kern w:val="2"/>
          <w:lang w:eastAsia="zh-CN"/>
        </w:rPr>
      </w:pPr>
      <w:r w:rsidRPr="001979BA">
        <w:rPr>
          <w:rFonts w:eastAsia="Times New Roman" w:cstheme="minorHAnsi"/>
          <w:bCs/>
          <w:kern w:val="2"/>
          <w:lang w:eastAsia="zh-CN"/>
        </w:rPr>
        <w:t xml:space="preserve">Zamawiający nie przewiduje możliwości udzielenia zamówienia, o którym mowa w art. 214 ust. 1 pkt 7 i 8 ustawy </w:t>
      </w:r>
      <w:proofErr w:type="spellStart"/>
      <w:r w:rsidRPr="001979BA">
        <w:rPr>
          <w:rFonts w:eastAsia="Times New Roman" w:cstheme="minorHAnsi"/>
          <w:bCs/>
          <w:kern w:val="2"/>
          <w:lang w:eastAsia="zh-CN"/>
        </w:rPr>
        <w:t>Pzp</w:t>
      </w:r>
      <w:proofErr w:type="spellEnd"/>
      <w:r w:rsidRPr="001979BA">
        <w:rPr>
          <w:rFonts w:eastAsia="Times New Roman" w:cstheme="minorHAnsi"/>
          <w:bCs/>
          <w:kern w:val="2"/>
          <w:lang w:eastAsia="zh-CN"/>
        </w:rPr>
        <w:t>.</w:t>
      </w:r>
    </w:p>
    <w:p w14:paraId="120BF72C" w14:textId="77777777" w:rsidR="00934FC1" w:rsidRPr="001979BA" w:rsidRDefault="00934FC1" w:rsidP="00934FC1">
      <w:pPr>
        <w:widowControl w:val="0"/>
        <w:spacing w:after="0" w:line="100" w:lineRule="atLeast"/>
        <w:jc w:val="both"/>
        <w:rPr>
          <w:rFonts w:eastAsia="Times New Roman" w:cstheme="minorHAnsi"/>
          <w:b/>
          <w:kern w:val="2"/>
          <w:lang w:eastAsia="zh-CN"/>
        </w:rPr>
      </w:pPr>
    </w:p>
    <w:p w14:paraId="70160FC0" w14:textId="2A3A7E1A" w:rsidR="00934FC1" w:rsidRPr="001979BA"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979BA">
        <w:rPr>
          <w:rFonts w:eastAsia="Times New Roman" w:cstheme="minorHAnsi"/>
          <w:b/>
          <w:kern w:val="2"/>
          <w:lang w:val="en-US" w:eastAsia="zh-CN"/>
        </w:rPr>
        <w:t>TERMIN WYKONANIA ZAMÓWIENIA</w:t>
      </w:r>
    </w:p>
    <w:p w14:paraId="210462BF" w14:textId="77777777" w:rsidR="00FC594C" w:rsidRPr="001979BA"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9671E81" w14:textId="132EF53B" w:rsidR="00934FC1" w:rsidRPr="001979BA" w:rsidRDefault="00934FC1" w:rsidP="00934FC1">
      <w:pPr>
        <w:widowControl w:val="0"/>
        <w:suppressAutoHyphens/>
        <w:spacing w:after="0" w:line="288" w:lineRule="auto"/>
        <w:jc w:val="both"/>
        <w:rPr>
          <w:rFonts w:eastAsia="Times New Roman" w:cstheme="minorHAnsi"/>
          <w:bCs/>
          <w:kern w:val="2"/>
          <w:lang w:eastAsia="zh-CN"/>
        </w:rPr>
      </w:pPr>
      <w:r w:rsidRPr="001979BA">
        <w:rPr>
          <w:rFonts w:eastAsia="Times New Roman" w:cstheme="minorHAnsi"/>
          <w:bCs/>
          <w:kern w:val="2"/>
          <w:lang w:eastAsia="zh-CN"/>
        </w:rPr>
        <w:t xml:space="preserve">Wykonawca zobowiązany jest zrealizować przedmiot zamówienia w terminie </w:t>
      </w:r>
      <w:r w:rsidR="006F7A68" w:rsidRPr="001979BA">
        <w:rPr>
          <w:rFonts w:eastAsia="Times New Roman" w:cstheme="minorHAnsi"/>
          <w:bCs/>
          <w:kern w:val="2"/>
          <w:lang w:eastAsia="zh-CN"/>
        </w:rPr>
        <w:t xml:space="preserve">24 miesiące </w:t>
      </w:r>
      <w:r w:rsidRPr="001979BA">
        <w:rPr>
          <w:rFonts w:eastAsia="Times New Roman" w:cstheme="minorHAnsi"/>
          <w:bCs/>
          <w:kern w:val="2"/>
          <w:lang w:eastAsia="zh-CN"/>
        </w:rPr>
        <w:t xml:space="preserve"> od daty </w:t>
      </w:r>
      <w:r w:rsidR="00726A38" w:rsidRPr="001979BA">
        <w:rPr>
          <w:rFonts w:eastAsia="Times New Roman" w:cstheme="minorHAnsi"/>
          <w:bCs/>
          <w:kern w:val="2"/>
          <w:lang w:eastAsia="zh-CN"/>
        </w:rPr>
        <w:t>obowiązywania umowy.</w:t>
      </w:r>
    </w:p>
    <w:p w14:paraId="240A081E" w14:textId="422A141F" w:rsidR="00934FC1" w:rsidRPr="001979BA" w:rsidRDefault="00934FC1" w:rsidP="00934FC1">
      <w:pPr>
        <w:widowControl w:val="0"/>
        <w:suppressAutoHyphens/>
        <w:spacing w:after="0" w:line="288" w:lineRule="auto"/>
        <w:jc w:val="both"/>
        <w:rPr>
          <w:rFonts w:eastAsia="Times New Roman" w:cstheme="minorHAnsi"/>
          <w:bCs/>
          <w:kern w:val="2"/>
          <w:lang w:eastAsia="zh-CN"/>
        </w:rPr>
      </w:pPr>
      <w:r w:rsidRPr="001979BA">
        <w:rPr>
          <w:rFonts w:eastAsia="Times New Roman" w:cstheme="minorHAnsi"/>
          <w:bCs/>
          <w:kern w:val="2"/>
          <w:lang w:eastAsia="zh-CN"/>
        </w:rPr>
        <w:t xml:space="preserve">Wykonawca zobowiązany jest zrealizować dostawy cząstkowe w terminie maksymalnym </w:t>
      </w:r>
      <w:r w:rsidR="006F7A68" w:rsidRPr="001979BA">
        <w:rPr>
          <w:rFonts w:eastAsia="Times New Roman" w:cstheme="minorHAnsi"/>
          <w:bCs/>
          <w:kern w:val="2"/>
          <w:lang w:eastAsia="zh-CN"/>
        </w:rPr>
        <w:t>5</w:t>
      </w:r>
      <w:r w:rsidRPr="001979BA">
        <w:rPr>
          <w:rFonts w:eastAsia="Times New Roman" w:cstheme="minorHAnsi"/>
          <w:bCs/>
          <w:kern w:val="2"/>
          <w:lang w:eastAsia="zh-CN"/>
        </w:rPr>
        <w:t xml:space="preserve"> dni roboczych od daty złożenia zamówienia przez Zamawiającego </w:t>
      </w:r>
    </w:p>
    <w:p w14:paraId="71B0000F" w14:textId="77777777" w:rsidR="004D6AAE" w:rsidRPr="001979BA" w:rsidRDefault="004D6AAE" w:rsidP="00934FC1">
      <w:pPr>
        <w:widowControl w:val="0"/>
        <w:suppressAutoHyphens/>
        <w:spacing w:after="0" w:line="288" w:lineRule="auto"/>
        <w:jc w:val="both"/>
        <w:rPr>
          <w:rFonts w:eastAsia="Times New Roman" w:cstheme="minorHAnsi"/>
          <w:bCs/>
          <w:color w:val="FF0000"/>
          <w:kern w:val="2"/>
          <w:lang w:eastAsia="zh-CN"/>
        </w:rPr>
      </w:pPr>
    </w:p>
    <w:p w14:paraId="2B1E3492" w14:textId="404CEED0" w:rsidR="00934FC1" w:rsidRPr="001979BA"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1979BA">
        <w:rPr>
          <w:rFonts w:eastAsia="Times New Roman" w:cstheme="minorHAnsi"/>
          <w:b/>
          <w:kern w:val="2"/>
          <w:lang w:eastAsia="zh-CN"/>
        </w:rPr>
        <w:t>PROJEKTOWANE POSTANOWIENIA UMOWY W SPRAWIE ZAMÓWIENIA PUBLICZNEGO</w:t>
      </w:r>
    </w:p>
    <w:p w14:paraId="62726898" w14:textId="77777777" w:rsidR="00FC594C" w:rsidRPr="001979BA"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40D3A10D" w14:textId="36CB5C18" w:rsidR="00934FC1" w:rsidRPr="001979BA" w:rsidRDefault="00934FC1" w:rsidP="00934FC1">
      <w:pPr>
        <w:widowControl w:val="0"/>
        <w:spacing w:after="0" w:line="100" w:lineRule="atLeast"/>
        <w:jc w:val="both"/>
        <w:rPr>
          <w:rFonts w:eastAsia="Times New Roman" w:cstheme="minorHAnsi"/>
          <w:bCs/>
          <w:kern w:val="2"/>
          <w:lang w:eastAsia="zh-CN"/>
        </w:rPr>
      </w:pPr>
      <w:r w:rsidRPr="001979BA">
        <w:rPr>
          <w:rFonts w:eastAsia="Times New Roman" w:cstheme="minorHAnsi"/>
          <w:bCs/>
          <w:kern w:val="2"/>
          <w:lang w:eastAsia="zh-CN"/>
        </w:rPr>
        <w:t>Projektowane postanowienia umowy w sprawie zamówienia publicznego, które zostaną wprowadzone do treści tej umowy, określone zostały w Załączniku nr 1 do SWZ.</w:t>
      </w:r>
    </w:p>
    <w:p w14:paraId="11D64BAA" w14:textId="77777777" w:rsidR="00934FC1" w:rsidRPr="001979BA" w:rsidRDefault="00934FC1" w:rsidP="00E94A88">
      <w:pPr>
        <w:widowControl w:val="0"/>
        <w:suppressAutoHyphens/>
        <w:spacing w:after="0" w:line="288" w:lineRule="auto"/>
        <w:rPr>
          <w:rFonts w:eastAsia="Times New Roman" w:cstheme="minorHAnsi"/>
          <w:b/>
          <w:kern w:val="2"/>
          <w:lang w:eastAsia="zh-CN"/>
        </w:rPr>
      </w:pPr>
    </w:p>
    <w:p w14:paraId="6521675C" w14:textId="5A23708D" w:rsidR="00934FC1" w:rsidRPr="001979BA"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eastAsia="zh-CN"/>
        </w:rPr>
      </w:pPr>
      <w:r w:rsidRPr="001979BA">
        <w:rPr>
          <w:rFonts w:eastAsia="Times New Roman" w:cstheme="minorHAnsi"/>
          <w:b/>
          <w:kern w:val="2"/>
          <w:lang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1979BA" w:rsidRDefault="00FC594C" w:rsidP="00FC594C">
      <w:pPr>
        <w:widowControl w:val="0"/>
        <w:tabs>
          <w:tab w:val="num" w:pos="0"/>
        </w:tabs>
        <w:suppressAutoHyphens/>
        <w:spacing w:after="0" w:line="240" w:lineRule="auto"/>
        <w:rPr>
          <w:rFonts w:eastAsia="Times New Roman" w:cstheme="minorHAnsi"/>
          <w:b/>
          <w:kern w:val="2"/>
          <w:lang w:eastAsia="zh-CN"/>
        </w:rPr>
      </w:pPr>
    </w:p>
    <w:p w14:paraId="4D8733E0" w14:textId="77777777" w:rsidR="00934FC1" w:rsidRPr="001979BA" w:rsidRDefault="00934FC1" w:rsidP="00934FC1">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1979BA">
        <w:rPr>
          <w:rFonts w:eastAsia="Times New Roman" w:cstheme="minorHAnsi"/>
          <w:kern w:val="2"/>
          <w:shd w:val="clear" w:color="auto" w:fill="FEFFFF"/>
          <w:lang w:eastAsia="zh-CN"/>
        </w:rPr>
        <w:t>1.</w:t>
      </w:r>
      <w:r w:rsidRPr="001979BA">
        <w:rPr>
          <w:rFonts w:eastAsia="Times New Roman" w:cstheme="minorHAnsi"/>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1979BA"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979BA">
        <w:rPr>
          <w:rFonts w:eastAsia="Times New Roman" w:cstheme="minorHAnsi"/>
          <w:b/>
          <w:bCs/>
          <w:i/>
          <w:iCs/>
          <w:kern w:val="2"/>
          <w:shd w:val="clear" w:color="auto" w:fill="FEFFFF"/>
          <w:lang w:eastAsia="zh-CN"/>
        </w:rPr>
        <w:t xml:space="preserve">UWAGA: </w:t>
      </w:r>
    </w:p>
    <w:p w14:paraId="1B76DB98" w14:textId="77777777" w:rsidR="00934FC1" w:rsidRPr="001979BA"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979BA">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1979BA"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979BA">
        <w:rPr>
          <w:rFonts w:eastAsia="Times New Roman" w:cstheme="minorHAnsi"/>
          <w:b/>
          <w:bCs/>
          <w:i/>
          <w:iCs/>
          <w:kern w:val="2"/>
          <w:shd w:val="clear" w:color="auto" w:fill="FEFFFF"/>
          <w:lang w:eastAsia="zh-CN"/>
        </w:rPr>
        <w:t>przetargi@rckik.lublin.pl.</w:t>
      </w:r>
    </w:p>
    <w:p w14:paraId="739A3BA1" w14:textId="77777777" w:rsidR="00934FC1" w:rsidRPr="001979BA" w:rsidRDefault="00934FC1" w:rsidP="00934FC1">
      <w:pPr>
        <w:widowControl w:val="0"/>
        <w:numPr>
          <w:ilvl w:val="3"/>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979BA">
        <w:rPr>
          <w:rFonts w:eastAsia="Times New Roman" w:cstheme="minorHAnsi"/>
          <w:kern w:val="2"/>
          <w:shd w:val="clear" w:color="auto" w:fill="FEFFFF"/>
          <w:lang w:eastAsia="zh-CN"/>
        </w:rPr>
        <w:t>Zamawiający w zakresie pytań: technicznych związanych z działaniem systemu prosi o kontakt                          z Centrum</w:t>
      </w:r>
    </w:p>
    <w:p w14:paraId="7EEE9010" w14:textId="77777777" w:rsidR="00934FC1" w:rsidRPr="001979BA"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1979BA">
        <w:rPr>
          <w:rFonts w:eastAsia="Times New Roman" w:cstheme="minorHAnsi"/>
          <w:kern w:val="2"/>
          <w:shd w:val="clear" w:color="auto" w:fill="FEFFFF"/>
          <w:lang w:eastAsia="zh-CN"/>
        </w:rPr>
        <w:t>Wsparcia Klienta platformazakupowa.pl pod numer 22 101 02 02,</w:t>
      </w:r>
    </w:p>
    <w:p w14:paraId="2119AA54" w14:textId="77777777" w:rsidR="00934FC1" w:rsidRPr="001979BA"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1979BA">
        <w:rPr>
          <w:rFonts w:eastAsia="Times New Roman" w:cstheme="minorHAnsi"/>
          <w:kern w:val="2"/>
          <w:shd w:val="clear" w:color="auto" w:fill="FEFFFF"/>
          <w:lang w:eastAsia="zh-CN"/>
        </w:rPr>
        <w:t>cwk@platformazakupowa.pl.</w:t>
      </w:r>
    </w:p>
    <w:p w14:paraId="70A81D5F" w14:textId="3C726B11" w:rsidR="00934FC1" w:rsidRPr="001979BA"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979BA">
        <w:rPr>
          <w:rFonts w:eastAsia="Times New Roman" w:cstheme="minorHAnsi"/>
          <w:kern w:val="2"/>
          <w:shd w:val="clear" w:color="auto" w:fill="FEFFFF"/>
          <w:lang w:eastAsia="zh-CN"/>
        </w:rPr>
        <w:t>Wymagania techniczne i organizacyjne szczegółowo opisane zostały w Regulaminie platformazakupowa.pl</w:t>
      </w:r>
      <w:r w:rsidR="00804BFC" w:rsidRPr="001979BA">
        <w:rPr>
          <w:rFonts w:eastAsia="Times New Roman" w:cstheme="minorHAnsi"/>
          <w:kern w:val="2"/>
          <w:shd w:val="clear" w:color="auto" w:fill="FEFFFF"/>
          <w:lang w:eastAsia="zh-CN"/>
        </w:rPr>
        <w:t xml:space="preserve"> </w:t>
      </w:r>
      <w:r w:rsidRPr="001979BA">
        <w:rPr>
          <w:rFonts w:eastAsia="Times New Roman" w:cstheme="minorHAnsi"/>
          <w:kern w:val="2"/>
          <w:shd w:val="clear" w:color="auto" w:fill="FEFFFF"/>
          <w:lang w:eastAsia="zh-CN"/>
        </w:rPr>
        <w:t>.</w:t>
      </w:r>
    </w:p>
    <w:p w14:paraId="7C7BC2F0" w14:textId="77777777" w:rsidR="00934FC1" w:rsidRPr="001979BA"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979BA">
        <w:rPr>
          <w:rFonts w:eastAsia="Times New Roman" w:cstheme="minorHAnsi"/>
          <w:kern w:val="2"/>
          <w:shd w:val="clear" w:color="auto" w:fill="FEFFFF"/>
          <w:lang w:eastAsia="zh-CN"/>
        </w:rPr>
        <w:lastRenderedPageBreak/>
        <w:t>Na platformie zakupowej występuje limit objętości plików lub spakowanych folderów w zakresie całej oferty lub wniosku do ilości 10 plików lub spakowanych folderów (pliki można spakować zgodnie z ust. 8 poniżej) przy maksymalnej wielkości 150 MB.</w:t>
      </w:r>
    </w:p>
    <w:p w14:paraId="32F27417" w14:textId="77777777" w:rsidR="00934FC1" w:rsidRPr="001979BA"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979BA">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1979BA">
        <w:rPr>
          <w:rFonts w:eastAsia="Times New Roman" w:cstheme="minorHAnsi"/>
          <w:bCs/>
          <w:kern w:val="2"/>
          <w:lang w:eastAsia="zh-CN"/>
        </w:rPr>
        <w:t xml:space="preserve"> </w:t>
      </w:r>
    </w:p>
    <w:p w14:paraId="1A5C566C" w14:textId="77777777" w:rsidR="00934FC1" w:rsidRPr="001979BA"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979BA">
        <w:rPr>
          <w:rFonts w:eastAsia="Times New Roman" w:cstheme="minorHAnsi"/>
          <w:kern w:val="2"/>
          <w:shd w:val="clear" w:color="auto" w:fill="FEFFFF"/>
          <w:lang w:eastAsia="zh-CN"/>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6229099F" w:rsidR="00934FC1" w:rsidRPr="001979BA"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979BA">
        <w:rPr>
          <w:rFonts w:eastAsia="Times New Roman" w:cstheme="minorHAnsi"/>
          <w:kern w:val="2"/>
          <w:shd w:val="clear" w:color="auto" w:fill="FEFFFF"/>
          <w:lang w:eastAsia="zh-CN"/>
        </w:rPr>
        <w:t xml:space="preserve">Składając ofertę zaleca się zaplanowanie złożenia jej z wyprzedzeniem minimum 24 h, aby zdążyć </w:t>
      </w:r>
      <w:r w:rsidR="00D93F17" w:rsidRPr="001979BA">
        <w:rPr>
          <w:rFonts w:eastAsia="Times New Roman" w:cstheme="minorHAnsi"/>
          <w:kern w:val="2"/>
          <w:shd w:val="clear" w:color="auto" w:fill="FEFFFF"/>
          <w:lang w:eastAsia="zh-CN"/>
        </w:rPr>
        <w:t xml:space="preserve">                     </w:t>
      </w:r>
      <w:r w:rsidRPr="001979BA">
        <w:rPr>
          <w:rFonts w:eastAsia="Times New Roman" w:cstheme="minorHAnsi"/>
          <w:kern w:val="2"/>
          <w:shd w:val="clear" w:color="auto" w:fill="FEFFFF"/>
          <w:lang w:eastAsia="zh-CN"/>
        </w:rPr>
        <w:t>w terminie przewidzianym na jej złożenie w przypadku siły wyższej, jak np. awaria platformazakupowa.pl, awaria Internetu, problemy techniczne związane z brakiem np. aktualnej przeglądarki, itp.</w:t>
      </w:r>
    </w:p>
    <w:p w14:paraId="47ED43BE" w14:textId="77777777" w:rsidR="00934FC1" w:rsidRPr="001979BA" w:rsidRDefault="00934FC1" w:rsidP="00934FC1">
      <w:pPr>
        <w:widowControl w:val="0"/>
        <w:numPr>
          <w:ilvl w:val="0"/>
          <w:numId w:val="10"/>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1979BA">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1979BA"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979BA">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1979BA"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979BA">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77777777" w:rsidR="00934FC1" w:rsidRPr="001979BA"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1979BA">
        <w:rPr>
          <w:rFonts w:eastAsia="Times New Roman" w:cstheme="minorHAnsi"/>
          <w:kern w:val="2"/>
          <w:shd w:val="clear" w:color="auto" w:fill="FEFFFF"/>
          <w:lang w:eastAsia="zh-CN"/>
        </w:rPr>
        <w:t>Wykonawca rejestrując się lub logując (w przypadku posiadania konta) na Platformie zakupowej, akceptuje warunki korzystania z Platformy zakupowej, określone w Regulaminie zamieszczonym na stronie: https://platformazakupowa.pl/pn/rckik_lublin pod adresem: https://platformazakupowa.pl/strona/1-regulamin oraz uznaje go za wiążący.</w:t>
      </w:r>
    </w:p>
    <w:p w14:paraId="181D47DE" w14:textId="77777777" w:rsidR="00934FC1" w:rsidRPr="001979BA"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1979BA">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1979BA"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979BA">
        <w:rPr>
          <w:rFonts w:eastAsia="Times New Roman" w:cstheme="minorHAnsi"/>
          <w:b/>
          <w:bCs/>
          <w:i/>
          <w:iCs/>
          <w:kern w:val="2"/>
          <w:shd w:val="clear" w:color="auto" w:fill="FEFFFF"/>
          <w:lang w:eastAsia="zh-CN"/>
        </w:rPr>
        <w:t>UWAGA:</w:t>
      </w:r>
    </w:p>
    <w:p w14:paraId="56B1099E" w14:textId="77777777" w:rsidR="00934FC1" w:rsidRPr="001979BA"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1979BA">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1979BA" w:rsidRDefault="00934FC1" w:rsidP="00934FC1">
      <w:pPr>
        <w:widowControl w:val="0"/>
        <w:numPr>
          <w:ilvl w:val="0"/>
          <w:numId w:val="10"/>
        </w:numPr>
        <w:shd w:val="clear" w:color="auto" w:fill="FEFFFF"/>
        <w:suppressAutoHyphens/>
        <w:autoSpaceDE w:val="0"/>
        <w:spacing w:after="0" w:line="288" w:lineRule="exact"/>
        <w:ind w:left="142" w:right="4"/>
        <w:jc w:val="both"/>
        <w:rPr>
          <w:rFonts w:eastAsia="Times New Roman" w:cstheme="minorHAnsi"/>
          <w:bCs/>
          <w:kern w:val="2"/>
          <w:lang w:eastAsia="zh-CN"/>
        </w:rPr>
      </w:pPr>
      <w:r w:rsidRPr="001979BA">
        <w:rPr>
          <w:rFonts w:eastAsia="Times New Roman" w:cstheme="minorHAnsi"/>
          <w:kern w:val="2"/>
          <w:shd w:val="clear" w:color="auto" w:fill="FEFFFF"/>
          <w:lang w:eastAsia="zh-CN"/>
        </w:rPr>
        <w:t>Sposób komunikowania się Zamawiającego z Wykonawcami (nie dotyczy składania ofert):</w:t>
      </w:r>
    </w:p>
    <w:p w14:paraId="62236E23" w14:textId="77777777" w:rsidR="00934FC1" w:rsidRPr="001979BA"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979BA">
        <w:rPr>
          <w:rFonts w:eastAsia="Times New Roman" w:cstheme="minorHAnsi"/>
          <w:bCs/>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1979BA">
        <w:rPr>
          <w:rFonts w:eastAsia="Times New Roman" w:cstheme="minorHAnsi"/>
          <w:b/>
          <w:kern w:val="2"/>
          <w:u w:val="single"/>
          <w:shd w:val="clear" w:color="auto" w:fill="FEFFFF"/>
          <w:lang w:eastAsia="zh-CN"/>
        </w:rPr>
        <w:t>platformazakupowa.pl</w:t>
      </w:r>
      <w:r w:rsidRPr="001979BA">
        <w:rPr>
          <w:rFonts w:eastAsia="Times New Roman" w:cstheme="minorHAnsi"/>
          <w:bCs/>
          <w:kern w:val="2"/>
          <w:shd w:val="clear" w:color="auto" w:fill="FEFFFF"/>
          <w:lang w:eastAsia="zh-CN"/>
        </w:rPr>
        <w:t xml:space="preserve"> i formularza </w:t>
      </w:r>
      <w:r w:rsidRPr="001979BA">
        <w:rPr>
          <w:rFonts w:eastAsia="Times New Roman" w:cstheme="minorHAnsi"/>
          <w:b/>
          <w:kern w:val="2"/>
          <w:shd w:val="clear" w:color="auto" w:fill="FEFFFF"/>
          <w:lang w:eastAsia="zh-CN"/>
        </w:rPr>
        <w:t xml:space="preserve">Wyślij wiadomość. </w:t>
      </w:r>
    </w:p>
    <w:p w14:paraId="04451B98" w14:textId="77777777" w:rsidR="00934FC1" w:rsidRPr="001979BA"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979BA">
        <w:rPr>
          <w:rFonts w:eastAsia="Times New Roman" w:cstheme="minorHAnsi"/>
          <w:bCs/>
          <w:kern w:val="2"/>
          <w:shd w:val="clear" w:color="auto" w:fill="FEFFFF"/>
          <w:lang w:eastAsia="zh-CN"/>
        </w:rPr>
        <w:t xml:space="preserve"> Niniejszy nie dotyczy składania ofert , gdyż wiadomości nie są szyfrowane. </w:t>
      </w:r>
    </w:p>
    <w:p w14:paraId="6A4058C1" w14:textId="77777777" w:rsidR="00934FC1" w:rsidRPr="001979BA"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979BA">
        <w:rPr>
          <w:rFonts w:eastAsia="Times New Roman" w:cstheme="minorHAnsi"/>
          <w:bCs/>
          <w:kern w:val="2"/>
          <w:shd w:val="clear" w:color="auto" w:fill="FEFFFF"/>
          <w:lang w:eastAsia="zh-CN"/>
        </w:rPr>
        <w:t xml:space="preserve"> Komunikacja poprzez </w:t>
      </w:r>
      <w:r w:rsidRPr="001979BA">
        <w:rPr>
          <w:rFonts w:eastAsia="Times New Roman" w:cstheme="minorHAnsi"/>
          <w:b/>
          <w:kern w:val="2"/>
          <w:shd w:val="clear" w:color="auto" w:fill="FEFFFF"/>
          <w:lang w:eastAsia="zh-CN"/>
        </w:rPr>
        <w:t xml:space="preserve">Wyślij wiadomość </w:t>
      </w:r>
      <w:r w:rsidRPr="001979BA">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1979BA"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979BA">
        <w:rPr>
          <w:rFonts w:eastAsia="Times New Roman" w:cstheme="minorHAnsi"/>
          <w:bCs/>
          <w:kern w:val="2"/>
          <w:shd w:val="clear" w:color="auto" w:fill="FEFFFF"/>
          <w:lang w:eastAsia="zh-CN"/>
        </w:rPr>
        <w:t xml:space="preserve"> W sytuacjach awaryjnych np. w przypadku niedziałania </w:t>
      </w:r>
      <w:r w:rsidRPr="001979BA">
        <w:rPr>
          <w:rFonts w:eastAsia="Times New Roman" w:cstheme="minorHAnsi"/>
          <w:b/>
          <w:kern w:val="2"/>
          <w:u w:val="single"/>
          <w:shd w:val="clear" w:color="auto" w:fill="FEFFFF"/>
          <w:lang w:eastAsia="zh-CN"/>
        </w:rPr>
        <w:t>platformazakupowa.pl</w:t>
      </w:r>
      <w:r w:rsidRPr="001979BA">
        <w:rPr>
          <w:rFonts w:eastAsia="Times New Roman" w:cstheme="minorHAnsi"/>
          <w:bCs/>
          <w:kern w:val="2"/>
          <w:shd w:val="clear" w:color="auto" w:fill="FEFFFF"/>
          <w:lang w:eastAsia="zh-CN"/>
        </w:rPr>
        <w:t xml:space="preserve"> Zamawiający może również komunikować się z Wykonawcami za pomocą innych form </w:t>
      </w:r>
      <w:r w:rsidRPr="001979BA">
        <w:rPr>
          <w:rFonts w:eastAsia="Times New Roman" w:cstheme="minorHAnsi"/>
          <w:bCs/>
          <w:kern w:val="2"/>
          <w:shd w:val="clear" w:color="auto" w:fill="FEFFFF"/>
          <w:lang w:eastAsia="zh-CN"/>
        </w:rPr>
        <w:lastRenderedPageBreak/>
        <w:t>komunikacji określonych  w Ogłoszeniu o zamówieniu lub SWZ (tj. np. poczta elektroniczna).</w:t>
      </w:r>
    </w:p>
    <w:p w14:paraId="43CDF7A8" w14:textId="77777777" w:rsidR="00934FC1" w:rsidRPr="001979BA"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979BA">
        <w:rPr>
          <w:rFonts w:eastAsia="Times New Roman" w:cstheme="minorHAnsi"/>
          <w:bCs/>
          <w:kern w:val="2"/>
          <w:shd w:val="clear" w:color="auto" w:fill="FEFFFF"/>
          <w:lang w:eastAsia="zh-CN"/>
        </w:rPr>
        <w:t xml:space="preserve"> Dokumenty elektroniczne, oświadczenia lub elektroniczne kopie dokumentów lub oświadczeń składane są przez wykonawcę za pośrednictwem przycisku </w:t>
      </w:r>
      <w:r w:rsidRPr="001979BA">
        <w:rPr>
          <w:rFonts w:eastAsia="Times New Roman" w:cstheme="minorHAnsi"/>
          <w:b/>
          <w:kern w:val="2"/>
          <w:shd w:val="clear" w:color="auto" w:fill="FEFFFF"/>
          <w:lang w:eastAsia="zh-CN"/>
        </w:rPr>
        <w:t xml:space="preserve">Wyślij wiadomość </w:t>
      </w:r>
      <w:r w:rsidRPr="001979BA">
        <w:rPr>
          <w:rFonts w:eastAsia="Times New Roman" w:cstheme="minorHAnsi"/>
          <w:bCs/>
          <w:kern w:val="2"/>
          <w:shd w:val="clear" w:color="auto" w:fill="FEFFFF"/>
          <w:lang w:eastAsia="zh-CN"/>
        </w:rPr>
        <w:t xml:space="preserve">jako </w:t>
      </w:r>
      <w:r w:rsidRPr="001979BA">
        <w:rPr>
          <w:rFonts w:eastAsia="Times New Roman" w:cstheme="minorHAnsi"/>
          <w:bCs/>
          <w:w w:val="106"/>
          <w:kern w:val="2"/>
          <w:shd w:val="clear" w:color="auto" w:fill="FEFFFF"/>
          <w:lang w:eastAsia="zh-CN"/>
        </w:rPr>
        <w:t>załączniki.</w:t>
      </w:r>
    </w:p>
    <w:p w14:paraId="4FA2B4D5" w14:textId="77777777" w:rsidR="00934FC1" w:rsidRPr="001979BA"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979BA">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7777777" w:rsidR="00934FC1" w:rsidRPr="001979BA"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979BA">
        <w:rPr>
          <w:rFonts w:eastAsia="Times New Roman" w:cstheme="minorHAnsi"/>
          <w:bCs/>
          <w:kern w:val="2"/>
          <w:shd w:val="clear" w:color="auto" w:fill="FEFFFF"/>
          <w:lang w:eastAsia="zh-CN"/>
        </w:rPr>
        <w:t xml:space="preserve">Warunkiem otrzymania powiadomień systemowych </w:t>
      </w:r>
      <w:r w:rsidRPr="001979BA">
        <w:rPr>
          <w:rFonts w:eastAsia="Times New Roman" w:cstheme="minorHAnsi"/>
          <w:b/>
          <w:kern w:val="2"/>
          <w:u w:val="single"/>
          <w:shd w:val="clear" w:color="auto" w:fill="FEFFFF"/>
          <w:lang w:eastAsia="zh-CN"/>
        </w:rPr>
        <w:t>platformazakupowa.pl</w:t>
      </w:r>
      <w:r w:rsidRPr="001979BA">
        <w:rPr>
          <w:rFonts w:eastAsia="Times New Roman" w:cstheme="minorHAnsi"/>
          <w:bCs/>
          <w:kern w:val="2"/>
          <w:shd w:val="clear" w:color="auto" w:fill="FEFFFF"/>
          <w:lang w:eastAsia="zh-CN"/>
        </w:rPr>
        <w:t xml:space="preserve"> zgodnie                                            z zapisami uwzględnionymi powyżej jest wcześniejsze poinformowanie przez zamawiającego o postępowaniu, złożenie oferty jak i wystosowanie wiadomości przez wykonawcę w obrębie postępowania, na którą otrzyma odpowiedź. </w:t>
      </w:r>
    </w:p>
    <w:p w14:paraId="12456EFE" w14:textId="77777777" w:rsidR="00934FC1" w:rsidRPr="001979BA"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1979BA">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1979BA">
        <w:rPr>
          <w:rFonts w:eastAsia="Times New Roman" w:cstheme="minorHAnsi"/>
          <w:b/>
          <w:kern w:val="2"/>
          <w:shd w:val="clear" w:color="auto" w:fill="FEFFFF"/>
          <w:lang w:eastAsia="zh-CN"/>
        </w:rPr>
        <w:t xml:space="preserve">Wyślij wiadomość </w:t>
      </w:r>
      <w:r w:rsidRPr="001979BA">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1979BA" w:rsidRDefault="00934FC1" w:rsidP="00934FC1">
      <w:pPr>
        <w:widowControl w:val="0"/>
        <w:suppressAutoHyphens/>
        <w:spacing w:after="0" w:line="288" w:lineRule="auto"/>
        <w:ind w:left="708"/>
        <w:rPr>
          <w:rFonts w:eastAsia="Times New Roman" w:cstheme="minorHAnsi"/>
          <w:b/>
          <w:kern w:val="2"/>
          <w:lang w:eastAsia="zh-CN"/>
        </w:rPr>
      </w:pPr>
    </w:p>
    <w:p w14:paraId="3242EC8D" w14:textId="00E479B9" w:rsidR="00934FC1" w:rsidRPr="001979BA"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1979BA">
        <w:rPr>
          <w:rFonts w:eastAsia="Times New Roman" w:cstheme="minorHAnsi"/>
          <w:b/>
          <w:kern w:val="2"/>
          <w:lang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1979BA" w:rsidRDefault="00FC594C" w:rsidP="00FC594C">
      <w:pPr>
        <w:widowControl w:val="0"/>
        <w:tabs>
          <w:tab w:val="num" w:pos="0"/>
        </w:tabs>
        <w:suppressAutoHyphens/>
        <w:spacing w:after="0" w:line="100" w:lineRule="atLeast"/>
        <w:jc w:val="both"/>
        <w:rPr>
          <w:rFonts w:eastAsia="Times New Roman" w:cstheme="minorHAnsi"/>
          <w:b/>
          <w:kern w:val="2"/>
          <w:lang w:eastAsia="zh-CN"/>
        </w:rPr>
      </w:pPr>
    </w:p>
    <w:p w14:paraId="4C79BABC" w14:textId="77777777" w:rsidR="00934FC1" w:rsidRPr="001979BA" w:rsidRDefault="00934FC1" w:rsidP="00934FC1">
      <w:pPr>
        <w:widowControl w:val="0"/>
        <w:suppressAutoHyphens/>
        <w:spacing w:after="0" w:line="240" w:lineRule="auto"/>
        <w:jc w:val="both"/>
        <w:rPr>
          <w:rFonts w:eastAsia="Times New Roman" w:cstheme="minorHAnsi"/>
          <w:bCs/>
          <w:kern w:val="2"/>
          <w:lang w:eastAsia="zh-CN"/>
        </w:rPr>
      </w:pPr>
      <w:r w:rsidRPr="001979BA">
        <w:rPr>
          <w:rFonts w:eastAsia="Times New Roman" w:cstheme="minorHAnsi"/>
          <w:bCs/>
          <w:kern w:val="2"/>
          <w:lang w:eastAsia="zh-CN"/>
        </w:rPr>
        <w:t xml:space="preserve">Zamawiający nie przewiduje użycia innych środków komunikacji elektronicznej ze względu  na sytuacje,                          o których mowa w art. 65 ust. 1, art. 66 i art. 69 ustawy </w:t>
      </w:r>
      <w:proofErr w:type="spellStart"/>
      <w:r w:rsidRPr="001979BA">
        <w:rPr>
          <w:rFonts w:eastAsia="Times New Roman" w:cstheme="minorHAnsi"/>
          <w:bCs/>
          <w:kern w:val="2"/>
          <w:lang w:eastAsia="zh-CN"/>
        </w:rPr>
        <w:t>Pzp</w:t>
      </w:r>
      <w:proofErr w:type="spellEnd"/>
      <w:r w:rsidRPr="001979BA">
        <w:rPr>
          <w:rFonts w:eastAsia="Times New Roman" w:cstheme="minorHAnsi"/>
          <w:bCs/>
          <w:kern w:val="2"/>
          <w:lang w:eastAsia="zh-CN"/>
        </w:rPr>
        <w:t>.</w:t>
      </w:r>
    </w:p>
    <w:p w14:paraId="74FD8C25" w14:textId="77777777" w:rsidR="00934FC1" w:rsidRPr="001979BA" w:rsidRDefault="00934FC1" w:rsidP="00934FC1">
      <w:pPr>
        <w:widowControl w:val="0"/>
        <w:suppressAutoHyphens/>
        <w:spacing w:after="0" w:line="288" w:lineRule="auto"/>
        <w:rPr>
          <w:rFonts w:eastAsia="Times New Roman" w:cstheme="minorHAnsi"/>
          <w:b/>
          <w:kern w:val="2"/>
          <w:lang w:eastAsia="zh-CN"/>
        </w:rPr>
      </w:pPr>
    </w:p>
    <w:p w14:paraId="3DF65D14" w14:textId="1EB63DD9" w:rsidR="00934FC1" w:rsidRPr="001979BA"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1979BA">
        <w:rPr>
          <w:rFonts w:eastAsia="Times New Roman" w:cstheme="minorHAnsi"/>
          <w:b/>
          <w:kern w:val="2"/>
          <w:lang w:eastAsia="zh-CN"/>
        </w:rPr>
        <w:t>OSOBY UPRAWNIONE DO KOMUNIKOWANIA SIĘ Z WYKONAWCAMI</w:t>
      </w:r>
    </w:p>
    <w:p w14:paraId="506F6A00" w14:textId="77777777" w:rsidR="00FC594C" w:rsidRPr="001979BA" w:rsidRDefault="00FC594C" w:rsidP="00FC594C">
      <w:pPr>
        <w:widowControl w:val="0"/>
        <w:tabs>
          <w:tab w:val="num" w:pos="0"/>
        </w:tabs>
        <w:suppressAutoHyphens/>
        <w:spacing w:after="0" w:line="100" w:lineRule="atLeast"/>
        <w:ind w:left="720"/>
        <w:jc w:val="both"/>
        <w:rPr>
          <w:rFonts w:eastAsia="Times New Roman" w:cstheme="minorHAnsi"/>
          <w:b/>
          <w:kern w:val="2"/>
          <w:lang w:eastAsia="zh-CN"/>
        </w:rPr>
      </w:pPr>
    </w:p>
    <w:p w14:paraId="2F5DA900" w14:textId="77777777" w:rsidR="00934FC1" w:rsidRPr="001979BA" w:rsidRDefault="00934FC1" w:rsidP="00934FC1">
      <w:pPr>
        <w:widowControl w:val="0"/>
        <w:suppressAutoHyphens/>
        <w:spacing w:after="0" w:line="240" w:lineRule="auto"/>
        <w:rPr>
          <w:rFonts w:eastAsia="Times New Roman" w:cstheme="minorHAnsi"/>
          <w:b/>
          <w:kern w:val="2"/>
          <w:lang w:eastAsia="zh-CN"/>
        </w:rPr>
      </w:pPr>
      <w:r w:rsidRPr="001979BA">
        <w:rPr>
          <w:rFonts w:eastAsia="Times New Roman" w:cstheme="minorHAnsi"/>
          <w:b/>
          <w:kern w:val="2"/>
          <w:lang w:eastAsia="zh-CN"/>
        </w:rPr>
        <w:t>Osoby uprawnione do porozumiewania się z wykonawcami:</w:t>
      </w:r>
    </w:p>
    <w:p w14:paraId="37292B95" w14:textId="77777777" w:rsidR="00934FC1" w:rsidRPr="001979BA"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1979BA">
        <w:rPr>
          <w:rFonts w:eastAsia="Times New Roman" w:cstheme="minorHAnsi"/>
          <w:bCs/>
          <w:kern w:val="2"/>
          <w:lang w:eastAsia="zh-CN"/>
        </w:rPr>
        <w:t>Monika Trzcińska</w:t>
      </w:r>
      <w:r w:rsidRPr="001979BA">
        <w:rPr>
          <w:rFonts w:eastAsia="Tahoma" w:cstheme="minorHAnsi"/>
          <w:bCs/>
          <w:kern w:val="2"/>
          <w:lang w:eastAsia="zh-CN"/>
        </w:rPr>
        <w:t xml:space="preserve">: </w:t>
      </w:r>
      <w:r w:rsidRPr="001979BA">
        <w:rPr>
          <w:rFonts w:eastAsia="Tahoma" w:cstheme="minorHAnsi"/>
          <w:bCs/>
          <w:kern w:val="2"/>
          <w:lang w:val="de-DE" w:eastAsia="zh-CN"/>
        </w:rPr>
        <w:t xml:space="preserve">kontakt </w:t>
      </w:r>
      <w:proofErr w:type="spellStart"/>
      <w:r w:rsidRPr="001979BA">
        <w:rPr>
          <w:rFonts w:eastAsia="Tahoma" w:cstheme="minorHAnsi"/>
          <w:bCs/>
          <w:kern w:val="2"/>
          <w:lang w:val="de-DE" w:eastAsia="zh-CN"/>
        </w:rPr>
        <w:t>za</w:t>
      </w:r>
      <w:proofErr w:type="spellEnd"/>
      <w:r w:rsidRPr="001979BA">
        <w:rPr>
          <w:rFonts w:eastAsia="Tahoma" w:cstheme="minorHAnsi"/>
          <w:bCs/>
          <w:kern w:val="2"/>
          <w:lang w:val="de-DE" w:eastAsia="zh-CN"/>
        </w:rPr>
        <w:t xml:space="preserve"> </w:t>
      </w:r>
      <w:proofErr w:type="spellStart"/>
      <w:r w:rsidRPr="001979BA">
        <w:rPr>
          <w:rFonts w:eastAsia="Tahoma" w:cstheme="minorHAnsi"/>
          <w:bCs/>
          <w:kern w:val="2"/>
          <w:lang w:val="de-DE" w:eastAsia="zh-CN"/>
        </w:rPr>
        <w:t>pośrednictwem</w:t>
      </w:r>
      <w:proofErr w:type="spellEnd"/>
      <w:r w:rsidRPr="001979BA">
        <w:rPr>
          <w:rFonts w:eastAsia="Tahoma" w:cstheme="minorHAnsi"/>
          <w:bCs/>
          <w:kern w:val="2"/>
          <w:lang w:val="de-DE" w:eastAsia="zh-CN"/>
        </w:rPr>
        <w:t xml:space="preserve"> </w:t>
      </w:r>
      <w:proofErr w:type="spellStart"/>
      <w:r w:rsidRPr="001979BA">
        <w:rPr>
          <w:rFonts w:eastAsia="Tahoma" w:cstheme="minorHAnsi"/>
          <w:bCs/>
          <w:kern w:val="2"/>
          <w:lang w:val="de-DE" w:eastAsia="zh-CN"/>
        </w:rPr>
        <w:t>Platformy</w:t>
      </w:r>
      <w:proofErr w:type="spellEnd"/>
      <w:r w:rsidRPr="001979BA">
        <w:rPr>
          <w:rFonts w:eastAsia="Tahoma" w:cstheme="minorHAnsi"/>
          <w:bCs/>
          <w:kern w:val="2"/>
          <w:lang w:val="de-DE" w:eastAsia="zh-CN"/>
        </w:rPr>
        <w:t xml:space="preserve"> </w:t>
      </w:r>
      <w:proofErr w:type="spellStart"/>
      <w:r w:rsidRPr="001979BA">
        <w:rPr>
          <w:rFonts w:eastAsia="Tahoma" w:cstheme="minorHAnsi"/>
          <w:bCs/>
          <w:kern w:val="2"/>
          <w:lang w:val="de-DE" w:eastAsia="zh-CN"/>
        </w:rPr>
        <w:t>Zakupowej</w:t>
      </w:r>
      <w:proofErr w:type="spellEnd"/>
      <w:r w:rsidRPr="001979BA">
        <w:rPr>
          <w:rFonts w:eastAsia="Tahoma" w:cstheme="minorHAnsi"/>
          <w:bCs/>
          <w:kern w:val="2"/>
          <w:lang w:val="de-DE" w:eastAsia="zh-CN"/>
        </w:rPr>
        <w:t xml:space="preserve"> </w:t>
      </w:r>
      <w:proofErr w:type="spellStart"/>
      <w:r w:rsidRPr="001979BA">
        <w:rPr>
          <w:rFonts w:eastAsia="Tahoma" w:cstheme="minorHAnsi"/>
          <w:bCs/>
          <w:kern w:val="2"/>
          <w:lang w:val="de-DE" w:eastAsia="zh-CN"/>
        </w:rPr>
        <w:t>Zamawiającego</w:t>
      </w:r>
      <w:proofErr w:type="spellEnd"/>
      <w:r w:rsidRPr="001979BA">
        <w:rPr>
          <w:rFonts w:eastAsia="Tahoma" w:cstheme="minorHAnsi"/>
          <w:bCs/>
          <w:kern w:val="2"/>
          <w:lang w:val="de-DE" w:eastAsia="zh-CN"/>
        </w:rPr>
        <w:t xml:space="preserve">: </w:t>
      </w:r>
      <w:bookmarkStart w:id="4" w:name="_Hlk65826957"/>
      <w:r w:rsidRPr="001979BA">
        <w:rPr>
          <w:rFonts w:eastAsia="Tahoma" w:cstheme="minorHAnsi"/>
          <w:bCs/>
          <w:kern w:val="2"/>
          <w:lang w:val="de-DE" w:eastAsia="zh-CN"/>
        </w:rPr>
        <w:fldChar w:fldCharType="begin"/>
      </w:r>
      <w:r w:rsidRPr="001979BA">
        <w:rPr>
          <w:rFonts w:eastAsia="Tahoma" w:cstheme="minorHAnsi"/>
          <w:bCs/>
          <w:kern w:val="2"/>
          <w:lang w:val="de-DE" w:eastAsia="zh-CN"/>
        </w:rPr>
        <w:instrText xml:space="preserve"> HYPERLINK "https://platformazakupowa.pl/pn/rckik_lublin" </w:instrText>
      </w:r>
      <w:r w:rsidRPr="001979BA">
        <w:rPr>
          <w:rFonts w:eastAsia="Tahoma" w:cstheme="minorHAnsi"/>
          <w:bCs/>
          <w:kern w:val="2"/>
          <w:lang w:val="de-DE" w:eastAsia="zh-CN"/>
        </w:rPr>
      </w:r>
      <w:r w:rsidRPr="001979BA">
        <w:rPr>
          <w:rFonts w:eastAsia="Tahoma" w:cstheme="minorHAnsi"/>
          <w:bCs/>
          <w:kern w:val="2"/>
          <w:lang w:val="de-DE" w:eastAsia="zh-CN"/>
        </w:rPr>
        <w:fldChar w:fldCharType="separate"/>
      </w:r>
      <w:r w:rsidRPr="001979BA">
        <w:rPr>
          <w:rFonts w:eastAsia="Tahoma" w:cstheme="minorHAnsi"/>
          <w:bCs/>
          <w:kern w:val="2"/>
          <w:u w:val="single"/>
          <w:lang w:val="de-DE" w:eastAsia="zh-CN"/>
        </w:rPr>
        <w:t>https://platformazakupowa.pl/pn/rckik_lublin</w:t>
      </w:r>
      <w:bookmarkEnd w:id="4"/>
      <w:r w:rsidRPr="001979BA">
        <w:rPr>
          <w:rFonts w:eastAsia="Tahoma" w:cstheme="minorHAnsi"/>
          <w:bCs/>
          <w:kern w:val="2"/>
          <w:lang w:val="de-DE" w:eastAsia="zh-CN"/>
        </w:rPr>
        <w:fldChar w:fldCharType="end"/>
      </w:r>
    </w:p>
    <w:p w14:paraId="4179D104" w14:textId="77777777" w:rsidR="00934FC1" w:rsidRPr="001979BA"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1979BA">
        <w:rPr>
          <w:rFonts w:eastAsia="Tahoma" w:cstheme="minorHAnsi"/>
          <w:bCs/>
          <w:kern w:val="2"/>
          <w:lang w:val="de-DE" w:eastAsia="zh-CN"/>
        </w:rPr>
        <w:t xml:space="preserve">Wioletta Macieńko: kontakt </w:t>
      </w:r>
      <w:proofErr w:type="spellStart"/>
      <w:r w:rsidRPr="001979BA">
        <w:rPr>
          <w:rFonts w:eastAsia="Tahoma" w:cstheme="minorHAnsi"/>
          <w:bCs/>
          <w:kern w:val="2"/>
          <w:lang w:val="de-DE" w:eastAsia="zh-CN"/>
        </w:rPr>
        <w:t>za</w:t>
      </w:r>
      <w:proofErr w:type="spellEnd"/>
      <w:r w:rsidRPr="001979BA">
        <w:rPr>
          <w:rFonts w:eastAsia="Tahoma" w:cstheme="minorHAnsi"/>
          <w:bCs/>
          <w:kern w:val="2"/>
          <w:lang w:val="de-DE" w:eastAsia="zh-CN"/>
        </w:rPr>
        <w:t xml:space="preserve"> </w:t>
      </w:r>
      <w:proofErr w:type="spellStart"/>
      <w:r w:rsidRPr="001979BA">
        <w:rPr>
          <w:rFonts w:eastAsia="Tahoma" w:cstheme="minorHAnsi"/>
          <w:bCs/>
          <w:kern w:val="2"/>
          <w:lang w:val="de-DE" w:eastAsia="zh-CN"/>
        </w:rPr>
        <w:t>pośrednictwem</w:t>
      </w:r>
      <w:proofErr w:type="spellEnd"/>
      <w:r w:rsidRPr="001979BA">
        <w:rPr>
          <w:rFonts w:eastAsia="Tahoma" w:cstheme="minorHAnsi"/>
          <w:bCs/>
          <w:kern w:val="2"/>
          <w:lang w:val="de-DE" w:eastAsia="zh-CN"/>
        </w:rPr>
        <w:t xml:space="preserve"> </w:t>
      </w:r>
      <w:proofErr w:type="spellStart"/>
      <w:r w:rsidRPr="001979BA">
        <w:rPr>
          <w:rFonts w:eastAsia="Tahoma" w:cstheme="minorHAnsi"/>
          <w:bCs/>
          <w:kern w:val="2"/>
          <w:lang w:val="de-DE" w:eastAsia="zh-CN"/>
        </w:rPr>
        <w:t>Platformy</w:t>
      </w:r>
      <w:proofErr w:type="spellEnd"/>
      <w:r w:rsidRPr="001979BA">
        <w:rPr>
          <w:rFonts w:eastAsia="Tahoma" w:cstheme="minorHAnsi"/>
          <w:bCs/>
          <w:kern w:val="2"/>
          <w:lang w:val="de-DE" w:eastAsia="zh-CN"/>
        </w:rPr>
        <w:t xml:space="preserve"> </w:t>
      </w:r>
      <w:proofErr w:type="spellStart"/>
      <w:r w:rsidRPr="001979BA">
        <w:rPr>
          <w:rFonts w:eastAsia="Tahoma" w:cstheme="minorHAnsi"/>
          <w:bCs/>
          <w:kern w:val="2"/>
          <w:lang w:val="de-DE" w:eastAsia="zh-CN"/>
        </w:rPr>
        <w:t>Zakupowej</w:t>
      </w:r>
      <w:proofErr w:type="spellEnd"/>
      <w:r w:rsidRPr="001979BA">
        <w:rPr>
          <w:rFonts w:eastAsia="Tahoma" w:cstheme="minorHAnsi"/>
          <w:bCs/>
          <w:kern w:val="2"/>
          <w:lang w:val="de-DE" w:eastAsia="zh-CN"/>
        </w:rPr>
        <w:t xml:space="preserve"> </w:t>
      </w:r>
      <w:proofErr w:type="spellStart"/>
      <w:r w:rsidRPr="001979BA">
        <w:rPr>
          <w:rFonts w:eastAsia="Tahoma" w:cstheme="minorHAnsi"/>
          <w:bCs/>
          <w:kern w:val="2"/>
          <w:lang w:val="de-DE" w:eastAsia="zh-CN"/>
        </w:rPr>
        <w:t>Zamawiającego</w:t>
      </w:r>
      <w:proofErr w:type="spellEnd"/>
      <w:r w:rsidRPr="001979BA">
        <w:rPr>
          <w:rFonts w:eastAsia="Tahoma" w:cstheme="minorHAnsi"/>
          <w:bCs/>
          <w:kern w:val="2"/>
          <w:lang w:val="de-DE" w:eastAsia="zh-CN"/>
        </w:rPr>
        <w:t xml:space="preserve">: </w:t>
      </w:r>
      <w:hyperlink r:id="rId8" w:history="1">
        <w:r w:rsidRPr="001979BA">
          <w:rPr>
            <w:rFonts w:eastAsia="Tahoma" w:cstheme="minorHAnsi"/>
            <w:bCs/>
            <w:kern w:val="2"/>
            <w:u w:val="single"/>
            <w:lang w:val="de-DE" w:eastAsia="zh-CN"/>
          </w:rPr>
          <w:t>https://platformazakupowa.pl/pn/rckik_lublin</w:t>
        </w:r>
      </w:hyperlink>
    </w:p>
    <w:p w14:paraId="795450C7" w14:textId="77777777" w:rsidR="00934FC1" w:rsidRPr="001979BA" w:rsidRDefault="00934FC1" w:rsidP="00934FC1">
      <w:pPr>
        <w:widowControl w:val="0"/>
        <w:suppressAutoHyphens/>
        <w:spacing w:after="0" w:line="288" w:lineRule="auto"/>
        <w:ind w:left="426"/>
        <w:rPr>
          <w:rFonts w:eastAsia="Times New Roman" w:cstheme="minorHAnsi"/>
          <w:b/>
          <w:color w:val="FF0000"/>
          <w:kern w:val="2"/>
          <w:lang w:eastAsia="zh-CN"/>
        </w:rPr>
      </w:pPr>
    </w:p>
    <w:p w14:paraId="32ABE9B1" w14:textId="5D42565E" w:rsidR="00934FC1" w:rsidRPr="00A333A5"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A333A5">
        <w:rPr>
          <w:rFonts w:eastAsia="Times New Roman" w:cstheme="minorHAnsi"/>
          <w:b/>
          <w:kern w:val="2"/>
          <w:lang w:val="en-US" w:eastAsia="zh-CN"/>
        </w:rPr>
        <w:t>TERMIN ZWIĄZANIA OFERTĄ</w:t>
      </w:r>
    </w:p>
    <w:p w14:paraId="54F84238" w14:textId="77777777" w:rsidR="00FC594C" w:rsidRPr="00A333A5"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2D23813F" w:rsidR="00934FC1" w:rsidRPr="007E025A"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7E025A">
        <w:rPr>
          <w:rFonts w:eastAsia="Times New Roman" w:cstheme="minorHAnsi"/>
          <w:bCs/>
          <w:kern w:val="2"/>
          <w:lang w:eastAsia="zh-CN"/>
        </w:rPr>
        <w:t xml:space="preserve">Wykonawca jest związany ofertą od dnia upływu terminu składania ofert do dnia </w:t>
      </w:r>
      <w:r w:rsidR="00306B5C" w:rsidRPr="007E025A">
        <w:rPr>
          <w:rFonts w:eastAsia="Times New Roman" w:cstheme="minorHAnsi"/>
          <w:b/>
          <w:kern w:val="2"/>
          <w:lang w:eastAsia="zh-CN"/>
        </w:rPr>
        <w:t xml:space="preserve"> </w:t>
      </w:r>
      <w:r w:rsidR="00726A38" w:rsidRPr="007E025A">
        <w:rPr>
          <w:rFonts w:eastAsia="Times New Roman" w:cstheme="minorHAnsi"/>
          <w:b/>
          <w:kern w:val="2"/>
          <w:lang w:eastAsia="zh-CN"/>
        </w:rPr>
        <w:t xml:space="preserve">                                                         </w:t>
      </w:r>
      <w:r w:rsidR="007E025A" w:rsidRPr="007E025A">
        <w:rPr>
          <w:rFonts w:eastAsia="Times New Roman" w:cstheme="minorHAnsi"/>
          <w:b/>
          <w:kern w:val="2"/>
          <w:lang w:eastAsia="zh-CN"/>
        </w:rPr>
        <w:t>22 czerwca</w:t>
      </w:r>
      <w:r w:rsidR="00D46EA8" w:rsidRPr="007E025A">
        <w:rPr>
          <w:rFonts w:eastAsia="Times New Roman" w:cstheme="minorHAnsi"/>
          <w:b/>
          <w:kern w:val="2"/>
          <w:lang w:eastAsia="zh-CN"/>
        </w:rPr>
        <w:t xml:space="preserve"> 2024 roku</w:t>
      </w:r>
      <w:r w:rsidR="00E94A88" w:rsidRPr="007E025A">
        <w:rPr>
          <w:rFonts w:eastAsia="Times New Roman" w:cstheme="minorHAnsi"/>
          <w:bCs/>
          <w:kern w:val="2"/>
          <w:lang w:eastAsia="zh-CN"/>
        </w:rPr>
        <w:t>.</w:t>
      </w:r>
    </w:p>
    <w:p w14:paraId="572CBAF6" w14:textId="55D805CE" w:rsidR="00934FC1" w:rsidRPr="007E025A"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7E025A">
        <w:rPr>
          <w:rFonts w:eastAsia="Times New Roman" w:cstheme="minorHAnsi"/>
          <w:bCs/>
          <w:kern w:val="2"/>
          <w:lang w:eastAsia="zh-CN"/>
        </w:rPr>
        <w:t xml:space="preserve">W przypadku gdy wybór najkorzystniejszej oferty nie </w:t>
      </w:r>
      <w:r w:rsidR="002F4696" w:rsidRPr="007E025A">
        <w:rPr>
          <w:rFonts w:eastAsia="Times New Roman" w:cstheme="minorHAnsi"/>
          <w:bCs/>
          <w:kern w:val="2"/>
          <w:lang w:eastAsia="zh-CN"/>
        </w:rPr>
        <w:t>nastąpi</w:t>
      </w:r>
      <w:r w:rsidRPr="007E025A">
        <w:rPr>
          <w:rFonts w:eastAsia="Times New Roman" w:cstheme="minorHAnsi"/>
          <w:bCs/>
          <w:kern w:val="2"/>
          <w:lang w:eastAsia="zh-CN"/>
        </w:rPr>
        <w:t xml:space="preserve"> przed upływem terminu związania ofertą określonego w SWZ, Zamawiający przed upływem terminu związania ofertą zwraca się jednokrotnie do Wykonawców o </w:t>
      </w:r>
      <w:r w:rsidR="002F4696" w:rsidRPr="007E025A">
        <w:rPr>
          <w:rFonts w:eastAsia="Times New Roman" w:cstheme="minorHAnsi"/>
          <w:bCs/>
          <w:kern w:val="2"/>
          <w:lang w:eastAsia="zh-CN"/>
        </w:rPr>
        <w:t>wyrażenie</w:t>
      </w:r>
      <w:r w:rsidRPr="007E025A">
        <w:rPr>
          <w:rFonts w:eastAsia="Times New Roman" w:cstheme="minorHAnsi"/>
          <w:bCs/>
          <w:kern w:val="2"/>
          <w:lang w:eastAsia="zh-CN"/>
        </w:rPr>
        <w:t xml:space="preserve"> zgody na przedłużenie tego terminu o wskazywany przez niego okres, nie dłuższy niż 30 dni.</w:t>
      </w:r>
    </w:p>
    <w:p w14:paraId="6A0D5D6F" w14:textId="7D1FAA55" w:rsidR="00934FC1" w:rsidRPr="00FB36A4"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eastAsia="zh-CN"/>
        </w:rPr>
      </w:pPr>
      <w:r w:rsidRPr="007E025A">
        <w:rPr>
          <w:rFonts w:eastAsia="Times New Roman" w:cstheme="minorHAnsi"/>
          <w:bCs/>
          <w:kern w:val="2"/>
          <w:lang w:eastAsia="zh-CN"/>
        </w:rPr>
        <w:t xml:space="preserve">Przedłużenie terminu </w:t>
      </w:r>
      <w:r w:rsidRPr="00FB36A4">
        <w:rPr>
          <w:rFonts w:eastAsia="Times New Roman" w:cstheme="minorHAnsi"/>
          <w:bCs/>
          <w:kern w:val="2"/>
          <w:lang w:eastAsia="zh-CN"/>
        </w:rPr>
        <w:t>związania ofertą o którym mowa w ust. 2 powyżej, wymaga złożenia przez Wykonawcę pisemnego (t. j. wyrażonego przy użyciu wyrazów, cyfr lub innych znaków pisarskich, które można odczytać  i powielić) oświadczenia o wyrażeniu zgody na przedłużenie terminu związania ofertą.</w:t>
      </w:r>
    </w:p>
    <w:p w14:paraId="1DC66503" w14:textId="77777777" w:rsidR="00934FC1" w:rsidRPr="001979BA" w:rsidRDefault="00934FC1" w:rsidP="00934FC1">
      <w:pPr>
        <w:widowControl w:val="0"/>
        <w:suppressAutoHyphens/>
        <w:spacing w:after="0" w:line="240" w:lineRule="auto"/>
        <w:jc w:val="both"/>
        <w:rPr>
          <w:rFonts w:eastAsia="Times New Roman" w:cstheme="minorHAnsi"/>
          <w:bCs/>
          <w:color w:val="FF0000"/>
          <w:kern w:val="2"/>
          <w:lang w:eastAsia="zh-CN"/>
        </w:rPr>
      </w:pPr>
    </w:p>
    <w:p w14:paraId="5F1DD6F7" w14:textId="531131AA" w:rsidR="00934FC1" w:rsidRPr="00172CEA"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172CEA">
        <w:rPr>
          <w:rFonts w:eastAsia="Times New Roman" w:cstheme="minorHAnsi"/>
          <w:b/>
          <w:kern w:val="2"/>
          <w:lang w:val="en-US" w:eastAsia="zh-CN"/>
        </w:rPr>
        <w:t xml:space="preserve">OPIS SPOSOBU PRZYGOTOWANIA OFERTY </w:t>
      </w:r>
    </w:p>
    <w:p w14:paraId="55AB1FFF" w14:textId="77777777" w:rsidR="00FC594C" w:rsidRPr="00172CEA"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6CCA863" w14:textId="77777777" w:rsidR="00934FC1" w:rsidRPr="00172CEA"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bookmarkStart w:id="5" w:name="_Hlk65826757"/>
      <w:r w:rsidRPr="00172CEA">
        <w:rPr>
          <w:rFonts w:eastAsia="Times New Roman" w:cstheme="minorHAnsi"/>
          <w:bCs/>
          <w:kern w:val="2"/>
          <w:lang w:eastAsia="zh-CN"/>
        </w:rPr>
        <w:t>Oferta musi być sporządzona w języku polskim, w postaci elektronicznej i opatrzona kwalifikowanym podpisem elektronicznym, podpisem zaufanym lub podpisem osobistym.</w:t>
      </w:r>
    </w:p>
    <w:bookmarkEnd w:id="5"/>
    <w:p w14:paraId="44648B99" w14:textId="77777777" w:rsidR="00934FC1" w:rsidRPr="00172CEA"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172CEA">
        <w:rPr>
          <w:rFonts w:eastAsia="Times New Roman" w:cstheme="minorHAnsi"/>
          <w:bCs/>
          <w:kern w:val="2"/>
          <w:lang w:eastAsia="zh-CN"/>
        </w:rPr>
        <w:t>Do przygotowania oferty należy wykorzystać Formularz ofertowy, którego wzór stanowi Załącznik nr 2 do SWZ.</w:t>
      </w:r>
    </w:p>
    <w:p w14:paraId="6F37932B" w14:textId="77777777" w:rsidR="00D41B86" w:rsidRPr="006B1906" w:rsidRDefault="00934FC1" w:rsidP="00D41B86">
      <w:pPr>
        <w:numPr>
          <w:ilvl w:val="0"/>
          <w:numId w:val="11"/>
        </w:numPr>
        <w:tabs>
          <w:tab w:val="left" w:pos="284"/>
        </w:tabs>
        <w:spacing w:after="0" w:line="240" w:lineRule="auto"/>
        <w:ind w:left="284" w:hanging="284"/>
        <w:jc w:val="both"/>
        <w:rPr>
          <w:rFonts w:eastAsia="Times New Roman" w:cstheme="minorHAnsi"/>
          <w:b/>
          <w:kern w:val="2"/>
          <w:lang w:eastAsia="zh-CN"/>
        </w:rPr>
      </w:pPr>
      <w:r w:rsidRPr="006B1906">
        <w:rPr>
          <w:rFonts w:eastAsia="Times New Roman" w:cstheme="minorHAnsi"/>
          <w:b/>
          <w:kern w:val="2"/>
          <w:lang w:eastAsia="zh-CN"/>
        </w:rPr>
        <w:t>Do oferty należy dołączyć:</w:t>
      </w:r>
    </w:p>
    <w:p w14:paraId="4215D095" w14:textId="77777777" w:rsidR="00D41B86" w:rsidRPr="006B1906"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6B1906">
        <w:rPr>
          <w:rFonts w:eastAsia="Times New Roman" w:cstheme="minorHAnsi"/>
          <w:bCs/>
          <w:kern w:val="2"/>
          <w:lang w:eastAsia="zh-CN"/>
        </w:rPr>
        <w:lastRenderedPageBreak/>
        <w:t>Pełnomocnictwo upoważniające do złożenia oferty, o ile ofertę składa pełnomocnik;</w:t>
      </w:r>
    </w:p>
    <w:p w14:paraId="59EFB6A0" w14:textId="77777777" w:rsidR="00D41B86" w:rsidRPr="007E025A"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6B1906">
        <w:rPr>
          <w:rFonts w:eastAsia="Times New Roman" w:cstheme="minorHAnsi"/>
          <w:bCs/>
          <w:kern w:val="2"/>
          <w:lang w:eastAsia="zh-CN"/>
        </w:rPr>
        <w:t xml:space="preserve">Pełnomocnictwo dla pełnomocnika do reprezentowania w postępowaniu Wykonawców </w:t>
      </w:r>
      <w:r w:rsidRPr="007E025A">
        <w:rPr>
          <w:rFonts w:eastAsia="Times New Roman" w:cstheme="minorHAnsi"/>
          <w:bCs/>
          <w:kern w:val="2"/>
          <w:lang w:eastAsia="zh-CN"/>
        </w:rPr>
        <w:t>wspólnie ubiegających się o udzielenie zamówienia - dotyczy ofert składanych przez Wykonawców wspólnie ubiegających się o udzielenie zamówienia;</w:t>
      </w:r>
    </w:p>
    <w:p w14:paraId="5C3DF170" w14:textId="4F1A6F1D" w:rsidR="00D41B86" w:rsidRPr="007E025A" w:rsidRDefault="00D41B86">
      <w:pPr>
        <w:widowControl w:val="0"/>
        <w:numPr>
          <w:ilvl w:val="0"/>
          <w:numId w:val="57"/>
        </w:numPr>
        <w:tabs>
          <w:tab w:val="left" w:pos="284"/>
        </w:tabs>
        <w:suppressAutoHyphens/>
        <w:spacing w:after="0" w:line="240" w:lineRule="auto"/>
        <w:jc w:val="both"/>
        <w:rPr>
          <w:rFonts w:eastAsia="Times New Roman" w:cstheme="minorHAnsi"/>
          <w:kern w:val="2"/>
          <w:lang w:eastAsia="zh-CN"/>
        </w:rPr>
      </w:pPr>
      <w:r w:rsidRPr="007E025A">
        <w:rPr>
          <w:rFonts w:eastAsia="Times New Roman" w:cstheme="minorHAnsi"/>
          <w:bCs/>
          <w:kern w:val="2"/>
          <w:lang w:eastAsia="zh-CN"/>
        </w:rPr>
        <w:t>Oświadczenie Wykonawcy o niepodleganiu wykluczeniu i spełnianiu warunków                                   w postępowaniu.</w:t>
      </w:r>
      <w:r w:rsidR="00E6036C" w:rsidRPr="007E025A">
        <w:rPr>
          <w:rFonts w:eastAsia="Times New Roman" w:cstheme="minorHAnsi"/>
          <w:bCs/>
          <w:kern w:val="2"/>
          <w:lang w:eastAsia="zh-CN"/>
        </w:rPr>
        <w:t xml:space="preserve"> </w:t>
      </w:r>
      <w:r w:rsidRPr="007E025A">
        <w:rPr>
          <w:rFonts w:eastAsia="Times New Roman" w:cstheme="minorHAnsi"/>
          <w:kern w:val="2"/>
          <w:lang w:eastAsia="zh-CN"/>
        </w:rPr>
        <w:t xml:space="preserve">Wzór oświadczenia o niepodleganiu wykluczeniu i o spełnianiu warunków udziału w postępowaniu </w:t>
      </w:r>
      <w:r w:rsidRPr="007E025A">
        <w:rPr>
          <w:rFonts w:eastAsia="Times New Roman" w:cstheme="minorHAnsi"/>
          <w:bCs/>
          <w:kern w:val="2"/>
          <w:lang w:eastAsia="zh-CN"/>
        </w:rPr>
        <w:t xml:space="preserve">stanowi Załącznik nr 4 do SWZ. </w:t>
      </w:r>
    </w:p>
    <w:p w14:paraId="4F64434F" w14:textId="77777777" w:rsidR="00D41B86" w:rsidRPr="007E025A" w:rsidRDefault="00D41B86">
      <w:pPr>
        <w:widowControl w:val="0"/>
        <w:numPr>
          <w:ilvl w:val="0"/>
          <w:numId w:val="57"/>
        </w:numPr>
        <w:suppressAutoHyphens/>
        <w:spacing w:after="0" w:line="240" w:lineRule="auto"/>
        <w:jc w:val="both"/>
        <w:rPr>
          <w:rFonts w:eastAsia="Times New Roman" w:cstheme="minorHAnsi"/>
          <w:bCs/>
          <w:kern w:val="2"/>
          <w:lang w:eastAsia="zh-CN"/>
        </w:rPr>
      </w:pPr>
      <w:r w:rsidRPr="007E025A">
        <w:rPr>
          <w:rFonts w:eastAsia="Times New Roman" w:cstheme="minorHAnsi"/>
          <w:bCs/>
          <w:kern w:val="2"/>
          <w:lang w:eastAsia="zh-CN"/>
        </w:rPr>
        <w:t xml:space="preserve">Oświadczenie Wykonawców wspólnie ubiegających się o udzielenie zamówienia z art. 117 ust. 4 ustawy </w:t>
      </w:r>
      <w:proofErr w:type="spellStart"/>
      <w:r w:rsidRPr="007E025A">
        <w:rPr>
          <w:rFonts w:eastAsia="Times New Roman" w:cstheme="minorHAnsi"/>
          <w:bCs/>
          <w:kern w:val="2"/>
          <w:lang w:eastAsia="zh-CN"/>
        </w:rPr>
        <w:t>Pzp</w:t>
      </w:r>
      <w:proofErr w:type="spellEnd"/>
      <w:r w:rsidRPr="007E025A">
        <w:rPr>
          <w:rFonts w:eastAsia="Times New Roman" w:cstheme="minorHAnsi"/>
          <w:bCs/>
          <w:kern w:val="2"/>
          <w:lang w:eastAsia="zh-CN"/>
        </w:rPr>
        <w:t xml:space="preserve"> (jeżeli dotyczy). Wzór oświadczenia Wykonawców wspólnie ubiegających się o udzielenie zamówienia z art. 117 ust. 4 ustawy </w:t>
      </w:r>
      <w:proofErr w:type="spellStart"/>
      <w:r w:rsidRPr="007E025A">
        <w:rPr>
          <w:rFonts w:eastAsia="Times New Roman" w:cstheme="minorHAnsi"/>
          <w:bCs/>
          <w:kern w:val="2"/>
          <w:lang w:eastAsia="zh-CN"/>
        </w:rPr>
        <w:t>Pzp</w:t>
      </w:r>
      <w:proofErr w:type="spellEnd"/>
      <w:r w:rsidRPr="007E025A">
        <w:rPr>
          <w:rFonts w:eastAsia="Times New Roman" w:cstheme="minorHAnsi"/>
          <w:bCs/>
          <w:kern w:val="2"/>
          <w:lang w:eastAsia="zh-CN"/>
        </w:rPr>
        <w:t>.  Załącznik nr 6 do SWZ.</w:t>
      </w:r>
    </w:p>
    <w:p w14:paraId="5476FD92" w14:textId="77777777" w:rsidR="00D41B86" w:rsidRPr="007E025A" w:rsidRDefault="00D41B86">
      <w:pPr>
        <w:widowControl w:val="0"/>
        <w:numPr>
          <w:ilvl w:val="0"/>
          <w:numId w:val="57"/>
        </w:numPr>
        <w:suppressAutoHyphens/>
        <w:spacing w:after="0" w:line="240" w:lineRule="auto"/>
        <w:jc w:val="both"/>
        <w:rPr>
          <w:rFonts w:eastAsia="Times New Roman" w:cstheme="minorHAnsi"/>
          <w:bCs/>
          <w:kern w:val="2"/>
          <w:lang w:eastAsia="zh-CN"/>
        </w:rPr>
      </w:pPr>
      <w:r w:rsidRPr="007E025A">
        <w:rPr>
          <w:rFonts w:eastAsia="Times New Roman" w:cstheme="minorHAnsi"/>
          <w:b/>
          <w:bCs/>
          <w:kern w:val="2"/>
          <w:lang w:eastAsia="zh-CN"/>
        </w:rPr>
        <w:t xml:space="preserve">W przypadku polegania na zasobach innych podmiotów: </w:t>
      </w:r>
    </w:p>
    <w:p w14:paraId="0F3B56C5" w14:textId="325D8FE9" w:rsidR="00D41B86" w:rsidRPr="007E025A" w:rsidRDefault="00D41B86" w:rsidP="00726A38">
      <w:pPr>
        <w:pStyle w:val="Akapitzlist"/>
        <w:spacing w:line="240" w:lineRule="auto"/>
        <w:ind w:left="2160"/>
        <w:jc w:val="both"/>
        <w:rPr>
          <w:rFonts w:cstheme="minorHAnsi"/>
          <w:color w:val="auto"/>
        </w:rPr>
      </w:pPr>
      <w:r w:rsidRPr="007E025A">
        <w:rPr>
          <w:rFonts w:cstheme="minorHAnsi"/>
          <w:b/>
          <w:color w:val="auto"/>
        </w:rPr>
        <w:t>- Oświadczenie, podmiotu udostępniającego zasoby</w:t>
      </w:r>
      <w:r w:rsidRPr="007E025A">
        <w:rPr>
          <w:rFonts w:cstheme="minorHAnsi"/>
          <w:color w:val="auto"/>
        </w:rPr>
        <w:t xml:space="preserve"> potwierdzające brak podstaw wykluczenia tego podmiotu  </w:t>
      </w:r>
      <w:r w:rsidRPr="007E025A">
        <w:rPr>
          <w:rFonts w:cstheme="minorHAnsi"/>
          <w:b/>
          <w:color w:val="auto"/>
        </w:rPr>
        <w:t>oraz</w:t>
      </w:r>
      <w:r w:rsidRPr="007E025A">
        <w:rPr>
          <w:rFonts w:cstheme="minorHAnsi"/>
          <w:color w:val="auto"/>
        </w:rPr>
        <w:t xml:space="preserve">  odpowiednio spełnianie warunków udziału w postępowaniu w zakresie, w jakim Wykonawca powołuje się na jego zasoby </w:t>
      </w:r>
      <w:r w:rsidRPr="007E025A">
        <w:rPr>
          <w:rFonts w:cstheme="minorHAnsi"/>
          <w:iCs/>
          <w:color w:val="auto"/>
        </w:rPr>
        <w:t>;</w:t>
      </w:r>
      <w:r w:rsidRPr="007E025A">
        <w:rPr>
          <w:rFonts w:cstheme="minorHAnsi"/>
          <w:color w:val="auto"/>
        </w:rPr>
        <w:t xml:space="preserve"> (wg  Załącznika  Nr 5  do SWZ );</w:t>
      </w:r>
    </w:p>
    <w:p w14:paraId="7B23ED48" w14:textId="77777777" w:rsidR="00D41B86" w:rsidRPr="007E025A" w:rsidRDefault="00D41B86" w:rsidP="00135029">
      <w:pPr>
        <w:pStyle w:val="Akapitzlist"/>
        <w:spacing w:line="240" w:lineRule="auto"/>
        <w:ind w:left="2160"/>
        <w:jc w:val="both"/>
        <w:rPr>
          <w:rFonts w:eastAsiaTheme="minorEastAsia" w:cstheme="minorHAnsi"/>
          <w:iCs/>
          <w:color w:val="auto"/>
          <w:lang w:eastAsia="pl-PL"/>
        </w:rPr>
      </w:pPr>
      <w:r w:rsidRPr="007E025A">
        <w:rPr>
          <w:rFonts w:eastAsiaTheme="minorEastAsia" w:cstheme="minorHAnsi"/>
          <w:b/>
          <w:color w:val="auto"/>
          <w:lang w:eastAsia="pl-PL"/>
        </w:rPr>
        <w:t xml:space="preserve">-Zobowiązanie podmiotu udostępniającego zasoby </w:t>
      </w:r>
      <w:r w:rsidRPr="007E025A">
        <w:rPr>
          <w:rFonts w:eastAsiaTheme="minorEastAsia" w:cstheme="minorHAnsi"/>
          <w:color w:val="auto"/>
          <w:lang w:eastAsia="pl-PL"/>
        </w:rPr>
        <w:t>wg wytycznych wskazanych w Rozdz. XVIII pkt. 2 SWZ.</w:t>
      </w:r>
    </w:p>
    <w:p w14:paraId="2C52E4B5" w14:textId="77777777" w:rsidR="00D41B86" w:rsidRPr="007E025A" w:rsidRDefault="00D41B86">
      <w:pPr>
        <w:widowControl w:val="0"/>
        <w:numPr>
          <w:ilvl w:val="0"/>
          <w:numId w:val="57"/>
        </w:numPr>
        <w:suppressAutoHyphens/>
        <w:spacing w:after="0" w:line="240" w:lineRule="auto"/>
        <w:jc w:val="both"/>
        <w:rPr>
          <w:rFonts w:eastAsiaTheme="minorEastAsia" w:cstheme="minorHAnsi"/>
          <w:lang w:eastAsia="pl-PL"/>
        </w:rPr>
      </w:pPr>
      <w:r w:rsidRPr="007E025A">
        <w:rPr>
          <w:rFonts w:eastAsiaTheme="minorEastAsia" w:cstheme="minorHAnsi"/>
          <w:b/>
          <w:lang w:eastAsia="pl-PL"/>
        </w:rPr>
        <w:t>W przypadku wspólnego ubiegania się o zamówienie przez wykonawców (m.in. konsorcja, spółki cywilne):</w:t>
      </w:r>
    </w:p>
    <w:p w14:paraId="1B5C48E8" w14:textId="2ED7FDFD" w:rsidR="00135029" w:rsidRPr="007E025A" w:rsidRDefault="00135029" w:rsidP="00135029">
      <w:pPr>
        <w:widowControl w:val="0"/>
        <w:suppressAutoHyphens/>
        <w:spacing w:after="0" w:line="240" w:lineRule="auto"/>
        <w:ind w:left="720"/>
        <w:jc w:val="both"/>
        <w:rPr>
          <w:rFonts w:eastAsiaTheme="minorEastAsia" w:cstheme="minorHAnsi"/>
          <w:lang w:eastAsia="pl-PL"/>
        </w:rPr>
      </w:pPr>
      <w:r w:rsidRPr="007E025A">
        <w:rPr>
          <w:rFonts w:eastAsiaTheme="minorEastAsia" w:cstheme="minorHAnsi"/>
          <w:b/>
          <w:lang w:eastAsia="pl-PL"/>
        </w:rPr>
        <w:t>- o</w:t>
      </w:r>
      <w:r w:rsidR="00D41B86" w:rsidRPr="007E025A">
        <w:rPr>
          <w:rFonts w:eastAsiaTheme="minorEastAsia" w:cstheme="minorHAnsi"/>
          <w:b/>
          <w:lang w:eastAsia="pl-PL"/>
        </w:rPr>
        <w:t>świadczenie</w:t>
      </w:r>
      <w:r w:rsidR="00D41B86" w:rsidRPr="007E025A">
        <w:rPr>
          <w:rFonts w:eastAsiaTheme="minorEastAsia" w:cstheme="minorHAnsi"/>
          <w:lang w:eastAsia="pl-PL"/>
        </w:rPr>
        <w:t xml:space="preserve"> o niepodleganiu wykluczeniu i spełnianiu warunków                                           </w:t>
      </w:r>
      <w:r w:rsidRPr="007E025A">
        <w:rPr>
          <w:rFonts w:eastAsiaTheme="minorEastAsia" w:cstheme="minorHAnsi"/>
          <w:lang w:eastAsia="pl-PL"/>
        </w:rPr>
        <w:t xml:space="preserve">                              </w:t>
      </w:r>
      <w:r w:rsidR="00D41B86" w:rsidRPr="007E025A">
        <w:rPr>
          <w:rFonts w:eastAsiaTheme="minorEastAsia" w:cstheme="minorHAnsi"/>
          <w:lang w:eastAsia="pl-PL"/>
        </w:rPr>
        <w:t xml:space="preserve"> w postępowaniu składa każdy z wykonawców (wg załącznika nr  4 do SWZ) Oświadczenia te potwierdzają brak podstaw wykluczenia oraz spełnianie warunków udziału w postępowaniu w zakresie, w jakim każdy z wykonawców wykazuje spełnienie warunków udziału w postępowaniu;</w:t>
      </w:r>
    </w:p>
    <w:p w14:paraId="0FED6E05" w14:textId="341817F8" w:rsidR="001B6D68" w:rsidRPr="007E025A" w:rsidRDefault="00D41B86" w:rsidP="00135029">
      <w:pPr>
        <w:widowControl w:val="0"/>
        <w:suppressAutoHyphens/>
        <w:spacing w:after="0" w:line="240" w:lineRule="auto"/>
        <w:ind w:left="720"/>
        <w:jc w:val="both"/>
        <w:rPr>
          <w:rFonts w:eastAsiaTheme="minorEastAsia" w:cstheme="minorHAnsi"/>
          <w:lang w:eastAsia="pl-PL"/>
        </w:rPr>
      </w:pPr>
      <w:r w:rsidRPr="007E025A">
        <w:rPr>
          <w:rFonts w:cstheme="minorHAnsi"/>
        </w:rPr>
        <w:t>-</w:t>
      </w:r>
      <w:r w:rsidRPr="007E025A">
        <w:rPr>
          <w:rFonts w:cstheme="minorHAnsi"/>
          <w:b/>
        </w:rPr>
        <w:t xml:space="preserve"> oświadczenie</w:t>
      </w:r>
      <w:r w:rsidRPr="007E025A">
        <w:rPr>
          <w:rFonts w:cstheme="minorHAnsi"/>
        </w:rPr>
        <w:t xml:space="preserve"> podmiotów wspólnie ubiegających się o udzielenie zamówienia na podstawie art. 117 ust. 4 ustawy </w:t>
      </w:r>
      <w:proofErr w:type="spellStart"/>
      <w:r w:rsidRPr="007E025A">
        <w:rPr>
          <w:rFonts w:cstheme="minorHAnsi"/>
        </w:rPr>
        <w:t>Pzp</w:t>
      </w:r>
      <w:proofErr w:type="spellEnd"/>
      <w:r w:rsidRPr="007E025A">
        <w:rPr>
          <w:rFonts w:cstheme="minorHAnsi"/>
        </w:rPr>
        <w:t>, z którego wynika, które usługi wykonają poszczególni wykonawcy (wg załącznika nr  6 do SWZ).</w:t>
      </w:r>
    </w:p>
    <w:p w14:paraId="4BBF7324" w14:textId="0AB1131C" w:rsidR="001B6D68" w:rsidRPr="001979BA" w:rsidRDefault="001B6D68" w:rsidP="00D41B86">
      <w:pPr>
        <w:widowControl w:val="0"/>
        <w:suppressAutoHyphens/>
        <w:spacing w:after="0" w:line="240" w:lineRule="auto"/>
        <w:ind w:left="1341"/>
        <w:jc w:val="both"/>
        <w:rPr>
          <w:rFonts w:eastAsia="Times New Roman" w:cstheme="minorHAnsi"/>
          <w:bCs/>
          <w:color w:val="FF0000"/>
          <w:kern w:val="2"/>
          <w:lang w:eastAsia="zh-CN"/>
        </w:rPr>
      </w:pPr>
    </w:p>
    <w:p w14:paraId="452D03D0" w14:textId="2E3A1849" w:rsidR="00934FC1" w:rsidRPr="00FB36A4" w:rsidRDefault="00934FC1" w:rsidP="00D41B86">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FB36A4">
        <w:rPr>
          <w:rFonts w:eastAsia="Times New Roman" w:cstheme="minorHAnsi"/>
          <w:bCs/>
          <w:kern w:val="2"/>
          <w:lang w:eastAsia="zh-CN"/>
        </w:rPr>
        <w:t>Oferta oraz oświadczenie o niepodleganiu wykluczeniu muszą być złożone w oryginale.</w:t>
      </w:r>
    </w:p>
    <w:p w14:paraId="6AF811FC" w14:textId="2B88CE2B" w:rsidR="00934FC1" w:rsidRPr="00FB36A4"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FB36A4">
        <w:rPr>
          <w:rFonts w:eastAsia="Times New Roman" w:cstheme="minorHAnsi"/>
          <w:bCs/>
          <w:kern w:val="2"/>
          <w:lang w:eastAsia="zh-CN"/>
        </w:rPr>
        <w:t>Pełnomocnictwo do złożenia oferty musi być złożone w oryginale w takiej samej formie, jak składana oferta (tj. w formie elektronicznej lub postaci elektronicznej opatrzonej podpisem zaufanym lub podpisem osobistym).</w:t>
      </w:r>
      <w:r w:rsidR="002F4696" w:rsidRPr="00FB36A4">
        <w:rPr>
          <w:rFonts w:eastAsia="Times New Roman" w:cstheme="minorHAnsi"/>
          <w:bCs/>
          <w:kern w:val="2"/>
          <w:lang w:eastAsia="zh-CN"/>
        </w:rPr>
        <w:t xml:space="preserve"> </w:t>
      </w:r>
      <w:r w:rsidRPr="00FB36A4">
        <w:rPr>
          <w:rFonts w:eastAsia="Times New Roman" w:cstheme="minorHAnsi"/>
          <w:bCs/>
          <w:kern w:val="2"/>
          <w:lang w:eastAsia="zh-CN"/>
        </w:rPr>
        <w:t>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5446CA8E" w:rsidR="00934FC1" w:rsidRPr="00FB36A4"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FB36A4">
        <w:rPr>
          <w:rFonts w:eastAsia="Times New Roman" w:cstheme="minorHAnsi"/>
          <w:bCs/>
          <w:kern w:val="2"/>
          <w:lang w:eastAsia="zh-CN"/>
        </w:rPr>
        <w:t>Wszelkie informacje stanowiące tajemnicę przedsiębiorstwa w rozumieniu ustawy z dnia                                    16 kwietnia 1993 r. o zwalczaniu nieuczciwej konkurencji</w:t>
      </w:r>
      <w:r w:rsidR="00135029" w:rsidRPr="00FB36A4">
        <w:rPr>
          <w:rFonts w:eastAsia="Times New Roman" w:cstheme="minorHAnsi"/>
          <w:bCs/>
          <w:kern w:val="2"/>
          <w:lang w:eastAsia="zh-CN"/>
        </w:rPr>
        <w:t xml:space="preserve">, </w:t>
      </w:r>
      <w:r w:rsidRPr="00FB36A4">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w:t>
      </w:r>
      <w:r w:rsidR="00387B2D" w:rsidRPr="00FB36A4">
        <w:rPr>
          <w:rFonts w:eastAsia="Times New Roman" w:cstheme="minorHAnsi"/>
          <w:bCs/>
          <w:kern w:val="2"/>
          <w:lang w:eastAsia="zh-CN"/>
        </w:rPr>
        <w:t xml:space="preserve">   </w:t>
      </w:r>
      <w:r w:rsidRPr="00FB36A4">
        <w:rPr>
          <w:rFonts w:eastAsia="Times New Roman" w:cstheme="minorHAnsi"/>
          <w:bCs/>
          <w:kern w:val="2"/>
          <w:lang w:eastAsia="zh-CN"/>
        </w:rPr>
        <w:t xml:space="preserve">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FB36A4">
        <w:rPr>
          <w:rFonts w:eastAsia="Times New Roman" w:cstheme="minorHAnsi"/>
          <w:bCs/>
          <w:kern w:val="2"/>
          <w:lang w:eastAsia="zh-CN"/>
        </w:rPr>
        <w:t>Pzp</w:t>
      </w:r>
      <w:proofErr w:type="spellEnd"/>
      <w:r w:rsidRPr="00FB36A4">
        <w:rPr>
          <w:rFonts w:eastAsia="Times New Roman" w:cstheme="minorHAnsi"/>
          <w:bCs/>
          <w:kern w:val="2"/>
          <w:lang w:eastAsia="zh-CN"/>
        </w:rPr>
        <w:t>.</w:t>
      </w:r>
    </w:p>
    <w:p w14:paraId="0E866456" w14:textId="77777777" w:rsidR="00135029" w:rsidRPr="00FB36A4" w:rsidRDefault="00135029" w:rsidP="00135029">
      <w:pPr>
        <w:widowControl w:val="0"/>
        <w:numPr>
          <w:ilvl w:val="0"/>
          <w:numId w:val="11"/>
        </w:numPr>
        <w:tabs>
          <w:tab w:val="left" w:pos="284"/>
        </w:tabs>
        <w:suppressAutoHyphens/>
        <w:spacing w:after="0" w:line="240" w:lineRule="auto"/>
        <w:ind w:left="284" w:hanging="284"/>
        <w:rPr>
          <w:rFonts w:eastAsia="Times New Roman" w:cstheme="minorHAnsi"/>
          <w:bCs/>
          <w:kern w:val="2"/>
          <w:lang w:eastAsia="zh-CN"/>
        </w:rPr>
      </w:pPr>
      <w:r w:rsidRPr="00FB36A4">
        <w:rPr>
          <w:rFonts w:eastAsia="Times New Roman" w:cstheme="minorHAnsi"/>
          <w:bCs/>
          <w:kern w:val="2"/>
          <w:lang w:eastAsia="zh-CN"/>
        </w:rPr>
        <w:t xml:space="preserve">Jeżeli Wykonawca nie złożył przedmiotowych środków dowodowych lub złożone przedmiotowe środki dowodowe są niekompletne, Zamawiający wezwie do ich złożenia lub uzupełnienia                                                 w wyznaczonym terminie zgodnie z art. 107 ust. 2 ustawy </w:t>
      </w:r>
      <w:proofErr w:type="spellStart"/>
      <w:r w:rsidRPr="00FB36A4">
        <w:rPr>
          <w:rFonts w:eastAsia="Times New Roman" w:cstheme="minorHAnsi"/>
          <w:bCs/>
          <w:kern w:val="2"/>
          <w:lang w:eastAsia="zh-CN"/>
        </w:rPr>
        <w:t>Pzp</w:t>
      </w:r>
      <w:proofErr w:type="spellEnd"/>
      <w:r w:rsidRPr="00FB36A4">
        <w:rPr>
          <w:rFonts w:eastAsia="Times New Roman" w:cstheme="minorHAnsi"/>
          <w:bCs/>
          <w:kern w:val="2"/>
          <w:lang w:eastAsia="zh-CN"/>
        </w:rPr>
        <w:t>.</w:t>
      </w:r>
    </w:p>
    <w:p w14:paraId="35AE954D" w14:textId="77777777" w:rsidR="00934FC1" w:rsidRPr="001979BA" w:rsidRDefault="00934FC1" w:rsidP="002532EC">
      <w:pPr>
        <w:tabs>
          <w:tab w:val="left" w:pos="284"/>
        </w:tabs>
        <w:spacing w:after="0" w:line="240" w:lineRule="auto"/>
        <w:jc w:val="both"/>
        <w:rPr>
          <w:rFonts w:eastAsia="Times New Roman" w:cstheme="minorHAnsi"/>
          <w:bCs/>
          <w:color w:val="FF0000"/>
          <w:kern w:val="2"/>
          <w:lang w:eastAsia="zh-CN"/>
        </w:rPr>
      </w:pPr>
    </w:p>
    <w:p w14:paraId="05A26964" w14:textId="7C0EF348" w:rsidR="00934FC1" w:rsidRPr="00172CEA" w:rsidRDefault="00934FC1" w:rsidP="00934FC1">
      <w:pPr>
        <w:tabs>
          <w:tab w:val="left" w:pos="0"/>
        </w:tabs>
        <w:spacing w:after="0" w:line="240" w:lineRule="auto"/>
        <w:jc w:val="center"/>
        <w:rPr>
          <w:rFonts w:eastAsia="Times New Roman" w:cstheme="minorHAnsi"/>
          <w:b/>
          <w:bCs/>
          <w:i/>
          <w:kern w:val="2"/>
          <w:u w:val="single"/>
          <w:lang w:eastAsia="zh-CN"/>
        </w:rPr>
      </w:pPr>
      <w:r w:rsidRPr="00172CEA">
        <w:rPr>
          <w:rFonts w:eastAsia="Times New Roman" w:cstheme="minorHAnsi"/>
          <w:b/>
          <w:bCs/>
          <w:i/>
          <w:kern w:val="2"/>
          <w:u w:val="single"/>
          <w:lang w:eastAsia="zh-CN"/>
        </w:rPr>
        <w:lastRenderedPageBreak/>
        <w:t xml:space="preserve">UWAGA: Szczegółowy regulamin oraz instrukcje korzystania z Platformy Zakupowej znajdują się na stronie: </w:t>
      </w:r>
      <w:hyperlink r:id="rId9" w:history="1">
        <w:r w:rsidR="00B23B63" w:rsidRPr="00172CEA">
          <w:rPr>
            <w:rStyle w:val="Hipercze"/>
            <w:rFonts w:eastAsia="Times New Roman" w:cstheme="minorHAnsi"/>
            <w:b/>
            <w:bCs/>
            <w:i/>
            <w:color w:val="auto"/>
            <w:kern w:val="2"/>
            <w:lang w:eastAsia="zh-CN"/>
          </w:rPr>
          <w:t>https://platformazakupowa.pl/strona/45-instrukcje</w:t>
        </w:r>
      </w:hyperlink>
    </w:p>
    <w:p w14:paraId="42B1E091" w14:textId="77777777" w:rsidR="00934FC1" w:rsidRPr="007E025A" w:rsidRDefault="00934FC1" w:rsidP="00934FC1">
      <w:pPr>
        <w:widowControl w:val="0"/>
        <w:suppressAutoHyphens/>
        <w:spacing w:after="0" w:line="288" w:lineRule="auto"/>
        <w:rPr>
          <w:rFonts w:eastAsia="Times New Roman" w:cstheme="minorHAnsi"/>
          <w:b/>
          <w:kern w:val="2"/>
          <w:lang w:eastAsia="zh-CN"/>
        </w:rPr>
      </w:pPr>
    </w:p>
    <w:p w14:paraId="3D010034" w14:textId="7D70EF88" w:rsidR="00934FC1" w:rsidRPr="007E025A"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7E025A">
        <w:rPr>
          <w:rFonts w:eastAsia="Times New Roman" w:cstheme="minorHAnsi"/>
          <w:b/>
          <w:kern w:val="2"/>
          <w:lang w:eastAsia="zh-CN"/>
        </w:rPr>
        <w:t>SPOSÓB ORAZ TERMIN SKŁADANIA I OTWARCIA OFERT</w:t>
      </w:r>
    </w:p>
    <w:p w14:paraId="70A21D27" w14:textId="77777777" w:rsidR="00FC594C" w:rsidRPr="001979BA" w:rsidRDefault="00FC594C" w:rsidP="00FC594C">
      <w:pPr>
        <w:widowControl w:val="0"/>
        <w:tabs>
          <w:tab w:val="num" w:pos="0"/>
        </w:tabs>
        <w:suppressAutoHyphens/>
        <w:spacing w:after="0" w:line="100" w:lineRule="atLeast"/>
        <w:ind w:left="720"/>
        <w:jc w:val="both"/>
        <w:rPr>
          <w:rFonts w:eastAsia="Times New Roman" w:cstheme="minorHAnsi"/>
          <w:b/>
          <w:color w:val="FF0000"/>
          <w:kern w:val="2"/>
          <w:lang w:eastAsia="zh-CN"/>
        </w:rPr>
      </w:pPr>
    </w:p>
    <w:p w14:paraId="6A71A973" w14:textId="77777777" w:rsidR="00934FC1" w:rsidRPr="00FB36A4" w:rsidRDefault="00934FC1" w:rsidP="00934FC1">
      <w:pPr>
        <w:widowControl w:val="0"/>
        <w:numPr>
          <w:ilvl w:val="3"/>
          <w:numId w:val="10"/>
        </w:numPr>
        <w:tabs>
          <w:tab w:val="left" w:pos="284"/>
        </w:tabs>
        <w:suppressAutoHyphens/>
        <w:spacing w:after="0" w:line="100" w:lineRule="atLeast"/>
        <w:ind w:left="284" w:hanging="284"/>
        <w:jc w:val="both"/>
        <w:rPr>
          <w:rFonts w:eastAsia="Times New Roman" w:cstheme="minorHAnsi"/>
          <w:b/>
          <w:bCs/>
          <w:kern w:val="2"/>
          <w:lang w:eastAsia="zh-CN"/>
        </w:rPr>
      </w:pPr>
      <w:r w:rsidRPr="00FB36A4">
        <w:rPr>
          <w:rFonts w:eastAsia="Times New Roman" w:cstheme="minorHAnsi"/>
          <w:b/>
          <w:bCs/>
          <w:kern w:val="2"/>
          <w:lang w:eastAsia="zh-CN"/>
        </w:rPr>
        <w:t>SPOSÓB ZŁOŻENIA OFERTY:</w:t>
      </w:r>
    </w:p>
    <w:p w14:paraId="257E8376" w14:textId="77777777" w:rsidR="00934FC1" w:rsidRPr="00FB36A4" w:rsidRDefault="00934FC1" w:rsidP="00FC594C">
      <w:pPr>
        <w:widowControl w:val="0"/>
        <w:tabs>
          <w:tab w:val="left" w:pos="284"/>
        </w:tabs>
        <w:spacing w:after="0" w:line="100" w:lineRule="atLeast"/>
        <w:ind w:left="284"/>
        <w:jc w:val="both"/>
        <w:rPr>
          <w:rFonts w:eastAsia="Times New Roman" w:cstheme="minorHAnsi"/>
          <w:kern w:val="2"/>
          <w:lang w:eastAsia="zh-CN"/>
        </w:rPr>
      </w:pPr>
      <w:r w:rsidRPr="00FB36A4">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FB36A4"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36A4">
        <w:rPr>
          <w:rFonts w:eastAsia="Times New Roman" w:cstheme="minorHAnsi"/>
          <w:bCs/>
          <w:kern w:val="2"/>
          <w:shd w:val="clear" w:color="auto" w:fill="FEFFFF"/>
          <w:lang w:eastAsia="zh-CN"/>
        </w:rPr>
        <w:t xml:space="preserve">Wykonawca składa ofertę, za pośrednictwem Formularzu składania oferty na </w:t>
      </w:r>
      <w:r w:rsidRPr="00FB36A4">
        <w:rPr>
          <w:rFonts w:eastAsia="Times New Roman" w:cstheme="minorHAnsi"/>
          <w:bCs/>
          <w:kern w:val="2"/>
          <w:u w:val="single"/>
          <w:shd w:val="clear" w:color="auto" w:fill="FEFFFF"/>
          <w:lang w:eastAsia="zh-CN"/>
        </w:rPr>
        <w:t xml:space="preserve">platformazakupowa.pl </w:t>
      </w:r>
      <w:r w:rsidRPr="00FB36A4">
        <w:rPr>
          <w:rFonts w:eastAsia="Times New Roman" w:cstheme="minorHAnsi"/>
          <w:bCs/>
          <w:kern w:val="2"/>
          <w:shd w:val="clear" w:color="auto" w:fill="FEFFFF"/>
          <w:lang w:eastAsia="zh-CN"/>
        </w:rPr>
        <w:t>w konkretnym postępowaniu w sprawie udzielenia zamówienia publicznego.</w:t>
      </w:r>
    </w:p>
    <w:p w14:paraId="0D004808" w14:textId="77777777" w:rsidR="00934FC1" w:rsidRPr="00FB36A4"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36A4">
        <w:rPr>
          <w:rFonts w:eastAsia="Times New Roman" w:cstheme="minorHAnsi"/>
          <w:bCs/>
          <w:kern w:val="2"/>
          <w:shd w:val="clear" w:color="auto" w:fill="FEFFFF"/>
          <w:lang w:eastAsia="zh-CN"/>
        </w:rPr>
        <w:t>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FB36A4"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36A4">
        <w:rPr>
          <w:rFonts w:eastAsia="Times New Roman" w:cstheme="minorHAnsi"/>
          <w:bCs/>
          <w:kern w:val="2"/>
          <w:shd w:val="clear" w:color="auto" w:fill="FEFFFF"/>
          <w:lang w:eastAsia="zh-CN"/>
        </w:rPr>
        <w:t xml:space="preserve">Zaleca się, aby każdy dokument zawierający tajemnicę przedsiębiorstwa został zamieszczony   </w:t>
      </w:r>
      <w:r w:rsidR="00FC594C" w:rsidRPr="00FB36A4">
        <w:rPr>
          <w:rFonts w:eastAsia="Times New Roman" w:cstheme="minorHAnsi"/>
          <w:bCs/>
          <w:kern w:val="2"/>
          <w:shd w:val="clear" w:color="auto" w:fill="FEFFFF"/>
          <w:lang w:eastAsia="zh-CN"/>
        </w:rPr>
        <w:t xml:space="preserve">                         </w:t>
      </w:r>
      <w:r w:rsidRPr="00FB36A4">
        <w:rPr>
          <w:rFonts w:eastAsia="Times New Roman" w:cstheme="minorHAnsi"/>
          <w:bCs/>
          <w:kern w:val="2"/>
          <w:shd w:val="clear" w:color="auto" w:fill="FEFFFF"/>
          <w:lang w:eastAsia="zh-CN"/>
        </w:rPr>
        <w:t xml:space="preserve"> w odrębnym pliku. </w:t>
      </w:r>
    </w:p>
    <w:p w14:paraId="20CF4CBC" w14:textId="77777777" w:rsidR="00934FC1" w:rsidRPr="00FB36A4"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36A4">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FB36A4"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36A4">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FB36A4"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36A4">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FB36A4"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36A4">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FB36A4"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36A4">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46CB4CF1" w:rsidR="00934FC1" w:rsidRPr="00FB36A4"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36A4">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FB36A4">
        <w:rPr>
          <w:rFonts w:eastAsia="Times New Roman" w:cstheme="minorHAnsi"/>
          <w:bCs/>
          <w:kern w:val="2"/>
          <w:shd w:val="clear" w:color="auto" w:fill="FEFFFF"/>
          <w:lang w:eastAsia="zh-CN"/>
        </w:rPr>
        <w:t xml:space="preserve">           </w:t>
      </w:r>
      <w:r w:rsidRPr="00FB36A4">
        <w:rPr>
          <w:rFonts w:eastAsia="Times New Roman" w:cstheme="minorHAnsi"/>
          <w:bCs/>
          <w:kern w:val="2"/>
          <w:shd w:val="clear" w:color="auto" w:fill="FEFFFF"/>
          <w:lang w:eastAsia="zh-CN"/>
        </w:rPr>
        <w:t>w postępowaniu powoduje wycofanie oferty poprzednio złożonej.</w:t>
      </w:r>
    </w:p>
    <w:p w14:paraId="0E86EF88" w14:textId="77777777" w:rsidR="00934FC1" w:rsidRPr="00FB36A4"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36A4">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77777777" w:rsidR="00934FC1" w:rsidRPr="00FB36A4"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36A4">
        <w:rPr>
          <w:rFonts w:eastAsia="Times New Roman" w:cstheme="minorHAnsi"/>
          <w:bCs/>
          <w:kern w:val="2"/>
          <w:shd w:val="clear" w:color="auto" w:fill="FEFFFF"/>
          <w:lang w:eastAsia="zh-CN"/>
        </w:rPr>
        <w:t xml:space="preserve">Jeżeli oferta składana jest przez niezautoryzowanego Wykonawcę (niezalogowany lub nieposiadający konta) to wycofanie oferty musi być przez niego potwierdzone: przez kliknięcie w link wysłany w wiadomości email, który musi być zgodny z adresem email podanym podczas pierwotnego składania oferty lub zalogowanie i kliknięcie w przycisk </w:t>
      </w:r>
      <w:r w:rsidRPr="00FB36A4">
        <w:rPr>
          <w:rFonts w:eastAsia="Times New Roman" w:cstheme="minorHAnsi"/>
          <w:b/>
          <w:kern w:val="2"/>
          <w:shd w:val="clear" w:color="auto" w:fill="FEFFFF"/>
          <w:lang w:eastAsia="zh-CN"/>
        </w:rPr>
        <w:t>Potwierdź ofertę.</w:t>
      </w:r>
    </w:p>
    <w:p w14:paraId="37FF8A38" w14:textId="77777777" w:rsidR="00934FC1" w:rsidRPr="00FB36A4"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36A4">
        <w:rPr>
          <w:rFonts w:eastAsia="Times New Roman" w:cstheme="minorHAnsi"/>
          <w:bCs/>
          <w:kern w:val="2"/>
          <w:shd w:val="clear" w:color="auto" w:fill="FEFFFF"/>
          <w:lang w:eastAsia="zh-CN"/>
        </w:rPr>
        <w:t xml:space="preserve">Potwierdzeniem wycofania oferty w przypadku opisanym powyżej jest data kliknięcia                             w przycisk </w:t>
      </w:r>
      <w:r w:rsidRPr="00FB36A4">
        <w:rPr>
          <w:rFonts w:eastAsia="Times New Roman" w:cstheme="minorHAnsi"/>
          <w:b/>
          <w:kern w:val="2"/>
          <w:shd w:val="clear" w:color="auto" w:fill="FEFFFF"/>
          <w:lang w:eastAsia="zh-CN"/>
        </w:rPr>
        <w:t xml:space="preserve">Wycofaj ofertę </w:t>
      </w:r>
      <w:r w:rsidRPr="00FB36A4">
        <w:rPr>
          <w:rFonts w:eastAsia="Times New Roman" w:cstheme="minorHAnsi"/>
          <w:bCs/>
          <w:kern w:val="2"/>
          <w:shd w:val="clear" w:color="auto" w:fill="FEFFFF"/>
          <w:lang w:eastAsia="zh-CN"/>
        </w:rPr>
        <w:t xml:space="preserve">i potwierdzenie tej akcji. </w:t>
      </w:r>
    </w:p>
    <w:p w14:paraId="61666953" w14:textId="77777777" w:rsidR="00934FC1" w:rsidRPr="00FB36A4"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36A4">
        <w:rPr>
          <w:rFonts w:eastAsia="Times New Roman" w:cstheme="minorHAnsi"/>
          <w:bCs/>
          <w:kern w:val="2"/>
          <w:shd w:val="clear" w:color="auto" w:fill="FEFFFF"/>
          <w:lang w:eastAsia="zh-CN"/>
        </w:rPr>
        <w:t xml:space="preserve">Wycofanie oferty możliwe jest do zakończeniu terminu składania ofert w postępowaniu. </w:t>
      </w:r>
    </w:p>
    <w:p w14:paraId="30E36CF8" w14:textId="77777777" w:rsidR="00934FC1" w:rsidRPr="00FB36A4"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36A4">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FB36A4"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36A4">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FB36A4"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FB36A4">
        <w:rPr>
          <w:rFonts w:eastAsia="Times New Roman" w:cstheme="minorHAnsi"/>
          <w:bCs/>
          <w:kern w:val="2"/>
          <w:shd w:val="clear" w:color="auto" w:fill="FEFFFF"/>
          <w:lang w:eastAsia="zh-CN"/>
        </w:rPr>
        <w:t xml:space="preserve">Wykonawca może złożyć ofertę po terminie składania ofert  poprzez kliknięcie przycisku </w:t>
      </w:r>
      <w:r w:rsidRPr="00FB36A4">
        <w:rPr>
          <w:rFonts w:eastAsia="Times New Roman" w:cstheme="minorHAnsi"/>
          <w:b/>
          <w:kern w:val="2"/>
          <w:shd w:val="clear" w:color="auto" w:fill="FEFFFF"/>
          <w:lang w:eastAsia="zh-CN"/>
        </w:rPr>
        <w:t xml:space="preserve">"Odblokuj formularz" </w:t>
      </w:r>
      <w:r w:rsidRPr="00FB36A4">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FB36A4"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FB36A4"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FB36A4">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FB36A4">
          <w:rPr>
            <w:rStyle w:val="Hipercze"/>
            <w:rFonts w:eastAsia="Times New Roman" w:cstheme="minorHAnsi"/>
            <w:b/>
            <w:bCs/>
            <w:i/>
            <w:color w:val="auto"/>
            <w:kern w:val="2"/>
            <w:lang w:eastAsia="zh-CN"/>
          </w:rPr>
          <w:t>https://platformazakupowa.pl/strona/45-instrukcje</w:t>
        </w:r>
      </w:hyperlink>
    </w:p>
    <w:p w14:paraId="52FCFAE1" w14:textId="77777777" w:rsidR="00934FC1" w:rsidRPr="001979BA" w:rsidRDefault="00934FC1" w:rsidP="00A854E3">
      <w:pPr>
        <w:tabs>
          <w:tab w:val="left" w:pos="567"/>
        </w:tabs>
        <w:spacing w:after="0" w:line="240" w:lineRule="auto"/>
        <w:jc w:val="both"/>
        <w:rPr>
          <w:rFonts w:eastAsia="Times New Roman" w:cstheme="minorHAnsi"/>
          <w:bCs/>
          <w:color w:val="FF0000"/>
          <w:kern w:val="2"/>
          <w:lang w:eastAsia="zh-CN"/>
        </w:rPr>
      </w:pPr>
    </w:p>
    <w:p w14:paraId="296A1F2F" w14:textId="77777777" w:rsidR="00D46EA8" w:rsidRPr="001979BA" w:rsidRDefault="00D46EA8" w:rsidP="00A854E3">
      <w:pPr>
        <w:tabs>
          <w:tab w:val="left" w:pos="567"/>
        </w:tabs>
        <w:spacing w:after="0" w:line="240" w:lineRule="auto"/>
        <w:jc w:val="both"/>
        <w:rPr>
          <w:rFonts w:eastAsia="Times New Roman" w:cstheme="minorHAnsi"/>
          <w:bCs/>
          <w:color w:val="FF0000"/>
          <w:kern w:val="2"/>
          <w:lang w:eastAsia="zh-CN"/>
        </w:rPr>
      </w:pPr>
    </w:p>
    <w:p w14:paraId="4E316D78" w14:textId="4251BF0E" w:rsidR="00934FC1" w:rsidRPr="007E025A" w:rsidRDefault="00934FC1" w:rsidP="00934FC1">
      <w:pPr>
        <w:widowControl w:val="0"/>
        <w:numPr>
          <w:ilvl w:val="3"/>
          <w:numId w:val="10"/>
        </w:numPr>
        <w:suppressAutoHyphens/>
        <w:spacing w:after="0" w:line="288" w:lineRule="auto"/>
        <w:ind w:left="284" w:hanging="284"/>
        <w:rPr>
          <w:rFonts w:eastAsia="Times New Roman" w:cstheme="minorHAnsi"/>
          <w:b/>
          <w:kern w:val="2"/>
          <w:lang w:val="en-US" w:eastAsia="zh-CN"/>
        </w:rPr>
      </w:pPr>
      <w:r w:rsidRPr="007E025A">
        <w:rPr>
          <w:rFonts w:eastAsia="Times New Roman" w:cstheme="minorHAnsi"/>
          <w:b/>
          <w:kern w:val="2"/>
          <w:lang w:val="en-US" w:eastAsia="zh-CN"/>
        </w:rPr>
        <w:t>TERMIN SKŁADANIA OFERT</w:t>
      </w:r>
    </w:p>
    <w:p w14:paraId="551B4537" w14:textId="77777777" w:rsidR="00B23B63" w:rsidRPr="007E025A" w:rsidRDefault="00B23B63" w:rsidP="00B23B63">
      <w:pPr>
        <w:widowControl w:val="0"/>
        <w:suppressAutoHyphens/>
        <w:spacing w:after="0" w:line="288" w:lineRule="auto"/>
        <w:ind w:left="284"/>
        <w:rPr>
          <w:rFonts w:eastAsia="Times New Roman" w:cstheme="minorHAnsi"/>
          <w:b/>
          <w:kern w:val="2"/>
          <w:lang w:val="en-US" w:eastAsia="zh-CN"/>
        </w:rPr>
      </w:pPr>
    </w:p>
    <w:p w14:paraId="5941655D" w14:textId="2E30177E" w:rsidR="00934FC1" w:rsidRPr="007E025A" w:rsidRDefault="00934FC1">
      <w:pPr>
        <w:widowControl w:val="0"/>
        <w:numPr>
          <w:ilvl w:val="0"/>
          <w:numId w:val="32"/>
        </w:numPr>
        <w:suppressAutoHyphens/>
        <w:spacing w:after="0" w:line="288" w:lineRule="auto"/>
        <w:jc w:val="both"/>
        <w:rPr>
          <w:rFonts w:eastAsia="Times New Roman" w:cstheme="minorHAnsi"/>
          <w:b/>
          <w:kern w:val="2"/>
          <w:lang w:eastAsia="zh-CN"/>
        </w:rPr>
      </w:pPr>
      <w:r w:rsidRPr="007E025A">
        <w:rPr>
          <w:rFonts w:eastAsia="Times New Roman" w:cstheme="minorHAnsi"/>
          <w:b/>
          <w:kern w:val="2"/>
          <w:lang w:eastAsia="zh-CN"/>
        </w:rPr>
        <w:t xml:space="preserve">Ofertę wraz z wymaganymi załącznikami należy złożyć w terminie do dnia </w:t>
      </w:r>
      <w:r w:rsidR="00726A38" w:rsidRPr="007E025A">
        <w:rPr>
          <w:rFonts w:eastAsia="Times New Roman" w:cstheme="minorHAnsi"/>
          <w:b/>
          <w:kern w:val="2"/>
          <w:lang w:eastAsia="zh-CN"/>
        </w:rPr>
        <w:t xml:space="preserve">                                                  </w:t>
      </w:r>
      <w:r w:rsidR="007E025A" w:rsidRPr="007E025A">
        <w:rPr>
          <w:rFonts w:eastAsia="Times New Roman" w:cstheme="minorHAnsi"/>
          <w:b/>
          <w:kern w:val="2"/>
          <w:lang w:eastAsia="zh-CN"/>
        </w:rPr>
        <w:t>24 maja</w:t>
      </w:r>
      <w:r w:rsidR="00FC488F" w:rsidRPr="007E025A">
        <w:rPr>
          <w:rFonts w:eastAsia="Times New Roman" w:cstheme="minorHAnsi"/>
          <w:b/>
          <w:kern w:val="2"/>
          <w:lang w:eastAsia="zh-CN"/>
        </w:rPr>
        <w:t xml:space="preserve"> </w:t>
      </w:r>
      <w:r w:rsidRPr="007E025A">
        <w:rPr>
          <w:rFonts w:eastAsia="Times New Roman" w:cstheme="minorHAnsi"/>
          <w:b/>
          <w:kern w:val="2"/>
          <w:lang w:eastAsia="zh-CN"/>
        </w:rPr>
        <w:t>202</w:t>
      </w:r>
      <w:r w:rsidR="00877D54" w:rsidRPr="007E025A">
        <w:rPr>
          <w:rFonts w:eastAsia="Times New Roman" w:cstheme="minorHAnsi"/>
          <w:b/>
          <w:kern w:val="2"/>
          <w:lang w:eastAsia="zh-CN"/>
        </w:rPr>
        <w:t>4</w:t>
      </w:r>
      <w:r w:rsidR="00D62417" w:rsidRPr="007E025A">
        <w:rPr>
          <w:rFonts w:eastAsia="Times New Roman" w:cstheme="minorHAnsi"/>
          <w:b/>
          <w:kern w:val="2"/>
          <w:lang w:eastAsia="zh-CN"/>
        </w:rPr>
        <w:t xml:space="preserve"> </w:t>
      </w:r>
      <w:r w:rsidRPr="007E025A">
        <w:rPr>
          <w:rFonts w:eastAsia="Times New Roman" w:cstheme="minorHAnsi"/>
          <w:b/>
          <w:kern w:val="2"/>
          <w:lang w:eastAsia="zh-CN"/>
        </w:rPr>
        <w:t>roku  do godziny 9:00.</w:t>
      </w:r>
    </w:p>
    <w:p w14:paraId="3CDA99A5" w14:textId="77777777" w:rsidR="00934FC1" w:rsidRPr="007E025A" w:rsidRDefault="00934FC1">
      <w:pPr>
        <w:widowControl w:val="0"/>
        <w:numPr>
          <w:ilvl w:val="0"/>
          <w:numId w:val="32"/>
        </w:numPr>
        <w:suppressAutoHyphens/>
        <w:spacing w:after="0" w:line="288" w:lineRule="auto"/>
        <w:jc w:val="both"/>
        <w:rPr>
          <w:rFonts w:eastAsia="Times New Roman" w:cstheme="minorHAnsi"/>
          <w:bCs/>
          <w:kern w:val="2"/>
          <w:lang w:eastAsia="zh-CN"/>
        </w:rPr>
      </w:pPr>
      <w:r w:rsidRPr="007E025A">
        <w:rPr>
          <w:rFonts w:eastAsia="Times New Roman" w:cstheme="minorHAnsi"/>
          <w:bCs/>
          <w:kern w:val="2"/>
          <w:lang w:eastAsia="zh-CN"/>
        </w:rPr>
        <w:t>Wykonawca może złożyć tylko jedną ofertę.</w:t>
      </w:r>
    </w:p>
    <w:p w14:paraId="5D26333B" w14:textId="74433D09" w:rsidR="00934FC1" w:rsidRPr="007E025A" w:rsidRDefault="00934FC1">
      <w:pPr>
        <w:widowControl w:val="0"/>
        <w:numPr>
          <w:ilvl w:val="0"/>
          <w:numId w:val="32"/>
        </w:numPr>
        <w:suppressAutoHyphens/>
        <w:spacing w:after="0" w:line="288" w:lineRule="auto"/>
        <w:jc w:val="both"/>
        <w:rPr>
          <w:rFonts w:eastAsia="Times New Roman" w:cstheme="minorHAnsi"/>
          <w:bCs/>
          <w:kern w:val="2"/>
          <w:lang w:eastAsia="zh-CN"/>
        </w:rPr>
      </w:pPr>
      <w:r w:rsidRPr="007E025A">
        <w:rPr>
          <w:rFonts w:eastAsia="Times New Roman" w:cstheme="minorHAnsi"/>
          <w:bCs/>
          <w:kern w:val="2"/>
          <w:lang w:eastAsia="zh-CN"/>
        </w:rPr>
        <w:t>Zamawiający odrzuci ofertę złożoną po terminie składania ofert</w:t>
      </w:r>
      <w:r w:rsidR="003B62CB" w:rsidRPr="007E025A">
        <w:rPr>
          <w:rFonts w:eastAsia="Times New Roman" w:cstheme="minorHAnsi"/>
          <w:bCs/>
          <w:kern w:val="2"/>
          <w:lang w:eastAsia="zh-CN"/>
        </w:rPr>
        <w:t>.</w:t>
      </w:r>
    </w:p>
    <w:p w14:paraId="16DC861B" w14:textId="77777777" w:rsidR="00FC594C" w:rsidRPr="007E025A" w:rsidRDefault="00FC594C" w:rsidP="006345E5">
      <w:pPr>
        <w:widowControl w:val="0"/>
        <w:suppressAutoHyphens/>
        <w:spacing w:after="0" w:line="288" w:lineRule="auto"/>
        <w:jc w:val="both"/>
        <w:rPr>
          <w:rFonts w:eastAsia="Times New Roman" w:cstheme="minorHAnsi"/>
          <w:bCs/>
          <w:kern w:val="2"/>
          <w:lang w:eastAsia="zh-CN"/>
        </w:rPr>
      </w:pPr>
    </w:p>
    <w:p w14:paraId="1D8854AC" w14:textId="11A98C57" w:rsidR="00934FC1" w:rsidRPr="007E025A" w:rsidRDefault="00934FC1" w:rsidP="00934FC1">
      <w:pPr>
        <w:widowControl w:val="0"/>
        <w:numPr>
          <w:ilvl w:val="3"/>
          <w:numId w:val="10"/>
        </w:numPr>
        <w:suppressAutoHyphens/>
        <w:spacing w:after="0" w:line="240" w:lineRule="auto"/>
        <w:ind w:left="284" w:hanging="284"/>
        <w:rPr>
          <w:rFonts w:eastAsia="Times New Roman" w:cstheme="minorHAnsi"/>
          <w:b/>
          <w:kern w:val="2"/>
          <w:lang w:val="en-US" w:eastAsia="zh-CN"/>
        </w:rPr>
      </w:pPr>
      <w:r w:rsidRPr="007E025A">
        <w:rPr>
          <w:rFonts w:eastAsia="Times New Roman" w:cstheme="minorHAnsi"/>
          <w:b/>
          <w:kern w:val="2"/>
          <w:lang w:val="en-US" w:eastAsia="zh-CN"/>
        </w:rPr>
        <w:t>TERMIN OTWARCIA OFERT</w:t>
      </w:r>
    </w:p>
    <w:p w14:paraId="30798E38" w14:textId="77777777" w:rsidR="00B23B63" w:rsidRPr="007E025A"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148B977D" w:rsidR="00934FC1" w:rsidRPr="007E025A" w:rsidRDefault="00934FC1">
      <w:pPr>
        <w:widowControl w:val="0"/>
        <w:numPr>
          <w:ilvl w:val="0"/>
          <w:numId w:val="27"/>
        </w:numPr>
        <w:suppressAutoHyphens/>
        <w:spacing w:after="0" w:line="240" w:lineRule="auto"/>
        <w:jc w:val="both"/>
        <w:rPr>
          <w:rFonts w:eastAsia="Times New Roman" w:cstheme="minorHAnsi"/>
          <w:b/>
          <w:kern w:val="2"/>
          <w:lang w:eastAsia="zh-CN"/>
        </w:rPr>
      </w:pPr>
      <w:r w:rsidRPr="007E025A">
        <w:rPr>
          <w:rFonts w:eastAsia="Times New Roman" w:cstheme="minorHAnsi"/>
          <w:b/>
          <w:kern w:val="2"/>
          <w:lang w:eastAsia="zh-CN"/>
        </w:rPr>
        <w:t xml:space="preserve">Otwarcie ofert nastąpi w dniu  </w:t>
      </w:r>
      <w:r w:rsidR="007E025A" w:rsidRPr="007E025A">
        <w:rPr>
          <w:rFonts w:eastAsia="Times New Roman" w:cstheme="minorHAnsi"/>
          <w:b/>
          <w:kern w:val="2"/>
          <w:lang w:eastAsia="zh-CN"/>
        </w:rPr>
        <w:t>24 maja</w:t>
      </w:r>
      <w:r w:rsidR="00933330" w:rsidRPr="007E025A">
        <w:rPr>
          <w:rFonts w:eastAsia="Times New Roman" w:cstheme="minorHAnsi"/>
          <w:b/>
          <w:kern w:val="2"/>
          <w:lang w:eastAsia="zh-CN"/>
        </w:rPr>
        <w:t xml:space="preserve"> </w:t>
      </w:r>
      <w:r w:rsidRPr="007E025A">
        <w:rPr>
          <w:rFonts w:eastAsia="Times New Roman" w:cstheme="minorHAnsi"/>
          <w:b/>
          <w:kern w:val="2"/>
          <w:lang w:eastAsia="zh-CN"/>
        </w:rPr>
        <w:t>202</w:t>
      </w:r>
      <w:r w:rsidR="00877D54" w:rsidRPr="007E025A">
        <w:rPr>
          <w:rFonts w:eastAsia="Times New Roman" w:cstheme="minorHAnsi"/>
          <w:b/>
          <w:kern w:val="2"/>
          <w:lang w:eastAsia="zh-CN"/>
        </w:rPr>
        <w:t>4</w:t>
      </w:r>
      <w:r w:rsidRPr="007E025A">
        <w:rPr>
          <w:rFonts w:eastAsia="Times New Roman" w:cstheme="minorHAnsi"/>
          <w:b/>
          <w:kern w:val="2"/>
          <w:lang w:eastAsia="zh-CN"/>
        </w:rPr>
        <w:t xml:space="preserve">  roku  o godzinie</w:t>
      </w:r>
      <w:r w:rsidR="00877D54" w:rsidRPr="007E025A">
        <w:rPr>
          <w:rFonts w:eastAsia="Times New Roman" w:cstheme="minorHAnsi"/>
          <w:b/>
          <w:kern w:val="2"/>
          <w:lang w:eastAsia="zh-CN"/>
        </w:rPr>
        <w:t xml:space="preserve"> 10</w:t>
      </w:r>
      <w:r w:rsidR="00933330" w:rsidRPr="007E025A">
        <w:rPr>
          <w:rFonts w:eastAsia="Times New Roman" w:cstheme="minorHAnsi"/>
          <w:b/>
          <w:kern w:val="2"/>
          <w:lang w:eastAsia="zh-CN"/>
        </w:rPr>
        <w:t>:</w:t>
      </w:r>
      <w:r w:rsidR="00877D54" w:rsidRPr="007E025A">
        <w:rPr>
          <w:rFonts w:eastAsia="Times New Roman" w:cstheme="minorHAnsi"/>
          <w:b/>
          <w:kern w:val="2"/>
          <w:lang w:eastAsia="zh-CN"/>
        </w:rPr>
        <w:t>00</w:t>
      </w:r>
      <w:r w:rsidR="00077473" w:rsidRPr="007E025A">
        <w:rPr>
          <w:rFonts w:eastAsia="Times New Roman" w:cstheme="minorHAnsi"/>
          <w:b/>
          <w:kern w:val="2"/>
          <w:lang w:eastAsia="zh-CN"/>
        </w:rPr>
        <w:t>.</w:t>
      </w:r>
    </w:p>
    <w:p w14:paraId="33CD2E66" w14:textId="77777777" w:rsidR="00934FC1" w:rsidRPr="007E025A"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7E025A">
        <w:rPr>
          <w:rFonts w:eastAsia="Times New Roman" w:cstheme="minorHAnsi"/>
          <w:bCs/>
          <w:kern w:val="2"/>
          <w:lang w:val="en-US" w:eastAsia="zh-CN"/>
        </w:rPr>
        <w:t>Otwarcie</w:t>
      </w:r>
      <w:proofErr w:type="spellEnd"/>
      <w:r w:rsidRPr="007E025A">
        <w:rPr>
          <w:rFonts w:eastAsia="Times New Roman" w:cstheme="minorHAnsi"/>
          <w:bCs/>
          <w:kern w:val="2"/>
          <w:lang w:val="en-US" w:eastAsia="zh-CN"/>
        </w:rPr>
        <w:t xml:space="preserve"> </w:t>
      </w:r>
      <w:proofErr w:type="spellStart"/>
      <w:r w:rsidRPr="007E025A">
        <w:rPr>
          <w:rFonts w:eastAsia="Times New Roman" w:cstheme="minorHAnsi"/>
          <w:bCs/>
          <w:kern w:val="2"/>
          <w:lang w:val="en-US" w:eastAsia="zh-CN"/>
        </w:rPr>
        <w:t>ofert</w:t>
      </w:r>
      <w:proofErr w:type="spellEnd"/>
      <w:r w:rsidRPr="007E025A">
        <w:rPr>
          <w:rFonts w:eastAsia="Times New Roman" w:cstheme="minorHAnsi"/>
          <w:bCs/>
          <w:kern w:val="2"/>
          <w:lang w:val="en-US" w:eastAsia="zh-CN"/>
        </w:rPr>
        <w:t xml:space="preserve"> jest </w:t>
      </w:r>
      <w:proofErr w:type="spellStart"/>
      <w:r w:rsidRPr="007E025A">
        <w:rPr>
          <w:rFonts w:eastAsia="Times New Roman" w:cstheme="minorHAnsi"/>
          <w:bCs/>
          <w:kern w:val="2"/>
          <w:lang w:val="en-US" w:eastAsia="zh-CN"/>
        </w:rPr>
        <w:t>niejawne</w:t>
      </w:r>
      <w:proofErr w:type="spellEnd"/>
      <w:r w:rsidRPr="007E025A">
        <w:rPr>
          <w:rFonts w:eastAsia="Times New Roman" w:cstheme="minorHAnsi"/>
          <w:bCs/>
          <w:kern w:val="2"/>
          <w:lang w:val="en-US" w:eastAsia="zh-CN"/>
        </w:rPr>
        <w:t>.</w:t>
      </w:r>
    </w:p>
    <w:p w14:paraId="6179C1D0" w14:textId="77777777" w:rsidR="00934FC1" w:rsidRPr="00FB36A4" w:rsidRDefault="00934FC1">
      <w:pPr>
        <w:widowControl w:val="0"/>
        <w:numPr>
          <w:ilvl w:val="0"/>
          <w:numId w:val="27"/>
        </w:numPr>
        <w:suppressAutoHyphens/>
        <w:spacing w:after="0" w:line="240" w:lineRule="auto"/>
        <w:jc w:val="both"/>
        <w:rPr>
          <w:rFonts w:eastAsia="Times New Roman" w:cstheme="minorHAnsi"/>
          <w:bCs/>
          <w:kern w:val="2"/>
          <w:lang w:eastAsia="zh-CN"/>
        </w:rPr>
      </w:pPr>
      <w:r w:rsidRPr="007E025A">
        <w:rPr>
          <w:rFonts w:eastAsia="Times New Roman" w:cstheme="minorHAnsi"/>
          <w:bCs/>
          <w:kern w:val="2"/>
          <w:lang w:eastAsia="zh-CN"/>
        </w:rPr>
        <w:t xml:space="preserve">Zamawiający, najpóźniej przed otwarciem ofert, udostępnia na stronie internetowej prowadzonego postępowania </w:t>
      </w:r>
      <w:r w:rsidRPr="00FB36A4">
        <w:rPr>
          <w:rFonts w:eastAsia="Times New Roman" w:cstheme="minorHAnsi"/>
          <w:bCs/>
          <w:kern w:val="2"/>
          <w:lang w:eastAsia="zh-CN"/>
        </w:rPr>
        <w:t>informację o kwocie, jaką zamierza przeznaczyć na sfinansowanie zamówienia.</w:t>
      </w:r>
    </w:p>
    <w:p w14:paraId="170D42B3" w14:textId="77777777" w:rsidR="00934FC1" w:rsidRPr="00FB36A4" w:rsidRDefault="00934FC1">
      <w:pPr>
        <w:widowControl w:val="0"/>
        <w:numPr>
          <w:ilvl w:val="0"/>
          <w:numId w:val="27"/>
        </w:numPr>
        <w:suppressAutoHyphens/>
        <w:spacing w:after="0" w:line="240" w:lineRule="auto"/>
        <w:jc w:val="both"/>
        <w:rPr>
          <w:rFonts w:eastAsia="Times New Roman" w:cstheme="minorHAnsi"/>
          <w:bCs/>
          <w:kern w:val="2"/>
          <w:lang w:eastAsia="zh-CN"/>
        </w:rPr>
      </w:pPr>
      <w:r w:rsidRPr="00FB36A4">
        <w:rPr>
          <w:rFonts w:eastAsia="Times New Roman" w:cstheme="minorHAnsi"/>
          <w:bCs/>
          <w:kern w:val="2"/>
          <w:lang w:eastAsia="zh-CN"/>
        </w:rPr>
        <w:t xml:space="preserve">Zamawiający, niezwłocznie po otwarciu ofert, udostępnia na stronie internetowej prowadzonego postępowania informacje o: </w:t>
      </w:r>
    </w:p>
    <w:p w14:paraId="72C48359" w14:textId="77777777" w:rsidR="00934FC1" w:rsidRPr="00FB36A4" w:rsidRDefault="00934FC1">
      <w:pPr>
        <w:widowControl w:val="0"/>
        <w:numPr>
          <w:ilvl w:val="1"/>
          <w:numId w:val="33"/>
        </w:numPr>
        <w:suppressAutoHyphens/>
        <w:spacing w:after="0" w:line="240" w:lineRule="auto"/>
        <w:ind w:left="993" w:hanging="284"/>
        <w:jc w:val="both"/>
        <w:rPr>
          <w:rFonts w:eastAsia="Times New Roman" w:cstheme="minorHAnsi"/>
          <w:bCs/>
          <w:kern w:val="2"/>
          <w:lang w:eastAsia="zh-CN"/>
        </w:rPr>
      </w:pPr>
      <w:r w:rsidRPr="00FB36A4">
        <w:rPr>
          <w:rFonts w:eastAsia="Times New Roman" w:cstheme="minorHAnsi"/>
          <w:bCs/>
          <w:kern w:val="2"/>
          <w:lang w:eastAsia="zh-CN"/>
        </w:rPr>
        <w:t>nazwach albo imionach i nazwiskach oraz siedzibach lub miejscach prowadzonej działalności gospodarczej albo miejscach zamieszkania Wykonawców, których oferty zostały otwarte.</w:t>
      </w:r>
    </w:p>
    <w:p w14:paraId="77EFE19E" w14:textId="77777777" w:rsidR="00934FC1" w:rsidRPr="00FB36A4" w:rsidRDefault="00934FC1">
      <w:pPr>
        <w:widowControl w:val="0"/>
        <w:numPr>
          <w:ilvl w:val="1"/>
          <w:numId w:val="33"/>
        </w:numPr>
        <w:suppressAutoHyphens/>
        <w:spacing w:after="0" w:line="240" w:lineRule="auto"/>
        <w:ind w:left="993" w:hanging="284"/>
        <w:jc w:val="both"/>
        <w:rPr>
          <w:rFonts w:eastAsia="Times New Roman" w:cstheme="minorHAnsi"/>
          <w:bCs/>
          <w:kern w:val="2"/>
          <w:lang w:eastAsia="zh-CN"/>
        </w:rPr>
      </w:pPr>
      <w:r w:rsidRPr="00FB36A4">
        <w:rPr>
          <w:rFonts w:eastAsia="Times New Roman" w:cstheme="minorHAnsi"/>
          <w:bCs/>
          <w:kern w:val="2"/>
          <w:lang w:eastAsia="zh-CN"/>
        </w:rPr>
        <w:t>cenach lub kosztach zawartych w ofertach.</w:t>
      </w:r>
    </w:p>
    <w:p w14:paraId="48AF6701" w14:textId="77777777" w:rsidR="00934FC1" w:rsidRPr="00FB36A4" w:rsidRDefault="00934FC1">
      <w:pPr>
        <w:widowControl w:val="0"/>
        <w:numPr>
          <w:ilvl w:val="0"/>
          <w:numId w:val="27"/>
        </w:numPr>
        <w:suppressAutoHyphens/>
        <w:spacing w:after="0" w:line="240" w:lineRule="auto"/>
        <w:jc w:val="both"/>
        <w:rPr>
          <w:rFonts w:eastAsia="Times New Roman" w:cstheme="minorHAnsi"/>
          <w:bCs/>
          <w:kern w:val="2"/>
          <w:lang w:eastAsia="zh-CN"/>
        </w:rPr>
      </w:pPr>
      <w:r w:rsidRPr="00FB36A4">
        <w:rPr>
          <w:rFonts w:eastAsia="Times New Roman" w:cstheme="minorHAnsi"/>
          <w:bCs/>
          <w:kern w:val="2"/>
          <w:lang w:eastAsia="zh-CN"/>
        </w:rPr>
        <w:t>W przypadku wystąpienia awarii system teleinformatycznego, która spowoduje brak możliwości otwarcia ofert w terminie określonym przez Zamawiającego, otwarcie ofert nastąpi niezwłocznie po usunięciu awarii.</w:t>
      </w:r>
    </w:p>
    <w:p w14:paraId="0C0F6DE7" w14:textId="77777777" w:rsidR="00934FC1" w:rsidRPr="00FB36A4" w:rsidRDefault="00934FC1">
      <w:pPr>
        <w:widowControl w:val="0"/>
        <w:numPr>
          <w:ilvl w:val="0"/>
          <w:numId w:val="27"/>
        </w:numPr>
        <w:suppressAutoHyphens/>
        <w:spacing w:after="0" w:line="240" w:lineRule="auto"/>
        <w:jc w:val="both"/>
        <w:rPr>
          <w:rFonts w:eastAsia="Times New Roman" w:cstheme="minorHAnsi"/>
          <w:bCs/>
          <w:kern w:val="2"/>
          <w:lang w:eastAsia="zh-CN"/>
        </w:rPr>
      </w:pPr>
      <w:r w:rsidRPr="00FB36A4">
        <w:rPr>
          <w:rFonts w:eastAsia="Times New Roman" w:cstheme="minorHAnsi"/>
          <w:bCs/>
          <w:kern w:val="2"/>
          <w:lang w:eastAsia="zh-CN"/>
        </w:rPr>
        <w:t>Zamawiający poinformuje o zmianie terminu otwarcia ofert na stronie internetowej prowadzonego postępowania.</w:t>
      </w:r>
    </w:p>
    <w:p w14:paraId="31C800C4" w14:textId="77777777" w:rsidR="00934FC1" w:rsidRPr="001979BA" w:rsidRDefault="00934FC1" w:rsidP="00934FC1">
      <w:pPr>
        <w:widowControl w:val="0"/>
        <w:suppressAutoHyphens/>
        <w:spacing w:after="0" w:line="240" w:lineRule="auto"/>
        <w:rPr>
          <w:rFonts w:eastAsia="Times New Roman" w:cstheme="minorHAnsi"/>
          <w:bCs/>
          <w:color w:val="FF0000"/>
          <w:kern w:val="2"/>
          <w:lang w:eastAsia="zh-CN"/>
        </w:rPr>
      </w:pPr>
    </w:p>
    <w:p w14:paraId="60D23AEA" w14:textId="6197BC44" w:rsidR="00934FC1" w:rsidRPr="00FB36A4"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FB36A4">
        <w:rPr>
          <w:rFonts w:eastAsia="Times New Roman" w:cstheme="minorHAnsi"/>
          <w:b/>
          <w:kern w:val="2"/>
          <w:lang w:val="en-US" w:eastAsia="zh-CN"/>
        </w:rPr>
        <w:t>PODSTAWY WYKLUCZENIA</w:t>
      </w:r>
    </w:p>
    <w:p w14:paraId="048F3E8E" w14:textId="77777777" w:rsidR="006C325D" w:rsidRPr="00FB36A4" w:rsidRDefault="006C325D" w:rsidP="006C325D">
      <w:pPr>
        <w:widowControl w:val="0"/>
        <w:tabs>
          <w:tab w:val="num" w:pos="0"/>
        </w:tabs>
        <w:suppressAutoHyphens/>
        <w:spacing w:after="0" w:line="240" w:lineRule="auto"/>
        <w:jc w:val="both"/>
        <w:rPr>
          <w:rFonts w:eastAsia="Times New Roman" w:cstheme="minorHAnsi"/>
          <w:b/>
          <w:kern w:val="2"/>
          <w:lang w:val="en-US" w:eastAsia="zh-CN"/>
        </w:rPr>
      </w:pPr>
    </w:p>
    <w:p w14:paraId="7BB8A674" w14:textId="77777777" w:rsidR="0026230C" w:rsidRPr="00FB36A4"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FB36A4">
        <w:rPr>
          <w:rFonts w:eastAsia="Times New Roman" w:cstheme="minorHAnsi"/>
          <w:lang w:eastAsia="pl-PL"/>
        </w:rPr>
        <w:t xml:space="preserve">Z </w:t>
      </w:r>
      <w:proofErr w:type="spellStart"/>
      <w:r w:rsidRPr="00FB36A4">
        <w:rPr>
          <w:rFonts w:eastAsia="Times New Roman" w:cstheme="minorHAnsi"/>
          <w:lang w:eastAsia="pl-PL"/>
        </w:rPr>
        <w:t>postępowania</w:t>
      </w:r>
      <w:proofErr w:type="spellEnd"/>
      <w:r w:rsidRPr="00FB36A4">
        <w:rPr>
          <w:rFonts w:eastAsia="Times New Roman" w:cstheme="minorHAnsi"/>
          <w:lang w:eastAsia="pl-PL"/>
        </w:rPr>
        <w:t xml:space="preserve"> o udzielenie </w:t>
      </w:r>
      <w:proofErr w:type="spellStart"/>
      <w:r w:rsidRPr="00FB36A4">
        <w:rPr>
          <w:rFonts w:eastAsia="Times New Roman" w:cstheme="minorHAnsi"/>
          <w:lang w:eastAsia="pl-PL"/>
        </w:rPr>
        <w:t>zamówienia</w:t>
      </w:r>
      <w:proofErr w:type="spellEnd"/>
      <w:r w:rsidRPr="00FB36A4">
        <w:rPr>
          <w:rFonts w:eastAsia="Times New Roman" w:cstheme="minorHAnsi"/>
          <w:lang w:eastAsia="pl-PL"/>
        </w:rPr>
        <w:t xml:space="preserve"> wyklucza </w:t>
      </w:r>
      <w:proofErr w:type="spellStart"/>
      <w:r w:rsidRPr="00FB36A4">
        <w:rPr>
          <w:rFonts w:eastAsia="Times New Roman" w:cstheme="minorHAnsi"/>
          <w:lang w:eastAsia="pl-PL"/>
        </w:rPr>
        <w:t>sie</w:t>
      </w:r>
      <w:proofErr w:type="spellEnd"/>
      <w:r w:rsidRPr="00FB36A4">
        <w:rPr>
          <w:rFonts w:eastAsia="Times New Roman" w:cstheme="minorHAnsi"/>
          <w:lang w:eastAsia="pl-PL"/>
        </w:rPr>
        <w:t xml:space="preserve">̨, z zastrzeżeniem art. 110 ust. 2 </w:t>
      </w:r>
      <w:proofErr w:type="spellStart"/>
      <w:r w:rsidRPr="00FB36A4">
        <w:rPr>
          <w:rFonts w:eastAsia="Times New Roman" w:cstheme="minorHAnsi"/>
          <w:lang w:eastAsia="pl-PL"/>
        </w:rPr>
        <w:t>pzp</w:t>
      </w:r>
      <w:proofErr w:type="spellEnd"/>
      <w:r w:rsidRPr="00FB36A4">
        <w:rPr>
          <w:rFonts w:eastAsia="Times New Roman" w:cstheme="minorHAnsi"/>
          <w:lang w:eastAsia="pl-PL"/>
        </w:rPr>
        <w:t xml:space="preserve">, </w:t>
      </w:r>
      <w:proofErr w:type="spellStart"/>
      <w:r w:rsidRPr="00FB36A4">
        <w:rPr>
          <w:rFonts w:eastAsia="Times New Roman" w:cstheme="minorHAnsi"/>
          <w:lang w:eastAsia="pl-PL"/>
        </w:rPr>
        <w:t>Wykonawce</w:t>
      </w:r>
      <w:proofErr w:type="spellEnd"/>
      <w:r w:rsidRPr="00FB36A4">
        <w:rPr>
          <w:rFonts w:eastAsia="Times New Roman" w:cstheme="minorHAnsi"/>
          <w:lang w:eastAsia="pl-PL"/>
        </w:rPr>
        <w:t xml:space="preserve">̨: </w:t>
      </w:r>
    </w:p>
    <w:p w14:paraId="75D69E0F" w14:textId="454E2F54" w:rsidR="0026230C" w:rsidRPr="00FB36A4" w:rsidRDefault="0026230C" w:rsidP="0026230C">
      <w:pPr>
        <w:autoSpaceDE w:val="0"/>
        <w:autoSpaceDN w:val="0"/>
        <w:adjustRightInd w:val="0"/>
        <w:spacing w:after="0" w:line="240" w:lineRule="auto"/>
        <w:ind w:left="284" w:hanging="284"/>
        <w:jc w:val="both"/>
        <w:rPr>
          <w:rFonts w:eastAsia="Times New Roman" w:cstheme="minorHAnsi"/>
          <w:lang w:eastAsia="pl-PL"/>
        </w:rPr>
      </w:pPr>
      <w:r w:rsidRPr="00FB36A4">
        <w:rPr>
          <w:rFonts w:eastAsia="Times New Roman" w:cstheme="minorHAnsi"/>
          <w:lang w:eastAsia="pl-PL"/>
        </w:rPr>
        <w:t xml:space="preserve">1.1. </w:t>
      </w:r>
      <w:proofErr w:type="spellStart"/>
      <w:r w:rsidRPr="00FB36A4">
        <w:rPr>
          <w:rFonts w:eastAsia="Times New Roman" w:cstheme="minorHAnsi"/>
          <w:lang w:eastAsia="pl-PL"/>
        </w:rPr>
        <w:t>będącego</w:t>
      </w:r>
      <w:proofErr w:type="spellEnd"/>
      <w:r w:rsidRPr="00FB36A4">
        <w:rPr>
          <w:rFonts w:eastAsia="Times New Roman" w:cstheme="minorHAnsi"/>
          <w:lang w:eastAsia="pl-PL"/>
        </w:rPr>
        <w:t xml:space="preserve"> osobą fizyczną, </w:t>
      </w:r>
      <w:proofErr w:type="spellStart"/>
      <w:r w:rsidRPr="00FB36A4">
        <w:rPr>
          <w:rFonts w:eastAsia="Times New Roman" w:cstheme="minorHAnsi"/>
          <w:lang w:eastAsia="pl-PL"/>
        </w:rPr>
        <w:t>którego</w:t>
      </w:r>
      <w:proofErr w:type="spellEnd"/>
      <w:r w:rsidRPr="00FB36A4">
        <w:rPr>
          <w:rFonts w:eastAsia="Times New Roman" w:cstheme="minorHAnsi"/>
          <w:lang w:eastAsia="pl-PL"/>
        </w:rPr>
        <w:t xml:space="preserve"> prawomocnie skazano za </w:t>
      </w:r>
      <w:proofErr w:type="spellStart"/>
      <w:r w:rsidRPr="00FB36A4">
        <w:rPr>
          <w:rFonts w:eastAsia="Times New Roman" w:cstheme="minorHAnsi"/>
          <w:lang w:eastAsia="pl-PL"/>
        </w:rPr>
        <w:t>przestępstwo</w:t>
      </w:r>
      <w:proofErr w:type="spellEnd"/>
      <w:r w:rsidRPr="00FB36A4">
        <w:rPr>
          <w:rFonts w:eastAsia="Times New Roman" w:cstheme="minorHAnsi"/>
          <w:lang w:eastAsia="pl-PL"/>
        </w:rPr>
        <w:t xml:space="preserve"> (art. 108 ust. 1 pkt.   1 </w:t>
      </w:r>
      <w:proofErr w:type="spellStart"/>
      <w:r w:rsidRPr="00FB36A4">
        <w:rPr>
          <w:rFonts w:eastAsia="Times New Roman" w:cstheme="minorHAnsi"/>
          <w:lang w:eastAsia="pl-PL"/>
        </w:rPr>
        <w:t>pzp</w:t>
      </w:r>
      <w:proofErr w:type="spellEnd"/>
      <w:r w:rsidRPr="00FB36A4">
        <w:rPr>
          <w:rFonts w:eastAsia="Times New Roman" w:cstheme="minorHAnsi"/>
          <w:lang w:eastAsia="pl-PL"/>
        </w:rPr>
        <w:t xml:space="preserve">): </w:t>
      </w:r>
    </w:p>
    <w:p w14:paraId="457A9145" w14:textId="77777777" w:rsidR="0026230C" w:rsidRPr="00FB36A4"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B36A4">
        <w:rPr>
          <w:rFonts w:eastAsia="Times New Roman" w:cstheme="minorHAnsi"/>
          <w:lang w:eastAsia="pl-PL"/>
        </w:rPr>
        <w:t xml:space="preserve">udziału w zorganizowanej grupie </w:t>
      </w:r>
      <w:proofErr w:type="spellStart"/>
      <w:r w:rsidRPr="00FB36A4">
        <w:rPr>
          <w:rFonts w:eastAsia="Times New Roman" w:cstheme="minorHAnsi"/>
          <w:lang w:eastAsia="pl-PL"/>
        </w:rPr>
        <w:t>przestępczej</w:t>
      </w:r>
      <w:proofErr w:type="spellEnd"/>
      <w:r w:rsidRPr="00FB36A4">
        <w:rPr>
          <w:rFonts w:eastAsia="Times New Roman" w:cstheme="minorHAnsi"/>
          <w:lang w:eastAsia="pl-PL"/>
        </w:rPr>
        <w:t xml:space="preserve"> albo </w:t>
      </w:r>
      <w:proofErr w:type="spellStart"/>
      <w:r w:rsidRPr="00FB36A4">
        <w:rPr>
          <w:rFonts w:eastAsia="Times New Roman" w:cstheme="minorHAnsi"/>
          <w:lang w:eastAsia="pl-PL"/>
        </w:rPr>
        <w:t>związku</w:t>
      </w:r>
      <w:proofErr w:type="spellEnd"/>
      <w:r w:rsidRPr="00FB36A4">
        <w:rPr>
          <w:rFonts w:eastAsia="Times New Roman" w:cstheme="minorHAnsi"/>
          <w:lang w:eastAsia="pl-PL"/>
        </w:rPr>
        <w:t xml:space="preserve"> </w:t>
      </w:r>
      <w:proofErr w:type="spellStart"/>
      <w:r w:rsidRPr="00FB36A4">
        <w:rPr>
          <w:rFonts w:eastAsia="Times New Roman" w:cstheme="minorHAnsi"/>
          <w:lang w:eastAsia="pl-PL"/>
        </w:rPr>
        <w:t>mającym</w:t>
      </w:r>
      <w:proofErr w:type="spellEnd"/>
      <w:r w:rsidRPr="00FB36A4">
        <w:rPr>
          <w:rFonts w:eastAsia="Times New Roman" w:cstheme="minorHAnsi"/>
          <w:lang w:eastAsia="pl-PL"/>
        </w:rPr>
        <w:t xml:space="preserve"> na celu popełnienie </w:t>
      </w:r>
      <w:proofErr w:type="spellStart"/>
      <w:r w:rsidRPr="00FB36A4">
        <w:rPr>
          <w:rFonts w:eastAsia="Times New Roman" w:cstheme="minorHAnsi"/>
          <w:lang w:eastAsia="pl-PL"/>
        </w:rPr>
        <w:t>przestępstwa</w:t>
      </w:r>
      <w:proofErr w:type="spellEnd"/>
      <w:r w:rsidRPr="00FB36A4">
        <w:rPr>
          <w:rFonts w:eastAsia="Times New Roman" w:cstheme="minorHAnsi"/>
          <w:lang w:eastAsia="pl-PL"/>
        </w:rPr>
        <w:t xml:space="preserve"> lub </w:t>
      </w:r>
      <w:proofErr w:type="spellStart"/>
      <w:r w:rsidRPr="00FB36A4">
        <w:rPr>
          <w:rFonts w:eastAsia="Times New Roman" w:cstheme="minorHAnsi"/>
          <w:lang w:eastAsia="pl-PL"/>
        </w:rPr>
        <w:t>przestępstwa</w:t>
      </w:r>
      <w:proofErr w:type="spellEnd"/>
      <w:r w:rsidRPr="00FB36A4">
        <w:rPr>
          <w:rFonts w:eastAsia="Times New Roman" w:cstheme="minorHAnsi"/>
          <w:lang w:eastAsia="pl-PL"/>
        </w:rPr>
        <w:t xml:space="preserve"> skarbowego, o </w:t>
      </w:r>
      <w:proofErr w:type="spellStart"/>
      <w:r w:rsidRPr="00FB36A4">
        <w:rPr>
          <w:rFonts w:eastAsia="Times New Roman" w:cstheme="minorHAnsi"/>
          <w:lang w:eastAsia="pl-PL"/>
        </w:rPr>
        <w:t>którym</w:t>
      </w:r>
      <w:proofErr w:type="spellEnd"/>
      <w:r w:rsidRPr="00FB36A4">
        <w:rPr>
          <w:rFonts w:eastAsia="Times New Roman" w:cstheme="minorHAnsi"/>
          <w:lang w:eastAsia="pl-PL"/>
        </w:rPr>
        <w:t xml:space="preserve"> mowa w art. 258 Kodeksu karnego, </w:t>
      </w:r>
    </w:p>
    <w:p w14:paraId="0A23EC98" w14:textId="77777777" w:rsidR="0026230C" w:rsidRPr="00FB36A4"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B36A4">
        <w:rPr>
          <w:rFonts w:eastAsia="Times New Roman" w:cstheme="minorHAnsi"/>
          <w:lang w:eastAsia="pl-PL"/>
        </w:rPr>
        <w:t xml:space="preserve">handlu </w:t>
      </w:r>
      <w:proofErr w:type="spellStart"/>
      <w:r w:rsidRPr="00FB36A4">
        <w:rPr>
          <w:rFonts w:eastAsia="Times New Roman" w:cstheme="minorHAnsi"/>
          <w:lang w:eastAsia="pl-PL"/>
        </w:rPr>
        <w:t>ludźmi</w:t>
      </w:r>
      <w:proofErr w:type="spellEnd"/>
      <w:r w:rsidRPr="00FB36A4">
        <w:rPr>
          <w:rFonts w:eastAsia="Times New Roman" w:cstheme="minorHAnsi"/>
          <w:lang w:eastAsia="pl-PL"/>
        </w:rPr>
        <w:t xml:space="preserve">, o </w:t>
      </w:r>
      <w:proofErr w:type="spellStart"/>
      <w:r w:rsidRPr="00FB36A4">
        <w:rPr>
          <w:rFonts w:eastAsia="Times New Roman" w:cstheme="minorHAnsi"/>
          <w:lang w:eastAsia="pl-PL"/>
        </w:rPr>
        <w:t>którym</w:t>
      </w:r>
      <w:proofErr w:type="spellEnd"/>
      <w:r w:rsidRPr="00FB36A4">
        <w:rPr>
          <w:rFonts w:eastAsia="Times New Roman" w:cstheme="minorHAnsi"/>
          <w:lang w:eastAsia="pl-PL"/>
        </w:rPr>
        <w:t xml:space="preserve"> mowa w art. 189a Kodeksu karnego, </w:t>
      </w:r>
    </w:p>
    <w:p w14:paraId="1F38459C" w14:textId="77777777" w:rsidR="0026230C" w:rsidRPr="00FB36A4" w:rsidRDefault="0026230C" w:rsidP="0026230C">
      <w:pPr>
        <w:numPr>
          <w:ilvl w:val="2"/>
          <w:numId w:val="14"/>
        </w:numPr>
        <w:autoSpaceDE w:val="0"/>
        <w:autoSpaceDN w:val="0"/>
        <w:adjustRightInd w:val="0"/>
        <w:spacing w:after="0" w:line="240" w:lineRule="auto"/>
        <w:ind w:left="567" w:hanging="283"/>
        <w:jc w:val="both"/>
        <w:rPr>
          <w:rFonts w:ascii="Calibri" w:eastAsia="Times New Roman" w:hAnsi="Calibri" w:cs="Times New Roman"/>
          <w:bCs/>
          <w:kern w:val="2"/>
          <w:lang w:eastAsia="zh-CN"/>
        </w:rPr>
      </w:pPr>
      <w:r w:rsidRPr="00FB36A4">
        <w:rPr>
          <w:rFonts w:ascii="Calibri" w:eastAsia="Times New Roman" w:hAnsi="Calibri" w:cs="Times New Roman"/>
          <w:bCs/>
          <w:kern w:val="2"/>
          <w:lang w:eastAsia="zh-CN"/>
        </w:rPr>
        <w:t xml:space="preserve">o </w:t>
      </w:r>
      <w:r w:rsidRPr="00FB36A4">
        <w:rPr>
          <w:rFonts w:eastAsia="Times New Roman" w:cstheme="minorHAnsi"/>
          <w:lang w:eastAsia="pl-PL"/>
        </w:rPr>
        <w:t>którym</w:t>
      </w:r>
      <w:r w:rsidRPr="00FB36A4">
        <w:rPr>
          <w:rFonts w:ascii="Calibri" w:eastAsia="Times New Roman" w:hAnsi="Calibri" w:cs="Times New Roman"/>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FB36A4"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B36A4">
        <w:rPr>
          <w:rFonts w:eastAsia="Times New Roman" w:cstheme="minorHAnsi"/>
          <w:lang w:eastAsia="pl-PL"/>
        </w:rPr>
        <w:t xml:space="preserve">finansowania </w:t>
      </w:r>
      <w:proofErr w:type="spellStart"/>
      <w:r w:rsidRPr="00FB36A4">
        <w:rPr>
          <w:rFonts w:eastAsia="Times New Roman" w:cstheme="minorHAnsi"/>
          <w:lang w:eastAsia="pl-PL"/>
        </w:rPr>
        <w:t>przestępstwa</w:t>
      </w:r>
      <w:proofErr w:type="spellEnd"/>
      <w:r w:rsidRPr="00FB36A4">
        <w:rPr>
          <w:rFonts w:eastAsia="Times New Roman" w:cstheme="minorHAnsi"/>
          <w:lang w:eastAsia="pl-PL"/>
        </w:rPr>
        <w:t xml:space="preserve"> o charakterze terrorystycznym, o </w:t>
      </w:r>
      <w:proofErr w:type="spellStart"/>
      <w:r w:rsidRPr="00FB36A4">
        <w:rPr>
          <w:rFonts w:eastAsia="Times New Roman" w:cstheme="minorHAnsi"/>
          <w:lang w:eastAsia="pl-PL"/>
        </w:rPr>
        <w:t>którym</w:t>
      </w:r>
      <w:proofErr w:type="spellEnd"/>
      <w:r w:rsidRPr="00FB36A4">
        <w:rPr>
          <w:rFonts w:eastAsia="Times New Roman" w:cstheme="minorHAnsi"/>
          <w:lang w:eastAsia="pl-PL"/>
        </w:rPr>
        <w:t xml:space="preserve"> mowa w art. 165a Kodeksu karnego, lub </w:t>
      </w:r>
      <w:proofErr w:type="spellStart"/>
      <w:r w:rsidRPr="00FB36A4">
        <w:rPr>
          <w:rFonts w:eastAsia="Times New Roman" w:cstheme="minorHAnsi"/>
          <w:lang w:eastAsia="pl-PL"/>
        </w:rPr>
        <w:t>przestępstwo</w:t>
      </w:r>
      <w:proofErr w:type="spellEnd"/>
      <w:r w:rsidRPr="00FB36A4">
        <w:rPr>
          <w:rFonts w:eastAsia="Times New Roman" w:cstheme="minorHAnsi"/>
          <w:lang w:eastAsia="pl-PL"/>
        </w:rPr>
        <w:t xml:space="preserve"> udaremniania lub utrudniania stwierdzenia </w:t>
      </w:r>
      <w:proofErr w:type="spellStart"/>
      <w:r w:rsidRPr="00FB36A4">
        <w:rPr>
          <w:rFonts w:eastAsia="Times New Roman" w:cstheme="minorHAnsi"/>
          <w:lang w:eastAsia="pl-PL"/>
        </w:rPr>
        <w:t>przestępnego</w:t>
      </w:r>
      <w:proofErr w:type="spellEnd"/>
      <w:r w:rsidRPr="00FB36A4">
        <w:rPr>
          <w:rFonts w:eastAsia="Times New Roman" w:cstheme="minorHAnsi"/>
          <w:lang w:eastAsia="pl-PL"/>
        </w:rPr>
        <w:t xml:space="preserve"> pochodzenia </w:t>
      </w:r>
      <w:proofErr w:type="spellStart"/>
      <w:r w:rsidRPr="00FB36A4">
        <w:rPr>
          <w:rFonts w:eastAsia="Times New Roman" w:cstheme="minorHAnsi"/>
          <w:lang w:eastAsia="pl-PL"/>
        </w:rPr>
        <w:t>pieniędzy</w:t>
      </w:r>
      <w:proofErr w:type="spellEnd"/>
      <w:r w:rsidRPr="00FB36A4">
        <w:rPr>
          <w:rFonts w:eastAsia="Times New Roman" w:cstheme="minorHAnsi"/>
          <w:lang w:eastAsia="pl-PL"/>
        </w:rPr>
        <w:t xml:space="preserve"> lub ukrywania ich pochodzenia, o </w:t>
      </w:r>
      <w:proofErr w:type="spellStart"/>
      <w:r w:rsidRPr="00FB36A4">
        <w:rPr>
          <w:rFonts w:eastAsia="Times New Roman" w:cstheme="minorHAnsi"/>
          <w:lang w:eastAsia="pl-PL"/>
        </w:rPr>
        <w:t>którym</w:t>
      </w:r>
      <w:proofErr w:type="spellEnd"/>
      <w:r w:rsidRPr="00FB36A4">
        <w:rPr>
          <w:rFonts w:eastAsia="Times New Roman" w:cstheme="minorHAnsi"/>
          <w:lang w:eastAsia="pl-PL"/>
        </w:rPr>
        <w:t xml:space="preserve"> mowa w art. 299 Kodeksu karnego, </w:t>
      </w:r>
    </w:p>
    <w:p w14:paraId="5AE338DF" w14:textId="77777777" w:rsidR="0026230C" w:rsidRPr="00FB36A4"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B36A4">
        <w:rPr>
          <w:rFonts w:eastAsia="Times New Roman" w:cstheme="minorHAnsi"/>
          <w:lang w:eastAsia="pl-PL"/>
        </w:rPr>
        <w:t xml:space="preserve">o charakterze terrorystycznym, o </w:t>
      </w:r>
      <w:proofErr w:type="spellStart"/>
      <w:r w:rsidRPr="00FB36A4">
        <w:rPr>
          <w:rFonts w:eastAsia="Times New Roman" w:cstheme="minorHAnsi"/>
          <w:lang w:eastAsia="pl-PL"/>
        </w:rPr>
        <w:t>którym</w:t>
      </w:r>
      <w:proofErr w:type="spellEnd"/>
      <w:r w:rsidRPr="00FB36A4">
        <w:rPr>
          <w:rFonts w:eastAsia="Times New Roman" w:cstheme="minorHAnsi"/>
          <w:lang w:eastAsia="pl-PL"/>
        </w:rPr>
        <w:t xml:space="preserve"> mowa w art. 115 § 20 Kodeksu karnego, lub </w:t>
      </w:r>
      <w:proofErr w:type="spellStart"/>
      <w:r w:rsidRPr="00FB36A4">
        <w:rPr>
          <w:rFonts w:eastAsia="Times New Roman" w:cstheme="minorHAnsi"/>
          <w:lang w:eastAsia="pl-PL"/>
        </w:rPr>
        <w:t>mające</w:t>
      </w:r>
      <w:proofErr w:type="spellEnd"/>
      <w:r w:rsidRPr="00FB36A4">
        <w:rPr>
          <w:rFonts w:eastAsia="Times New Roman" w:cstheme="minorHAnsi"/>
          <w:lang w:eastAsia="pl-PL"/>
        </w:rPr>
        <w:t xml:space="preserve"> na celu popełnienie tego </w:t>
      </w:r>
      <w:proofErr w:type="spellStart"/>
      <w:r w:rsidRPr="00FB36A4">
        <w:rPr>
          <w:rFonts w:eastAsia="Times New Roman" w:cstheme="minorHAnsi"/>
          <w:lang w:eastAsia="pl-PL"/>
        </w:rPr>
        <w:t>przestępstwa</w:t>
      </w:r>
      <w:proofErr w:type="spellEnd"/>
      <w:r w:rsidRPr="00FB36A4">
        <w:rPr>
          <w:rFonts w:eastAsia="Times New Roman" w:cstheme="minorHAnsi"/>
          <w:lang w:eastAsia="pl-PL"/>
        </w:rPr>
        <w:t>,</w:t>
      </w:r>
    </w:p>
    <w:p w14:paraId="5A09B56D" w14:textId="77777777" w:rsidR="0026230C" w:rsidRPr="00FB36A4"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B36A4">
        <w:rPr>
          <w:rFonts w:eastAsia="Times New Roman" w:cstheme="minorHAnsi"/>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7777777" w:rsidR="0026230C" w:rsidRPr="00FB36A4"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B36A4">
        <w:rPr>
          <w:rFonts w:eastAsia="Times New Roman" w:cstheme="minorHAnsi"/>
          <w:lang w:eastAsia="pl-PL"/>
        </w:rPr>
        <w:t xml:space="preserve">przeciwko obrotowi gospodarczemu, o </w:t>
      </w:r>
      <w:proofErr w:type="spellStart"/>
      <w:r w:rsidRPr="00FB36A4">
        <w:rPr>
          <w:rFonts w:eastAsia="Times New Roman" w:cstheme="minorHAnsi"/>
          <w:lang w:eastAsia="pl-PL"/>
        </w:rPr>
        <w:t>których</w:t>
      </w:r>
      <w:proofErr w:type="spellEnd"/>
      <w:r w:rsidRPr="00FB36A4">
        <w:rPr>
          <w:rFonts w:eastAsia="Times New Roman" w:cstheme="minorHAnsi"/>
          <w:lang w:eastAsia="pl-PL"/>
        </w:rPr>
        <w:t xml:space="preserve"> mowa w art. 296–307 Kodeksu karnego, </w:t>
      </w:r>
      <w:proofErr w:type="spellStart"/>
      <w:r w:rsidRPr="00FB36A4">
        <w:rPr>
          <w:rFonts w:eastAsia="Times New Roman" w:cstheme="minorHAnsi"/>
          <w:lang w:eastAsia="pl-PL"/>
        </w:rPr>
        <w:t>przestępstwo</w:t>
      </w:r>
      <w:proofErr w:type="spellEnd"/>
      <w:r w:rsidRPr="00FB36A4">
        <w:rPr>
          <w:rFonts w:eastAsia="Times New Roman" w:cstheme="minorHAnsi"/>
          <w:lang w:eastAsia="pl-PL"/>
        </w:rPr>
        <w:t xml:space="preserve"> oszustwa, o </w:t>
      </w:r>
      <w:proofErr w:type="spellStart"/>
      <w:r w:rsidRPr="00FB36A4">
        <w:rPr>
          <w:rFonts w:eastAsia="Times New Roman" w:cstheme="minorHAnsi"/>
          <w:lang w:eastAsia="pl-PL"/>
        </w:rPr>
        <w:t>którym</w:t>
      </w:r>
      <w:proofErr w:type="spellEnd"/>
      <w:r w:rsidRPr="00FB36A4">
        <w:rPr>
          <w:rFonts w:eastAsia="Times New Roman" w:cstheme="minorHAnsi"/>
          <w:lang w:eastAsia="pl-PL"/>
        </w:rPr>
        <w:t xml:space="preserve"> mowa w art. 286 Kodeksu karnego, </w:t>
      </w:r>
      <w:proofErr w:type="spellStart"/>
      <w:r w:rsidRPr="00FB36A4">
        <w:rPr>
          <w:rFonts w:eastAsia="Times New Roman" w:cstheme="minorHAnsi"/>
          <w:lang w:eastAsia="pl-PL"/>
        </w:rPr>
        <w:t>przestępstwo</w:t>
      </w:r>
      <w:proofErr w:type="spellEnd"/>
      <w:r w:rsidRPr="00FB36A4">
        <w:rPr>
          <w:rFonts w:eastAsia="Times New Roman" w:cstheme="minorHAnsi"/>
          <w:lang w:eastAsia="pl-PL"/>
        </w:rPr>
        <w:t xml:space="preserve"> przeciwko </w:t>
      </w:r>
      <w:proofErr w:type="spellStart"/>
      <w:r w:rsidRPr="00FB36A4">
        <w:rPr>
          <w:rFonts w:eastAsia="Times New Roman" w:cstheme="minorHAnsi"/>
          <w:lang w:eastAsia="pl-PL"/>
        </w:rPr>
        <w:lastRenderedPageBreak/>
        <w:t>wiarygodności</w:t>
      </w:r>
      <w:proofErr w:type="spellEnd"/>
      <w:r w:rsidRPr="00FB36A4">
        <w:rPr>
          <w:rFonts w:eastAsia="Times New Roman" w:cstheme="minorHAnsi"/>
          <w:lang w:eastAsia="pl-PL"/>
        </w:rPr>
        <w:t xml:space="preserve"> </w:t>
      </w:r>
      <w:proofErr w:type="spellStart"/>
      <w:r w:rsidRPr="00FB36A4">
        <w:rPr>
          <w:rFonts w:eastAsia="Times New Roman" w:cstheme="minorHAnsi"/>
          <w:lang w:eastAsia="pl-PL"/>
        </w:rPr>
        <w:t>dokumentów</w:t>
      </w:r>
      <w:proofErr w:type="spellEnd"/>
      <w:r w:rsidRPr="00FB36A4">
        <w:rPr>
          <w:rFonts w:eastAsia="Times New Roman" w:cstheme="minorHAnsi"/>
          <w:lang w:eastAsia="pl-PL"/>
        </w:rPr>
        <w:t xml:space="preserve">, o </w:t>
      </w:r>
      <w:proofErr w:type="spellStart"/>
      <w:r w:rsidRPr="00FB36A4">
        <w:rPr>
          <w:rFonts w:eastAsia="Times New Roman" w:cstheme="minorHAnsi"/>
          <w:lang w:eastAsia="pl-PL"/>
        </w:rPr>
        <w:t>których</w:t>
      </w:r>
      <w:proofErr w:type="spellEnd"/>
      <w:r w:rsidRPr="00FB36A4">
        <w:rPr>
          <w:rFonts w:eastAsia="Times New Roman" w:cstheme="minorHAnsi"/>
          <w:lang w:eastAsia="pl-PL"/>
        </w:rPr>
        <w:t xml:space="preserve"> mowa w art. 270–277d Kodeksu karnego, lub </w:t>
      </w:r>
      <w:proofErr w:type="spellStart"/>
      <w:r w:rsidRPr="00FB36A4">
        <w:rPr>
          <w:rFonts w:eastAsia="Times New Roman" w:cstheme="minorHAnsi"/>
          <w:lang w:eastAsia="pl-PL"/>
        </w:rPr>
        <w:t>przestępstwo</w:t>
      </w:r>
      <w:proofErr w:type="spellEnd"/>
      <w:r w:rsidRPr="00FB36A4">
        <w:rPr>
          <w:rFonts w:eastAsia="Times New Roman" w:cstheme="minorHAnsi"/>
          <w:lang w:eastAsia="pl-PL"/>
        </w:rPr>
        <w:t xml:space="preserve"> skarbowe,</w:t>
      </w:r>
    </w:p>
    <w:p w14:paraId="330B522D" w14:textId="77777777" w:rsidR="0026230C" w:rsidRPr="00FB36A4"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FB36A4">
        <w:rPr>
          <w:rFonts w:eastAsia="Times New Roman" w:cstheme="minorHAnsi"/>
          <w:lang w:eastAsia="pl-PL"/>
        </w:rPr>
        <w:t xml:space="preserve">o </w:t>
      </w:r>
      <w:proofErr w:type="spellStart"/>
      <w:r w:rsidRPr="00FB36A4">
        <w:rPr>
          <w:rFonts w:eastAsia="Times New Roman" w:cstheme="minorHAnsi"/>
          <w:lang w:eastAsia="pl-PL"/>
        </w:rPr>
        <w:t>którym</w:t>
      </w:r>
      <w:proofErr w:type="spellEnd"/>
      <w:r w:rsidRPr="00FB36A4">
        <w:rPr>
          <w:rFonts w:eastAsia="Times New Roman" w:cstheme="minorHAnsi"/>
          <w:lang w:eastAsia="pl-PL"/>
        </w:rPr>
        <w:t xml:space="preserve"> mowa w art. 9 ust. 1 i 3 lub art. 10 ustawy z dnia 15 czerwca 2012 r. o skutkach powierzania wykonywania pracy cudzoziemcom </w:t>
      </w:r>
      <w:proofErr w:type="spellStart"/>
      <w:r w:rsidRPr="00FB36A4">
        <w:rPr>
          <w:rFonts w:eastAsia="Times New Roman" w:cstheme="minorHAnsi"/>
          <w:lang w:eastAsia="pl-PL"/>
        </w:rPr>
        <w:t>przebywającym</w:t>
      </w:r>
      <w:proofErr w:type="spellEnd"/>
      <w:r w:rsidRPr="00FB36A4">
        <w:rPr>
          <w:rFonts w:eastAsia="Times New Roman" w:cstheme="minorHAnsi"/>
          <w:lang w:eastAsia="pl-PL"/>
        </w:rPr>
        <w:t xml:space="preserve"> wbrew przepisom na terytorium Rzeczypospolitej Polskiej </w:t>
      </w:r>
    </w:p>
    <w:p w14:paraId="545C5E5D" w14:textId="77777777" w:rsidR="0026230C" w:rsidRPr="00FB36A4" w:rsidRDefault="0026230C" w:rsidP="0026230C">
      <w:pPr>
        <w:autoSpaceDE w:val="0"/>
        <w:autoSpaceDN w:val="0"/>
        <w:adjustRightInd w:val="0"/>
        <w:spacing w:after="0" w:line="240" w:lineRule="auto"/>
        <w:ind w:firstLine="284"/>
        <w:jc w:val="both"/>
        <w:rPr>
          <w:rFonts w:eastAsia="Times New Roman" w:cstheme="minorHAnsi"/>
          <w:lang w:eastAsia="pl-PL"/>
        </w:rPr>
      </w:pPr>
      <w:r w:rsidRPr="00FB36A4">
        <w:rPr>
          <w:rFonts w:eastAsia="Times New Roman" w:cstheme="minorHAnsi"/>
          <w:lang w:eastAsia="pl-PL"/>
        </w:rPr>
        <w:t xml:space="preserve">– lub za odpowiedni czyn zabroniony </w:t>
      </w:r>
      <w:proofErr w:type="spellStart"/>
      <w:r w:rsidRPr="00FB36A4">
        <w:rPr>
          <w:rFonts w:eastAsia="Times New Roman" w:cstheme="minorHAnsi"/>
          <w:lang w:eastAsia="pl-PL"/>
        </w:rPr>
        <w:t>określony</w:t>
      </w:r>
      <w:proofErr w:type="spellEnd"/>
      <w:r w:rsidRPr="00FB36A4">
        <w:rPr>
          <w:rFonts w:eastAsia="Times New Roman" w:cstheme="minorHAnsi"/>
          <w:lang w:eastAsia="pl-PL"/>
        </w:rPr>
        <w:t xml:space="preserve"> w przepisach prawa obcego; </w:t>
      </w:r>
    </w:p>
    <w:p w14:paraId="769D03B4" w14:textId="77777777" w:rsidR="0026230C" w:rsidRPr="00FB36A4" w:rsidRDefault="0026230C" w:rsidP="0026230C">
      <w:pPr>
        <w:widowControl w:val="0"/>
        <w:suppressAutoHyphens/>
        <w:spacing w:after="0" w:line="240" w:lineRule="auto"/>
        <w:ind w:left="284"/>
        <w:jc w:val="both"/>
        <w:rPr>
          <w:rFonts w:eastAsia="Times New Roman" w:cstheme="minorHAnsi"/>
          <w:b/>
          <w:kern w:val="2"/>
          <w:lang w:eastAsia="zh-CN"/>
        </w:rPr>
      </w:pPr>
      <w:r w:rsidRPr="00FB36A4">
        <w:rPr>
          <w:rFonts w:eastAsia="Times New Roman" w:cstheme="minorHAnsi"/>
          <w:lang w:eastAsia="pl-PL"/>
        </w:rPr>
        <w:t xml:space="preserve">1.2. </w:t>
      </w:r>
      <w:proofErr w:type="spellStart"/>
      <w:r w:rsidRPr="00FB36A4">
        <w:rPr>
          <w:rFonts w:eastAsia="Times New Roman" w:cstheme="minorHAnsi"/>
          <w:lang w:eastAsia="pl-PL"/>
        </w:rPr>
        <w:t>jeżeli</w:t>
      </w:r>
      <w:proofErr w:type="spellEnd"/>
      <w:r w:rsidRPr="00FB36A4">
        <w:rPr>
          <w:rFonts w:eastAsia="Times New Roman" w:cstheme="minorHAnsi"/>
          <w:lang w:eastAsia="pl-PL"/>
        </w:rPr>
        <w:t xml:space="preserve"> </w:t>
      </w:r>
      <w:proofErr w:type="spellStart"/>
      <w:r w:rsidRPr="00FB36A4">
        <w:rPr>
          <w:rFonts w:eastAsia="Times New Roman" w:cstheme="minorHAnsi"/>
          <w:lang w:eastAsia="pl-PL"/>
        </w:rPr>
        <w:t>urzędującego</w:t>
      </w:r>
      <w:proofErr w:type="spellEnd"/>
      <w:r w:rsidRPr="00FB36A4">
        <w:rPr>
          <w:rFonts w:eastAsia="Times New Roman" w:cstheme="minorHAnsi"/>
          <w:lang w:eastAsia="pl-PL"/>
        </w:rPr>
        <w:t xml:space="preserve"> członka jego organu </w:t>
      </w:r>
      <w:proofErr w:type="spellStart"/>
      <w:r w:rsidRPr="00FB36A4">
        <w:rPr>
          <w:rFonts w:eastAsia="Times New Roman" w:cstheme="minorHAnsi"/>
          <w:lang w:eastAsia="pl-PL"/>
        </w:rPr>
        <w:t>zarządzającego</w:t>
      </w:r>
      <w:proofErr w:type="spellEnd"/>
      <w:r w:rsidRPr="00FB36A4">
        <w:rPr>
          <w:rFonts w:eastAsia="Times New Roman" w:cstheme="minorHAnsi"/>
          <w:lang w:eastAsia="pl-PL"/>
        </w:rPr>
        <w:t xml:space="preserve"> lub nadzorczego, </w:t>
      </w:r>
      <w:proofErr w:type="spellStart"/>
      <w:r w:rsidRPr="00FB36A4">
        <w:rPr>
          <w:rFonts w:eastAsia="Times New Roman" w:cstheme="minorHAnsi"/>
          <w:lang w:eastAsia="pl-PL"/>
        </w:rPr>
        <w:t>wspólnika</w:t>
      </w:r>
      <w:proofErr w:type="spellEnd"/>
      <w:r w:rsidRPr="00FB36A4">
        <w:rPr>
          <w:rFonts w:eastAsia="Times New Roman" w:cstheme="minorHAnsi"/>
          <w:lang w:eastAsia="pl-PL"/>
        </w:rPr>
        <w:t xml:space="preserve"> </w:t>
      </w:r>
      <w:proofErr w:type="spellStart"/>
      <w:r w:rsidRPr="00FB36A4">
        <w:rPr>
          <w:rFonts w:eastAsia="Times New Roman" w:cstheme="minorHAnsi"/>
          <w:lang w:eastAsia="pl-PL"/>
        </w:rPr>
        <w:t>spółki</w:t>
      </w:r>
      <w:proofErr w:type="spellEnd"/>
      <w:r w:rsidRPr="00FB36A4">
        <w:rPr>
          <w:rFonts w:eastAsia="Times New Roman" w:cstheme="minorHAnsi"/>
          <w:lang w:eastAsia="pl-PL"/>
        </w:rPr>
        <w:t xml:space="preserve"> w </w:t>
      </w:r>
      <w:proofErr w:type="spellStart"/>
      <w:r w:rsidRPr="00FB36A4">
        <w:rPr>
          <w:rFonts w:eastAsia="Times New Roman" w:cstheme="minorHAnsi"/>
          <w:lang w:eastAsia="pl-PL"/>
        </w:rPr>
        <w:t>spółce</w:t>
      </w:r>
      <w:proofErr w:type="spellEnd"/>
      <w:r w:rsidRPr="00FB36A4">
        <w:rPr>
          <w:rFonts w:eastAsia="Times New Roman" w:cstheme="minorHAnsi"/>
          <w:lang w:eastAsia="pl-PL"/>
        </w:rPr>
        <w:t xml:space="preserve"> jawnej lub partnerskiej albo komplementariusza w </w:t>
      </w:r>
      <w:proofErr w:type="spellStart"/>
      <w:r w:rsidRPr="00FB36A4">
        <w:rPr>
          <w:rFonts w:eastAsia="Times New Roman" w:cstheme="minorHAnsi"/>
          <w:lang w:eastAsia="pl-PL"/>
        </w:rPr>
        <w:t>spółce</w:t>
      </w:r>
      <w:proofErr w:type="spellEnd"/>
      <w:r w:rsidRPr="00FB36A4">
        <w:rPr>
          <w:rFonts w:eastAsia="Times New Roman" w:cstheme="minorHAnsi"/>
          <w:lang w:eastAsia="pl-PL"/>
        </w:rPr>
        <w:t xml:space="preserve"> komandytowej lub komandytowo-akcyjnej lub prokurenta prawomocnie skazano za </w:t>
      </w:r>
      <w:proofErr w:type="spellStart"/>
      <w:r w:rsidRPr="00FB36A4">
        <w:rPr>
          <w:rFonts w:eastAsia="Times New Roman" w:cstheme="minorHAnsi"/>
          <w:lang w:eastAsia="pl-PL"/>
        </w:rPr>
        <w:t>przestępstwo</w:t>
      </w:r>
      <w:proofErr w:type="spellEnd"/>
      <w:r w:rsidRPr="00FB36A4">
        <w:rPr>
          <w:rFonts w:eastAsia="Times New Roman" w:cstheme="minorHAnsi"/>
          <w:lang w:eastAsia="pl-PL"/>
        </w:rPr>
        <w:t xml:space="preserve">, o </w:t>
      </w:r>
      <w:proofErr w:type="spellStart"/>
      <w:r w:rsidRPr="00FB36A4">
        <w:rPr>
          <w:rFonts w:eastAsia="Times New Roman" w:cstheme="minorHAnsi"/>
          <w:lang w:eastAsia="pl-PL"/>
        </w:rPr>
        <w:t>którym</w:t>
      </w:r>
      <w:proofErr w:type="spellEnd"/>
      <w:r w:rsidRPr="00FB36A4">
        <w:rPr>
          <w:rFonts w:eastAsia="Times New Roman" w:cstheme="minorHAnsi"/>
          <w:lang w:eastAsia="pl-PL"/>
        </w:rPr>
        <w:t xml:space="preserve"> mowa w pkt 1.1 (art. 108 ust. 1 pkt. 2 </w:t>
      </w:r>
      <w:proofErr w:type="spellStart"/>
      <w:r w:rsidRPr="00FB36A4">
        <w:rPr>
          <w:rFonts w:eastAsia="Times New Roman" w:cstheme="minorHAnsi"/>
          <w:lang w:eastAsia="pl-PL"/>
        </w:rPr>
        <w:t>pzp</w:t>
      </w:r>
      <w:proofErr w:type="spellEnd"/>
      <w:r w:rsidRPr="00FB36A4">
        <w:rPr>
          <w:rFonts w:eastAsia="Times New Roman" w:cstheme="minorHAnsi"/>
          <w:lang w:eastAsia="pl-PL"/>
        </w:rPr>
        <w:t>);</w:t>
      </w:r>
    </w:p>
    <w:p w14:paraId="00A3FC24" w14:textId="77777777" w:rsidR="0026230C" w:rsidRPr="00FB36A4" w:rsidRDefault="0026230C" w:rsidP="0026230C">
      <w:pPr>
        <w:autoSpaceDE w:val="0"/>
        <w:autoSpaceDN w:val="0"/>
        <w:adjustRightInd w:val="0"/>
        <w:spacing w:after="0" w:line="240" w:lineRule="auto"/>
        <w:ind w:left="284"/>
        <w:jc w:val="both"/>
        <w:rPr>
          <w:rFonts w:eastAsia="Times New Roman" w:cstheme="minorHAnsi"/>
          <w:lang w:eastAsia="pl-PL"/>
        </w:rPr>
      </w:pPr>
      <w:r w:rsidRPr="00FB36A4">
        <w:rPr>
          <w:rFonts w:eastAsia="Times New Roman" w:cstheme="minorHAnsi"/>
          <w:lang w:eastAsia="pl-PL"/>
        </w:rPr>
        <w:t xml:space="preserve">1.3. wobec </w:t>
      </w:r>
      <w:proofErr w:type="spellStart"/>
      <w:r w:rsidRPr="00FB36A4">
        <w:rPr>
          <w:rFonts w:eastAsia="Times New Roman" w:cstheme="minorHAnsi"/>
          <w:lang w:eastAsia="pl-PL"/>
        </w:rPr>
        <w:t>którego</w:t>
      </w:r>
      <w:proofErr w:type="spellEnd"/>
      <w:r w:rsidRPr="00FB36A4">
        <w:rPr>
          <w:rFonts w:eastAsia="Times New Roman" w:cstheme="minorHAnsi"/>
          <w:lang w:eastAsia="pl-PL"/>
        </w:rPr>
        <w:t xml:space="preserve"> wydano prawomocny wyrok </w:t>
      </w:r>
      <w:proofErr w:type="spellStart"/>
      <w:r w:rsidRPr="00FB36A4">
        <w:rPr>
          <w:rFonts w:eastAsia="Times New Roman" w:cstheme="minorHAnsi"/>
          <w:lang w:eastAsia="pl-PL"/>
        </w:rPr>
        <w:t>sądu</w:t>
      </w:r>
      <w:proofErr w:type="spellEnd"/>
      <w:r w:rsidRPr="00FB36A4">
        <w:rPr>
          <w:rFonts w:eastAsia="Times New Roman" w:cstheme="minorHAnsi"/>
          <w:lang w:eastAsia="pl-PL"/>
        </w:rPr>
        <w:t xml:space="preserve"> lub ostateczną decyzję administracyjną o zaleganiu z uiszczeniem </w:t>
      </w:r>
      <w:proofErr w:type="spellStart"/>
      <w:r w:rsidRPr="00FB36A4">
        <w:rPr>
          <w:rFonts w:eastAsia="Times New Roman" w:cstheme="minorHAnsi"/>
          <w:lang w:eastAsia="pl-PL"/>
        </w:rPr>
        <w:t>podatków</w:t>
      </w:r>
      <w:proofErr w:type="spellEnd"/>
      <w:r w:rsidRPr="00FB36A4">
        <w:rPr>
          <w:rFonts w:eastAsia="Times New Roman" w:cstheme="minorHAnsi"/>
          <w:lang w:eastAsia="pl-PL"/>
        </w:rPr>
        <w:t xml:space="preserve">, opłat lub składek na ubezpieczenie społeczne lub zdrowotne, chyba </w:t>
      </w:r>
      <w:proofErr w:type="spellStart"/>
      <w:r w:rsidRPr="00FB36A4">
        <w:rPr>
          <w:rFonts w:eastAsia="Times New Roman" w:cstheme="minorHAnsi"/>
          <w:lang w:eastAsia="pl-PL"/>
        </w:rPr>
        <w:t>że</w:t>
      </w:r>
      <w:proofErr w:type="spellEnd"/>
      <w:r w:rsidRPr="00FB36A4">
        <w:rPr>
          <w:rFonts w:eastAsia="Times New Roman" w:cstheme="minorHAnsi"/>
          <w:lang w:eastAsia="pl-PL"/>
        </w:rPr>
        <w:t xml:space="preserve"> Wykonawca odpowiednio przed upływem terminu do składania </w:t>
      </w:r>
      <w:proofErr w:type="spellStart"/>
      <w:r w:rsidRPr="00FB36A4">
        <w:rPr>
          <w:rFonts w:eastAsia="Times New Roman" w:cstheme="minorHAnsi"/>
          <w:lang w:eastAsia="pl-PL"/>
        </w:rPr>
        <w:t>wniosków</w:t>
      </w:r>
      <w:proofErr w:type="spellEnd"/>
      <w:r w:rsidRPr="00FB36A4">
        <w:rPr>
          <w:rFonts w:eastAsia="Times New Roman" w:cstheme="minorHAnsi"/>
          <w:lang w:eastAsia="pl-PL"/>
        </w:rPr>
        <w:t xml:space="preserve"> o dopuszczenie do udziału w </w:t>
      </w:r>
      <w:proofErr w:type="spellStart"/>
      <w:r w:rsidRPr="00FB36A4">
        <w:rPr>
          <w:rFonts w:eastAsia="Times New Roman" w:cstheme="minorHAnsi"/>
          <w:lang w:eastAsia="pl-PL"/>
        </w:rPr>
        <w:t>postępowaniu</w:t>
      </w:r>
      <w:proofErr w:type="spellEnd"/>
      <w:r w:rsidRPr="00FB36A4">
        <w:rPr>
          <w:rFonts w:eastAsia="Times New Roman" w:cstheme="minorHAnsi"/>
          <w:lang w:eastAsia="pl-PL"/>
        </w:rPr>
        <w:t xml:space="preserve"> albo przed upływem terminu składania ofert dokonał </w:t>
      </w:r>
      <w:proofErr w:type="spellStart"/>
      <w:r w:rsidRPr="00FB36A4">
        <w:rPr>
          <w:rFonts w:eastAsia="Times New Roman" w:cstheme="minorHAnsi"/>
          <w:lang w:eastAsia="pl-PL"/>
        </w:rPr>
        <w:t>płatności</w:t>
      </w:r>
      <w:proofErr w:type="spellEnd"/>
      <w:r w:rsidRPr="00FB36A4">
        <w:rPr>
          <w:rFonts w:eastAsia="Times New Roman" w:cstheme="minorHAnsi"/>
          <w:lang w:eastAsia="pl-PL"/>
        </w:rPr>
        <w:t xml:space="preserve"> </w:t>
      </w:r>
      <w:proofErr w:type="spellStart"/>
      <w:r w:rsidRPr="00FB36A4">
        <w:rPr>
          <w:rFonts w:eastAsia="Times New Roman" w:cstheme="minorHAnsi"/>
          <w:lang w:eastAsia="pl-PL"/>
        </w:rPr>
        <w:t>należnych</w:t>
      </w:r>
      <w:proofErr w:type="spellEnd"/>
      <w:r w:rsidRPr="00FB36A4">
        <w:rPr>
          <w:rFonts w:eastAsia="Times New Roman" w:cstheme="minorHAnsi"/>
          <w:lang w:eastAsia="pl-PL"/>
        </w:rPr>
        <w:t xml:space="preserve"> </w:t>
      </w:r>
      <w:proofErr w:type="spellStart"/>
      <w:r w:rsidRPr="00FB36A4">
        <w:rPr>
          <w:rFonts w:eastAsia="Times New Roman" w:cstheme="minorHAnsi"/>
          <w:lang w:eastAsia="pl-PL"/>
        </w:rPr>
        <w:t>podatków</w:t>
      </w:r>
      <w:proofErr w:type="spellEnd"/>
      <w:r w:rsidRPr="00FB36A4">
        <w:rPr>
          <w:rFonts w:eastAsia="Times New Roman" w:cstheme="minorHAnsi"/>
          <w:lang w:eastAsia="pl-PL"/>
        </w:rPr>
        <w:t xml:space="preserve">, opłat lub składek na ubezpieczenie społeczne lub zdrowotne wraz z odsetkami lub grzywnami lub zawarł </w:t>
      </w:r>
      <w:proofErr w:type="spellStart"/>
      <w:r w:rsidRPr="00FB36A4">
        <w:rPr>
          <w:rFonts w:eastAsia="Times New Roman" w:cstheme="minorHAnsi"/>
          <w:lang w:eastAsia="pl-PL"/>
        </w:rPr>
        <w:t>wiążące</w:t>
      </w:r>
      <w:proofErr w:type="spellEnd"/>
      <w:r w:rsidRPr="00FB36A4">
        <w:rPr>
          <w:rFonts w:eastAsia="Times New Roman" w:cstheme="minorHAnsi"/>
          <w:lang w:eastAsia="pl-PL"/>
        </w:rPr>
        <w:t xml:space="preserve"> porozumienie w sprawie spłaty tych </w:t>
      </w:r>
      <w:proofErr w:type="spellStart"/>
      <w:r w:rsidRPr="00FB36A4">
        <w:rPr>
          <w:rFonts w:eastAsia="Times New Roman" w:cstheme="minorHAnsi"/>
          <w:lang w:eastAsia="pl-PL"/>
        </w:rPr>
        <w:t>należności</w:t>
      </w:r>
      <w:proofErr w:type="spellEnd"/>
      <w:r w:rsidRPr="00FB36A4">
        <w:rPr>
          <w:rFonts w:eastAsia="Times New Roman" w:cstheme="minorHAnsi"/>
          <w:lang w:eastAsia="pl-PL"/>
        </w:rPr>
        <w:t xml:space="preserve"> (art. 108 ust.                       1 pkt. 3); </w:t>
      </w:r>
    </w:p>
    <w:p w14:paraId="2E0CAC59" w14:textId="77777777" w:rsidR="0026230C" w:rsidRPr="00FB36A4" w:rsidRDefault="0026230C" w:rsidP="0026230C">
      <w:pPr>
        <w:autoSpaceDE w:val="0"/>
        <w:autoSpaceDN w:val="0"/>
        <w:adjustRightInd w:val="0"/>
        <w:spacing w:after="0" w:line="240" w:lineRule="auto"/>
        <w:ind w:left="284"/>
        <w:jc w:val="both"/>
        <w:rPr>
          <w:rFonts w:eastAsia="Times New Roman" w:cstheme="minorHAnsi"/>
          <w:lang w:eastAsia="pl-PL"/>
        </w:rPr>
      </w:pPr>
      <w:r w:rsidRPr="00FB36A4">
        <w:rPr>
          <w:rFonts w:eastAsia="Times New Roman" w:cstheme="minorHAnsi"/>
          <w:lang w:eastAsia="pl-PL"/>
        </w:rPr>
        <w:t xml:space="preserve">1.4. wobec </w:t>
      </w:r>
      <w:proofErr w:type="spellStart"/>
      <w:r w:rsidRPr="00FB36A4">
        <w:rPr>
          <w:rFonts w:eastAsia="Times New Roman" w:cstheme="minorHAnsi"/>
          <w:lang w:eastAsia="pl-PL"/>
        </w:rPr>
        <w:t>którego</w:t>
      </w:r>
      <w:proofErr w:type="spellEnd"/>
      <w:r w:rsidRPr="00FB36A4">
        <w:rPr>
          <w:rFonts w:eastAsia="Times New Roman" w:cstheme="minorHAnsi"/>
          <w:lang w:eastAsia="pl-PL"/>
        </w:rPr>
        <w:t xml:space="preserve"> orzeczono zakaz ubiegania </w:t>
      </w:r>
      <w:proofErr w:type="spellStart"/>
      <w:r w:rsidRPr="00FB36A4">
        <w:rPr>
          <w:rFonts w:eastAsia="Times New Roman" w:cstheme="minorHAnsi"/>
          <w:lang w:eastAsia="pl-PL"/>
        </w:rPr>
        <w:t>sie</w:t>
      </w:r>
      <w:proofErr w:type="spellEnd"/>
      <w:r w:rsidRPr="00FB36A4">
        <w:rPr>
          <w:rFonts w:eastAsia="Times New Roman" w:cstheme="minorHAnsi"/>
          <w:lang w:eastAsia="pl-PL"/>
        </w:rPr>
        <w:t xml:space="preserve">̨ o </w:t>
      </w:r>
      <w:proofErr w:type="spellStart"/>
      <w:r w:rsidRPr="00FB36A4">
        <w:rPr>
          <w:rFonts w:eastAsia="Times New Roman" w:cstheme="minorHAnsi"/>
          <w:lang w:eastAsia="pl-PL"/>
        </w:rPr>
        <w:t>zamówienia</w:t>
      </w:r>
      <w:proofErr w:type="spellEnd"/>
      <w:r w:rsidRPr="00FB36A4">
        <w:rPr>
          <w:rFonts w:eastAsia="Times New Roman" w:cstheme="minorHAnsi"/>
          <w:lang w:eastAsia="pl-PL"/>
        </w:rPr>
        <w:t xml:space="preserve"> publiczne (art. 108 ust. 1 pkt. 4); </w:t>
      </w:r>
    </w:p>
    <w:p w14:paraId="373C9FCF" w14:textId="77777777" w:rsidR="0026230C" w:rsidRPr="00FB36A4" w:rsidRDefault="0026230C" w:rsidP="0026230C">
      <w:pPr>
        <w:autoSpaceDE w:val="0"/>
        <w:autoSpaceDN w:val="0"/>
        <w:adjustRightInd w:val="0"/>
        <w:spacing w:after="0" w:line="240" w:lineRule="auto"/>
        <w:ind w:left="284"/>
        <w:jc w:val="both"/>
        <w:rPr>
          <w:rFonts w:eastAsia="Times New Roman" w:cstheme="minorHAnsi"/>
          <w:lang w:eastAsia="pl-PL"/>
        </w:rPr>
      </w:pPr>
      <w:r w:rsidRPr="00FB36A4">
        <w:rPr>
          <w:rFonts w:eastAsia="Times New Roman" w:cstheme="minorHAnsi"/>
          <w:lang w:eastAsia="pl-PL"/>
        </w:rPr>
        <w:t xml:space="preserve">1.5. </w:t>
      </w:r>
      <w:proofErr w:type="spellStart"/>
      <w:r w:rsidRPr="00FB36A4">
        <w:rPr>
          <w:rFonts w:eastAsia="Times New Roman" w:cstheme="minorHAnsi"/>
          <w:lang w:eastAsia="pl-PL"/>
        </w:rPr>
        <w:t>jeżeli</w:t>
      </w:r>
      <w:proofErr w:type="spellEnd"/>
      <w:r w:rsidRPr="00FB36A4">
        <w:rPr>
          <w:rFonts w:eastAsia="Times New Roman" w:cstheme="minorHAnsi"/>
          <w:lang w:eastAsia="pl-PL"/>
        </w:rPr>
        <w:t xml:space="preserve"> </w:t>
      </w:r>
      <w:proofErr w:type="spellStart"/>
      <w:r w:rsidRPr="00FB36A4">
        <w:rPr>
          <w:rFonts w:eastAsia="Times New Roman" w:cstheme="minorHAnsi"/>
          <w:lang w:eastAsia="pl-PL"/>
        </w:rPr>
        <w:t>Zamawiający</w:t>
      </w:r>
      <w:proofErr w:type="spellEnd"/>
      <w:r w:rsidRPr="00FB36A4">
        <w:rPr>
          <w:rFonts w:eastAsia="Times New Roman" w:cstheme="minorHAnsi"/>
          <w:lang w:eastAsia="pl-PL"/>
        </w:rPr>
        <w:t xml:space="preserve"> </w:t>
      </w:r>
      <w:proofErr w:type="spellStart"/>
      <w:r w:rsidRPr="00FB36A4">
        <w:rPr>
          <w:rFonts w:eastAsia="Times New Roman" w:cstheme="minorHAnsi"/>
          <w:lang w:eastAsia="pl-PL"/>
        </w:rPr>
        <w:t>może</w:t>
      </w:r>
      <w:proofErr w:type="spellEnd"/>
      <w:r w:rsidRPr="00FB36A4">
        <w:rPr>
          <w:rFonts w:eastAsia="Times New Roman" w:cstheme="minorHAnsi"/>
          <w:lang w:eastAsia="pl-PL"/>
        </w:rPr>
        <w:t xml:space="preserve"> </w:t>
      </w:r>
      <w:proofErr w:type="spellStart"/>
      <w:r w:rsidRPr="00FB36A4">
        <w:rPr>
          <w:rFonts w:eastAsia="Times New Roman" w:cstheme="minorHAnsi"/>
          <w:lang w:eastAsia="pl-PL"/>
        </w:rPr>
        <w:t>stwierdzic</w:t>
      </w:r>
      <w:proofErr w:type="spellEnd"/>
      <w:r w:rsidRPr="00FB36A4">
        <w:rPr>
          <w:rFonts w:eastAsia="Times New Roman" w:cstheme="minorHAnsi"/>
          <w:lang w:eastAsia="pl-PL"/>
        </w:rPr>
        <w:t xml:space="preserve">́, na podstawie wiarygodnych przesłanek, </w:t>
      </w:r>
      <w:proofErr w:type="spellStart"/>
      <w:r w:rsidRPr="00FB36A4">
        <w:rPr>
          <w:rFonts w:eastAsia="Times New Roman" w:cstheme="minorHAnsi"/>
          <w:lang w:eastAsia="pl-PL"/>
        </w:rPr>
        <w:t>że</w:t>
      </w:r>
      <w:proofErr w:type="spellEnd"/>
      <w:r w:rsidRPr="00FB36A4">
        <w:rPr>
          <w:rFonts w:eastAsia="Times New Roman" w:cstheme="minorHAnsi"/>
          <w:lang w:eastAsia="pl-PL"/>
        </w:rPr>
        <w:t xml:space="preserve"> Wykonawca zawarł z innymi Wykonawcami porozumienie </w:t>
      </w:r>
      <w:proofErr w:type="spellStart"/>
      <w:r w:rsidRPr="00FB36A4">
        <w:rPr>
          <w:rFonts w:eastAsia="Times New Roman" w:cstheme="minorHAnsi"/>
          <w:lang w:eastAsia="pl-PL"/>
        </w:rPr>
        <w:t>mające</w:t>
      </w:r>
      <w:proofErr w:type="spellEnd"/>
      <w:r w:rsidRPr="00FB36A4">
        <w:rPr>
          <w:rFonts w:eastAsia="Times New Roman" w:cstheme="minorHAnsi"/>
          <w:lang w:eastAsia="pl-PL"/>
        </w:rPr>
        <w:t xml:space="preserve"> na celu </w:t>
      </w:r>
      <w:proofErr w:type="spellStart"/>
      <w:r w:rsidRPr="00FB36A4">
        <w:rPr>
          <w:rFonts w:eastAsia="Times New Roman" w:cstheme="minorHAnsi"/>
          <w:lang w:eastAsia="pl-PL"/>
        </w:rPr>
        <w:t>zakłócenie</w:t>
      </w:r>
      <w:proofErr w:type="spellEnd"/>
      <w:r w:rsidRPr="00FB36A4">
        <w:rPr>
          <w:rFonts w:eastAsia="Times New Roman" w:cstheme="minorHAnsi"/>
          <w:lang w:eastAsia="pl-PL"/>
        </w:rPr>
        <w:t xml:space="preserve"> konkurencji, w </w:t>
      </w:r>
      <w:proofErr w:type="spellStart"/>
      <w:r w:rsidRPr="00FB36A4">
        <w:rPr>
          <w:rFonts w:eastAsia="Times New Roman" w:cstheme="minorHAnsi"/>
          <w:lang w:eastAsia="pl-PL"/>
        </w:rPr>
        <w:t>szczególności</w:t>
      </w:r>
      <w:proofErr w:type="spellEnd"/>
      <w:r w:rsidRPr="00FB36A4">
        <w:rPr>
          <w:rFonts w:eastAsia="Times New Roman" w:cstheme="minorHAnsi"/>
          <w:lang w:eastAsia="pl-PL"/>
        </w:rPr>
        <w:t xml:space="preserve"> </w:t>
      </w:r>
      <w:proofErr w:type="spellStart"/>
      <w:r w:rsidRPr="00FB36A4">
        <w:rPr>
          <w:rFonts w:eastAsia="Times New Roman" w:cstheme="minorHAnsi"/>
          <w:lang w:eastAsia="pl-PL"/>
        </w:rPr>
        <w:t>jeżeli</w:t>
      </w:r>
      <w:proofErr w:type="spellEnd"/>
      <w:r w:rsidRPr="00FB36A4">
        <w:rPr>
          <w:rFonts w:eastAsia="Times New Roman" w:cstheme="minorHAnsi"/>
          <w:lang w:eastAsia="pl-PL"/>
        </w:rPr>
        <w:t xml:space="preserve"> </w:t>
      </w:r>
      <w:proofErr w:type="spellStart"/>
      <w:r w:rsidRPr="00FB36A4">
        <w:rPr>
          <w:rFonts w:eastAsia="Times New Roman" w:cstheme="minorHAnsi"/>
          <w:lang w:eastAsia="pl-PL"/>
        </w:rPr>
        <w:t>należąc</w:t>
      </w:r>
      <w:proofErr w:type="spellEnd"/>
      <w:r w:rsidRPr="00FB36A4">
        <w:rPr>
          <w:rFonts w:eastAsia="Times New Roman" w:cstheme="minorHAnsi"/>
          <w:lang w:eastAsia="pl-PL"/>
        </w:rPr>
        <w:t xml:space="preserve"> do tej samej grupy kapitałowej w rozumieniu ustawy z dnia 16 lutego 2007 r. o ochronie konkurencji i </w:t>
      </w:r>
      <w:proofErr w:type="spellStart"/>
      <w:r w:rsidRPr="00FB36A4">
        <w:rPr>
          <w:rFonts w:eastAsia="Times New Roman" w:cstheme="minorHAnsi"/>
          <w:lang w:eastAsia="pl-PL"/>
        </w:rPr>
        <w:t>konsumentów</w:t>
      </w:r>
      <w:proofErr w:type="spellEnd"/>
      <w:r w:rsidRPr="00FB36A4">
        <w:rPr>
          <w:rFonts w:eastAsia="Times New Roman" w:cstheme="minorHAnsi"/>
          <w:lang w:eastAsia="pl-PL"/>
        </w:rPr>
        <w:t xml:space="preserve">, </w:t>
      </w:r>
      <w:proofErr w:type="spellStart"/>
      <w:r w:rsidRPr="00FB36A4">
        <w:rPr>
          <w:rFonts w:eastAsia="Times New Roman" w:cstheme="minorHAnsi"/>
          <w:lang w:eastAsia="pl-PL"/>
        </w:rPr>
        <w:t>złożyli</w:t>
      </w:r>
      <w:proofErr w:type="spellEnd"/>
      <w:r w:rsidRPr="00FB36A4">
        <w:rPr>
          <w:rFonts w:eastAsia="Times New Roman" w:cstheme="minorHAnsi"/>
          <w:lang w:eastAsia="pl-PL"/>
        </w:rPr>
        <w:t xml:space="preserve"> </w:t>
      </w:r>
      <w:proofErr w:type="spellStart"/>
      <w:r w:rsidRPr="00FB36A4">
        <w:rPr>
          <w:rFonts w:eastAsia="Times New Roman" w:cstheme="minorHAnsi"/>
          <w:lang w:eastAsia="pl-PL"/>
        </w:rPr>
        <w:t>odrębne</w:t>
      </w:r>
      <w:proofErr w:type="spellEnd"/>
      <w:r w:rsidRPr="00FB36A4">
        <w:rPr>
          <w:rFonts w:eastAsia="Times New Roman" w:cstheme="minorHAnsi"/>
          <w:lang w:eastAsia="pl-PL"/>
        </w:rPr>
        <w:t xml:space="preserve"> oferty, oferty </w:t>
      </w:r>
      <w:proofErr w:type="spellStart"/>
      <w:r w:rsidRPr="00FB36A4">
        <w:rPr>
          <w:rFonts w:eastAsia="Times New Roman" w:cstheme="minorHAnsi"/>
          <w:lang w:eastAsia="pl-PL"/>
        </w:rPr>
        <w:t>częściowe</w:t>
      </w:r>
      <w:proofErr w:type="spellEnd"/>
      <w:r w:rsidRPr="00FB36A4">
        <w:rPr>
          <w:rFonts w:eastAsia="Times New Roman" w:cstheme="minorHAnsi"/>
          <w:lang w:eastAsia="pl-PL"/>
        </w:rPr>
        <w:t xml:space="preserve"> lub wnioski o dopuszczenie do udziału w </w:t>
      </w:r>
      <w:proofErr w:type="spellStart"/>
      <w:r w:rsidRPr="00FB36A4">
        <w:rPr>
          <w:rFonts w:eastAsia="Times New Roman" w:cstheme="minorHAnsi"/>
          <w:lang w:eastAsia="pl-PL"/>
        </w:rPr>
        <w:t>postępowaniu</w:t>
      </w:r>
      <w:proofErr w:type="spellEnd"/>
      <w:r w:rsidRPr="00FB36A4">
        <w:rPr>
          <w:rFonts w:eastAsia="Times New Roman" w:cstheme="minorHAnsi"/>
          <w:lang w:eastAsia="pl-PL"/>
        </w:rPr>
        <w:t xml:space="preserve">, chyba </w:t>
      </w:r>
      <w:proofErr w:type="spellStart"/>
      <w:r w:rsidRPr="00FB36A4">
        <w:rPr>
          <w:rFonts w:eastAsia="Times New Roman" w:cstheme="minorHAnsi"/>
          <w:lang w:eastAsia="pl-PL"/>
        </w:rPr>
        <w:t>że</w:t>
      </w:r>
      <w:proofErr w:type="spellEnd"/>
      <w:r w:rsidRPr="00FB36A4">
        <w:rPr>
          <w:rFonts w:eastAsia="Times New Roman" w:cstheme="minorHAnsi"/>
          <w:lang w:eastAsia="pl-PL"/>
        </w:rPr>
        <w:t xml:space="preserve"> </w:t>
      </w:r>
      <w:proofErr w:type="spellStart"/>
      <w:r w:rsidRPr="00FB36A4">
        <w:rPr>
          <w:rFonts w:eastAsia="Times New Roman" w:cstheme="minorHAnsi"/>
          <w:lang w:eastAsia="pl-PL"/>
        </w:rPr>
        <w:t>wykaża</w:t>
      </w:r>
      <w:proofErr w:type="spellEnd"/>
      <w:r w:rsidRPr="00FB36A4">
        <w:rPr>
          <w:rFonts w:eastAsia="Times New Roman" w:cstheme="minorHAnsi"/>
          <w:lang w:eastAsia="pl-PL"/>
        </w:rPr>
        <w:t xml:space="preserve">̨, </w:t>
      </w:r>
      <w:proofErr w:type="spellStart"/>
      <w:r w:rsidRPr="00FB36A4">
        <w:rPr>
          <w:rFonts w:eastAsia="Times New Roman" w:cstheme="minorHAnsi"/>
          <w:lang w:eastAsia="pl-PL"/>
        </w:rPr>
        <w:t>że</w:t>
      </w:r>
      <w:proofErr w:type="spellEnd"/>
      <w:r w:rsidRPr="00FB36A4">
        <w:rPr>
          <w:rFonts w:eastAsia="Times New Roman" w:cstheme="minorHAnsi"/>
          <w:lang w:eastAsia="pl-PL"/>
        </w:rPr>
        <w:t xml:space="preserve"> przygotowali te oferty lub wnioski </w:t>
      </w:r>
      <w:proofErr w:type="spellStart"/>
      <w:r w:rsidRPr="00FB36A4">
        <w:rPr>
          <w:rFonts w:eastAsia="Times New Roman" w:cstheme="minorHAnsi"/>
          <w:lang w:eastAsia="pl-PL"/>
        </w:rPr>
        <w:t>niezależnie</w:t>
      </w:r>
      <w:proofErr w:type="spellEnd"/>
      <w:r w:rsidRPr="00FB36A4">
        <w:rPr>
          <w:rFonts w:eastAsia="Times New Roman" w:cstheme="minorHAnsi"/>
          <w:lang w:eastAsia="pl-PL"/>
        </w:rPr>
        <w:t xml:space="preserve"> od siebie (art. 108 ust. 1 pkt. 5); </w:t>
      </w:r>
    </w:p>
    <w:p w14:paraId="2BE00F4D" w14:textId="77777777" w:rsidR="0026230C" w:rsidRPr="00FB36A4" w:rsidRDefault="0026230C" w:rsidP="0026230C">
      <w:pPr>
        <w:autoSpaceDE w:val="0"/>
        <w:autoSpaceDN w:val="0"/>
        <w:adjustRightInd w:val="0"/>
        <w:spacing w:after="0" w:line="240" w:lineRule="auto"/>
        <w:ind w:left="284"/>
        <w:jc w:val="both"/>
        <w:rPr>
          <w:rFonts w:eastAsia="Times New Roman" w:cstheme="minorHAnsi"/>
          <w:lang w:eastAsia="pl-PL"/>
        </w:rPr>
      </w:pPr>
      <w:r w:rsidRPr="00FB36A4">
        <w:rPr>
          <w:rFonts w:eastAsia="Times New Roman" w:cstheme="minorHAnsi"/>
          <w:lang w:eastAsia="pl-PL"/>
        </w:rPr>
        <w:t xml:space="preserve">1.6. </w:t>
      </w:r>
      <w:proofErr w:type="spellStart"/>
      <w:r w:rsidRPr="00FB36A4">
        <w:rPr>
          <w:rFonts w:eastAsia="Times New Roman" w:cstheme="minorHAnsi"/>
          <w:lang w:eastAsia="pl-PL"/>
        </w:rPr>
        <w:t>jeżeli</w:t>
      </w:r>
      <w:proofErr w:type="spellEnd"/>
      <w:r w:rsidRPr="00FB36A4">
        <w:rPr>
          <w:rFonts w:eastAsia="Times New Roman" w:cstheme="minorHAnsi"/>
          <w:lang w:eastAsia="pl-PL"/>
        </w:rPr>
        <w:t xml:space="preserve">, w przypadkach, o </w:t>
      </w:r>
      <w:proofErr w:type="spellStart"/>
      <w:r w:rsidRPr="00FB36A4">
        <w:rPr>
          <w:rFonts w:eastAsia="Times New Roman" w:cstheme="minorHAnsi"/>
          <w:lang w:eastAsia="pl-PL"/>
        </w:rPr>
        <w:t>których</w:t>
      </w:r>
      <w:proofErr w:type="spellEnd"/>
      <w:r w:rsidRPr="00FB36A4">
        <w:rPr>
          <w:rFonts w:eastAsia="Times New Roman" w:cstheme="minorHAnsi"/>
          <w:lang w:eastAsia="pl-PL"/>
        </w:rPr>
        <w:t xml:space="preserve"> mowa w art. 85 ust. 1 </w:t>
      </w:r>
      <w:proofErr w:type="spellStart"/>
      <w:r w:rsidRPr="00FB36A4">
        <w:rPr>
          <w:rFonts w:eastAsia="Times New Roman" w:cstheme="minorHAnsi"/>
          <w:lang w:eastAsia="pl-PL"/>
        </w:rPr>
        <w:t>pzp</w:t>
      </w:r>
      <w:proofErr w:type="spellEnd"/>
      <w:r w:rsidRPr="00FB36A4">
        <w:rPr>
          <w:rFonts w:eastAsia="Times New Roman" w:cstheme="minorHAnsi"/>
          <w:lang w:eastAsia="pl-PL"/>
        </w:rPr>
        <w:t xml:space="preserve">, doszło do </w:t>
      </w:r>
      <w:proofErr w:type="spellStart"/>
      <w:r w:rsidRPr="00FB36A4">
        <w:rPr>
          <w:rFonts w:eastAsia="Times New Roman" w:cstheme="minorHAnsi"/>
          <w:lang w:eastAsia="pl-PL"/>
        </w:rPr>
        <w:t>zakłócenia</w:t>
      </w:r>
      <w:proofErr w:type="spellEnd"/>
      <w:r w:rsidRPr="00FB36A4">
        <w:rPr>
          <w:rFonts w:eastAsia="Times New Roman" w:cstheme="minorHAnsi"/>
          <w:lang w:eastAsia="pl-PL"/>
        </w:rPr>
        <w:t xml:space="preserve"> konkurencji </w:t>
      </w:r>
      <w:proofErr w:type="spellStart"/>
      <w:r w:rsidRPr="00FB36A4">
        <w:rPr>
          <w:rFonts w:eastAsia="Times New Roman" w:cstheme="minorHAnsi"/>
          <w:lang w:eastAsia="pl-PL"/>
        </w:rPr>
        <w:t>wynikającego</w:t>
      </w:r>
      <w:proofErr w:type="spellEnd"/>
      <w:r w:rsidRPr="00FB36A4">
        <w:rPr>
          <w:rFonts w:eastAsia="Times New Roman" w:cstheme="minorHAnsi"/>
          <w:lang w:eastAsia="pl-PL"/>
        </w:rPr>
        <w:t xml:space="preserve"> z </w:t>
      </w:r>
      <w:proofErr w:type="spellStart"/>
      <w:r w:rsidRPr="00FB36A4">
        <w:rPr>
          <w:rFonts w:eastAsia="Times New Roman" w:cstheme="minorHAnsi"/>
          <w:lang w:eastAsia="pl-PL"/>
        </w:rPr>
        <w:t>wcześniejszego</w:t>
      </w:r>
      <w:proofErr w:type="spellEnd"/>
      <w:r w:rsidRPr="00FB36A4">
        <w:rPr>
          <w:rFonts w:eastAsia="Times New Roman" w:cstheme="minorHAnsi"/>
          <w:lang w:eastAsia="pl-PL"/>
        </w:rPr>
        <w:t xml:space="preserve"> </w:t>
      </w:r>
      <w:proofErr w:type="spellStart"/>
      <w:r w:rsidRPr="00FB36A4">
        <w:rPr>
          <w:rFonts w:eastAsia="Times New Roman" w:cstheme="minorHAnsi"/>
          <w:lang w:eastAsia="pl-PL"/>
        </w:rPr>
        <w:t>zaangażowania</w:t>
      </w:r>
      <w:proofErr w:type="spellEnd"/>
      <w:r w:rsidRPr="00FB36A4">
        <w:rPr>
          <w:rFonts w:eastAsia="Times New Roman" w:cstheme="minorHAnsi"/>
          <w:lang w:eastAsia="pl-PL"/>
        </w:rPr>
        <w:t xml:space="preserve"> tego Wykonawcy lub podmiotu, </w:t>
      </w:r>
      <w:proofErr w:type="spellStart"/>
      <w:r w:rsidRPr="00FB36A4">
        <w:rPr>
          <w:rFonts w:eastAsia="Times New Roman" w:cstheme="minorHAnsi"/>
          <w:lang w:eastAsia="pl-PL"/>
        </w:rPr>
        <w:t>który</w:t>
      </w:r>
      <w:proofErr w:type="spellEnd"/>
      <w:r w:rsidRPr="00FB36A4">
        <w:rPr>
          <w:rFonts w:eastAsia="Times New Roman" w:cstheme="minorHAnsi"/>
          <w:lang w:eastAsia="pl-PL"/>
        </w:rPr>
        <w:t xml:space="preserve"> </w:t>
      </w:r>
      <w:proofErr w:type="spellStart"/>
      <w:r w:rsidRPr="00FB36A4">
        <w:rPr>
          <w:rFonts w:eastAsia="Times New Roman" w:cstheme="minorHAnsi"/>
          <w:lang w:eastAsia="pl-PL"/>
        </w:rPr>
        <w:t>należy</w:t>
      </w:r>
      <w:proofErr w:type="spellEnd"/>
      <w:r w:rsidRPr="00FB36A4">
        <w:rPr>
          <w:rFonts w:eastAsia="Times New Roman" w:cstheme="minorHAnsi"/>
          <w:lang w:eastAsia="pl-PL"/>
        </w:rPr>
        <w:t xml:space="preserve"> z Wykonawcą do tej samej grupy kapitałowej w rozumieniu ustawy z dnia 16 lutego 2007 r. o ochronie konkurencji   i </w:t>
      </w:r>
      <w:proofErr w:type="spellStart"/>
      <w:r w:rsidRPr="00FB36A4">
        <w:rPr>
          <w:rFonts w:eastAsia="Times New Roman" w:cstheme="minorHAnsi"/>
          <w:lang w:eastAsia="pl-PL"/>
        </w:rPr>
        <w:t>konsumentów</w:t>
      </w:r>
      <w:proofErr w:type="spellEnd"/>
      <w:r w:rsidRPr="00FB36A4">
        <w:rPr>
          <w:rFonts w:eastAsia="Times New Roman" w:cstheme="minorHAnsi"/>
          <w:lang w:eastAsia="pl-PL"/>
        </w:rPr>
        <w:t xml:space="preserve">, chyba </w:t>
      </w:r>
      <w:proofErr w:type="spellStart"/>
      <w:r w:rsidRPr="00FB36A4">
        <w:rPr>
          <w:rFonts w:eastAsia="Times New Roman" w:cstheme="minorHAnsi"/>
          <w:lang w:eastAsia="pl-PL"/>
        </w:rPr>
        <w:t>że</w:t>
      </w:r>
      <w:proofErr w:type="spellEnd"/>
      <w:r w:rsidRPr="00FB36A4">
        <w:rPr>
          <w:rFonts w:eastAsia="Times New Roman" w:cstheme="minorHAnsi"/>
          <w:lang w:eastAsia="pl-PL"/>
        </w:rPr>
        <w:t xml:space="preserve"> spowodowane tym </w:t>
      </w:r>
      <w:proofErr w:type="spellStart"/>
      <w:r w:rsidRPr="00FB36A4">
        <w:rPr>
          <w:rFonts w:eastAsia="Times New Roman" w:cstheme="minorHAnsi"/>
          <w:lang w:eastAsia="pl-PL"/>
        </w:rPr>
        <w:t>zakłócenie</w:t>
      </w:r>
      <w:proofErr w:type="spellEnd"/>
      <w:r w:rsidRPr="00FB36A4">
        <w:rPr>
          <w:rFonts w:eastAsia="Times New Roman" w:cstheme="minorHAnsi"/>
          <w:lang w:eastAsia="pl-PL"/>
        </w:rPr>
        <w:t xml:space="preserve"> konkurencji </w:t>
      </w:r>
      <w:proofErr w:type="spellStart"/>
      <w:r w:rsidRPr="00FB36A4">
        <w:rPr>
          <w:rFonts w:eastAsia="Times New Roman" w:cstheme="minorHAnsi"/>
          <w:lang w:eastAsia="pl-PL"/>
        </w:rPr>
        <w:t>może</w:t>
      </w:r>
      <w:proofErr w:type="spellEnd"/>
      <w:r w:rsidRPr="00FB36A4">
        <w:rPr>
          <w:rFonts w:eastAsia="Times New Roman" w:cstheme="minorHAnsi"/>
          <w:lang w:eastAsia="pl-PL"/>
        </w:rPr>
        <w:t xml:space="preserve"> </w:t>
      </w:r>
      <w:proofErr w:type="spellStart"/>
      <w:r w:rsidRPr="00FB36A4">
        <w:rPr>
          <w:rFonts w:eastAsia="Times New Roman" w:cstheme="minorHAnsi"/>
          <w:lang w:eastAsia="pl-PL"/>
        </w:rPr>
        <w:t>byc</w:t>
      </w:r>
      <w:proofErr w:type="spellEnd"/>
      <w:r w:rsidRPr="00FB36A4">
        <w:rPr>
          <w:rFonts w:eastAsia="Times New Roman" w:cstheme="minorHAnsi"/>
          <w:lang w:eastAsia="pl-PL"/>
        </w:rPr>
        <w:t xml:space="preserve">́ wyeliminowane w inny </w:t>
      </w:r>
      <w:proofErr w:type="spellStart"/>
      <w:r w:rsidRPr="00FB36A4">
        <w:rPr>
          <w:rFonts w:eastAsia="Times New Roman" w:cstheme="minorHAnsi"/>
          <w:lang w:eastAsia="pl-PL"/>
        </w:rPr>
        <w:t>sposób</w:t>
      </w:r>
      <w:proofErr w:type="spellEnd"/>
      <w:r w:rsidRPr="00FB36A4">
        <w:rPr>
          <w:rFonts w:eastAsia="Times New Roman" w:cstheme="minorHAnsi"/>
          <w:lang w:eastAsia="pl-PL"/>
        </w:rPr>
        <w:t xml:space="preserve"> </w:t>
      </w:r>
      <w:proofErr w:type="spellStart"/>
      <w:r w:rsidRPr="00FB36A4">
        <w:rPr>
          <w:rFonts w:eastAsia="Times New Roman" w:cstheme="minorHAnsi"/>
          <w:lang w:eastAsia="pl-PL"/>
        </w:rPr>
        <w:t>niz</w:t>
      </w:r>
      <w:proofErr w:type="spellEnd"/>
      <w:r w:rsidRPr="00FB36A4">
        <w:rPr>
          <w:rFonts w:eastAsia="Times New Roman" w:cstheme="minorHAnsi"/>
          <w:lang w:eastAsia="pl-PL"/>
        </w:rPr>
        <w:t xml:space="preserve">̇ przez wykluczenie Wykonawcy z udziału w </w:t>
      </w:r>
      <w:proofErr w:type="spellStart"/>
      <w:r w:rsidRPr="00FB36A4">
        <w:rPr>
          <w:rFonts w:eastAsia="Times New Roman" w:cstheme="minorHAnsi"/>
          <w:lang w:eastAsia="pl-PL"/>
        </w:rPr>
        <w:t>postępowaniu</w:t>
      </w:r>
      <w:proofErr w:type="spellEnd"/>
      <w:r w:rsidRPr="00FB36A4">
        <w:rPr>
          <w:rFonts w:eastAsia="Times New Roman" w:cstheme="minorHAnsi"/>
          <w:lang w:eastAsia="pl-PL"/>
        </w:rPr>
        <w:t xml:space="preserve"> o udzielenie </w:t>
      </w:r>
      <w:proofErr w:type="spellStart"/>
      <w:r w:rsidRPr="00FB36A4">
        <w:rPr>
          <w:rFonts w:eastAsia="Times New Roman" w:cstheme="minorHAnsi"/>
          <w:lang w:eastAsia="pl-PL"/>
        </w:rPr>
        <w:t>zamówienia</w:t>
      </w:r>
      <w:proofErr w:type="spellEnd"/>
      <w:r w:rsidRPr="00FB36A4">
        <w:rPr>
          <w:rFonts w:eastAsia="Times New Roman" w:cstheme="minorHAnsi"/>
          <w:lang w:eastAsia="pl-PL"/>
        </w:rPr>
        <w:t xml:space="preserve"> (art. 108 ust. 1 pkt. 6). </w:t>
      </w:r>
    </w:p>
    <w:p w14:paraId="3EBF33A6" w14:textId="152815A5" w:rsidR="0026230C" w:rsidRPr="00FB36A4"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FB36A4">
        <w:rPr>
          <w:rFonts w:eastAsia="Times New Roman" w:cstheme="minorHAnsi"/>
          <w:lang w:eastAsia="pl-PL"/>
        </w:rPr>
        <w:t xml:space="preserve">Z postępowania o udzielenie zamówienia  wyklucza się wykonawców w stosunku do których zachodzi którakolwiek z okoliczności wskazanych w </w:t>
      </w:r>
      <w:bookmarkStart w:id="6" w:name="_Hlk101422772"/>
      <w:r w:rsidRPr="00FB36A4">
        <w:rPr>
          <w:rFonts w:eastAsia="Times New Roman" w:cstheme="minorHAnsi"/>
          <w:lang w:eastAsia="pl-PL"/>
        </w:rPr>
        <w:t>art. 7 ust. 1 ustawy z dnia 1</w:t>
      </w:r>
      <w:r w:rsidR="005462B6" w:rsidRPr="00FB36A4">
        <w:rPr>
          <w:rFonts w:eastAsia="Times New Roman" w:cstheme="minorHAnsi"/>
          <w:lang w:eastAsia="pl-PL"/>
        </w:rPr>
        <w:t>3</w:t>
      </w:r>
      <w:r w:rsidRPr="00FB36A4">
        <w:rPr>
          <w:rFonts w:eastAsia="Times New Roman" w:cstheme="minorHAnsi"/>
          <w:lang w:eastAsia="pl-PL"/>
        </w:rPr>
        <w:t> kwietnia</w:t>
      </w:r>
      <w:r w:rsidR="00135029" w:rsidRPr="00FB36A4">
        <w:rPr>
          <w:rFonts w:eastAsia="Times New Roman" w:cstheme="minorHAnsi"/>
          <w:lang w:eastAsia="pl-PL"/>
        </w:rPr>
        <w:t xml:space="preserve">                          </w:t>
      </w:r>
      <w:r w:rsidRPr="00FB36A4">
        <w:rPr>
          <w:rFonts w:eastAsia="Times New Roman" w:cstheme="minorHAnsi"/>
          <w:lang w:eastAsia="pl-PL"/>
        </w:rPr>
        <w:t xml:space="preserve"> 2022 r. o szczególnych rozwiązaniach w zakresie przeciwdziałania </w:t>
      </w:r>
      <w:bookmarkEnd w:id="6"/>
      <w:r w:rsidRPr="00FB36A4">
        <w:rPr>
          <w:rFonts w:eastAsia="Times New Roman" w:cstheme="minorHAnsi"/>
          <w:lang w:eastAsia="pl-PL"/>
        </w:rPr>
        <w:t>wspieraniu agresji na Ukrainę oraz służących ochronie bezpieczeństwa narodowego, na czas trwania tych okoliczności.</w:t>
      </w:r>
    </w:p>
    <w:p w14:paraId="482D3528" w14:textId="77777777" w:rsidR="0026230C" w:rsidRPr="00FB36A4"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FB36A4">
        <w:rPr>
          <w:rFonts w:eastAsia="Times New Roman" w:cstheme="minorHAnsi"/>
          <w:lang w:eastAsia="pl-PL"/>
        </w:rPr>
        <w:t xml:space="preserve">Wykonawca </w:t>
      </w:r>
      <w:proofErr w:type="spellStart"/>
      <w:r w:rsidRPr="00FB36A4">
        <w:rPr>
          <w:rFonts w:eastAsia="Times New Roman" w:cstheme="minorHAnsi"/>
          <w:lang w:eastAsia="pl-PL"/>
        </w:rPr>
        <w:t>może</w:t>
      </w:r>
      <w:proofErr w:type="spellEnd"/>
      <w:r w:rsidRPr="00FB36A4">
        <w:rPr>
          <w:rFonts w:eastAsia="Times New Roman" w:cstheme="minorHAnsi"/>
          <w:lang w:eastAsia="pl-PL"/>
        </w:rPr>
        <w:t xml:space="preserve"> </w:t>
      </w:r>
      <w:proofErr w:type="spellStart"/>
      <w:r w:rsidRPr="00FB36A4">
        <w:rPr>
          <w:rFonts w:eastAsia="Times New Roman" w:cstheme="minorHAnsi"/>
          <w:lang w:eastAsia="pl-PL"/>
        </w:rPr>
        <w:t>zostac</w:t>
      </w:r>
      <w:proofErr w:type="spellEnd"/>
      <w:r w:rsidRPr="00FB36A4">
        <w:rPr>
          <w:rFonts w:eastAsia="Times New Roman" w:cstheme="minorHAnsi"/>
          <w:lang w:eastAsia="pl-PL"/>
        </w:rPr>
        <w:t xml:space="preserve">́ wykluczony przez </w:t>
      </w:r>
      <w:proofErr w:type="spellStart"/>
      <w:r w:rsidRPr="00FB36A4">
        <w:rPr>
          <w:rFonts w:eastAsia="Times New Roman" w:cstheme="minorHAnsi"/>
          <w:lang w:eastAsia="pl-PL"/>
        </w:rPr>
        <w:t>Zamawiającego</w:t>
      </w:r>
      <w:proofErr w:type="spellEnd"/>
      <w:r w:rsidRPr="00FB36A4">
        <w:rPr>
          <w:rFonts w:eastAsia="Times New Roman" w:cstheme="minorHAnsi"/>
          <w:lang w:eastAsia="pl-PL"/>
        </w:rPr>
        <w:t xml:space="preserve"> na </w:t>
      </w:r>
      <w:proofErr w:type="spellStart"/>
      <w:r w:rsidRPr="00FB36A4">
        <w:rPr>
          <w:rFonts w:eastAsia="Times New Roman" w:cstheme="minorHAnsi"/>
          <w:lang w:eastAsia="pl-PL"/>
        </w:rPr>
        <w:t>każdym</w:t>
      </w:r>
      <w:proofErr w:type="spellEnd"/>
      <w:r w:rsidRPr="00FB36A4">
        <w:rPr>
          <w:rFonts w:eastAsia="Times New Roman" w:cstheme="minorHAnsi"/>
          <w:lang w:eastAsia="pl-PL"/>
        </w:rPr>
        <w:t xml:space="preserve"> etapie </w:t>
      </w:r>
      <w:proofErr w:type="spellStart"/>
      <w:r w:rsidRPr="00FB36A4">
        <w:rPr>
          <w:rFonts w:eastAsia="Times New Roman" w:cstheme="minorHAnsi"/>
          <w:lang w:eastAsia="pl-PL"/>
        </w:rPr>
        <w:t>postępowania</w:t>
      </w:r>
      <w:proofErr w:type="spellEnd"/>
      <w:r w:rsidRPr="00FB36A4">
        <w:rPr>
          <w:rFonts w:eastAsia="Times New Roman" w:cstheme="minorHAnsi"/>
          <w:lang w:eastAsia="pl-PL"/>
        </w:rPr>
        <w:t xml:space="preserve"> o udzielenie </w:t>
      </w:r>
      <w:proofErr w:type="spellStart"/>
      <w:r w:rsidRPr="00FB36A4">
        <w:rPr>
          <w:rFonts w:eastAsia="Times New Roman" w:cstheme="minorHAnsi"/>
          <w:lang w:eastAsia="pl-PL"/>
        </w:rPr>
        <w:t>zamówienia</w:t>
      </w:r>
      <w:proofErr w:type="spellEnd"/>
      <w:r w:rsidRPr="00FB36A4">
        <w:rPr>
          <w:rFonts w:eastAsia="Times New Roman" w:cstheme="minorHAnsi"/>
          <w:lang w:eastAsia="pl-PL"/>
        </w:rPr>
        <w:t xml:space="preserve">. </w:t>
      </w:r>
    </w:p>
    <w:p w14:paraId="514EF100" w14:textId="520DD56B" w:rsidR="00934FC1" w:rsidRPr="001979BA" w:rsidRDefault="00934FC1" w:rsidP="0026230C">
      <w:pPr>
        <w:widowControl w:val="0"/>
        <w:suppressAutoHyphens/>
        <w:autoSpaceDE w:val="0"/>
        <w:autoSpaceDN w:val="0"/>
        <w:adjustRightInd w:val="0"/>
        <w:spacing w:after="0" w:line="240" w:lineRule="auto"/>
        <w:jc w:val="both"/>
        <w:rPr>
          <w:rFonts w:eastAsia="Times New Roman" w:cstheme="minorHAnsi"/>
          <w:b/>
          <w:color w:val="FF0000"/>
          <w:kern w:val="2"/>
          <w:lang w:eastAsia="zh-CN"/>
        </w:rPr>
      </w:pPr>
    </w:p>
    <w:p w14:paraId="5C806E2E" w14:textId="1603A79A" w:rsidR="00934FC1" w:rsidRPr="00FB36A4"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FB36A4">
        <w:rPr>
          <w:rFonts w:eastAsia="Times New Roman" w:cstheme="minorHAnsi"/>
          <w:b/>
          <w:kern w:val="2"/>
          <w:lang w:val="en-US" w:eastAsia="zh-CN"/>
        </w:rPr>
        <w:t>WARUNKI UDZIAŁU W POSTĘPOWANIU</w:t>
      </w:r>
    </w:p>
    <w:p w14:paraId="227F2AAA" w14:textId="77777777" w:rsidR="00D41B86" w:rsidRPr="00FB36A4" w:rsidRDefault="00D41B86" w:rsidP="00D41B86">
      <w:pPr>
        <w:widowControl w:val="0"/>
        <w:tabs>
          <w:tab w:val="num" w:pos="0"/>
        </w:tabs>
        <w:suppressAutoHyphens/>
        <w:spacing w:after="0" w:line="240" w:lineRule="auto"/>
        <w:jc w:val="both"/>
        <w:rPr>
          <w:rFonts w:eastAsia="Times New Roman" w:cstheme="minorHAnsi"/>
          <w:b/>
          <w:kern w:val="2"/>
          <w:lang w:val="en-US" w:eastAsia="zh-CN"/>
        </w:rPr>
      </w:pPr>
    </w:p>
    <w:p w14:paraId="0394723C" w14:textId="77777777" w:rsidR="00D41B86" w:rsidRPr="00FB36A4" w:rsidRDefault="00D41B86" w:rsidP="00D41B86">
      <w:pPr>
        <w:widowControl w:val="0"/>
        <w:spacing w:after="0" w:line="240" w:lineRule="auto"/>
        <w:jc w:val="both"/>
        <w:rPr>
          <w:rFonts w:eastAsia="Times New Roman" w:cstheme="minorHAnsi"/>
          <w:bCs/>
          <w:kern w:val="2"/>
          <w:lang w:eastAsia="zh-CN"/>
        </w:rPr>
      </w:pPr>
      <w:r w:rsidRPr="00FB36A4">
        <w:rPr>
          <w:rFonts w:eastAsia="Times New Roman" w:cstheme="minorHAnsi"/>
          <w:bCs/>
          <w:kern w:val="2"/>
          <w:lang w:eastAsia="zh-CN"/>
        </w:rPr>
        <w:t>1. O udzielenie zamówienia mogą się ubiegać wykonawcy, którzy spełniają następujące warunki dotyczące:</w:t>
      </w:r>
    </w:p>
    <w:p w14:paraId="70EF1D4B" w14:textId="77777777" w:rsidR="00D41B86" w:rsidRPr="00FB36A4" w:rsidRDefault="00D41B86">
      <w:pPr>
        <w:widowControl w:val="0"/>
        <w:numPr>
          <w:ilvl w:val="0"/>
          <w:numId w:val="28"/>
        </w:numPr>
        <w:suppressAutoHyphens/>
        <w:spacing w:after="0" w:line="240" w:lineRule="auto"/>
        <w:ind w:left="872" w:hanging="436"/>
        <w:jc w:val="both"/>
        <w:rPr>
          <w:rFonts w:eastAsia="Times New Roman" w:cstheme="minorHAnsi"/>
          <w:bCs/>
          <w:kern w:val="2"/>
          <w:lang w:eastAsia="zh-CN"/>
        </w:rPr>
      </w:pPr>
      <w:r w:rsidRPr="00FB36A4">
        <w:rPr>
          <w:rFonts w:eastAsia="Times New Roman" w:cstheme="minorHAnsi"/>
          <w:bCs/>
          <w:kern w:val="2"/>
          <w:lang w:eastAsia="zh-CN"/>
        </w:rPr>
        <w:t>zdolności do występowania w obrocie gospodarczym:</w:t>
      </w:r>
    </w:p>
    <w:p w14:paraId="2043BA9D" w14:textId="77777777" w:rsidR="00D41B86" w:rsidRPr="00FB36A4" w:rsidRDefault="00D41B86" w:rsidP="00D41B86">
      <w:pPr>
        <w:widowControl w:val="0"/>
        <w:spacing w:after="0" w:line="240" w:lineRule="auto"/>
        <w:ind w:left="872"/>
        <w:jc w:val="both"/>
        <w:rPr>
          <w:rFonts w:eastAsia="Times New Roman" w:cstheme="minorHAnsi"/>
          <w:bCs/>
          <w:kern w:val="2"/>
          <w:lang w:eastAsia="zh-CN"/>
        </w:rPr>
      </w:pPr>
      <w:r w:rsidRPr="00FB36A4">
        <w:rPr>
          <w:rFonts w:eastAsia="Times New Roman" w:cstheme="minorHAnsi"/>
          <w:bCs/>
          <w:kern w:val="2"/>
          <w:lang w:eastAsia="zh-CN"/>
        </w:rPr>
        <w:t>Zamawiający nie stawia warunku w ww. zakresie</w:t>
      </w:r>
    </w:p>
    <w:p w14:paraId="615ACFF5" w14:textId="77777777" w:rsidR="00D41B86" w:rsidRPr="00FB36A4" w:rsidRDefault="00D41B86">
      <w:pPr>
        <w:widowControl w:val="0"/>
        <w:numPr>
          <w:ilvl w:val="0"/>
          <w:numId w:val="28"/>
        </w:numPr>
        <w:suppressAutoHyphens/>
        <w:spacing w:after="0" w:line="240" w:lineRule="auto"/>
        <w:ind w:left="872" w:hanging="436"/>
        <w:jc w:val="both"/>
        <w:rPr>
          <w:rFonts w:eastAsia="Times New Roman" w:cstheme="minorHAnsi"/>
          <w:bCs/>
          <w:kern w:val="2"/>
          <w:lang w:eastAsia="zh-CN"/>
        </w:rPr>
      </w:pPr>
      <w:r w:rsidRPr="00FB36A4">
        <w:rPr>
          <w:rFonts w:eastAsia="Times New Roman" w:cstheme="minorHAnsi"/>
          <w:bCs/>
          <w:kern w:val="2"/>
          <w:lang w:eastAsia="zh-CN"/>
        </w:rPr>
        <w:t xml:space="preserve">uprawnień do prowadzenia określonej działalności gospodarczej lub zawodowej, o ile wynika to z odrębnych przepisów </w:t>
      </w:r>
    </w:p>
    <w:p w14:paraId="73E8C94F" w14:textId="77777777" w:rsidR="00D41B86" w:rsidRPr="00FB36A4" w:rsidRDefault="00D41B86" w:rsidP="00D41B86">
      <w:pPr>
        <w:widowControl w:val="0"/>
        <w:spacing w:after="0" w:line="240" w:lineRule="auto"/>
        <w:ind w:left="872"/>
        <w:jc w:val="both"/>
        <w:rPr>
          <w:rFonts w:eastAsia="Times New Roman" w:cstheme="minorHAnsi"/>
          <w:bCs/>
          <w:kern w:val="2"/>
          <w:lang w:eastAsia="zh-CN"/>
        </w:rPr>
      </w:pPr>
      <w:r w:rsidRPr="00FB36A4">
        <w:rPr>
          <w:rFonts w:eastAsia="Times New Roman" w:cstheme="minorHAnsi"/>
          <w:bCs/>
          <w:kern w:val="2"/>
          <w:lang w:eastAsia="zh-CN"/>
        </w:rPr>
        <w:t>Zamawiający nie stawia warunku w ww. zakresie</w:t>
      </w:r>
    </w:p>
    <w:p w14:paraId="447FDDB3" w14:textId="77777777" w:rsidR="00D41B86" w:rsidRPr="00FB36A4"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FB36A4">
        <w:rPr>
          <w:rFonts w:eastAsia="Times New Roman" w:cstheme="minorHAnsi"/>
          <w:bCs/>
          <w:kern w:val="2"/>
          <w:lang w:val="en-US" w:eastAsia="zh-CN"/>
        </w:rPr>
        <w:t>sytuacji</w:t>
      </w:r>
      <w:proofErr w:type="spellEnd"/>
      <w:r w:rsidRPr="00FB36A4">
        <w:rPr>
          <w:rFonts w:eastAsia="Times New Roman" w:cstheme="minorHAnsi"/>
          <w:bCs/>
          <w:kern w:val="2"/>
          <w:lang w:val="en-US" w:eastAsia="zh-CN"/>
        </w:rPr>
        <w:t xml:space="preserve"> </w:t>
      </w:r>
      <w:proofErr w:type="spellStart"/>
      <w:r w:rsidRPr="00FB36A4">
        <w:rPr>
          <w:rFonts w:eastAsia="Times New Roman" w:cstheme="minorHAnsi"/>
          <w:bCs/>
          <w:kern w:val="2"/>
          <w:lang w:val="en-US" w:eastAsia="zh-CN"/>
        </w:rPr>
        <w:t>ekonomicznej</w:t>
      </w:r>
      <w:proofErr w:type="spellEnd"/>
      <w:r w:rsidRPr="00FB36A4">
        <w:rPr>
          <w:rFonts w:eastAsia="Times New Roman" w:cstheme="minorHAnsi"/>
          <w:bCs/>
          <w:kern w:val="2"/>
          <w:lang w:val="en-US" w:eastAsia="zh-CN"/>
        </w:rPr>
        <w:t xml:space="preserve"> </w:t>
      </w:r>
      <w:proofErr w:type="spellStart"/>
      <w:r w:rsidRPr="00FB36A4">
        <w:rPr>
          <w:rFonts w:eastAsia="Times New Roman" w:cstheme="minorHAnsi"/>
          <w:bCs/>
          <w:kern w:val="2"/>
          <w:lang w:val="en-US" w:eastAsia="zh-CN"/>
        </w:rPr>
        <w:t>lub</w:t>
      </w:r>
      <w:proofErr w:type="spellEnd"/>
      <w:r w:rsidRPr="00FB36A4">
        <w:rPr>
          <w:rFonts w:eastAsia="Times New Roman" w:cstheme="minorHAnsi"/>
          <w:bCs/>
          <w:kern w:val="2"/>
          <w:lang w:val="en-US" w:eastAsia="zh-CN"/>
        </w:rPr>
        <w:t xml:space="preserve"> </w:t>
      </w:r>
      <w:proofErr w:type="spellStart"/>
      <w:r w:rsidRPr="00FB36A4">
        <w:rPr>
          <w:rFonts w:eastAsia="Times New Roman" w:cstheme="minorHAnsi"/>
          <w:bCs/>
          <w:kern w:val="2"/>
          <w:lang w:val="en-US" w:eastAsia="zh-CN"/>
        </w:rPr>
        <w:t>finansowej</w:t>
      </w:r>
      <w:proofErr w:type="spellEnd"/>
      <w:r w:rsidRPr="00FB36A4">
        <w:rPr>
          <w:rFonts w:eastAsia="Times New Roman" w:cstheme="minorHAnsi"/>
          <w:bCs/>
          <w:kern w:val="2"/>
          <w:lang w:val="en-US" w:eastAsia="zh-CN"/>
        </w:rPr>
        <w:t>:</w:t>
      </w:r>
    </w:p>
    <w:p w14:paraId="7868FB8F" w14:textId="77777777" w:rsidR="00D41B86" w:rsidRPr="00FB36A4" w:rsidRDefault="00D41B86" w:rsidP="00D41B86">
      <w:pPr>
        <w:widowControl w:val="0"/>
        <w:spacing w:after="0" w:line="240" w:lineRule="auto"/>
        <w:ind w:left="872"/>
        <w:jc w:val="both"/>
        <w:rPr>
          <w:rFonts w:eastAsia="Times New Roman" w:cstheme="minorHAnsi"/>
          <w:bCs/>
          <w:kern w:val="2"/>
          <w:lang w:eastAsia="zh-CN"/>
        </w:rPr>
      </w:pPr>
      <w:r w:rsidRPr="00FB36A4">
        <w:rPr>
          <w:rFonts w:eastAsia="Times New Roman" w:cstheme="minorHAnsi"/>
          <w:bCs/>
          <w:kern w:val="2"/>
          <w:lang w:eastAsia="zh-CN"/>
        </w:rPr>
        <w:t>Zamawiający nie stawia warunku w ww. zakresie</w:t>
      </w:r>
    </w:p>
    <w:p w14:paraId="6E878D7D" w14:textId="77777777" w:rsidR="00D41B86" w:rsidRPr="00FB36A4"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FB36A4">
        <w:rPr>
          <w:rFonts w:eastAsia="Times New Roman" w:cstheme="minorHAnsi"/>
          <w:bCs/>
          <w:kern w:val="2"/>
          <w:lang w:val="en-US" w:eastAsia="zh-CN"/>
        </w:rPr>
        <w:t>zdolności</w:t>
      </w:r>
      <w:proofErr w:type="spellEnd"/>
      <w:r w:rsidRPr="00FB36A4">
        <w:rPr>
          <w:rFonts w:eastAsia="Times New Roman" w:cstheme="minorHAnsi"/>
          <w:bCs/>
          <w:kern w:val="2"/>
          <w:lang w:val="en-US" w:eastAsia="zh-CN"/>
        </w:rPr>
        <w:t xml:space="preserve"> </w:t>
      </w:r>
      <w:proofErr w:type="spellStart"/>
      <w:r w:rsidRPr="00FB36A4">
        <w:rPr>
          <w:rFonts w:eastAsia="Times New Roman" w:cstheme="minorHAnsi"/>
          <w:bCs/>
          <w:kern w:val="2"/>
          <w:lang w:val="en-US" w:eastAsia="zh-CN"/>
        </w:rPr>
        <w:t>technicznej</w:t>
      </w:r>
      <w:proofErr w:type="spellEnd"/>
      <w:r w:rsidRPr="00FB36A4">
        <w:rPr>
          <w:rFonts w:eastAsia="Times New Roman" w:cstheme="minorHAnsi"/>
          <w:bCs/>
          <w:kern w:val="2"/>
          <w:lang w:val="en-US" w:eastAsia="zh-CN"/>
        </w:rPr>
        <w:t xml:space="preserve"> </w:t>
      </w:r>
      <w:proofErr w:type="spellStart"/>
      <w:r w:rsidRPr="00FB36A4">
        <w:rPr>
          <w:rFonts w:eastAsia="Times New Roman" w:cstheme="minorHAnsi"/>
          <w:bCs/>
          <w:kern w:val="2"/>
          <w:lang w:val="en-US" w:eastAsia="zh-CN"/>
        </w:rPr>
        <w:t>lub</w:t>
      </w:r>
      <w:proofErr w:type="spellEnd"/>
      <w:r w:rsidRPr="00FB36A4">
        <w:rPr>
          <w:rFonts w:eastAsia="Times New Roman" w:cstheme="minorHAnsi"/>
          <w:bCs/>
          <w:kern w:val="2"/>
          <w:lang w:val="en-US" w:eastAsia="zh-CN"/>
        </w:rPr>
        <w:t xml:space="preserve"> </w:t>
      </w:r>
      <w:proofErr w:type="spellStart"/>
      <w:r w:rsidRPr="00FB36A4">
        <w:rPr>
          <w:rFonts w:eastAsia="Times New Roman" w:cstheme="minorHAnsi"/>
          <w:bCs/>
          <w:kern w:val="2"/>
          <w:lang w:val="en-US" w:eastAsia="zh-CN"/>
        </w:rPr>
        <w:t>zawodowej</w:t>
      </w:r>
      <w:proofErr w:type="spellEnd"/>
      <w:r w:rsidRPr="00FB36A4">
        <w:rPr>
          <w:rFonts w:eastAsia="Times New Roman" w:cstheme="minorHAnsi"/>
          <w:bCs/>
          <w:kern w:val="2"/>
          <w:lang w:val="en-US" w:eastAsia="zh-CN"/>
        </w:rPr>
        <w:t>:</w:t>
      </w:r>
    </w:p>
    <w:p w14:paraId="614BEE04" w14:textId="77777777" w:rsidR="00D41B86" w:rsidRDefault="00D41B86" w:rsidP="00D41B86">
      <w:pPr>
        <w:widowControl w:val="0"/>
        <w:suppressAutoHyphens/>
        <w:spacing w:after="0" w:line="240" w:lineRule="auto"/>
        <w:ind w:left="872"/>
        <w:jc w:val="both"/>
        <w:rPr>
          <w:rFonts w:eastAsia="Times New Roman" w:cstheme="minorHAnsi"/>
          <w:bCs/>
          <w:kern w:val="2"/>
          <w:lang w:eastAsia="zh-CN"/>
        </w:rPr>
      </w:pPr>
      <w:r w:rsidRPr="00FB36A4">
        <w:rPr>
          <w:rFonts w:eastAsia="Times New Roman" w:cstheme="minorHAnsi"/>
          <w:bCs/>
          <w:kern w:val="2"/>
          <w:lang w:eastAsia="zh-CN"/>
        </w:rPr>
        <w:t>Zamawiający nie stawia warunku w ww. zakresie</w:t>
      </w:r>
    </w:p>
    <w:p w14:paraId="5A54FF11" w14:textId="77777777" w:rsidR="007E025A" w:rsidRDefault="007E025A" w:rsidP="00D41B86">
      <w:pPr>
        <w:widowControl w:val="0"/>
        <w:suppressAutoHyphens/>
        <w:spacing w:after="0" w:line="240" w:lineRule="auto"/>
        <w:ind w:left="872"/>
        <w:jc w:val="both"/>
        <w:rPr>
          <w:rFonts w:eastAsia="Times New Roman" w:cstheme="minorHAnsi"/>
          <w:bCs/>
          <w:kern w:val="2"/>
          <w:lang w:eastAsia="zh-CN"/>
        </w:rPr>
      </w:pPr>
    </w:p>
    <w:p w14:paraId="2B6BDAB7" w14:textId="77777777" w:rsidR="007E025A" w:rsidRPr="00FB36A4" w:rsidRDefault="007E025A" w:rsidP="00D41B86">
      <w:pPr>
        <w:widowControl w:val="0"/>
        <w:suppressAutoHyphens/>
        <w:spacing w:after="0" w:line="240" w:lineRule="auto"/>
        <w:ind w:left="872"/>
        <w:jc w:val="both"/>
        <w:rPr>
          <w:rFonts w:eastAsia="Times New Roman" w:cstheme="minorHAnsi"/>
          <w:bCs/>
          <w:kern w:val="2"/>
          <w:lang w:eastAsia="zh-CN"/>
        </w:rPr>
      </w:pPr>
    </w:p>
    <w:p w14:paraId="38F7082A" w14:textId="77777777" w:rsidR="00D41B86" w:rsidRPr="001979BA" w:rsidRDefault="00D41B86" w:rsidP="00D41B86">
      <w:pPr>
        <w:widowControl w:val="0"/>
        <w:spacing w:after="0" w:line="100" w:lineRule="atLeast"/>
        <w:jc w:val="both"/>
        <w:rPr>
          <w:rFonts w:eastAsia="Times New Roman" w:cstheme="minorHAnsi"/>
          <w:b/>
          <w:color w:val="FF0000"/>
          <w:kern w:val="2"/>
          <w:lang w:eastAsia="zh-CN"/>
        </w:rPr>
      </w:pPr>
      <w:bookmarkStart w:id="7" w:name="_Hlk104889644"/>
    </w:p>
    <w:p w14:paraId="7800FEA2" w14:textId="77777777" w:rsidR="00D41B86" w:rsidRPr="00FB36A4" w:rsidRDefault="00D41B86">
      <w:pPr>
        <w:widowControl w:val="0"/>
        <w:numPr>
          <w:ilvl w:val="0"/>
          <w:numId w:val="52"/>
        </w:numPr>
        <w:suppressAutoHyphens/>
        <w:autoSpaceDE w:val="0"/>
        <w:autoSpaceDN w:val="0"/>
        <w:adjustRightInd w:val="0"/>
        <w:spacing w:after="0" w:line="240" w:lineRule="auto"/>
        <w:contextualSpacing/>
        <w:jc w:val="both"/>
        <w:rPr>
          <w:rFonts w:eastAsia="Times New Roman" w:cstheme="minorHAnsi"/>
          <w:b/>
          <w:kern w:val="2"/>
          <w:lang w:eastAsia="zh-CN"/>
        </w:rPr>
      </w:pPr>
      <w:r w:rsidRPr="00FB36A4">
        <w:rPr>
          <w:rFonts w:eastAsia="Times New Roman" w:cstheme="minorHAnsi"/>
          <w:b/>
          <w:bCs/>
          <w:kern w:val="2"/>
          <w:lang w:eastAsia="zh-CN"/>
        </w:rPr>
        <w:t>Potencjał podmiotu udostępniającego zasoby:</w:t>
      </w:r>
    </w:p>
    <w:p w14:paraId="6566E6AD" w14:textId="77777777" w:rsidR="00FB36A4" w:rsidRPr="00FB36A4" w:rsidRDefault="00D41B86" w:rsidP="00FB36A4">
      <w:pPr>
        <w:widowControl w:val="0"/>
        <w:numPr>
          <w:ilvl w:val="0"/>
          <w:numId w:val="50"/>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FB36A4">
        <w:rPr>
          <w:rFonts w:eastAsia="Times New Roman" w:cstheme="minorHAnsi"/>
          <w:bCs/>
          <w:kern w:val="2"/>
          <w:lang w:eastAsia="zh-CN"/>
        </w:rPr>
        <w:t xml:space="preserve">Wykonawca może w celu potwierdzenia spełniania warunków udziału w postępowaniu </w:t>
      </w:r>
      <w:r w:rsidR="00135029" w:rsidRPr="00FB36A4">
        <w:rPr>
          <w:rFonts w:eastAsia="Times New Roman" w:cstheme="minorHAnsi"/>
          <w:bCs/>
          <w:kern w:val="2"/>
          <w:lang w:eastAsia="zh-CN"/>
        </w:rPr>
        <w:t xml:space="preserve">                                            </w:t>
      </w:r>
      <w:r w:rsidRPr="00FB36A4">
        <w:rPr>
          <w:rFonts w:eastAsia="Times New Roman" w:cstheme="minorHAnsi"/>
          <w:bCs/>
          <w:kern w:val="2"/>
          <w:lang w:eastAsia="zh-CN"/>
        </w:rPr>
        <w:t xml:space="preserve">w stosownych sytuacjach oraz w odniesieniu do konkretnego zamówienia, lub jego </w:t>
      </w:r>
      <w:r w:rsidR="00FB36A4" w:rsidRPr="00FB36A4">
        <w:rPr>
          <w:rFonts w:eastAsia="Times New Roman" w:cstheme="minorHAnsi"/>
          <w:bCs/>
          <w:kern w:val="2"/>
          <w:lang w:eastAsia="zh-CN"/>
        </w:rPr>
        <w:t xml:space="preserve">polegać na zdolnościach technicznych lub zawodowych lub sytuacji finansowej lub ekonomicznej podmiotów udostępniających zasoby, niezależnie od charakteru prawnego łączących go z nim stosunków prawnych. </w:t>
      </w:r>
    </w:p>
    <w:p w14:paraId="37AC77FB" w14:textId="77777777" w:rsidR="00FB36A4" w:rsidRPr="00FB36A4" w:rsidRDefault="00FB36A4" w:rsidP="00FB36A4">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FB36A4">
        <w:rPr>
          <w:rFonts w:eastAsia="Times New Roman" w:cstheme="minorHAnsi"/>
          <w:bCs/>
          <w:kern w:val="2"/>
          <w:lang w:eastAsia="zh-CN"/>
        </w:rPr>
        <w:t xml:space="preserve">Wykonawca, który polega na zdolnościach lub sytuacji podmiotów udostępniających zasoby, </w:t>
      </w:r>
      <w:r w:rsidRPr="00FB36A4">
        <w:rPr>
          <w:rFonts w:eastAsia="Times New Roman" w:cstheme="minorHAnsi"/>
          <w:b/>
          <w:bCs/>
          <w:kern w:val="2"/>
          <w:lang w:eastAsia="zh-CN"/>
        </w:rPr>
        <w:t>składa wraz z ofertą</w:t>
      </w:r>
      <w:r w:rsidRPr="00FB36A4">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E8398B2" w14:textId="77777777" w:rsidR="00FB36A4" w:rsidRPr="00FB36A4" w:rsidRDefault="00FB36A4" w:rsidP="00FB36A4">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FB36A4">
        <w:rPr>
          <w:rFonts w:eastAsia="Times New Roman" w:cstheme="minorHAnsi"/>
          <w:bCs/>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4985CD90" w14:textId="77777777" w:rsidR="00FB36A4" w:rsidRPr="00FB36A4" w:rsidRDefault="00FB36A4" w:rsidP="00FB36A4">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FB36A4">
        <w:rPr>
          <w:rFonts w:eastAsia="Times New Roman" w:cstheme="minorHAnsi"/>
          <w:bCs/>
          <w:kern w:val="2"/>
          <w:lang w:eastAsia="zh-CN"/>
        </w:rPr>
        <w:t>zakres dostępnych wykonawcy zasobów podmiotu udostępniającego zasoby;</w:t>
      </w:r>
    </w:p>
    <w:p w14:paraId="2D2BF28B" w14:textId="77777777" w:rsidR="00FB36A4" w:rsidRPr="00FB36A4" w:rsidRDefault="00FB36A4" w:rsidP="00FB36A4">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FB36A4">
        <w:rPr>
          <w:rFonts w:eastAsia="Times New Roman" w:cstheme="minorHAnsi"/>
          <w:bCs/>
          <w:kern w:val="2"/>
          <w:lang w:eastAsia="zh-CN"/>
        </w:rPr>
        <w:t>sposób i okres udostępnienia wykonawcy i wykorzystania przez niego zasobów podmiotu udostępniającego te zasoby przy wykonywaniu zamówienia.</w:t>
      </w:r>
    </w:p>
    <w:p w14:paraId="0A048130" w14:textId="77777777" w:rsidR="00FB36A4" w:rsidRPr="00FB36A4" w:rsidRDefault="00FB36A4" w:rsidP="00FB36A4">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FB36A4">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9DCB4E0" w14:textId="77777777" w:rsidR="00FB36A4" w:rsidRPr="00FB36A4" w:rsidRDefault="00FB36A4" w:rsidP="00FB36A4">
      <w:pPr>
        <w:widowControl w:val="0"/>
        <w:numPr>
          <w:ilvl w:val="0"/>
          <w:numId w:val="50"/>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FB36A4">
        <w:rPr>
          <w:rFonts w:eastAsia="Times New Roman" w:cstheme="minorHAnsi"/>
          <w:bCs/>
          <w:kern w:val="2"/>
          <w:lang w:eastAsia="zh-C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313D62E" w14:textId="77777777" w:rsidR="00FB36A4" w:rsidRPr="00FB36A4" w:rsidRDefault="00FB36A4" w:rsidP="00FB36A4">
      <w:pPr>
        <w:widowControl w:val="0"/>
        <w:numPr>
          <w:ilvl w:val="0"/>
          <w:numId w:val="53"/>
        </w:numPr>
        <w:tabs>
          <w:tab w:val="left" w:pos="360"/>
          <w:tab w:val="left" w:pos="426"/>
        </w:tabs>
        <w:suppressAutoHyphens/>
        <w:spacing w:after="0" w:line="240" w:lineRule="auto"/>
        <w:contextualSpacing/>
        <w:jc w:val="both"/>
        <w:rPr>
          <w:rFonts w:eastAsia="Times New Roman" w:cstheme="minorHAnsi"/>
          <w:b/>
          <w:bCs/>
          <w:kern w:val="2"/>
          <w:lang w:eastAsia="zh-CN"/>
        </w:rPr>
      </w:pPr>
      <w:r w:rsidRPr="00FB36A4">
        <w:rPr>
          <w:rFonts w:eastAsia="Times New Roman" w:cstheme="minorHAnsi"/>
          <w:b/>
          <w:bCs/>
          <w:kern w:val="2"/>
          <w:lang w:eastAsia="zh-CN"/>
        </w:rPr>
        <w:t>Informacja dla Wykonawców wspólnie ubiegających się o udzielenie zamówienia (m.in. występującymi jako spółki cywilne czy konsorcja):</w:t>
      </w:r>
    </w:p>
    <w:p w14:paraId="3B0C96A0" w14:textId="77777777" w:rsidR="00FB36A4" w:rsidRPr="00FB36A4" w:rsidRDefault="00FB36A4" w:rsidP="00FB36A4">
      <w:pPr>
        <w:widowControl w:val="0"/>
        <w:numPr>
          <w:ilvl w:val="0"/>
          <w:numId w:val="55"/>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FB36A4">
        <w:rPr>
          <w:rFonts w:eastAsia="Times New Roman" w:cstheme="minorHAnsi"/>
          <w:b/>
          <w:bCs/>
          <w:kern w:val="2"/>
          <w:lang w:eastAsia="zh-CN"/>
        </w:rPr>
        <w:t>Wykonawcy mogą wspólnie ubiegać się o udzielenie zamówienia</w:t>
      </w:r>
      <w:r w:rsidRPr="00FB36A4">
        <w:rPr>
          <w:rFonts w:eastAsia="Times New Roman" w:cstheme="minorHAnsi"/>
          <w:bCs/>
          <w:kern w:val="2"/>
          <w:lang w:eastAsia="zh-CN"/>
        </w:rPr>
        <w:t>. W takim przypadku wykonawcy ustanawiają Pełnomocnika (Lidera) do reprezentowania ich w niniejszym postępowaniu albo reprezentowania ich w postępowaniu i zawarcia umowy w sprawie zamówienia publicznego. Wszelka korespondencja prowadzona będzie wyłącznie                                                z Pełnomocnikiem (Liderem). Pełnomocnictwo powinno:</w:t>
      </w:r>
    </w:p>
    <w:p w14:paraId="6CFB51E3" w14:textId="77777777" w:rsidR="00FB36A4" w:rsidRPr="00FB36A4" w:rsidRDefault="00FB36A4" w:rsidP="00FB36A4">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FB36A4">
        <w:rPr>
          <w:rFonts w:eastAsia="Times New Roman" w:cstheme="minorHAnsi"/>
          <w:bCs/>
          <w:kern w:val="2"/>
          <w:lang w:eastAsia="zh-CN"/>
        </w:rPr>
        <w:t xml:space="preserve">precyzować zakres umocowania, </w:t>
      </w:r>
    </w:p>
    <w:p w14:paraId="00816289" w14:textId="77777777" w:rsidR="00FB36A4" w:rsidRPr="00FB36A4" w:rsidRDefault="00FB36A4" w:rsidP="00FB36A4">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FB36A4">
        <w:rPr>
          <w:rFonts w:eastAsia="Times New Roman" w:cstheme="minorHAnsi"/>
          <w:bCs/>
          <w:kern w:val="2"/>
          <w:lang w:eastAsia="zh-CN"/>
        </w:rPr>
        <w:t>wymieniać wszystkich Wykonawców, którzy wspólnie ubiegają się o udzielenie zamówienia,</w:t>
      </w:r>
    </w:p>
    <w:p w14:paraId="7EADD8FD" w14:textId="77777777" w:rsidR="00FB36A4" w:rsidRPr="00FB36A4" w:rsidRDefault="00FB36A4" w:rsidP="00FB36A4">
      <w:pPr>
        <w:widowControl w:val="0"/>
        <w:suppressAutoHyphens/>
        <w:spacing w:after="0" w:line="240" w:lineRule="auto"/>
        <w:ind w:left="1418" w:hanging="142"/>
        <w:jc w:val="both"/>
        <w:rPr>
          <w:rFonts w:eastAsia="Times New Roman" w:cstheme="minorHAnsi"/>
          <w:bCs/>
          <w:kern w:val="2"/>
          <w:lang w:eastAsia="zh-CN"/>
        </w:rPr>
      </w:pPr>
      <w:r w:rsidRPr="00FB36A4">
        <w:rPr>
          <w:rFonts w:eastAsia="Times New Roman" w:cstheme="minorHAnsi"/>
          <w:b/>
          <w:bCs/>
          <w:kern w:val="2"/>
          <w:lang w:eastAsia="zh-CN"/>
        </w:rPr>
        <w:t>-</w:t>
      </w:r>
      <w:r w:rsidRPr="00FB36A4">
        <w:rPr>
          <w:rFonts w:eastAsia="Times New Roman" w:cstheme="minorHAnsi"/>
          <w:bCs/>
          <w:kern w:val="2"/>
          <w:lang w:eastAsia="zh-CN"/>
        </w:rPr>
        <w:tab/>
        <w:t>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14:paraId="6E6A5D17" w14:textId="77777777" w:rsidR="00FB36A4" w:rsidRPr="00FB36A4" w:rsidRDefault="00FB36A4" w:rsidP="00FB36A4">
      <w:pPr>
        <w:widowControl w:val="0"/>
        <w:numPr>
          <w:ilvl w:val="0"/>
          <w:numId w:val="55"/>
        </w:numPr>
        <w:suppressAutoHyphens/>
        <w:spacing w:after="0" w:line="240" w:lineRule="auto"/>
        <w:ind w:left="709"/>
        <w:contextualSpacing/>
        <w:jc w:val="both"/>
        <w:rPr>
          <w:rFonts w:eastAsia="Times New Roman" w:cstheme="minorHAnsi"/>
          <w:bCs/>
          <w:kern w:val="2"/>
          <w:lang w:eastAsia="zh-CN"/>
        </w:rPr>
      </w:pPr>
      <w:r w:rsidRPr="00FB36A4">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FB36A4">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FB36A4">
        <w:rPr>
          <w:rFonts w:eastAsia="Times New Roman" w:cstheme="minorHAnsi"/>
          <w:b/>
          <w:bCs/>
          <w:kern w:val="2"/>
          <w:lang w:eastAsia="zh-CN"/>
        </w:rPr>
        <w:t>.</w:t>
      </w:r>
    </w:p>
    <w:p w14:paraId="0182386A" w14:textId="77777777" w:rsidR="00FB36A4" w:rsidRPr="00FB36A4" w:rsidRDefault="00FB36A4" w:rsidP="00FB36A4">
      <w:pPr>
        <w:widowControl w:val="0"/>
        <w:numPr>
          <w:ilvl w:val="0"/>
          <w:numId w:val="55"/>
        </w:numPr>
        <w:tabs>
          <w:tab w:val="left" w:pos="360"/>
        </w:tabs>
        <w:suppressAutoHyphens/>
        <w:spacing w:after="0" w:line="240" w:lineRule="auto"/>
        <w:ind w:left="709"/>
        <w:contextualSpacing/>
        <w:jc w:val="both"/>
        <w:rPr>
          <w:rFonts w:eastAsia="Times New Roman" w:cstheme="minorHAnsi"/>
          <w:bCs/>
          <w:kern w:val="2"/>
          <w:lang w:eastAsia="zh-CN"/>
        </w:rPr>
      </w:pPr>
      <w:r w:rsidRPr="00FB36A4">
        <w:rPr>
          <w:rFonts w:eastAsia="Times New Roman" w:cstheme="minorHAnsi"/>
          <w:bCs/>
          <w:kern w:val="2"/>
          <w:lang w:eastAsia="zh-CN"/>
        </w:rPr>
        <w:t>Przepisy dotyczące Wykonawcy stosuje się odpowiednio do Wykonawców wspólnie ubiegających się o udzielenie zamówienia.</w:t>
      </w:r>
    </w:p>
    <w:p w14:paraId="7BBAF420" w14:textId="77777777" w:rsidR="00FB36A4" w:rsidRPr="00FB36A4" w:rsidRDefault="00FB36A4" w:rsidP="00FB36A4">
      <w:pPr>
        <w:widowControl w:val="0"/>
        <w:tabs>
          <w:tab w:val="left" w:pos="0"/>
          <w:tab w:val="left" w:pos="142"/>
          <w:tab w:val="left" w:pos="851"/>
        </w:tabs>
        <w:spacing w:after="0" w:line="100" w:lineRule="atLeast"/>
        <w:jc w:val="both"/>
        <w:rPr>
          <w:rFonts w:eastAsia="Times New Roman" w:cstheme="minorHAnsi"/>
          <w:b/>
          <w:kern w:val="2"/>
          <w:lang w:eastAsia="zh-CN"/>
        </w:rPr>
      </w:pPr>
    </w:p>
    <w:p w14:paraId="4E34639D" w14:textId="77777777" w:rsidR="00FB36A4" w:rsidRPr="00FB36A4" w:rsidRDefault="00FB36A4" w:rsidP="00FB36A4">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FB36A4">
        <w:rPr>
          <w:rFonts w:eastAsia="Times New Roman" w:cstheme="minorHAnsi"/>
          <w:b/>
          <w:kern w:val="2"/>
          <w:lang w:val="en-US" w:eastAsia="zh-CN"/>
        </w:rPr>
        <w:t>SPOSÓB OBLICZENIA CENY</w:t>
      </w:r>
    </w:p>
    <w:p w14:paraId="4ADE6A4E" w14:textId="77777777" w:rsidR="00FB36A4" w:rsidRPr="00FB36A4" w:rsidRDefault="00FB36A4" w:rsidP="00FB36A4">
      <w:pPr>
        <w:widowControl w:val="0"/>
        <w:tabs>
          <w:tab w:val="num" w:pos="0"/>
        </w:tabs>
        <w:suppressAutoHyphens/>
        <w:spacing w:after="0" w:line="240" w:lineRule="auto"/>
        <w:ind w:left="720"/>
        <w:jc w:val="both"/>
        <w:rPr>
          <w:rFonts w:eastAsia="Times New Roman" w:cstheme="minorHAnsi"/>
          <w:b/>
          <w:kern w:val="2"/>
          <w:lang w:val="en-US" w:eastAsia="zh-CN"/>
        </w:rPr>
      </w:pPr>
    </w:p>
    <w:p w14:paraId="51A11E3B" w14:textId="77777777" w:rsidR="00FB36A4" w:rsidRPr="00FB36A4" w:rsidRDefault="00FB36A4" w:rsidP="00FB36A4">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FB36A4">
        <w:rPr>
          <w:rFonts w:eastAsia="Times New Roman" w:cstheme="minorHAnsi"/>
          <w:lang w:eastAsia="pl-PL"/>
        </w:rPr>
        <w:t xml:space="preserve">Wykonawca poda cenę oferty w Formularzu Ofertowym sporządzonym według wzoru stanowiącego Załącznik nr 2 do SWZ, jako cenę brutto (z uwzględnieniem kwoty podatku od </w:t>
      </w:r>
      <w:r w:rsidRPr="00FB36A4">
        <w:rPr>
          <w:rFonts w:eastAsia="Times New Roman" w:cstheme="minorHAnsi"/>
          <w:lang w:eastAsia="pl-PL"/>
        </w:rPr>
        <w:lastRenderedPageBreak/>
        <w:t xml:space="preserve">towarów i usług (VAT)) z wyszczególnieniem stawki podatku od towarów i usług (VAT). </w:t>
      </w:r>
    </w:p>
    <w:p w14:paraId="2D11ACDA" w14:textId="77777777" w:rsidR="00FB36A4" w:rsidRPr="00FB36A4" w:rsidRDefault="00FB36A4" w:rsidP="00FB36A4">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FB36A4">
        <w:rPr>
          <w:rFonts w:eastAsia="Times New Roman" w:cstheme="minorHAnsi"/>
          <w:lang w:eastAsia="pl-PL"/>
        </w:rPr>
        <w:t xml:space="preserve">Cena oferty stanowi wynagrodzenie ryczałtowe. </w:t>
      </w:r>
    </w:p>
    <w:p w14:paraId="1A2104DC" w14:textId="77777777" w:rsidR="00FB36A4" w:rsidRPr="00FB36A4" w:rsidRDefault="00FB36A4" w:rsidP="00FB36A4">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FB36A4">
        <w:rPr>
          <w:rFonts w:eastAsia="Times New Roman" w:cstheme="minorHAnsi"/>
          <w:lang w:eastAsia="pl-PL"/>
        </w:rPr>
        <w:t xml:space="preserve">Cena musi być wyrażona w złotych polskich (PLN), z dokładnością nie większą niż dwa miejsca po przecinku. </w:t>
      </w:r>
    </w:p>
    <w:p w14:paraId="127397BE" w14:textId="7FC42158" w:rsidR="00934FC1" w:rsidRPr="00FB36A4" w:rsidRDefault="00D41B86" w:rsidP="00FB36A4">
      <w:pPr>
        <w:widowControl w:val="0"/>
        <w:numPr>
          <w:ilvl w:val="0"/>
          <w:numId w:val="50"/>
        </w:numPr>
        <w:suppressAutoHyphens/>
        <w:autoSpaceDE w:val="0"/>
        <w:autoSpaceDN w:val="0"/>
        <w:adjustRightInd w:val="0"/>
        <w:spacing w:after="0" w:line="240" w:lineRule="auto"/>
        <w:ind w:right="49"/>
        <w:contextualSpacing/>
        <w:jc w:val="both"/>
        <w:rPr>
          <w:rFonts w:eastAsia="Times New Roman" w:cstheme="minorHAnsi"/>
          <w:lang w:eastAsia="pl-PL"/>
        </w:rPr>
      </w:pPr>
      <w:r w:rsidRPr="00FB36A4">
        <w:rPr>
          <w:rFonts w:eastAsia="Times New Roman" w:cstheme="minorHAnsi"/>
          <w:bCs/>
          <w:kern w:val="2"/>
          <w:lang w:eastAsia="zh-CN"/>
        </w:rPr>
        <w:t xml:space="preserve">części, </w:t>
      </w:r>
      <w:bookmarkEnd w:id="7"/>
      <w:r w:rsidR="00934FC1" w:rsidRPr="00FB36A4">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934FC1" w:rsidRPr="00FB36A4">
        <w:rPr>
          <w:rFonts w:eastAsia="Times New Roman" w:cstheme="minorHAnsi"/>
          <w:lang w:eastAsia="pl-PL"/>
        </w:rPr>
        <w:t>Pzp</w:t>
      </w:r>
      <w:proofErr w:type="spellEnd"/>
      <w:r w:rsidR="00934FC1" w:rsidRPr="00FB36A4">
        <w:rPr>
          <w:rFonts w:eastAsia="Times New Roman" w:cstheme="minorHAnsi"/>
          <w:lang w:eastAsia="pl-PL"/>
        </w:rPr>
        <w:t xml:space="preserve"> w związku z art. 223 ust. 2 pkt 3 </w:t>
      </w:r>
      <w:proofErr w:type="spellStart"/>
      <w:r w:rsidR="00934FC1" w:rsidRPr="00FB36A4">
        <w:rPr>
          <w:rFonts w:eastAsia="Times New Roman" w:cstheme="minorHAnsi"/>
          <w:lang w:eastAsia="pl-PL"/>
        </w:rPr>
        <w:t>Pzp</w:t>
      </w:r>
      <w:proofErr w:type="spellEnd"/>
      <w:r w:rsidR="00934FC1" w:rsidRPr="00FB36A4">
        <w:rPr>
          <w:rFonts w:eastAsia="Times New Roman" w:cstheme="minorHAnsi"/>
          <w:lang w:eastAsia="pl-PL"/>
        </w:rPr>
        <w:t xml:space="preserve">). </w:t>
      </w:r>
    </w:p>
    <w:p w14:paraId="779114C2" w14:textId="77777777" w:rsidR="00934FC1" w:rsidRPr="00FB36A4"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8" w:name="_Hlk59089763"/>
      <w:r w:rsidRPr="00FB36A4">
        <w:rPr>
          <w:rFonts w:eastAsia="Times New Roman" w:cstheme="minorHAnsi"/>
          <w:bCs/>
          <w:kern w:val="2"/>
          <w:lang w:eastAsia="zh-CN"/>
        </w:rPr>
        <w:t>Zamawiający nie dopuszcza rozliczenia z Wykonawcą w walutach obcych.</w:t>
      </w:r>
    </w:p>
    <w:bookmarkEnd w:id="8"/>
    <w:p w14:paraId="13D65449" w14:textId="77777777" w:rsidR="00934FC1" w:rsidRPr="00FB36A4"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FB36A4">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206C2719" w14:textId="77777777" w:rsidR="00934FC1" w:rsidRPr="00FB36A4" w:rsidRDefault="00934FC1" w:rsidP="00934FC1">
      <w:pPr>
        <w:autoSpaceDE w:val="0"/>
        <w:autoSpaceDN w:val="0"/>
        <w:adjustRightInd w:val="0"/>
        <w:spacing w:after="0" w:line="240" w:lineRule="auto"/>
        <w:jc w:val="both"/>
        <w:rPr>
          <w:rFonts w:eastAsia="Times New Roman" w:cstheme="minorHAnsi"/>
          <w:lang w:eastAsia="pl-PL"/>
        </w:rPr>
      </w:pPr>
    </w:p>
    <w:p w14:paraId="7024B4DC" w14:textId="19953D84" w:rsidR="00934FC1" w:rsidRPr="00FB36A4"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FB36A4">
        <w:rPr>
          <w:rFonts w:eastAsia="Times New Roman" w:cstheme="minorHAnsi"/>
          <w:b/>
          <w:kern w:val="2"/>
          <w:lang w:eastAsia="zh-CN"/>
        </w:rPr>
        <w:t>OPIS KRYTERIÓW OCENY OFERT, WRAZ Z PODANIEM WAG TYCH KRYTERIÓW, I SPOSOBU OCENY OFERT</w:t>
      </w:r>
    </w:p>
    <w:p w14:paraId="771827ED" w14:textId="74C0B331" w:rsidR="004D6AAE" w:rsidRPr="00FB36A4" w:rsidRDefault="004D6AAE" w:rsidP="004D6AAE">
      <w:pPr>
        <w:widowControl w:val="0"/>
        <w:tabs>
          <w:tab w:val="num" w:pos="0"/>
        </w:tabs>
        <w:suppressAutoHyphens/>
        <w:spacing w:after="0" w:line="100" w:lineRule="atLeast"/>
        <w:jc w:val="both"/>
        <w:rPr>
          <w:rFonts w:eastAsia="Times New Roman" w:cstheme="minorHAnsi"/>
          <w:b/>
          <w:kern w:val="2"/>
          <w:lang w:eastAsia="zh-CN"/>
        </w:rPr>
      </w:pPr>
    </w:p>
    <w:tbl>
      <w:tblPr>
        <w:tblpPr w:leftFromText="141" w:rightFromText="141" w:vertAnchor="text" w:horzAnchor="margin" w:tblpY="139"/>
        <w:tblW w:w="0" w:type="auto"/>
        <w:tblLayout w:type="fixed"/>
        <w:tblCellMar>
          <w:left w:w="113" w:type="dxa"/>
        </w:tblCellMar>
        <w:tblLook w:val="0000" w:firstRow="0" w:lastRow="0" w:firstColumn="0" w:lastColumn="0" w:noHBand="0" w:noVBand="0"/>
      </w:tblPr>
      <w:tblGrid>
        <w:gridCol w:w="680"/>
        <w:gridCol w:w="4568"/>
        <w:gridCol w:w="3934"/>
      </w:tblGrid>
      <w:tr w:rsidR="00FB36A4" w:rsidRPr="00FB36A4" w14:paraId="4CB857E6" w14:textId="77777777" w:rsidTr="006973B9">
        <w:tc>
          <w:tcPr>
            <w:tcW w:w="680" w:type="dxa"/>
            <w:tcBorders>
              <w:top w:val="single" w:sz="2" w:space="0" w:color="00000A"/>
              <w:left w:val="single" w:sz="2" w:space="0" w:color="00000A"/>
              <w:bottom w:val="single" w:sz="2" w:space="0" w:color="00000A"/>
            </w:tcBorders>
            <w:shd w:val="clear" w:color="auto" w:fill="auto"/>
          </w:tcPr>
          <w:p w14:paraId="0D13E26D" w14:textId="77777777" w:rsidR="00BA0357" w:rsidRPr="00FB36A4" w:rsidRDefault="00BA0357" w:rsidP="00BA0357">
            <w:pPr>
              <w:widowControl w:val="0"/>
              <w:numPr>
                <w:ilvl w:val="0"/>
                <w:numId w:val="73"/>
              </w:numPr>
              <w:suppressAutoHyphens/>
              <w:autoSpaceDE w:val="0"/>
              <w:spacing w:after="0" w:line="240" w:lineRule="auto"/>
              <w:jc w:val="both"/>
              <w:rPr>
                <w:rFonts w:ascii="Calibri" w:eastAsia="Times New Roman" w:hAnsi="Calibri" w:cs="Calibri"/>
                <w:kern w:val="2"/>
                <w:lang w:eastAsia="zh-CN" w:bidi="hi-IN"/>
              </w:rPr>
            </w:pPr>
            <w:r w:rsidRPr="00FB36A4">
              <w:rPr>
                <w:rFonts w:ascii="Calibri" w:eastAsia="Times New Roman" w:hAnsi="Calibri" w:cs="Calibri"/>
                <w:b/>
                <w:kern w:val="2"/>
                <w:lang w:eastAsia="zh-CN" w:bidi="hi-IN"/>
              </w:rPr>
              <w:t>Lp.</w:t>
            </w:r>
          </w:p>
        </w:tc>
        <w:tc>
          <w:tcPr>
            <w:tcW w:w="4568" w:type="dxa"/>
            <w:tcBorders>
              <w:top w:val="single" w:sz="2" w:space="0" w:color="00000A"/>
              <w:left w:val="single" w:sz="2" w:space="0" w:color="00000A"/>
              <w:bottom w:val="single" w:sz="2" w:space="0" w:color="00000A"/>
            </w:tcBorders>
            <w:shd w:val="clear" w:color="auto" w:fill="auto"/>
          </w:tcPr>
          <w:p w14:paraId="4EE23A4D" w14:textId="77777777" w:rsidR="00BA0357" w:rsidRPr="00FB36A4" w:rsidRDefault="00BA0357" w:rsidP="00BA0357">
            <w:pPr>
              <w:widowControl w:val="0"/>
              <w:suppressAutoHyphens/>
              <w:autoSpaceDE w:val="0"/>
              <w:spacing w:after="0" w:line="240" w:lineRule="auto"/>
              <w:jc w:val="both"/>
              <w:rPr>
                <w:rFonts w:ascii="Calibri" w:eastAsia="Times New Roman" w:hAnsi="Calibri" w:cs="Calibri"/>
                <w:kern w:val="2"/>
                <w:lang w:eastAsia="zh-CN" w:bidi="hi-IN"/>
              </w:rPr>
            </w:pPr>
            <w:r w:rsidRPr="00FB36A4">
              <w:rPr>
                <w:rFonts w:ascii="Calibri" w:eastAsia="Times New Roman" w:hAnsi="Calibri" w:cs="Calibri"/>
                <w:b/>
                <w:kern w:val="2"/>
                <w:lang w:eastAsia="zh-CN" w:bidi="hi-I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57E3797B" w14:textId="77777777" w:rsidR="00BA0357" w:rsidRPr="00FB36A4" w:rsidRDefault="00BA0357" w:rsidP="00BA0357">
            <w:pPr>
              <w:widowControl w:val="0"/>
              <w:suppressAutoHyphens/>
              <w:autoSpaceDE w:val="0"/>
              <w:spacing w:after="0" w:line="240" w:lineRule="auto"/>
              <w:rPr>
                <w:rFonts w:ascii="Calibri" w:eastAsia="Times New Roman" w:hAnsi="Calibri" w:cs="Calibri"/>
                <w:kern w:val="2"/>
                <w:lang w:eastAsia="zh-CN" w:bidi="hi-IN"/>
              </w:rPr>
            </w:pPr>
            <w:r w:rsidRPr="00FB36A4">
              <w:rPr>
                <w:rFonts w:ascii="Calibri" w:eastAsia="Times New Roman" w:hAnsi="Calibri" w:cs="Calibri"/>
                <w:b/>
                <w:kern w:val="2"/>
                <w:lang w:eastAsia="zh-CN" w:bidi="hi-IN"/>
              </w:rPr>
              <w:t>Znaczenie kryterium (w punktach)</w:t>
            </w:r>
          </w:p>
        </w:tc>
      </w:tr>
      <w:tr w:rsidR="00FB36A4" w:rsidRPr="00FB36A4" w14:paraId="046794FD" w14:textId="77777777" w:rsidTr="006973B9">
        <w:tc>
          <w:tcPr>
            <w:tcW w:w="680" w:type="dxa"/>
            <w:tcBorders>
              <w:top w:val="single" w:sz="2" w:space="0" w:color="00000A"/>
              <w:left w:val="single" w:sz="2" w:space="0" w:color="00000A"/>
              <w:bottom w:val="single" w:sz="2" w:space="0" w:color="00000A"/>
            </w:tcBorders>
            <w:shd w:val="clear" w:color="auto" w:fill="auto"/>
            <w:vAlign w:val="center"/>
          </w:tcPr>
          <w:p w14:paraId="5710E1D4" w14:textId="77777777" w:rsidR="00BA0357" w:rsidRPr="00FB36A4" w:rsidRDefault="00BA0357" w:rsidP="00BA0357">
            <w:pPr>
              <w:widowControl w:val="0"/>
              <w:suppressAutoHyphens/>
              <w:autoSpaceDE w:val="0"/>
              <w:spacing w:after="0" w:line="240" w:lineRule="auto"/>
              <w:jc w:val="both"/>
              <w:rPr>
                <w:rFonts w:ascii="Calibri" w:eastAsia="Times New Roman" w:hAnsi="Calibri" w:cs="Calibri"/>
                <w:kern w:val="2"/>
                <w:lang w:eastAsia="zh-CN"/>
              </w:rPr>
            </w:pPr>
            <w:r w:rsidRPr="00FB36A4">
              <w:rPr>
                <w:rFonts w:ascii="Calibri" w:eastAsia="Times New Roman" w:hAnsi="Calibri" w:cs="Calibri"/>
                <w:kern w:val="2"/>
                <w:lang w:eastAsia="zh-CN"/>
              </w:rPr>
              <w:t>1</w:t>
            </w:r>
          </w:p>
        </w:tc>
        <w:tc>
          <w:tcPr>
            <w:tcW w:w="4568" w:type="dxa"/>
            <w:tcBorders>
              <w:top w:val="single" w:sz="2" w:space="0" w:color="00000A"/>
              <w:left w:val="single" w:sz="2" w:space="0" w:color="00000A"/>
              <w:bottom w:val="single" w:sz="2" w:space="0" w:color="00000A"/>
            </w:tcBorders>
            <w:shd w:val="clear" w:color="auto" w:fill="auto"/>
            <w:vAlign w:val="center"/>
          </w:tcPr>
          <w:p w14:paraId="3DB46299" w14:textId="77777777" w:rsidR="00BA0357" w:rsidRPr="00FB36A4" w:rsidRDefault="00BA0357" w:rsidP="00BA0357">
            <w:pPr>
              <w:widowControl w:val="0"/>
              <w:suppressAutoHyphens/>
              <w:autoSpaceDE w:val="0"/>
              <w:spacing w:after="0" w:line="240" w:lineRule="auto"/>
              <w:jc w:val="both"/>
              <w:rPr>
                <w:rFonts w:ascii="Calibri" w:eastAsia="Times New Roman" w:hAnsi="Calibri" w:cs="Calibri"/>
                <w:kern w:val="2"/>
                <w:lang w:eastAsia="zh-CN"/>
              </w:rPr>
            </w:pPr>
            <w:r w:rsidRPr="00FB36A4">
              <w:rPr>
                <w:rFonts w:ascii="Calibri" w:eastAsia="Times New Roman" w:hAnsi="Calibri" w:cs="Calibri"/>
                <w:kern w:val="2"/>
                <w:lang w:eastAsia="zh-CN"/>
              </w:rPr>
              <w:t>Cena</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4C376697" w14:textId="77777777" w:rsidR="00BA0357" w:rsidRPr="00FB36A4" w:rsidRDefault="00BA0357" w:rsidP="00BA0357">
            <w:pPr>
              <w:widowControl w:val="0"/>
              <w:suppressAutoHyphens/>
              <w:autoSpaceDE w:val="0"/>
              <w:spacing w:after="0" w:line="240" w:lineRule="auto"/>
              <w:jc w:val="center"/>
              <w:rPr>
                <w:rFonts w:ascii="Calibri" w:eastAsia="Times New Roman" w:hAnsi="Calibri" w:cs="Calibri"/>
                <w:kern w:val="2"/>
                <w:lang w:eastAsia="zh-CN"/>
              </w:rPr>
            </w:pPr>
            <w:r w:rsidRPr="00FB36A4">
              <w:rPr>
                <w:rFonts w:ascii="Calibri" w:eastAsia="Times New Roman" w:hAnsi="Calibri" w:cs="Calibri"/>
                <w:kern w:val="2"/>
                <w:lang w:eastAsia="zh-CN"/>
              </w:rPr>
              <w:t>60 %</w:t>
            </w:r>
          </w:p>
        </w:tc>
      </w:tr>
      <w:tr w:rsidR="00FB36A4" w:rsidRPr="00FB36A4" w14:paraId="3F247E89" w14:textId="77777777" w:rsidTr="006973B9">
        <w:tc>
          <w:tcPr>
            <w:tcW w:w="680" w:type="dxa"/>
            <w:tcBorders>
              <w:top w:val="single" w:sz="2" w:space="0" w:color="00000A"/>
              <w:left w:val="single" w:sz="2" w:space="0" w:color="00000A"/>
              <w:bottom w:val="single" w:sz="2" w:space="0" w:color="00000A"/>
            </w:tcBorders>
            <w:shd w:val="clear" w:color="auto" w:fill="auto"/>
            <w:vAlign w:val="center"/>
          </w:tcPr>
          <w:p w14:paraId="14CB5121" w14:textId="77777777" w:rsidR="00BA0357" w:rsidRPr="00FB36A4" w:rsidRDefault="00BA0357" w:rsidP="00BA0357">
            <w:pPr>
              <w:widowControl w:val="0"/>
              <w:suppressAutoHyphens/>
              <w:autoSpaceDE w:val="0"/>
              <w:spacing w:after="0" w:line="240" w:lineRule="auto"/>
              <w:jc w:val="both"/>
              <w:rPr>
                <w:rFonts w:ascii="Calibri" w:eastAsia="Times New Roman" w:hAnsi="Calibri" w:cs="Calibri"/>
                <w:kern w:val="2"/>
                <w:lang w:eastAsia="zh-CN"/>
              </w:rPr>
            </w:pPr>
            <w:r w:rsidRPr="00FB36A4">
              <w:rPr>
                <w:rFonts w:ascii="Calibri" w:eastAsia="Times New Roman" w:hAnsi="Calibri" w:cs="Calibri"/>
                <w:kern w:val="2"/>
                <w:lang w:eastAsia="zh-CN"/>
              </w:rPr>
              <w:t>2</w:t>
            </w:r>
          </w:p>
        </w:tc>
        <w:tc>
          <w:tcPr>
            <w:tcW w:w="4568" w:type="dxa"/>
            <w:tcBorders>
              <w:top w:val="single" w:sz="2" w:space="0" w:color="00000A"/>
              <w:left w:val="single" w:sz="2" w:space="0" w:color="00000A"/>
              <w:bottom w:val="single" w:sz="2" w:space="0" w:color="00000A"/>
            </w:tcBorders>
            <w:shd w:val="clear" w:color="auto" w:fill="auto"/>
            <w:vAlign w:val="center"/>
          </w:tcPr>
          <w:p w14:paraId="56F420B3" w14:textId="1D887768" w:rsidR="00BA0357" w:rsidRPr="00FB36A4" w:rsidRDefault="00FB36A4" w:rsidP="00BA0357">
            <w:pPr>
              <w:widowControl w:val="0"/>
              <w:suppressAutoHyphens/>
              <w:autoSpaceDE w:val="0"/>
              <w:spacing w:after="0" w:line="240" w:lineRule="auto"/>
              <w:jc w:val="both"/>
              <w:rPr>
                <w:rFonts w:ascii="Calibri" w:eastAsia="Times New Roman" w:hAnsi="Calibri" w:cs="Calibri"/>
                <w:kern w:val="2"/>
                <w:lang w:eastAsia="zh-CN"/>
              </w:rPr>
            </w:pPr>
            <w:r w:rsidRPr="00FB36A4">
              <w:rPr>
                <w:rFonts w:ascii="Calibri" w:eastAsia="Times New Roman" w:hAnsi="Calibri" w:cs="Calibri"/>
                <w:kern w:val="2"/>
                <w:lang w:eastAsia="zh-CN"/>
              </w:rPr>
              <w:t>Termin dostaw cząstkowych</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6E975854" w14:textId="77777777" w:rsidR="00BA0357" w:rsidRPr="00FB36A4" w:rsidRDefault="00BA0357" w:rsidP="00BA0357">
            <w:pPr>
              <w:widowControl w:val="0"/>
              <w:suppressAutoHyphens/>
              <w:autoSpaceDE w:val="0"/>
              <w:spacing w:after="0" w:line="240" w:lineRule="auto"/>
              <w:jc w:val="center"/>
              <w:rPr>
                <w:rFonts w:ascii="Calibri" w:eastAsia="Times New Roman" w:hAnsi="Calibri" w:cs="Calibri"/>
                <w:kern w:val="2"/>
                <w:lang w:eastAsia="zh-CN"/>
              </w:rPr>
            </w:pPr>
            <w:r w:rsidRPr="00FB36A4">
              <w:rPr>
                <w:rFonts w:ascii="Calibri" w:eastAsia="Times New Roman" w:hAnsi="Calibri" w:cs="Calibri"/>
                <w:kern w:val="2"/>
                <w:lang w:eastAsia="zh-CN"/>
              </w:rPr>
              <w:t>40 %</w:t>
            </w:r>
          </w:p>
        </w:tc>
      </w:tr>
      <w:tr w:rsidR="00FB36A4" w:rsidRPr="00FB36A4" w14:paraId="4135333C" w14:textId="77777777" w:rsidTr="006973B9">
        <w:tc>
          <w:tcPr>
            <w:tcW w:w="680" w:type="dxa"/>
            <w:tcBorders>
              <w:top w:val="single" w:sz="2" w:space="0" w:color="00000A"/>
              <w:left w:val="single" w:sz="2" w:space="0" w:color="00000A"/>
              <w:bottom w:val="single" w:sz="2" w:space="0" w:color="00000A"/>
            </w:tcBorders>
            <w:shd w:val="clear" w:color="auto" w:fill="auto"/>
            <w:vAlign w:val="center"/>
          </w:tcPr>
          <w:p w14:paraId="76171686" w14:textId="77777777" w:rsidR="00BA0357" w:rsidRPr="00FB36A4" w:rsidRDefault="00BA0357" w:rsidP="00BA0357">
            <w:pPr>
              <w:widowControl w:val="0"/>
              <w:suppressAutoHyphens/>
              <w:autoSpaceDE w:val="0"/>
              <w:spacing w:after="0" w:line="240" w:lineRule="auto"/>
              <w:jc w:val="both"/>
              <w:rPr>
                <w:rFonts w:ascii="Calibri" w:eastAsia="Times New Roman" w:hAnsi="Calibri" w:cs="Calibri"/>
                <w:kern w:val="2"/>
                <w:lang w:eastAsia="zh-CN"/>
              </w:rPr>
            </w:pPr>
            <w:bookmarkStart w:id="9" w:name="_Hlk87438877"/>
          </w:p>
        </w:tc>
        <w:tc>
          <w:tcPr>
            <w:tcW w:w="4568" w:type="dxa"/>
            <w:tcBorders>
              <w:top w:val="single" w:sz="2" w:space="0" w:color="00000A"/>
              <w:left w:val="single" w:sz="2" w:space="0" w:color="00000A"/>
              <w:bottom w:val="single" w:sz="2" w:space="0" w:color="00000A"/>
            </w:tcBorders>
            <w:shd w:val="clear" w:color="auto" w:fill="auto"/>
            <w:vAlign w:val="center"/>
          </w:tcPr>
          <w:p w14:paraId="6EC7FAD4" w14:textId="77777777" w:rsidR="00BA0357" w:rsidRPr="00FB36A4" w:rsidRDefault="00BA0357" w:rsidP="00BA0357">
            <w:pPr>
              <w:widowControl w:val="0"/>
              <w:suppressAutoHyphens/>
              <w:autoSpaceDE w:val="0"/>
              <w:spacing w:after="0" w:line="240" w:lineRule="auto"/>
              <w:jc w:val="both"/>
              <w:rPr>
                <w:rFonts w:ascii="Calibri" w:eastAsia="Times New Roman" w:hAnsi="Calibri" w:cs="Calibri"/>
                <w:lang w:eastAsia="pl-PL"/>
              </w:rPr>
            </w:pPr>
            <w:r w:rsidRPr="00FB36A4">
              <w:rPr>
                <w:rFonts w:ascii="Calibri" w:eastAsia="Times New Roman" w:hAnsi="Calibri" w:cs="Calibri"/>
                <w:lang w:eastAsia="pl-PL"/>
              </w:rPr>
              <w:t>Razem</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08EE8371" w14:textId="77777777" w:rsidR="00BA0357" w:rsidRPr="00FB36A4" w:rsidRDefault="00BA0357" w:rsidP="00BA0357">
            <w:pPr>
              <w:widowControl w:val="0"/>
              <w:suppressAutoHyphens/>
              <w:autoSpaceDE w:val="0"/>
              <w:spacing w:after="0" w:line="240" w:lineRule="auto"/>
              <w:jc w:val="center"/>
              <w:rPr>
                <w:rFonts w:ascii="Calibri" w:eastAsia="Times New Roman" w:hAnsi="Calibri" w:cs="Calibri"/>
                <w:kern w:val="2"/>
                <w:lang w:eastAsia="zh-CN"/>
              </w:rPr>
            </w:pPr>
            <w:r w:rsidRPr="00FB36A4">
              <w:rPr>
                <w:rFonts w:ascii="Calibri" w:eastAsia="Times New Roman" w:hAnsi="Calibri" w:cs="Calibri"/>
                <w:kern w:val="2"/>
                <w:lang w:eastAsia="zh-CN"/>
              </w:rPr>
              <w:t>100%</w:t>
            </w:r>
          </w:p>
        </w:tc>
      </w:tr>
      <w:bookmarkEnd w:id="9"/>
    </w:tbl>
    <w:p w14:paraId="30FB4C94" w14:textId="77777777" w:rsidR="00BA0357" w:rsidRPr="00FB36A4" w:rsidRDefault="00BA0357" w:rsidP="00BA0357">
      <w:pPr>
        <w:widowControl w:val="0"/>
        <w:suppressAutoHyphens/>
        <w:autoSpaceDE w:val="0"/>
        <w:spacing w:after="0" w:line="240" w:lineRule="auto"/>
        <w:jc w:val="both"/>
        <w:rPr>
          <w:rFonts w:ascii="Calibri" w:eastAsia="Times New Roman" w:hAnsi="Calibri" w:cs="Calibri"/>
          <w:b/>
          <w:kern w:val="2"/>
          <w:lang w:eastAsia="zh-CN" w:bidi="hi-IN"/>
        </w:rPr>
      </w:pPr>
    </w:p>
    <w:p w14:paraId="5805EAB3" w14:textId="77777777" w:rsidR="006C53CF" w:rsidRPr="00FB36A4" w:rsidRDefault="006C53CF" w:rsidP="00BA0357">
      <w:pPr>
        <w:widowControl w:val="0"/>
        <w:suppressAutoHyphens/>
        <w:autoSpaceDE w:val="0"/>
        <w:spacing w:after="0" w:line="240" w:lineRule="auto"/>
        <w:jc w:val="both"/>
        <w:rPr>
          <w:rFonts w:ascii="Calibri" w:eastAsia="Times New Roman" w:hAnsi="Calibri" w:cs="Calibri"/>
          <w:b/>
          <w:kern w:val="2"/>
          <w:lang w:eastAsia="zh-CN" w:bidi="hi-IN"/>
        </w:rPr>
      </w:pPr>
    </w:p>
    <w:p w14:paraId="33B5A40E" w14:textId="77777777" w:rsidR="00BA0357" w:rsidRPr="00FB36A4" w:rsidRDefault="00BA0357" w:rsidP="00BA0357">
      <w:pPr>
        <w:widowControl w:val="0"/>
        <w:suppressAutoHyphens/>
        <w:spacing w:after="0" w:line="288" w:lineRule="auto"/>
        <w:jc w:val="both"/>
        <w:rPr>
          <w:rFonts w:ascii="Calibri" w:eastAsia="Times New Roman" w:hAnsi="Calibri" w:cs="Calibri"/>
          <w:bCs/>
          <w:kern w:val="2"/>
          <w:lang w:eastAsia="zh-CN"/>
        </w:rPr>
      </w:pPr>
      <w:r w:rsidRPr="00FB36A4">
        <w:rPr>
          <w:rFonts w:ascii="Calibri" w:eastAsia="Times New Roman" w:hAnsi="Calibri" w:cs="Calibri"/>
          <w:bCs/>
          <w:kern w:val="2"/>
          <w:lang w:eastAsia="zh-CN"/>
        </w:rPr>
        <w:t xml:space="preserve"> Zamawiający dokona oceny ofert przyznając punkty w ramach poszczególnych kryteriów oceny ofert, przyjmując zasadę, że 1% = 1 punkt. </w:t>
      </w:r>
    </w:p>
    <w:p w14:paraId="5A638234" w14:textId="77777777" w:rsidR="00BA0357" w:rsidRPr="00FB36A4" w:rsidRDefault="00BA0357" w:rsidP="00BA0357">
      <w:pPr>
        <w:widowControl w:val="0"/>
        <w:suppressAutoHyphens/>
        <w:spacing w:after="0" w:line="288" w:lineRule="auto"/>
        <w:jc w:val="both"/>
        <w:rPr>
          <w:rFonts w:ascii="Calibri" w:eastAsia="Times New Roman" w:hAnsi="Calibri" w:cs="Calibri"/>
          <w:bCs/>
          <w:kern w:val="2"/>
          <w:lang w:eastAsia="zh-CN"/>
        </w:rPr>
      </w:pPr>
      <w:r w:rsidRPr="00FB36A4">
        <w:rPr>
          <w:rFonts w:ascii="Calibri" w:eastAsia="Times New Roman" w:hAnsi="Calibri" w:cs="Calibri"/>
          <w:bCs/>
          <w:kern w:val="2"/>
          <w:lang w:eastAsia="zh-CN"/>
        </w:rPr>
        <w:t>Max liczba punktów możliwa do uzyskania = 100 pkt.</w:t>
      </w:r>
    </w:p>
    <w:p w14:paraId="3B65328A" w14:textId="77777777" w:rsidR="00E6539C" w:rsidRPr="00F96941" w:rsidRDefault="00E6539C" w:rsidP="00E6539C">
      <w:pPr>
        <w:widowControl w:val="0"/>
        <w:numPr>
          <w:ilvl w:val="0"/>
          <w:numId w:val="41"/>
        </w:numPr>
        <w:suppressAutoHyphens/>
        <w:autoSpaceDE w:val="0"/>
        <w:spacing w:after="0" w:line="240" w:lineRule="auto"/>
        <w:ind w:left="502"/>
        <w:jc w:val="both"/>
        <w:rPr>
          <w:rFonts w:eastAsia="Times New Roman" w:cstheme="minorHAnsi"/>
          <w:bCs/>
          <w:kern w:val="2"/>
          <w:lang w:eastAsia="zh-CN" w:bidi="hi-IN"/>
        </w:rPr>
      </w:pPr>
      <w:r w:rsidRPr="00F96941">
        <w:rPr>
          <w:rFonts w:eastAsia="Times New Roman" w:cstheme="minorHAnsi"/>
          <w:bCs/>
          <w:kern w:val="2"/>
          <w:lang w:eastAsia="zh-CN" w:bidi="hi-IN"/>
        </w:rPr>
        <w:t>Liczba punktów uzyskanych przez Wykonawcę w kryterium cena (maks. 60 pkt.), zostanie przeliczona z wykorzystaniem następującego wzoru i zaokrąglona do dwóch miejsc po przecinku:</w:t>
      </w:r>
    </w:p>
    <w:p w14:paraId="3450BE90" w14:textId="77777777" w:rsidR="00E6539C" w:rsidRPr="00F96941" w:rsidRDefault="00E6539C" w:rsidP="00E6539C">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F96941">
        <w:rPr>
          <w:rFonts w:eastAsia="Times New Roman" w:cstheme="minorHAnsi"/>
          <w:bCs/>
          <w:kern w:val="2"/>
          <w:lang w:eastAsia="zh-CN" w:bidi="hi-IN"/>
        </w:rPr>
        <w:t>Cn</w:t>
      </w:r>
      <w:proofErr w:type="spellEnd"/>
    </w:p>
    <w:p w14:paraId="18AB5968" w14:textId="77777777" w:rsidR="00E6539C" w:rsidRPr="00F96941" w:rsidRDefault="00E6539C" w:rsidP="00E6539C">
      <w:pPr>
        <w:widowControl w:val="0"/>
        <w:suppressAutoHyphens/>
        <w:autoSpaceDE w:val="0"/>
        <w:spacing w:after="0" w:line="240" w:lineRule="auto"/>
        <w:ind w:firstLine="720"/>
        <w:jc w:val="both"/>
        <w:rPr>
          <w:rFonts w:eastAsia="Times New Roman" w:cstheme="minorHAnsi"/>
          <w:b/>
          <w:kern w:val="2"/>
          <w:lang w:eastAsia="zh-CN" w:bidi="hi-IN"/>
        </w:rPr>
      </w:pPr>
      <w:r w:rsidRPr="00F96941">
        <w:rPr>
          <w:rFonts w:eastAsia="Times New Roman" w:cstheme="minorHAnsi"/>
          <w:bCs/>
          <w:kern w:val="2"/>
          <w:lang w:eastAsia="zh-CN" w:bidi="hi-IN"/>
        </w:rPr>
        <w:t>C = ------------x 60 (waga kryterium)</w:t>
      </w:r>
    </w:p>
    <w:p w14:paraId="00919C03" w14:textId="77777777" w:rsidR="00E6539C" w:rsidRPr="00F96941" w:rsidRDefault="00E6539C" w:rsidP="00E6539C">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F96941">
        <w:rPr>
          <w:rFonts w:eastAsia="Times New Roman" w:cstheme="minorHAnsi"/>
          <w:bCs/>
          <w:kern w:val="2"/>
          <w:lang w:eastAsia="zh-CN" w:bidi="hi-IN"/>
        </w:rPr>
        <w:t>Cb</w:t>
      </w:r>
      <w:proofErr w:type="spellEnd"/>
    </w:p>
    <w:p w14:paraId="6D1ADF87" w14:textId="77777777" w:rsidR="00E6539C" w:rsidRPr="00F96941" w:rsidRDefault="00E6539C" w:rsidP="00E6539C">
      <w:pPr>
        <w:widowControl w:val="0"/>
        <w:suppressAutoHyphens/>
        <w:autoSpaceDE w:val="0"/>
        <w:spacing w:after="0" w:line="240" w:lineRule="auto"/>
        <w:ind w:firstLine="720"/>
        <w:jc w:val="both"/>
        <w:rPr>
          <w:rFonts w:eastAsia="Times New Roman" w:cstheme="minorHAnsi"/>
          <w:kern w:val="2"/>
          <w:lang w:eastAsia="zh-CN" w:bidi="hi-IN"/>
        </w:rPr>
      </w:pPr>
      <w:r w:rsidRPr="00F96941">
        <w:rPr>
          <w:rFonts w:eastAsia="Times New Roman" w:cstheme="minorHAnsi"/>
          <w:kern w:val="2"/>
          <w:lang w:eastAsia="zh-CN" w:bidi="hi-IN"/>
        </w:rPr>
        <w:t>gdzie:</w:t>
      </w:r>
    </w:p>
    <w:p w14:paraId="3AFE1FFA" w14:textId="77777777" w:rsidR="00E6539C" w:rsidRPr="00F96941" w:rsidRDefault="00E6539C" w:rsidP="00E6539C">
      <w:pPr>
        <w:widowControl w:val="0"/>
        <w:suppressAutoHyphens/>
        <w:autoSpaceDE w:val="0"/>
        <w:spacing w:after="0" w:line="240" w:lineRule="auto"/>
        <w:jc w:val="both"/>
        <w:rPr>
          <w:rFonts w:eastAsia="Times New Roman" w:cstheme="minorHAnsi"/>
          <w:kern w:val="2"/>
          <w:lang w:eastAsia="zh-CN" w:bidi="hi-IN"/>
        </w:rPr>
      </w:pPr>
      <w:r w:rsidRPr="00F96941">
        <w:rPr>
          <w:rFonts w:eastAsia="Times New Roman" w:cstheme="minorHAnsi"/>
          <w:kern w:val="2"/>
          <w:lang w:eastAsia="zh-CN" w:bidi="hi-IN"/>
        </w:rPr>
        <w:tab/>
        <w:t>C – liczba punktów w ramach kryterium ceny (obliczona do dwóch miejsc po przecinku)</w:t>
      </w:r>
    </w:p>
    <w:p w14:paraId="421D886C" w14:textId="77777777" w:rsidR="00E6539C" w:rsidRPr="00F96941" w:rsidRDefault="00E6539C" w:rsidP="00E6539C">
      <w:pPr>
        <w:widowControl w:val="0"/>
        <w:suppressAutoHyphens/>
        <w:autoSpaceDE w:val="0"/>
        <w:spacing w:after="0" w:line="240" w:lineRule="auto"/>
        <w:jc w:val="both"/>
        <w:rPr>
          <w:rFonts w:eastAsia="Times New Roman" w:cstheme="minorHAnsi"/>
          <w:kern w:val="2"/>
          <w:lang w:eastAsia="zh-CN" w:bidi="hi-IN"/>
        </w:rPr>
      </w:pPr>
      <w:r w:rsidRPr="00F96941">
        <w:rPr>
          <w:rFonts w:eastAsia="Times New Roman" w:cstheme="minorHAnsi"/>
          <w:kern w:val="2"/>
          <w:lang w:eastAsia="zh-CN" w:bidi="hi-IN"/>
        </w:rPr>
        <w:tab/>
      </w:r>
      <w:proofErr w:type="spellStart"/>
      <w:r w:rsidRPr="00F96941">
        <w:rPr>
          <w:rFonts w:eastAsia="Times New Roman" w:cstheme="minorHAnsi"/>
          <w:kern w:val="2"/>
          <w:lang w:eastAsia="zh-CN" w:bidi="hi-IN"/>
        </w:rPr>
        <w:t>Cn</w:t>
      </w:r>
      <w:proofErr w:type="spellEnd"/>
      <w:r w:rsidRPr="00F96941">
        <w:rPr>
          <w:rFonts w:eastAsia="Times New Roman" w:cstheme="minorHAnsi"/>
          <w:kern w:val="2"/>
          <w:lang w:eastAsia="zh-CN" w:bidi="hi-IN"/>
        </w:rPr>
        <w:t xml:space="preserve"> – najniższa cena ofertowa brutto spośród ocenianych ofert</w:t>
      </w:r>
    </w:p>
    <w:p w14:paraId="02075F78" w14:textId="77777777" w:rsidR="00E6539C" w:rsidRPr="00F96941" w:rsidRDefault="00E6539C" w:rsidP="00E6539C">
      <w:pPr>
        <w:widowControl w:val="0"/>
        <w:suppressAutoHyphens/>
        <w:autoSpaceDE w:val="0"/>
        <w:spacing w:after="0" w:line="240" w:lineRule="auto"/>
        <w:jc w:val="both"/>
        <w:rPr>
          <w:rFonts w:eastAsia="Times New Roman" w:cstheme="minorHAnsi"/>
          <w:kern w:val="2"/>
          <w:lang w:eastAsia="zh-CN" w:bidi="hi-IN"/>
        </w:rPr>
      </w:pPr>
      <w:r w:rsidRPr="00F96941">
        <w:rPr>
          <w:rFonts w:eastAsia="Times New Roman" w:cstheme="minorHAnsi"/>
          <w:kern w:val="2"/>
          <w:lang w:eastAsia="zh-CN" w:bidi="hi-IN"/>
        </w:rPr>
        <w:tab/>
      </w:r>
      <w:proofErr w:type="spellStart"/>
      <w:r w:rsidRPr="00F96941">
        <w:rPr>
          <w:rFonts w:eastAsia="Times New Roman" w:cstheme="minorHAnsi"/>
          <w:kern w:val="2"/>
          <w:lang w:eastAsia="zh-CN" w:bidi="hi-IN"/>
        </w:rPr>
        <w:t>Cb</w:t>
      </w:r>
      <w:proofErr w:type="spellEnd"/>
      <w:r w:rsidRPr="00F96941">
        <w:rPr>
          <w:rFonts w:eastAsia="Times New Roman" w:cstheme="minorHAnsi"/>
          <w:kern w:val="2"/>
          <w:lang w:eastAsia="zh-CN" w:bidi="hi-IN"/>
        </w:rPr>
        <w:t xml:space="preserve"> – cena brutto oferty ocenianej</w:t>
      </w:r>
    </w:p>
    <w:p w14:paraId="6FE635F7" w14:textId="77777777" w:rsidR="00E6539C" w:rsidRPr="00F96941" w:rsidRDefault="00E6539C" w:rsidP="00E6539C">
      <w:pPr>
        <w:widowControl w:val="0"/>
        <w:suppressAutoHyphens/>
        <w:autoSpaceDE w:val="0"/>
        <w:spacing w:after="0" w:line="240" w:lineRule="auto"/>
        <w:jc w:val="both"/>
        <w:rPr>
          <w:rFonts w:eastAsia="Times New Roman" w:cstheme="minorHAnsi"/>
          <w:kern w:val="2"/>
          <w:lang w:eastAsia="zh-CN" w:bidi="hi-IN"/>
        </w:rPr>
      </w:pPr>
    </w:p>
    <w:p w14:paraId="6DB1277C" w14:textId="77777777" w:rsidR="00E6539C" w:rsidRPr="00F96941" w:rsidRDefault="00E6539C" w:rsidP="00E6539C">
      <w:pPr>
        <w:widowControl w:val="0"/>
        <w:numPr>
          <w:ilvl w:val="0"/>
          <w:numId w:val="41"/>
        </w:numPr>
        <w:suppressAutoHyphens/>
        <w:autoSpaceDE w:val="0"/>
        <w:spacing w:after="0" w:line="240" w:lineRule="auto"/>
        <w:ind w:left="502"/>
        <w:jc w:val="both"/>
        <w:rPr>
          <w:rFonts w:eastAsia="Times New Roman" w:cstheme="minorHAnsi"/>
          <w:bCs/>
          <w:kern w:val="2"/>
          <w:lang w:eastAsia="zh-CN" w:bidi="hi-IN"/>
        </w:rPr>
      </w:pPr>
      <w:r w:rsidRPr="00F96941">
        <w:rPr>
          <w:rFonts w:eastAsia="Times New Roman" w:cstheme="minorHAnsi"/>
          <w:bCs/>
          <w:kern w:val="2"/>
          <w:lang w:eastAsia="zh-CN" w:bidi="hi-IN"/>
        </w:rPr>
        <w:t>Punkty w kryterium termin dostaw cząstkowych zostanie oceniony na podstawie zaoferowanego terminu podanego w Załączniku nr 2 do SWZ. Punkty za kryterium „Termin dostaw cząstkowych” zostaną przyznane w skali punktowej do 40 pkt w następujący sposób:</w:t>
      </w:r>
    </w:p>
    <w:p w14:paraId="4044C066" w14:textId="77777777" w:rsidR="00E6539C" w:rsidRPr="00F96941" w:rsidRDefault="00E6539C" w:rsidP="00E6539C">
      <w:pPr>
        <w:widowControl w:val="0"/>
        <w:suppressAutoHyphens/>
        <w:autoSpaceDE w:val="0"/>
        <w:spacing w:after="0" w:line="240" w:lineRule="auto"/>
        <w:jc w:val="both"/>
        <w:rPr>
          <w:rFonts w:eastAsia="Times New Roman" w:cstheme="minorHAnsi"/>
          <w:b/>
          <w:bCs/>
          <w:kern w:val="2"/>
          <w:lang w:eastAsia="zh-CN" w:bidi="hi-IN"/>
        </w:rPr>
      </w:pPr>
    </w:p>
    <w:p w14:paraId="2895E8BD" w14:textId="3A88824B" w:rsidR="00E6539C" w:rsidRPr="00F96941" w:rsidRDefault="00E6539C" w:rsidP="00E6539C">
      <w:pPr>
        <w:widowControl w:val="0"/>
        <w:suppressAutoHyphens/>
        <w:autoSpaceDE w:val="0"/>
        <w:spacing w:after="0" w:line="240" w:lineRule="auto"/>
        <w:jc w:val="both"/>
        <w:rPr>
          <w:rFonts w:eastAsia="Times New Roman" w:cstheme="minorHAnsi"/>
          <w:bCs/>
          <w:kern w:val="2"/>
          <w:lang w:eastAsia="zh-CN" w:bidi="hi-IN"/>
        </w:rPr>
      </w:pPr>
      <w:r w:rsidRPr="00F96941">
        <w:rPr>
          <w:rFonts w:eastAsia="Times New Roman" w:cstheme="minorHAnsi"/>
          <w:bCs/>
          <w:kern w:val="2"/>
          <w:lang w:eastAsia="zh-CN" w:bidi="hi-IN"/>
        </w:rPr>
        <w:t xml:space="preserve">- dla terminu dostaw cząstkowych wynoszącego </w:t>
      </w:r>
      <w:r>
        <w:rPr>
          <w:rFonts w:eastAsia="Times New Roman" w:cstheme="minorHAnsi"/>
          <w:bCs/>
          <w:kern w:val="2"/>
          <w:lang w:eastAsia="zh-CN" w:bidi="hi-IN"/>
        </w:rPr>
        <w:t>5</w:t>
      </w:r>
      <w:r w:rsidRPr="00F96941">
        <w:rPr>
          <w:rFonts w:eastAsia="Times New Roman" w:cstheme="minorHAnsi"/>
          <w:bCs/>
          <w:kern w:val="2"/>
          <w:lang w:eastAsia="zh-CN" w:bidi="hi-IN"/>
        </w:rPr>
        <w:t xml:space="preserve"> dni roboczych             </w:t>
      </w:r>
      <w:r w:rsidR="007E025A">
        <w:rPr>
          <w:rFonts w:eastAsia="Times New Roman" w:cstheme="minorHAnsi"/>
          <w:bCs/>
          <w:kern w:val="2"/>
          <w:lang w:eastAsia="zh-CN" w:bidi="hi-IN"/>
        </w:rPr>
        <w:t xml:space="preserve">        </w:t>
      </w:r>
      <w:r w:rsidRPr="00F96941">
        <w:rPr>
          <w:rFonts w:eastAsia="Times New Roman" w:cstheme="minorHAnsi"/>
          <w:bCs/>
          <w:kern w:val="2"/>
          <w:lang w:eastAsia="zh-CN" w:bidi="hi-IN"/>
        </w:rPr>
        <w:t xml:space="preserve"> – </w:t>
      </w:r>
      <w:r w:rsidR="007E025A">
        <w:rPr>
          <w:rFonts w:eastAsia="Times New Roman" w:cstheme="minorHAnsi"/>
          <w:bCs/>
          <w:kern w:val="2"/>
          <w:lang w:eastAsia="zh-CN" w:bidi="hi-IN"/>
        </w:rPr>
        <w:t xml:space="preserve">  </w:t>
      </w:r>
      <w:r w:rsidRPr="00F96941">
        <w:rPr>
          <w:rFonts w:eastAsia="Times New Roman" w:cstheme="minorHAnsi"/>
          <w:bCs/>
          <w:kern w:val="2"/>
          <w:lang w:eastAsia="zh-CN" w:bidi="hi-IN"/>
        </w:rPr>
        <w:t xml:space="preserve">0 pkt </w:t>
      </w:r>
    </w:p>
    <w:p w14:paraId="1A0E72C7" w14:textId="672C2883" w:rsidR="00E6539C" w:rsidRPr="00F96941" w:rsidRDefault="00E6539C" w:rsidP="00E6539C">
      <w:pPr>
        <w:widowControl w:val="0"/>
        <w:suppressAutoHyphens/>
        <w:autoSpaceDE w:val="0"/>
        <w:spacing w:after="0" w:line="240" w:lineRule="auto"/>
        <w:jc w:val="both"/>
        <w:rPr>
          <w:rFonts w:eastAsia="Times New Roman" w:cstheme="minorHAnsi"/>
          <w:bCs/>
          <w:kern w:val="2"/>
          <w:lang w:eastAsia="zh-CN" w:bidi="hi-IN"/>
        </w:rPr>
      </w:pPr>
      <w:r w:rsidRPr="00F96941">
        <w:rPr>
          <w:rFonts w:eastAsia="Times New Roman" w:cstheme="minorHAnsi"/>
          <w:bCs/>
          <w:kern w:val="2"/>
          <w:lang w:eastAsia="zh-CN" w:bidi="hi-IN"/>
        </w:rPr>
        <w:t xml:space="preserve">- dla terminu dostaw cząstkowych wynoszącego </w:t>
      </w:r>
      <w:r>
        <w:rPr>
          <w:rFonts w:eastAsia="Times New Roman" w:cstheme="minorHAnsi"/>
          <w:bCs/>
          <w:kern w:val="2"/>
          <w:lang w:eastAsia="zh-CN" w:bidi="hi-IN"/>
        </w:rPr>
        <w:t>4</w:t>
      </w:r>
      <w:r w:rsidRPr="00F96941">
        <w:rPr>
          <w:rFonts w:eastAsia="Times New Roman" w:cstheme="minorHAnsi"/>
          <w:bCs/>
          <w:kern w:val="2"/>
          <w:lang w:eastAsia="zh-CN" w:bidi="hi-IN"/>
        </w:rPr>
        <w:t xml:space="preserve"> dni roboczych             </w:t>
      </w:r>
      <w:r w:rsidR="007E025A">
        <w:rPr>
          <w:rFonts w:eastAsia="Times New Roman" w:cstheme="minorHAnsi"/>
          <w:bCs/>
          <w:kern w:val="2"/>
          <w:lang w:eastAsia="zh-CN" w:bidi="hi-IN"/>
        </w:rPr>
        <w:t xml:space="preserve">       </w:t>
      </w:r>
      <w:r w:rsidRPr="00F96941">
        <w:rPr>
          <w:rFonts w:eastAsia="Times New Roman" w:cstheme="minorHAnsi"/>
          <w:bCs/>
          <w:kern w:val="2"/>
          <w:lang w:eastAsia="zh-CN" w:bidi="hi-IN"/>
        </w:rPr>
        <w:t xml:space="preserve"> </w:t>
      </w:r>
      <w:r w:rsidR="007E025A">
        <w:rPr>
          <w:rFonts w:eastAsia="Times New Roman" w:cstheme="minorHAnsi"/>
          <w:bCs/>
          <w:kern w:val="2"/>
          <w:lang w:eastAsia="zh-CN" w:bidi="hi-IN"/>
        </w:rPr>
        <w:t xml:space="preserve"> </w:t>
      </w:r>
      <w:r w:rsidRPr="00F96941">
        <w:rPr>
          <w:rFonts w:eastAsia="Times New Roman" w:cstheme="minorHAnsi"/>
          <w:bCs/>
          <w:kern w:val="2"/>
          <w:lang w:eastAsia="zh-CN" w:bidi="hi-IN"/>
        </w:rPr>
        <w:t xml:space="preserve">– 10 pkt </w:t>
      </w:r>
    </w:p>
    <w:p w14:paraId="37560726" w14:textId="3FEC4BFE" w:rsidR="00E6539C" w:rsidRPr="00F96941" w:rsidRDefault="00E6539C" w:rsidP="00E6539C">
      <w:pPr>
        <w:widowControl w:val="0"/>
        <w:suppressAutoHyphens/>
        <w:autoSpaceDE w:val="0"/>
        <w:spacing w:after="0" w:line="240" w:lineRule="auto"/>
        <w:jc w:val="both"/>
        <w:rPr>
          <w:rFonts w:eastAsia="Times New Roman" w:cstheme="minorHAnsi"/>
          <w:bCs/>
          <w:kern w:val="2"/>
          <w:lang w:eastAsia="zh-CN" w:bidi="hi-IN"/>
        </w:rPr>
      </w:pPr>
      <w:r w:rsidRPr="00F96941">
        <w:rPr>
          <w:rFonts w:eastAsia="Times New Roman" w:cstheme="minorHAnsi"/>
          <w:bCs/>
          <w:kern w:val="2"/>
          <w:lang w:eastAsia="zh-CN" w:bidi="hi-IN"/>
        </w:rPr>
        <w:t xml:space="preserve">- dla terminu dostaw cząstkowych wynoszącego </w:t>
      </w:r>
      <w:r>
        <w:rPr>
          <w:rFonts w:eastAsia="Times New Roman" w:cstheme="minorHAnsi"/>
          <w:bCs/>
          <w:kern w:val="2"/>
          <w:lang w:eastAsia="zh-CN" w:bidi="hi-IN"/>
        </w:rPr>
        <w:t>3</w:t>
      </w:r>
      <w:r w:rsidRPr="00F96941">
        <w:rPr>
          <w:rFonts w:eastAsia="Times New Roman" w:cstheme="minorHAnsi"/>
          <w:bCs/>
          <w:kern w:val="2"/>
          <w:lang w:eastAsia="zh-CN" w:bidi="hi-IN"/>
        </w:rPr>
        <w:t xml:space="preserve"> dni roboczych                </w:t>
      </w:r>
      <w:r w:rsidR="007E025A">
        <w:rPr>
          <w:rFonts w:eastAsia="Times New Roman" w:cstheme="minorHAnsi"/>
          <w:bCs/>
          <w:kern w:val="2"/>
          <w:lang w:eastAsia="zh-CN" w:bidi="hi-IN"/>
        </w:rPr>
        <w:t xml:space="preserve">     </w:t>
      </w:r>
      <w:r w:rsidRPr="00F96941">
        <w:rPr>
          <w:rFonts w:eastAsia="Times New Roman" w:cstheme="minorHAnsi"/>
          <w:bCs/>
          <w:kern w:val="2"/>
          <w:lang w:eastAsia="zh-CN" w:bidi="hi-IN"/>
        </w:rPr>
        <w:t xml:space="preserve"> – 20 pkt </w:t>
      </w:r>
    </w:p>
    <w:p w14:paraId="7A5D01E3" w14:textId="5AF339AD" w:rsidR="00E6539C" w:rsidRPr="00F96941" w:rsidRDefault="00E6539C" w:rsidP="00E6539C">
      <w:pPr>
        <w:widowControl w:val="0"/>
        <w:suppressAutoHyphens/>
        <w:autoSpaceDE w:val="0"/>
        <w:spacing w:after="0" w:line="240" w:lineRule="auto"/>
        <w:jc w:val="both"/>
        <w:rPr>
          <w:rFonts w:eastAsia="Times New Roman" w:cstheme="minorHAnsi"/>
          <w:bCs/>
          <w:kern w:val="2"/>
          <w:lang w:eastAsia="zh-CN" w:bidi="hi-IN"/>
        </w:rPr>
      </w:pPr>
      <w:r w:rsidRPr="00F96941">
        <w:rPr>
          <w:rFonts w:eastAsia="Times New Roman" w:cstheme="minorHAnsi"/>
          <w:bCs/>
          <w:kern w:val="2"/>
          <w:lang w:eastAsia="zh-CN" w:bidi="hi-IN"/>
        </w:rPr>
        <w:t xml:space="preserve">- dla terminu dostaw cząstkowych wynoszącego </w:t>
      </w:r>
      <w:r>
        <w:rPr>
          <w:rFonts w:eastAsia="Times New Roman" w:cstheme="minorHAnsi"/>
          <w:bCs/>
          <w:kern w:val="2"/>
          <w:lang w:eastAsia="zh-CN" w:bidi="hi-IN"/>
        </w:rPr>
        <w:t>2</w:t>
      </w:r>
      <w:r w:rsidRPr="00F96941">
        <w:rPr>
          <w:rFonts w:eastAsia="Times New Roman" w:cstheme="minorHAnsi"/>
          <w:bCs/>
          <w:kern w:val="2"/>
          <w:lang w:eastAsia="zh-CN" w:bidi="hi-IN"/>
        </w:rPr>
        <w:t xml:space="preserve"> dni roboczych                </w:t>
      </w:r>
      <w:r w:rsidR="007E025A">
        <w:rPr>
          <w:rFonts w:eastAsia="Times New Roman" w:cstheme="minorHAnsi"/>
          <w:bCs/>
          <w:kern w:val="2"/>
          <w:lang w:eastAsia="zh-CN" w:bidi="hi-IN"/>
        </w:rPr>
        <w:t xml:space="preserve">     </w:t>
      </w:r>
      <w:r w:rsidRPr="00F96941">
        <w:rPr>
          <w:rFonts w:eastAsia="Times New Roman" w:cstheme="minorHAnsi"/>
          <w:bCs/>
          <w:kern w:val="2"/>
          <w:lang w:eastAsia="zh-CN" w:bidi="hi-IN"/>
        </w:rPr>
        <w:t xml:space="preserve"> – 30 pkt </w:t>
      </w:r>
    </w:p>
    <w:p w14:paraId="5D1E4D6F" w14:textId="4299DA8D" w:rsidR="00E6539C" w:rsidRPr="00F96941" w:rsidRDefault="00E6539C" w:rsidP="00E6539C">
      <w:pPr>
        <w:widowControl w:val="0"/>
        <w:suppressAutoHyphens/>
        <w:autoSpaceDE w:val="0"/>
        <w:spacing w:after="0" w:line="240" w:lineRule="auto"/>
        <w:jc w:val="both"/>
        <w:rPr>
          <w:rFonts w:eastAsia="Times New Roman" w:cstheme="minorHAnsi"/>
          <w:bCs/>
          <w:kern w:val="2"/>
          <w:lang w:eastAsia="zh-CN" w:bidi="hi-IN"/>
        </w:rPr>
      </w:pPr>
      <w:r w:rsidRPr="00F96941">
        <w:rPr>
          <w:rFonts w:eastAsia="Times New Roman" w:cstheme="minorHAnsi"/>
          <w:bCs/>
          <w:kern w:val="2"/>
          <w:lang w:eastAsia="zh-CN" w:bidi="hi-IN"/>
        </w:rPr>
        <w:t xml:space="preserve">- dla terminu dostaw cząstkowych wynoszącego </w:t>
      </w:r>
      <w:r>
        <w:rPr>
          <w:rFonts w:eastAsia="Times New Roman" w:cstheme="minorHAnsi"/>
          <w:bCs/>
          <w:kern w:val="2"/>
          <w:lang w:eastAsia="zh-CN" w:bidi="hi-IN"/>
        </w:rPr>
        <w:t>1</w:t>
      </w:r>
      <w:r w:rsidRPr="00F96941">
        <w:rPr>
          <w:rFonts w:eastAsia="Times New Roman" w:cstheme="minorHAnsi"/>
          <w:bCs/>
          <w:kern w:val="2"/>
          <w:lang w:eastAsia="zh-CN" w:bidi="hi-IN"/>
        </w:rPr>
        <w:t xml:space="preserve"> </w:t>
      </w:r>
      <w:r>
        <w:rPr>
          <w:rFonts w:eastAsia="Times New Roman" w:cstheme="minorHAnsi"/>
          <w:bCs/>
          <w:kern w:val="2"/>
          <w:lang w:eastAsia="zh-CN" w:bidi="hi-IN"/>
        </w:rPr>
        <w:t xml:space="preserve">dzień </w:t>
      </w:r>
      <w:r w:rsidRPr="00F96941">
        <w:rPr>
          <w:rFonts w:eastAsia="Times New Roman" w:cstheme="minorHAnsi"/>
          <w:bCs/>
          <w:kern w:val="2"/>
          <w:lang w:eastAsia="zh-CN" w:bidi="hi-IN"/>
        </w:rPr>
        <w:t xml:space="preserve"> i mniej roboczych    – 40 pkt </w:t>
      </w:r>
    </w:p>
    <w:p w14:paraId="6E8D91C9" w14:textId="77777777" w:rsidR="00E6539C" w:rsidRPr="00F96941" w:rsidRDefault="00E6539C" w:rsidP="00E6539C">
      <w:pPr>
        <w:widowControl w:val="0"/>
        <w:suppressAutoHyphens/>
        <w:autoSpaceDE w:val="0"/>
        <w:spacing w:after="0" w:line="240" w:lineRule="auto"/>
        <w:jc w:val="both"/>
        <w:rPr>
          <w:rFonts w:eastAsia="Times New Roman" w:cstheme="minorHAnsi"/>
          <w:bCs/>
          <w:kern w:val="2"/>
          <w:highlight w:val="yellow"/>
          <w:lang w:eastAsia="zh-CN" w:bidi="hi-IN"/>
        </w:rPr>
      </w:pPr>
    </w:p>
    <w:p w14:paraId="481EAC87" w14:textId="626756D5" w:rsidR="00E6539C" w:rsidRPr="00F96941" w:rsidRDefault="00E6539C" w:rsidP="00E6539C">
      <w:pPr>
        <w:widowControl w:val="0"/>
        <w:suppressAutoHyphens/>
        <w:spacing w:after="0" w:line="240" w:lineRule="auto"/>
        <w:jc w:val="both"/>
        <w:rPr>
          <w:rFonts w:eastAsia="Times New Roman" w:cstheme="minorHAnsi"/>
          <w:kern w:val="2"/>
          <w:lang w:eastAsia="zh-CN"/>
        </w:rPr>
      </w:pPr>
      <w:r w:rsidRPr="00F96941">
        <w:rPr>
          <w:rFonts w:eastAsia="Times New Roman" w:cstheme="minorHAnsi"/>
          <w:bCs/>
          <w:kern w:val="2"/>
          <w:lang w:eastAsia="zh-CN"/>
        </w:rPr>
        <w:t xml:space="preserve">Obligatoryjny (maks.) termin dostaw cząstkowych – </w:t>
      </w:r>
      <w:r>
        <w:rPr>
          <w:rFonts w:eastAsia="Times New Roman" w:cstheme="minorHAnsi"/>
          <w:bCs/>
          <w:kern w:val="2"/>
          <w:lang w:eastAsia="zh-CN"/>
        </w:rPr>
        <w:t>5</w:t>
      </w:r>
      <w:r w:rsidRPr="00F96941">
        <w:rPr>
          <w:rFonts w:eastAsia="Times New Roman" w:cstheme="minorHAnsi"/>
          <w:bCs/>
          <w:kern w:val="2"/>
          <w:lang w:eastAsia="zh-CN"/>
        </w:rPr>
        <w:t xml:space="preserve"> dni </w:t>
      </w:r>
      <w:r w:rsidRPr="00F96941">
        <w:rPr>
          <w:rFonts w:eastAsia="Times New Roman" w:cstheme="minorHAnsi"/>
          <w:kern w:val="2"/>
          <w:lang w:eastAsia="zh-CN"/>
        </w:rPr>
        <w:t>roboczych</w:t>
      </w:r>
      <w:r w:rsidRPr="00F96941">
        <w:rPr>
          <w:rFonts w:eastAsia="Times New Roman" w:cstheme="minorHAnsi"/>
          <w:bCs/>
          <w:kern w:val="2"/>
          <w:lang w:eastAsia="zh-CN"/>
        </w:rPr>
        <w:t xml:space="preserve"> od daty złożenia przez Zamawiającego zamówienia.</w:t>
      </w:r>
    </w:p>
    <w:p w14:paraId="5BCD8F15" w14:textId="77777777" w:rsidR="00E6539C" w:rsidRPr="00F96941" w:rsidRDefault="00E6539C" w:rsidP="00E6539C">
      <w:pPr>
        <w:widowControl w:val="0"/>
        <w:suppressAutoHyphens/>
        <w:spacing w:after="0" w:line="240" w:lineRule="auto"/>
        <w:jc w:val="both"/>
        <w:rPr>
          <w:rFonts w:eastAsia="Times New Roman" w:cstheme="minorHAnsi"/>
          <w:b/>
          <w:bCs/>
          <w:color w:val="FF0000"/>
          <w:kern w:val="2"/>
          <w:u w:val="single"/>
          <w:lang w:eastAsia="zh-CN"/>
        </w:rPr>
      </w:pPr>
    </w:p>
    <w:p w14:paraId="77F702E0" w14:textId="718780C0" w:rsidR="00E6539C" w:rsidRPr="00F96941" w:rsidRDefault="00E6539C" w:rsidP="00E6539C">
      <w:pPr>
        <w:widowControl w:val="0"/>
        <w:suppressAutoHyphens/>
        <w:spacing w:after="0" w:line="240" w:lineRule="auto"/>
        <w:jc w:val="both"/>
        <w:rPr>
          <w:rFonts w:eastAsia="Times New Roman" w:cstheme="minorHAnsi"/>
          <w:kern w:val="2"/>
          <w:lang w:eastAsia="zh-CN"/>
        </w:rPr>
      </w:pPr>
      <w:r w:rsidRPr="00F96941">
        <w:rPr>
          <w:rFonts w:eastAsia="Times New Roman" w:cstheme="minorHAnsi"/>
          <w:bCs/>
          <w:kern w:val="2"/>
          <w:lang w:eastAsia="zh-CN"/>
        </w:rPr>
        <w:lastRenderedPageBreak/>
        <w:t xml:space="preserve">UWAGA: Oferty z terminem dostaw cząstkowych dłuższym </w:t>
      </w:r>
      <w:r>
        <w:rPr>
          <w:rFonts w:eastAsia="Times New Roman" w:cstheme="minorHAnsi"/>
          <w:bCs/>
          <w:kern w:val="2"/>
          <w:lang w:eastAsia="zh-CN"/>
        </w:rPr>
        <w:t>5</w:t>
      </w:r>
      <w:r w:rsidRPr="00F96941">
        <w:rPr>
          <w:rFonts w:eastAsia="Times New Roman" w:cstheme="minorHAnsi"/>
          <w:bCs/>
          <w:kern w:val="2"/>
          <w:lang w:eastAsia="zh-CN"/>
        </w:rPr>
        <w:t xml:space="preserve"> dni </w:t>
      </w:r>
      <w:r w:rsidRPr="00F96941">
        <w:rPr>
          <w:rFonts w:eastAsia="Times New Roman" w:cstheme="minorHAnsi"/>
          <w:kern w:val="2"/>
          <w:lang w:eastAsia="zh-CN"/>
        </w:rPr>
        <w:t>roboczych</w:t>
      </w:r>
      <w:r w:rsidRPr="00F96941">
        <w:rPr>
          <w:rFonts w:eastAsia="Times New Roman" w:cstheme="minorHAnsi"/>
          <w:bCs/>
          <w:kern w:val="2"/>
          <w:lang w:eastAsia="zh-CN"/>
        </w:rPr>
        <w:t xml:space="preserve"> od daty złożenia przez Zamawiającego zamówienia, zostaną odrzucone jako niezgodne z SWZ, nie spełniające wymogów Zamawiającego.</w:t>
      </w:r>
    </w:p>
    <w:p w14:paraId="5A363AF1" w14:textId="77777777" w:rsidR="00E6539C" w:rsidRPr="00F96941" w:rsidRDefault="00E6539C" w:rsidP="00E6539C">
      <w:pPr>
        <w:widowControl w:val="0"/>
        <w:suppressAutoHyphens/>
        <w:spacing w:after="0" w:line="240" w:lineRule="auto"/>
        <w:jc w:val="both"/>
        <w:rPr>
          <w:rFonts w:eastAsia="Times New Roman" w:cstheme="minorHAnsi"/>
          <w:bCs/>
          <w:kern w:val="2"/>
          <w:lang w:eastAsia="zh-CN"/>
        </w:rPr>
      </w:pPr>
    </w:p>
    <w:p w14:paraId="6D801B38" w14:textId="4C2EB60C" w:rsidR="00E6539C" w:rsidRPr="00F96941" w:rsidRDefault="00E6539C" w:rsidP="00E6539C">
      <w:pPr>
        <w:widowControl w:val="0"/>
        <w:suppressAutoHyphens/>
        <w:spacing w:after="0" w:line="240" w:lineRule="auto"/>
        <w:jc w:val="both"/>
        <w:rPr>
          <w:rFonts w:eastAsia="Times New Roman" w:cstheme="minorHAnsi"/>
          <w:kern w:val="2"/>
          <w:lang w:eastAsia="zh-CN"/>
        </w:rPr>
      </w:pPr>
      <w:r w:rsidRPr="00F96941">
        <w:rPr>
          <w:rFonts w:eastAsia="Times New Roman" w:cstheme="minorHAnsi"/>
          <w:bCs/>
          <w:kern w:val="2"/>
          <w:lang w:eastAsia="zh-CN"/>
        </w:rPr>
        <w:t xml:space="preserve">UWAGA: Ofertom z terminem dostaw cząstkowych krótszym niż 1 dzień roboczy (podane w h) zostanie przyznana ilość punktów zgodna z ilością punktów dla terminu dostaw cząstkowych wynoszącego 1 </w:t>
      </w:r>
      <w:r>
        <w:rPr>
          <w:rFonts w:eastAsia="Times New Roman" w:cstheme="minorHAnsi"/>
          <w:bCs/>
          <w:kern w:val="2"/>
          <w:lang w:eastAsia="zh-CN"/>
        </w:rPr>
        <w:t>dzień roboczy</w:t>
      </w:r>
      <w:r w:rsidRPr="00F96941">
        <w:rPr>
          <w:rFonts w:eastAsia="Times New Roman" w:cstheme="minorHAnsi"/>
          <w:bCs/>
          <w:kern w:val="2"/>
          <w:lang w:eastAsia="zh-CN"/>
        </w:rPr>
        <w:t>.</w:t>
      </w:r>
    </w:p>
    <w:p w14:paraId="66A13438" w14:textId="77777777" w:rsidR="00E6539C" w:rsidRPr="00F96941" w:rsidRDefault="00E6539C" w:rsidP="00E6539C">
      <w:pPr>
        <w:widowControl w:val="0"/>
        <w:suppressAutoHyphens/>
        <w:spacing w:after="0" w:line="240" w:lineRule="auto"/>
        <w:jc w:val="both"/>
        <w:rPr>
          <w:rFonts w:eastAsia="Times New Roman" w:cstheme="minorHAnsi"/>
          <w:b/>
          <w:bCs/>
          <w:kern w:val="2"/>
          <w:u w:val="single"/>
          <w:lang w:eastAsia="zh-CN"/>
        </w:rPr>
      </w:pPr>
    </w:p>
    <w:p w14:paraId="515D325E" w14:textId="48115793" w:rsidR="00E6539C" w:rsidRPr="00F96941" w:rsidRDefault="00E6539C" w:rsidP="00E6539C">
      <w:pPr>
        <w:widowControl w:val="0"/>
        <w:suppressAutoHyphens/>
        <w:spacing w:after="0" w:line="240" w:lineRule="auto"/>
        <w:jc w:val="both"/>
        <w:rPr>
          <w:rFonts w:eastAsia="Times New Roman" w:cstheme="minorHAnsi"/>
          <w:kern w:val="2"/>
          <w:lang w:eastAsia="zh-CN"/>
        </w:rPr>
      </w:pPr>
      <w:r w:rsidRPr="00F96941">
        <w:rPr>
          <w:rFonts w:eastAsia="Times New Roman" w:cstheme="minorHAnsi"/>
          <w:b/>
          <w:kern w:val="2"/>
          <w:u w:val="single"/>
          <w:lang w:eastAsia="zh-CN"/>
        </w:rPr>
        <w:t xml:space="preserve">W przypadku niewskazania przez Wykonawcę w ofercie (Załącznik nr 2 do SWZ – Formularz ofertowy) „terminu dostaw cząstkowych” Zamawiający przyjmie, że Wykonawca zaoferował termin dostaw cząstkowych wynoszący </w:t>
      </w:r>
      <w:r>
        <w:rPr>
          <w:rFonts w:eastAsia="Times New Roman" w:cstheme="minorHAnsi"/>
          <w:b/>
          <w:kern w:val="2"/>
          <w:u w:val="single"/>
          <w:lang w:eastAsia="zh-CN"/>
        </w:rPr>
        <w:t xml:space="preserve">5 </w:t>
      </w:r>
      <w:r w:rsidRPr="00F96941">
        <w:rPr>
          <w:rFonts w:eastAsia="Times New Roman" w:cstheme="minorHAnsi"/>
          <w:b/>
          <w:kern w:val="2"/>
          <w:u w:val="single"/>
          <w:lang w:eastAsia="zh-CN"/>
        </w:rPr>
        <w:t>dni</w:t>
      </w:r>
      <w:r w:rsidRPr="00F96941">
        <w:rPr>
          <w:rFonts w:eastAsia="Times New Roman" w:cstheme="minorHAnsi"/>
          <w:b/>
          <w:bCs/>
          <w:kern w:val="2"/>
          <w:u w:val="single"/>
          <w:lang w:eastAsia="zh-CN"/>
        </w:rPr>
        <w:t xml:space="preserve"> roboczych</w:t>
      </w:r>
      <w:r w:rsidRPr="00F96941">
        <w:rPr>
          <w:rFonts w:eastAsia="Times New Roman" w:cstheme="minorHAnsi"/>
          <w:b/>
          <w:kern w:val="2"/>
          <w:u w:val="single"/>
          <w:lang w:eastAsia="zh-CN"/>
        </w:rPr>
        <w:t xml:space="preserve"> od daty złożenia przez Zamawiającego zamówienia.</w:t>
      </w:r>
    </w:p>
    <w:p w14:paraId="7F621ACF" w14:textId="77777777" w:rsidR="00E6539C" w:rsidRPr="00F96941" w:rsidRDefault="00E6539C" w:rsidP="00E6539C">
      <w:pPr>
        <w:widowControl w:val="0"/>
        <w:suppressAutoHyphens/>
        <w:autoSpaceDE w:val="0"/>
        <w:spacing w:after="0" w:line="240" w:lineRule="auto"/>
        <w:jc w:val="both"/>
        <w:rPr>
          <w:rFonts w:eastAsia="Times New Roman" w:cstheme="minorHAnsi"/>
          <w:b/>
          <w:kern w:val="2"/>
          <w:u w:val="single"/>
          <w:lang w:eastAsia="zh-CN" w:bidi="hi-IN"/>
        </w:rPr>
      </w:pPr>
    </w:p>
    <w:p w14:paraId="71AB6F28" w14:textId="77777777" w:rsidR="00E6539C" w:rsidRPr="00F96941" w:rsidRDefault="00E6539C" w:rsidP="00E6539C">
      <w:pPr>
        <w:widowControl w:val="0"/>
        <w:suppressAutoHyphens/>
        <w:autoSpaceDE w:val="0"/>
        <w:spacing w:after="0" w:line="240" w:lineRule="auto"/>
        <w:jc w:val="both"/>
        <w:rPr>
          <w:rFonts w:eastAsia="Times New Roman" w:cstheme="minorHAnsi"/>
          <w:kern w:val="2"/>
          <w:lang w:eastAsia="zh-CN" w:bidi="hi-IN"/>
        </w:rPr>
      </w:pPr>
      <w:r w:rsidRPr="00F96941">
        <w:rPr>
          <w:rFonts w:eastAsia="Times New Roman" w:cstheme="minorHAnsi"/>
          <w:kern w:val="2"/>
          <w:lang w:eastAsia="zh-CN" w:bidi="hi-IN"/>
        </w:rPr>
        <w:t>UWAGA:</w:t>
      </w:r>
    </w:p>
    <w:p w14:paraId="58D44A64" w14:textId="77777777" w:rsidR="00E6539C" w:rsidRPr="00F96941" w:rsidRDefault="00E6539C" w:rsidP="00E6539C">
      <w:pPr>
        <w:widowControl w:val="0"/>
        <w:numPr>
          <w:ilvl w:val="1"/>
          <w:numId w:val="12"/>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r w:rsidRPr="00F96941">
        <w:rPr>
          <w:rFonts w:eastAsia="Times New Roman" w:cstheme="minorHAnsi"/>
          <w:kern w:val="2"/>
          <w:lang w:eastAsia="zh-CN" w:bidi="hi-IN"/>
        </w:rPr>
        <w:t>Zamawiający udzieli zamówienia Wykonawcy, którego oferta uzyska największą liczbę punktów.</w:t>
      </w:r>
    </w:p>
    <w:p w14:paraId="6336B7B7" w14:textId="77777777" w:rsidR="00E6539C" w:rsidRPr="00F96941" w:rsidRDefault="00E6539C" w:rsidP="00E6539C">
      <w:pPr>
        <w:widowControl w:val="0"/>
        <w:numPr>
          <w:ilvl w:val="1"/>
          <w:numId w:val="12"/>
        </w:numPr>
        <w:tabs>
          <w:tab w:val="clear" w:pos="1080"/>
          <w:tab w:val="num" w:pos="426"/>
        </w:tabs>
        <w:suppressAutoHyphens/>
        <w:autoSpaceDE w:val="0"/>
        <w:spacing w:after="0" w:line="240" w:lineRule="auto"/>
        <w:ind w:left="567" w:hanging="567"/>
        <w:jc w:val="both"/>
        <w:rPr>
          <w:rFonts w:eastAsia="Times New Roman" w:cstheme="minorHAnsi"/>
          <w:kern w:val="2"/>
          <w:lang w:eastAsia="zh-CN" w:bidi="hi-IN"/>
        </w:rPr>
      </w:pPr>
      <w:r w:rsidRPr="00F96941">
        <w:rPr>
          <w:rFonts w:eastAsia="Times New Roman" w:cstheme="minorHAnsi"/>
          <w:lang w:eastAsia="pl-PL" w:bidi="hi-I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532DC12" w14:textId="77777777" w:rsidR="00E6539C" w:rsidRPr="00F96941" w:rsidRDefault="00E6539C" w:rsidP="00E6539C">
      <w:pPr>
        <w:widowControl w:val="0"/>
        <w:numPr>
          <w:ilvl w:val="1"/>
          <w:numId w:val="12"/>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proofErr w:type="spellStart"/>
      <w:r w:rsidRPr="00F96941">
        <w:rPr>
          <w:rFonts w:eastAsia="Times New Roman" w:cstheme="minorHAnsi"/>
          <w:lang w:eastAsia="pl-PL" w:bidi="hi-IN"/>
        </w:rPr>
        <w:t>Zamawiający</w:t>
      </w:r>
      <w:proofErr w:type="spellEnd"/>
      <w:r w:rsidRPr="00F96941">
        <w:rPr>
          <w:rFonts w:eastAsia="Times New Roman" w:cstheme="minorHAnsi"/>
          <w:lang w:eastAsia="pl-PL" w:bidi="hi-IN"/>
        </w:rPr>
        <w:t xml:space="preserve"> wybiera najkorzystniejszą </w:t>
      </w:r>
      <w:proofErr w:type="spellStart"/>
      <w:r w:rsidRPr="00F96941">
        <w:rPr>
          <w:rFonts w:eastAsia="Times New Roman" w:cstheme="minorHAnsi"/>
          <w:lang w:eastAsia="pl-PL" w:bidi="hi-IN"/>
        </w:rPr>
        <w:t>oferte</w:t>
      </w:r>
      <w:proofErr w:type="spellEnd"/>
      <w:r w:rsidRPr="00F96941">
        <w:rPr>
          <w:rFonts w:eastAsia="Times New Roman" w:cstheme="minorHAnsi"/>
          <w:lang w:eastAsia="pl-PL" w:bidi="hi-IN"/>
        </w:rPr>
        <w:t xml:space="preserve">̨ w terminie </w:t>
      </w:r>
      <w:proofErr w:type="spellStart"/>
      <w:r w:rsidRPr="00F96941">
        <w:rPr>
          <w:rFonts w:eastAsia="Times New Roman" w:cstheme="minorHAnsi"/>
          <w:lang w:eastAsia="pl-PL" w:bidi="hi-IN"/>
        </w:rPr>
        <w:t>związania</w:t>
      </w:r>
      <w:proofErr w:type="spellEnd"/>
      <w:r w:rsidRPr="00F96941">
        <w:rPr>
          <w:rFonts w:eastAsia="Times New Roman" w:cstheme="minorHAnsi"/>
          <w:lang w:eastAsia="pl-PL" w:bidi="hi-IN"/>
        </w:rPr>
        <w:t xml:space="preserve"> ofertą </w:t>
      </w:r>
      <w:proofErr w:type="spellStart"/>
      <w:r w:rsidRPr="00F96941">
        <w:rPr>
          <w:rFonts w:eastAsia="Times New Roman" w:cstheme="minorHAnsi"/>
          <w:lang w:eastAsia="pl-PL" w:bidi="hi-IN"/>
        </w:rPr>
        <w:t>określonym</w:t>
      </w:r>
      <w:proofErr w:type="spellEnd"/>
      <w:r w:rsidRPr="00F96941">
        <w:rPr>
          <w:rFonts w:eastAsia="Times New Roman" w:cstheme="minorHAnsi"/>
          <w:lang w:eastAsia="pl-PL" w:bidi="hi-IN"/>
        </w:rPr>
        <w:t xml:space="preserve"> w SWZ.</w:t>
      </w:r>
    </w:p>
    <w:p w14:paraId="4B316A4B" w14:textId="77777777" w:rsidR="00E6539C" w:rsidRPr="00F96941" w:rsidRDefault="00E6539C" w:rsidP="00E6539C">
      <w:pPr>
        <w:widowControl w:val="0"/>
        <w:numPr>
          <w:ilvl w:val="1"/>
          <w:numId w:val="12"/>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proofErr w:type="spellStart"/>
      <w:r w:rsidRPr="00F96941">
        <w:rPr>
          <w:rFonts w:eastAsia="Times New Roman" w:cstheme="minorHAnsi"/>
          <w:lang w:eastAsia="pl-PL" w:bidi="hi-IN"/>
        </w:rPr>
        <w:t>Jeżeli</w:t>
      </w:r>
      <w:proofErr w:type="spellEnd"/>
      <w:r w:rsidRPr="00F96941">
        <w:rPr>
          <w:rFonts w:eastAsia="Times New Roman" w:cstheme="minorHAnsi"/>
          <w:lang w:eastAsia="pl-PL" w:bidi="hi-IN"/>
        </w:rPr>
        <w:t xml:space="preserve"> termin </w:t>
      </w:r>
      <w:proofErr w:type="spellStart"/>
      <w:r w:rsidRPr="00F96941">
        <w:rPr>
          <w:rFonts w:eastAsia="Times New Roman" w:cstheme="minorHAnsi"/>
          <w:lang w:eastAsia="pl-PL" w:bidi="hi-IN"/>
        </w:rPr>
        <w:t>związania</w:t>
      </w:r>
      <w:proofErr w:type="spellEnd"/>
      <w:r w:rsidRPr="00F96941">
        <w:rPr>
          <w:rFonts w:eastAsia="Times New Roman" w:cstheme="minorHAnsi"/>
          <w:lang w:eastAsia="pl-PL" w:bidi="hi-IN"/>
        </w:rPr>
        <w:t xml:space="preserve"> ofertą upłynie przed wyborem najkorzystniejszej oferty, </w:t>
      </w:r>
      <w:proofErr w:type="spellStart"/>
      <w:r w:rsidRPr="00F96941">
        <w:rPr>
          <w:rFonts w:eastAsia="Times New Roman" w:cstheme="minorHAnsi"/>
          <w:lang w:eastAsia="pl-PL" w:bidi="hi-IN"/>
        </w:rPr>
        <w:t>Zamawiający</w:t>
      </w:r>
      <w:proofErr w:type="spellEnd"/>
      <w:r w:rsidRPr="00F96941">
        <w:rPr>
          <w:rFonts w:eastAsia="Times New Roman" w:cstheme="minorHAnsi"/>
          <w:lang w:eastAsia="pl-PL" w:bidi="hi-IN"/>
        </w:rPr>
        <w:t xml:space="preserve"> wezwie </w:t>
      </w:r>
      <w:proofErr w:type="spellStart"/>
      <w:r w:rsidRPr="00F96941">
        <w:rPr>
          <w:rFonts w:eastAsia="Times New Roman" w:cstheme="minorHAnsi"/>
          <w:lang w:eastAsia="pl-PL" w:bidi="hi-IN"/>
        </w:rPr>
        <w:t>Wykonawce</w:t>
      </w:r>
      <w:proofErr w:type="spellEnd"/>
      <w:r w:rsidRPr="00F96941">
        <w:rPr>
          <w:rFonts w:eastAsia="Times New Roman" w:cstheme="minorHAnsi"/>
          <w:lang w:eastAsia="pl-PL" w:bidi="hi-IN"/>
        </w:rPr>
        <w:t xml:space="preserve">̨, </w:t>
      </w:r>
      <w:proofErr w:type="spellStart"/>
      <w:r w:rsidRPr="00F96941">
        <w:rPr>
          <w:rFonts w:eastAsia="Times New Roman" w:cstheme="minorHAnsi"/>
          <w:lang w:eastAsia="pl-PL" w:bidi="hi-IN"/>
        </w:rPr>
        <w:t>którego</w:t>
      </w:r>
      <w:proofErr w:type="spellEnd"/>
      <w:r w:rsidRPr="00F96941">
        <w:rPr>
          <w:rFonts w:eastAsia="Times New Roman" w:cstheme="minorHAnsi"/>
          <w:lang w:eastAsia="pl-PL" w:bidi="hi-IN"/>
        </w:rPr>
        <w:t xml:space="preserve"> oferta otrzymała </w:t>
      </w:r>
      <w:proofErr w:type="spellStart"/>
      <w:r w:rsidRPr="00F96941">
        <w:rPr>
          <w:rFonts w:eastAsia="Times New Roman" w:cstheme="minorHAnsi"/>
          <w:lang w:eastAsia="pl-PL" w:bidi="hi-IN"/>
        </w:rPr>
        <w:t>najwyższa</w:t>
      </w:r>
      <w:proofErr w:type="spellEnd"/>
      <w:r w:rsidRPr="00F96941">
        <w:rPr>
          <w:rFonts w:eastAsia="Times New Roman" w:cstheme="minorHAnsi"/>
          <w:lang w:eastAsia="pl-PL" w:bidi="hi-IN"/>
        </w:rPr>
        <w:t xml:space="preserve">̨ </w:t>
      </w:r>
      <w:proofErr w:type="spellStart"/>
      <w:r w:rsidRPr="00F96941">
        <w:rPr>
          <w:rFonts w:eastAsia="Times New Roman" w:cstheme="minorHAnsi"/>
          <w:lang w:eastAsia="pl-PL" w:bidi="hi-IN"/>
        </w:rPr>
        <w:t>ocene</w:t>
      </w:r>
      <w:proofErr w:type="spellEnd"/>
      <w:r w:rsidRPr="00F96941">
        <w:rPr>
          <w:rFonts w:eastAsia="Times New Roman" w:cstheme="minorHAnsi"/>
          <w:lang w:eastAsia="pl-PL" w:bidi="hi-IN"/>
        </w:rPr>
        <w:t xml:space="preserve">̨, do </w:t>
      </w:r>
      <w:proofErr w:type="spellStart"/>
      <w:r w:rsidRPr="00F96941">
        <w:rPr>
          <w:rFonts w:eastAsia="Times New Roman" w:cstheme="minorHAnsi"/>
          <w:lang w:eastAsia="pl-PL" w:bidi="hi-IN"/>
        </w:rPr>
        <w:t>wyrażenia</w:t>
      </w:r>
      <w:proofErr w:type="spellEnd"/>
      <w:r w:rsidRPr="00F96941">
        <w:rPr>
          <w:rFonts w:eastAsia="Times New Roman" w:cstheme="minorHAnsi"/>
          <w:lang w:eastAsia="pl-PL" w:bidi="hi-IN"/>
        </w:rPr>
        <w:t xml:space="preserve">, w wyznaczonym przez </w:t>
      </w:r>
      <w:proofErr w:type="spellStart"/>
      <w:r w:rsidRPr="00F96941">
        <w:rPr>
          <w:rFonts w:eastAsia="Times New Roman" w:cstheme="minorHAnsi"/>
          <w:lang w:eastAsia="pl-PL" w:bidi="hi-IN"/>
        </w:rPr>
        <w:t>Zamawiającego</w:t>
      </w:r>
      <w:proofErr w:type="spellEnd"/>
      <w:r w:rsidRPr="00F96941">
        <w:rPr>
          <w:rFonts w:eastAsia="Times New Roman" w:cstheme="minorHAnsi"/>
          <w:lang w:eastAsia="pl-PL" w:bidi="hi-IN"/>
        </w:rPr>
        <w:t xml:space="preserve"> terminie, pisemnej zgody na </w:t>
      </w:r>
      <w:proofErr w:type="spellStart"/>
      <w:r w:rsidRPr="00F96941">
        <w:rPr>
          <w:rFonts w:eastAsia="Times New Roman" w:cstheme="minorHAnsi"/>
          <w:lang w:eastAsia="pl-PL" w:bidi="hi-IN"/>
        </w:rPr>
        <w:t>wybór</w:t>
      </w:r>
      <w:proofErr w:type="spellEnd"/>
      <w:r w:rsidRPr="00F96941">
        <w:rPr>
          <w:rFonts w:eastAsia="Times New Roman" w:cstheme="minorHAnsi"/>
          <w:lang w:eastAsia="pl-PL" w:bidi="hi-IN"/>
        </w:rPr>
        <w:t xml:space="preserve"> jego oferty. </w:t>
      </w:r>
    </w:p>
    <w:p w14:paraId="41C78B39" w14:textId="77777777" w:rsidR="00E6539C" w:rsidRPr="00F96941" w:rsidRDefault="00E6539C" w:rsidP="00E6539C">
      <w:pPr>
        <w:widowControl w:val="0"/>
        <w:numPr>
          <w:ilvl w:val="1"/>
          <w:numId w:val="12"/>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r w:rsidRPr="00F96941">
        <w:rPr>
          <w:rFonts w:eastAsia="Times New Roman" w:cstheme="minorHAnsi"/>
          <w:lang w:eastAsia="pl-PL" w:bidi="hi-IN"/>
        </w:rPr>
        <w:t xml:space="preserve">W przypadku braku zgody, o </w:t>
      </w:r>
      <w:proofErr w:type="spellStart"/>
      <w:r w:rsidRPr="00F96941">
        <w:rPr>
          <w:rFonts w:eastAsia="Times New Roman" w:cstheme="minorHAnsi"/>
          <w:lang w:eastAsia="pl-PL" w:bidi="hi-IN"/>
        </w:rPr>
        <w:t>której</w:t>
      </w:r>
      <w:proofErr w:type="spellEnd"/>
      <w:r w:rsidRPr="00F96941">
        <w:rPr>
          <w:rFonts w:eastAsia="Times New Roman" w:cstheme="minorHAnsi"/>
          <w:lang w:eastAsia="pl-PL" w:bidi="hi-IN"/>
        </w:rPr>
        <w:t xml:space="preserve"> mowa w ust. 4 powyżej, oferta podlega odrzuceniu,                                        a </w:t>
      </w:r>
      <w:proofErr w:type="spellStart"/>
      <w:r w:rsidRPr="00F96941">
        <w:rPr>
          <w:rFonts w:eastAsia="Times New Roman" w:cstheme="minorHAnsi"/>
          <w:lang w:eastAsia="pl-PL" w:bidi="hi-IN"/>
        </w:rPr>
        <w:t>Zamawiający</w:t>
      </w:r>
      <w:proofErr w:type="spellEnd"/>
      <w:r w:rsidRPr="00F96941">
        <w:rPr>
          <w:rFonts w:eastAsia="Times New Roman" w:cstheme="minorHAnsi"/>
          <w:lang w:eastAsia="pl-PL" w:bidi="hi-IN"/>
        </w:rPr>
        <w:t xml:space="preserve"> zwraca </w:t>
      </w:r>
      <w:proofErr w:type="spellStart"/>
      <w:r w:rsidRPr="00F96941">
        <w:rPr>
          <w:rFonts w:eastAsia="Times New Roman" w:cstheme="minorHAnsi"/>
          <w:lang w:eastAsia="pl-PL" w:bidi="hi-IN"/>
        </w:rPr>
        <w:t>sie</w:t>
      </w:r>
      <w:proofErr w:type="spellEnd"/>
      <w:r w:rsidRPr="00F96941">
        <w:rPr>
          <w:rFonts w:eastAsia="Times New Roman" w:cstheme="minorHAnsi"/>
          <w:lang w:eastAsia="pl-PL" w:bidi="hi-IN"/>
        </w:rPr>
        <w:t xml:space="preserve">̨ o </w:t>
      </w:r>
      <w:proofErr w:type="spellStart"/>
      <w:r w:rsidRPr="00F96941">
        <w:rPr>
          <w:rFonts w:eastAsia="Times New Roman" w:cstheme="minorHAnsi"/>
          <w:lang w:eastAsia="pl-PL" w:bidi="hi-IN"/>
        </w:rPr>
        <w:t>wyrażenie</w:t>
      </w:r>
      <w:proofErr w:type="spellEnd"/>
      <w:r w:rsidRPr="00F96941">
        <w:rPr>
          <w:rFonts w:eastAsia="Times New Roman" w:cstheme="minorHAnsi"/>
          <w:lang w:eastAsia="pl-PL" w:bidi="hi-IN"/>
        </w:rPr>
        <w:t xml:space="preserve"> takiej zgody do kolejnego Wykonawcy, </w:t>
      </w:r>
      <w:proofErr w:type="spellStart"/>
      <w:r w:rsidRPr="00F96941">
        <w:rPr>
          <w:rFonts w:eastAsia="Times New Roman" w:cstheme="minorHAnsi"/>
          <w:lang w:eastAsia="pl-PL" w:bidi="hi-IN"/>
        </w:rPr>
        <w:t>którego</w:t>
      </w:r>
      <w:proofErr w:type="spellEnd"/>
      <w:r w:rsidRPr="00F96941">
        <w:rPr>
          <w:rFonts w:eastAsia="Times New Roman" w:cstheme="minorHAnsi"/>
          <w:lang w:eastAsia="pl-PL" w:bidi="hi-IN"/>
        </w:rPr>
        <w:t xml:space="preserve"> oferta została </w:t>
      </w:r>
      <w:proofErr w:type="spellStart"/>
      <w:r w:rsidRPr="00F96941">
        <w:rPr>
          <w:rFonts w:eastAsia="Times New Roman" w:cstheme="minorHAnsi"/>
          <w:lang w:eastAsia="pl-PL" w:bidi="hi-IN"/>
        </w:rPr>
        <w:t>najwyżej</w:t>
      </w:r>
      <w:proofErr w:type="spellEnd"/>
      <w:r w:rsidRPr="00F96941">
        <w:rPr>
          <w:rFonts w:eastAsia="Times New Roman" w:cstheme="minorHAnsi"/>
          <w:lang w:eastAsia="pl-PL" w:bidi="hi-IN"/>
        </w:rPr>
        <w:t xml:space="preserve"> oceniona, chyba </w:t>
      </w:r>
      <w:proofErr w:type="spellStart"/>
      <w:r w:rsidRPr="00F96941">
        <w:rPr>
          <w:rFonts w:eastAsia="Times New Roman" w:cstheme="minorHAnsi"/>
          <w:lang w:eastAsia="pl-PL" w:bidi="hi-IN"/>
        </w:rPr>
        <w:t>że</w:t>
      </w:r>
      <w:proofErr w:type="spellEnd"/>
      <w:r w:rsidRPr="00F96941">
        <w:rPr>
          <w:rFonts w:eastAsia="Times New Roman" w:cstheme="minorHAnsi"/>
          <w:lang w:eastAsia="pl-PL" w:bidi="hi-IN"/>
        </w:rPr>
        <w:t xml:space="preserve"> </w:t>
      </w:r>
      <w:proofErr w:type="spellStart"/>
      <w:r w:rsidRPr="00F96941">
        <w:rPr>
          <w:rFonts w:eastAsia="Times New Roman" w:cstheme="minorHAnsi"/>
          <w:lang w:eastAsia="pl-PL" w:bidi="hi-IN"/>
        </w:rPr>
        <w:t>zachodza</w:t>
      </w:r>
      <w:proofErr w:type="spellEnd"/>
      <w:r w:rsidRPr="00F96941">
        <w:rPr>
          <w:rFonts w:eastAsia="Times New Roman" w:cstheme="minorHAnsi"/>
          <w:lang w:eastAsia="pl-PL" w:bidi="hi-IN"/>
        </w:rPr>
        <w:t xml:space="preserve">̨ przesłanki do </w:t>
      </w:r>
      <w:proofErr w:type="spellStart"/>
      <w:r w:rsidRPr="00F96941">
        <w:rPr>
          <w:rFonts w:eastAsia="Times New Roman" w:cstheme="minorHAnsi"/>
          <w:lang w:eastAsia="pl-PL" w:bidi="hi-IN"/>
        </w:rPr>
        <w:t>unieważnienia</w:t>
      </w:r>
      <w:proofErr w:type="spellEnd"/>
      <w:r w:rsidRPr="00F96941">
        <w:rPr>
          <w:rFonts w:eastAsia="Times New Roman" w:cstheme="minorHAnsi"/>
          <w:lang w:eastAsia="pl-PL" w:bidi="hi-IN"/>
        </w:rPr>
        <w:t xml:space="preserve"> </w:t>
      </w:r>
      <w:proofErr w:type="spellStart"/>
      <w:r w:rsidRPr="00F96941">
        <w:rPr>
          <w:rFonts w:eastAsia="Times New Roman" w:cstheme="minorHAnsi"/>
          <w:lang w:eastAsia="pl-PL" w:bidi="hi-IN"/>
        </w:rPr>
        <w:t>postępowania</w:t>
      </w:r>
      <w:proofErr w:type="spellEnd"/>
      <w:r w:rsidRPr="00F96941">
        <w:rPr>
          <w:rFonts w:eastAsia="Times New Roman" w:cstheme="minorHAnsi"/>
          <w:lang w:eastAsia="pl-PL" w:bidi="hi-IN"/>
        </w:rPr>
        <w:t xml:space="preserve">. </w:t>
      </w:r>
    </w:p>
    <w:p w14:paraId="1F34EA97" w14:textId="77777777" w:rsidR="00E6539C" w:rsidRPr="00F96941" w:rsidRDefault="00E6539C" w:rsidP="00E6539C">
      <w:pPr>
        <w:widowControl w:val="0"/>
        <w:numPr>
          <w:ilvl w:val="1"/>
          <w:numId w:val="12"/>
        </w:numPr>
        <w:tabs>
          <w:tab w:val="clear" w:pos="1080"/>
          <w:tab w:val="num" w:pos="426"/>
          <w:tab w:val="num" w:pos="567"/>
        </w:tabs>
        <w:suppressAutoHyphens/>
        <w:autoSpaceDE w:val="0"/>
        <w:spacing w:after="0" w:line="240" w:lineRule="auto"/>
        <w:ind w:left="567" w:hanging="567"/>
        <w:jc w:val="both"/>
        <w:rPr>
          <w:rFonts w:eastAsia="Times New Roman" w:cstheme="minorHAnsi"/>
          <w:kern w:val="2"/>
          <w:lang w:eastAsia="zh-CN" w:bidi="hi-IN"/>
        </w:rPr>
      </w:pPr>
      <w:r w:rsidRPr="00F96941">
        <w:rPr>
          <w:rFonts w:eastAsia="Times New Roman" w:cstheme="minorHAnsi"/>
          <w:kern w:val="2"/>
          <w:lang w:val="en-US" w:eastAsia="zh-CN" w:bidi="hi-IN"/>
        </w:rPr>
        <w:t xml:space="preserve">Za </w:t>
      </w:r>
      <w:proofErr w:type="spellStart"/>
      <w:r w:rsidRPr="00F96941">
        <w:rPr>
          <w:rFonts w:eastAsia="Times New Roman" w:cstheme="minorHAnsi"/>
          <w:kern w:val="2"/>
          <w:lang w:val="en-US" w:eastAsia="zh-CN" w:bidi="hi-IN"/>
        </w:rPr>
        <w:t>najkorzystniejszą</w:t>
      </w:r>
      <w:proofErr w:type="spellEnd"/>
      <w:r w:rsidRPr="00F96941">
        <w:rPr>
          <w:rFonts w:eastAsia="Times New Roman" w:cstheme="minorHAnsi"/>
          <w:kern w:val="2"/>
          <w:lang w:val="en-US" w:eastAsia="zh-CN" w:bidi="hi-IN"/>
        </w:rPr>
        <w:t xml:space="preserve"> </w:t>
      </w:r>
      <w:proofErr w:type="spellStart"/>
      <w:r w:rsidRPr="00F96941">
        <w:rPr>
          <w:rFonts w:eastAsia="Times New Roman" w:cstheme="minorHAnsi"/>
          <w:kern w:val="2"/>
          <w:lang w:val="en-US" w:eastAsia="zh-CN" w:bidi="hi-IN"/>
        </w:rPr>
        <w:t>Zamawiający</w:t>
      </w:r>
      <w:proofErr w:type="spellEnd"/>
      <w:r w:rsidRPr="00F96941">
        <w:rPr>
          <w:rFonts w:eastAsia="Times New Roman" w:cstheme="minorHAnsi"/>
          <w:kern w:val="2"/>
          <w:lang w:val="en-US" w:eastAsia="zh-CN" w:bidi="hi-IN"/>
        </w:rPr>
        <w:t xml:space="preserve"> </w:t>
      </w:r>
      <w:proofErr w:type="spellStart"/>
      <w:r w:rsidRPr="00F96941">
        <w:rPr>
          <w:rFonts w:eastAsia="Times New Roman" w:cstheme="minorHAnsi"/>
          <w:kern w:val="2"/>
          <w:lang w:val="en-US" w:eastAsia="zh-CN" w:bidi="hi-IN"/>
        </w:rPr>
        <w:t>uzna</w:t>
      </w:r>
      <w:proofErr w:type="spellEnd"/>
      <w:r w:rsidRPr="00F96941">
        <w:rPr>
          <w:rFonts w:eastAsia="Times New Roman" w:cstheme="minorHAnsi"/>
          <w:kern w:val="2"/>
          <w:lang w:val="en-US" w:eastAsia="zh-CN" w:bidi="hi-IN"/>
        </w:rPr>
        <w:t xml:space="preserve"> </w:t>
      </w:r>
      <w:proofErr w:type="spellStart"/>
      <w:r w:rsidRPr="00F96941">
        <w:rPr>
          <w:rFonts w:eastAsia="Times New Roman" w:cstheme="minorHAnsi"/>
          <w:kern w:val="2"/>
          <w:lang w:val="en-US" w:eastAsia="zh-CN" w:bidi="hi-IN"/>
        </w:rPr>
        <w:t>ofertę</w:t>
      </w:r>
      <w:proofErr w:type="spellEnd"/>
      <w:r w:rsidRPr="00F96941">
        <w:rPr>
          <w:rFonts w:eastAsia="Times New Roman" w:cstheme="minorHAnsi"/>
          <w:kern w:val="2"/>
          <w:lang w:val="en-US" w:eastAsia="zh-CN" w:bidi="hi-IN"/>
        </w:rPr>
        <w:t xml:space="preserve">, </w:t>
      </w:r>
      <w:proofErr w:type="spellStart"/>
      <w:r w:rsidRPr="00F96941">
        <w:rPr>
          <w:rFonts w:eastAsia="Times New Roman" w:cstheme="minorHAnsi"/>
          <w:kern w:val="2"/>
          <w:lang w:val="en-US" w:eastAsia="zh-CN" w:bidi="hi-IN"/>
        </w:rPr>
        <w:t>która</w:t>
      </w:r>
      <w:proofErr w:type="spellEnd"/>
      <w:r w:rsidRPr="00F96941">
        <w:rPr>
          <w:rFonts w:eastAsia="Times New Roman" w:cstheme="minorHAnsi"/>
          <w:kern w:val="2"/>
          <w:lang w:val="en-US" w:eastAsia="zh-CN" w:bidi="hi-IN"/>
        </w:rPr>
        <w:t xml:space="preserve"> </w:t>
      </w:r>
      <w:proofErr w:type="spellStart"/>
      <w:r w:rsidRPr="00F96941">
        <w:rPr>
          <w:rFonts w:eastAsia="Times New Roman" w:cstheme="minorHAnsi"/>
          <w:kern w:val="2"/>
          <w:lang w:val="en-US" w:eastAsia="zh-CN" w:bidi="hi-IN"/>
        </w:rPr>
        <w:t>uzyska</w:t>
      </w:r>
      <w:proofErr w:type="spellEnd"/>
      <w:r w:rsidRPr="00F96941">
        <w:rPr>
          <w:rFonts w:eastAsia="Times New Roman" w:cstheme="minorHAnsi"/>
          <w:kern w:val="2"/>
          <w:lang w:val="en-US" w:eastAsia="zh-CN" w:bidi="hi-IN"/>
        </w:rPr>
        <w:t xml:space="preserve"> </w:t>
      </w:r>
      <w:proofErr w:type="spellStart"/>
      <w:r w:rsidRPr="00F96941">
        <w:rPr>
          <w:rFonts w:eastAsia="Times New Roman" w:cstheme="minorHAnsi"/>
          <w:kern w:val="2"/>
          <w:lang w:val="en-US" w:eastAsia="zh-CN" w:bidi="hi-IN"/>
        </w:rPr>
        <w:t>największą</w:t>
      </w:r>
      <w:proofErr w:type="spellEnd"/>
      <w:r w:rsidRPr="00F96941">
        <w:rPr>
          <w:rFonts w:eastAsia="Times New Roman" w:cstheme="minorHAnsi"/>
          <w:kern w:val="2"/>
          <w:lang w:val="en-US" w:eastAsia="zh-CN" w:bidi="hi-IN"/>
        </w:rPr>
        <w:t xml:space="preserve"> </w:t>
      </w:r>
      <w:proofErr w:type="spellStart"/>
      <w:r w:rsidRPr="00F96941">
        <w:rPr>
          <w:rFonts w:eastAsia="Times New Roman" w:cstheme="minorHAnsi"/>
          <w:kern w:val="2"/>
          <w:lang w:val="en-US" w:eastAsia="zh-CN" w:bidi="hi-IN"/>
        </w:rPr>
        <w:t>liczbę</w:t>
      </w:r>
      <w:proofErr w:type="spellEnd"/>
      <w:r w:rsidRPr="00F96941">
        <w:rPr>
          <w:rFonts w:eastAsia="Times New Roman" w:cstheme="minorHAnsi"/>
          <w:kern w:val="2"/>
          <w:lang w:val="en-US" w:eastAsia="zh-CN" w:bidi="hi-IN"/>
        </w:rPr>
        <w:t xml:space="preserve"> </w:t>
      </w:r>
      <w:proofErr w:type="spellStart"/>
      <w:r w:rsidRPr="00F96941">
        <w:rPr>
          <w:rFonts w:eastAsia="Times New Roman" w:cstheme="minorHAnsi"/>
          <w:kern w:val="2"/>
          <w:lang w:val="en-US" w:eastAsia="zh-CN" w:bidi="hi-IN"/>
        </w:rPr>
        <w:t>punktów</w:t>
      </w:r>
      <w:proofErr w:type="spellEnd"/>
      <w:r w:rsidRPr="00F96941">
        <w:rPr>
          <w:rFonts w:eastAsia="Times New Roman" w:cstheme="minorHAnsi"/>
          <w:kern w:val="2"/>
          <w:lang w:val="en-US" w:eastAsia="zh-CN" w:bidi="hi-IN"/>
        </w:rPr>
        <w:t>:</w:t>
      </w:r>
    </w:p>
    <w:p w14:paraId="4C187760" w14:textId="77777777" w:rsidR="00E6539C" w:rsidRPr="00F96941" w:rsidRDefault="00E6539C" w:rsidP="00E6539C">
      <w:pPr>
        <w:widowControl w:val="0"/>
        <w:suppressAutoHyphens/>
        <w:autoSpaceDE w:val="0"/>
        <w:spacing w:after="0" w:line="240" w:lineRule="auto"/>
        <w:ind w:left="1080"/>
        <w:jc w:val="both"/>
        <w:rPr>
          <w:rFonts w:eastAsia="Times New Roman" w:cstheme="minorHAnsi"/>
          <w:kern w:val="2"/>
          <w:lang w:eastAsia="zh-CN" w:bidi="hi-IN"/>
        </w:rPr>
      </w:pPr>
    </w:p>
    <w:p w14:paraId="61A87384" w14:textId="77777777" w:rsidR="00E6539C" w:rsidRPr="00F96941" w:rsidRDefault="00E6539C" w:rsidP="00E6539C">
      <w:pPr>
        <w:widowControl w:val="0"/>
        <w:suppressAutoHyphens/>
        <w:spacing w:after="0" w:line="288" w:lineRule="auto"/>
        <w:jc w:val="both"/>
        <w:rPr>
          <w:rFonts w:eastAsia="Times New Roman" w:cstheme="minorHAnsi"/>
          <w:kern w:val="2"/>
          <w:lang w:val="en-US" w:eastAsia="zh-CN"/>
        </w:rPr>
      </w:pPr>
      <w:r w:rsidRPr="00F96941">
        <w:rPr>
          <w:rFonts w:eastAsia="Times New Roman" w:cstheme="minorHAnsi"/>
          <w:kern w:val="2"/>
          <w:lang w:val="en-US" w:eastAsia="zh-CN"/>
        </w:rPr>
        <w:t>S (</w:t>
      </w:r>
      <w:proofErr w:type="spellStart"/>
      <w:r w:rsidRPr="00F96941">
        <w:rPr>
          <w:rFonts w:eastAsia="Times New Roman" w:cstheme="minorHAnsi"/>
          <w:kern w:val="2"/>
          <w:lang w:val="en-US" w:eastAsia="zh-CN"/>
        </w:rPr>
        <w:t>suma</w:t>
      </w:r>
      <w:proofErr w:type="spellEnd"/>
      <w:r w:rsidRPr="00F96941">
        <w:rPr>
          <w:rFonts w:eastAsia="Times New Roman" w:cstheme="minorHAnsi"/>
          <w:kern w:val="2"/>
          <w:lang w:val="en-US" w:eastAsia="zh-CN"/>
        </w:rPr>
        <w:t xml:space="preserve"> </w:t>
      </w:r>
      <w:proofErr w:type="spellStart"/>
      <w:r w:rsidRPr="00F96941">
        <w:rPr>
          <w:rFonts w:eastAsia="Times New Roman" w:cstheme="minorHAnsi"/>
          <w:kern w:val="2"/>
          <w:lang w:val="en-US" w:eastAsia="zh-CN"/>
        </w:rPr>
        <w:t>punktów</w:t>
      </w:r>
      <w:proofErr w:type="spellEnd"/>
      <w:r w:rsidRPr="00F96941">
        <w:rPr>
          <w:rFonts w:eastAsia="Times New Roman" w:cstheme="minorHAnsi"/>
          <w:kern w:val="2"/>
          <w:lang w:val="en-US" w:eastAsia="zh-CN"/>
        </w:rPr>
        <w:t xml:space="preserve"> z </w:t>
      </w:r>
      <w:proofErr w:type="spellStart"/>
      <w:r w:rsidRPr="00F96941">
        <w:rPr>
          <w:rFonts w:eastAsia="Times New Roman" w:cstheme="minorHAnsi"/>
          <w:kern w:val="2"/>
          <w:lang w:val="en-US" w:eastAsia="zh-CN"/>
        </w:rPr>
        <w:t>kryterium</w:t>
      </w:r>
      <w:proofErr w:type="spellEnd"/>
      <w:r w:rsidRPr="00F96941">
        <w:rPr>
          <w:rFonts w:eastAsia="Times New Roman" w:cstheme="minorHAnsi"/>
          <w:kern w:val="2"/>
          <w:lang w:val="en-US" w:eastAsia="zh-CN"/>
        </w:rPr>
        <w:t xml:space="preserve"> </w:t>
      </w:r>
      <w:proofErr w:type="spellStart"/>
      <w:r w:rsidRPr="00F96941">
        <w:rPr>
          <w:rFonts w:eastAsia="Times New Roman" w:cstheme="minorHAnsi"/>
          <w:kern w:val="2"/>
          <w:lang w:val="en-US" w:eastAsia="zh-CN"/>
        </w:rPr>
        <w:t>oceny</w:t>
      </w:r>
      <w:proofErr w:type="spellEnd"/>
      <w:r w:rsidRPr="00F96941">
        <w:rPr>
          <w:rFonts w:eastAsia="Times New Roman" w:cstheme="minorHAnsi"/>
          <w:kern w:val="2"/>
          <w:lang w:val="en-US" w:eastAsia="zh-CN"/>
        </w:rPr>
        <w:t xml:space="preserve"> </w:t>
      </w:r>
      <w:proofErr w:type="spellStart"/>
      <w:r w:rsidRPr="00F96941">
        <w:rPr>
          <w:rFonts w:eastAsia="Times New Roman" w:cstheme="minorHAnsi"/>
          <w:kern w:val="2"/>
          <w:lang w:val="en-US" w:eastAsia="zh-CN"/>
        </w:rPr>
        <w:t>ofert</w:t>
      </w:r>
      <w:proofErr w:type="spellEnd"/>
      <w:r w:rsidRPr="00F96941">
        <w:rPr>
          <w:rFonts w:eastAsia="Times New Roman" w:cstheme="minorHAnsi"/>
          <w:kern w:val="2"/>
          <w:lang w:val="en-US" w:eastAsia="zh-CN"/>
        </w:rPr>
        <w:t>) = C + T</w:t>
      </w:r>
    </w:p>
    <w:p w14:paraId="47F74463" w14:textId="77777777" w:rsidR="00934FC1" w:rsidRPr="001979BA" w:rsidRDefault="00934FC1" w:rsidP="00934FC1">
      <w:pPr>
        <w:widowControl w:val="0"/>
        <w:suppressAutoHyphens/>
        <w:spacing w:after="0" w:line="288" w:lineRule="auto"/>
        <w:rPr>
          <w:rFonts w:eastAsia="Times New Roman" w:cstheme="minorHAnsi"/>
          <w:b/>
          <w:color w:val="FF0000"/>
          <w:kern w:val="2"/>
          <w:lang w:eastAsia="zh-CN"/>
        </w:rPr>
      </w:pPr>
    </w:p>
    <w:p w14:paraId="74075B8F" w14:textId="08760348" w:rsidR="00934FC1" w:rsidRPr="00FB36A4"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36A4">
        <w:rPr>
          <w:rFonts w:eastAsia="Times New Roman" w:cstheme="minorHAnsi"/>
          <w:b/>
          <w:kern w:val="2"/>
          <w:lang w:val="en-US" w:eastAsia="zh-CN"/>
        </w:rPr>
        <w:t>WYMAGANIA DOTYCZĄCE WADIUM</w:t>
      </w:r>
    </w:p>
    <w:p w14:paraId="326884D3" w14:textId="77777777" w:rsidR="00FC594C" w:rsidRPr="00FB36A4"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FB36A4" w:rsidRDefault="00934FC1" w:rsidP="00934FC1">
      <w:pPr>
        <w:widowControl w:val="0"/>
        <w:suppressAutoHyphens/>
        <w:spacing w:after="0" w:line="288" w:lineRule="auto"/>
        <w:rPr>
          <w:rFonts w:eastAsia="Times New Roman" w:cstheme="minorHAnsi"/>
          <w:bCs/>
          <w:kern w:val="2"/>
          <w:lang w:eastAsia="zh-CN"/>
        </w:rPr>
      </w:pPr>
      <w:r w:rsidRPr="00FB36A4">
        <w:rPr>
          <w:rFonts w:eastAsia="Times New Roman" w:cstheme="minorHAnsi"/>
          <w:bCs/>
          <w:kern w:val="2"/>
          <w:lang w:eastAsia="zh-CN"/>
        </w:rPr>
        <w:t>Zamawiający nie wymaga wniesienia wadium.</w:t>
      </w:r>
    </w:p>
    <w:p w14:paraId="7EC17FA4" w14:textId="77777777" w:rsidR="00934FC1" w:rsidRPr="00FB36A4" w:rsidRDefault="00934FC1" w:rsidP="00934FC1">
      <w:pPr>
        <w:widowControl w:val="0"/>
        <w:suppressAutoHyphens/>
        <w:spacing w:after="0" w:line="288" w:lineRule="auto"/>
        <w:rPr>
          <w:rFonts w:eastAsia="Times New Roman" w:cstheme="minorHAnsi"/>
          <w:b/>
          <w:kern w:val="2"/>
          <w:lang w:eastAsia="zh-CN"/>
        </w:rPr>
      </w:pPr>
    </w:p>
    <w:p w14:paraId="604AA851" w14:textId="77777777" w:rsidR="00934FC1" w:rsidRPr="00FB36A4"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FB36A4">
        <w:rPr>
          <w:rFonts w:eastAsia="Times New Roman" w:cstheme="minorHAnsi"/>
          <w:b/>
          <w:kern w:val="2"/>
          <w:lang w:eastAsia="zh-CN"/>
        </w:rPr>
        <w:t>INFORMACJA DOTYCZĄCA PRZEPROWADZENIA PRZEZ WYKONAWCĘ WIZJI LOKALNEJ LUB SPRAWDZENIA PRZEZ NIEGO DOKUMENTÓW NIEZBĘDNYCH DO REALIZACJI ZAMÓWIENIA, O KTÓRYCH MOWA W ART. 131 UST. 2</w:t>
      </w:r>
    </w:p>
    <w:p w14:paraId="2B282170" w14:textId="77777777" w:rsidR="00934FC1" w:rsidRPr="00FB36A4" w:rsidRDefault="00934FC1" w:rsidP="00934FC1">
      <w:pPr>
        <w:widowControl w:val="0"/>
        <w:spacing w:after="0" w:line="100" w:lineRule="atLeast"/>
        <w:jc w:val="both"/>
        <w:rPr>
          <w:rFonts w:eastAsia="Times New Roman" w:cstheme="minorHAnsi"/>
          <w:b/>
          <w:kern w:val="2"/>
          <w:lang w:eastAsia="zh-CN"/>
        </w:rPr>
      </w:pPr>
    </w:p>
    <w:p w14:paraId="3D97A2C0" w14:textId="77777777" w:rsidR="00934FC1" w:rsidRPr="00FB36A4" w:rsidRDefault="00934FC1" w:rsidP="00934FC1">
      <w:pPr>
        <w:widowControl w:val="0"/>
        <w:spacing w:after="0" w:line="100" w:lineRule="atLeast"/>
        <w:jc w:val="both"/>
        <w:rPr>
          <w:rFonts w:eastAsia="Times New Roman" w:cstheme="minorHAnsi"/>
          <w:bCs/>
          <w:kern w:val="2"/>
          <w:lang w:eastAsia="zh-CN"/>
        </w:rPr>
      </w:pPr>
      <w:r w:rsidRPr="00FB36A4">
        <w:rPr>
          <w:rFonts w:eastAsia="Times New Roman" w:cstheme="minorHAnsi"/>
          <w:bCs/>
          <w:kern w:val="2"/>
          <w:lang w:eastAsia="zh-CN"/>
        </w:rPr>
        <w:t xml:space="preserve">Zamawiający nie przewiduje przeprowadzenia przez Wykonawcę wizji lokalnej lub sprawdzenia przez niego dokumentów niezbędnych do realizacji zamówienia, o których mowa w art. 131 ust. 2 ustawy </w:t>
      </w:r>
      <w:proofErr w:type="spellStart"/>
      <w:r w:rsidRPr="00FB36A4">
        <w:rPr>
          <w:rFonts w:eastAsia="Times New Roman" w:cstheme="minorHAnsi"/>
          <w:bCs/>
          <w:kern w:val="2"/>
          <w:lang w:eastAsia="zh-CN"/>
        </w:rPr>
        <w:t>Pzp</w:t>
      </w:r>
      <w:proofErr w:type="spellEnd"/>
      <w:r w:rsidRPr="00FB36A4">
        <w:rPr>
          <w:rFonts w:eastAsia="Times New Roman" w:cstheme="minorHAnsi"/>
          <w:bCs/>
          <w:kern w:val="2"/>
          <w:lang w:eastAsia="zh-CN"/>
        </w:rPr>
        <w:t>.</w:t>
      </w:r>
    </w:p>
    <w:p w14:paraId="4700B452" w14:textId="77777777" w:rsidR="005A02C9" w:rsidRPr="00FB36A4" w:rsidRDefault="005A02C9" w:rsidP="00726A38">
      <w:pPr>
        <w:widowControl w:val="0"/>
        <w:suppressAutoHyphens/>
        <w:spacing w:after="0" w:line="288" w:lineRule="auto"/>
        <w:rPr>
          <w:rFonts w:eastAsia="Times New Roman" w:cstheme="minorHAnsi"/>
          <w:b/>
          <w:kern w:val="2"/>
          <w:lang w:eastAsia="zh-CN"/>
        </w:rPr>
      </w:pPr>
    </w:p>
    <w:p w14:paraId="5134422B" w14:textId="6EBC57CF" w:rsidR="00934FC1" w:rsidRPr="00FB36A4"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36A4">
        <w:rPr>
          <w:rFonts w:eastAsia="Times New Roman" w:cstheme="minorHAnsi"/>
          <w:b/>
          <w:kern w:val="2"/>
          <w:lang w:val="en-US" w:eastAsia="zh-CN"/>
        </w:rPr>
        <w:t>INFORMACJA DOTYCZĄCA WALUT OBCYCH</w:t>
      </w:r>
    </w:p>
    <w:p w14:paraId="4A819324" w14:textId="77777777" w:rsidR="00FC594C" w:rsidRPr="00FB36A4"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FB36A4" w:rsidRDefault="00934FC1" w:rsidP="00934FC1">
      <w:pPr>
        <w:autoSpaceDE w:val="0"/>
        <w:autoSpaceDN w:val="0"/>
        <w:adjustRightInd w:val="0"/>
        <w:spacing w:after="0" w:line="240" w:lineRule="auto"/>
        <w:jc w:val="both"/>
        <w:rPr>
          <w:rFonts w:eastAsia="Times New Roman" w:cstheme="minorHAnsi"/>
          <w:lang w:eastAsia="pl-PL"/>
        </w:rPr>
      </w:pPr>
      <w:r w:rsidRPr="00FB36A4">
        <w:rPr>
          <w:rFonts w:eastAsia="Times New Roman" w:cstheme="minorHAnsi"/>
          <w:bCs/>
          <w:kern w:val="2"/>
          <w:lang w:eastAsia="zh-CN"/>
        </w:rPr>
        <w:t>Zamawiający nie dopuszcza rozliczenia z Wykonawcą w walutach obcych.</w:t>
      </w:r>
    </w:p>
    <w:p w14:paraId="63B109C7" w14:textId="77777777" w:rsidR="00934FC1" w:rsidRPr="00FB36A4" w:rsidRDefault="00934FC1" w:rsidP="00934FC1">
      <w:pPr>
        <w:widowControl w:val="0"/>
        <w:spacing w:after="0" w:line="100" w:lineRule="atLeast"/>
        <w:jc w:val="both"/>
        <w:rPr>
          <w:rFonts w:eastAsia="Times New Roman" w:cstheme="minorHAnsi"/>
          <w:b/>
          <w:kern w:val="2"/>
          <w:lang w:eastAsia="zh-CN"/>
        </w:rPr>
      </w:pPr>
    </w:p>
    <w:p w14:paraId="19D105F7" w14:textId="3D315FFA" w:rsidR="00934FC1" w:rsidRPr="00FB36A4"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FB36A4">
        <w:rPr>
          <w:rFonts w:eastAsia="Times New Roman" w:cstheme="minorHAnsi"/>
          <w:b/>
          <w:kern w:val="2"/>
          <w:lang w:eastAsia="zh-CN"/>
        </w:rPr>
        <w:t>INFORMACJA DOTYCZĄCA ZWROTU KOSZTÓW W POSTĘPOWANIU</w:t>
      </w:r>
    </w:p>
    <w:p w14:paraId="2A3BDC34" w14:textId="77777777" w:rsidR="00BA140C" w:rsidRPr="00FB36A4" w:rsidRDefault="00BA140C" w:rsidP="00BA140C">
      <w:pPr>
        <w:widowControl w:val="0"/>
        <w:tabs>
          <w:tab w:val="num" w:pos="0"/>
        </w:tabs>
        <w:suppressAutoHyphens/>
        <w:spacing w:after="0" w:line="100" w:lineRule="atLeast"/>
        <w:ind w:left="720"/>
        <w:jc w:val="both"/>
        <w:rPr>
          <w:rFonts w:eastAsia="Times New Roman" w:cstheme="minorHAnsi"/>
          <w:b/>
          <w:kern w:val="2"/>
          <w:lang w:eastAsia="zh-CN"/>
        </w:rPr>
      </w:pPr>
    </w:p>
    <w:p w14:paraId="2FBCF82D" w14:textId="55EF5265" w:rsidR="00934FC1" w:rsidRPr="00FB36A4" w:rsidRDefault="00934FC1" w:rsidP="00934FC1">
      <w:pPr>
        <w:widowControl w:val="0"/>
        <w:suppressAutoHyphens/>
        <w:spacing w:after="0" w:line="288" w:lineRule="auto"/>
        <w:rPr>
          <w:rFonts w:eastAsia="Times New Roman" w:cstheme="minorHAnsi"/>
          <w:bCs/>
          <w:kern w:val="2"/>
          <w:lang w:eastAsia="zh-CN"/>
        </w:rPr>
      </w:pPr>
      <w:r w:rsidRPr="00FB36A4">
        <w:rPr>
          <w:rFonts w:eastAsia="Times New Roman" w:cstheme="minorHAnsi"/>
          <w:bCs/>
          <w:kern w:val="2"/>
          <w:lang w:eastAsia="zh-CN"/>
        </w:rPr>
        <w:t>Zamawiający nie przewiduje zwrotu kosztów w postępowaniu.</w:t>
      </w:r>
    </w:p>
    <w:p w14:paraId="3DD91367" w14:textId="77777777" w:rsidR="007E025A" w:rsidRDefault="007E025A" w:rsidP="007E025A">
      <w:pPr>
        <w:widowControl w:val="0"/>
        <w:tabs>
          <w:tab w:val="num" w:pos="0"/>
        </w:tabs>
        <w:suppressAutoHyphens/>
        <w:spacing w:after="0" w:line="100" w:lineRule="atLeast"/>
        <w:jc w:val="both"/>
        <w:rPr>
          <w:rFonts w:eastAsia="Times New Roman" w:cstheme="minorHAnsi"/>
          <w:b/>
          <w:kern w:val="2"/>
          <w:lang w:eastAsia="zh-CN"/>
        </w:rPr>
      </w:pPr>
    </w:p>
    <w:p w14:paraId="25AA5129" w14:textId="77777777" w:rsidR="007E025A" w:rsidRDefault="007E025A" w:rsidP="007E025A">
      <w:pPr>
        <w:widowControl w:val="0"/>
        <w:tabs>
          <w:tab w:val="num" w:pos="0"/>
        </w:tabs>
        <w:suppressAutoHyphens/>
        <w:spacing w:after="0" w:line="100" w:lineRule="atLeast"/>
        <w:jc w:val="both"/>
        <w:rPr>
          <w:rFonts w:eastAsia="Times New Roman" w:cstheme="minorHAnsi"/>
          <w:b/>
          <w:kern w:val="2"/>
          <w:lang w:eastAsia="zh-CN"/>
        </w:rPr>
      </w:pPr>
    </w:p>
    <w:p w14:paraId="7FB1DAD7" w14:textId="77777777" w:rsidR="007E025A" w:rsidRDefault="007E025A" w:rsidP="007E025A">
      <w:pPr>
        <w:widowControl w:val="0"/>
        <w:tabs>
          <w:tab w:val="num" w:pos="0"/>
        </w:tabs>
        <w:suppressAutoHyphens/>
        <w:spacing w:after="0" w:line="100" w:lineRule="atLeast"/>
        <w:jc w:val="both"/>
        <w:rPr>
          <w:rFonts w:eastAsia="Times New Roman" w:cstheme="minorHAnsi"/>
          <w:b/>
          <w:kern w:val="2"/>
          <w:lang w:eastAsia="zh-CN"/>
        </w:rPr>
      </w:pPr>
    </w:p>
    <w:p w14:paraId="6649D795" w14:textId="77777777" w:rsidR="007E025A" w:rsidRPr="007E025A" w:rsidRDefault="007E025A" w:rsidP="007E025A">
      <w:pPr>
        <w:widowControl w:val="0"/>
        <w:tabs>
          <w:tab w:val="num" w:pos="0"/>
        </w:tabs>
        <w:suppressAutoHyphens/>
        <w:spacing w:after="0" w:line="100" w:lineRule="atLeast"/>
        <w:jc w:val="both"/>
        <w:rPr>
          <w:rFonts w:eastAsia="Times New Roman" w:cstheme="minorHAnsi"/>
          <w:b/>
          <w:kern w:val="2"/>
          <w:lang w:eastAsia="zh-CN"/>
        </w:rPr>
      </w:pPr>
    </w:p>
    <w:p w14:paraId="7F8999A2" w14:textId="21FB397C" w:rsidR="00934FC1" w:rsidRPr="00FB36A4"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FB36A4">
        <w:rPr>
          <w:rFonts w:eastAsia="Times New Roman" w:cstheme="minorHAnsi"/>
          <w:b/>
          <w:kern w:val="2"/>
          <w:lang w:eastAsia="zh-CN"/>
        </w:rPr>
        <w:t>INFORMACJA O OBOWIĄZKU OSOBISTEGO WYKONANIA PRZEZ WYKONAWCĘ KLUCZOWYCH ZADAŃ</w:t>
      </w:r>
    </w:p>
    <w:p w14:paraId="53CC8A6E" w14:textId="77777777" w:rsidR="003A4C73" w:rsidRPr="00FB36A4" w:rsidRDefault="003A4C73" w:rsidP="003A4C73">
      <w:pPr>
        <w:widowControl w:val="0"/>
        <w:tabs>
          <w:tab w:val="num" w:pos="0"/>
        </w:tabs>
        <w:suppressAutoHyphens/>
        <w:spacing w:after="0" w:line="100" w:lineRule="atLeast"/>
        <w:ind w:left="720"/>
        <w:jc w:val="both"/>
        <w:rPr>
          <w:rFonts w:eastAsia="Times New Roman" w:cstheme="minorHAnsi"/>
          <w:b/>
          <w:kern w:val="2"/>
          <w:lang w:eastAsia="zh-CN"/>
        </w:rPr>
      </w:pPr>
    </w:p>
    <w:p w14:paraId="5E7B49C4" w14:textId="18001341" w:rsidR="00934FC1" w:rsidRPr="00FB36A4" w:rsidRDefault="00934FC1" w:rsidP="00934FC1">
      <w:pPr>
        <w:widowControl w:val="0"/>
        <w:suppressAutoHyphens/>
        <w:spacing w:after="0" w:line="288" w:lineRule="auto"/>
        <w:rPr>
          <w:rFonts w:eastAsia="Times New Roman" w:cstheme="minorHAnsi"/>
          <w:bCs/>
          <w:kern w:val="2"/>
          <w:lang w:eastAsia="zh-CN"/>
        </w:rPr>
      </w:pPr>
      <w:r w:rsidRPr="00FB36A4">
        <w:rPr>
          <w:rFonts w:eastAsia="Times New Roman" w:cstheme="minorHAnsi"/>
          <w:bCs/>
          <w:kern w:val="2"/>
          <w:lang w:eastAsia="zh-CN"/>
        </w:rPr>
        <w:t xml:space="preserve">Zamawiający nie zastrzega wykonania przez Wykonawcę kluczowych zadań na podstawie art. 60 i art. 121 ustawy </w:t>
      </w:r>
      <w:proofErr w:type="spellStart"/>
      <w:r w:rsidRPr="00FB36A4">
        <w:rPr>
          <w:rFonts w:eastAsia="Times New Roman" w:cstheme="minorHAnsi"/>
          <w:bCs/>
          <w:kern w:val="2"/>
          <w:lang w:eastAsia="zh-CN"/>
        </w:rPr>
        <w:t>Pzp</w:t>
      </w:r>
      <w:proofErr w:type="spellEnd"/>
      <w:r w:rsidRPr="00FB36A4">
        <w:rPr>
          <w:rFonts w:eastAsia="Times New Roman" w:cstheme="minorHAnsi"/>
          <w:bCs/>
          <w:kern w:val="2"/>
          <w:lang w:eastAsia="zh-CN"/>
        </w:rPr>
        <w:t>.</w:t>
      </w:r>
    </w:p>
    <w:p w14:paraId="158F46C1" w14:textId="77777777" w:rsidR="003A4C73" w:rsidRPr="00FB36A4" w:rsidRDefault="003A4C73" w:rsidP="00934FC1">
      <w:pPr>
        <w:widowControl w:val="0"/>
        <w:suppressAutoHyphens/>
        <w:spacing w:after="0" w:line="288" w:lineRule="auto"/>
        <w:rPr>
          <w:rFonts w:eastAsia="Times New Roman" w:cstheme="minorHAnsi"/>
          <w:bCs/>
          <w:kern w:val="2"/>
          <w:lang w:eastAsia="zh-CN"/>
        </w:rPr>
      </w:pPr>
    </w:p>
    <w:p w14:paraId="194F5A42" w14:textId="77777777" w:rsidR="003A4C73" w:rsidRPr="00FB36A4" w:rsidRDefault="003A4C73" w:rsidP="00934FC1">
      <w:pPr>
        <w:widowControl w:val="0"/>
        <w:suppressAutoHyphens/>
        <w:spacing w:after="0" w:line="288" w:lineRule="auto"/>
        <w:rPr>
          <w:rFonts w:eastAsia="Times New Roman" w:cstheme="minorHAnsi"/>
          <w:bCs/>
          <w:kern w:val="2"/>
          <w:lang w:eastAsia="zh-CN"/>
        </w:rPr>
      </w:pPr>
    </w:p>
    <w:p w14:paraId="3AC9DBF0" w14:textId="3EFB1D04" w:rsidR="00934FC1" w:rsidRPr="00FB36A4"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36A4">
        <w:rPr>
          <w:rFonts w:eastAsia="Times New Roman" w:cstheme="minorHAnsi"/>
          <w:b/>
          <w:kern w:val="2"/>
          <w:lang w:val="en-US" w:eastAsia="zh-CN"/>
        </w:rPr>
        <w:t>INFORMACJA O UMOWIE RAMOWEJ</w:t>
      </w:r>
    </w:p>
    <w:p w14:paraId="429502E3" w14:textId="77777777" w:rsidR="00BA140C" w:rsidRPr="00FB36A4"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FB36A4" w:rsidRDefault="00934FC1" w:rsidP="00934FC1">
      <w:pPr>
        <w:widowControl w:val="0"/>
        <w:suppressAutoHyphens/>
        <w:spacing w:after="0" w:line="288" w:lineRule="auto"/>
        <w:rPr>
          <w:rFonts w:eastAsia="Times New Roman" w:cstheme="minorHAnsi"/>
          <w:bCs/>
          <w:kern w:val="2"/>
          <w:lang w:eastAsia="zh-CN"/>
        </w:rPr>
      </w:pPr>
      <w:r w:rsidRPr="00FB36A4">
        <w:rPr>
          <w:rFonts w:eastAsia="Times New Roman" w:cstheme="minorHAnsi"/>
          <w:bCs/>
          <w:kern w:val="2"/>
          <w:lang w:eastAsia="zh-CN"/>
        </w:rPr>
        <w:t>Zamawiający nie przewiduje zawarcia umowy ramowej.</w:t>
      </w:r>
    </w:p>
    <w:p w14:paraId="507CECE2" w14:textId="77777777" w:rsidR="00934FC1" w:rsidRPr="00FB36A4" w:rsidRDefault="00934FC1" w:rsidP="00934FC1">
      <w:pPr>
        <w:widowControl w:val="0"/>
        <w:suppressAutoHyphens/>
        <w:spacing w:after="0" w:line="288" w:lineRule="auto"/>
        <w:rPr>
          <w:rFonts w:eastAsia="Times New Roman" w:cstheme="minorHAnsi"/>
          <w:b/>
          <w:kern w:val="2"/>
          <w:lang w:eastAsia="zh-CN"/>
        </w:rPr>
      </w:pPr>
    </w:p>
    <w:p w14:paraId="63988AB8" w14:textId="3DC64547" w:rsidR="00934FC1" w:rsidRPr="00FB36A4"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FB36A4">
        <w:rPr>
          <w:rFonts w:eastAsia="Times New Roman" w:cstheme="minorHAnsi"/>
          <w:b/>
          <w:kern w:val="2"/>
          <w:lang w:eastAsia="zh-CN"/>
        </w:rPr>
        <w:t>WYMAGANIA W ZAKRESIE ZATRUDNIENIA OSÓB ORAZ INFORMACJA O ZASTRZEŻENIU MOŻLIWOŚCI UBIEGANIA SIĘ O UDZIELENIE ZAMÓWIENIA WYŁĄCZNIE PRZEZ WYKONAWCÓW, O KTÓRYCH MOWA W ART. 94</w:t>
      </w:r>
    </w:p>
    <w:p w14:paraId="7A5C99F1" w14:textId="77777777" w:rsidR="00B23B63" w:rsidRPr="00FB36A4" w:rsidRDefault="00B23B63" w:rsidP="00B23B63">
      <w:pPr>
        <w:widowControl w:val="0"/>
        <w:tabs>
          <w:tab w:val="num" w:pos="0"/>
        </w:tabs>
        <w:suppressAutoHyphens/>
        <w:spacing w:after="0" w:line="100" w:lineRule="atLeast"/>
        <w:jc w:val="both"/>
        <w:rPr>
          <w:rFonts w:eastAsia="Times New Roman" w:cstheme="minorHAnsi"/>
          <w:b/>
          <w:kern w:val="2"/>
          <w:lang w:eastAsia="zh-CN"/>
        </w:rPr>
      </w:pPr>
    </w:p>
    <w:p w14:paraId="6E0E8EE8" w14:textId="77777777" w:rsidR="00934FC1" w:rsidRPr="00FB36A4"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FB36A4">
        <w:rPr>
          <w:rFonts w:eastAsia="Times New Roman" w:cstheme="minorHAnsi"/>
          <w:bCs/>
          <w:kern w:val="2"/>
          <w:lang w:val="en-US" w:eastAsia="zh-CN"/>
        </w:rPr>
        <w:t>Zamawiający</w:t>
      </w:r>
      <w:proofErr w:type="spellEnd"/>
      <w:r w:rsidRPr="00FB36A4">
        <w:rPr>
          <w:rFonts w:eastAsia="Times New Roman" w:cstheme="minorHAnsi"/>
          <w:bCs/>
          <w:kern w:val="2"/>
          <w:lang w:val="en-US" w:eastAsia="zh-CN"/>
        </w:rPr>
        <w:t xml:space="preserve"> </w:t>
      </w:r>
      <w:proofErr w:type="spellStart"/>
      <w:r w:rsidRPr="00FB36A4">
        <w:rPr>
          <w:rFonts w:eastAsia="Times New Roman" w:cstheme="minorHAnsi"/>
          <w:bCs/>
          <w:kern w:val="2"/>
          <w:lang w:val="en-US" w:eastAsia="zh-CN"/>
        </w:rPr>
        <w:t>nie</w:t>
      </w:r>
      <w:proofErr w:type="spellEnd"/>
      <w:r w:rsidRPr="00FB36A4">
        <w:rPr>
          <w:rFonts w:eastAsia="Times New Roman" w:cstheme="minorHAnsi"/>
          <w:bCs/>
          <w:kern w:val="2"/>
          <w:lang w:val="en-US" w:eastAsia="zh-CN"/>
        </w:rPr>
        <w:t xml:space="preserve"> </w:t>
      </w:r>
      <w:proofErr w:type="spellStart"/>
      <w:r w:rsidRPr="00FB36A4">
        <w:rPr>
          <w:rFonts w:eastAsia="Times New Roman" w:cstheme="minorHAnsi"/>
          <w:bCs/>
          <w:kern w:val="2"/>
          <w:lang w:val="en-US" w:eastAsia="zh-CN"/>
        </w:rPr>
        <w:t>stawia</w:t>
      </w:r>
      <w:proofErr w:type="spellEnd"/>
      <w:r w:rsidRPr="00FB36A4">
        <w:rPr>
          <w:rFonts w:eastAsia="Times New Roman" w:cstheme="minorHAnsi"/>
          <w:bCs/>
          <w:kern w:val="2"/>
          <w:lang w:val="en-US" w:eastAsia="zh-CN"/>
        </w:rPr>
        <w:t xml:space="preserve"> </w:t>
      </w:r>
      <w:proofErr w:type="spellStart"/>
      <w:r w:rsidRPr="00FB36A4">
        <w:rPr>
          <w:rFonts w:eastAsia="Times New Roman" w:cstheme="minorHAnsi"/>
          <w:bCs/>
          <w:kern w:val="2"/>
          <w:lang w:val="en-US" w:eastAsia="zh-CN"/>
        </w:rPr>
        <w:t>wymagań</w:t>
      </w:r>
      <w:proofErr w:type="spellEnd"/>
      <w:r w:rsidRPr="00FB36A4">
        <w:rPr>
          <w:rFonts w:eastAsia="Times New Roman" w:cstheme="minorHAnsi"/>
          <w:bCs/>
          <w:kern w:val="2"/>
          <w:lang w:val="en-US" w:eastAsia="zh-CN"/>
        </w:rPr>
        <w:t>.</w:t>
      </w:r>
    </w:p>
    <w:p w14:paraId="3F8D40DC" w14:textId="77777777" w:rsidR="00934FC1" w:rsidRPr="00FB36A4" w:rsidRDefault="00934FC1" w:rsidP="00934FC1">
      <w:pPr>
        <w:widowControl w:val="0"/>
        <w:suppressAutoHyphens/>
        <w:spacing w:after="0" w:line="288" w:lineRule="auto"/>
        <w:rPr>
          <w:rFonts w:eastAsia="Times New Roman" w:cstheme="minorHAnsi"/>
          <w:b/>
          <w:kern w:val="2"/>
          <w:lang w:val="en-US" w:eastAsia="zh-CN"/>
        </w:rPr>
      </w:pPr>
    </w:p>
    <w:p w14:paraId="28FE0506" w14:textId="699C8F89" w:rsidR="00934FC1" w:rsidRPr="00FB36A4"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FB36A4">
        <w:rPr>
          <w:rFonts w:eastAsia="Times New Roman" w:cstheme="minorHAnsi"/>
          <w:b/>
          <w:kern w:val="2"/>
          <w:lang w:eastAsia="zh-CN"/>
        </w:rPr>
        <w:t>INFORMACJA DOTYCZĄCA ZABEZPIECZENIA NALEŻYTEGO WYKONANIA UMOWY</w:t>
      </w:r>
    </w:p>
    <w:p w14:paraId="363B6924" w14:textId="77777777" w:rsidR="00BA140C" w:rsidRPr="00FB36A4" w:rsidRDefault="00BA140C" w:rsidP="00BA140C">
      <w:pPr>
        <w:widowControl w:val="0"/>
        <w:tabs>
          <w:tab w:val="num" w:pos="0"/>
        </w:tabs>
        <w:suppressAutoHyphens/>
        <w:spacing w:after="0" w:line="100" w:lineRule="atLeast"/>
        <w:ind w:left="720"/>
        <w:jc w:val="both"/>
        <w:rPr>
          <w:rFonts w:eastAsia="Times New Roman" w:cstheme="minorHAnsi"/>
          <w:b/>
          <w:kern w:val="2"/>
          <w:lang w:eastAsia="zh-CN"/>
        </w:rPr>
      </w:pPr>
    </w:p>
    <w:p w14:paraId="34138D80" w14:textId="77777777" w:rsidR="00934FC1" w:rsidRPr="00FB36A4" w:rsidRDefault="00934FC1" w:rsidP="00934FC1">
      <w:pPr>
        <w:widowControl w:val="0"/>
        <w:suppressAutoHyphens/>
        <w:spacing w:after="0" w:line="288" w:lineRule="auto"/>
        <w:rPr>
          <w:rFonts w:eastAsia="Times New Roman" w:cstheme="minorHAnsi"/>
          <w:bCs/>
          <w:kern w:val="2"/>
          <w:lang w:eastAsia="zh-CN"/>
        </w:rPr>
      </w:pPr>
      <w:r w:rsidRPr="00FB36A4">
        <w:rPr>
          <w:rFonts w:eastAsia="Times New Roman" w:cstheme="minorHAnsi"/>
          <w:bCs/>
          <w:kern w:val="2"/>
          <w:lang w:eastAsia="zh-CN"/>
        </w:rPr>
        <w:t>Zamawiający nie wymaga wniesienia zabezpieczenia należytego wykonania umowy.</w:t>
      </w:r>
    </w:p>
    <w:p w14:paraId="23B86D6B" w14:textId="77777777" w:rsidR="009B4F7D" w:rsidRPr="00FB36A4" w:rsidRDefault="009B4F7D" w:rsidP="00934FC1">
      <w:pPr>
        <w:widowControl w:val="0"/>
        <w:suppressAutoHyphens/>
        <w:spacing w:after="0" w:line="288" w:lineRule="auto"/>
        <w:rPr>
          <w:rFonts w:eastAsia="Times New Roman" w:cstheme="minorHAnsi"/>
          <w:b/>
          <w:kern w:val="2"/>
          <w:lang w:eastAsia="zh-CN"/>
        </w:rPr>
      </w:pPr>
    </w:p>
    <w:p w14:paraId="380FA9F0" w14:textId="203D52E9" w:rsidR="00934FC1" w:rsidRPr="00FB36A4"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36A4">
        <w:rPr>
          <w:rFonts w:eastAsia="Times New Roman" w:cstheme="minorHAnsi"/>
          <w:b/>
          <w:kern w:val="2"/>
          <w:lang w:val="en-US" w:eastAsia="zh-CN"/>
        </w:rPr>
        <w:t>KATALOGI ELEKTRONICZNE</w:t>
      </w:r>
    </w:p>
    <w:p w14:paraId="6BA27D66" w14:textId="77777777" w:rsidR="00BA140C" w:rsidRPr="00FB36A4"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FB36A4" w:rsidRDefault="00934FC1" w:rsidP="00934FC1">
      <w:pPr>
        <w:widowControl w:val="0"/>
        <w:suppressAutoHyphens/>
        <w:spacing w:after="0" w:line="288" w:lineRule="auto"/>
        <w:rPr>
          <w:rFonts w:eastAsia="Times New Roman" w:cstheme="minorHAnsi"/>
          <w:bCs/>
          <w:kern w:val="2"/>
          <w:lang w:eastAsia="zh-CN"/>
        </w:rPr>
      </w:pPr>
      <w:r w:rsidRPr="00FB36A4">
        <w:rPr>
          <w:rFonts w:eastAsia="Times New Roman" w:cstheme="minorHAnsi"/>
          <w:bCs/>
          <w:kern w:val="2"/>
          <w:lang w:eastAsia="zh-CN"/>
        </w:rPr>
        <w:t xml:space="preserve">Zamawiający nie przewiduje stosowania przepisów, o których mowa w art. 93 ustawy </w:t>
      </w:r>
      <w:proofErr w:type="spellStart"/>
      <w:r w:rsidRPr="00FB36A4">
        <w:rPr>
          <w:rFonts w:eastAsia="Times New Roman" w:cstheme="minorHAnsi"/>
          <w:bCs/>
          <w:kern w:val="2"/>
          <w:lang w:eastAsia="zh-CN"/>
        </w:rPr>
        <w:t>Pzp</w:t>
      </w:r>
      <w:proofErr w:type="spellEnd"/>
      <w:r w:rsidRPr="00FB36A4">
        <w:rPr>
          <w:rFonts w:eastAsia="Times New Roman" w:cstheme="minorHAnsi"/>
          <w:bCs/>
          <w:kern w:val="2"/>
          <w:lang w:eastAsia="zh-CN"/>
        </w:rPr>
        <w:t>.</w:t>
      </w:r>
    </w:p>
    <w:p w14:paraId="6744EC2D" w14:textId="77777777" w:rsidR="00934FC1" w:rsidRPr="00FB36A4" w:rsidRDefault="00934FC1" w:rsidP="00934FC1">
      <w:pPr>
        <w:widowControl w:val="0"/>
        <w:suppressAutoHyphens/>
        <w:spacing w:after="0" w:line="288" w:lineRule="auto"/>
        <w:ind w:left="708"/>
        <w:rPr>
          <w:rFonts w:eastAsia="Times New Roman" w:cstheme="minorHAnsi"/>
          <w:b/>
          <w:kern w:val="2"/>
          <w:lang w:eastAsia="zh-CN"/>
        </w:rPr>
      </w:pPr>
    </w:p>
    <w:p w14:paraId="5A256DD0" w14:textId="53B19A34" w:rsidR="00934FC1" w:rsidRPr="00FB36A4"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FB36A4">
        <w:rPr>
          <w:rFonts w:eastAsia="Times New Roman" w:cstheme="minorHAnsi"/>
          <w:b/>
          <w:kern w:val="2"/>
          <w:lang w:val="en-US" w:eastAsia="zh-CN"/>
        </w:rPr>
        <w:t>AUKCJA ELEKTRONICZNA</w:t>
      </w:r>
    </w:p>
    <w:p w14:paraId="5F75A94F" w14:textId="77777777" w:rsidR="00BA140C" w:rsidRPr="00FB36A4"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FB36A4" w:rsidRDefault="00934FC1" w:rsidP="00934FC1">
      <w:pPr>
        <w:widowControl w:val="0"/>
        <w:suppressAutoHyphens/>
        <w:spacing w:after="0" w:line="288" w:lineRule="auto"/>
        <w:rPr>
          <w:rFonts w:eastAsia="Times New Roman" w:cstheme="minorHAnsi"/>
          <w:bCs/>
          <w:kern w:val="2"/>
          <w:lang w:eastAsia="zh-CN"/>
        </w:rPr>
      </w:pPr>
      <w:r w:rsidRPr="00FB36A4">
        <w:rPr>
          <w:rFonts w:eastAsia="Times New Roman" w:cstheme="minorHAnsi"/>
          <w:bCs/>
          <w:kern w:val="2"/>
          <w:lang w:eastAsia="zh-CN"/>
        </w:rPr>
        <w:t>Zamawiający nie przewiduje przeprowadzenia aukcji elektronicznej.</w:t>
      </w:r>
    </w:p>
    <w:p w14:paraId="413C34E6" w14:textId="77777777" w:rsidR="00B23B63" w:rsidRPr="00FB36A4" w:rsidRDefault="00B23B63" w:rsidP="00934FC1">
      <w:pPr>
        <w:widowControl w:val="0"/>
        <w:suppressAutoHyphens/>
        <w:spacing w:after="0" w:line="288" w:lineRule="auto"/>
        <w:rPr>
          <w:rFonts w:eastAsia="Times New Roman" w:cstheme="minorHAnsi"/>
          <w:bCs/>
          <w:kern w:val="2"/>
          <w:lang w:eastAsia="zh-CN"/>
        </w:rPr>
      </w:pPr>
    </w:p>
    <w:p w14:paraId="3E2C8D2B" w14:textId="77777777" w:rsidR="00934FC1" w:rsidRPr="00FB36A4"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eastAsia="zh-CN"/>
        </w:rPr>
      </w:pPr>
      <w:r w:rsidRPr="00FB36A4">
        <w:rPr>
          <w:rFonts w:eastAsia="Times New Roman" w:cstheme="minorHAnsi"/>
          <w:b/>
          <w:kern w:val="2"/>
          <w:lang w:eastAsia="zh-CN"/>
        </w:rPr>
        <w:t>INFORMACJE O FORMALNOŚCIACH, JAKIE MUSZĄ ZOSTAĆ DOPEŁNIONE PO WYBORZE OFERTY                       W CELU ZAWARCIA UMOWY W SPRAWIE ZAMÓWIENIA PUBLICZNEGO</w:t>
      </w:r>
    </w:p>
    <w:p w14:paraId="4E3085E2" w14:textId="77777777" w:rsidR="00934FC1" w:rsidRPr="00FB36A4" w:rsidRDefault="00934FC1" w:rsidP="00934FC1">
      <w:pPr>
        <w:widowControl w:val="0"/>
        <w:spacing w:after="0" w:line="100" w:lineRule="atLeast"/>
        <w:jc w:val="both"/>
        <w:rPr>
          <w:rFonts w:eastAsia="Times New Roman" w:cstheme="minorHAnsi"/>
          <w:b/>
          <w:kern w:val="2"/>
          <w:lang w:eastAsia="zh-CN"/>
        </w:rPr>
      </w:pPr>
    </w:p>
    <w:p w14:paraId="368D1215" w14:textId="77777777" w:rsidR="00934FC1" w:rsidRPr="00FB36A4"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FB36A4">
        <w:rPr>
          <w:rFonts w:eastAsia="Times New Roman" w:cstheme="minorHAnsi"/>
          <w:bCs/>
          <w:kern w:val="2"/>
          <w:lang w:eastAsia="zh-CN"/>
        </w:rPr>
        <w:t>Zamawiający</w:t>
      </w:r>
      <w:proofErr w:type="spellEnd"/>
      <w:r w:rsidRPr="00FB36A4">
        <w:rPr>
          <w:rFonts w:eastAsia="Times New Roman" w:cstheme="minorHAnsi"/>
          <w:bCs/>
          <w:kern w:val="2"/>
          <w:lang w:eastAsia="zh-CN"/>
        </w:rPr>
        <w:t xml:space="preserve"> zawiera </w:t>
      </w:r>
      <w:proofErr w:type="spellStart"/>
      <w:r w:rsidRPr="00FB36A4">
        <w:rPr>
          <w:rFonts w:eastAsia="Times New Roman" w:cstheme="minorHAnsi"/>
          <w:bCs/>
          <w:kern w:val="2"/>
          <w:lang w:eastAsia="zh-CN"/>
        </w:rPr>
        <w:t>umowe</w:t>
      </w:r>
      <w:proofErr w:type="spellEnd"/>
      <w:r w:rsidRPr="00FB36A4">
        <w:rPr>
          <w:rFonts w:eastAsia="Times New Roman" w:cstheme="minorHAnsi"/>
          <w:bCs/>
          <w:kern w:val="2"/>
          <w:lang w:eastAsia="zh-CN"/>
        </w:rPr>
        <w:t xml:space="preserve">̨ w sprawie </w:t>
      </w:r>
      <w:proofErr w:type="spellStart"/>
      <w:r w:rsidRPr="00FB36A4">
        <w:rPr>
          <w:rFonts w:eastAsia="Times New Roman" w:cstheme="minorHAnsi"/>
          <w:bCs/>
          <w:kern w:val="2"/>
          <w:lang w:eastAsia="zh-CN"/>
        </w:rPr>
        <w:t>zamówienia</w:t>
      </w:r>
      <w:proofErr w:type="spellEnd"/>
      <w:r w:rsidRPr="00FB36A4">
        <w:rPr>
          <w:rFonts w:eastAsia="Times New Roman" w:cstheme="minorHAnsi"/>
          <w:bCs/>
          <w:kern w:val="2"/>
          <w:lang w:eastAsia="zh-CN"/>
        </w:rPr>
        <w:t xml:space="preserve"> publicznego, z </w:t>
      </w:r>
      <w:proofErr w:type="spellStart"/>
      <w:r w:rsidRPr="00FB36A4">
        <w:rPr>
          <w:rFonts w:eastAsia="Times New Roman" w:cstheme="minorHAnsi"/>
          <w:bCs/>
          <w:kern w:val="2"/>
          <w:lang w:eastAsia="zh-CN"/>
        </w:rPr>
        <w:t>uwzględnieniem</w:t>
      </w:r>
      <w:proofErr w:type="spellEnd"/>
      <w:r w:rsidRPr="00FB36A4">
        <w:rPr>
          <w:rFonts w:eastAsia="Times New Roman" w:cstheme="minorHAnsi"/>
          <w:bCs/>
          <w:kern w:val="2"/>
          <w:lang w:eastAsia="zh-CN"/>
        </w:rPr>
        <w:t xml:space="preserve"> art. 577 </w:t>
      </w:r>
      <w:proofErr w:type="spellStart"/>
      <w:r w:rsidRPr="00FB36A4">
        <w:rPr>
          <w:rFonts w:eastAsia="Times New Roman" w:cstheme="minorHAnsi"/>
          <w:bCs/>
          <w:kern w:val="2"/>
          <w:lang w:eastAsia="zh-CN"/>
        </w:rPr>
        <w:t>Pzp</w:t>
      </w:r>
      <w:proofErr w:type="spellEnd"/>
      <w:r w:rsidRPr="00FB36A4">
        <w:rPr>
          <w:rFonts w:eastAsia="Times New Roman" w:cstheme="minorHAnsi"/>
          <w:bCs/>
          <w:kern w:val="2"/>
          <w:lang w:eastAsia="zh-CN"/>
        </w:rPr>
        <w:t xml:space="preserve">,                              w terminie nie </w:t>
      </w:r>
      <w:proofErr w:type="spellStart"/>
      <w:r w:rsidRPr="00FB36A4">
        <w:rPr>
          <w:rFonts w:eastAsia="Times New Roman" w:cstheme="minorHAnsi"/>
          <w:bCs/>
          <w:kern w:val="2"/>
          <w:lang w:eastAsia="zh-CN"/>
        </w:rPr>
        <w:t>krótszym</w:t>
      </w:r>
      <w:proofErr w:type="spellEnd"/>
      <w:r w:rsidRPr="00FB36A4">
        <w:rPr>
          <w:rFonts w:eastAsia="Times New Roman" w:cstheme="minorHAnsi"/>
          <w:bCs/>
          <w:kern w:val="2"/>
          <w:lang w:eastAsia="zh-CN"/>
        </w:rPr>
        <w:t xml:space="preserve"> </w:t>
      </w:r>
      <w:proofErr w:type="spellStart"/>
      <w:r w:rsidRPr="00FB36A4">
        <w:rPr>
          <w:rFonts w:eastAsia="Times New Roman" w:cstheme="minorHAnsi"/>
          <w:bCs/>
          <w:kern w:val="2"/>
          <w:lang w:eastAsia="zh-CN"/>
        </w:rPr>
        <w:t>niz</w:t>
      </w:r>
      <w:proofErr w:type="spellEnd"/>
      <w:r w:rsidRPr="00FB36A4">
        <w:rPr>
          <w:rFonts w:eastAsia="Times New Roman" w:cstheme="minorHAnsi"/>
          <w:bCs/>
          <w:kern w:val="2"/>
          <w:lang w:eastAsia="zh-CN"/>
        </w:rPr>
        <w:t xml:space="preserve">̇ 5 dni od dnia przesłania zawiadomienia o wyborze najkorzystniejszej oferty, </w:t>
      </w:r>
      <w:proofErr w:type="spellStart"/>
      <w:r w:rsidRPr="00FB36A4">
        <w:rPr>
          <w:rFonts w:eastAsia="Times New Roman" w:cstheme="minorHAnsi"/>
          <w:bCs/>
          <w:kern w:val="2"/>
          <w:lang w:eastAsia="zh-CN"/>
        </w:rPr>
        <w:t>jeżeli</w:t>
      </w:r>
      <w:proofErr w:type="spellEnd"/>
      <w:r w:rsidRPr="00FB36A4">
        <w:rPr>
          <w:rFonts w:eastAsia="Times New Roman" w:cstheme="minorHAnsi"/>
          <w:bCs/>
          <w:kern w:val="2"/>
          <w:lang w:eastAsia="zh-CN"/>
        </w:rPr>
        <w:t xml:space="preserve"> zawiadomienie to zostało przesłane przy </w:t>
      </w:r>
      <w:proofErr w:type="spellStart"/>
      <w:r w:rsidRPr="00FB36A4">
        <w:rPr>
          <w:rFonts w:eastAsia="Times New Roman" w:cstheme="minorHAnsi"/>
          <w:bCs/>
          <w:kern w:val="2"/>
          <w:lang w:eastAsia="zh-CN"/>
        </w:rPr>
        <w:t>użyciu</w:t>
      </w:r>
      <w:proofErr w:type="spellEnd"/>
      <w:r w:rsidRPr="00FB36A4">
        <w:rPr>
          <w:rFonts w:eastAsia="Times New Roman" w:cstheme="minorHAnsi"/>
          <w:bCs/>
          <w:kern w:val="2"/>
          <w:lang w:eastAsia="zh-CN"/>
        </w:rPr>
        <w:t xml:space="preserve"> </w:t>
      </w:r>
      <w:proofErr w:type="spellStart"/>
      <w:r w:rsidRPr="00FB36A4">
        <w:rPr>
          <w:rFonts w:eastAsia="Times New Roman" w:cstheme="minorHAnsi"/>
          <w:bCs/>
          <w:kern w:val="2"/>
          <w:lang w:eastAsia="zh-CN"/>
        </w:rPr>
        <w:t>środków</w:t>
      </w:r>
      <w:proofErr w:type="spellEnd"/>
      <w:r w:rsidRPr="00FB36A4">
        <w:rPr>
          <w:rFonts w:eastAsia="Times New Roman" w:cstheme="minorHAnsi"/>
          <w:bCs/>
          <w:kern w:val="2"/>
          <w:lang w:eastAsia="zh-CN"/>
        </w:rPr>
        <w:t xml:space="preserve"> komunikacji elektronicznej, albo 10 dni, </w:t>
      </w:r>
      <w:proofErr w:type="spellStart"/>
      <w:r w:rsidRPr="00FB36A4">
        <w:rPr>
          <w:rFonts w:eastAsia="Times New Roman" w:cstheme="minorHAnsi"/>
          <w:bCs/>
          <w:kern w:val="2"/>
          <w:lang w:eastAsia="zh-CN"/>
        </w:rPr>
        <w:t>jeżeli</w:t>
      </w:r>
      <w:proofErr w:type="spellEnd"/>
      <w:r w:rsidRPr="00FB36A4">
        <w:rPr>
          <w:rFonts w:eastAsia="Times New Roman" w:cstheme="minorHAnsi"/>
          <w:bCs/>
          <w:kern w:val="2"/>
          <w:lang w:eastAsia="zh-CN"/>
        </w:rPr>
        <w:t xml:space="preserve"> zostało przesłane w inny </w:t>
      </w:r>
      <w:proofErr w:type="spellStart"/>
      <w:r w:rsidRPr="00FB36A4">
        <w:rPr>
          <w:rFonts w:eastAsia="Times New Roman" w:cstheme="minorHAnsi"/>
          <w:bCs/>
          <w:kern w:val="2"/>
          <w:lang w:eastAsia="zh-CN"/>
        </w:rPr>
        <w:t>sposób</w:t>
      </w:r>
      <w:proofErr w:type="spellEnd"/>
      <w:r w:rsidRPr="00FB36A4">
        <w:rPr>
          <w:rFonts w:eastAsia="Times New Roman" w:cstheme="minorHAnsi"/>
          <w:bCs/>
          <w:kern w:val="2"/>
          <w:lang w:eastAsia="zh-CN"/>
        </w:rPr>
        <w:t>.</w:t>
      </w:r>
    </w:p>
    <w:p w14:paraId="5CFB8772" w14:textId="77777777" w:rsidR="00934FC1" w:rsidRPr="00FB36A4"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FB36A4">
        <w:rPr>
          <w:rFonts w:eastAsia="Times New Roman" w:cstheme="minorHAnsi"/>
          <w:bCs/>
          <w:kern w:val="2"/>
          <w:lang w:eastAsia="zh-CN"/>
        </w:rPr>
        <w:t>Zamawiający</w:t>
      </w:r>
      <w:proofErr w:type="spellEnd"/>
      <w:r w:rsidRPr="00FB36A4">
        <w:rPr>
          <w:rFonts w:eastAsia="Times New Roman" w:cstheme="minorHAnsi"/>
          <w:bCs/>
          <w:kern w:val="2"/>
          <w:lang w:eastAsia="zh-CN"/>
        </w:rPr>
        <w:t xml:space="preserve"> </w:t>
      </w:r>
      <w:proofErr w:type="spellStart"/>
      <w:r w:rsidRPr="00FB36A4">
        <w:rPr>
          <w:rFonts w:eastAsia="Times New Roman" w:cstheme="minorHAnsi"/>
          <w:bCs/>
          <w:kern w:val="2"/>
          <w:lang w:eastAsia="zh-CN"/>
        </w:rPr>
        <w:t>może</w:t>
      </w:r>
      <w:proofErr w:type="spellEnd"/>
      <w:r w:rsidRPr="00FB36A4">
        <w:rPr>
          <w:rFonts w:eastAsia="Times New Roman" w:cstheme="minorHAnsi"/>
          <w:bCs/>
          <w:kern w:val="2"/>
          <w:lang w:eastAsia="zh-CN"/>
        </w:rPr>
        <w:t xml:space="preserve"> </w:t>
      </w:r>
      <w:proofErr w:type="spellStart"/>
      <w:r w:rsidRPr="00FB36A4">
        <w:rPr>
          <w:rFonts w:eastAsia="Times New Roman" w:cstheme="minorHAnsi"/>
          <w:bCs/>
          <w:kern w:val="2"/>
          <w:lang w:eastAsia="zh-CN"/>
        </w:rPr>
        <w:t>zawrzec</w:t>
      </w:r>
      <w:proofErr w:type="spellEnd"/>
      <w:r w:rsidRPr="00FB36A4">
        <w:rPr>
          <w:rFonts w:eastAsia="Times New Roman" w:cstheme="minorHAnsi"/>
          <w:bCs/>
          <w:kern w:val="2"/>
          <w:lang w:eastAsia="zh-CN"/>
        </w:rPr>
        <w:t xml:space="preserve">́ </w:t>
      </w:r>
      <w:proofErr w:type="spellStart"/>
      <w:r w:rsidRPr="00FB36A4">
        <w:rPr>
          <w:rFonts w:eastAsia="Times New Roman" w:cstheme="minorHAnsi"/>
          <w:bCs/>
          <w:kern w:val="2"/>
          <w:lang w:eastAsia="zh-CN"/>
        </w:rPr>
        <w:t>umowe</w:t>
      </w:r>
      <w:proofErr w:type="spellEnd"/>
      <w:r w:rsidRPr="00FB36A4">
        <w:rPr>
          <w:rFonts w:eastAsia="Times New Roman" w:cstheme="minorHAnsi"/>
          <w:bCs/>
          <w:kern w:val="2"/>
          <w:lang w:eastAsia="zh-CN"/>
        </w:rPr>
        <w:t xml:space="preserve">̨ w sprawie </w:t>
      </w:r>
      <w:proofErr w:type="spellStart"/>
      <w:r w:rsidRPr="00FB36A4">
        <w:rPr>
          <w:rFonts w:eastAsia="Times New Roman" w:cstheme="minorHAnsi"/>
          <w:bCs/>
          <w:kern w:val="2"/>
          <w:lang w:eastAsia="zh-CN"/>
        </w:rPr>
        <w:t>zamówienia</w:t>
      </w:r>
      <w:proofErr w:type="spellEnd"/>
      <w:r w:rsidRPr="00FB36A4">
        <w:rPr>
          <w:rFonts w:eastAsia="Times New Roman" w:cstheme="minorHAnsi"/>
          <w:bCs/>
          <w:kern w:val="2"/>
          <w:lang w:eastAsia="zh-CN"/>
        </w:rPr>
        <w:t xml:space="preserve"> publicznego przed upływem terminu,          o </w:t>
      </w:r>
      <w:proofErr w:type="spellStart"/>
      <w:r w:rsidRPr="00FB36A4">
        <w:rPr>
          <w:rFonts w:eastAsia="Times New Roman" w:cstheme="minorHAnsi"/>
          <w:bCs/>
          <w:kern w:val="2"/>
          <w:lang w:eastAsia="zh-CN"/>
        </w:rPr>
        <w:t>którym</w:t>
      </w:r>
      <w:proofErr w:type="spellEnd"/>
      <w:r w:rsidRPr="00FB36A4">
        <w:rPr>
          <w:rFonts w:eastAsia="Times New Roman" w:cstheme="minorHAnsi"/>
          <w:bCs/>
          <w:kern w:val="2"/>
          <w:lang w:eastAsia="zh-CN"/>
        </w:rPr>
        <w:t xml:space="preserve"> mowa w ust. 1 powyżej, </w:t>
      </w:r>
      <w:proofErr w:type="spellStart"/>
      <w:r w:rsidRPr="00FB36A4">
        <w:rPr>
          <w:rFonts w:eastAsia="Times New Roman" w:cstheme="minorHAnsi"/>
          <w:bCs/>
          <w:kern w:val="2"/>
          <w:lang w:eastAsia="zh-CN"/>
        </w:rPr>
        <w:t>jeżeli</w:t>
      </w:r>
      <w:proofErr w:type="spellEnd"/>
      <w:r w:rsidRPr="00FB36A4">
        <w:rPr>
          <w:rFonts w:eastAsia="Times New Roman" w:cstheme="minorHAnsi"/>
          <w:bCs/>
          <w:kern w:val="2"/>
          <w:lang w:eastAsia="zh-CN"/>
        </w:rPr>
        <w:t xml:space="preserve"> w </w:t>
      </w:r>
      <w:proofErr w:type="spellStart"/>
      <w:r w:rsidRPr="00FB36A4">
        <w:rPr>
          <w:rFonts w:eastAsia="Times New Roman" w:cstheme="minorHAnsi"/>
          <w:bCs/>
          <w:kern w:val="2"/>
          <w:lang w:eastAsia="zh-CN"/>
        </w:rPr>
        <w:t>postępowaniu</w:t>
      </w:r>
      <w:proofErr w:type="spellEnd"/>
      <w:r w:rsidRPr="00FB36A4">
        <w:rPr>
          <w:rFonts w:eastAsia="Times New Roman" w:cstheme="minorHAnsi"/>
          <w:bCs/>
          <w:kern w:val="2"/>
          <w:lang w:eastAsia="zh-CN"/>
        </w:rPr>
        <w:t xml:space="preserve"> o udzielenie </w:t>
      </w:r>
      <w:proofErr w:type="spellStart"/>
      <w:r w:rsidRPr="00FB36A4">
        <w:rPr>
          <w:rFonts w:eastAsia="Times New Roman" w:cstheme="minorHAnsi"/>
          <w:bCs/>
          <w:kern w:val="2"/>
          <w:lang w:eastAsia="zh-CN"/>
        </w:rPr>
        <w:t>zamówienia</w:t>
      </w:r>
      <w:proofErr w:type="spellEnd"/>
      <w:r w:rsidRPr="00FB36A4">
        <w:rPr>
          <w:rFonts w:eastAsia="Times New Roman" w:cstheme="minorHAnsi"/>
          <w:bCs/>
          <w:kern w:val="2"/>
          <w:lang w:eastAsia="zh-CN"/>
        </w:rPr>
        <w:t xml:space="preserve"> </w:t>
      </w:r>
      <w:proofErr w:type="spellStart"/>
      <w:r w:rsidRPr="00FB36A4">
        <w:rPr>
          <w:rFonts w:eastAsia="Times New Roman" w:cstheme="minorHAnsi"/>
          <w:bCs/>
          <w:kern w:val="2"/>
          <w:lang w:eastAsia="zh-CN"/>
        </w:rPr>
        <w:t>złożono</w:t>
      </w:r>
      <w:proofErr w:type="spellEnd"/>
      <w:r w:rsidRPr="00FB36A4">
        <w:rPr>
          <w:rFonts w:eastAsia="Times New Roman" w:cstheme="minorHAnsi"/>
          <w:bCs/>
          <w:kern w:val="2"/>
          <w:lang w:eastAsia="zh-CN"/>
        </w:rPr>
        <w:t xml:space="preserve"> tylko jedną </w:t>
      </w:r>
      <w:proofErr w:type="spellStart"/>
      <w:r w:rsidRPr="00FB36A4">
        <w:rPr>
          <w:rFonts w:eastAsia="Times New Roman" w:cstheme="minorHAnsi"/>
          <w:bCs/>
          <w:kern w:val="2"/>
          <w:lang w:eastAsia="zh-CN"/>
        </w:rPr>
        <w:t>oferte</w:t>
      </w:r>
      <w:proofErr w:type="spellEnd"/>
      <w:r w:rsidRPr="00FB36A4">
        <w:rPr>
          <w:rFonts w:eastAsia="Times New Roman" w:cstheme="minorHAnsi"/>
          <w:bCs/>
          <w:kern w:val="2"/>
          <w:lang w:eastAsia="zh-CN"/>
        </w:rPr>
        <w:t>̨.</w:t>
      </w:r>
    </w:p>
    <w:p w14:paraId="3887F5C2" w14:textId="77777777" w:rsidR="00934FC1" w:rsidRPr="00FB36A4"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r w:rsidRPr="00FB36A4">
        <w:rPr>
          <w:rFonts w:eastAsia="Times New Roman" w:cstheme="minorHAnsi"/>
          <w:bCs/>
          <w:kern w:val="2"/>
          <w:lang w:eastAsia="zh-CN"/>
        </w:rPr>
        <w:t>Wykonawca, którego oferta została wybrana jako najkorzystniejsza, zostanie poinformowany przez Zamawiającego o miejscu i terminie podpisania umowy.</w:t>
      </w:r>
    </w:p>
    <w:p w14:paraId="52EBE90B" w14:textId="77777777" w:rsidR="00934FC1" w:rsidRPr="00FB36A4"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r w:rsidRPr="00FB36A4">
        <w:rPr>
          <w:rFonts w:eastAsia="Times New Roman" w:cstheme="minorHAnsi"/>
          <w:bCs/>
          <w:kern w:val="2"/>
          <w:lang w:eastAsia="zh-CN"/>
        </w:rPr>
        <w:t xml:space="preserve">Wykonawca, o którym mowa w ust. 3 powyżej, ma obowiązek zawrzeć umowę w sprawie zamówienia na warunkach określonych w projektowanych postanowieniach umowy, które stanowią </w:t>
      </w:r>
      <w:proofErr w:type="spellStart"/>
      <w:r w:rsidRPr="00FB36A4">
        <w:rPr>
          <w:rFonts w:eastAsia="Times New Roman" w:cstheme="minorHAnsi"/>
          <w:bCs/>
          <w:kern w:val="2"/>
          <w:lang w:eastAsia="zh-CN"/>
        </w:rPr>
        <w:t>Załacznik</w:t>
      </w:r>
      <w:proofErr w:type="spellEnd"/>
      <w:r w:rsidRPr="00FB36A4">
        <w:rPr>
          <w:rFonts w:eastAsia="Times New Roman" w:cstheme="minorHAnsi"/>
          <w:bCs/>
          <w:kern w:val="2"/>
          <w:lang w:eastAsia="zh-CN"/>
        </w:rPr>
        <w:t xml:space="preserve"> nr 1 do SWZ. </w:t>
      </w:r>
      <w:proofErr w:type="spellStart"/>
      <w:r w:rsidRPr="00FB36A4">
        <w:rPr>
          <w:rFonts w:eastAsia="Times New Roman" w:cstheme="minorHAnsi"/>
          <w:bCs/>
          <w:kern w:val="2"/>
          <w:lang w:val="en-US" w:eastAsia="zh-CN"/>
        </w:rPr>
        <w:t>Umowa</w:t>
      </w:r>
      <w:proofErr w:type="spellEnd"/>
      <w:r w:rsidRPr="00FB36A4">
        <w:rPr>
          <w:rFonts w:eastAsia="Times New Roman" w:cstheme="minorHAnsi"/>
          <w:bCs/>
          <w:kern w:val="2"/>
          <w:lang w:val="en-US" w:eastAsia="zh-CN"/>
        </w:rPr>
        <w:t xml:space="preserve"> </w:t>
      </w:r>
      <w:proofErr w:type="spellStart"/>
      <w:r w:rsidRPr="00FB36A4">
        <w:rPr>
          <w:rFonts w:eastAsia="Times New Roman" w:cstheme="minorHAnsi"/>
          <w:bCs/>
          <w:kern w:val="2"/>
          <w:lang w:val="en-US" w:eastAsia="zh-CN"/>
        </w:rPr>
        <w:t>zostanie</w:t>
      </w:r>
      <w:proofErr w:type="spellEnd"/>
      <w:r w:rsidRPr="00FB36A4">
        <w:rPr>
          <w:rFonts w:eastAsia="Times New Roman" w:cstheme="minorHAnsi"/>
          <w:bCs/>
          <w:kern w:val="2"/>
          <w:lang w:val="en-US" w:eastAsia="zh-CN"/>
        </w:rPr>
        <w:t xml:space="preserve"> </w:t>
      </w:r>
      <w:proofErr w:type="spellStart"/>
      <w:r w:rsidRPr="00FB36A4">
        <w:rPr>
          <w:rFonts w:eastAsia="Times New Roman" w:cstheme="minorHAnsi"/>
          <w:bCs/>
          <w:kern w:val="2"/>
          <w:lang w:val="en-US" w:eastAsia="zh-CN"/>
        </w:rPr>
        <w:t>uzupełniona</w:t>
      </w:r>
      <w:proofErr w:type="spellEnd"/>
      <w:r w:rsidRPr="00FB36A4">
        <w:rPr>
          <w:rFonts w:eastAsia="Times New Roman" w:cstheme="minorHAnsi"/>
          <w:bCs/>
          <w:kern w:val="2"/>
          <w:lang w:val="en-US" w:eastAsia="zh-CN"/>
        </w:rPr>
        <w:t xml:space="preserve"> o </w:t>
      </w:r>
      <w:proofErr w:type="spellStart"/>
      <w:r w:rsidRPr="00FB36A4">
        <w:rPr>
          <w:rFonts w:eastAsia="Times New Roman" w:cstheme="minorHAnsi"/>
          <w:bCs/>
          <w:kern w:val="2"/>
          <w:lang w:val="en-US" w:eastAsia="zh-CN"/>
        </w:rPr>
        <w:t>zapisy</w:t>
      </w:r>
      <w:proofErr w:type="spellEnd"/>
      <w:r w:rsidRPr="00FB36A4">
        <w:rPr>
          <w:rFonts w:eastAsia="Times New Roman" w:cstheme="minorHAnsi"/>
          <w:bCs/>
          <w:kern w:val="2"/>
          <w:lang w:val="en-US" w:eastAsia="zh-CN"/>
        </w:rPr>
        <w:t xml:space="preserve"> </w:t>
      </w:r>
      <w:proofErr w:type="spellStart"/>
      <w:r w:rsidRPr="00FB36A4">
        <w:rPr>
          <w:rFonts w:eastAsia="Times New Roman" w:cstheme="minorHAnsi"/>
          <w:bCs/>
          <w:kern w:val="2"/>
          <w:lang w:val="en-US" w:eastAsia="zh-CN"/>
        </w:rPr>
        <w:t>wynikające</w:t>
      </w:r>
      <w:proofErr w:type="spellEnd"/>
      <w:r w:rsidRPr="00FB36A4">
        <w:rPr>
          <w:rFonts w:eastAsia="Times New Roman" w:cstheme="minorHAnsi"/>
          <w:bCs/>
          <w:kern w:val="2"/>
          <w:lang w:val="en-US" w:eastAsia="zh-CN"/>
        </w:rPr>
        <w:t xml:space="preserve"> ze </w:t>
      </w:r>
      <w:proofErr w:type="spellStart"/>
      <w:r w:rsidRPr="00FB36A4">
        <w:rPr>
          <w:rFonts w:eastAsia="Times New Roman" w:cstheme="minorHAnsi"/>
          <w:bCs/>
          <w:kern w:val="2"/>
          <w:lang w:val="en-US" w:eastAsia="zh-CN"/>
        </w:rPr>
        <w:t>złożonej</w:t>
      </w:r>
      <w:proofErr w:type="spellEnd"/>
      <w:r w:rsidRPr="00FB36A4">
        <w:rPr>
          <w:rFonts w:eastAsia="Times New Roman" w:cstheme="minorHAnsi"/>
          <w:bCs/>
          <w:kern w:val="2"/>
          <w:lang w:val="en-US" w:eastAsia="zh-CN"/>
        </w:rPr>
        <w:t xml:space="preserve"> oferty.</w:t>
      </w:r>
    </w:p>
    <w:p w14:paraId="65893319" w14:textId="49431952" w:rsidR="00BA140C" w:rsidRPr="00FB36A4" w:rsidRDefault="00934FC1" w:rsidP="00BA140C">
      <w:pPr>
        <w:widowControl w:val="0"/>
        <w:numPr>
          <w:ilvl w:val="2"/>
          <w:numId w:val="6"/>
        </w:numPr>
        <w:suppressAutoHyphens/>
        <w:spacing w:after="0" w:line="288" w:lineRule="auto"/>
        <w:ind w:left="284" w:hanging="284"/>
        <w:jc w:val="both"/>
        <w:rPr>
          <w:rFonts w:eastAsia="Times New Roman" w:cstheme="minorHAnsi"/>
          <w:bCs/>
          <w:kern w:val="2"/>
          <w:lang w:eastAsia="zh-CN"/>
        </w:rPr>
      </w:pPr>
      <w:r w:rsidRPr="00FB36A4">
        <w:rPr>
          <w:rFonts w:eastAsia="Times New Roman" w:cstheme="minorHAnsi"/>
          <w:bCs/>
          <w:kern w:val="2"/>
          <w:lang w:eastAsia="zh-CN"/>
        </w:rPr>
        <w:t>Przed podpisaniem umowy Wykonawcy wspólnie ubiegający się o udzielenie zamówienia                                         (w przypadku wyboru ich oferty jako najkorzystniejszej) przedstawią Zamawiającemu umowę regulującą współpracę tych Wykonawców.</w:t>
      </w:r>
    </w:p>
    <w:p w14:paraId="36081AB4" w14:textId="77777777" w:rsidR="00934FC1" w:rsidRPr="00FB36A4"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eastAsia="zh-CN"/>
        </w:rPr>
      </w:pPr>
      <w:proofErr w:type="spellStart"/>
      <w:r w:rsidRPr="00FB36A4">
        <w:rPr>
          <w:rFonts w:eastAsia="Times New Roman" w:cstheme="minorHAnsi"/>
          <w:bCs/>
          <w:kern w:val="2"/>
          <w:lang w:eastAsia="zh-CN"/>
        </w:rPr>
        <w:lastRenderedPageBreak/>
        <w:t>Jeżeli</w:t>
      </w:r>
      <w:proofErr w:type="spellEnd"/>
      <w:r w:rsidRPr="00FB36A4">
        <w:rPr>
          <w:rFonts w:eastAsia="Times New Roman" w:cstheme="minorHAnsi"/>
          <w:bCs/>
          <w:kern w:val="2"/>
          <w:lang w:eastAsia="zh-CN"/>
        </w:rPr>
        <w:t xml:space="preserve"> Wykonawca, </w:t>
      </w:r>
      <w:proofErr w:type="spellStart"/>
      <w:r w:rsidRPr="00FB36A4">
        <w:rPr>
          <w:rFonts w:eastAsia="Times New Roman" w:cstheme="minorHAnsi"/>
          <w:bCs/>
          <w:kern w:val="2"/>
          <w:lang w:eastAsia="zh-CN"/>
        </w:rPr>
        <w:t>którego</w:t>
      </w:r>
      <w:proofErr w:type="spellEnd"/>
      <w:r w:rsidRPr="00FB36A4">
        <w:rPr>
          <w:rFonts w:eastAsia="Times New Roman" w:cstheme="minorHAnsi"/>
          <w:bCs/>
          <w:kern w:val="2"/>
          <w:lang w:eastAsia="zh-CN"/>
        </w:rPr>
        <w:t xml:space="preserve"> oferta została wybrana jako najkorzystniejsza, uchyla </w:t>
      </w:r>
      <w:proofErr w:type="spellStart"/>
      <w:r w:rsidRPr="00FB36A4">
        <w:rPr>
          <w:rFonts w:eastAsia="Times New Roman" w:cstheme="minorHAnsi"/>
          <w:bCs/>
          <w:kern w:val="2"/>
          <w:lang w:eastAsia="zh-CN"/>
        </w:rPr>
        <w:t>sie</w:t>
      </w:r>
      <w:proofErr w:type="spellEnd"/>
      <w:r w:rsidRPr="00FB36A4">
        <w:rPr>
          <w:rFonts w:eastAsia="Times New Roman" w:cstheme="minorHAnsi"/>
          <w:bCs/>
          <w:kern w:val="2"/>
          <w:lang w:eastAsia="zh-CN"/>
        </w:rPr>
        <w:t xml:space="preserve">̨ od zawarcia umowy   w sprawie </w:t>
      </w:r>
      <w:proofErr w:type="spellStart"/>
      <w:r w:rsidRPr="00FB36A4">
        <w:rPr>
          <w:rFonts w:eastAsia="Times New Roman" w:cstheme="minorHAnsi"/>
          <w:bCs/>
          <w:kern w:val="2"/>
          <w:lang w:eastAsia="zh-CN"/>
        </w:rPr>
        <w:t>zamówienia</w:t>
      </w:r>
      <w:proofErr w:type="spellEnd"/>
      <w:r w:rsidRPr="00FB36A4">
        <w:rPr>
          <w:rFonts w:eastAsia="Times New Roman" w:cstheme="minorHAnsi"/>
          <w:bCs/>
          <w:kern w:val="2"/>
          <w:lang w:eastAsia="zh-CN"/>
        </w:rPr>
        <w:t xml:space="preserve"> publicznego </w:t>
      </w:r>
      <w:proofErr w:type="spellStart"/>
      <w:r w:rsidRPr="00FB36A4">
        <w:rPr>
          <w:rFonts w:eastAsia="Times New Roman" w:cstheme="minorHAnsi"/>
          <w:bCs/>
          <w:kern w:val="2"/>
          <w:lang w:eastAsia="zh-CN"/>
        </w:rPr>
        <w:t>Zamawiający</w:t>
      </w:r>
      <w:proofErr w:type="spellEnd"/>
      <w:r w:rsidRPr="00FB36A4">
        <w:rPr>
          <w:rFonts w:eastAsia="Times New Roman" w:cstheme="minorHAnsi"/>
          <w:bCs/>
          <w:kern w:val="2"/>
          <w:lang w:eastAsia="zh-CN"/>
        </w:rPr>
        <w:t xml:space="preserve"> </w:t>
      </w:r>
      <w:proofErr w:type="spellStart"/>
      <w:r w:rsidRPr="00FB36A4">
        <w:rPr>
          <w:rFonts w:eastAsia="Times New Roman" w:cstheme="minorHAnsi"/>
          <w:bCs/>
          <w:kern w:val="2"/>
          <w:lang w:eastAsia="zh-CN"/>
        </w:rPr>
        <w:t>może</w:t>
      </w:r>
      <w:proofErr w:type="spellEnd"/>
      <w:r w:rsidRPr="00FB36A4">
        <w:rPr>
          <w:rFonts w:eastAsia="Times New Roman" w:cstheme="minorHAnsi"/>
          <w:bCs/>
          <w:kern w:val="2"/>
          <w:lang w:eastAsia="zh-CN"/>
        </w:rPr>
        <w:t xml:space="preserve"> </w:t>
      </w:r>
      <w:proofErr w:type="spellStart"/>
      <w:r w:rsidRPr="00FB36A4">
        <w:rPr>
          <w:rFonts w:eastAsia="Times New Roman" w:cstheme="minorHAnsi"/>
          <w:bCs/>
          <w:kern w:val="2"/>
          <w:lang w:eastAsia="zh-CN"/>
        </w:rPr>
        <w:t>dokonac</w:t>
      </w:r>
      <w:proofErr w:type="spellEnd"/>
      <w:r w:rsidRPr="00FB36A4">
        <w:rPr>
          <w:rFonts w:eastAsia="Times New Roman" w:cstheme="minorHAnsi"/>
          <w:bCs/>
          <w:kern w:val="2"/>
          <w:lang w:eastAsia="zh-CN"/>
        </w:rPr>
        <w:t xml:space="preserve">́ ponownego badania                          i oceny ofert </w:t>
      </w:r>
      <w:proofErr w:type="spellStart"/>
      <w:r w:rsidRPr="00FB36A4">
        <w:rPr>
          <w:rFonts w:eastAsia="Times New Roman" w:cstheme="minorHAnsi"/>
          <w:bCs/>
          <w:kern w:val="2"/>
          <w:lang w:eastAsia="zh-CN"/>
        </w:rPr>
        <w:t>spośród</w:t>
      </w:r>
      <w:proofErr w:type="spellEnd"/>
      <w:r w:rsidRPr="00FB36A4">
        <w:rPr>
          <w:rFonts w:eastAsia="Times New Roman" w:cstheme="minorHAnsi"/>
          <w:bCs/>
          <w:kern w:val="2"/>
          <w:lang w:eastAsia="zh-CN"/>
        </w:rPr>
        <w:t xml:space="preserve"> ofert pozostałych w </w:t>
      </w:r>
      <w:proofErr w:type="spellStart"/>
      <w:r w:rsidRPr="00FB36A4">
        <w:rPr>
          <w:rFonts w:eastAsia="Times New Roman" w:cstheme="minorHAnsi"/>
          <w:bCs/>
          <w:kern w:val="2"/>
          <w:lang w:eastAsia="zh-CN"/>
        </w:rPr>
        <w:t>postępowaniu</w:t>
      </w:r>
      <w:proofErr w:type="spellEnd"/>
      <w:r w:rsidRPr="00FB36A4">
        <w:rPr>
          <w:rFonts w:eastAsia="Times New Roman" w:cstheme="minorHAnsi"/>
          <w:bCs/>
          <w:kern w:val="2"/>
          <w:lang w:eastAsia="zh-CN"/>
        </w:rPr>
        <w:t xml:space="preserve"> </w:t>
      </w:r>
      <w:proofErr w:type="spellStart"/>
      <w:r w:rsidRPr="00FB36A4">
        <w:rPr>
          <w:rFonts w:eastAsia="Times New Roman" w:cstheme="minorHAnsi"/>
          <w:bCs/>
          <w:kern w:val="2"/>
          <w:lang w:eastAsia="zh-CN"/>
        </w:rPr>
        <w:t>Wykonawców</w:t>
      </w:r>
      <w:proofErr w:type="spellEnd"/>
      <w:r w:rsidRPr="00FB36A4">
        <w:rPr>
          <w:rFonts w:eastAsia="Times New Roman" w:cstheme="minorHAnsi"/>
          <w:bCs/>
          <w:kern w:val="2"/>
          <w:lang w:eastAsia="zh-CN"/>
        </w:rPr>
        <w:t xml:space="preserve"> albo </w:t>
      </w:r>
      <w:proofErr w:type="spellStart"/>
      <w:r w:rsidRPr="00FB36A4">
        <w:rPr>
          <w:rFonts w:eastAsia="Times New Roman" w:cstheme="minorHAnsi"/>
          <w:bCs/>
          <w:kern w:val="2"/>
          <w:lang w:eastAsia="zh-CN"/>
        </w:rPr>
        <w:t>unieważnic</w:t>
      </w:r>
      <w:proofErr w:type="spellEnd"/>
      <w:r w:rsidRPr="00FB36A4">
        <w:rPr>
          <w:rFonts w:eastAsia="Times New Roman" w:cstheme="minorHAnsi"/>
          <w:bCs/>
          <w:kern w:val="2"/>
          <w:lang w:eastAsia="zh-CN"/>
        </w:rPr>
        <w:t xml:space="preserve">́ </w:t>
      </w:r>
      <w:proofErr w:type="spellStart"/>
      <w:r w:rsidRPr="00FB36A4">
        <w:rPr>
          <w:rFonts w:eastAsia="Times New Roman" w:cstheme="minorHAnsi"/>
          <w:bCs/>
          <w:kern w:val="2"/>
          <w:lang w:eastAsia="zh-CN"/>
        </w:rPr>
        <w:t>postępowanie</w:t>
      </w:r>
      <w:proofErr w:type="spellEnd"/>
      <w:r w:rsidRPr="00FB36A4">
        <w:rPr>
          <w:rFonts w:eastAsia="Times New Roman" w:cstheme="minorHAnsi"/>
          <w:bCs/>
          <w:kern w:val="2"/>
          <w:lang w:eastAsia="zh-CN"/>
        </w:rPr>
        <w:t>.</w:t>
      </w:r>
    </w:p>
    <w:p w14:paraId="6FF54A9F" w14:textId="77777777" w:rsidR="00934FC1" w:rsidRPr="00FB36A4" w:rsidRDefault="00934FC1" w:rsidP="00934FC1">
      <w:pPr>
        <w:widowControl w:val="0"/>
        <w:suppressAutoHyphens/>
        <w:spacing w:after="0" w:line="288" w:lineRule="auto"/>
        <w:jc w:val="both"/>
        <w:rPr>
          <w:rFonts w:eastAsia="Times New Roman" w:cstheme="minorHAnsi"/>
          <w:b/>
          <w:kern w:val="2"/>
          <w:lang w:eastAsia="zh-CN"/>
        </w:rPr>
      </w:pPr>
    </w:p>
    <w:p w14:paraId="05C90128" w14:textId="77777777" w:rsidR="003A4C73" w:rsidRPr="00FB36A4" w:rsidRDefault="003A4C73" w:rsidP="00934FC1">
      <w:pPr>
        <w:widowControl w:val="0"/>
        <w:suppressAutoHyphens/>
        <w:spacing w:after="0" w:line="288" w:lineRule="auto"/>
        <w:jc w:val="both"/>
        <w:rPr>
          <w:rFonts w:eastAsia="Times New Roman" w:cstheme="minorHAnsi"/>
          <w:b/>
          <w:kern w:val="2"/>
          <w:lang w:eastAsia="zh-CN"/>
        </w:rPr>
      </w:pPr>
    </w:p>
    <w:p w14:paraId="303CB0CC" w14:textId="77777777" w:rsidR="00934FC1" w:rsidRPr="00FB36A4"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FB36A4">
        <w:rPr>
          <w:rFonts w:eastAsia="Times New Roman" w:cstheme="minorHAnsi"/>
          <w:b/>
          <w:kern w:val="2"/>
          <w:lang w:eastAsia="zh-CN"/>
        </w:rPr>
        <w:t>POUCZENIE O ŚRODKACH OCHRONY PRAWNEJ PRZYSŁUGUJĄCYCH WYKONAWCY</w:t>
      </w:r>
    </w:p>
    <w:p w14:paraId="23573F7A" w14:textId="77777777" w:rsidR="00934FC1" w:rsidRPr="001979BA" w:rsidRDefault="00934FC1" w:rsidP="00934FC1">
      <w:pPr>
        <w:widowControl w:val="0"/>
        <w:spacing w:after="0" w:line="100" w:lineRule="atLeast"/>
        <w:jc w:val="both"/>
        <w:rPr>
          <w:rFonts w:eastAsia="Times New Roman" w:cstheme="minorHAnsi"/>
          <w:b/>
          <w:color w:val="FF0000"/>
          <w:kern w:val="2"/>
          <w:lang w:eastAsia="zh-CN"/>
        </w:rPr>
      </w:pPr>
    </w:p>
    <w:p w14:paraId="652AFC17" w14:textId="77777777" w:rsidR="00934FC1" w:rsidRPr="00FB36A4"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FB36A4">
        <w:rPr>
          <w:rFonts w:eastAsia="Times New Roman" w:cstheme="minorHAnsi"/>
          <w:bCs/>
          <w:kern w:val="2"/>
          <w:lang w:eastAsia="zh-CN"/>
        </w:rPr>
        <w:t xml:space="preserve">Środki ochrony prawnej </w:t>
      </w:r>
      <w:proofErr w:type="spellStart"/>
      <w:r w:rsidRPr="00FB36A4">
        <w:rPr>
          <w:rFonts w:eastAsia="Times New Roman" w:cstheme="minorHAnsi"/>
          <w:bCs/>
          <w:kern w:val="2"/>
          <w:lang w:eastAsia="zh-CN"/>
        </w:rPr>
        <w:t>przysługuja</w:t>
      </w:r>
      <w:proofErr w:type="spellEnd"/>
      <w:r w:rsidRPr="00FB36A4">
        <w:rPr>
          <w:rFonts w:eastAsia="Times New Roman" w:cstheme="minorHAnsi"/>
          <w:bCs/>
          <w:kern w:val="2"/>
          <w:lang w:eastAsia="zh-CN"/>
        </w:rPr>
        <w:t xml:space="preserve">̨ Wykonawcy, </w:t>
      </w:r>
      <w:proofErr w:type="spellStart"/>
      <w:r w:rsidRPr="00FB36A4">
        <w:rPr>
          <w:rFonts w:eastAsia="Times New Roman" w:cstheme="minorHAnsi"/>
          <w:bCs/>
          <w:kern w:val="2"/>
          <w:lang w:eastAsia="zh-CN"/>
        </w:rPr>
        <w:t>jeżeli</w:t>
      </w:r>
      <w:proofErr w:type="spellEnd"/>
      <w:r w:rsidRPr="00FB36A4">
        <w:rPr>
          <w:rFonts w:eastAsia="Times New Roman" w:cstheme="minorHAnsi"/>
          <w:bCs/>
          <w:kern w:val="2"/>
          <w:lang w:eastAsia="zh-CN"/>
        </w:rPr>
        <w:t xml:space="preserve"> ma lub miał interes w uzyskaniu </w:t>
      </w:r>
      <w:proofErr w:type="spellStart"/>
      <w:r w:rsidRPr="00FB36A4">
        <w:rPr>
          <w:rFonts w:eastAsia="Times New Roman" w:cstheme="minorHAnsi"/>
          <w:bCs/>
          <w:kern w:val="2"/>
          <w:lang w:eastAsia="zh-CN"/>
        </w:rPr>
        <w:t>zamówienia</w:t>
      </w:r>
      <w:proofErr w:type="spellEnd"/>
      <w:r w:rsidRPr="00FB36A4">
        <w:rPr>
          <w:rFonts w:eastAsia="Times New Roman" w:cstheme="minorHAnsi"/>
          <w:bCs/>
          <w:kern w:val="2"/>
          <w:lang w:eastAsia="zh-CN"/>
        </w:rPr>
        <w:t xml:space="preserve"> oraz </w:t>
      </w:r>
      <w:proofErr w:type="spellStart"/>
      <w:r w:rsidRPr="00FB36A4">
        <w:rPr>
          <w:rFonts w:eastAsia="Times New Roman" w:cstheme="minorHAnsi"/>
          <w:bCs/>
          <w:kern w:val="2"/>
          <w:lang w:eastAsia="zh-CN"/>
        </w:rPr>
        <w:t>poniósł</w:t>
      </w:r>
      <w:proofErr w:type="spellEnd"/>
      <w:r w:rsidRPr="00FB36A4">
        <w:rPr>
          <w:rFonts w:eastAsia="Times New Roman" w:cstheme="minorHAnsi"/>
          <w:bCs/>
          <w:kern w:val="2"/>
          <w:lang w:eastAsia="zh-CN"/>
        </w:rPr>
        <w:t xml:space="preserve"> lub </w:t>
      </w:r>
      <w:proofErr w:type="spellStart"/>
      <w:r w:rsidRPr="00FB36A4">
        <w:rPr>
          <w:rFonts w:eastAsia="Times New Roman" w:cstheme="minorHAnsi"/>
          <w:bCs/>
          <w:kern w:val="2"/>
          <w:lang w:eastAsia="zh-CN"/>
        </w:rPr>
        <w:t>może</w:t>
      </w:r>
      <w:proofErr w:type="spellEnd"/>
      <w:r w:rsidRPr="00FB36A4">
        <w:rPr>
          <w:rFonts w:eastAsia="Times New Roman" w:cstheme="minorHAnsi"/>
          <w:bCs/>
          <w:kern w:val="2"/>
          <w:lang w:eastAsia="zh-CN"/>
        </w:rPr>
        <w:t xml:space="preserve"> </w:t>
      </w:r>
      <w:proofErr w:type="spellStart"/>
      <w:r w:rsidRPr="00FB36A4">
        <w:rPr>
          <w:rFonts w:eastAsia="Times New Roman" w:cstheme="minorHAnsi"/>
          <w:bCs/>
          <w:kern w:val="2"/>
          <w:lang w:eastAsia="zh-CN"/>
        </w:rPr>
        <w:t>ponieśc</w:t>
      </w:r>
      <w:proofErr w:type="spellEnd"/>
      <w:r w:rsidRPr="00FB36A4">
        <w:rPr>
          <w:rFonts w:eastAsia="Times New Roman" w:cstheme="minorHAnsi"/>
          <w:bCs/>
          <w:kern w:val="2"/>
          <w:lang w:eastAsia="zh-CN"/>
        </w:rPr>
        <w:t xml:space="preserve">́ </w:t>
      </w:r>
      <w:proofErr w:type="spellStart"/>
      <w:r w:rsidRPr="00FB36A4">
        <w:rPr>
          <w:rFonts w:eastAsia="Times New Roman" w:cstheme="minorHAnsi"/>
          <w:bCs/>
          <w:kern w:val="2"/>
          <w:lang w:eastAsia="zh-CN"/>
        </w:rPr>
        <w:t>szkode</w:t>
      </w:r>
      <w:proofErr w:type="spellEnd"/>
      <w:r w:rsidRPr="00FB36A4">
        <w:rPr>
          <w:rFonts w:eastAsia="Times New Roman" w:cstheme="minorHAnsi"/>
          <w:bCs/>
          <w:kern w:val="2"/>
          <w:lang w:eastAsia="zh-CN"/>
        </w:rPr>
        <w:t xml:space="preserve">̨ w wyniku naruszenia przez </w:t>
      </w:r>
      <w:proofErr w:type="spellStart"/>
      <w:r w:rsidRPr="00FB36A4">
        <w:rPr>
          <w:rFonts w:eastAsia="Times New Roman" w:cstheme="minorHAnsi"/>
          <w:bCs/>
          <w:kern w:val="2"/>
          <w:lang w:eastAsia="zh-CN"/>
        </w:rPr>
        <w:t>Zamawiającego</w:t>
      </w:r>
      <w:proofErr w:type="spellEnd"/>
      <w:r w:rsidRPr="00FB36A4">
        <w:rPr>
          <w:rFonts w:eastAsia="Times New Roman" w:cstheme="minorHAnsi"/>
          <w:bCs/>
          <w:kern w:val="2"/>
          <w:lang w:eastAsia="zh-CN"/>
        </w:rPr>
        <w:t xml:space="preserve"> </w:t>
      </w:r>
      <w:proofErr w:type="spellStart"/>
      <w:r w:rsidRPr="00FB36A4">
        <w:rPr>
          <w:rFonts w:eastAsia="Times New Roman" w:cstheme="minorHAnsi"/>
          <w:bCs/>
          <w:kern w:val="2"/>
          <w:lang w:eastAsia="zh-CN"/>
        </w:rPr>
        <w:t>przepisów</w:t>
      </w:r>
      <w:proofErr w:type="spellEnd"/>
      <w:r w:rsidRPr="00FB36A4">
        <w:rPr>
          <w:rFonts w:eastAsia="Times New Roman" w:cstheme="minorHAnsi"/>
          <w:bCs/>
          <w:kern w:val="2"/>
          <w:lang w:eastAsia="zh-CN"/>
        </w:rPr>
        <w:t xml:space="preserve"> </w:t>
      </w:r>
      <w:proofErr w:type="spellStart"/>
      <w:r w:rsidRPr="00FB36A4">
        <w:rPr>
          <w:rFonts w:eastAsia="Times New Roman" w:cstheme="minorHAnsi"/>
          <w:bCs/>
          <w:kern w:val="2"/>
          <w:lang w:eastAsia="zh-CN"/>
        </w:rPr>
        <w:t>Pzp</w:t>
      </w:r>
      <w:proofErr w:type="spellEnd"/>
      <w:r w:rsidRPr="00FB36A4">
        <w:rPr>
          <w:rFonts w:eastAsia="Times New Roman" w:cstheme="minorHAnsi"/>
          <w:bCs/>
          <w:kern w:val="2"/>
          <w:lang w:eastAsia="zh-CN"/>
        </w:rPr>
        <w:t>.</w:t>
      </w:r>
    </w:p>
    <w:p w14:paraId="3D15F737" w14:textId="77777777" w:rsidR="00934FC1" w:rsidRPr="00FB36A4"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FB36A4">
        <w:rPr>
          <w:rFonts w:eastAsia="Times New Roman" w:cstheme="minorHAnsi"/>
          <w:bCs/>
          <w:kern w:val="2"/>
          <w:lang w:val="en-US" w:eastAsia="zh-CN"/>
        </w:rPr>
        <w:t>Odwołanie</w:t>
      </w:r>
      <w:proofErr w:type="spellEnd"/>
      <w:r w:rsidRPr="00FB36A4">
        <w:rPr>
          <w:rFonts w:eastAsia="Times New Roman" w:cstheme="minorHAnsi"/>
          <w:bCs/>
          <w:kern w:val="2"/>
          <w:lang w:val="en-US" w:eastAsia="zh-CN"/>
        </w:rPr>
        <w:t xml:space="preserve"> </w:t>
      </w:r>
      <w:proofErr w:type="spellStart"/>
      <w:r w:rsidRPr="00FB36A4">
        <w:rPr>
          <w:rFonts w:eastAsia="Times New Roman" w:cstheme="minorHAnsi"/>
          <w:bCs/>
          <w:kern w:val="2"/>
          <w:lang w:val="en-US" w:eastAsia="zh-CN"/>
        </w:rPr>
        <w:t>przysługuje</w:t>
      </w:r>
      <w:proofErr w:type="spellEnd"/>
      <w:r w:rsidRPr="00FB36A4">
        <w:rPr>
          <w:rFonts w:eastAsia="Times New Roman" w:cstheme="minorHAnsi"/>
          <w:bCs/>
          <w:kern w:val="2"/>
          <w:lang w:val="en-US" w:eastAsia="zh-CN"/>
        </w:rPr>
        <w:t xml:space="preserve"> </w:t>
      </w:r>
      <w:proofErr w:type="spellStart"/>
      <w:r w:rsidRPr="00FB36A4">
        <w:rPr>
          <w:rFonts w:eastAsia="Times New Roman" w:cstheme="minorHAnsi"/>
          <w:bCs/>
          <w:kern w:val="2"/>
          <w:lang w:val="en-US" w:eastAsia="zh-CN"/>
        </w:rPr>
        <w:t>na</w:t>
      </w:r>
      <w:proofErr w:type="spellEnd"/>
      <w:r w:rsidRPr="00FB36A4">
        <w:rPr>
          <w:rFonts w:eastAsia="Times New Roman" w:cstheme="minorHAnsi"/>
          <w:bCs/>
          <w:kern w:val="2"/>
          <w:lang w:val="en-US" w:eastAsia="zh-CN"/>
        </w:rPr>
        <w:t>:</w:t>
      </w:r>
    </w:p>
    <w:p w14:paraId="0EB9D24C" w14:textId="77777777" w:rsidR="00934FC1" w:rsidRPr="00FB36A4" w:rsidRDefault="00934FC1">
      <w:pPr>
        <w:widowControl w:val="0"/>
        <w:numPr>
          <w:ilvl w:val="1"/>
          <w:numId w:val="29"/>
        </w:numPr>
        <w:suppressAutoHyphens/>
        <w:spacing w:after="0" w:line="288" w:lineRule="auto"/>
        <w:ind w:left="851"/>
        <w:jc w:val="both"/>
        <w:rPr>
          <w:rFonts w:eastAsia="Times New Roman" w:cstheme="minorHAnsi"/>
          <w:bCs/>
          <w:kern w:val="2"/>
          <w:lang w:eastAsia="zh-CN"/>
        </w:rPr>
      </w:pPr>
      <w:r w:rsidRPr="00FB36A4">
        <w:rPr>
          <w:rFonts w:eastAsia="Times New Roman" w:cstheme="minorHAnsi"/>
          <w:bCs/>
          <w:kern w:val="2"/>
          <w:lang w:eastAsia="zh-CN"/>
        </w:rPr>
        <w:t xml:space="preserve">niezgodną z przepisami ustawy </w:t>
      </w:r>
      <w:proofErr w:type="spellStart"/>
      <w:r w:rsidRPr="00FB36A4">
        <w:rPr>
          <w:rFonts w:eastAsia="Times New Roman" w:cstheme="minorHAnsi"/>
          <w:bCs/>
          <w:kern w:val="2"/>
          <w:lang w:eastAsia="zh-CN"/>
        </w:rPr>
        <w:t>czynnośc</w:t>
      </w:r>
      <w:proofErr w:type="spellEnd"/>
      <w:r w:rsidRPr="00FB36A4">
        <w:rPr>
          <w:rFonts w:eastAsia="Times New Roman" w:cstheme="minorHAnsi"/>
          <w:bCs/>
          <w:kern w:val="2"/>
          <w:lang w:eastAsia="zh-CN"/>
        </w:rPr>
        <w:t xml:space="preserve">́ </w:t>
      </w:r>
      <w:proofErr w:type="spellStart"/>
      <w:r w:rsidRPr="00FB36A4">
        <w:rPr>
          <w:rFonts w:eastAsia="Times New Roman" w:cstheme="minorHAnsi"/>
          <w:bCs/>
          <w:kern w:val="2"/>
          <w:lang w:eastAsia="zh-CN"/>
        </w:rPr>
        <w:t>Zamawiającego</w:t>
      </w:r>
      <w:proofErr w:type="spellEnd"/>
      <w:r w:rsidRPr="00FB36A4">
        <w:rPr>
          <w:rFonts w:eastAsia="Times New Roman" w:cstheme="minorHAnsi"/>
          <w:bCs/>
          <w:kern w:val="2"/>
          <w:lang w:eastAsia="zh-CN"/>
        </w:rPr>
        <w:t xml:space="preserve">, </w:t>
      </w:r>
      <w:proofErr w:type="spellStart"/>
      <w:r w:rsidRPr="00FB36A4">
        <w:rPr>
          <w:rFonts w:eastAsia="Times New Roman" w:cstheme="minorHAnsi"/>
          <w:bCs/>
          <w:kern w:val="2"/>
          <w:lang w:eastAsia="zh-CN"/>
        </w:rPr>
        <w:t>podjęta</w:t>
      </w:r>
      <w:proofErr w:type="spellEnd"/>
      <w:r w:rsidRPr="00FB36A4">
        <w:rPr>
          <w:rFonts w:eastAsia="Times New Roman" w:cstheme="minorHAnsi"/>
          <w:bCs/>
          <w:kern w:val="2"/>
          <w:lang w:eastAsia="zh-CN"/>
        </w:rPr>
        <w:t xml:space="preserve">̨ w </w:t>
      </w:r>
      <w:proofErr w:type="spellStart"/>
      <w:r w:rsidRPr="00FB36A4">
        <w:rPr>
          <w:rFonts w:eastAsia="Times New Roman" w:cstheme="minorHAnsi"/>
          <w:bCs/>
          <w:kern w:val="2"/>
          <w:lang w:eastAsia="zh-CN"/>
        </w:rPr>
        <w:t>postępowaniu</w:t>
      </w:r>
      <w:proofErr w:type="spellEnd"/>
      <w:r w:rsidRPr="00FB36A4">
        <w:rPr>
          <w:rFonts w:eastAsia="Times New Roman" w:cstheme="minorHAnsi"/>
          <w:bCs/>
          <w:kern w:val="2"/>
          <w:lang w:eastAsia="zh-CN"/>
        </w:rPr>
        <w:t xml:space="preserve">                                              o udzielenie </w:t>
      </w:r>
      <w:proofErr w:type="spellStart"/>
      <w:r w:rsidRPr="00FB36A4">
        <w:rPr>
          <w:rFonts w:eastAsia="Times New Roman" w:cstheme="minorHAnsi"/>
          <w:bCs/>
          <w:kern w:val="2"/>
          <w:lang w:eastAsia="zh-CN"/>
        </w:rPr>
        <w:t>zamówienia</w:t>
      </w:r>
      <w:proofErr w:type="spellEnd"/>
      <w:r w:rsidRPr="00FB36A4">
        <w:rPr>
          <w:rFonts w:eastAsia="Times New Roman" w:cstheme="minorHAnsi"/>
          <w:bCs/>
          <w:kern w:val="2"/>
          <w:lang w:eastAsia="zh-CN"/>
        </w:rPr>
        <w:t>, w tym na projektowane postanowienie umowy;</w:t>
      </w:r>
    </w:p>
    <w:p w14:paraId="09C574DF" w14:textId="77777777" w:rsidR="00934FC1" w:rsidRPr="00FB36A4" w:rsidRDefault="00934FC1">
      <w:pPr>
        <w:widowControl w:val="0"/>
        <w:numPr>
          <w:ilvl w:val="1"/>
          <w:numId w:val="29"/>
        </w:numPr>
        <w:suppressAutoHyphens/>
        <w:spacing w:after="0" w:line="288" w:lineRule="auto"/>
        <w:ind w:left="851"/>
        <w:jc w:val="both"/>
        <w:rPr>
          <w:rFonts w:eastAsia="Times New Roman" w:cstheme="minorHAnsi"/>
          <w:bCs/>
          <w:kern w:val="2"/>
          <w:lang w:eastAsia="zh-CN"/>
        </w:rPr>
      </w:pPr>
      <w:r w:rsidRPr="00FB36A4">
        <w:rPr>
          <w:rFonts w:eastAsia="Times New Roman" w:cstheme="minorHAnsi"/>
          <w:bCs/>
          <w:kern w:val="2"/>
          <w:lang w:eastAsia="zh-CN"/>
        </w:rPr>
        <w:t xml:space="preserve">zaniechanie </w:t>
      </w:r>
      <w:proofErr w:type="spellStart"/>
      <w:r w:rsidRPr="00FB36A4">
        <w:rPr>
          <w:rFonts w:eastAsia="Times New Roman" w:cstheme="minorHAnsi"/>
          <w:bCs/>
          <w:kern w:val="2"/>
          <w:lang w:eastAsia="zh-CN"/>
        </w:rPr>
        <w:t>czynności</w:t>
      </w:r>
      <w:proofErr w:type="spellEnd"/>
      <w:r w:rsidRPr="00FB36A4">
        <w:rPr>
          <w:rFonts w:eastAsia="Times New Roman" w:cstheme="minorHAnsi"/>
          <w:bCs/>
          <w:kern w:val="2"/>
          <w:lang w:eastAsia="zh-CN"/>
        </w:rPr>
        <w:t xml:space="preserve"> w </w:t>
      </w:r>
      <w:proofErr w:type="spellStart"/>
      <w:r w:rsidRPr="00FB36A4">
        <w:rPr>
          <w:rFonts w:eastAsia="Times New Roman" w:cstheme="minorHAnsi"/>
          <w:bCs/>
          <w:kern w:val="2"/>
          <w:lang w:eastAsia="zh-CN"/>
        </w:rPr>
        <w:t>postępowaniu</w:t>
      </w:r>
      <w:proofErr w:type="spellEnd"/>
      <w:r w:rsidRPr="00FB36A4">
        <w:rPr>
          <w:rFonts w:eastAsia="Times New Roman" w:cstheme="minorHAnsi"/>
          <w:bCs/>
          <w:kern w:val="2"/>
          <w:lang w:eastAsia="zh-CN"/>
        </w:rPr>
        <w:t xml:space="preserve"> o udzielenie </w:t>
      </w:r>
      <w:proofErr w:type="spellStart"/>
      <w:r w:rsidRPr="00FB36A4">
        <w:rPr>
          <w:rFonts w:eastAsia="Times New Roman" w:cstheme="minorHAnsi"/>
          <w:bCs/>
          <w:kern w:val="2"/>
          <w:lang w:eastAsia="zh-CN"/>
        </w:rPr>
        <w:t>zamówienia</w:t>
      </w:r>
      <w:proofErr w:type="spellEnd"/>
      <w:r w:rsidRPr="00FB36A4">
        <w:rPr>
          <w:rFonts w:eastAsia="Times New Roman" w:cstheme="minorHAnsi"/>
          <w:bCs/>
          <w:kern w:val="2"/>
          <w:lang w:eastAsia="zh-CN"/>
        </w:rPr>
        <w:t xml:space="preserve">, do </w:t>
      </w:r>
      <w:proofErr w:type="spellStart"/>
      <w:r w:rsidRPr="00FB36A4">
        <w:rPr>
          <w:rFonts w:eastAsia="Times New Roman" w:cstheme="minorHAnsi"/>
          <w:bCs/>
          <w:kern w:val="2"/>
          <w:lang w:eastAsia="zh-CN"/>
        </w:rPr>
        <w:t>której</w:t>
      </w:r>
      <w:proofErr w:type="spellEnd"/>
      <w:r w:rsidRPr="00FB36A4">
        <w:rPr>
          <w:rFonts w:eastAsia="Times New Roman" w:cstheme="minorHAnsi"/>
          <w:bCs/>
          <w:kern w:val="2"/>
          <w:lang w:eastAsia="zh-CN"/>
        </w:rPr>
        <w:t xml:space="preserve"> </w:t>
      </w:r>
      <w:proofErr w:type="spellStart"/>
      <w:r w:rsidRPr="00FB36A4">
        <w:rPr>
          <w:rFonts w:eastAsia="Times New Roman" w:cstheme="minorHAnsi"/>
          <w:bCs/>
          <w:kern w:val="2"/>
          <w:lang w:eastAsia="zh-CN"/>
        </w:rPr>
        <w:t>Zamawiający</w:t>
      </w:r>
      <w:proofErr w:type="spellEnd"/>
      <w:r w:rsidRPr="00FB36A4">
        <w:rPr>
          <w:rFonts w:eastAsia="Times New Roman" w:cstheme="minorHAnsi"/>
          <w:bCs/>
          <w:kern w:val="2"/>
          <w:lang w:eastAsia="zh-CN"/>
        </w:rPr>
        <w:t xml:space="preserve"> był </w:t>
      </w:r>
      <w:proofErr w:type="spellStart"/>
      <w:r w:rsidRPr="00FB36A4">
        <w:rPr>
          <w:rFonts w:eastAsia="Times New Roman" w:cstheme="minorHAnsi"/>
          <w:bCs/>
          <w:kern w:val="2"/>
          <w:lang w:eastAsia="zh-CN"/>
        </w:rPr>
        <w:t>obowiązany</w:t>
      </w:r>
      <w:proofErr w:type="spellEnd"/>
      <w:r w:rsidRPr="00FB36A4">
        <w:rPr>
          <w:rFonts w:eastAsia="Times New Roman" w:cstheme="minorHAnsi"/>
          <w:bCs/>
          <w:kern w:val="2"/>
          <w:lang w:eastAsia="zh-CN"/>
        </w:rPr>
        <w:t xml:space="preserve"> na podstawie ustawy </w:t>
      </w:r>
      <w:proofErr w:type="spellStart"/>
      <w:r w:rsidRPr="00FB36A4">
        <w:rPr>
          <w:rFonts w:eastAsia="Times New Roman" w:cstheme="minorHAnsi"/>
          <w:bCs/>
          <w:kern w:val="2"/>
          <w:lang w:eastAsia="zh-CN"/>
        </w:rPr>
        <w:t>Pzp</w:t>
      </w:r>
      <w:proofErr w:type="spellEnd"/>
      <w:r w:rsidRPr="00FB36A4">
        <w:rPr>
          <w:rFonts w:eastAsia="Times New Roman" w:cstheme="minorHAnsi"/>
          <w:bCs/>
          <w:kern w:val="2"/>
          <w:lang w:eastAsia="zh-CN"/>
        </w:rPr>
        <w:t>.</w:t>
      </w:r>
    </w:p>
    <w:p w14:paraId="77213885" w14:textId="77777777" w:rsidR="00934FC1" w:rsidRPr="00FB36A4"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FB36A4">
        <w:rPr>
          <w:rFonts w:eastAsia="Times New Roman" w:cstheme="minorHAnsi"/>
          <w:bCs/>
          <w:kern w:val="2"/>
          <w:lang w:eastAsia="zh-CN"/>
        </w:rPr>
        <w:t xml:space="preserve">Odwołanie wnosi </w:t>
      </w:r>
      <w:proofErr w:type="spellStart"/>
      <w:r w:rsidRPr="00FB36A4">
        <w:rPr>
          <w:rFonts w:eastAsia="Times New Roman" w:cstheme="minorHAnsi"/>
          <w:bCs/>
          <w:kern w:val="2"/>
          <w:lang w:eastAsia="zh-CN"/>
        </w:rPr>
        <w:t>sie</w:t>
      </w:r>
      <w:proofErr w:type="spellEnd"/>
      <w:r w:rsidRPr="00FB36A4">
        <w:rPr>
          <w:rFonts w:eastAsia="Times New Roman" w:cstheme="minorHAnsi"/>
          <w:bCs/>
          <w:kern w:val="2"/>
          <w:lang w:eastAsia="zh-CN"/>
        </w:rPr>
        <w:t>̨ do Prezesa Krajowej Izby Odwoławczej w formie pisemnej albo w formie elektronicznej albo w postaci elektronicznej opatrzone podpisem zaufanym.</w:t>
      </w:r>
    </w:p>
    <w:p w14:paraId="50823848" w14:textId="77777777" w:rsidR="00934FC1" w:rsidRPr="00FB36A4"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FB36A4">
        <w:rPr>
          <w:rFonts w:eastAsia="Times New Roman" w:cstheme="minorHAnsi"/>
          <w:bCs/>
          <w:kern w:val="2"/>
          <w:lang w:eastAsia="zh-CN"/>
        </w:rPr>
        <w:t xml:space="preserve">Na orzeczenie Krajowej Izby Odwoławczej oraz postanowienie Prezesa Krajowej Izby Odwoławczej, o </w:t>
      </w:r>
      <w:proofErr w:type="spellStart"/>
      <w:r w:rsidRPr="00FB36A4">
        <w:rPr>
          <w:rFonts w:eastAsia="Times New Roman" w:cstheme="minorHAnsi"/>
          <w:bCs/>
          <w:kern w:val="2"/>
          <w:lang w:eastAsia="zh-CN"/>
        </w:rPr>
        <w:t>którym</w:t>
      </w:r>
      <w:proofErr w:type="spellEnd"/>
      <w:r w:rsidRPr="00FB36A4">
        <w:rPr>
          <w:rFonts w:eastAsia="Times New Roman" w:cstheme="minorHAnsi"/>
          <w:bCs/>
          <w:kern w:val="2"/>
          <w:lang w:eastAsia="zh-CN"/>
        </w:rPr>
        <w:t xml:space="preserve"> mowa w art. 519 ust. 1 </w:t>
      </w:r>
      <w:proofErr w:type="spellStart"/>
      <w:r w:rsidRPr="00FB36A4">
        <w:rPr>
          <w:rFonts w:eastAsia="Times New Roman" w:cstheme="minorHAnsi"/>
          <w:bCs/>
          <w:kern w:val="2"/>
          <w:lang w:eastAsia="zh-CN"/>
        </w:rPr>
        <w:t>Pzp</w:t>
      </w:r>
      <w:proofErr w:type="spellEnd"/>
      <w:r w:rsidRPr="00FB36A4">
        <w:rPr>
          <w:rFonts w:eastAsia="Times New Roman" w:cstheme="minorHAnsi"/>
          <w:bCs/>
          <w:kern w:val="2"/>
          <w:lang w:eastAsia="zh-CN"/>
        </w:rPr>
        <w:t xml:space="preserve">, stronom oraz uczestnikom </w:t>
      </w:r>
      <w:proofErr w:type="spellStart"/>
      <w:r w:rsidRPr="00FB36A4">
        <w:rPr>
          <w:rFonts w:eastAsia="Times New Roman" w:cstheme="minorHAnsi"/>
          <w:bCs/>
          <w:kern w:val="2"/>
          <w:lang w:eastAsia="zh-CN"/>
        </w:rPr>
        <w:t>postępowania</w:t>
      </w:r>
      <w:proofErr w:type="spellEnd"/>
      <w:r w:rsidRPr="00FB36A4">
        <w:rPr>
          <w:rFonts w:eastAsia="Times New Roman" w:cstheme="minorHAnsi"/>
          <w:bCs/>
          <w:kern w:val="2"/>
          <w:lang w:eastAsia="zh-CN"/>
        </w:rPr>
        <w:t xml:space="preserve"> odwoławczego przysługuje skarga do </w:t>
      </w:r>
      <w:proofErr w:type="spellStart"/>
      <w:r w:rsidRPr="00FB36A4">
        <w:rPr>
          <w:rFonts w:eastAsia="Times New Roman" w:cstheme="minorHAnsi"/>
          <w:bCs/>
          <w:kern w:val="2"/>
          <w:lang w:eastAsia="zh-CN"/>
        </w:rPr>
        <w:t>sądu</w:t>
      </w:r>
      <w:proofErr w:type="spellEnd"/>
      <w:r w:rsidRPr="00FB36A4">
        <w:rPr>
          <w:rFonts w:eastAsia="Times New Roman" w:cstheme="minorHAnsi"/>
          <w:bCs/>
          <w:kern w:val="2"/>
          <w:lang w:eastAsia="zh-CN"/>
        </w:rPr>
        <w:t xml:space="preserve">. </w:t>
      </w:r>
      <w:proofErr w:type="spellStart"/>
      <w:r w:rsidRPr="00FB36A4">
        <w:rPr>
          <w:rFonts w:eastAsia="Times New Roman" w:cstheme="minorHAnsi"/>
          <w:bCs/>
          <w:kern w:val="2"/>
          <w:lang w:eastAsia="zh-CN"/>
        </w:rPr>
        <w:t>Skarge</w:t>
      </w:r>
      <w:proofErr w:type="spellEnd"/>
      <w:r w:rsidRPr="00FB36A4">
        <w:rPr>
          <w:rFonts w:eastAsia="Times New Roman" w:cstheme="minorHAnsi"/>
          <w:bCs/>
          <w:kern w:val="2"/>
          <w:lang w:eastAsia="zh-CN"/>
        </w:rPr>
        <w:t xml:space="preserve">̨ wnosi </w:t>
      </w:r>
      <w:proofErr w:type="spellStart"/>
      <w:r w:rsidRPr="00FB36A4">
        <w:rPr>
          <w:rFonts w:eastAsia="Times New Roman" w:cstheme="minorHAnsi"/>
          <w:bCs/>
          <w:kern w:val="2"/>
          <w:lang w:eastAsia="zh-CN"/>
        </w:rPr>
        <w:t>sie</w:t>
      </w:r>
      <w:proofErr w:type="spellEnd"/>
      <w:r w:rsidRPr="00FB36A4">
        <w:rPr>
          <w:rFonts w:eastAsia="Times New Roman" w:cstheme="minorHAnsi"/>
          <w:bCs/>
          <w:kern w:val="2"/>
          <w:lang w:eastAsia="zh-CN"/>
        </w:rPr>
        <w:t xml:space="preserve">̨ do </w:t>
      </w:r>
      <w:proofErr w:type="spellStart"/>
      <w:r w:rsidRPr="00FB36A4">
        <w:rPr>
          <w:rFonts w:eastAsia="Times New Roman" w:cstheme="minorHAnsi"/>
          <w:bCs/>
          <w:kern w:val="2"/>
          <w:lang w:eastAsia="zh-CN"/>
        </w:rPr>
        <w:t>Sądu</w:t>
      </w:r>
      <w:proofErr w:type="spellEnd"/>
      <w:r w:rsidRPr="00FB36A4">
        <w:rPr>
          <w:rFonts w:eastAsia="Times New Roman" w:cstheme="minorHAnsi"/>
          <w:bCs/>
          <w:kern w:val="2"/>
          <w:lang w:eastAsia="zh-CN"/>
        </w:rPr>
        <w:t xml:space="preserve"> </w:t>
      </w:r>
      <w:proofErr w:type="spellStart"/>
      <w:r w:rsidRPr="00FB36A4">
        <w:rPr>
          <w:rFonts w:eastAsia="Times New Roman" w:cstheme="minorHAnsi"/>
          <w:bCs/>
          <w:kern w:val="2"/>
          <w:lang w:eastAsia="zh-CN"/>
        </w:rPr>
        <w:t>Okręgowego</w:t>
      </w:r>
      <w:proofErr w:type="spellEnd"/>
      <w:r w:rsidRPr="00FB36A4">
        <w:rPr>
          <w:rFonts w:eastAsia="Times New Roman" w:cstheme="minorHAnsi"/>
          <w:bCs/>
          <w:kern w:val="2"/>
          <w:lang w:eastAsia="zh-CN"/>
        </w:rPr>
        <w:t xml:space="preserve"> w Warszawie za </w:t>
      </w:r>
      <w:proofErr w:type="spellStart"/>
      <w:r w:rsidRPr="00FB36A4">
        <w:rPr>
          <w:rFonts w:eastAsia="Times New Roman" w:cstheme="minorHAnsi"/>
          <w:bCs/>
          <w:kern w:val="2"/>
          <w:lang w:eastAsia="zh-CN"/>
        </w:rPr>
        <w:t>pośrednictwem</w:t>
      </w:r>
      <w:proofErr w:type="spellEnd"/>
      <w:r w:rsidRPr="00FB36A4">
        <w:rPr>
          <w:rFonts w:eastAsia="Times New Roman" w:cstheme="minorHAnsi"/>
          <w:bCs/>
          <w:kern w:val="2"/>
          <w:lang w:eastAsia="zh-CN"/>
        </w:rPr>
        <w:t xml:space="preserve"> Prezesa Krajowej Izby Odwoławczej.</w:t>
      </w:r>
    </w:p>
    <w:p w14:paraId="2EB606A3" w14:textId="77777777" w:rsidR="00934FC1" w:rsidRPr="00FB36A4"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eastAsia="zh-CN"/>
        </w:rPr>
      </w:pPr>
      <w:r w:rsidRPr="00FB36A4">
        <w:rPr>
          <w:rFonts w:eastAsia="Times New Roman" w:cstheme="minorHAnsi"/>
          <w:bCs/>
          <w:kern w:val="2"/>
          <w:lang w:eastAsia="zh-CN"/>
        </w:rPr>
        <w:t xml:space="preserve">Szczegółowe informacje dotyczące środków ochrony prawnej określone są w Dziale IX „Środki ochrony prawnej” </w:t>
      </w:r>
      <w:proofErr w:type="spellStart"/>
      <w:r w:rsidRPr="00FB36A4">
        <w:rPr>
          <w:rFonts w:eastAsia="Times New Roman" w:cstheme="minorHAnsi"/>
          <w:bCs/>
          <w:kern w:val="2"/>
          <w:lang w:eastAsia="zh-CN"/>
        </w:rPr>
        <w:t>Pzp</w:t>
      </w:r>
      <w:proofErr w:type="spellEnd"/>
      <w:r w:rsidRPr="00FB36A4">
        <w:rPr>
          <w:rFonts w:eastAsia="Times New Roman" w:cstheme="minorHAnsi"/>
          <w:bCs/>
          <w:kern w:val="2"/>
          <w:lang w:eastAsia="zh-CN"/>
        </w:rPr>
        <w:t>.</w:t>
      </w:r>
    </w:p>
    <w:p w14:paraId="182964F2" w14:textId="77777777" w:rsidR="00934FC1" w:rsidRPr="001979BA" w:rsidRDefault="00934FC1" w:rsidP="00934FC1">
      <w:pPr>
        <w:widowControl w:val="0"/>
        <w:suppressAutoHyphens/>
        <w:spacing w:after="0" w:line="288" w:lineRule="auto"/>
        <w:ind w:left="284"/>
        <w:jc w:val="both"/>
        <w:rPr>
          <w:rFonts w:eastAsia="Times New Roman" w:cstheme="minorHAnsi"/>
          <w:bCs/>
          <w:color w:val="FF0000"/>
          <w:kern w:val="2"/>
          <w:lang w:eastAsia="zh-CN"/>
        </w:rPr>
      </w:pPr>
    </w:p>
    <w:p w14:paraId="07126791" w14:textId="77777777" w:rsidR="00934FC1" w:rsidRPr="00E6539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eastAsia="zh-CN"/>
        </w:rPr>
      </w:pPr>
      <w:r w:rsidRPr="00E6539C">
        <w:rPr>
          <w:rFonts w:eastAsia="Times New Roman" w:cstheme="minorHAnsi"/>
          <w:b/>
          <w:bCs/>
          <w:kern w:val="2"/>
          <w:lang w:eastAsia="zh-CN"/>
        </w:rPr>
        <w:t>KLAUZULA INFORMACYJNA WYNIKAJĄCA Z ART. 13 RODO</w:t>
      </w:r>
    </w:p>
    <w:p w14:paraId="681BDC5F" w14:textId="77777777" w:rsidR="00934FC1" w:rsidRPr="00E6539C" w:rsidRDefault="00934FC1" w:rsidP="00934FC1">
      <w:pPr>
        <w:widowControl w:val="0"/>
        <w:spacing w:after="0" w:line="100" w:lineRule="atLeast"/>
        <w:jc w:val="both"/>
        <w:rPr>
          <w:rFonts w:eastAsia="Times New Roman" w:cstheme="minorHAnsi"/>
          <w:b/>
          <w:kern w:val="2"/>
          <w:lang w:eastAsia="zh-CN"/>
        </w:rPr>
      </w:pPr>
    </w:p>
    <w:p w14:paraId="0FE21948" w14:textId="77777777" w:rsidR="00934FC1" w:rsidRPr="00E6539C" w:rsidRDefault="00934FC1" w:rsidP="00934FC1">
      <w:pPr>
        <w:widowControl w:val="0"/>
        <w:numPr>
          <w:ilvl w:val="2"/>
          <w:numId w:val="12"/>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E6539C">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FF0A0CA" w14:textId="77777777" w:rsidR="00934FC1" w:rsidRPr="00E6539C"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E6539C">
        <w:rPr>
          <w:rFonts w:eastAsia="Times New Roman" w:cstheme="minorHAnsi"/>
          <w:bCs/>
          <w:kern w:val="2"/>
          <w:lang w:eastAsia="pl-PL"/>
        </w:rPr>
        <w:t xml:space="preserve">administratorem Pani/Pana danych osobowych jest </w:t>
      </w:r>
      <w:bookmarkStart w:id="10" w:name="_Hlk61347766"/>
      <w:r w:rsidRPr="00E6539C">
        <w:rPr>
          <w:rFonts w:eastAsia="Times New Roman" w:cstheme="minorHAnsi"/>
          <w:bCs/>
          <w:kern w:val="2"/>
          <w:lang w:eastAsia="pl-PL"/>
        </w:rPr>
        <w:t>Regionalne Centrum Krwiodawstwa                                  i Krwiolecznictwa w Lublinie, ul. Żołnierzy Niepodległej 8,</w:t>
      </w:r>
      <w:r w:rsidRPr="00E6539C">
        <w:rPr>
          <w:rFonts w:eastAsia="Times New Roman" w:cstheme="minorHAnsi"/>
          <w:bCs/>
          <w:kern w:val="2"/>
          <w:lang w:eastAsia="zh-CN"/>
        </w:rPr>
        <w:t xml:space="preserve"> </w:t>
      </w:r>
      <w:r w:rsidRPr="00E6539C">
        <w:rPr>
          <w:rFonts w:eastAsia="Times New Roman" w:cstheme="minorHAnsi"/>
          <w:bCs/>
          <w:kern w:val="2"/>
          <w:lang w:eastAsia="pl-PL"/>
        </w:rPr>
        <w:t>20-078 Lublin</w:t>
      </w:r>
      <w:bookmarkEnd w:id="10"/>
      <w:r w:rsidRPr="00E6539C">
        <w:rPr>
          <w:rFonts w:eastAsia="Times New Roman" w:cstheme="minorHAnsi"/>
          <w:bCs/>
          <w:kern w:val="2"/>
          <w:lang w:eastAsia="pl-PL"/>
        </w:rPr>
        <w:t xml:space="preserve">, </w:t>
      </w:r>
      <w:r w:rsidRPr="00E6539C">
        <w:rPr>
          <w:rFonts w:eastAsia="Times New Roman" w:cstheme="minorHAnsi"/>
          <w:bCs/>
          <w:kern w:val="2"/>
          <w:lang w:eastAsia="zh-CN"/>
        </w:rPr>
        <w:t>NIP: 7122427252, REGON: 431029412</w:t>
      </w:r>
    </w:p>
    <w:p w14:paraId="7D556A14" w14:textId="3D4D1B7E" w:rsidR="00934FC1" w:rsidRPr="00E6539C"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E6539C">
        <w:rPr>
          <w:rFonts w:eastAsia="Times New Roman" w:cstheme="minorHAnsi"/>
          <w:bCs/>
          <w:kern w:val="2"/>
          <w:lang w:eastAsia="pl-PL"/>
        </w:rPr>
        <w:t>w sprawach związanych z Pani/Pana danymi proszę kontaktować się z Inspektorem Ochrony Danych, kontakt pisemny za pomocą poczty tradycyjnej na adres:</w:t>
      </w:r>
      <w:r w:rsidRPr="00E6539C">
        <w:rPr>
          <w:rFonts w:eastAsia="Times New Roman" w:cstheme="minorHAnsi"/>
          <w:bCs/>
          <w:kern w:val="2"/>
          <w:lang w:eastAsia="zh-CN"/>
        </w:rPr>
        <w:t xml:space="preserve"> </w:t>
      </w:r>
      <w:r w:rsidRPr="00E6539C">
        <w:rPr>
          <w:rFonts w:eastAsia="Times New Roman" w:cstheme="minorHAnsi"/>
          <w:bCs/>
          <w:kern w:val="2"/>
          <w:lang w:eastAsia="pl-PL"/>
        </w:rPr>
        <w:t>Regionalne Centrum Krwiodawstwa i Krwiolecznictwa w Lublinie, ul. Żołnierzy Niepodległej 8, 20-078 Lublin, pocztą elektroniczną na adres e-mail:</w:t>
      </w:r>
      <w:r w:rsidRPr="00E6539C">
        <w:rPr>
          <w:rFonts w:eastAsia="Times New Roman" w:cstheme="minorHAnsi"/>
          <w:bCs/>
          <w:kern w:val="2"/>
          <w:lang w:eastAsia="zh-CN"/>
        </w:rPr>
        <w:t xml:space="preserve"> </w:t>
      </w:r>
      <w:hyperlink r:id="rId11" w:history="1">
        <w:r w:rsidR="009B4F7D" w:rsidRPr="00E6539C">
          <w:rPr>
            <w:rStyle w:val="Hipercze"/>
            <w:rFonts w:eastAsia="Times New Roman" w:cstheme="minorHAnsi"/>
            <w:bCs/>
            <w:color w:val="auto"/>
            <w:kern w:val="2"/>
            <w:lang w:eastAsia="zh-CN"/>
          </w:rPr>
          <w:t>iod@rckik.lublin.pl</w:t>
        </w:r>
      </w:hyperlink>
      <w:r w:rsidRPr="00E6539C">
        <w:rPr>
          <w:rFonts w:eastAsia="Times New Roman" w:cstheme="minorHAnsi"/>
          <w:bCs/>
          <w:kern w:val="2"/>
          <w:lang w:eastAsia="pl-PL"/>
        </w:rPr>
        <w:t>;</w:t>
      </w:r>
    </w:p>
    <w:p w14:paraId="50D3757B" w14:textId="77777777" w:rsidR="00934FC1" w:rsidRPr="00E6539C"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E6539C">
        <w:rPr>
          <w:rFonts w:eastAsia="Times New Roman" w:cstheme="minorHAnsi"/>
          <w:bCs/>
          <w:kern w:val="2"/>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B4EBF08" w14:textId="77777777" w:rsidR="00934FC1" w:rsidRPr="00E6539C"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E6539C">
        <w:rPr>
          <w:rFonts w:eastAsia="Times New Roman" w:cstheme="minorHAnsi"/>
          <w:bCs/>
          <w:kern w:val="2"/>
          <w:lang w:eastAsia="pl-PL"/>
        </w:rPr>
        <w:t xml:space="preserve">odbiorcami Pani/Pana danych osobowych będą osoby lub podmioty, którym udostępniona zostanie dokumentacja postępowania w oparciu o art. 18 oraz art. 74 ustawy </w:t>
      </w:r>
      <w:proofErr w:type="spellStart"/>
      <w:r w:rsidRPr="00E6539C">
        <w:rPr>
          <w:rFonts w:eastAsia="Times New Roman" w:cstheme="minorHAnsi"/>
          <w:bCs/>
          <w:kern w:val="2"/>
          <w:lang w:eastAsia="pl-PL"/>
        </w:rPr>
        <w:t>Pzp</w:t>
      </w:r>
      <w:proofErr w:type="spellEnd"/>
      <w:r w:rsidRPr="00E6539C">
        <w:rPr>
          <w:rFonts w:eastAsia="Times New Roman" w:cstheme="minorHAnsi"/>
          <w:bCs/>
          <w:kern w:val="2"/>
          <w:lang w:eastAsia="pl-PL"/>
        </w:rPr>
        <w:t>;</w:t>
      </w:r>
    </w:p>
    <w:p w14:paraId="77037D74" w14:textId="77777777" w:rsidR="00934FC1" w:rsidRPr="00E6539C"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E6539C">
        <w:rPr>
          <w:rFonts w:eastAsia="Times New Roman" w:cstheme="minorHAnsi"/>
          <w:bCs/>
          <w:kern w:val="2"/>
          <w:lang w:eastAsia="pl-PL"/>
        </w:rPr>
        <w:t xml:space="preserve">Pani/Pana dane osobowe będą przechowywane, zgodnie z art. 78 ust. 1 ustawy </w:t>
      </w:r>
      <w:proofErr w:type="spellStart"/>
      <w:r w:rsidRPr="00E6539C">
        <w:rPr>
          <w:rFonts w:eastAsia="Times New Roman" w:cstheme="minorHAnsi"/>
          <w:bCs/>
          <w:kern w:val="2"/>
          <w:lang w:eastAsia="pl-PL"/>
        </w:rPr>
        <w:t>Pzp</w:t>
      </w:r>
      <w:proofErr w:type="spellEnd"/>
      <w:r w:rsidRPr="00E6539C">
        <w:rPr>
          <w:rFonts w:eastAsia="Times New Roman" w:cstheme="minorHAnsi"/>
          <w:bCs/>
          <w:kern w:val="2"/>
          <w:lang w:eastAsia="pl-PL"/>
        </w:rPr>
        <w:t>, przez okres     4 lat od dnia zakończenia postępowania o udzielenie zamówienia, a jeżeli czas trwania umowy przekracza 4 lata, okres przechowywania obejmuje cały czas trwania umowy;</w:t>
      </w:r>
    </w:p>
    <w:p w14:paraId="5BF0CC64" w14:textId="77777777" w:rsidR="00934FC1" w:rsidRPr="00E6539C"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E6539C">
        <w:rPr>
          <w:rFonts w:eastAsia="Times New Roman" w:cstheme="minorHAnsi"/>
          <w:bCs/>
          <w:kern w:val="2"/>
          <w:lang w:eastAsia="pl-PL"/>
        </w:rPr>
        <w:t xml:space="preserve">obowiązek podania przez Panią/Pana danych osobowych bezpośrednio Pani/Pana dotyczących </w:t>
      </w:r>
      <w:r w:rsidRPr="00E6539C">
        <w:rPr>
          <w:rFonts w:eastAsia="Times New Roman" w:cstheme="minorHAnsi"/>
          <w:bCs/>
          <w:kern w:val="2"/>
          <w:lang w:eastAsia="pl-PL"/>
        </w:rPr>
        <w:lastRenderedPageBreak/>
        <w:t xml:space="preserve">jest wymogiem ustawowym określonym w przepisach ustawy </w:t>
      </w:r>
      <w:proofErr w:type="spellStart"/>
      <w:r w:rsidRPr="00E6539C">
        <w:rPr>
          <w:rFonts w:eastAsia="Times New Roman" w:cstheme="minorHAnsi"/>
          <w:bCs/>
          <w:kern w:val="2"/>
          <w:lang w:eastAsia="pl-PL"/>
        </w:rPr>
        <w:t>Pzp</w:t>
      </w:r>
      <w:proofErr w:type="spellEnd"/>
      <w:r w:rsidRPr="00E6539C">
        <w:rPr>
          <w:rFonts w:eastAsia="Times New Roman" w:cstheme="minorHAnsi"/>
          <w:bCs/>
          <w:kern w:val="2"/>
          <w:lang w:eastAsia="pl-PL"/>
        </w:rPr>
        <w:t xml:space="preserve">, związanym z udziałem                                  w postępowaniu o udzielenie zamówienia publicznego; konsekwencje nie podania określonych danych wynikają z ustawy </w:t>
      </w:r>
      <w:proofErr w:type="spellStart"/>
      <w:r w:rsidRPr="00E6539C">
        <w:rPr>
          <w:rFonts w:eastAsia="Times New Roman" w:cstheme="minorHAnsi"/>
          <w:bCs/>
          <w:kern w:val="2"/>
          <w:lang w:eastAsia="pl-PL"/>
        </w:rPr>
        <w:t>Pzp</w:t>
      </w:r>
      <w:proofErr w:type="spellEnd"/>
      <w:r w:rsidRPr="00E6539C">
        <w:rPr>
          <w:rFonts w:eastAsia="Times New Roman" w:cstheme="minorHAnsi"/>
          <w:bCs/>
          <w:kern w:val="2"/>
          <w:lang w:eastAsia="pl-PL"/>
        </w:rPr>
        <w:t>;</w:t>
      </w:r>
    </w:p>
    <w:p w14:paraId="3FDDFEE8" w14:textId="77777777" w:rsidR="00934FC1" w:rsidRPr="00E6539C"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E6539C">
        <w:rPr>
          <w:rFonts w:eastAsia="Times New Roman" w:cstheme="minorHAnsi"/>
          <w:bCs/>
          <w:kern w:val="2"/>
          <w:lang w:eastAsia="pl-PL"/>
        </w:rPr>
        <w:t>w odniesieniu do Pani/Pana danych osobowych decyzje nie będą podejmowane w sposób zautomatyzowany, stosownie do art. 22 RODO;</w:t>
      </w:r>
    </w:p>
    <w:p w14:paraId="4288D74F" w14:textId="77777777" w:rsidR="00934FC1" w:rsidRPr="00E6539C"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E6539C">
        <w:rPr>
          <w:rFonts w:eastAsia="Times New Roman" w:cstheme="minorHAnsi"/>
          <w:bCs/>
          <w:kern w:val="2"/>
          <w:lang w:eastAsia="pl-PL"/>
        </w:rPr>
        <w:t>Posiada Pan/Pani:</w:t>
      </w:r>
    </w:p>
    <w:p w14:paraId="16B8C10D" w14:textId="77777777" w:rsidR="00934FC1" w:rsidRPr="00E6539C"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E6539C">
        <w:rPr>
          <w:rFonts w:eastAsia="Times New Roman" w:cstheme="minorHAnsi"/>
          <w:bCs/>
          <w:kern w:val="2"/>
          <w:lang w:eastAsia="pl-PL"/>
        </w:rPr>
        <w:t>na podstawie art. 15 RODO prawo dostępu do danych osobowych Pani/Pana dotyczących;</w:t>
      </w:r>
    </w:p>
    <w:p w14:paraId="48D2D0E9" w14:textId="77777777" w:rsidR="00934FC1" w:rsidRPr="00E6539C"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E6539C">
        <w:rPr>
          <w:rFonts w:eastAsia="Times New Roman" w:cstheme="minorHAnsi"/>
          <w:bCs/>
          <w:kern w:val="2"/>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6539C">
        <w:rPr>
          <w:rFonts w:eastAsia="Times New Roman" w:cstheme="minorHAnsi"/>
          <w:bCs/>
          <w:kern w:val="2"/>
          <w:lang w:eastAsia="pl-PL"/>
        </w:rPr>
        <w:t>Pzp</w:t>
      </w:r>
      <w:proofErr w:type="spellEnd"/>
      <w:r w:rsidRPr="00E6539C">
        <w:rPr>
          <w:rFonts w:eastAsia="Times New Roman" w:cstheme="minorHAnsi"/>
          <w:bCs/>
          <w:kern w:val="2"/>
          <w:lang w:eastAsia="pl-PL"/>
        </w:rPr>
        <w:t xml:space="preserve"> oraz nie może naruszać integralności protokołu oraz jego załączników;</w:t>
      </w:r>
    </w:p>
    <w:p w14:paraId="5AA55588" w14:textId="77777777" w:rsidR="00934FC1" w:rsidRPr="00E6539C"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E6539C">
        <w:rPr>
          <w:rFonts w:eastAsia="Times New Roman" w:cstheme="minorHAnsi"/>
          <w:bCs/>
          <w:kern w:val="2"/>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13CF28E9" w14:textId="77777777" w:rsidR="00934FC1" w:rsidRPr="00E6539C"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E6539C">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0D6138B5" w14:textId="77777777" w:rsidR="00934FC1" w:rsidRPr="00E6539C" w:rsidRDefault="00934FC1">
      <w:pPr>
        <w:widowControl w:val="0"/>
        <w:numPr>
          <w:ilvl w:val="0"/>
          <w:numId w:val="44"/>
        </w:numPr>
        <w:suppressAutoHyphens/>
        <w:autoSpaceDE w:val="0"/>
        <w:autoSpaceDN w:val="0"/>
        <w:adjustRightInd w:val="0"/>
        <w:spacing w:after="0" w:line="240" w:lineRule="auto"/>
        <w:jc w:val="both"/>
        <w:rPr>
          <w:rFonts w:ascii="Times New Roman" w:eastAsia="Times New Roman" w:hAnsi="Times New Roman" w:cstheme="minorHAnsi"/>
          <w:bCs/>
          <w:kern w:val="2"/>
          <w:lang w:eastAsia="pl-PL"/>
        </w:rPr>
      </w:pPr>
      <w:r w:rsidRPr="00E6539C">
        <w:rPr>
          <w:rFonts w:ascii="Times New Roman" w:eastAsia="Times New Roman" w:hAnsi="Times New Roman" w:cstheme="minorHAnsi"/>
          <w:bCs/>
          <w:kern w:val="2"/>
          <w:lang w:eastAsia="pl-PL"/>
        </w:rPr>
        <w:t>nie przysługuje Pani/Panu:</w:t>
      </w:r>
    </w:p>
    <w:p w14:paraId="65C924DC" w14:textId="77777777" w:rsidR="00934FC1" w:rsidRPr="00E6539C"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E6539C">
        <w:rPr>
          <w:rFonts w:eastAsia="Times New Roman" w:cstheme="minorHAnsi"/>
          <w:bCs/>
          <w:kern w:val="2"/>
          <w:lang w:eastAsia="pl-PL"/>
        </w:rPr>
        <w:t>w związku z art. 17 ust. 3 lit. b, d lub e RODO prawo do usunięcia danych osobowych;</w:t>
      </w:r>
    </w:p>
    <w:p w14:paraId="7097F318" w14:textId="77777777" w:rsidR="00934FC1" w:rsidRPr="00E6539C"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E6539C">
        <w:rPr>
          <w:rFonts w:eastAsia="Times New Roman" w:cstheme="minorHAnsi"/>
          <w:bCs/>
          <w:kern w:val="2"/>
          <w:lang w:eastAsia="pl-PL"/>
        </w:rPr>
        <w:t>prawo do przenoszenia danych osobowych, o którym mowa w art. 20 RODO;</w:t>
      </w:r>
    </w:p>
    <w:p w14:paraId="1055E47F" w14:textId="77777777" w:rsidR="00934FC1" w:rsidRPr="00E6539C"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E6539C">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E6539C" w:rsidRDefault="00934FC1" w:rsidP="00934FC1">
      <w:pPr>
        <w:widowControl w:val="0"/>
        <w:numPr>
          <w:ilvl w:val="0"/>
          <w:numId w:val="15"/>
        </w:numPr>
        <w:suppressAutoHyphens/>
        <w:spacing w:after="0" w:line="100" w:lineRule="atLeast"/>
        <w:ind w:left="284" w:hanging="284"/>
        <w:jc w:val="both"/>
        <w:rPr>
          <w:rFonts w:eastAsia="Times New Roman" w:cstheme="minorHAnsi"/>
          <w:lang w:eastAsia="pl-PL"/>
        </w:rPr>
      </w:pPr>
      <w:r w:rsidRPr="00E6539C">
        <w:rPr>
          <w:rFonts w:eastAsia="Times New Roman" w:cstheme="minorHAnsi"/>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036DD481" w14:textId="77777777" w:rsidR="00934FC1" w:rsidRPr="001979BA" w:rsidRDefault="00934FC1" w:rsidP="00934FC1">
      <w:pPr>
        <w:widowControl w:val="0"/>
        <w:spacing w:after="0" w:line="100" w:lineRule="atLeast"/>
        <w:jc w:val="both"/>
        <w:rPr>
          <w:rFonts w:eastAsia="Times New Roman" w:cstheme="minorHAnsi"/>
          <w:b/>
          <w:color w:val="FF0000"/>
          <w:kern w:val="2"/>
          <w:lang w:eastAsia="zh-CN"/>
        </w:rPr>
      </w:pPr>
    </w:p>
    <w:p w14:paraId="277E1795" w14:textId="77777777" w:rsidR="00934FC1" w:rsidRPr="001979BA" w:rsidRDefault="00934FC1" w:rsidP="00934FC1">
      <w:pPr>
        <w:widowControl w:val="0"/>
        <w:spacing w:after="0" w:line="100" w:lineRule="atLeast"/>
        <w:jc w:val="both"/>
        <w:rPr>
          <w:rFonts w:eastAsia="Times New Roman" w:cstheme="minorHAnsi"/>
          <w:b/>
          <w:color w:val="FF0000"/>
          <w:kern w:val="2"/>
          <w:lang w:eastAsia="zh-CN"/>
        </w:rPr>
      </w:pPr>
    </w:p>
    <w:p w14:paraId="2B5B63E1" w14:textId="77777777" w:rsidR="00934FC1" w:rsidRPr="007E025A"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7E025A">
        <w:rPr>
          <w:rFonts w:eastAsia="Times New Roman" w:cstheme="minorHAnsi"/>
          <w:b/>
          <w:kern w:val="2"/>
          <w:lang w:val="en-US" w:eastAsia="zh-CN"/>
        </w:rPr>
        <w:t>ZAŁĄCZNIKI DO SWZ</w:t>
      </w:r>
    </w:p>
    <w:p w14:paraId="6C5E64AE" w14:textId="77777777" w:rsidR="00FA6012" w:rsidRPr="001979BA" w:rsidRDefault="00FA6012" w:rsidP="00FA6012">
      <w:pPr>
        <w:widowControl w:val="0"/>
        <w:spacing w:after="0" w:line="100" w:lineRule="atLeast"/>
        <w:jc w:val="both"/>
        <w:rPr>
          <w:rFonts w:ascii="Calibri" w:eastAsia="Times New Roman" w:hAnsi="Calibri" w:cs="Calibri"/>
          <w:bCs/>
          <w:color w:val="FF0000"/>
          <w:kern w:val="2"/>
          <w:lang w:val="en-US" w:eastAsia="zh-CN"/>
        </w:rPr>
      </w:pPr>
    </w:p>
    <w:p w14:paraId="70901E93" w14:textId="77777777" w:rsidR="0095508C" w:rsidRPr="00E6539C" w:rsidRDefault="0095508C" w:rsidP="0095508C">
      <w:pPr>
        <w:widowControl w:val="0"/>
        <w:spacing w:after="0" w:line="100" w:lineRule="atLeast"/>
        <w:rPr>
          <w:rFonts w:ascii="Calibri" w:eastAsia="Times New Roman" w:hAnsi="Calibri" w:cs="Calibri"/>
          <w:bCs/>
          <w:kern w:val="2"/>
          <w:lang w:val="en-US" w:eastAsia="zh-CN"/>
        </w:rPr>
      </w:pPr>
      <w:proofErr w:type="spellStart"/>
      <w:r w:rsidRPr="00E6539C">
        <w:rPr>
          <w:rFonts w:ascii="Calibri" w:eastAsia="Times New Roman" w:hAnsi="Calibri" w:cs="Calibri"/>
          <w:bCs/>
          <w:kern w:val="2"/>
          <w:lang w:val="en-US" w:eastAsia="zh-CN"/>
        </w:rPr>
        <w:t>Załącznik</w:t>
      </w:r>
      <w:proofErr w:type="spellEnd"/>
      <w:r w:rsidRPr="00E6539C">
        <w:rPr>
          <w:rFonts w:ascii="Calibri" w:eastAsia="Times New Roman" w:hAnsi="Calibri" w:cs="Calibri"/>
          <w:bCs/>
          <w:kern w:val="2"/>
          <w:lang w:val="en-US" w:eastAsia="zh-CN"/>
        </w:rPr>
        <w:t xml:space="preserve"> nr 1 – </w:t>
      </w:r>
      <w:proofErr w:type="spellStart"/>
      <w:r w:rsidRPr="00E6539C">
        <w:rPr>
          <w:rFonts w:ascii="Calibri" w:eastAsia="Times New Roman" w:hAnsi="Calibri" w:cs="Calibri"/>
          <w:bCs/>
          <w:kern w:val="2"/>
          <w:lang w:val="en-US" w:eastAsia="zh-CN"/>
        </w:rPr>
        <w:t>Projektowane</w:t>
      </w:r>
      <w:proofErr w:type="spellEnd"/>
      <w:r w:rsidRPr="00E6539C">
        <w:rPr>
          <w:rFonts w:ascii="Calibri" w:eastAsia="Times New Roman" w:hAnsi="Calibri" w:cs="Calibri"/>
          <w:bCs/>
          <w:kern w:val="2"/>
          <w:lang w:val="en-US" w:eastAsia="zh-CN"/>
        </w:rPr>
        <w:t xml:space="preserve"> </w:t>
      </w:r>
      <w:proofErr w:type="spellStart"/>
      <w:r w:rsidRPr="00E6539C">
        <w:rPr>
          <w:rFonts w:ascii="Calibri" w:eastAsia="Times New Roman" w:hAnsi="Calibri" w:cs="Calibri"/>
          <w:bCs/>
          <w:kern w:val="2"/>
          <w:lang w:val="en-US" w:eastAsia="zh-CN"/>
        </w:rPr>
        <w:t>postanowienia</w:t>
      </w:r>
      <w:proofErr w:type="spellEnd"/>
      <w:r w:rsidRPr="00E6539C">
        <w:rPr>
          <w:rFonts w:ascii="Calibri" w:eastAsia="Times New Roman" w:hAnsi="Calibri" w:cs="Calibri"/>
          <w:bCs/>
          <w:kern w:val="2"/>
          <w:lang w:val="en-US" w:eastAsia="zh-CN"/>
        </w:rPr>
        <w:t xml:space="preserve"> </w:t>
      </w:r>
      <w:proofErr w:type="spellStart"/>
      <w:r w:rsidRPr="00E6539C">
        <w:rPr>
          <w:rFonts w:ascii="Calibri" w:eastAsia="Times New Roman" w:hAnsi="Calibri" w:cs="Calibri"/>
          <w:bCs/>
          <w:kern w:val="2"/>
          <w:lang w:val="en-US" w:eastAsia="zh-CN"/>
        </w:rPr>
        <w:t>umowy</w:t>
      </w:r>
      <w:proofErr w:type="spellEnd"/>
      <w:r w:rsidRPr="00E6539C">
        <w:rPr>
          <w:rFonts w:ascii="Calibri" w:eastAsia="Times New Roman" w:hAnsi="Calibri" w:cs="Calibri"/>
          <w:bCs/>
          <w:kern w:val="2"/>
          <w:lang w:val="en-US" w:eastAsia="zh-CN"/>
        </w:rPr>
        <w:t xml:space="preserve"> </w:t>
      </w:r>
    </w:p>
    <w:p w14:paraId="63F1E1C4" w14:textId="77777777" w:rsidR="0095508C" w:rsidRPr="00E6539C" w:rsidRDefault="0095508C" w:rsidP="0095508C">
      <w:pPr>
        <w:widowControl w:val="0"/>
        <w:spacing w:after="0" w:line="100" w:lineRule="atLeast"/>
        <w:rPr>
          <w:rFonts w:ascii="Calibri" w:eastAsia="Times New Roman" w:hAnsi="Calibri" w:cs="Calibri"/>
          <w:bCs/>
          <w:kern w:val="2"/>
          <w:lang w:val="en-US" w:eastAsia="zh-CN"/>
        </w:rPr>
      </w:pPr>
      <w:bookmarkStart w:id="11" w:name="_Hlk157081987"/>
      <w:proofErr w:type="spellStart"/>
      <w:r w:rsidRPr="00E6539C">
        <w:rPr>
          <w:rFonts w:ascii="Calibri" w:eastAsia="Times New Roman" w:hAnsi="Calibri" w:cs="Calibri"/>
          <w:bCs/>
          <w:kern w:val="2"/>
          <w:lang w:val="en-US" w:eastAsia="zh-CN"/>
        </w:rPr>
        <w:t>Załącznik</w:t>
      </w:r>
      <w:proofErr w:type="spellEnd"/>
      <w:r w:rsidRPr="00E6539C">
        <w:rPr>
          <w:rFonts w:ascii="Calibri" w:eastAsia="Times New Roman" w:hAnsi="Calibri" w:cs="Calibri"/>
          <w:bCs/>
          <w:kern w:val="2"/>
          <w:lang w:val="en-US" w:eastAsia="zh-CN"/>
        </w:rPr>
        <w:t xml:space="preserve"> nr 2 – </w:t>
      </w:r>
      <w:proofErr w:type="spellStart"/>
      <w:r w:rsidRPr="00E6539C">
        <w:rPr>
          <w:rFonts w:ascii="Calibri" w:eastAsia="Times New Roman" w:hAnsi="Calibri" w:cs="Calibri"/>
          <w:bCs/>
          <w:kern w:val="2"/>
          <w:lang w:val="en-US" w:eastAsia="zh-CN"/>
        </w:rPr>
        <w:t>Formularz</w:t>
      </w:r>
      <w:proofErr w:type="spellEnd"/>
      <w:r w:rsidRPr="00E6539C">
        <w:rPr>
          <w:rFonts w:ascii="Calibri" w:eastAsia="Times New Roman" w:hAnsi="Calibri" w:cs="Calibri"/>
          <w:bCs/>
          <w:kern w:val="2"/>
          <w:lang w:val="en-US" w:eastAsia="zh-CN"/>
        </w:rPr>
        <w:t xml:space="preserve"> </w:t>
      </w:r>
      <w:proofErr w:type="spellStart"/>
      <w:r w:rsidRPr="00E6539C">
        <w:rPr>
          <w:rFonts w:ascii="Calibri" w:eastAsia="Times New Roman" w:hAnsi="Calibri" w:cs="Calibri"/>
          <w:bCs/>
          <w:kern w:val="2"/>
          <w:lang w:val="en-US" w:eastAsia="zh-CN"/>
        </w:rPr>
        <w:t>ofertowy</w:t>
      </w:r>
      <w:proofErr w:type="spellEnd"/>
    </w:p>
    <w:p w14:paraId="516EF97D" w14:textId="77777777" w:rsidR="0095508C" w:rsidRPr="00E6539C" w:rsidRDefault="0095508C" w:rsidP="0095508C">
      <w:pPr>
        <w:widowControl w:val="0"/>
        <w:spacing w:after="0" w:line="100" w:lineRule="atLeast"/>
        <w:rPr>
          <w:rFonts w:ascii="Calibri" w:eastAsia="Times New Roman" w:hAnsi="Calibri" w:cs="Calibri"/>
          <w:bCs/>
          <w:kern w:val="2"/>
          <w:lang w:eastAsia="zh-CN"/>
        </w:rPr>
      </w:pPr>
      <w:r w:rsidRPr="00E6539C">
        <w:rPr>
          <w:rFonts w:ascii="Calibri" w:eastAsia="Times New Roman" w:hAnsi="Calibri" w:cs="Calibri"/>
          <w:bCs/>
          <w:kern w:val="2"/>
          <w:lang w:eastAsia="zh-CN"/>
        </w:rPr>
        <w:t>Załącznik nr 3 – Szczegółowy opis przedmiotu zamówienia</w:t>
      </w:r>
    </w:p>
    <w:bookmarkEnd w:id="11"/>
    <w:p w14:paraId="29660FB8" w14:textId="44258E4A" w:rsidR="0095508C" w:rsidRPr="00E6539C" w:rsidRDefault="0095508C" w:rsidP="0095508C">
      <w:pPr>
        <w:widowControl w:val="0"/>
        <w:spacing w:after="0" w:line="100" w:lineRule="atLeast"/>
        <w:rPr>
          <w:rFonts w:ascii="Calibri" w:eastAsia="Times New Roman" w:hAnsi="Calibri" w:cs="Calibri"/>
          <w:bCs/>
          <w:kern w:val="2"/>
          <w:lang w:eastAsia="zh-CN"/>
        </w:rPr>
      </w:pPr>
      <w:r w:rsidRPr="00E6539C">
        <w:rPr>
          <w:rFonts w:ascii="Calibri" w:eastAsia="Times New Roman" w:hAnsi="Calibri" w:cs="Calibri"/>
          <w:bCs/>
          <w:kern w:val="2"/>
          <w:lang w:eastAsia="zh-CN"/>
        </w:rPr>
        <w:t>Załącznik nr 4</w:t>
      </w:r>
      <w:r w:rsidR="00E6036C" w:rsidRPr="00E6539C">
        <w:rPr>
          <w:rFonts w:ascii="Calibri" w:eastAsia="Times New Roman" w:hAnsi="Calibri" w:cs="Calibri"/>
          <w:bCs/>
          <w:kern w:val="2"/>
          <w:lang w:eastAsia="zh-CN"/>
        </w:rPr>
        <w:t xml:space="preserve"> </w:t>
      </w:r>
      <w:r w:rsidRPr="00E6539C">
        <w:rPr>
          <w:rFonts w:ascii="Calibri" w:eastAsia="Times New Roman" w:hAnsi="Calibri" w:cs="Calibri"/>
          <w:bCs/>
          <w:kern w:val="2"/>
          <w:lang w:eastAsia="zh-CN"/>
        </w:rPr>
        <w:t xml:space="preserve">– Wzór oświadczenia o niepodleganiu wykluczeniu i o spełnianiu warunków udziału            w  postępowaniu </w:t>
      </w:r>
    </w:p>
    <w:p w14:paraId="4B75E17B" w14:textId="77777777" w:rsidR="0095508C" w:rsidRPr="00E6539C" w:rsidRDefault="0095508C" w:rsidP="0095508C">
      <w:pPr>
        <w:widowControl w:val="0"/>
        <w:spacing w:after="0" w:line="100" w:lineRule="atLeast"/>
        <w:rPr>
          <w:rFonts w:ascii="Calibri" w:eastAsia="Times New Roman" w:hAnsi="Calibri" w:cs="Calibri"/>
          <w:bCs/>
          <w:kern w:val="2"/>
          <w:lang w:eastAsia="zh-CN"/>
        </w:rPr>
      </w:pPr>
      <w:bookmarkStart w:id="12" w:name="_Hlk104535250"/>
      <w:r w:rsidRPr="00E6539C">
        <w:rPr>
          <w:rFonts w:ascii="Calibri" w:eastAsia="Times New Roman" w:hAnsi="Calibri" w:cs="Calibri"/>
          <w:bCs/>
          <w:kern w:val="2"/>
          <w:lang w:eastAsia="zh-CN"/>
        </w:rPr>
        <w:t xml:space="preserve">Załącznik nr 5 – Oświadczenia podmiotu udostępniającego zasoby </w:t>
      </w:r>
    </w:p>
    <w:bookmarkEnd w:id="12"/>
    <w:p w14:paraId="04580B25" w14:textId="77777777" w:rsidR="0095508C" w:rsidRPr="00E6539C" w:rsidRDefault="0095508C" w:rsidP="0095508C">
      <w:pPr>
        <w:widowControl w:val="0"/>
        <w:spacing w:after="0" w:line="100" w:lineRule="atLeast"/>
        <w:rPr>
          <w:rFonts w:ascii="Calibri" w:eastAsia="Times New Roman" w:hAnsi="Calibri" w:cs="Calibri"/>
          <w:bCs/>
          <w:kern w:val="2"/>
          <w:lang w:eastAsia="zh-CN"/>
        </w:rPr>
      </w:pPr>
      <w:r w:rsidRPr="00E6539C">
        <w:rPr>
          <w:rFonts w:ascii="Calibri" w:eastAsia="Times New Roman" w:hAnsi="Calibri" w:cs="Calibri"/>
          <w:bCs/>
          <w:kern w:val="2"/>
          <w:lang w:eastAsia="zh-CN"/>
        </w:rPr>
        <w:t xml:space="preserve">Załącznik nr 6 – Wzór oświadczenia Wykonawców wspólnie ubiegających się o udzielenie zamówienia z art. 117 ust. 4 ustawy </w:t>
      </w:r>
      <w:proofErr w:type="spellStart"/>
      <w:r w:rsidRPr="00E6539C">
        <w:rPr>
          <w:rFonts w:ascii="Calibri" w:eastAsia="Times New Roman" w:hAnsi="Calibri" w:cs="Calibri"/>
          <w:bCs/>
          <w:kern w:val="2"/>
          <w:lang w:eastAsia="zh-CN"/>
        </w:rPr>
        <w:t>Pzp</w:t>
      </w:r>
      <w:proofErr w:type="spellEnd"/>
    </w:p>
    <w:p w14:paraId="6338F2B3" w14:textId="77777777" w:rsidR="00726A38" w:rsidRPr="001979BA" w:rsidRDefault="00726A38" w:rsidP="00F53779">
      <w:pPr>
        <w:widowControl w:val="0"/>
        <w:spacing w:after="0" w:line="100" w:lineRule="atLeast"/>
        <w:rPr>
          <w:rFonts w:ascii="Calibri" w:eastAsia="Times New Roman" w:hAnsi="Calibri" w:cs="Calibri"/>
          <w:b/>
          <w:color w:val="FF0000"/>
          <w:kern w:val="2"/>
          <w:lang w:eastAsia="zh-CN"/>
        </w:rPr>
      </w:pPr>
    </w:p>
    <w:p w14:paraId="3B834F38" w14:textId="77777777" w:rsidR="00FC411E" w:rsidRPr="001979BA" w:rsidRDefault="00FC411E" w:rsidP="00F53779">
      <w:pPr>
        <w:widowControl w:val="0"/>
        <w:spacing w:after="0" w:line="100" w:lineRule="atLeast"/>
        <w:rPr>
          <w:rFonts w:ascii="Calibri" w:eastAsia="Times New Roman" w:hAnsi="Calibri" w:cs="Calibri"/>
          <w:b/>
          <w:color w:val="FF0000"/>
          <w:kern w:val="2"/>
          <w:lang w:eastAsia="zh-CN"/>
        </w:rPr>
      </w:pPr>
    </w:p>
    <w:p w14:paraId="7F504454" w14:textId="77777777" w:rsidR="005E5604" w:rsidRPr="001979BA" w:rsidRDefault="005E5604" w:rsidP="00F53779">
      <w:pPr>
        <w:widowControl w:val="0"/>
        <w:spacing w:after="0" w:line="100" w:lineRule="atLeast"/>
        <w:rPr>
          <w:rFonts w:ascii="Calibri" w:eastAsia="Times New Roman" w:hAnsi="Calibri" w:cs="Calibri"/>
          <w:b/>
          <w:color w:val="FF0000"/>
          <w:kern w:val="2"/>
          <w:lang w:eastAsia="zh-CN"/>
        </w:rPr>
      </w:pPr>
    </w:p>
    <w:p w14:paraId="69356B00" w14:textId="77777777" w:rsidR="00BA0357" w:rsidRPr="001979BA" w:rsidRDefault="00BA0357" w:rsidP="00F53779">
      <w:pPr>
        <w:widowControl w:val="0"/>
        <w:spacing w:after="0" w:line="100" w:lineRule="atLeast"/>
        <w:rPr>
          <w:rFonts w:ascii="Calibri" w:eastAsia="Times New Roman" w:hAnsi="Calibri" w:cs="Calibri"/>
          <w:b/>
          <w:color w:val="FF0000"/>
          <w:kern w:val="2"/>
          <w:lang w:eastAsia="zh-CN"/>
        </w:rPr>
      </w:pPr>
    </w:p>
    <w:p w14:paraId="3B9B4CA0" w14:textId="77777777" w:rsidR="00BA0357" w:rsidRPr="001979BA" w:rsidRDefault="00BA0357" w:rsidP="00F53779">
      <w:pPr>
        <w:widowControl w:val="0"/>
        <w:spacing w:after="0" w:line="100" w:lineRule="atLeast"/>
        <w:rPr>
          <w:rFonts w:ascii="Calibri" w:eastAsia="Times New Roman" w:hAnsi="Calibri" w:cs="Calibri"/>
          <w:b/>
          <w:color w:val="FF0000"/>
          <w:kern w:val="2"/>
          <w:lang w:eastAsia="zh-CN"/>
        </w:rPr>
      </w:pPr>
    </w:p>
    <w:p w14:paraId="16009324" w14:textId="77777777" w:rsidR="00BA0357" w:rsidRPr="001979BA" w:rsidRDefault="00BA0357" w:rsidP="00F53779">
      <w:pPr>
        <w:widowControl w:val="0"/>
        <w:spacing w:after="0" w:line="100" w:lineRule="atLeast"/>
        <w:rPr>
          <w:rFonts w:ascii="Calibri" w:eastAsia="Times New Roman" w:hAnsi="Calibri" w:cs="Calibri"/>
          <w:b/>
          <w:color w:val="FF0000"/>
          <w:kern w:val="2"/>
          <w:lang w:eastAsia="zh-CN"/>
        </w:rPr>
      </w:pPr>
    </w:p>
    <w:p w14:paraId="7FB26297" w14:textId="77777777" w:rsidR="00BA0357" w:rsidRPr="001979BA" w:rsidRDefault="00BA0357" w:rsidP="00F53779">
      <w:pPr>
        <w:widowControl w:val="0"/>
        <w:spacing w:after="0" w:line="100" w:lineRule="atLeast"/>
        <w:rPr>
          <w:rFonts w:ascii="Calibri" w:eastAsia="Times New Roman" w:hAnsi="Calibri" w:cs="Calibri"/>
          <w:b/>
          <w:color w:val="FF0000"/>
          <w:kern w:val="2"/>
          <w:lang w:eastAsia="zh-CN"/>
        </w:rPr>
      </w:pPr>
    </w:p>
    <w:p w14:paraId="55C24F70" w14:textId="77777777" w:rsidR="00BA0357" w:rsidRPr="001979BA" w:rsidRDefault="00BA0357" w:rsidP="00F53779">
      <w:pPr>
        <w:widowControl w:val="0"/>
        <w:spacing w:after="0" w:line="100" w:lineRule="atLeast"/>
        <w:rPr>
          <w:rFonts w:ascii="Calibri" w:eastAsia="Times New Roman" w:hAnsi="Calibri" w:cs="Calibri"/>
          <w:b/>
          <w:color w:val="FF0000"/>
          <w:kern w:val="2"/>
          <w:lang w:eastAsia="zh-CN"/>
        </w:rPr>
      </w:pPr>
    </w:p>
    <w:p w14:paraId="169764EC" w14:textId="77777777" w:rsidR="00BA0357" w:rsidRPr="001979BA" w:rsidRDefault="00BA0357" w:rsidP="00F53779">
      <w:pPr>
        <w:widowControl w:val="0"/>
        <w:spacing w:after="0" w:line="100" w:lineRule="atLeast"/>
        <w:rPr>
          <w:rFonts w:ascii="Calibri" w:eastAsia="Times New Roman" w:hAnsi="Calibri" w:cs="Calibri"/>
          <w:b/>
          <w:color w:val="FF0000"/>
          <w:kern w:val="2"/>
          <w:lang w:eastAsia="zh-CN"/>
        </w:rPr>
      </w:pPr>
    </w:p>
    <w:p w14:paraId="3FB0AD06" w14:textId="77777777" w:rsidR="00BA0357" w:rsidRPr="001979BA" w:rsidRDefault="00BA0357" w:rsidP="00F53779">
      <w:pPr>
        <w:widowControl w:val="0"/>
        <w:spacing w:after="0" w:line="100" w:lineRule="atLeast"/>
        <w:rPr>
          <w:rFonts w:ascii="Calibri" w:eastAsia="Times New Roman" w:hAnsi="Calibri" w:cs="Calibri"/>
          <w:b/>
          <w:color w:val="FF0000"/>
          <w:kern w:val="2"/>
          <w:lang w:eastAsia="zh-CN"/>
        </w:rPr>
      </w:pPr>
    </w:p>
    <w:p w14:paraId="003C0CA1" w14:textId="77777777" w:rsidR="00BA0357" w:rsidRPr="001979BA" w:rsidRDefault="00BA0357" w:rsidP="00F53779">
      <w:pPr>
        <w:widowControl w:val="0"/>
        <w:spacing w:after="0" w:line="100" w:lineRule="atLeast"/>
        <w:rPr>
          <w:rFonts w:ascii="Calibri" w:eastAsia="Times New Roman" w:hAnsi="Calibri" w:cs="Calibri"/>
          <w:b/>
          <w:color w:val="FF0000"/>
          <w:kern w:val="2"/>
          <w:lang w:eastAsia="zh-CN"/>
        </w:rPr>
      </w:pPr>
    </w:p>
    <w:p w14:paraId="641188FE" w14:textId="77777777" w:rsidR="00BA0357" w:rsidRPr="001979BA" w:rsidRDefault="00BA0357" w:rsidP="00F53779">
      <w:pPr>
        <w:widowControl w:val="0"/>
        <w:spacing w:after="0" w:line="100" w:lineRule="atLeast"/>
        <w:rPr>
          <w:rFonts w:ascii="Calibri" w:eastAsia="Times New Roman" w:hAnsi="Calibri" w:cs="Calibri"/>
          <w:b/>
          <w:color w:val="FF0000"/>
          <w:kern w:val="2"/>
          <w:lang w:eastAsia="zh-CN"/>
        </w:rPr>
      </w:pPr>
    </w:p>
    <w:p w14:paraId="31B82033" w14:textId="77777777" w:rsidR="005E5604" w:rsidRDefault="005E5604" w:rsidP="00F53779">
      <w:pPr>
        <w:widowControl w:val="0"/>
        <w:spacing w:after="0" w:line="100" w:lineRule="atLeast"/>
        <w:rPr>
          <w:rFonts w:ascii="Calibri" w:eastAsia="Times New Roman" w:hAnsi="Calibri" w:cs="Calibri"/>
          <w:b/>
          <w:color w:val="FF0000"/>
          <w:kern w:val="2"/>
          <w:lang w:eastAsia="zh-CN"/>
        </w:rPr>
      </w:pPr>
    </w:p>
    <w:p w14:paraId="2522D215" w14:textId="77777777" w:rsidR="00FB36A4" w:rsidRDefault="00FB36A4" w:rsidP="00F53779">
      <w:pPr>
        <w:widowControl w:val="0"/>
        <w:spacing w:after="0" w:line="100" w:lineRule="atLeast"/>
        <w:rPr>
          <w:rFonts w:ascii="Calibri" w:eastAsia="Times New Roman" w:hAnsi="Calibri" w:cs="Calibri"/>
          <w:b/>
          <w:color w:val="FF0000"/>
          <w:kern w:val="2"/>
          <w:lang w:eastAsia="zh-CN"/>
        </w:rPr>
      </w:pPr>
    </w:p>
    <w:p w14:paraId="56668919" w14:textId="77777777" w:rsidR="00FB36A4" w:rsidRDefault="00FB36A4" w:rsidP="00F53779">
      <w:pPr>
        <w:widowControl w:val="0"/>
        <w:spacing w:after="0" w:line="100" w:lineRule="atLeast"/>
        <w:rPr>
          <w:rFonts w:ascii="Calibri" w:eastAsia="Times New Roman" w:hAnsi="Calibri" w:cs="Calibri"/>
          <w:b/>
          <w:color w:val="FF0000"/>
          <w:kern w:val="2"/>
          <w:lang w:eastAsia="zh-CN"/>
        </w:rPr>
      </w:pPr>
    </w:p>
    <w:p w14:paraId="2A8194F9" w14:textId="77777777" w:rsidR="00FB36A4" w:rsidRPr="00FB36A4" w:rsidRDefault="00FB36A4" w:rsidP="00F53779">
      <w:pPr>
        <w:widowControl w:val="0"/>
        <w:spacing w:after="0" w:line="100" w:lineRule="atLeast"/>
        <w:rPr>
          <w:rFonts w:ascii="Calibri" w:eastAsia="Times New Roman" w:hAnsi="Calibri" w:cs="Calibri"/>
          <w:b/>
          <w:kern w:val="2"/>
          <w:lang w:eastAsia="zh-CN"/>
        </w:rPr>
      </w:pPr>
    </w:p>
    <w:p w14:paraId="38F3EB72" w14:textId="206BEB27" w:rsidR="003A4C73" w:rsidRDefault="003A4C73" w:rsidP="00E6539C">
      <w:pPr>
        <w:spacing w:after="0" w:line="240" w:lineRule="auto"/>
        <w:rPr>
          <w:rFonts w:ascii="Calibri" w:eastAsia="Calibri" w:hAnsi="Calibri" w:cs="Calibri"/>
          <w:color w:val="FF0000"/>
        </w:rPr>
      </w:pPr>
      <w:r w:rsidRPr="001979BA">
        <w:rPr>
          <w:rFonts w:ascii="Calibri" w:eastAsia="Calibri" w:hAnsi="Calibri" w:cs="Calibri"/>
          <w:color w:val="FF0000"/>
        </w:rPr>
        <w:tab/>
      </w:r>
      <w:r w:rsidRPr="001979BA">
        <w:rPr>
          <w:rFonts w:ascii="Calibri" w:eastAsia="Calibri" w:hAnsi="Calibri" w:cs="Calibri"/>
          <w:color w:val="FF0000"/>
        </w:rPr>
        <w:tab/>
      </w:r>
    </w:p>
    <w:p w14:paraId="28FABF64" w14:textId="77777777" w:rsidR="00E6539C" w:rsidRDefault="00E6539C" w:rsidP="00E6539C">
      <w:pPr>
        <w:spacing w:after="0" w:line="240" w:lineRule="auto"/>
        <w:rPr>
          <w:rFonts w:ascii="Calibri" w:eastAsia="Calibri" w:hAnsi="Calibri" w:cs="Calibri"/>
          <w:color w:val="FF0000"/>
        </w:rPr>
      </w:pPr>
    </w:p>
    <w:p w14:paraId="5E142F20" w14:textId="77777777" w:rsidR="00E6539C" w:rsidRDefault="00E6539C" w:rsidP="00E6539C">
      <w:pPr>
        <w:spacing w:after="0" w:line="240" w:lineRule="auto"/>
        <w:rPr>
          <w:rFonts w:ascii="Calibri" w:eastAsia="Calibri" w:hAnsi="Calibri" w:cs="Calibri"/>
          <w:color w:val="FF0000"/>
        </w:rPr>
      </w:pPr>
    </w:p>
    <w:p w14:paraId="67A51B77" w14:textId="77777777" w:rsidR="00E6539C" w:rsidRDefault="00E6539C" w:rsidP="00E6539C">
      <w:pPr>
        <w:spacing w:after="0" w:line="240" w:lineRule="auto"/>
        <w:rPr>
          <w:rFonts w:ascii="Calibri" w:eastAsia="Calibri" w:hAnsi="Calibri" w:cs="Calibri"/>
          <w:color w:val="FF0000"/>
        </w:rPr>
      </w:pPr>
    </w:p>
    <w:p w14:paraId="70F0A57B" w14:textId="77777777" w:rsidR="00E6539C" w:rsidRDefault="00E6539C" w:rsidP="00E6539C">
      <w:pPr>
        <w:spacing w:after="0" w:line="240" w:lineRule="auto"/>
        <w:rPr>
          <w:rFonts w:ascii="Calibri" w:eastAsia="Calibri" w:hAnsi="Calibri" w:cs="Calibri"/>
          <w:color w:val="FF0000"/>
        </w:rPr>
      </w:pPr>
    </w:p>
    <w:p w14:paraId="0EB3BB9E" w14:textId="77777777" w:rsidR="00E6539C" w:rsidRDefault="00E6539C" w:rsidP="00E6539C">
      <w:pPr>
        <w:spacing w:after="0" w:line="240" w:lineRule="auto"/>
        <w:rPr>
          <w:rFonts w:ascii="Calibri" w:eastAsia="Calibri" w:hAnsi="Calibri" w:cs="Calibri"/>
          <w:color w:val="FF0000"/>
        </w:rPr>
      </w:pPr>
    </w:p>
    <w:p w14:paraId="1D5986FE" w14:textId="77777777" w:rsidR="00E6539C" w:rsidRDefault="00E6539C" w:rsidP="00E6539C">
      <w:pPr>
        <w:spacing w:after="0" w:line="240" w:lineRule="auto"/>
        <w:rPr>
          <w:rFonts w:ascii="Calibri" w:eastAsia="Calibri" w:hAnsi="Calibri" w:cs="Calibri"/>
          <w:color w:val="FF0000"/>
        </w:rPr>
      </w:pPr>
    </w:p>
    <w:p w14:paraId="231DC06A" w14:textId="77777777" w:rsidR="00E6539C" w:rsidRDefault="00E6539C" w:rsidP="00E6539C">
      <w:pPr>
        <w:spacing w:after="0" w:line="240" w:lineRule="auto"/>
        <w:rPr>
          <w:rFonts w:ascii="Calibri" w:eastAsia="Calibri" w:hAnsi="Calibri" w:cs="Calibri"/>
          <w:color w:val="FF0000"/>
        </w:rPr>
      </w:pPr>
    </w:p>
    <w:p w14:paraId="7F972AA2" w14:textId="77777777" w:rsidR="00E6539C" w:rsidRDefault="00E6539C" w:rsidP="00E6539C">
      <w:pPr>
        <w:spacing w:after="0" w:line="240" w:lineRule="auto"/>
        <w:rPr>
          <w:rFonts w:ascii="Calibri" w:eastAsia="Calibri" w:hAnsi="Calibri" w:cs="Calibri"/>
          <w:color w:val="FF0000"/>
        </w:rPr>
      </w:pPr>
    </w:p>
    <w:p w14:paraId="1C9C5E02" w14:textId="77777777" w:rsidR="00E6539C" w:rsidRDefault="00E6539C" w:rsidP="00E6539C">
      <w:pPr>
        <w:spacing w:after="0" w:line="240" w:lineRule="auto"/>
        <w:rPr>
          <w:rFonts w:ascii="Calibri" w:eastAsia="Calibri" w:hAnsi="Calibri" w:cs="Calibri"/>
          <w:color w:val="FF0000"/>
        </w:rPr>
      </w:pPr>
    </w:p>
    <w:p w14:paraId="6752868D" w14:textId="77777777" w:rsidR="00E6539C" w:rsidRDefault="00E6539C" w:rsidP="00E6539C">
      <w:pPr>
        <w:spacing w:after="0" w:line="240" w:lineRule="auto"/>
        <w:rPr>
          <w:rFonts w:ascii="Calibri" w:eastAsia="Calibri" w:hAnsi="Calibri" w:cs="Calibri"/>
          <w:color w:val="FF0000"/>
        </w:rPr>
      </w:pPr>
    </w:p>
    <w:p w14:paraId="0C2B50E8" w14:textId="77777777" w:rsidR="00E6539C" w:rsidRDefault="00E6539C" w:rsidP="00E6539C">
      <w:pPr>
        <w:spacing w:after="0" w:line="240" w:lineRule="auto"/>
        <w:rPr>
          <w:rFonts w:ascii="Calibri" w:eastAsia="Calibri" w:hAnsi="Calibri" w:cs="Calibri"/>
          <w:color w:val="FF0000"/>
        </w:rPr>
      </w:pPr>
    </w:p>
    <w:p w14:paraId="3DEA9D3F" w14:textId="77777777" w:rsidR="00E6539C" w:rsidRDefault="00E6539C" w:rsidP="00E6539C">
      <w:pPr>
        <w:spacing w:after="0" w:line="240" w:lineRule="auto"/>
        <w:rPr>
          <w:rFonts w:ascii="Calibri" w:eastAsia="Calibri" w:hAnsi="Calibri" w:cs="Calibri"/>
          <w:color w:val="FF0000"/>
        </w:rPr>
      </w:pPr>
    </w:p>
    <w:p w14:paraId="35A12C29" w14:textId="77777777" w:rsidR="00E6539C" w:rsidRDefault="00E6539C" w:rsidP="00E6539C">
      <w:pPr>
        <w:spacing w:after="0" w:line="240" w:lineRule="auto"/>
        <w:rPr>
          <w:rFonts w:ascii="Calibri" w:eastAsia="Calibri" w:hAnsi="Calibri" w:cs="Calibri"/>
          <w:color w:val="FF0000"/>
        </w:rPr>
      </w:pPr>
    </w:p>
    <w:p w14:paraId="2D18EF02" w14:textId="77777777" w:rsidR="00E6539C" w:rsidRDefault="00E6539C" w:rsidP="00E6539C">
      <w:pPr>
        <w:spacing w:after="0" w:line="240" w:lineRule="auto"/>
        <w:rPr>
          <w:rFonts w:ascii="Calibri" w:eastAsia="Calibri" w:hAnsi="Calibri" w:cs="Calibri"/>
          <w:color w:val="FF0000"/>
        </w:rPr>
      </w:pPr>
    </w:p>
    <w:p w14:paraId="0340E79D" w14:textId="77777777" w:rsidR="00E6539C" w:rsidRDefault="00E6539C" w:rsidP="00E6539C">
      <w:pPr>
        <w:spacing w:after="0" w:line="240" w:lineRule="auto"/>
        <w:rPr>
          <w:rFonts w:ascii="Calibri" w:eastAsia="Calibri" w:hAnsi="Calibri" w:cs="Calibri"/>
          <w:color w:val="FF0000"/>
        </w:rPr>
      </w:pPr>
    </w:p>
    <w:p w14:paraId="2BDB67F1" w14:textId="77777777" w:rsidR="00E6539C" w:rsidRDefault="00E6539C" w:rsidP="00E6539C">
      <w:pPr>
        <w:spacing w:after="0" w:line="240" w:lineRule="auto"/>
        <w:rPr>
          <w:rFonts w:ascii="Calibri" w:eastAsia="Calibri" w:hAnsi="Calibri" w:cs="Calibri"/>
          <w:color w:val="FF0000"/>
        </w:rPr>
      </w:pPr>
    </w:p>
    <w:p w14:paraId="043A63DE" w14:textId="77777777" w:rsidR="00E6539C" w:rsidRDefault="00E6539C" w:rsidP="00E6539C">
      <w:pPr>
        <w:spacing w:after="0" w:line="240" w:lineRule="auto"/>
        <w:rPr>
          <w:rFonts w:ascii="Calibri" w:eastAsia="Calibri" w:hAnsi="Calibri" w:cs="Calibri"/>
          <w:color w:val="FF0000"/>
        </w:rPr>
      </w:pPr>
    </w:p>
    <w:p w14:paraId="14EE4E0B" w14:textId="77777777" w:rsidR="00E6539C" w:rsidRDefault="00E6539C" w:rsidP="00E6539C">
      <w:pPr>
        <w:spacing w:after="0" w:line="240" w:lineRule="auto"/>
        <w:rPr>
          <w:rFonts w:ascii="Calibri" w:eastAsia="Calibri" w:hAnsi="Calibri" w:cs="Calibri"/>
          <w:color w:val="FF0000"/>
        </w:rPr>
      </w:pPr>
    </w:p>
    <w:p w14:paraId="253BD897" w14:textId="77777777" w:rsidR="00E6539C" w:rsidRDefault="00E6539C" w:rsidP="00E6539C">
      <w:pPr>
        <w:spacing w:after="0" w:line="240" w:lineRule="auto"/>
        <w:rPr>
          <w:rFonts w:ascii="Calibri" w:eastAsia="Calibri" w:hAnsi="Calibri" w:cs="Calibri"/>
          <w:color w:val="FF0000"/>
        </w:rPr>
      </w:pPr>
    </w:p>
    <w:p w14:paraId="4C25B926" w14:textId="77777777" w:rsidR="00E6539C" w:rsidRDefault="00E6539C" w:rsidP="00E6539C">
      <w:pPr>
        <w:spacing w:after="0" w:line="240" w:lineRule="auto"/>
        <w:rPr>
          <w:rFonts w:ascii="Calibri" w:eastAsia="Calibri" w:hAnsi="Calibri" w:cs="Calibri"/>
          <w:color w:val="FF0000"/>
        </w:rPr>
      </w:pPr>
    </w:p>
    <w:p w14:paraId="5B724EB7" w14:textId="77777777" w:rsidR="00E6539C" w:rsidRDefault="00E6539C" w:rsidP="00E6539C">
      <w:pPr>
        <w:spacing w:after="0" w:line="240" w:lineRule="auto"/>
        <w:rPr>
          <w:rFonts w:ascii="Calibri" w:eastAsia="Calibri" w:hAnsi="Calibri" w:cs="Calibri"/>
          <w:color w:val="FF0000"/>
        </w:rPr>
      </w:pPr>
    </w:p>
    <w:p w14:paraId="58B561F5" w14:textId="77777777" w:rsidR="00E6539C" w:rsidRDefault="00E6539C" w:rsidP="00E6539C">
      <w:pPr>
        <w:spacing w:after="0" w:line="240" w:lineRule="auto"/>
        <w:rPr>
          <w:rFonts w:ascii="Calibri" w:eastAsia="Calibri" w:hAnsi="Calibri" w:cs="Calibri"/>
          <w:color w:val="FF0000"/>
        </w:rPr>
      </w:pPr>
    </w:p>
    <w:p w14:paraId="44A33401" w14:textId="77777777" w:rsidR="00E6539C" w:rsidRDefault="00E6539C" w:rsidP="00E6539C">
      <w:pPr>
        <w:spacing w:after="0" w:line="240" w:lineRule="auto"/>
        <w:rPr>
          <w:rFonts w:ascii="Calibri" w:eastAsia="Calibri" w:hAnsi="Calibri" w:cs="Calibri"/>
          <w:color w:val="FF0000"/>
        </w:rPr>
      </w:pPr>
    </w:p>
    <w:p w14:paraId="0A66AFCA" w14:textId="77777777" w:rsidR="00E6539C" w:rsidRDefault="00E6539C" w:rsidP="00E6539C">
      <w:pPr>
        <w:spacing w:after="0" w:line="240" w:lineRule="auto"/>
        <w:rPr>
          <w:rFonts w:ascii="Calibri" w:eastAsia="Calibri" w:hAnsi="Calibri" w:cs="Calibri"/>
          <w:color w:val="FF0000"/>
        </w:rPr>
      </w:pPr>
    </w:p>
    <w:p w14:paraId="676631D5" w14:textId="77777777" w:rsidR="00E6539C" w:rsidRDefault="00E6539C" w:rsidP="00E6539C">
      <w:pPr>
        <w:spacing w:after="0" w:line="240" w:lineRule="auto"/>
        <w:rPr>
          <w:rFonts w:ascii="Calibri" w:eastAsia="Calibri" w:hAnsi="Calibri" w:cs="Calibri"/>
          <w:color w:val="FF0000"/>
        </w:rPr>
      </w:pPr>
    </w:p>
    <w:p w14:paraId="5078FA95" w14:textId="77777777" w:rsidR="00E6539C" w:rsidRDefault="00E6539C" w:rsidP="00E6539C">
      <w:pPr>
        <w:spacing w:after="0" w:line="240" w:lineRule="auto"/>
        <w:rPr>
          <w:rFonts w:ascii="Calibri" w:eastAsia="Calibri" w:hAnsi="Calibri" w:cs="Calibri"/>
          <w:color w:val="FF0000"/>
        </w:rPr>
      </w:pPr>
    </w:p>
    <w:p w14:paraId="37F2FF36" w14:textId="77777777" w:rsidR="00E6539C" w:rsidRDefault="00E6539C" w:rsidP="00E6539C">
      <w:pPr>
        <w:spacing w:after="0" w:line="240" w:lineRule="auto"/>
        <w:rPr>
          <w:rFonts w:ascii="Calibri" w:eastAsia="Calibri" w:hAnsi="Calibri" w:cs="Calibri"/>
          <w:color w:val="FF0000"/>
        </w:rPr>
      </w:pPr>
    </w:p>
    <w:p w14:paraId="21456CEC" w14:textId="77777777" w:rsidR="00E6539C" w:rsidRDefault="00E6539C" w:rsidP="00E6539C">
      <w:pPr>
        <w:spacing w:after="0" w:line="240" w:lineRule="auto"/>
        <w:rPr>
          <w:rFonts w:ascii="Calibri" w:eastAsia="Calibri" w:hAnsi="Calibri" w:cs="Calibri"/>
          <w:color w:val="FF0000"/>
        </w:rPr>
      </w:pPr>
    </w:p>
    <w:p w14:paraId="13A7E129" w14:textId="77777777" w:rsidR="00E6539C" w:rsidRDefault="00E6539C" w:rsidP="00E6539C">
      <w:pPr>
        <w:spacing w:after="0" w:line="240" w:lineRule="auto"/>
        <w:rPr>
          <w:rFonts w:ascii="Calibri" w:eastAsia="Calibri" w:hAnsi="Calibri" w:cs="Calibri"/>
          <w:color w:val="FF0000"/>
        </w:rPr>
      </w:pPr>
    </w:p>
    <w:p w14:paraId="7BCDB0BB" w14:textId="77777777" w:rsidR="00E6539C" w:rsidRDefault="00E6539C" w:rsidP="00E6539C">
      <w:pPr>
        <w:spacing w:after="0" w:line="240" w:lineRule="auto"/>
        <w:rPr>
          <w:rFonts w:ascii="Calibri" w:eastAsia="Calibri" w:hAnsi="Calibri" w:cs="Calibri"/>
          <w:color w:val="FF0000"/>
        </w:rPr>
      </w:pPr>
    </w:p>
    <w:p w14:paraId="70E49C18" w14:textId="77777777" w:rsidR="00E6539C" w:rsidRDefault="00E6539C" w:rsidP="00E6539C">
      <w:pPr>
        <w:spacing w:after="0" w:line="240" w:lineRule="auto"/>
        <w:rPr>
          <w:rFonts w:ascii="Calibri" w:eastAsia="Calibri" w:hAnsi="Calibri" w:cs="Calibri"/>
          <w:color w:val="FF0000"/>
        </w:rPr>
      </w:pPr>
    </w:p>
    <w:p w14:paraId="34F648F8" w14:textId="77777777" w:rsidR="00E6539C" w:rsidRDefault="00E6539C" w:rsidP="00E6539C">
      <w:pPr>
        <w:spacing w:after="0" w:line="240" w:lineRule="auto"/>
        <w:rPr>
          <w:rFonts w:ascii="Calibri" w:eastAsia="Calibri" w:hAnsi="Calibri" w:cs="Calibri"/>
          <w:color w:val="FF0000"/>
        </w:rPr>
      </w:pPr>
    </w:p>
    <w:p w14:paraId="07127B7F" w14:textId="77777777" w:rsidR="00E6539C" w:rsidRDefault="00E6539C" w:rsidP="00E6539C">
      <w:pPr>
        <w:spacing w:after="0" w:line="240" w:lineRule="auto"/>
        <w:rPr>
          <w:rFonts w:ascii="Calibri" w:eastAsia="Calibri" w:hAnsi="Calibri" w:cs="Calibri"/>
          <w:color w:val="FF0000"/>
        </w:rPr>
      </w:pPr>
    </w:p>
    <w:p w14:paraId="2054D684" w14:textId="77777777" w:rsidR="00E6539C" w:rsidRDefault="00E6539C" w:rsidP="00E6539C">
      <w:pPr>
        <w:spacing w:after="0" w:line="240" w:lineRule="auto"/>
        <w:rPr>
          <w:rFonts w:ascii="Calibri" w:eastAsia="Calibri" w:hAnsi="Calibri" w:cs="Calibri"/>
          <w:color w:val="FF0000"/>
        </w:rPr>
      </w:pPr>
    </w:p>
    <w:p w14:paraId="77447CF0" w14:textId="77777777" w:rsidR="00E6539C" w:rsidRDefault="00E6539C" w:rsidP="00E6539C">
      <w:pPr>
        <w:spacing w:after="0" w:line="240" w:lineRule="auto"/>
        <w:rPr>
          <w:rFonts w:ascii="Calibri" w:eastAsia="Calibri" w:hAnsi="Calibri" w:cs="Calibri"/>
          <w:color w:val="FF0000"/>
        </w:rPr>
      </w:pPr>
    </w:p>
    <w:p w14:paraId="7A67D37C" w14:textId="77777777" w:rsidR="00E6539C" w:rsidRDefault="00E6539C" w:rsidP="00E6539C">
      <w:pPr>
        <w:spacing w:after="0" w:line="240" w:lineRule="auto"/>
        <w:rPr>
          <w:rFonts w:ascii="Calibri" w:eastAsia="Calibri" w:hAnsi="Calibri" w:cs="Calibri"/>
          <w:color w:val="FF0000"/>
        </w:rPr>
      </w:pPr>
    </w:p>
    <w:p w14:paraId="5272722B" w14:textId="77777777" w:rsidR="00E6539C" w:rsidRDefault="00E6539C" w:rsidP="00E6539C">
      <w:pPr>
        <w:spacing w:after="0" w:line="240" w:lineRule="auto"/>
        <w:rPr>
          <w:rFonts w:ascii="Calibri" w:eastAsia="Calibri" w:hAnsi="Calibri" w:cs="Calibri"/>
          <w:color w:val="FF0000"/>
        </w:rPr>
      </w:pPr>
    </w:p>
    <w:p w14:paraId="194A9EE2" w14:textId="77777777" w:rsidR="00E6539C" w:rsidRDefault="00E6539C" w:rsidP="00E6539C">
      <w:pPr>
        <w:spacing w:after="0" w:line="240" w:lineRule="auto"/>
        <w:rPr>
          <w:rFonts w:ascii="Calibri" w:eastAsia="Calibri" w:hAnsi="Calibri" w:cs="Calibri"/>
          <w:color w:val="FF0000"/>
        </w:rPr>
      </w:pPr>
    </w:p>
    <w:p w14:paraId="39F4ED3F" w14:textId="77777777" w:rsidR="00E6539C" w:rsidRDefault="00E6539C" w:rsidP="00E6539C">
      <w:pPr>
        <w:spacing w:after="0" w:line="240" w:lineRule="auto"/>
        <w:rPr>
          <w:rFonts w:ascii="Calibri" w:eastAsia="Calibri" w:hAnsi="Calibri" w:cs="Calibri"/>
          <w:color w:val="FF0000"/>
        </w:rPr>
      </w:pPr>
    </w:p>
    <w:p w14:paraId="68B2A62C" w14:textId="77777777" w:rsidR="00E6539C" w:rsidRDefault="00E6539C" w:rsidP="00E6539C">
      <w:pPr>
        <w:spacing w:after="0" w:line="240" w:lineRule="auto"/>
        <w:rPr>
          <w:rFonts w:ascii="Calibri" w:eastAsia="Calibri" w:hAnsi="Calibri" w:cs="Calibri"/>
          <w:color w:val="FF0000"/>
        </w:rPr>
      </w:pPr>
    </w:p>
    <w:p w14:paraId="08FCB392" w14:textId="77777777" w:rsidR="003A4C73" w:rsidRPr="001979BA" w:rsidRDefault="003A4C73" w:rsidP="00F53779">
      <w:pPr>
        <w:widowControl w:val="0"/>
        <w:spacing w:after="0" w:line="100" w:lineRule="atLeast"/>
        <w:rPr>
          <w:rFonts w:ascii="Calibri" w:eastAsia="Times New Roman" w:hAnsi="Calibri" w:cs="Calibri"/>
          <w:b/>
          <w:color w:val="FF0000"/>
          <w:kern w:val="2"/>
          <w:lang w:eastAsia="zh-CN"/>
        </w:rPr>
      </w:pPr>
    </w:p>
    <w:p w14:paraId="45C78226" w14:textId="77777777" w:rsidR="003A4C73" w:rsidRPr="001979BA" w:rsidRDefault="003A4C73" w:rsidP="00F53779">
      <w:pPr>
        <w:widowControl w:val="0"/>
        <w:spacing w:after="0" w:line="100" w:lineRule="atLeast"/>
        <w:rPr>
          <w:rFonts w:ascii="Calibri" w:eastAsia="Times New Roman" w:hAnsi="Calibri" w:cs="Calibri"/>
          <w:b/>
          <w:color w:val="FF0000"/>
          <w:kern w:val="2"/>
          <w:lang w:eastAsia="zh-CN"/>
        </w:rPr>
      </w:pPr>
    </w:p>
    <w:p w14:paraId="46A9DF84" w14:textId="77777777" w:rsidR="003A4C73" w:rsidRPr="001979BA" w:rsidRDefault="003A4C73" w:rsidP="00F53779">
      <w:pPr>
        <w:widowControl w:val="0"/>
        <w:spacing w:after="0" w:line="100" w:lineRule="atLeast"/>
        <w:rPr>
          <w:rFonts w:ascii="Calibri" w:eastAsia="Times New Roman" w:hAnsi="Calibri" w:cs="Calibri"/>
          <w:b/>
          <w:color w:val="FF0000"/>
          <w:kern w:val="2"/>
          <w:lang w:eastAsia="zh-CN"/>
        </w:rPr>
      </w:pPr>
    </w:p>
    <w:p w14:paraId="462A483B" w14:textId="74E4C92A" w:rsidR="00F53779" w:rsidRPr="00E6539C" w:rsidRDefault="00F53779" w:rsidP="00F53779">
      <w:pPr>
        <w:widowControl w:val="0"/>
        <w:spacing w:after="0" w:line="100" w:lineRule="atLeast"/>
        <w:rPr>
          <w:rFonts w:ascii="Calibri" w:eastAsia="Times New Roman" w:hAnsi="Calibri" w:cs="Calibri"/>
          <w:b/>
          <w:kern w:val="2"/>
          <w:lang w:eastAsia="zh-CN"/>
        </w:rPr>
      </w:pPr>
      <w:r w:rsidRPr="00E6539C">
        <w:rPr>
          <w:rFonts w:ascii="Calibri" w:eastAsia="Times New Roman" w:hAnsi="Calibri" w:cs="Calibri"/>
          <w:b/>
          <w:kern w:val="2"/>
          <w:lang w:eastAsia="zh-CN"/>
        </w:rPr>
        <w:t>Załącznik nr 1 do SWZ –</w:t>
      </w:r>
      <w:r w:rsidR="00A7239E" w:rsidRPr="00E6539C">
        <w:rPr>
          <w:rFonts w:ascii="Calibri" w:eastAsia="Times New Roman" w:hAnsi="Calibri" w:cs="Calibri"/>
          <w:b/>
          <w:kern w:val="2"/>
          <w:lang w:eastAsia="zh-CN"/>
        </w:rPr>
        <w:t xml:space="preserve">Projektowane postanowienia umowy </w:t>
      </w:r>
    </w:p>
    <w:p w14:paraId="2F62B212" w14:textId="77777777" w:rsidR="00F53779" w:rsidRPr="00E6539C" w:rsidRDefault="00F53779" w:rsidP="00F53779">
      <w:pPr>
        <w:widowControl w:val="0"/>
        <w:spacing w:after="0" w:line="100" w:lineRule="atLeast"/>
        <w:jc w:val="right"/>
        <w:rPr>
          <w:rFonts w:ascii="Calibri" w:eastAsia="Times New Roman" w:hAnsi="Calibri" w:cs="Calibri"/>
          <w:b/>
          <w:kern w:val="2"/>
          <w:lang w:eastAsia="zh-CN"/>
        </w:rPr>
      </w:pPr>
    </w:p>
    <w:p w14:paraId="785626A4" w14:textId="455B117A" w:rsidR="00F53779" w:rsidRPr="00E6539C" w:rsidRDefault="00F53779" w:rsidP="00F53779">
      <w:pPr>
        <w:spacing w:after="0" w:line="240" w:lineRule="auto"/>
        <w:jc w:val="center"/>
        <w:rPr>
          <w:rFonts w:ascii="Calibri" w:eastAsia="Times New Roman" w:hAnsi="Calibri" w:cs="Calibri"/>
          <w:b/>
          <w:lang w:eastAsia="pl-PL"/>
        </w:rPr>
      </w:pPr>
      <w:r w:rsidRPr="00E6539C">
        <w:rPr>
          <w:rFonts w:ascii="Calibri" w:eastAsia="Times New Roman" w:hAnsi="Calibri" w:cs="Calibri"/>
          <w:b/>
          <w:lang w:eastAsia="pl-PL"/>
        </w:rPr>
        <w:t>Umowa Nr____/202</w:t>
      </w:r>
      <w:r w:rsidR="00366EA0" w:rsidRPr="00E6539C">
        <w:rPr>
          <w:rFonts w:ascii="Calibri" w:eastAsia="Times New Roman" w:hAnsi="Calibri" w:cs="Calibri"/>
          <w:b/>
          <w:lang w:eastAsia="pl-PL"/>
        </w:rPr>
        <w:t>4</w:t>
      </w:r>
    </w:p>
    <w:p w14:paraId="1C155412" w14:textId="77777777" w:rsidR="00F53779" w:rsidRPr="00E6539C" w:rsidRDefault="00F53779" w:rsidP="00F53779">
      <w:pPr>
        <w:spacing w:after="0" w:line="240" w:lineRule="auto"/>
        <w:jc w:val="center"/>
        <w:rPr>
          <w:rFonts w:ascii="Calibri" w:eastAsia="Times New Roman" w:hAnsi="Calibri" w:cs="Calibri"/>
          <w:b/>
          <w:lang w:eastAsia="pl-PL"/>
        </w:rPr>
      </w:pPr>
    </w:p>
    <w:p w14:paraId="7946FEFE" w14:textId="7289505F" w:rsidR="00F53779" w:rsidRPr="00E6539C" w:rsidRDefault="00F53779" w:rsidP="00F53779">
      <w:pPr>
        <w:suppressAutoHyphens/>
        <w:spacing w:after="0" w:line="240" w:lineRule="auto"/>
        <w:rPr>
          <w:rFonts w:ascii="Calibri" w:eastAsia="Times New Roman" w:hAnsi="Calibri" w:cs="Calibri"/>
          <w:bCs/>
          <w:lang w:eastAsia="ar-SA"/>
        </w:rPr>
      </w:pPr>
      <w:r w:rsidRPr="00E6539C">
        <w:rPr>
          <w:rFonts w:ascii="Calibri" w:eastAsia="Times New Roman" w:hAnsi="Calibri" w:cs="Calibri"/>
          <w:bCs/>
          <w:lang w:eastAsia="ar-SA"/>
        </w:rPr>
        <w:t xml:space="preserve">zawarta dnia……………………w wyniku rozstrzygnięcia postępowania o udzielenie zamówienia publicznego przeprowadzonego w trybie podstawowym (znak sprawy </w:t>
      </w:r>
      <w:r w:rsidR="00933330" w:rsidRPr="00E6539C">
        <w:rPr>
          <w:rFonts w:eastAsia="Times New Roman" w:cstheme="minorHAnsi"/>
          <w:bCs/>
          <w:kern w:val="2"/>
          <w:sz w:val="24"/>
          <w:szCs w:val="24"/>
          <w:lang w:eastAsia="zh-CN"/>
        </w:rPr>
        <w:t>SZP.26.2</w:t>
      </w:r>
      <w:r w:rsidR="00D46EA8" w:rsidRPr="00E6539C">
        <w:rPr>
          <w:rFonts w:eastAsia="Times New Roman" w:cstheme="minorHAnsi"/>
          <w:bCs/>
          <w:kern w:val="2"/>
          <w:sz w:val="24"/>
          <w:szCs w:val="24"/>
          <w:lang w:eastAsia="zh-CN"/>
        </w:rPr>
        <w:t>.</w:t>
      </w:r>
      <w:r w:rsidR="00E6539C" w:rsidRPr="00E6539C">
        <w:rPr>
          <w:rFonts w:eastAsia="Times New Roman" w:cstheme="minorHAnsi"/>
          <w:bCs/>
          <w:kern w:val="2"/>
          <w:sz w:val="24"/>
          <w:szCs w:val="24"/>
          <w:lang w:eastAsia="zh-CN"/>
        </w:rPr>
        <w:t>6</w:t>
      </w:r>
      <w:r w:rsidR="00015C09" w:rsidRPr="00E6539C">
        <w:rPr>
          <w:rFonts w:eastAsia="Times New Roman" w:cstheme="minorHAnsi"/>
          <w:bCs/>
          <w:kern w:val="2"/>
          <w:sz w:val="24"/>
          <w:szCs w:val="24"/>
          <w:lang w:eastAsia="zh-CN"/>
        </w:rPr>
        <w:t>9</w:t>
      </w:r>
      <w:r w:rsidR="00933330" w:rsidRPr="00E6539C">
        <w:rPr>
          <w:rFonts w:eastAsia="Times New Roman" w:cstheme="minorHAnsi"/>
          <w:bCs/>
          <w:kern w:val="2"/>
          <w:sz w:val="24"/>
          <w:szCs w:val="24"/>
          <w:lang w:eastAsia="zh-CN"/>
        </w:rPr>
        <w:t>.202</w:t>
      </w:r>
      <w:r w:rsidR="00366EA0" w:rsidRPr="00E6539C">
        <w:rPr>
          <w:rFonts w:eastAsia="Times New Roman" w:cstheme="minorHAnsi"/>
          <w:bCs/>
          <w:kern w:val="2"/>
          <w:sz w:val="24"/>
          <w:szCs w:val="24"/>
          <w:lang w:eastAsia="zh-CN"/>
        </w:rPr>
        <w:t>4</w:t>
      </w:r>
      <w:r w:rsidRPr="00E6539C">
        <w:rPr>
          <w:rFonts w:ascii="Calibri" w:eastAsia="Times New Roman" w:hAnsi="Calibri" w:cs="Calibri"/>
          <w:bCs/>
          <w:lang w:eastAsia="ar-SA"/>
        </w:rPr>
        <w:t>) zgodnie</w:t>
      </w:r>
      <w:r w:rsidR="00D93F17" w:rsidRPr="00E6539C">
        <w:rPr>
          <w:rFonts w:ascii="Calibri" w:eastAsia="Times New Roman" w:hAnsi="Calibri" w:cs="Calibri"/>
          <w:bCs/>
          <w:lang w:eastAsia="ar-SA"/>
        </w:rPr>
        <w:t xml:space="preserve">                                                       </w:t>
      </w:r>
      <w:r w:rsidRPr="00E6539C">
        <w:rPr>
          <w:rFonts w:ascii="Calibri" w:eastAsia="Times New Roman" w:hAnsi="Calibri" w:cs="Calibri"/>
          <w:bCs/>
          <w:lang w:eastAsia="ar-SA"/>
        </w:rPr>
        <w:t xml:space="preserve"> z przepisami ustawy z dnia 11 września 2019 r. Prawo zamówień publicznych, pomiędzy: </w:t>
      </w:r>
    </w:p>
    <w:p w14:paraId="33B148EA" w14:textId="77777777" w:rsidR="00F53779" w:rsidRPr="00E6539C" w:rsidRDefault="00F53779" w:rsidP="00F53779">
      <w:pPr>
        <w:suppressAutoHyphens/>
        <w:spacing w:after="0" w:line="240" w:lineRule="auto"/>
        <w:jc w:val="both"/>
        <w:rPr>
          <w:rFonts w:ascii="Calibri" w:eastAsia="Times New Roman" w:hAnsi="Calibri" w:cs="Calibri"/>
          <w:b/>
          <w:bCs/>
          <w:lang w:val="x-none" w:eastAsia="ar-SA"/>
        </w:rPr>
      </w:pPr>
    </w:p>
    <w:p w14:paraId="33470F8D" w14:textId="27B060B0" w:rsidR="00F53779" w:rsidRPr="00E6539C" w:rsidRDefault="00F53779" w:rsidP="00F53779">
      <w:pPr>
        <w:suppressAutoHyphens/>
        <w:spacing w:after="0" w:line="240" w:lineRule="auto"/>
        <w:jc w:val="both"/>
        <w:rPr>
          <w:rFonts w:ascii="Calibri" w:eastAsia="Times New Roman" w:hAnsi="Calibri" w:cs="Calibri"/>
          <w:b/>
          <w:bCs/>
          <w:i/>
          <w:lang w:eastAsia="ar-SA"/>
        </w:rPr>
      </w:pPr>
      <w:r w:rsidRPr="00E6539C">
        <w:rPr>
          <w:rFonts w:ascii="Calibri" w:eastAsia="Times New Roman" w:hAnsi="Calibri" w:cs="Calibri"/>
          <w:b/>
          <w:bCs/>
          <w:lang w:val="x-none" w:eastAsia="ar-SA"/>
        </w:rPr>
        <w:t xml:space="preserve">Regionalnym Centrum Krwiodawstwa i Krwiolecznictwa w Lublinie, ul. Żołnierzy </w:t>
      </w:r>
      <w:r w:rsidRPr="00E6539C">
        <w:rPr>
          <w:rFonts w:ascii="Calibri" w:eastAsia="Times New Roman" w:hAnsi="Calibri" w:cs="Calibri"/>
          <w:b/>
          <w:bCs/>
          <w:lang w:eastAsia="ar-SA"/>
        </w:rPr>
        <w:br/>
      </w:r>
      <w:r w:rsidRPr="00E6539C">
        <w:rPr>
          <w:rFonts w:ascii="Calibri" w:eastAsia="Times New Roman" w:hAnsi="Calibri" w:cs="Calibri"/>
          <w:b/>
          <w:bCs/>
          <w:lang w:val="x-none" w:eastAsia="ar-SA"/>
        </w:rPr>
        <w:t xml:space="preserve">Niepodległej 8, 20-078 Lublin, </w:t>
      </w:r>
      <w:r w:rsidRPr="00E6539C">
        <w:rPr>
          <w:rFonts w:ascii="Calibri" w:eastAsia="Times New Roman" w:hAnsi="Calibri" w:cs="Calibri"/>
          <w:bCs/>
          <w:lang w:val="x-none" w:eastAsia="ar-SA"/>
        </w:rPr>
        <w:t xml:space="preserve">wpisanym do Rejestru stowarzyszeń, innych organizacji społecznych </w:t>
      </w:r>
      <w:r w:rsidRPr="00E6539C">
        <w:rPr>
          <w:rFonts w:ascii="Calibri" w:eastAsia="Times New Roman" w:hAnsi="Calibri" w:cs="Calibri"/>
          <w:bCs/>
          <w:lang w:eastAsia="ar-SA"/>
        </w:rPr>
        <w:t xml:space="preserve">                                </w:t>
      </w:r>
      <w:r w:rsidRPr="00E6539C">
        <w:rPr>
          <w:rFonts w:ascii="Calibri" w:eastAsia="Times New Roman" w:hAnsi="Calibri" w:cs="Calibri"/>
          <w:bCs/>
          <w:lang w:val="x-none" w:eastAsia="ar-SA"/>
        </w:rPr>
        <w:t>i zawodowych, fundacji i publicznych zakładów opieki zdrowotnej w Sądzie Rejonowym Lublin-Wschód</w:t>
      </w:r>
      <w:r w:rsidRPr="00E6539C">
        <w:rPr>
          <w:rFonts w:ascii="Calibri" w:eastAsia="Times New Roman" w:hAnsi="Calibri" w:cs="Calibri"/>
          <w:bCs/>
          <w:lang w:eastAsia="ar-SA"/>
        </w:rPr>
        <w:t xml:space="preserve"> </w:t>
      </w:r>
      <w:r w:rsidRPr="00E6539C">
        <w:rPr>
          <w:rFonts w:ascii="Calibri" w:eastAsia="Times New Roman" w:hAnsi="Calibri" w:cs="Calibri"/>
          <w:bCs/>
          <w:lang w:val="x-none" w:eastAsia="ar-SA"/>
        </w:rPr>
        <w:t xml:space="preserve">w Lublinie z siedzibą w Świdniku, VI Wydział Gospodarczy Krajowego Rejestru Sądowego pod numerem KRS: 0000003874; NIP: 7122427252; REGON: 431029412, </w:t>
      </w:r>
      <w:r w:rsidRPr="00E6539C">
        <w:rPr>
          <w:rFonts w:ascii="Calibri" w:eastAsia="Times New Roman" w:hAnsi="Calibri" w:cs="Calibri"/>
          <w:bCs/>
          <w:lang w:eastAsia="ar-SA"/>
        </w:rPr>
        <w:t xml:space="preserve">zwanym w dalszej treści umowy </w:t>
      </w:r>
      <w:r w:rsidRPr="00E6539C">
        <w:rPr>
          <w:rFonts w:ascii="Calibri" w:eastAsia="Times New Roman" w:hAnsi="Calibri" w:cs="Calibri"/>
          <w:b/>
          <w:bCs/>
          <w:lang w:eastAsia="ar-SA"/>
        </w:rPr>
        <w:t>„Zamawiającym”</w:t>
      </w:r>
      <w:r w:rsidRPr="00E6539C">
        <w:rPr>
          <w:rFonts w:ascii="Calibri" w:eastAsia="Times New Roman" w:hAnsi="Calibri" w:cs="Calibri"/>
          <w:bCs/>
          <w:lang w:eastAsia="ar-SA"/>
        </w:rPr>
        <w:t xml:space="preserve">, </w:t>
      </w:r>
      <w:r w:rsidRPr="00E6539C">
        <w:rPr>
          <w:rFonts w:ascii="Calibri" w:eastAsia="Times New Roman" w:hAnsi="Calibri" w:cs="Calibri"/>
          <w:bCs/>
          <w:lang w:val="x-none" w:eastAsia="ar-SA"/>
        </w:rPr>
        <w:t>reprezentowanym przez:</w:t>
      </w:r>
    </w:p>
    <w:p w14:paraId="482C6632" w14:textId="6ADE46DE" w:rsidR="00F53779" w:rsidRPr="00E6539C" w:rsidRDefault="00726A38" w:rsidP="00F53779">
      <w:pPr>
        <w:suppressAutoHyphens/>
        <w:spacing w:after="0" w:line="240" w:lineRule="auto"/>
        <w:rPr>
          <w:rFonts w:ascii="Calibri" w:eastAsia="Times New Roman" w:hAnsi="Calibri" w:cs="Calibri"/>
          <w:bCs/>
          <w:lang w:eastAsia="ar-SA"/>
        </w:rPr>
      </w:pPr>
      <w:r w:rsidRPr="00E6539C">
        <w:rPr>
          <w:rFonts w:ascii="Calibri" w:eastAsia="Times New Roman" w:hAnsi="Calibri" w:cs="Calibri"/>
          <w:b/>
          <w:bCs/>
          <w:i/>
          <w:lang w:eastAsia="ar-SA"/>
        </w:rPr>
        <w:t>………………………………………………………</w:t>
      </w:r>
    </w:p>
    <w:p w14:paraId="6A595B10" w14:textId="77777777" w:rsidR="00F53779" w:rsidRPr="00E6539C" w:rsidRDefault="00F53779" w:rsidP="00F53779">
      <w:pPr>
        <w:suppressAutoHyphens/>
        <w:spacing w:after="0" w:line="240" w:lineRule="auto"/>
        <w:rPr>
          <w:rFonts w:ascii="Calibri" w:eastAsia="Times New Roman" w:hAnsi="Calibri" w:cs="Calibri"/>
          <w:bCs/>
          <w:lang w:eastAsia="ar-SA"/>
        </w:rPr>
      </w:pPr>
      <w:r w:rsidRPr="00E6539C">
        <w:rPr>
          <w:rFonts w:ascii="Calibri" w:eastAsia="Times New Roman" w:hAnsi="Calibri" w:cs="Calibri"/>
          <w:bCs/>
          <w:lang w:eastAsia="ar-SA"/>
        </w:rPr>
        <w:t>a</w:t>
      </w:r>
    </w:p>
    <w:p w14:paraId="010758EC" w14:textId="77777777" w:rsidR="00F53779" w:rsidRPr="00E6539C" w:rsidRDefault="00F53779" w:rsidP="00F53779">
      <w:pPr>
        <w:suppressAutoHyphens/>
        <w:spacing w:after="0" w:line="240" w:lineRule="auto"/>
        <w:rPr>
          <w:rFonts w:ascii="Calibri" w:eastAsia="Times New Roman" w:hAnsi="Calibri" w:cs="Calibri"/>
          <w:bCs/>
          <w:lang w:val="x-none" w:eastAsia="ar-SA"/>
        </w:rPr>
      </w:pPr>
      <w:r w:rsidRPr="00E6539C">
        <w:rPr>
          <w:rFonts w:ascii="Calibri" w:eastAsia="Times New Roman" w:hAnsi="Calibri" w:cs="Calibri"/>
          <w:bCs/>
          <w:lang w:eastAsia="ar-SA"/>
        </w:rPr>
        <w:t>................................................................................................................................................................</w:t>
      </w:r>
    </w:p>
    <w:p w14:paraId="11EAFCA0" w14:textId="77777777" w:rsidR="00F53779" w:rsidRPr="00E6539C" w:rsidRDefault="00F53779" w:rsidP="00F53779">
      <w:pPr>
        <w:suppressAutoHyphens/>
        <w:spacing w:after="0" w:line="240" w:lineRule="auto"/>
        <w:jc w:val="both"/>
        <w:rPr>
          <w:rFonts w:ascii="Calibri" w:eastAsia="Times New Roman" w:hAnsi="Calibri" w:cs="Calibri"/>
          <w:b/>
          <w:bCs/>
          <w:i/>
          <w:lang w:eastAsia="ar-SA"/>
        </w:rPr>
      </w:pPr>
      <w:r w:rsidRPr="00E6539C">
        <w:rPr>
          <w:rFonts w:ascii="Calibri" w:eastAsia="Times New Roman" w:hAnsi="Calibri" w:cs="Calibri"/>
          <w:bCs/>
          <w:lang w:val="x-none" w:eastAsia="ar-SA"/>
        </w:rPr>
        <w:t xml:space="preserve">wpisanym do Rejestru Przedsiębiorców Krajowego Rejestru Sądowego prowadzonego przez </w:t>
      </w:r>
      <w:r w:rsidRPr="00E6539C">
        <w:rPr>
          <w:rFonts w:ascii="Calibri" w:eastAsia="Times New Roman" w:hAnsi="Calibri" w:cs="Calibri"/>
          <w:bCs/>
          <w:lang w:val="x-none" w:eastAsia="ar-SA"/>
        </w:rPr>
        <w:br/>
        <w:t xml:space="preserve">Sąd Rejonowy w.............................. , (nr i nazwa wydziału) pod numerem KRS: .........................; NIP: ..........................; REGON: .............................., </w:t>
      </w:r>
      <w:r w:rsidRPr="00E6539C">
        <w:rPr>
          <w:rFonts w:ascii="Calibri" w:eastAsia="Times New Roman" w:hAnsi="Calibri" w:cs="Calibri"/>
          <w:bCs/>
          <w:lang w:eastAsia="ar-SA"/>
        </w:rPr>
        <w:t xml:space="preserve">zwanym w dalszej treści umowy </w:t>
      </w:r>
      <w:r w:rsidRPr="00E6539C">
        <w:rPr>
          <w:rFonts w:ascii="Calibri" w:eastAsia="Times New Roman" w:hAnsi="Calibri" w:cs="Calibri"/>
          <w:b/>
          <w:bCs/>
          <w:lang w:eastAsia="ar-SA"/>
        </w:rPr>
        <w:t>„Wykonawcą”</w:t>
      </w:r>
      <w:r w:rsidRPr="00E6539C">
        <w:rPr>
          <w:rFonts w:ascii="Calibri" w:eastAsia="Times New Roman" w:hAnsi="Calibri" w:cs="Calibri"/>
          <w:bCs/>
          <w:lang w:eastAsia="ar-SA"/>
        </w:rPr>
        <w:t xml:space="preserve">, </w:t>
      </w:r>
      <w:r w:rsidRPr="00E6539C">
        <w:rPr>
          <w:rFonts w:ascii="Calibri" w:eastAsia="Times New Roman" w:hAnsi="Calibri" w:cs="Calibri"/>
          <w:bCs/>
          <w:lang w:val="x-none" w:eastAsia="ar-SA"/>
        </w:rPr>
        <w:t>reprezentowanym przez:</w:t>
      </w:r>
    </w:p>
    <w:p w14:paraId="7EEA4403" w14:textId="77777777" w:rsidR="00F53779" w:rsidRPr="00E6539C" w:rsidRDefault="00F53779" w:rsidP="00F53779">
      <w:pPr>
        <w:suppressAutoHyphens/>
        <w:spacing w:after="0" w:line="240" w:lineRule="auto"/>
        <w:rPr>
          <w:rFonts w:ascii="Calibri" w:eastAsia="Times New Roman" w:hAnsi="Calibri" w:cs="Calibri"/>
          <w:bCs/>
          <w:lang w:eastAsia="ar-SA"/>
        </w:rPr>
      </w:pPr>
      <w:r w:rsidRPr="00E6539C">
        <w:rPr>
          <w:rFonts w:ascii="Calibri" w:eastAsia="Times New Roman" w:hAnsi="Calibri" w:cs="Calibri"/>
          <w:b/>
          <w:bCs/>
          <w:i/>
          <w:lang w:eastAsia="ar-SA"/>
        </w:rPr>
        <w:t>....................................................................................................</w:t>
      </w:r>
    </w:p>
    <w:p w14:paraId="7C403424" w14:textId="77777777" w:rsidR="00F53779" w:rsidRPr="00E6539C" w:rsidRDefault="00F53779" w:rsidP="00F53779">
      <w:pPr>
        <w:suppressAutoHyphens/>
        <w:spacing w:after="0" w:line="240" w:lineRule="auto"/>
        <w:jc w:val="both"/>
        <w:rPr>
          <w:rFonts w:ascii="Calibri" w:eastAsia="Times New Roman" w:hAnsi="Calibri" w:cs="Calibri"/>
          <w:bCs/>
          <w:lang w:eastAsia="hi-IN" w:bidi="hi-IN"/>
        </w:rPr>
      </w:pPr>
      <w:r w:rsidRPr="00E6539C">
        <w:rPr>
          <w:rFonts w:ascii="Calibri" w:eastAsia="SimSun" w:hAnsi="Calibri" w:cs="Calibri"/>
          <w:bCs/>
          <w:lang w:eastAsia="hi-IN" w:bidi="hi-IN"/>
        </w:rPr>
        <w:t xml:space="preserve">lub </w:t>
      </w:r>
      <w:r w:rsidRPr="00E6539C">
        <w:rPr>
          <w:rFonts w:ascii="Calibri" w:eastAsia="SimSun" w:hAnsi="Calibri" w:cs="Calibri"/>
          <w:bCs/>
          <w:i/>
          <w:iCs/>
          <w:lang w:eastAsia="hi-IN" w:bidi="hi-IN"/>
        </w:rPr>
        <w:t>(dotyczy osoby fizycznej)</w:t>
      </w:r>
    </w:p>
    <w:p w14:paraId="461D33DA" w14:textId="77777777" w:rsidR="00F53779" w:rsidRPr="00E6539C" w:rsidRDefault="00F53779" w:rsidP="00F53779">
      <w:pPr>
        <w:suppressAutoHyphens/>
        <w:spacing w:after="0" w:line="240" w:lineRule="auto"/>
        <w:jc w:val="both"/>
        <w:rPr>
          <w:rFonts w:ascii="Calibri" w:eastAsia="SimSun" w:hAnsi="Calibri" w:cs="Calibri"/>
          <w:bCs/>
          <w:lang w:eastAsia="hi-IN" w:bidi="hi-IN"/>
        </w:rPr>
      </w:pPr>
      <w:r w:rsidRPr="00E6539C">
        <w:rPr>
          <w:rFonts w:ascii="Calibri" w:eastAsia="Times New Roman" w:hAnsi="Calibri" w:cs="Calibri"/>
          <w:bCs/>
          <w:lang w:eastAsia="hi-IN" w:bidi="hi-IN"/>
        </w:rPr>
        <w:t>……………………</w:t>
      </w:r>
      <w:r w:rsidRPr="00E6539C">
        <w:rPr>
          <w:rFonts w:ascii="Calibri" w:eastAsia="SimSun" w:hAnsi="Calibri" w:cs="Calibri"/>
          <w:bCs/>
          <w:lang w:eastAsia="hi-IN" w:bidi="hi-IN"/>
        </w:rPr>
        <w:t xml:space="preserve">, Pesel …………………., zamieszkałym w …………………….., przedsiębiorcą  prowadzącym działalność gospodarczą pod firmą ……………………. wpisanym do Centralnej Ewidencji i Informacji o Działalności Gospodarczej Rzeczypospolitej Polskiej, NIP: …………………, REGON: ……………, zwanym dalej </w:t>
      </w:r>
      <w:r w:rsidRPr="00E6539C">
        <w:rPr>
          <w:rFonts w:ascii="Calibri" w:eastAsia="SimSun" w:hAnsi="Calibri" w:cs="Calibri"/>
          <w:bCs/>
          <w:i/>
          <w:iCs/>
          <w:lang w:eastAsia="hi-IN" w:bidi="hi-IN"/>
        </w:rPr>
        <w:t>„</w:t>
      </w:r>
      <w:r w:rsidRPr="00E6539C">
        <w:rPr>
          <w:rFonts w:ascii="Calibri" w:eastAsia="SimSun" w:hAnsi="Calibri" w:cs="Calibri"/>
          <w:b/>
          <w:lang w:eastAsia="hi-IN" w:bidi="hi-IN"/>
        </w:rPr>
        <w:t>Wykonawcą</w:t>
      </w:r>
      <w:r w:rsidRPr="00E6539C">
        <w:rPr>
          <w:rFonts w:ascii="Calibri" w:eastAsia="SimSun" w:hAnsi="Calibri" w:cs="Calibri"/>
          <w:bCs/>
          <w:i/>
          <w:iCs/>
          <w:lang w:eastAsia="hi-IN" w:bidi="hi-IN"/>
        </w:rPr>
        <w:t>”</w:t>
      </w:r>
      <w:r w:rsidRPr="00E6539C">
        <w:rPr>
          <w:rFonts w:ascii="Calibri" w:eastAsia="SimSun" w:hAnsi="Calibri" w:cs="Calibri"/>
          <w:bCs/>
          <w:lang w:eastAsia="hi-IN" w:bidi="hi-IN"/>
        </w:rPr>
        <w:t xml:space="preserve">, </w:t>
      </w:r>
    </w:p>
    <w:p w14:paraId="63FDD18B" w14:textId="77777777" w:rsidR="00F53779" w:rsidRPr="00E6539C" w:rsidRDefault="00F53779" w:rsidP="00F53779">
      <w:pPr>
        <w:spacing w:after="0" w:line="240" w:lineRule="auto"/>
        <w:rPr>
          <w:rFonts w:ascii="Calibri" w:eastAsia="Times New Roman" w:hAnsi="Calibri" w:cs="Calibri"/>
          <w:bCs/>
          <w:lang w:eastAsia="pl-PL"/>
        </w:rPr>
      </w:pPr>
    </w:p>
    <w:p w14:paraId="1B5CB9E9" w14:textId="77777777" w:rsidR="00F53779" w:rsidRPr="00E6539C" w:rsidRDefault="00F53779" w:rsidP="00F53779">
      <w:pPr>
        <w:spacing w:after="0" w:line="240" w:lineRule="auto"/>
        <w:jc w:val="center"/>
        <w:rPr>
          <w:rFonts w:ascii="Calibri" w:eastAsia="Times New Roman" w:hAnsi="Calibri" w:cs="Calibri"/>
          <w:b/>
          <w:lang w:eastAsia="pl-PL"/>
        </w:rPr>
      </w:pPr>
      <w:r w:rsidRPr="00E6539C">
        <w:rPr>
          <w:rFonts w:ascii="Calibri" w:eastAsia="Times New Roman" w:hAnsi="Calibri" w:cs="Calibri"/>
          <w:b/>
          <w:lang w:eastAsia="pl-PL"/>
        </w:rPr>
        <w:t>§ 1</w:t>
      </w:r>
    </w:p>
    <w:p w14:paraId="039BC4CB" w14:textId="271606ED" w:rsidR="00F53779" w:rsidRPr="00E6539C" w:rsidRDefault="00F53779" w:rsidP="00E83F52">
      <w:pPr>
        <w:spacing w:after="0" w:line="240" w:lineRule="auto"/>
        <w:jc w:val="center"/>
        <w:rPr>
          <w:rFonts w:ascii="Calibri" w:eastAsia="Times New Roman" w:hAnsi="Calibri" w:cs="Calibri"/>
          <w:b/>
          <w:lang w:eastAsia="pl-PL"/>
        </w:rPr>
      </w:pPr>
      <w:r w:rsidRPr="00E6539C">
        <w:rPr>
          <w:rFonts w:ascii="Calibri" w:eastAsia="Times New Roman" w:hAnsi="Calibri" w:cs="Calibri"/>
          <w:b/>
          <w:lang w:eastAsia="pl-PL"/>
        </w:rPr>
        <w:t>Przedmiot zamówienia</w:t>
      </w:r>
    </w:p>
    <w:p w14:paraId="09D94703" w14:textId="77777777" w:rsidR="00F53779" w:rsidRPr="00E6539C" w:rsidRDefault="00F53779" w:rsidP="00F53779">
      <w:pPr>
        <w:spacing w:after="0" w:line="240" w:lineRule="auto"/>
        <w:rPr>
          <w:rFonts w:ascii="Calibri" w:eastAsia="Times New Roman" w:hAnsi="Calibri" w:cs="Calibri"/>
          <w:bCs/>
          <w:lang w:eastAsia="pl-PL"/>
        </w:rPr>
      </w:pPr>
      <w:r w:rsidRPr="00E6539C">
        <w:rPr>
          <w:rFonts w:ascii="Calibri" w:eastAsia="Times New Roman" w:hAnsi="Calibri" w:cs="Calibri"/>
          <w:bCs/>
          <w:lang w:eastAsia="pl-PL"/>
        </w:rPr>
        <w:t xml:space="preserve">Wykonawca zobowiązuje się dostarczyć Zamawiającemu: </w:t>
      </w:r>
    </w:p>
    <w:p w14:paraId="6F85F875" w14:textId="77777777" w:rsidR="00F53779" w:rsidRPr="00E6539C" w:rsidRDefault="00F53779" w:rsidP="00F53779">
      <w:pPr>
        <w:spacing w:after="0" w:line="240" w:lineRule="auto"/>
        <w:rPr>
          <w:rFonts w:ascii="Calibri" w:eastAsia="Times New Roman" w:hAnsi="Calibri" w:cs="Calibri"/>
          <w:bCs/>
          <w:lang w:eastAsia="pl-PL"/>
        </w:rPr>
      </w:pPr>
      <w:r w:rsidRPr="00E6539C">
        <w:rPr>
          <w:rFonts w:ascii="Calibri" w:eastAsia="Times New Roman" w:hAnsi="Calibri" w:cs="Calibri"/>
          <w:bCs/>
          <w:lang w:eastAsia="pl-PL"/>
        </w:rPr>
        <w:t>……………………………………………………………………………………………………………</w:t>
      </w:r>
    </w:p>
    <w:p w14:paraId="3E79CDD4" w14:textId="5A0C4B1C" w:rsidR="00F53779" w:rsidRPr="00E6539C" w:rsidRDefault="00F53779" w:rsidP="00C10262">
      <w:pPr>
        <w:spacing w:after="0" w:line="240" w:lineRule="auto"/>
        <w:jc w:val="both"/>
        <w:rPr>
          <w:rFonts w:ascii="Calibri" w:eastAsia="Times New Roman" w:hAnsi="Calibri" w:cs="Calibri"/>
          <w:bCs/>
          <w:lang w:eastAsia="pl-PL"/>
        </w:rPr>
      </w:pPr>
      <w:r w:rsidRPr="00E6539C">
        <w:rPr>
          <w:rFonts w:ascii="Calibri" w:eastAsia="Times New Roman" w:hAnsi="Calibri" w:cs="Calibri"/>
          <w:bCs/>
          <w:lang w:eastAsia="pl-PL"/>
        </w:rPr>
        <w:t xml:space="preserve">zwane dalej „przedmiotem zamówienia”, </w:t>
      </w:r>
      <w:r w:rsidR="006F6B40" w:rsidRPr="00E6539C">
        <w:rPr>
          <w:rFonts w:ascii="Calibri" w:eastAsia="Times New Roman" w:hAnsi="Calibri" w:cs="Calibri"/>
          <w:bCs/>
          <w:lang w:eastAsia="pl-PL"/>
        </w:rPr>
        <w:t xml:space="preserve">  </w:t>
      </w:r>
      <w:r w:rsidR="00242C12" w:rsidRPr="00E6539C">
        <w:rPr>
          <w:rFonts w:ascii="Calibri" w:eastAsia="Times New Roman" w:hAnsi="Calibri" w:cs="Calibri"/>
          <w:bCs/>
          <w:lang w:eastAsia="pl-PL"/>
        </w:rPr>
        <w:t xml:space="preserve">na warunkach określonych w niniejszej umowie i </w:t>
      </w:r>
      <w:r w:rsidR="006F6B40" w:rsidRPr="00E6539C">
        <w:rPr>
          <w:rFonts w:ascii="Calibri" w:eastAsia="Times New Roman" w:hAnsi="Calibri" w:cs="Calibri"/>
          <w:bCs/>
          <w:lang w:eastAsia="pl-PL"/>
        </w:rPr>
        <w:t xml:space="preserve"> </w:t>
      </w:r>
      <w:r w:rsidRPr="00E6539C">
        <w:rPr>
          <w:rFonts w:ascii="Calibri" w:eastAsia="Times New Roman" w:hAnsi="Calibri" w:cs="Calibri"/>
          <w:bCs/>
          <w:lang w:eastAsia="pl-PL"/>
        </w:rPr>
        <w:t xml:space="preserve">zgodnie </w:t>
      </w:r>
      <w:r w:rsidR="00C10262" w:rsidRPr="00E6539C">
        <w:rPr>
          <w:rFonts w:ascii="Calibri" w:eastAsia="Times New Roman" w:hAnsi="Calibri" w:cs="Calibri"/>
          <w:bCs/>
          <w:lang w:eastAsia="pl-PL"/>
        </w:rPr>
        <w:t xml:space="preserve"> z SWZ oraz </w:t>
      </w:r>
      <w:r w:rsidRPr="00E6539C">
        <w:rPr>
          <w:rFonts w:ascii="Calibri" w:eastAsia="Times New Roman" w:hAnsi="Calibri" w:cs="Calibri"/>
          <w:bCs/>
          <w:lang w:eastAsia="pl-PL"/>
        </w:rPr>
        <w:t>ze złożoną ofertą, która stanowi załącznik Nr 1 do niniejszej umowy oraz jej integralną część.</w:t>
      </w:r>
    </w:p>
    <w:p w14:paraId="61DA2258" w14:textId="77777777" w:rsidR="00F53779" w:rsidRPr="001979BA" w:rsidRDefault="00F53779" w:rsidP="00F53779">
      <w:pPr>
        <w:spacing w:after="0" w:line="240" w:lineRule="auto"/>
        <w:rPr>
          <w:rFonts w:ascii="Calibri" w:eastAsia="Times New Roman" w:hAnsi="Calibri" w:cs="Calibri"/>
          <w:bCs/>
          <w:color w:val="FF0000"/>
          <w:lang w:eastAsia="pl-PL"/>
        </w:rPr>
      </w:pPr>
    </w:p>
    <w:p w14:paraId="0F94DF85" w14:textId="76A806B3" w:rsidR="00F53779" w:rsidRPr="00E6539C" w:rsidRDefault="00F53779" w:rsidP="00E83F52">
      <w:pPr>
        <w:spacing w:after="0" w:line="240" w:lineRule="auto"/>
        <w:jc w:val="center"/>
        <w:rPr>
          <w:rFonts w:ascii="Calibri" w:eastAsia="Times New Roman" w:hAnsi="Calibri" w:cs="Calibri"/>
          <w:b/>
          <w:lang w:eastAsia="pl-PL"/>
        </w:rPr>
      </w:pPr>
      <w:r w:rsidRPr="00E6539C">
        <w:rPr>
          <w:rFonts w:ascii="Calibri" w:eastAsia="Times New Roman" w:hAnsi="Calibri" w:cs="Calibri"/>
          <w:b/>
          <w:lang w:eastAsia="pl-PL"/>
        </w:rPr>
        <w:t>§ 2</w:t>
      </w:r>
      <w:r w:rsidRPr="00E6539C">
        <w:rPr>
          <w:rFonts w:ascii="Calibri" w:eastAsia="Times New Roman" w:hAnsi="Calibri" w:cs="Calibri"/>
          <w:b/>
          <w:lang w:eastAsia="pl-PL"/>
        </w:rPr>
        <w:br/>
        <w:t xml:space="preserve">Wynagrodzenie </w:t>
      </w:r>
    </w:p>
    <w:p w14:paraId="5D4FA743" w14:textId="08BAC16B" w:rsidR="00F53779" w:rsidRPr="00E6539C" w:rsidRDefault="00F53779" w:rsidP="00F53779">
      <w:pPr>
        <w:widowControl w:val="0"/>
        <w:numPr>
          <w:ilvl w:val="3"/>
          <w:numId w:val="18"/>
        </w:numPr>
        <w:suppressAutoHyphens/>
        <w:spacing w:after="0" w:line="240" w:lineRule="auto"/>
        <w:ind w:left="360" w:right="-317"/>
        <w:jc w:val="both"/>
        <w:rPr>
          <w:rFonts w:ascii="Calibri" w:eastAsia="Times New Roman" w:hAnsi="Calibri" w:cs="Calibri"/>
          <w:bCs/>
          <w:lang w:eastAsia="pl-PL"/>
        </w:rPr>
      </w:pPr>
      <w:r w:rsidRPr="00E6539C">
        <w:rPr>
          <w:rFonts w:ascii="Calibri" w:eastAsia="Times New Roman" w:hAnsi="Calibri" w:cs="Calibri"/>
          <w:bCs/>
          <w:lang w:eastAsia="pl-PL"/>
        </w:rPr>
        <w:t>Wynagrodzenie za wykonanie Przedmiotu umowy określonego w  § 1 wynosi ogółem brutto _______ zł.</w:t>
      </w:r>
      <w:r w:rsidRPr="00E6539C">
        <w:rPr>
          <w:rFonts w:ascii="Calibri" w:eastAsia="Times New Roman" w:hAnsi="Calibri" w:cs="Calibri"/>
          <w:b/>
          <w:lang w:eastAsia="pl-PL"/>
        </w:rPr>
        <w:t xml:space="preserve"> </w:t>
      </w:r>
      <w:r w:rsidRPr="00E6539C">
        <w:rPr>
          <w:rFonts w:ascii="Calibri" w:eastAsia="Times New Roman" w:hAnsi="Calibri" w:cs="Calibri"/>
          <w:bCs/>
          <w:lang w:eastAsia="pl-PL"/>
        </w:rPr>
        <w:t xml:space="preserve">(słownie złotych: __________________________ ___/100), w tym netto -----------plus podatek od towarów i usług VAT w stawce ___%, zgodnie z cenami określonymi w załączniku nr 1 do Umowy- Oferta Wykonawcy.  </w:t>
      </w:r>
    </w:p>
    <w:p w14:paraId="53D0AD26" w14:textId="2A4AB55C" w:rsidR="00F53779" w:rsidRPr="00E6539C" w:rsidRDefault="00F53779" w:rsidP="00F53779">
      <w:pPr>
        <w:widowControl w:val="0"/>
        <w:numPr>
          <w:ilvl w:val="3"/>
          <w:numId w:val="18"/>
        </w:numPr>
        <w:tabs>
          <w:tab w:val="num" w:pos="284"/>
        </w:tabs>
        <w:suppressAutoHyphens/>
        <w:spacing w:after="0" w:line="240" w:lineRule="auto"/>
        <w:ind w:left="284" w:right="-317" w:hanging="329"/>
        <w:jc w:val="both"/>
        <w:rPr>
          <w:rFonts w:ascii="Calibri" w:eastAsia="Times New Roman" w:hAnsi="Calibri" w:cs="Calibri"/>
          <w:bCs/>
          <w:lang w:eastAsia="pl-PL"/>
        </w:rPr>
      </w:pPr>
      <w:r w:rsidRPr="00E6539C">
        <w:rPr>
          <w:rFonts w:ascii="Calibri" w:eastAsia="Times New Roman" w:hAnsi="Calibri" w:cs="Calibri"/>
          <w:bCs/>
          <w:lang w:eastAsia="pl-PL"/>
        </w:rPr>
        <w:t xml:space="preserve">Cena jest rozumiana jako  DDP (wg </w:t>
      </w:r>
      <w:proofErr w:type="spellStart"/>
      <w:r w:rsidRPr="00E6539C">
        <w:rPr>
          <w:rFonts w:ascii="Calibri" w:eastAsia="Times New Roman" w:hAnsi="Calibri" w:cs="Calibri"/>
          <w:bCs/>
          <w:lang w:eastAsia="pl-PL"/>
        </w:rPr>
        <w:t>Incoterms</w:t>
      </w:r>
      <w:proofErr w:type="spellEnd"/>
      <w:r w:rsidRPr="00E6539C">
        <w:rPr>
          <w:rFonts w:ascii="Calibri" w:eastAsia="Times New Roman" w:hAnsi="Calibri" w:cs="Calibri"/>
          <w:bCs/>
          <w:lang w:eastAsia="pl-PL"/>
        </w:rPr>
        <w:t xml:space="preserve"> 20</w:t>
      </w:r>
      <w:r w:rsidR="00C2704C" w:rsidRPr="00E6539C">
        <w:rPr>
          <w:rFonts w:ascii="Calibri" w:eastAsia="Times New Roman" w:hAnsi="Calibri" w:cs="Calibri"/>
          <w:bCs/>
          <w:lang w:eastAsia="pl-PL"/>
        </w:rPr>
        <w:t>2</w:t>
      </w:r>
      <w:r w:rsidRPr="00E6539C">
        <w:rPr>
          <w:rFonts w:ascii="Calibri" w:eastAsia="Times New Roman" w:hAnsi="Calibri" w:cs="Calibri"/>
          <w:bCs/>
          <w:lang w:eastAsia="pl-PL"/>
        </w:rPr>
        <w:t xml:space="preserve">0) i zawiera wszystkie koszty związane z realizacją zamówienia publicznego, w tym w szczególności: </w:t>
      </w:r>
    </w:p>
    <w:p w14:paraId="078F75A8" w14:textId="77777777" w:rsidR="00F53779" w:rsidRPr="00E6539C"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E6539C">
        <w:rPr>
          <w:rFonts w:ascii="Calibri" w:eastAsia="Times New Roman" w:hAnsi="Calibri" w:cs="Calibri"/>
          <w:bCs/>
          <w:lang w:eastAsia="pl-PL"/>
        </w:rPr>
        <w:t>wartość przedmiotu zamówienia,</w:t>
      </w:r>
    </w:p>
    <w:p w14:paraId="25A16242" w14:textId="77777777" w:rsidR="00F53779" w:rsidRPr="00E6539C"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E6539C">
        <w:rPr>
          <w:rFonts w:ascii="Calibri" w:eastAsia="Times New Roman" w:hAnsi="Calibri" w:cs="Calibri"/>
          <w:bCs/>
          <w:lang w:eastAsia="pl-PL"/>
        </w:rPr>
        <w:t>koszty transportu zagranicznego (o ile wystąpią) i krajowego do siedziby Zamawiającego,</w:t>
      </w:r>
    </w:p>
    <w:p w14:paraId="3B43489B" w14:textId="77777777" w:rsidR="00F53779" w:rsidRPr="00E6539C"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E6539C">
        <w:rPr>
          <w:rFonts w:ascii="Calibri" w:eastAsia="Times New Roman" w:hAnsi="Calibri" w:cs="Calibri"/>
          <w:bCs/>
          <w:lang w:eastAsia="pl-PL"/>
        </w:rPr>
        <w:t>koszty ubezpieczenia przedmiotu zamówienia za granicą (o ile wystąpią) i w kraju, do czasu przekazania go Zamawiającemu,</w:t>
      </w:r>
    </w:p>
    <w:p w14:paraId="1F4538DA" w14:textId="77777777" w:rsidR="00F53779" w:rsidRPr="00E6539C"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E6539C">
        <w:rPr>
          <w:rFonts w:ascii="Calibri" w:eastAsia="Times New Roman" w:hAnsi="Calibri" w:cs="Calibri"/>
          <w:bCs/>
          <w:lang w:eastAsia="pl-PL"/>
        </w:rPr>
        <w:t>koszty opakowania i znakowania wymaganego do przewozu (o ile wystąpią),</w:t>
      </w:r>
    </w:p>
    <w:p w14:paraId="3DA2D52B" w14:textId="77777777" w:rsidR="00F53779" w:rsidRPr="00E6539C"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E6539C">
        <w:rPr>
          <w:rFonts w:ascii="Calibri" w:eastAsia="Times New Roman" w:hAnsi="Calibri" w:cs="Calibri"/>
          <w:bCs/>
          <w:lang w:eastAsia="pl-PL"/>
        </w:rPr>
        <w:t>załadunku i rozładunku oraz transportu wewnętrznego u Zamawiającego,</w:t>
      </w:r>
    </w:p>
    <w:p w14:paraId="2AD8A186" w14:textId="77777777" w:rsidR="00F53779" w:rsidRPr="00E6539C"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E6539C">
        <w:rPr>
          <w:rFonts w:ascii="Calibri" w:eastAsia="Times New Roman" w:hAnsi="Calibri" w:cs="Calibri"/>
          <w:bCs/>
          <w:lang w:eastAsia="pl-PL"/>
        </w:rPr>
        <w:t>cła i odprawy celnej (o ile wystąpią),</w:t>
      </w:r>
    </w:p>
    <w:p w14:paraId="53B94F6B" w14:textId="77777777" w:rsidR="00F53779" w:rsidRPr="00E6539C"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E6539C">
        <w:rPr>
          <w:rFonts w:ascii="Calibri" w:eastAsia="Times New Roman" w:hAnsi="Calibri" w:cs="Calibri"/>
          <w:bCs/>
          <w:lang w:eastAsia="pl-PL"/>
        </w:rPr>
        <w:lastRenderedPageBreak/>
        <w:t>kontroli międzynarodowej (o ile wystąpi),</w:t>
      </w:r>
    </w:p>
    <w:p w14:paraId="0728AF7D" w14:textId="77777777" w:rsidR="00F53779" w:rsidRPr="001979BA"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color w:val="FF0000"/>
          <w:lang w:eastAsia="pl-PL"/>
        </w:rPr>
      </w:pPr>
      <w:r w:rsidRPr="00E6539C">
        <w:rPr>
          <w:rFonts w:ascii="Calibri" w:eastAsia="Times New Roman" w:hAnsi="Calibri" w:cs="Calibri"/>
          <w:bCs/>
          <w:lang w:eastAsia="pl-PL"/>
        </w:rPr>
        <w:t>podatek VAT.</w:t>
      </w:r>
    </w:p>
    <w:p w14:paraId="3EE10C4D" w14:textId="77777777" w:rsidR="00F53779" w:rsidRPr="001979BA" w:rsidRDefault="00F53779" w:rsidP="00F53779">
      <w:pPr>
        <w:spacing w:after="0" w:line="240" w:lineRule="auto"/>
        <w:jc w:val="center"/>
        <w:rPr>
          <w:rFonts w:ascii="Calibri" w:eastAsia="Times New Roman" w:hAnsi="Calibri" w:cs="Calibri"/>
          <w:b/>
          <w:color w:val="FF0000"/>
          <w:lang w:eastAsia="pl-PL"/>
        </w:rPr>
      </w:pPr>
    </w:p>
    <w:p w14:paraId="5AA1C129" w14:textId="77777777" w:rsidR="00F53779" w:rsidRPr="007E025A" w:rsidRDefault="00F53779" w:rsidP="00F53779">
      <w:pPr>
        <w:spacing w:after="0" w:line="240" w:lineRule="auto"/>
        <w:jc w:val="center"/>
        <w:rPr>
          <w:rFonts w:ascii="Calibri" w:eastAsia="Times New Roman" w:hAnsi="Calibri" w:cs="Calibri"/>
          <w:b/>
          <w:lang w:eastAsia="pl-PL"/>
        </w:rPr>
      </w:pPr>
      <w:r w:rsidRPr="007E025A">
        <w:rPr>
          <w:rFonts w:ascii="Calibri" w:eastAsia="Times New Roman" w:hAnsi="Calibri" w:cs="Calibri"/>
          <w:b/>
          <w:lang w:eastAsia="pl-PL"/>
        </w:rPr>
        <w:t>§ 3</w:t>
      </w:r>
    </w:p>
    <w:p w14:paraId="56942938" w14:textId="01127FC4" w:rsidR="00F53779" w:rsidRPr="007E025A" w:rsidRDefault="00F53779" w:rsidP="00E83F52">
      <w:pPr>
        <w:spacing w:after="0" w:line="240" w:lineRule="auto"/>
        <w:jc w:val="center"/>
        <w:rPr>
          <w:rFonts w:ascii="Calibri" w:eastAsia="Times New Roman" w:hAnsi="Calibri" w:cs="Calibri"/>
          <w:b/>
          <w:lang w:eastAsia="pl-PL"/>
        </w:rPr>
      </w:pPr>
      <w:r w:rsidRPr="007E025A">
        <w:rPr>
          <w:rFonts w:ascii="Calibri" w:eastAsia="Times New Roman" w:hAnsi="Calibri" w:cs="Calibri"/>
          <w:b/>
          <w:lang w:eastAsia="pl-PL"/>
        </w:rPr>
        <w:t>Warunki dostawy</w:t>
      </w:r>
    </w:p>
    <w:p w14:paraId="3DBC2ABD" w14:textId="77777777" w:rsidR="005A02C9" w:rsidRPr="001979BA" w:rsidRDefault="005A02C9" w:rsidP="00E83F52">
      <w:pPr>
        <w:spacing w:after="0" w:line="240" w:lineRule="auto"/>
        <w:jc w:val="center"/>
        <w:rPr>
          <w:rFonts w:ascii="Calibri" w:eastAsia="Times New Roman" w:hAnsi="Calibri" w:cs="Calibri"/>
          <w:b/>
          <w:color w:val="FF0000"/>
          <w:lang w:eastAsia="pl-PL"/>
        </w:rPr>
      </w:pPr>
    </w:p>
    <w:p w14:paraId="0CFE1E51" w14:textId="02E6B43E" w:rsidR="00F53779" w:rsidRPr="00E6539C" w:rsidRDefault="00F53779" w:rsidP="00F53779">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E6539C">
        <w:rPr>
          <w:rFonts w:ascii="Calibri" w:eastAsia="Times New Roman" w:hAnsi="Calibri" w:cs="Calibri"/>
          <w:bCs/>
          <w:lang w:eastAsia="pl-PL"/>
        </w:rPr>
        <w:t xml:space="preserve">Umowa z Wykonawcą zostaje zawarta na okres </w:t>
      </w:r>
      <w:r w:rsidR="00015C09" w:rsidRPr="00E6539C">
        <w:rPr>
          <w:rFonts w:ascii="Calibri" w:eastAsia="Times New Roman" w:hAnsi="Calibri" w:cs="Calibri"/>
          <w:bCs/>
          <w:lang w:eastAsia="pl-PL"/>
        </w:rPr>
        <w:t>24</w:t>
      </w:r>
      <w:r w:rsidRPr="00E6539C">
        <w:rPr>
          <w:rFonts w:ascii="Calibri" w:eastAsia="Times New Roman" w:hAnsi="Calibri" w:cs="Calibri"/>
          <w:bCs/>
          <w:lang w:eastAsia="pl-PL"/>
        </w:rPr>
        <w:t xml:space="preserve"> miesięcy licząc od daty jej zawarcia. </w:t>
      </w:r>
    </w:p>
    <w:p w14:paraId="528188CB" w14:textId="601B31C9" w:rsidR="00A7239E" w:rsidRPr="00E6539C" w:rsidRDefault="00F53779"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E6539C">
        <w:rPr>
          <w:rFonts w:ascii="Calibri" w:eastAsia="Times New Roman" w:hAnsi="Calibri" w:cs="Calibri"/>
          <w:bCs/>
          <w:lang w:eastAsia="pl-PL"/>
        </w:rPr>
        <w:t xml:space="preserve">Umowa może zostać przedłużona w formie aneksu, w przypadku, gdy do upływu terminu obowiązywania umowy nie zostanie wybrana przez Zamawiającego całkowita ilość towaru określonego w umowie, nie dłużej jednak niż na okres dodatkowych </w:t>
      </w:r>
      <w:r w:rsidR="00015C09" w:rsidRPr="00E6539C">
        <w:rPr>
          <w:rFonts w:ascii="Calibri" w:eastAsia="Times New Roman" w:hAnsi="Calibri" w:cs="Calibri"/>
          <w:bCs/>
          <w:lang w:eastAsia="pl-PL"/>
        </w:rPr>
        <w:t>12</w:t>
      </w:r>
      <w:r w:rsidR="00DD5D3F" w:rsidRPr="00E6539C">
        <w:rPr>
          <w:rFonts w:ascii="Calibri" w:eastAsia="Times New Roman" w:hAnsi="Calibri" w:cs="Calibri"/>
          <w:bCs/>
          <w:lang w:eastAsia="pl-PL"/>
        </w:rPr>
        <w:t xml:space="preserve"> </w:t>
      </w:r>
      <w:r w:rsidRPr="00E6539C">
        <w:rPr>
          <w:rFonts w:ascii="Calibri" w:eastAsia="Times New Roman" w:hAnsi="Calibri" w:cs="Calibri"/>
          <w:bCs/>
          <w:lang w:eastAsia="pl-PL"/>
        </w:rPr>
        <w:t>miesięcy.</w:t>
      </w:r>
      <w:r w:rsidR="00A7239E" w:rsidRPr="00E6539C">
        <w:rPr>
          <w:rFonts w:eastAsia="Times New Roman" w:cstheme="minorHAnsi"/>
          <w:bCs/>
          <w:lang w:eastAsia="pl-PL"/>
        </w:rPr>
        <w:t xml:space="preserve"> </w:t>
      </w:r>
    </w:p>
    <w:p w14:paraId="7A1402A9" w14:textId="77777777" w:rsidR="00A7239E" w:rsidRPr="00E6539C"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E6539C">
        <w:rPr>
          <w:rFonts w:eastAsia="Times New Roman" w:cstheme="minorHAns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ust.1.</w:t>
      </w:r>
    </w:p>
    <w:p w14:paraId="4628FC19" w14:textId="5D64648D" w:rsidR="00015C09" w:rsidRPr="00E6539C" w:rsidRDefault="003A21B4"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E6539C">
        <w:t>Wykonawca zapewni dostawę, instalację oraz podłączenie transmisji danych dzierżawionych hemoglobinometrów – do 30 dni kalendarzowych od dnia podpisania umowy.</w:t>
      </w:r>
    </w:p>
    <w:p w14:paraId="6CB6FB03" w14:textId="524BEF52" w:rsidR="00A7239E" w:rsidRPr="00E6539C"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E6539C">
        <w:rPr>
          <w:rFonts w:cstheme="minorHAnsi"/>
        </w:rPr>
        <w:t>Zamawiający jest uprawniony do zmiany zamawianych ilości poszczególnych pozycji przedmiotu zamówienia w zależności od bieżących potrzeb, w ramach ceny umownej (Wynagrodzenia Wykonawcy - §2 ust. 1 Umowy.</w:t>
      </w:r>
    </w:p>
    <w:p w14:paraId="42C89867" w14:textId="5C1B3454" w:rsidR="00A7239E" w:rsidRPr="00E6539C"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E6539C">
        <w:rPr>
          <w:rFonts w:eastAsia="Times New Roman" w:cstheme="minorHAnsi"/>
          <w:bCs/>
          <w:lang w:eastAsia="pl-PL"/>
        </w:rPr>
        <w:t>Dostawy przedmiotu zamówienia realizowane będą sukcesywnie</w:t>
      </w:r>
      <w:r w:rsidRPr="00E6539C">
        <w:rPr>
          <w:rFonts w:cstheme="minorHAnsi"/>
        </w:rPr>
        <w:t>, w dni robocze, od poniedziałku do piątku, w godzinach od 08:00 do 14:00</w:t>
      </w:r>
      <w:r w:rsidRPr="00E6539C">
        <w:rPr>
          <w:rFonts w:eastAsia="Times New Roman" w:cstheme="minorHAnsi"/>
          <w:bCs/>
          <w:lang w:eastAsia="pl-PL"/>
        </w:rPr>
        <w:t xml:space="preserve">, w terminie ………(nie dłuższym niż </w:t>
      </w:r>
      <w:r w:rsidR="00015C09" w:rsidRPr="00E6539C">
        <w:rPr>
          <w:rFonts w:eastAsia="Times New Roman" w:cstheme="minorHAnsi"/>
          <w:bCs/>
          <w:lang w:eastAsia="pl-PL"/>
        </w:rPr>
        <w:t>5</w:t>
      </w:r>
      <w:r w:rsidRPr="00E6539C">
        <w:rPr>
          <w:rFonts w:eastAsia="Times New Roman" w:cstheme="minorHAnsi"/>
          <w:bCs/>
          <w:lang w:eastAsia="pl-PL"/>
        </w:rPr>
        <w:t xml:space="preserve"> dni roboczych) od daty złożenia przez Zamawiającego pisemnego zamówienia.</w:t>
      </w:r>
    </w:p>
    <w:p w14:paraId="248B7A11" w14:textId="77777777" w:rsidR="00A7239E" w:rsidRPr="00E6539C"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E6539C">
        <w:rPr>
          <w:rFonts w:cstheme="minorHAnsi"/>
        </w:rPr>
        <w:t>Zamawiający nie dysponuje rampą rozładunkową -w ramach realizacji wykonawca zobowiązany jest zapewnić ręczny rozładunek towaru do wskazanego przez Zamawiającego miejsca magazynowania.</w:t>
      </w:r>
    </w:p>
    <w:p w14:paraId="15D69F11" w14:textId="662943E2" w:rsidR="00A7239E" w:rsidRPr="00E6539C" w:rsidRDefault="00A7239E" w:rsidP="00A7239E">
      <w:pPr>
        <w:widowControl w:val="0"/>
        <w:numPr>
          <w:ilvl w:val="0"/>
          <w:numId w:val="19"/>
        </w:numPr>
        <w:tabs>
          <w:tab w:val="num" w:pos="284"/>
        </w:tabs>
        <w:suppressAutoHyphens/>
        <w:spacing w:after="0" w:line="240" w:lineRule="auto"/>
        <w:ind w:left="284" w:hanging="284"/>
        <w:jc w:val="both"/>
        <w:rPr>
          <w:rStyle w:val="Odwoaniedokomentarza"/>
          <w:rFonts w:cstheme="minorHAnsi"/>
        </w:rPr>
      </w:pPr>
      <w:r w:rsidRPr="00E6539C">
        <w:rPr>
          <w:rFonts w:cstheme="minorHAnsi"/>
        </w:rPr>
        <w:t xml:space="preserve">Transport </w:t>
      </w:r>
      <w:r w:rsidR="00015C09" w:rsidRPr="00E6539C">
        <w:rPr>
          <w:rFonts w:cstheme="minorHAnsi"/>
        </w:rPr>
        <w:t xml:space="preserve">przedmiotu zamówienia </w:t>
      </w:r>
      <w:r w:rsidRPr="00E6539C">
        <w:rPr>
          <w:rFonts w:cstheme="minorHAnsi"/>
        </w:rPr>
        <w:t>powinien odbywać się w temperaturze odpowiedniej do rodzaju towaru- odpowiedzialność po stronie Wykonawcy.</w:t>
      </w:r>
    </w:p>
    <w:p w14:paraId="65A10E30" w14:textId="16D7079E" w:rsidR="00A7239E" w:rsidRPr="00E6539C" w:rsidRDefault="008D16DA" w:rsidP="00A7239E">
      <w:pPr>
        <w:widowControl w:val="0"/>
        <w:numPr>
          <w:ilvl w:val="0"/>
          <w:numId w:val="19"/>
        </w:numPr>
        <w:tabs>
          <w:tab w:val="num" w:pos="284"/>
        </w:tabs>
        <w:suppressAutoHyphens/>
        <w:spacing w:after="0" w:line="240" w:lineRule="auto"/>
        <w:ind w:left="284" w:hanging="284"/>
        <w:jc w:val="both"/>
        <w:rPr>
          <w:rFonts w:cstheme="minorHAnsi"/>
        </w:rPr>
      </w:pPr>
      <w:r w:rsidRPr="00E6539C">
        <w:rPr>
          <w:rFonts w:cstheme="minorHAnsi"/>
        </w:rPr>
        <w:t>Przy</w:t>
      </w:r>
      <w:r w:rsidR="00A7239E" w:rsidRPr="00E6539C">
        <w:rPr>
          <w:rFonts w:cstheme="minorHAnsi"/>
        </w:rPr>
        <w:t xml:space="preserve"> każdej dostawie wymagane jest przedstawienie wydruku/odpisu z urządzeń rejestrujących temperaturę transportu (karta/protokół kontroli temperatury transportu) lub dostarczenie innego dokumentu potwierdzającego, że transport ww. materiałów odbył się w odpowiednich dla nich warunkach temperatury, lub dokumentu potwierdzającego, że warunki transportu gwarantują odpowiednią jakość ww. materiałów pomimo transportu w innej temperaturze, niż temperatura przechowywania podana na opakowaniu </w:t>
      </w:r>
      <w:r w:rsidR="00015C09" w:rsidRPr="00E6539C">
        <w:rPr>
          <w:rFonts w:cstheme="minorHAnsi"/>
        </w:rPr>
        <w:t xml:space="preserve">przedmiotu zamówienia </w:t>
      </w:r>
      <w:r w:rsidR="00A7239E" w:rsidRPr="00E6539C">
        <w:rPr>
          <w:rFonts w:eastAsia="Times New Roman" w:cstheme="minorHAnsi"/>
          <w:lang w:eastAsia="pl-PL"/>
        </w:rPr>
        <w:t>lub</w:t>
      </w:r>
      <w:r w:rsidR="00A7239E" w:rsidRPr="00E6539C">
        <w:rPr>
          <w:rFonts w:cstheme="minorHAnsi"/>
        </w:rPr>
        <w:t xml:space="preserve"> o</w:t>
      </w:r>
      <w:r w:rsidR="00A7239E" w:rsidRPr="00E6539C">
        <w:rPr>
          <w:rFonts w:eastAsia="Times New Roman" w:cstheme="minorHAnsi"/>
          <w:lang w:eastAsia="pl-PL"/>
        </w:rPr>
        <w:t>świadczenie Wykonawcy, dotyczące danej dostawy, że transport odczynników przebiegał zgodnie z zaleceniami wytwórcy tj. w odpowiednich dla nich  warunkach.</w:t>
      </w:r>
    </w:p>
    <w:p w14:paraId="6EAA3E6C" w14:textId="77777777" w:rsidR="00A7239E" w:rsidRPr="00797AB2"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bCs/>
          <w:lang w:eastAsia="pl-PL"/>
        </w:rPr>
      </w:pPr>
      <w:r w:rsidRPr="00797AB2">
        <w:rPr>
          <w:rFonts w:eastAsia="Times New Roman" w:cstheme="minorHAnsi"/>
          <w:bCs/>
          <w:lang w:eastAsia="pl-PL"/>
        </w:rPr>
        <w:t>W ramach dostawy Wykonawca zobowiązuje się do:</w:t>
      </w:r>
    </w:p>
    <w:p w14:paraId="1429A029" w14:textId="06292404" w:rsidR="00A7239E" w:rsidRPr="00797AB2" w:rsidRDefault="00A7239E" w:rsidP="00A7239E">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797AB2">
        <w:rPr>
          <w:rFonts w:eastAsia="Times New Roman" w:cstheme="minorHAnsi"/>
          <w:iCs/>
          <w:lang w:eastAsia="pl-PL"/>
        </w:rPr>
        <w:t xml:space="preserve">dostarczenia przedmiotu zamówienia </w:t>
      </w:r>
      <w:r w:rsidRPr="00797AB2">
        <w:rPr>
          <w:rFonts w:eastAsia="Times New Roman" w:cstheme="minorHAnsi"/>
          <w:bCs/>
          <w:lang w:eastAsia="pl-PL"/>
        </w:rPr>
        <w:t>na koszt i ryzyko Wykonawcy,</w:t>
      </w:r>
      <w:r w:rsidRPr="00797AB2">
        <w:rPr>
          <w:rFonts w:eastAsia="Times New Roman" w:cstheme="minorHAnsi"/>
          <w:iCs/>
          <w:lang w:eastAsia="pl-PL"/>
        </w:rPr>
        <w:t xml:space="preserve"> opakowanego </w:t>
      </w:r>
      <w:r w:rsidRPr="00797AB2">
        <w:rPr>
          <w:rFonts w:eastAsia="Times New Roman" w:cstheme="minorHAnsi"/>
          <w:iCs/>
          <w:lang w:eastAsia="pl-PL"/>
        </w:rPr>
        <w:br/>
        <w:t xml:space="preserve">i oznakowanego zgodnie z wymogami Zamawiającego i obowiązującymi w tym zakresie przepisami  z zachowaniem właściwych dla dostarczanego wyrobu  medycznego warunków transportu   i przechowywania. </w:t>
      </w:r>
      <w:r w:rsidR="00BA0357" w:rsidRPr="00797AB2">
        <w:rPr>
          <w:rFonts w:eastAsia="Times New Roman" w:cstheme="minorHAnsi"/>
          <w:iCs/>
          <w:lang w:eastAsia="pl-PL"/>
        </w:rPr>
        <w:t>Zaleca jest dostarczenie jednej serii w jednej dostawie.</w:t>
      </w:r>
    </w:p>
    <w:p w14:paraId="1BF2002A" w14:textId="77777777" w:rsidR="00A7239E" w:rsidRPr="00797AB2" w:rsidRDefault="00A7239E" w:rsidP="00A7239E">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797AB2">
        <w:rPr>
          <w:rFonts w:eastAsia="Times New Roman" w:cstheme="minorHAnsi"/>
          <w:iCs/>
          <w:lang w:eastAsia="pl-PL"/>
        </w:rPr>
        <w:t xml:space="preserve">ubezpieczenia przedmiotu zamówienia na czas transportu. </w:t>
      </w:r>
    </w:p>
    <w:p w14:paraId="2DFD18BC" w14:textId="77777777" w:rsidR="00A7239E" w:rsidRPr="00797AB2" w:rsidRDefault="00A7239E" w:rsidP="00A7239E">
      <w:pPr>
        <w:widowControl w:val="0"/>
        <w:numPr>
          <w:ilvl w:val="0"/>
          <w:numId w:val="20"/>
        </w:numPr>
        <w:tabs>
          <w:tab w:val="clear" w:pos="928"/>
          <w:tab w:val="num" w:pos="709"/>
          <w:tab w:val="num" w:pos="1260"/>
        </w:tabs>
        <w:suppressAutoHyphens/>
        <w:spacing w:after="0" w:line="240" w:lineRule="auto"/>
        <w:ind w:left="709" w:hanging="283"/>
        <w:jc w:val="both"/>
        <w:rPr>
          <w:rFonts w:eastAsia="Times New Roman" w:cstheme="minorHAnsi"/>
          <w:iCs/>
          <w:lang w:eastAsia="pl-PL"/>
        </w:rPr>
      </w:pPr>
      <w:r w:rsidRPr="00797AB2">
        <w:rPr>
          <w:rFonts w:eastAsia="Times New Roman" w:cstheme="minorHAnsi"/>
          <w:bCs/>
          <w:lang w:eastAsia="pl-PL"/>
        </w:rPr>
        <w:t>dostarczenia wraz z pierwszą dostawą oraz po każdej zmianie (aktualizacji):</w:t>
      </w:r>
    </w:p>
    <w:p w14:paraId="61AAB717" w14:textId="77777777" w:rsidR="00A7239E" w:rsidRPr="00797AB2" w:rsidRDefault="00A7239E" w:rsidP="001D6BBA">
      <w:pPr>
        <w:widowControl w:val="0"/>
        <w:numPr>
          <w:ilvl w:val="0"/>
          <w:numId w:val="68"/>
        </w:numPr>
        <w:suppressAutoHyphens/>
        <w:spacing w:after="0" w:line="240" w:lineRule="auto"/>
        <w:ind w:left="993" w:hanging="197"/>
        <w:jc w:val="both"/>
        <w:rPr>
          <w:rFonts w:eastAsia="Times New Roman" w:cstheme="minorHAnsi"/>
          <w:bCs/>
          <w:lang w:eastAsia="pl-PL"/>
        </w:rPr>
      </w:pPr>
      <w:r w:rsidRPr="00797AB2">
        <w:rPr>
          <w:rFonts w:eastAsia="Times New Roman" w:cstheme="minorHAnsi"/>
          <w:bCs/>
          <w:lang w:eastAsia="pl-PL"/>
        </w:rPr>
        <w:t>instrukcji dotyczącej utylizacji odpadów powstałych w trakcie używania przedmiotu zamówienia,</w:t>
      </w:r>
    </w:p>
    <w:p w14:paraId="6D3EE28A" w14:textId="77777777" w:rsidR="00A7239E" w:rsidRPr="00797AB2" w:rsidRDefault="00A7239E" w:rsidP="001D6BBA">
      <w:pPr>
        <w:widowControl w:val="0"/>
        <w:numPr>
          <w:ilvl w:val="0"/>
          <w:numId w:val="68"/>
        </w:numPr>
        <w:suppressAutoHyphens/>
        <w:spacing w:after="0" w:line="240" w:lineRule="auto"/>
        <w:ind w:left="993" w:hanging="197"/>
        <w:jc w:val="both"/>
        <w:rPr>
          <w:rFonts w:eastAsia="Times New Roman" w:cstheme="minorHAnsi"/>
          <w:bCs/>
          <w:lang w:eastAsia="pl-PL"/>
        </w:rPr>
      </w:pPr>
      <w:r w:rsidRPr="00797AB2">
        <w:rPr>
          <w:rFonts w:eastAsia="Times New Roman" w:cstheme="minorHAnsi"/>
          <w:bCs/>
          <w:lang w:eastAsia="pl-PL"/>
        </w:rPr>
        <w:t xml:space="preserve"> </w:t>
      </w:r>
      <w:r w:rsidRPr="00797AB2">
        <w:rPr>
          <w:rFonts w:eastAsia="Times New Roman" w:cstheme="minorHAnsi"/>
          <w:iCs/>
          <w:kern w:val="2"/>
          <w:lang w:eastAsia="zh-CN"/>
        </w:rPr>
        <w:t>kart charakterystyki, o których mowa w Rozporządzeniu (WE) Nr 1907/2006 Parlamentu Europejskiego i Rady z dnia 18 grudnia 2006 (Dz. U. UE.L.06.396.1) zmienionym Rozporządzeniem Komisji (UE) nr 453/2010 z dnia 20 maja 2010 r. (Dz.U.UE.L.2010.133.1) oraz Rozporządzeniem Parlamentu i Rady (WE) nr 1272/2008 z dnia 16 grudnia 2008 r.                              w sprawie klasyfikacji, oznakowania i pakowania substancji i mieszanin (rozporządzenie CLP - Dz. Urz. UE L 353/1)- jeżeli dotyczy,</w:t>
      </w:r>
    </w:p>
    <w:p w14:paraId="01E0CFC3" w14:textId="24CE11CF" w:rsidR="00797AB2" w:rsidRPr="00797AB2" w:rsidRDefault="00A7239E" w:rsidP="00797AB2">
      <w:pPr>
        <w:widowControl w:val="0"/>
        <w:numPr>
          <w:ilvl w:val="0"/>
          <w:numId w:val="20"/>
        </w:numPr>
        <w:tabs>
          <w:tab w:val="clear" w:pos="928"/>
          <w:tab w:val="num" w:pos="709"/>
          <w:tab w:val="num" w:pos="1260"/>
        </w:tabs>
        <w:suppressAutoHyphens/>
        <w:spacing w:after="0" w:line="240" w:lineRule="auto"/>
        <w:ind w:left="709" w:hanging="259"/>
        <w:jc w:val="both"/>
        <w:rPr>
          <w:rFonts w:eastAsia="Times New Roman" w:cstheme="minorHAnsi"/>
          <w:bCs/>
          <w:color w:val="FF0000"/>
          <w:lang w:eastAsia="pl-PL"/>
        </w:rPr>
      </w:pPr>
      <w:r w:rsidRPr="004A4496">
        <w:rPr>
          <w:rFonts w:eastAsia="Times New Roman" w:cstheme="minorHAnsi"/>
          <w:bCs/>
          <w:lang w:eastAsia="pl-PL"/>
        </w:rPr>
        <w:t>dołączenia do każdego opakowania zbiorczego  ulotki w języku polskim zawierającej</w:t>
      </w:r>
      <w:r w:rsidR="00797AB2" w:rsidRPr="004A4496">
        <w:rPr>
          <w:rFonts w:eastAsia="Times New Roman" w:cstheme="minorHAnsi"/>
          <w:bCs/>
          <w:lang w:eastAsia="pl-PL"/>
        </w:rPr>
        <w:t xml:space="preserve">: </w:t>
      </w:r>
      <w:r w:rsidR="00797AB2" w:rsidRPr="00797AB2">
        <w:rPr>
          <w:rFonts w:eastAsia="Times New Roman" w:cstheme="minorHAnsi"/>
          <w:lang w:eastAsia="pl-PL"/>
        </w:rPr>
        <w:t>opis metody, skład chemiczny odczynnika, środki ostrożności przy stosowaniu kuwet,  warunki przechowywania,</w:t>
      </w:r>
      <w:r w:rsidR="00797AB2">
        <w:rPr>
          <w:rFonts w:eastAsia="Times New Roman" w:cstheme="minorHAnsi"/>
          <w:lang w:eastAsia="pl-PL"/>
        </w:rPr>
        <w:t xml:space="preserve"> </w:t>
      </w:r>
      <w:r w:rsidR="00797AB2" w:rsidRPr="00797AB2">
        <w:rPr>
          <w:rFonts w:eastAsia="Times New Roman" w:cstheme="minorHAnsi"/>
          <w:lang w:eastAsia="pl-PL"/>
        </w:rPr>
        <w:t xml:space="preserve">wpływ czynników interferujących na wynik badania, opis pobrania i </w:t>
      </w:r>
      <w:r w:rsidR="00797AB2" w:rsidRPr="00797AB2">
        <w:rPr>
          <w:rFonts w:eastAsia="Times New Roman" w:cstheme="minorHAnsi"/>
          <w:lang w:eastAsia="pl-PL"/>
        </w:rPr>
        <w:lastRenderedPageBreak/>
        <w:t>przygotowania próbki do badań, zakres biologicznych wartości referencyjnych. Z ulotki musi wyraźnie wynikać, że kuwety mogą być stosowane na oferowanych hemoglobinometrach</w:t>
      </w:r>
      <w:r w:rsidR="00797AB2">
        <w:rPr>
          <w:rFonts w:eastAsia="Times New Roman" w:cstheme="minorHAnsi"/>
          <w:lang w:eastAsia="pl-PL"/>
        </w:rPr>
        <w:t>;</w:t>
      </w:r>
    </w:p>
    <w:p w14:paraId="5E6A90E5" w14:textId="36C1E488" w:rsidR="00797AB2" w:rsidRPr="00797AB2" w:rsidRDefault="00797AB2" w:rsidP="00797AB2">
      <w:pPr>
        <w:widowControl w:val="0"/>
        <w:numPr>
          <w:ilvl w:val="0"/>
          <w:numId w:val="20"/>
        </w:numPr>
        <w:tabs>
          <w:tab w:val="clear" w:pos="928"/>
          <w:tab w:val="num" w:pos="709"/>
          <w:tab w:val="num" w:pos="1260"/>
        </w:tabs>
        <w:suppressAutoHyphens/>
        <w:spacing w:after="0" w:line="240" w:lineRule="auto"/>
        <w:ind w:left="709" w:hanging="259"/>
        <w:jc w:val="both"/>
        <w:rPr>
          <w:rFonts w:eastAsia="Times New Roman" w:cstheme="minorHAnsi"/>
          <w:bCs/>
          <w:lang w:eastAsia="pl-PL"/>
        </w:rPr>
      </w:pPr>
      <w:r w:rsidRPr="00797AB2">
        <w:rPr>
          <w:rFonts w:eastAsia="Times New Roman" w:cstheme="minorHAnsi"/>
          <w:bCs/>
          <w:lang w:eastAsia="pl-PL"/>
        </w:rPr>
        <w:t xml:space="preserve">dołączenia do każdej </w:t>
      </w:r>
      <w:r w:rsidRPr="00797AB2">
        <w:rPr>
          <w:rFonts w:eastAsia="Times New Roman" w:cstheme="minorHAnsi"/>
          <w:lang w:eastAsia="pl-PL"/>
        </w:rPr>
        <w:t xml:space="preserve">serii kuwet dołączone potwierdzenie dopuszczenia serii do obrotu w </w:t>
      </w:r>
    </w:p>
    <w:p w14:paraId="39457B42" w14:textId="6D52BF3D" w:rsidR="00797AB2" w:rsidRPr="00797AB2" w:rsidRDefault="00797AB2" w:rsidP="00797AB2">
      <w:pPr>
        <w:widowControl w:val="0"/>
        <w:suppressAutoHyphens/>
        <w:spacing w:after="0" w:line="240" w:lineRule="auto"/>
        <w:rPr>
          <w:rFonts w:eastAsia="Times New Roman" w:cstheme="minorHAnsi"/>
          <w:lang w:eastAsia="pl-PL"/>
        </w:rPr>
      </w:pPr>
      <w:r w:rsidRPr="00797AB2">
        <w:rPr>
          <w:rFonts w:eastAsia="Times New Roman" w:cstheme="minorHAnsi"/>
          <w:lang w:eastAsia="pl-PL"/>
        </w:rPr>
        <w:t xml:space="preserve">             formie certyfikatu/świadectwa kontroli jakości zawierającego: nr serii kuwet, datę </w:t>
      </w:r>
    </w:p>
    <w:p w14:paraId="2DE09249" w14:textId="7E5637A9" w:rsidR="002F0BF0" w:rsidRDefault="00797AB2" w:rsidP="002F0BF0">
      <w:pPr>
        <w:widowControl w:val="0"/>
        <w:tabs>
          <w:tab w:val="num" w:pos="1260"/>
        </w:tabs>
        <w:suppressAutoHyphens/>
        <w:spacing w:after="0" w:line="240" w:lineRule="auto"/>
        <w:ind w:left="709"/>
        <w:jc w:val="both"/>
        <w:rPr>
          <w:rFonts w:eastAsia="Times New Roman" w:cstheme="minorHAnsi"/>
          <w:lang w:eastAsia="pl-PL"/>
        </w:rPr>
      </w:pPr>
      <w:r w:rsidRPr="00797AB2">
        <w:rPr>
          <w:rFonts w:eastAsia="Times New Roman" w:cstheme="minorHAnsi"/>
          <w:lang w:eastAsia="pl-PL"/>
        </w:rPr>
        <w:t>produkcji oraz datę ważności. Wykonawca musi udostępnić użytkownikowi certyfikaty jakości (w formie papierowej lub elektronicznej) razem z każdą dostawą nowej serii kuwet;</w:t>
      </w:r>
    </w:p>
    <w:p w14:paraId="4717FA89" w14:textId="029E738B" w:rsidR="002F0BF0" w:rsidRPr="005B7289" w:rsidRDefault="002F0BF0" w:rsidP="002F0BF0">
      <w:pPr>
        <w:pStyle w:val="Akapitzlist"/>
        <w:numPr>
          <w:ilvl w:val="0"/>
          <w:numId w:val="20"/>
        </w:numPr>
        <w:tabs>
          <w:tab w:val="num" w:pos="1260"/>
        </w:tabs>
        <w:spacing w:line="240" w:lineRule="auto"/>
        <w:jc w:val="both"/>
        <w:rPr>
          <w:rFonts w:asciiTheme="minorHAnsi" w:hAnsiTheme="minorHAnsi" w:cstheme="minorHAnsi"/>
          <w:lang w:eastAsia="pl-PL"/>
        </w:rPr>
      </w:pPr>
      <w:r w:rsidRPr="005B7289">
        <w:rPr>
          <w:rFonts w:asciiTheme="minorHAnsi" w:hAnsiTheme="minorHAnsi" w:cstheme="minorHAnsi"/>
          <w:lang w:eastAsia="pl-PL"/>
        </w:rPr>
        <w:t>dostarczenia jednej serii w dostawie,</w:t>
      </w:r>
    </w:p>
    <w:p w14:paraId="23938818" w14:textId="410602F4" w:rsidR="00A7239E" w:rsidRPr="005B7289" w:rsidRDefault="00A7239E" w:rsidP="00797AB2">
      <w:pPr>
        <w:pStyle w:val="Akapitzlist"/>
        <w:numPr>
          <w:ilvl w:val="0"/>
          <w:numId w:val="20"/>
        </w:numPr>
        <w:tabs>
          <w:tab w:val="num" w:pos="1260"/>
        </w:tabs>
        <w:spacing w:line="240" w:lineRule="auto"/>
        <w:jc w:val="both"/>
        <w:rPr>
          <w:rFonts w:asciiTheme="minorHAnsi" w:hAnsiTheme="minorHAnsi" w:cstheme="minorHAnsi"/>
          <w:color w:val="auto"/>
          <w:lang w:eastAsia="pl-PL"/>
        </w:rPr>
      </w:pPr>
      <w:r w:rsidRPr="005B7289">
        <w:rPr>
          <w:rFonts w:asciiTheme="minorHAnsi" w:hAnsiTheme="minorHAnsi" w:cstheme="minorHAnsi"/>
          <w:color w:val="auto"/>
        </w:rPr>
        <w:t xml:space="preserve">zainstalowania oprogramowania jeśli </w:t>
      </w:r>
      <w:r w:rsidR="00602983" w:rsidRPr="005B7289">
        <w:rPr>
          <w:rFonts w:asciiTheme="minorHAnsi" w:hAnsiTheme="minorHAnsi" w:cstheme="minorHAnsi"/>
          <w:color w:val="auto"/>
        </w:rPr>
        <w:t xml:space="preserve">jest </w:t>
      </w:r>
      <w:r w:rsidRPr="005B7289">
        <w:rPr>
          <w:rFonts w:asciiTheme="minorHAnsi" w:hAnsiTheme="minorHAnsi" w:cstheme="minorHAnsi"/>
          <w:color w:val="auto"/>
        </w:rPr>
        <w:t>konieczne do wykonania badania, sprawowania opieki nad jego działaniem i przeszkolenia personelu Zamawiającego Zapewnienia bezpłatnej aktualizacji oprogramowania,</w:t>
      </w:r>
      <w:r w:rsidR="00797AB2" w:rsidRPr="005B7289">
        <w:rPr>
          <w:rFonts w:asciiTheme="minorHAnsi" w:hAnsiTheme="minorHAnsi" w:cstheme="minorHAnsi"/>
          <w:color w:val="auto"/>
        </w:rPr>
        <w:t xml:space="preserve"> </w:t>
      </w:r>
      <w:r w:rsidRPr="005B7289">
        <w:rPr>
          <w:rFonts w:asciiTheme="minorHAnsi" w:hAnsiTheme="minorHAnsi" w:cstheme="minorHAnsi"/>
          <w:color w:val="auto"/>
        </w:rPr>
        <w:t xml:space="preserve">zapewnienia </w:t>
      </w:r>
      <w:r w:rsidR="00797AB2" w:rsidRPr="005B7289">
        <w:rPr>
          <w:rFonts w:asciiTheme="minorHAnsi" w:hAnsiTheme="minorHAnsi" w:cstheme="minorHAnsi"/>
          <w:color w:val="auto"/>
        </w:rPr>
        <w:t>w ramach wartości umowy</w:t>
      </w:r>
      <w:r w:rsidRPr="005B7289">
        <w:rPr>
          <w:rFonts w:asciiTheme="minorHAnsi" w:hAnsiTheme="minorHAnsi" w:cstheme="minorHAnsi"/>
          <w:color w:val="auto"/>
        </w:rPr>
        <w:t xml:space="preserve"> aktualizacji oprogramowania,</w:t>
      </w:r>
      <w:r w:rsidR="00797AB2" w:rsidRPr="005B7289">
        <w:rPr>
          <w:rFonts w:asciiTheme="minorHAnsi" w:hAnsiTheme="minorHAnsi" w:cstheme="minorHAnsi"/>
          <w:color w:val="auto"/>
        </w:rPr>
        <w:t>(jeżeli dotyczy);</w:t>
      </w:r>
    </w:p>
    <w:p w14:paraId="6A6D5070" w14:textId="7CF0D522" w:rsidR="00797AB2" w:rsidRPr="005B7289" w:rsidRDefault="00797AB2" w:rsidP="00797AB2">
      <w:pPr>
        <w:pStyle w:val="Akapitzlist"/>
        <w:numPr>
          <w:ilvl w:val="0"/>
          <w:numId w:val="20"/>
        </w:numPr>
        <w:tabs>
          <w:tab w:val="num" w:pos="1260"/>
        </w:tabs>
        <w:spacing w:line="240" w:lineRule="auto"/>
        <w:jc w:val="both"/>
        <w:rPr>
          <w:rFonts w:asciiTheme="minorHAnsi" w:hAnsiTheme="minorHAnsi" w:cstheme="minorHAnsi"/>
          <w:color w:val="auto"/>
          <w:lang w:eastAsia="pl-PL"/>
        </w:rPr>
      </w:pPr>
      <w:r w:rsidRPr="005B7289">
        <w:rPr>
          <w:rFonts w:asciiTheme="minorHAnsi" w:hAnsiTheme="minorHAnsi" w:cstheme="minorHAnsi"/>
          <w:lang w:eastAsia="pl-PL"/>
        </w:rPr>
        <w:t>numer serii kuwet, data ważności i warunki przechowywania umieszczone na każdym opakowaniu jednostkowym;</w:t>
      </w:r>
    </w:p>
    <w:p w14:paraId="70B438E1" w14:textId="3A3A7B0E" w:rsidR="00797AB2" w:rsidRPr="005B7289" w:rsidRDefault="00797AB2" w:rsidP="00797AB2">
      <w:pPr>
        <w:pStyle w:val="Akapitzlist"/>
        <w:numPr>
          <w:ilvl w:val="0"/>
          <w:numId w:val="20"/>
        </w:numPr>
        <w:tabs>
          <w:tab w:val="num" w:pos="1260"/>
        </w:tabs>
        <w:spacing w:line="240" w:lineRule="auto"/>
        <w:jc w:val="both"/>
        <w:rPr>
          <w:rFonts w:asciiTheme="minorHAnsi" w:hAnsiTheme="minorHAnsi" w:cstheme="minorHAnsi"/>
          <w:color w:val="auto"/>
          <w:lang w:eastAsia="pl-PL"/>
        </w:rPr>
      </w:pPr>
      <w:r w:rsidRPr="005B7289">
        <w:rPr>
          <w:rFonts w:asciiTheme="minorHAnsi" w:eastAsia="Lucida Sans Unicode" w:hAnsiTheme="minorHAnsi" w:cstheme="minorHAnsi"/>
          <w:lang w:eastAsia="pl-PL"/>
        </w:rPr>
        <w:t>numer serii, data ważności i zakres biologicznych wartości referencyjnych materiału kontrolnego dodatkowo umieszczone w formie kodu kreskowego na każdej fiolce z krwią kontrolną lub ulotce dołączonej do każdego opakowania materiału kontrolnego;</w:t>
      </w:r>
    </w:p>
    <w:p w14:paraId="52468721" w14:textId="01CCA177" w:rsidR="00797AB2" w:rsidRPr="005B7289" w:rsidRDefault="0092089B" w:rsidP="0092089B">
      <w:pPr>
        <w:pStyle w:val="Akapitzlist"/>
        <w:numPr>
          <w:ilvl w:val="0"/>
          <w:numId w:val="20"/>
        </w:numPr>
        <w:tabs>
          <w:tab w:val="num" w:pos="1260"/>
        </w:tabs>
        <w:spacing w:line="240" w:lineRule="auto"/>
        <w:jc w:val="both"/>
        <w:rPr>
          <w:rFonts w:asciiTheme="minorHAnsi" w:hAnsiTheme="minorHAnsi" w:cstheme="minorHAnsi"/>
          <w:color w:val="auto"/>
          <w:lang w:eastAsia="pl-PL"/>
        </w:rPr>
      </w:pPr>
      <w:r w:rsidRPr="005B7289">
        <w:rPr>
          <w:rFonts w:asciiTheme="minorHAnsi" w:hAnsiTheme="minorHAnsi" w:cstheme="minorHAnsi"/>
          <w:lang w:eastAsia="pl-PL"/>
        </w:rPr>
        <w:t xml:space="preserve">akcesoria do czyszczenia i konserwacji analizatorów poziomu hemoglobiny pakowane w pojedynczych, szczelnych opakowaniach opatrzone numerem referencyjnym numerem serii, datą ważności, warunkami przechowywania oraz nazwą producenta. Do każdego zestawu </w:t>
      </w:r>
      <w:r w:rsidRPr="005B7289">
        <w:rPr>
          <w:rFonts w:asciiTheme="minorHAnsi" w:hAnsiTheme="minorHAnsi" w:cstheme="minorHAnsi"/>
          <w:color w:val="auto"/>
          <w:lang w:eastAsia="pl-PL"/>
        </w:rPr>
        <w:t>musi być dołączona instrukcja w języku polskim lub w postaci piktogramów;</w:t>
      </w:r>
    </w:p>
    <w:p w14:paraId="6DD8CB58" w14:textId="77777777" w:rsidR="00A7239E" w:rsidRPr="005B7289" w:rsidRDefault="00A7239E" w:rsidP="002213BC">
      <w:pPr>
        <w:pStyle w:val="Akapitzlist"/>
        <w:numPr>
          <w:ilvl w:val="0"/>
          <w:numId w:val="20"/>
        </w:numPr>
        <w:tabs>
          <w:tab w:val="num" w:pos="1260"/>
        </w:tabs>
        <w:spacing w:line="240" w:lineRule="auto"/>
        <w:jc w:val="both"/>
        <w:rPr>
          <w:rFonts w:asciiTheme="minorHAnsi" w:hAnsiTheme="minorHAnsi" w:cstheme="minorHAnsi"/>
          <w:color w:val="auto"/>
          <w:lang w:eastAsia="pl-PL"/>
        </w:rPr>
      </w:pPr>
      <w:r w:rsidRPr="005B7289">
        <w:rPr>
          <w:rFonts w:asciiTheme="minorHAnsi" w:hAnsiTheme="minorHAnsi" w:cstheme="minorHAnsi"/>
          <w:color w:val="auto"/>
          <w:lang w:eastAsia="pl-PL"/>
        </w:rPr>
        <w:t>umożliwienia wizytowania pomieszczeń, w których odbywa się magazynowanie przedmiotu zamówienia oraz wglądu w dokumentację dotyczącą dystrybucji przedmiotu umowy,</w:t>
      </w:r>
    </w:p>
    <w:p w14:paraId="30FDEBE0" w14:textId="77777777" w:rsidR="00A7239E" w:rsidRPr="005B7289" w:rsidRDefault="00A7239E" w:rsidP="002213BC">
      <w:pPr>
        <w:pStyle w:val="Akapitzlist"/>
        <w:numPr>
          <w:ilvl w:val="0"/>
          <w:numId w:val="20"/>
        </w:numPr>
        <w:tabs>
          <w:tab w:val="num" w:pos="1260"/>
        </w:tabs>
        <w:spacing w:line="240" w:lineRule="auto"/>
        <w:jc w:val="both"/>
        <w:rPr>
          <w:rFonts w:asciiTheme="minorHAnsi" w:hAnsiTheme="minorHAnsi" w:cstheme="minorHAnsi"/>
          <w:color w:val="auto"/>
          <w:lang w:eastAsia="pl-PL"/>
        </w:rPr>
      </w:pPr>
      <w:r w:rsidRPr="005B7289">
        <w:rPr>
          <w:rFonts w:asciiTheme="minorHAnsi" w:hAnsiTheme="minorHAnsi" w:cstheme="minorHAnsi"/>
          <w:iCs/>
          <w:color w:val="auto"/>
          <w:lang w:eastAsia="pl-PL"/>
        </w:rPr>
        <w:t xml:space="preserve">wszelkie w/w dokumenty dostarczane wraz z towarem muszą być przetłumaczone </w:t>
      </w:r>
      <w:r w:rsidRPr="005B7289">
        <w:rPr>
          <w:rFonts w:asciiTheme="minorHAnsi" w:hAnsiTheme="minorHAnsi" w:cstheme="minorHAnsi"/>
          <w:iCs/>
          <w:color w:val="auto"/>
          <w:lang w:eastAsia="pl-PL"/>
        </w:rPr>
        <w:br/>
        <w:t>na język polski</w:t>
      </w:r>
    </w:p>
    <w:p w14:paraId="184EC26D" w14:textId="77777777" w:rsidR="00A7239E" w:rsidRPr="002213BC"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5B7289">
        <w:rPr>
          <w:rFonts w:eastAsia="Times New Roman" w:cstheme="minorHAnsi"/>
          <w:iCs/>
          <w:lang w:eastAsia="pl-PL"/>
        </w:rPr>
        <w:t>Producent spełniać musi wymogi Dobrej Praktyki Wytwarzania, zgodnie z ustalonymi</w:t>
      </w:r>
      <w:r w:rsidRPr="002213BC">
        <w:rPr>
          <w:rFonts w:eastAsia="Times New Roman" w:cstheme="minorHAnsi"/>
          <w:iCs/>
          <w:lang w:eastAsia="pl-PL"/>
        </w:rPr>
        <w:t xml:space="preserve"> procedurami                          i wymogami GMP a Wykonawca kierować dystrybucją przedmiotu zamówienia zgodnie                                               z ustalonymi procedurami Dobrej Praktyki Dystrybucyjnej.</w:t>
      </w:r>
    </w:p>
    <w:p w14:paraId="20857F1B" w14:textId="77777777" w:rsidR="00A7239E" w:rsidRPr="002213BC"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bookmarkStart w:id="13" w:name="_Hlk65667787"/>
      <w:r w:rsidRPr="002213BC">
        <w:rPr>
          <w:rFonts w:eastAsia="Times New Roman" w:cstheme="minorHAnsi"/>
          <w:bCs/>
          <w:kern w:val="2"/>
          <w:lang w:eastAsia="zh-CN"/>
        </w:rPr>
        <w:t xml:space="preserve">W przypadku braku dostępności oferowanego produktu, z przyczyn leżących po stronie producenta Wykonawca zobowiązany jest dostarczyć produkt  zamienny o nie gorszych parametrach  po uprzednim pisemnym zawiadomieniu o tym Zamawiającego i uzyskaniu od niego pisemnej zgody. Cena produktu zamiennego nie może być wyższa niż produktu  podanego  w ofercie. </w:t>
      </w:r>
    </w:p>
    <w:bookmarkEnd w:id="13"/>
    <w:p w14:paraId="3C69E86E" w14:textId="77777777" w:rsidR="00A7239E" w:rsidRPr="002213BC" w:rsidRDefault="00A7239E" w:rsidP="00A7239E">
      <w:pPr>
        <w:widowControl w:val="0"/>
        <w:numPr>
          <w:ilvl w:val="0"/>
          <w:numId w:val="19"/>
        </w:numPr>
        <w:tabs>
          <w:tab w:val="num" w:pos="284"/>
        </w:tabs>
        <w:suppressAutoHyphens/>
        <w:spacing w:after="0" w:line="240" w:lineRule="auto"/>
        <w:ind w:left="284" w:hanging="284"/>
        <w:jc w:val="both"/>
        <w:rPr>
          <w:rFonts w:eastAsia="Times New Roman" w:cstheme="minorHAnsi"/>
          <w:iCs/>
          <w:lang w:eastAsia="pl-PL"/>
        </w:rPr>
      </w:pPr>
      <w:r w:rsidRPr="002213BC">
        <w:rPr>
          <w:rFonts w:eastAsia="Times New Roman" w:cstheme="minorHAnsi"/>
          <w:iCs/>
          <w:lang w:eastAsia="pl-PL"/>
        </w:rPr>
        <w:t>Osobą odpowiedzialną za wykonanie umowy ze strony Zamawiającego jest ……………….…………………</w:t>
      </w:r>
    </w:p>
    <w:p w14:paraId="4299FCCC" w14:textId="46069196" w:rsidR="00F53779" w:rsidRPr="002213BC" w:rsidRDefault="00A7239E" w:rsidP="00A7239E">
      <w:pPr>
        <w:widowControl w:val="0"/>
        <w:numPr>
          <w:ilvl w:val="0"/>
          <w:numId w:val="19"/>
        </w:numPr>
        <w:tabs>
          <w:tab w:val="num" w:pos="284"/>
        </w:tabs>
        <w:suppressAutoHyphens/>
        <w:spacing w:after="0" w:line="240" w:lineRule="auto"/>
        <w:ind w:left="284" w:hanging="284"/>
        <w:jc w:val="both"/>
        <w:rPr>
          <w:rFonts w:ascii="Calibri" w:eastAsia="Times New Roman" w:hAnsi="Calibri" w:cs="Calibri"/>
          <w:iCs/>
          <w:lang w:eastAsia="pl-PL"/>
        </w:rPr>
      </w:pPr>
      <w:r w:rsidRPr="002213BC">
        <w:rPr>
          <w:rFonts w:eastAsia="Times New Roman" w:cstheme="minorHAnsi"/>
          <w:iCs/>
          <w:lang w:eastAsia="pl-PL"/>
        </w:rPr>
        <w:t>Osobą odpowiedzialna za wykonanie umowy ze strony Wykonawcy jest ……………….………………………</w:t>
      </w:r>
    </w:p>
    <w:p w14:paraId="2AC3D73C" w14:textId="3A82152E" w:rsidR="008D16DA" w:rsidRPr="002213BC" w:rsidRDefault="008D16DA" w:rsidP="00A7239E">
      <w:pPr>
        <w:widowControl w:val="0"/>
        <w:numPr>
          <w:ilvl w:val="0"/>
          <w:numId w:val="19"/>
        </w:numPr>
        <w:tabs>
          <w:tab w:val="num" w:pos="284"/>
        </w:tabs>
        <w:suppressAutoHyphens/>
        <w:spacing w:after="0" w:line="240" w:lineRule="auto"/>
        <w:ind w:left="284" w:hanging="284"/>
        <w:jc w:val="both"/>
        <w:rPr>
          <w:rFonts w:ascii="Calibri" w:eastAsia="Times New Roman" w:hAnsi="Calibri" w:cs="Calibri"/>
          <w:iCs/>
          <w:lang w:eastAsia="pl-PL"/>
        </w:rPr>
      </w:pPr>
      <w:r w:rsidRPr="002213BC">
        <w:rPr>
          <w:rFonts w:eastAsia="Times New Roman" w:cstheme="minorHAnsi"/>
          <w:iCs/>
          <w:lang w:eastAsia="pl-PL"/>
        </w:rPr>
        <w:t>Zamawiający nie dysponuje rampą rozładunkową.</w:t>
      </w:r>
    </w:p>
    <w:p w14:paraId="0084FFAC" w14:textId="77777777" w:rsidR="008D16DA" w:rsidRPr="001979BA" w:rsidRDefault="008D16DA" w:rsidP="008D16DA">
      <w:pPr>
        <w:widowControl w:val="0"/>
        <w:suppressAutoHyphens/>
        <w:spacing w:after="0" w:line="240" w:lineRule="auto"/>
        <w:ind w:left="284"/>
        <w:jc w:val="both"/>
        <w:rPr>
          <w:rFonts w:ascii="Calibri" w:eastAsia="Times New Roman" w:hAnsi="Calibri" w:cs="Calibri"/>
          <w:iCs/>
          <w:color w:val="FF0000"/>
          <w:lang w:eastAsia="pl-PL"/>
        </w:rPr>
      </w:pPr>
    </w:p>
    <w:p w14:paraId="28840822" w14:textId="77777777" w:rsidR="00F53779" w:rsidRPr="002213BC" w:rsidRDefault="00F53779" w:rsidP="00F53779">
      <w:pPr>
        <w:spacing w:after="0" w:line="240" w:lineRule="auto"/>
        <w:jc w:val="center"/>
        <w:rPr>
          <w:rFonts w:ascii="Calibri" w:eastAsia="Times New Roman" w:hAnsi="Calibri" w:cs="Calibri"/>
          <w:b/>
          <w:lang w:eastAsia="pl-PL"/>
        </w:rPr>
      </w:pPr>
      <w:r w:rsidRPr="002213BC">
        <w:rPr>
          <w:rFonts w:ascii="Calibri" w:eastAsia="Times New Roman" w:hAnsi="Calibri" w:cs="Calibri"/>
          <w:b/>
          <w:lang w:eastAsia="pl-PL"/>
        </w:rPr>
        <w:t>§ 4</w:t>
      </w:r>
    </w:p>
    <w:p w14:paraId="50E5CFEB" w14:textId="44B3916C" w:rsidR="005A02C9" w:rsidRPr="002213BC" w:rsidRDefault="00F53779" w:rsidP="00604243">
      <w:pPr>
        <w:tabs>
          <w:tab w:val="left" w:pos="284"/>
        </w:tabs>
        <w:spacing w:after="0" w:line="240" w:lineRule="auto"/>
        <w:jc w:val="center"/>
        <w:rPr>
          <w:rFonts w:ascii="Calibri" w:eastAsia="Times New Roman" w:hAnsi="Calibri" w:cs="Calibri"/>
          <w:b/>
          <w:lang w:eastAsia="zh-CN"/>
        </w:rPr>
      </w:pPr>
      <w:r w:rsidRPr="002213BC">
        <w:rPr>
          <w:rFonts w:ascii="Calibri" w:eastAsia="Times New Roman" w:hAnsi="Calibri" w:cs="Calibri"/>
          <w:b/>
          <w:lang w:eastAsia="zh-CN"/>
        </w:rPr>
        <w:t>Warunki płatności</w:t>
      </w:r>
    </w:p>
    <w:p w14:paraId="048DDE99" w14:textId="77777777" w:rsidR="00B70822" w:rsidRPr="002213BC" w:rsidRDefault="00B70822">
      <w:pPr>
        <w:numPr>
          <w:ilvl w:val="0"/>
          <w:numId w:val="47"/>
        </w:numPr>
        <w:spacing w:after="0" w:line="240" w:lineRule="auto"/>
        <w:ind w:left="360"/>
        <w:jc w:val="both"/>
        <w:rPr>
          <w:rFonts w:cstheme="minorHAnsi"/>
          <w:lang w:eastAsia="pl-PL"/>
        </w:rPr>
      </w:pPr>
      <w:r w:rsidRPr="002213BC">
        <w:rPr>
          <w:rFonts w:cstheme="minorHAnsi"/>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44FE0EEA" w14:textId="77777777" w:rsidR="00B34CF0" w:rsidRPr="002213BC" w:rsidRDefault="00B70822">
      <w:pPr>
        <w:numPr>
          <w:ilvl w:val="0"/>
          <w:numId w:val="47"/>
        </w:numPr>
        <w:spacing w:after="0" w:line="240" w:lineRule="auto"/>
        <w:ind w:left="360"/>
        <w:jc w:val="both"/>
        <w:rPr>
          <w:rFonts w:cstheme="minorHAnsi"/>
          <w:lang w:eastAsia="pl-PL"/>
        </w:rPr>
      </w:pPr>
      <w:r w:rsidRPr="002213BC">
        <w:rPr>
          <w:rFonts w:cstheme="minorHAnsi"/>
          <w:lang w:eastAsia="pl-PL"/>
        </w:rPr>
        <w:t>Zapłata wynagrodzenia Wykonawcy nastąpi przelewem na konto Wykonawcy podane na fakturze w terminie do 30 dni kalendarzowych od daty przekazania prawidłowo wystawionej faktury VAT</w:t>
      </w:r>
      <w:r w:rsidR="00B34CF0" w:rsidRPr="002213BC">
        <w:rPr>
          <w:rFonts w:cstheme="minorHAnsi"/>
          <w:lang w:eastAsia="pl-PL"/>
        </w:rPr>
        <w:t>.</w:t>
      </w:r>
    </w:p>
    <w:p w14:paraId="39D01A20" w14:textId="030E444F" w:rsidR="00710CA8" w:rsidRPr="002213BC" w:rsidRDefault="00710CA8">
      <w:pPr>
        <w:numPr>
          <w:ilvl w:val="0"/>
          <w:numId w:val="47"/>
        </w:numPr>
        <w:spacing w:after="0" w:line="240" w:lineRule="auto"/>
        <w:ind w:left="360"/>
        <w:jc w:val="both"/>
        <w:rPr>
          <w:rFonts w:cstheme="minorHAnsi"/>
          <w:lang w:eastAsia="pl-PL"/>
        </w:rPr>
      </w:pPr>
      <w:r w:rsidRPr="002213BC">
        <w:rPr>
          <w:rFonts w:cstheme="minorHAnsi"/>
          <w:lang w:eastAsia="pl-PL"/>
        </w:rPr>
        <w:t>Wykonawca oświadcza, że jest czynnym podatnikiem podatku od towarów i usług (VAT) i posiada numer identyfikacji podatkowej NIP: ……………….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kalendarzowych od zaistnienia tego zdarzenia.</w:t>
      </w:r>
    </w:p>
    <w:p w14:paraId="7F871823" w14:textId="4A6BF909" w:rsidR="00710CA8" w:rsidRPr="002213BC" w:rsidRDefault="00710CA8">
      <w:pPr>
        <w:numPr>
          <w:ilvl w:val="0"/>
          <w:numId w:val="47"/>
        </w:numPr>
        <w:spacing w:after="0" w:line="240" w:lineRule="auto"/>
        <w:ind w:left="360"/>
        <w:jc w:val="both"/>
        <w:rPr>
          <w:rFonts w:cstheme="minorHAnsi"/>
          <w:lang w:eastAsia="pl-PL"/>
        </w:rPr>
      </w:pPr>
      <w:r w:rsidRPr="002213BC">
        <w:rPr>
          <w:rFonts w:cstheme="minorHAnsi"/>
          <w:lang w:eastAsia="pl-PL"/>
        </w:rPr>
        <w:t>Wykonawca oświadcza, że numer rachunku rozliczeniowego, jest zgłoszony do właściwego organu podatkowego i widnieje w wykazie, o którym mowa w art. 96b ust. 1 Ustawy z dn. 11.03.2004 r.                   o podatku od towarów i usług.</w:t>
      </w:r>
      <w:r w:rsidRPr="002213BC">
        <w:rPr>
          <w:rFonts w:cstheme="minorHAnsi"/>
        </w:rPr>
        <w:t xml:space="preserve"> </w:t>
      </w:r>
      <w:r w:rsidRPr="002213BC">
        <w:rPr>
          <w:rFonts w:cstheme="minorHAnsi"/>
          <w:lang w:eastAsia="pl-PL"/>
        </w:rPr>
        <w:t xml:space="preserve">Wykonawca zobowiązuje się również do niezwłocznego </w:t>
      </w:r>
      <w:r w:rsidRPr="002213BC">
        <w:rPr>
          <w:rFonts w:cstheme="minorHAnsi"/>
          <w:lang w:eastAsia="pl-PL"/>
        </w:rPr>
        <w:lastRenderedPageBreak/>
        <w:t xml:space="preserve">informowania Zamawiającego o wszelkich zmianach jego numeru rachunku bankowego w trakcie trwania Umowy, tj. zmiany numeru rachunku bankowego lub wykreślenia go z ww. wykazu przez organ podatkowy, najpóźniej w ciągu 2 dni kalendarzowych od zaistnienia tego zdarzenia. </w:t>
      </w:r>
    </w:p>
    <w:p w14:paraId="7CB5E0BC" w14:textId="3C06AD7B" w:rsidR="00710CA8" w:rsidRPr="002213BC" w:rsidRDefault="00710CA8">
      <w:pPr>
        <w:numPr>
          <w:ilvl w:val="0"/>
          <w:numId w:val="47"/>
        </w:numPr>
        <w:spacing w:after="0" w:line="240" w:lineRule="auto"/>
        <w:ind w:left="360"/>
        <w:jc w:val="both"/>
        <w:rPr>
          <w:rFonts w:cstheme="minorHAnsi"/>
          <w:lang w:eastAsia="pl-PL"/>
        </w:rPr>
      </w:pPr>
      <w:r w:rsidRPr="002213BC">
        <w:rPr>
          <w:rFonts w:cstheme="minorHAnsi"/>
          <w:lang w:eastAsia="pl-PL"/>
        </w:rPr>
        <w:t xml:space="preserve">Wykonawca oświadcza, że posiada status dużego przedsiębiorcy/nie posiada statusu dużego przedsiębiorcy w rozumieniu przepisów Ustawy z dnia 08 marca 2013 r. o przeciwdziałaniu nadmiernym opóźnieniom w transakcjach handlowych. 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 tj. (i) za ostatni rok obrachunkowy; (ii)dzień kończący ostatni rok obrotowy ………………………………. (dzień-miesiąc-rok); (iii)kategoria przedsiębiorcy w ostatnim roku obrachunkowym: </w:t>
      </w:r>
      <w:proofErr w:type="spellStart"/>
      <w:r w:rsidRPr="002213BC">
        <w:rPr>
          <w:rFonts w:cstheme="minorHAnsi"/>
          <w:lang w:eastAsia="pl-PL"/>
        </w:rPr>
        <w:t>mikroprzedsiębiorca</w:t>
      </w:r>
      <w:proofErr w:type="spellEnd"/>
      <w:r w:rsidR="000156B7" w:rsidRPr="002213BC">
        <w:rPr>
          <w:rFonts w:cstheme="minorHAnsi"/>
          <w:lang w:eastAsia="pl-PL"/>
        </w:rPr>
        <w:t xml:space="preserve"> </w:t>
      </w:r>
      <w:r w:rsidRPr="002213BC">
        <w:rPr>
          <w:rFonts w:cstheme="minorHAnsi"/>
          <w:lang w:eastAsia="pl-PL"/>
        </w:rPr>
        <w:t xml:space="preserve">/mały przedsiębiorca/ średni przedsiębiorca/ duży przedsiębiorca. </w:t>
      </w:r>
    </w:p>
    <w:p w14:paraId="687B8D65" w14:textId="77777777" w:rsidR="00710CA8" w:rsidRPr="002213BC" w:rsidRDefault="00710CA8">
      <w:pPr>
        <w:numPr>
          <w:ilvl w:val="0"/>
          <w:numId w:val="47"/>
        </w:numPr>
        <w:spacing w:after="0" w:line="240" w:lineRule="auto"/>
        <w:ind w:left="360"/>
        <w:jc w:val="both"/>
        <w:rPr>
          <w:rFonts w:cstheme="minorHAnsi"/>
          <w:lang w:eastAsia="pl-PL"/>
        </w:rPr>
      </w:pPr>
      <w:r w:rsidRPr="002213BC">
        <w:rPr>
          <w:rFonts w:cstheme="minorHAnsi"/>
          <w:lang w:eastAsia="pl-PL"/>
        </w:rPr>
        <w:t>Jako datę zapłaty faktury przyjmuje się datę obciążenia rachunku bankowego Zamawiającego.</w:t>
      </w:r>
    </w:p>
    <w:p w14:paraId="66EC5AB1" w14:textId="163A91C1" w:rsidR="00710CA8" w:rsidRPr="002213BC" w:rsidRDefault="00710CA8">
      <w:pPr>
        <w:numPr>
          <w:ilvl w:val="0"/>
          <w:numId w:val="47"/>
        </w:numPr>
        <w:spacing w:after="0" w:line="240" w:lineRule="auto"/>
        <w:ind w:left="360"/>
        <w:jc w:val="both"/>
        <w:rPr>
          <w:rFonts w:cstheme="minorHAnsi"/>
          <w:lang w:eastAsia="pl-PL"/>
        </w:rPr>
      </w:pPr>
      <w:r w:rsidRPr="002213BC">
        <w:rPr>
          <w:rFonts w:cstheme="minorHAnsi"/>
          <w:lang w:eastAsia="pl-PL"/>
        </w:rPr>
        <w:t xml:space="preserve">Zamawiający dopuszcza przesłanie faktury faksem lub pocztą elektroniczną (w formacie .pdf na adres email: kancelaria@rckik.lublin.pl), a także przesyłanie ustrukturyzowanych faktur elektronicznych zgodnie z ustawą z dnia 9 listopada 2018 r. o elektronicznym fakturowaniu </w:t>
      </w:r>
      <w:r w:rsidR="00D93F17" w:rsidRPr="002213BC">
        <w:rPr>
          <w:rFonts w:cstheme="minorHAnsi"/>
          <w:lang w:eastAsia="pl-PL"/>
        </w:rPr>
        <w:t xml:space="preserve">                             </w:t>
      </w:r>
      <w:r w:rsidRPr="002213BC">
        <w:rPr>
          <w:rFonts w:cstheme="minorHAnsi"/>
          <w:lang w:eastAsia="pl-PL"/>
        </w:rPr>
        <w:t>w zamówieniach publicznych, koncesjach na roboty budowlane lub usługi oraz partnerstwie publiczno-prywatnym Za dzień wpływu faktury uznaje się dzień, w którym Zamawiający otrzymał jej oryginał.</w:t>
      </w:r>
    </w:p>
    <w:p w14:paraId="12BB04CD" w14:textId="7B409E38" w:rsidR="00F53779" w:rsidRPr="002213BC" w:rsidRDefault="00710CA8" w:rsidP="00710CA8">
      <w:pPr>
        <w:numPr>
          <w:ilvl w:val="0"/>
          <w:numId w:val="47"/>
        </w:numPr>
        <w:spacing w:after="0" w:line="240" w:lineRule="auto"/>
        <w:ind w:left="360"/>
        <w:jc w:val="both"/>
        <w:rPr>
          <w:rFonts w:cstheme="minorHAnsi"/>
          <w:lang w:eastAsia="pl-PL"/>
        </w:rPr>
      </w:pPr>
      <w:r w:rsidRPr="002213BC">
        <w:rPr>
          <w:rFonts w:cstheme="minorHAnsi"/>
          <w:lang w:eastAsia="pl-PL"/>
        </w:rPr>
        <w:t>Czynność prawna mająca na celu zmianę wierzyciela Zamawiającego może nastąpić po wyrażeniu zgody przez podmiot tworzący – art. 54 ust. 5 ustawy z dnia 15 kwietnia 2011 r. o działalności leczniczej).</w:t>
      </w:r>
      <w:bookmarkStart w:id="14" w:name="_Hlk66356015"/>
    </w:p>
    <w:bookmarkEnd w:id="14"/>
    <w:p w14:paraId="3DAF9927" w14:textId="77777777" w:rsidR="005A02C9" w:rsidRPr="001979BA" w:rsidRDefault="005A02C9" w:rsidP="00602983">
      <w:pPr>
        <w:spacing w:after="0" w:line="240" w:lineRule="auto"/>
        <w:rPr>
          <w:rFonts w:eastAsia="Times New Roman" w:cstheme="minorHAnsi"/>
          <w:b/>
          <w:color w:val="FF0000"/>
          <w:lang w:eastAsia="pl-PL"/>
        </w:rPr>
      </w:pPr>
    </w:p>
    <w:p w14:paraId="47B52A25" w14:textId="05664BF4" w:rsidR="00E64BC2" w:rsidRPr="002213BC" w:rsidRDefault="00F53779" w:rsidP="00602983">
      <w:pPr>
        <w:spacing w:after="0" w:line="240" w:lineRule="auto"/>
        <w:jc w:val="center"/>
        <w:rPr>
          <w:rFonts w:eastAsia="Times New Roman" w:cstheme="minorHAnsi"/>
          <w:b/>
          <w:lang w:eastAsia="pl-PL"/>
        </w:rPr>
      </w:pPr>
      <w:r w:rsidRPr="002213BC">
        <w:rPr>
          <w:rFonts w:eastAsia="Times New Roman" w:cstheme="minorHAnsi"/>
          <w:b/>
          <w:lang w:eastAsia="pl-PL"/>
        </w:rPr>
        <w:t>§ 5</w:t>
      </w:r>
      <w:r w:rsidRPr="002213BC">
        <w:rPr>
          <w:rFonts w:eastAsia="Times New Roman" w:cstheme="minorHAnsi"/>
          <w:b/>
          <w:lang w:eastAsia="pl-PL"/>
        </w:rPr>
        <w:br/>
        <w:t>Warunki gwarancji</w:t>
      </w:r>
    </w:p>
    <w:p w14:paraId="0DE5659B" w14:textId="620C7DFF" w:rsidR="004D33AF" w:rsidRPr="002213BC" w:rsidRDefault="0041012C" w:rsidP="004D33AF">
      <w:pPr>
        <w:widowControl w:val="0"/>
        <w:numPr>
          <w:ilvl w:val="0"/>
          <w:numId w:val="23"/>
        </w:numPr>
        <w:suppressAutoHyphens/>
        <w:spacing w:after="0" w:line="240" w:lineRule="auto"/>
        <w:ind w:left="360"/>
        <w:jc w:val="both"/>
        <w:rPr>
          <w:rFonts w:eastAsia="Times New Roman" w:cstheme="minorHAnsi"/>
          <w:bCs/>
          <w:lang w:eastAsia="pl-PL"/>
        </w:rPr>
      </w:pPr>
      <w:r w:rsidRPr="002213BC">
        <w:rPr>
          <w:rFonts w:eastAsia="Times New Roman" w:cstheme="minorHAnsi"/>
          <w:lang w:eastAsia="pl-PL"/>
        </w:rPr>
        <w:t>Zamawiający zastrzega, że</w:t>
      </w:r>
      <w:r w:rsidR="00E64BC2" w:rsidRPr="002213BC">
        <w:rPr>
          <w:rFonts w:eastAsia="Times New Roman" w:cstheme="minorHAnsi"/>
          <w:lang w:eastAsia="pl-PL"/>
        </w:rPr>
        <w:t xml:space="preserve"> dostarczony przez Wykonawcę przedmiot umowy musi mieć określoną datę końca okresu ważności. Termin ważności wszystkich odczynników w chwili dostawy do Zamawiającego nie będzie krótszy niż </w:t>
      </w:r>
      <w:r w:rsidR="004D33AF" w:rsidRPr="002213BC">
        <w:rPr>
          <w:rFonts w:eastAsia="Times New Roman" w:cstheme="minorHAnsi"/>
          <w:lang w:eastAsia="pl-PL"/>
        </w:rPr>
        <w:t>……..</w:t>
      </w:r>
      <w:r w:rsidR="005D1A9B" w:rsidRPr="002213BC">
        <w:rPr>
          <w:rFonts w:eastAsia="Times New Roman" w:cstheme="minorHAnsi"/>
          <w:lang w:eastAsia="pl-PL"/>
        </w:rPr>
        <w:t xml:space="preserve"> (min. </w:t>
      </w:r>
      <w:r w:rsidR="00604243" w:rsidRPr="002213BC">
        <w:rPr>
          <w:rFonts w:eastAsia="Times New Roman" w:cstheme="minorHAnsi"/>
          <w:lang w:eastAsia="pl-PL"/>
        </w:rPr>
        <w:t>t</w:t>
      </w:r>
      <w:r w:rsidR="005D1A9B" w:rsidRPr="002213BC">
        <w:rPr>
          <w:rFonts w:eastAsia="Times New Roman" w:cstheme="minorHAnsi"/>
          <w:lang w:eastAsia="pl-PL"/>
        </w:rPr>
        <w:t xml:space="preserve">ermin </w:t>
      </w:r>
      <w:r w:rsidR="008D16DA" w:rsidRPr="002213BC">
        <w:rPr>
          <w:rFonts w:eastAsia="Times New Roman" w:cstheme="minorHAnsi"/>
          <w:lang w:eastAsia="pl-PL"/>
        </w:rPr>
        <w:t>12</w:t>
      </w:r>
      <w:r w:rsidR="00E64BC2" w:rsidRPr="002213BC">
        <w:rPr>
          <w:rFonts w:eastAsia="Times New Roman" w:cstheme="minorHAnsi"/>
          <w:lang w:eastAsia="pl-PL"/>
        </w:rPr>
        <w:t xml:space="preserve"> miesi</w:t>
      </w:r>
      <w:r w:rsidR="003D696B" w:rsidRPr="002213BC">
        <w:rPr>
          <w:rFonts w:eastAsia="Times New Roman" w:cstheme="minorHAnsi"/>
          <w:lang w:eastAsia="pl-PL"/>
        </w:rPr>
        <w:t>ę</w:t>
      </w:r>
      <w:r w:rsidR="00E64BC2" w:rsidRPr="002213BC">
        <w:rPr>
          <w:rFonts w:eastAsia="Times New Roman" w:cstheme="minorHAnsi"/>
          <w:lang w:eastAsia="pl-PL"/>
        </w:rPr>
        <w:t>c</w:t>
      </w:r>
      <w:r w:rsidR="003D696B" w:rsidRPr="002213BC">
        <w:rPr>
          <w:rFonts w:eastAsia="Times New Roman" w:cstheme="minorHAnsi"/>
          <w:lang w:eastAsia="pl-PL"/>
        </w:rPr>
        <w:t>y</w:t>
      </w:r>
      <w:r w:rsidR="00E64BC2" w:rsidRPr="002213BC">
        <w:rPr>
          <w:rFonts w:eastAsia="Times New Roman" w:cstheme="minorHAnsi"/>
          <w:lang w:eastAsia="pl-PL"/>
        </w:rPr>
        <w:t xml:space="preserve"> </w:t>
      </w:r>
      <w:r w:rsidR="005D1A9B" w:rsidRPr="002213BC">
        <w:rPr>
          <w:rFonts w:eastAsia="Times New Roman" w:cstheme="minorHAnsi"/>
          <w:lang w:eastAsia="pl-PL"/>
        </w:rPr>
        <w:t xml:space="preserve">) </w:t>
      </w:r>
      <w:r w:rsidR="00E64BC2" w:rsidRPr="002213BC">
        <w:rPr>
          <w:rFonts w:eastAsia="Times New Roman" w:cstheme="minorHAnsi"/>
          <w:lang w:eastAsia="pl-PL"/>
        </w:rPr>
        <w:t>licząc od daty dostawy do Zamawiającego</w:t>
      </w:r>
      <w:r w:rsidR="004D33AF" w:rsidRPr="002213BC">
        <w:rPr>
          <w:rFonts w:eastAsia="Times New Roman" w:cstheme="minorHAnsi"/>
          <w:bCs/>
          <w:lang w:eastAsia="pl-PL"/>
        </w:rPr>
        <w:t>.</w:t>
      </w:r>
    </w:p>
    <w:p w14:paraId="00B1EF68" w14:textId="3477A29B" w:rsidR="0041012C" w:rsidRPr="002213BC" w:rsidRDefault="0041012C" w:rsidP="007628FB">
      <w:pPr>
        <w:widowControl w:val="0"/>
        <w:numPr>
          <w:ilvl w:val="0"/>
          <w:numId w:val="23"/>
        </w:numPr>
        <w:tabs>
          <w:tab w:val="num" w:pos="360"/>
        </w:tabs>
        <w:suppressAutoHyphens/>
        <w:spacing w:after="0" w:line="240" w:lineRule="auto"/>
        <w:ind w:left="360"/>
        <w:jc w:val="both"/>
        <w:rPr>
          <w:rFonts w:eastAsia="Times New Roman" w:cstheme="minorHAnsi"/>
          <w:bCs/>
          <w:lang w:eastAsia="pl-PL"/>
        </w:rPr>
      </w:pPr>
      <w:r w:rsidRPr="002213BC">
        <w:rPr>
          <w:rFonts w:eastAsia="Times New Roman" w:cstheme="minorHAnsi"/>
          <w:lang w:eastAsia="pl-PL"/>
        </w:rPr>
        <w:t>Okres gwarancji na odczynniki będzie równy terminowi jego ważności, o którym mowa w ust. 1 liczonemu od daty dostawy do Zamawiającego.</w:t>
      </w:r>
    </w:p>
    <w:p w14:paraId="3D2A0AEC" w14:textId="72A09FF7" w:rsidR="00F53779" w:rsidRPr="002213BC"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2213BC">
        <w:rPr>
          <w:rFonts w:eastAsia="Times New Roman" w:cstheme="minorHAnsi"/>
          <w:bCs/>
          <w:lang w:eastAsia="pl-PL"/>
        </w:rPr>
        <w:t>Reklamacje ilościowe dot. zgodności dostawy z fakturą Zamawiający składać będzie Wykonawcy pisemnie, niezwłocznie po ich stwierdzeniu.</w:t>
      </w:r>
    </w:p>
    <w:p w14:paraId="10F1E258" w14:textId="77777777" w:rsidR="00F53779" w:rsidRPr="002213BC"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2213BC">
        <w:rPr>
          <w:rFonts w:eastAsia="Times New Roman" w:cstheme="minorHAnsi"/>
          <w:bCs/>
          <w:lang w:eastAsia="pl-PL"/>
        </w:rPr>
        <w:t>Zamawiający jest zobowiązany do składania Wykonawcy reklamacji jakościowych, pisemnie wraz                  z udokumentowanym uzasadnieniem, w terminie ważności przedmiotu zamówienia.</w:t>
      </w:r>
    </w:p>
    <w:p w14:paraId="2A84FEF2" w14:textId="77777777" w:rsidR="00F53779" w:rsidRPr="002213BC"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2213BC">
        <w:rPr>
          <w:rFonts w:eastAsia="Times New Roman" w:cstheme="minorHAnsi"/>
          <w:bCs/>
          <w:lang w:eastAsia="pl-PL"/>
        </w:rPr>
        <w:t>Wykonawca zobowiązany jest do pisemnego ustosunkowania się do wniesionej przez Zamawiającego reklamacji ilościowej i jakościowej w terminie 3 dni od daty jej otrzymania. Uznanie reklamacji  jak i brak odpowiedzi ze strony Wykonawcy na wniesioną reklamację   w terminie jak w zdaniu poprzedzającym (co stanowi uznanie przez Wykonawcę reklamacji) skutkuje tym, że Wykonawca na swój koszt i ryzyko dokona w terminie 3 dni wymiany wadliwego przedmiotu zamówienia na zgodny z zamówieniem i wolny od wad lub uzupełnienia dostawy  o brakującą ilość.</w:t>
      </w:r>
    </w:p>
    <w:p w14:paraId="4B354D80" w14:textId="77777777" w:rsidR="00F53779" w:rsidRPr="002213BC"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2213BC">
        <w:rPr>
          <w:rFonts w:eastAsia="Times New Roman" w:cstheme="minorHAnsi"/>
          <w:bCs/>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56EAFB32" w14:textId="77777777" w:rsidR="00F53779" w:rsidRPr="002213BC"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2213BC">
        <w:rPr>
          <w:rFonts w:eastAsia="Times New Roman" w:cstheme="minorHAnsi"/>
          <w:bCs/>
          <w:lang w:eastAsia="pl-PL"/>
        </w:rPr>
        <w:t xml:space="preserve">Wykonawca zobowiązany jest do dostarczenia przedmiotu zamówienia wolnego od wad </w:t>
      </w:r>
      <w:r w:rsidRPr="002213BC">
        <w:rPr>
          <w:rFonts w:eastAsia="Times New Roman" w:cstheme="minorHAnsi"/>
          <w:bCs/>
          <w:lang w:eastAsia="pl-PL"/>
        </w:rPr>
        <w:br/>
        <w:t>w terminie 7 dni od daty powzięcia wiadomości o wynikach ekspertyzy potwierdzających zasadność reklamacji.</w:t>
      </w:r>
    </w:p>
    <w:p w14:paraId="0FB382E3" w14:textId="77777777" w:rsidR="00F53779" w:rsidRPr="002213BC" w:rsidRDefault="00F53779">
      <w:pPr>
        <w:widowControl w:val="0"/>
        <w:numPr>
          <w:ilvl w:val="0"/>
          <w:numId w:val="23"/>
        </w:numPr>
        <w:suppressAutoHyphens/>
        <w:spacing w:after="0" w:line="240" w:lineRule="auto"/>
        <w:ind w:left="360"/>
        <w:jc w:val="both"/>
        <w:rPr>
          <w:rFonts w:eastAsia="Times New Roman" w:cstheme="minorHAnsi"/>
          <w:bCs/>
          <w:lang w:eastAsia="pl-PL"/>
        </w:rPr>
      </w:pPr>
      <w:r w:rsidRPr="002213BC">
        <w:rPr>
          <w:rFonts w:eastAsia="Times New Roman" w:cstheme="minorHAnsi"/>
          <w:bCs/>
          <w:lang w:eastAsia="pl-PL"/>
        </w:rPr>
        <w:t xml:space="preserve">W przypadku powtarzających się co najmniej  dwukrotnie uzasadnionych reklamacji  przedmiotu zamówienia, Zamawiający uprawniony jest do odstąpienia od umowy, w terminie 30 dni od zakończenia postępowania reklamacyjnego zgodnie z ust. 4-6. Odstąpienie od umowy wymaga formy pisemnej pod rygorem nieważności. W przypadku odstąpienia od umowy wykonawcy </w:t>
      </w:r>
      <w:r w:rsidRPr="002213BC">
        <w:rPr>
          <w:rFonts w:eastAsia="Times New Roman" w:cstheme="minorHAnsi"/>
          <w:bCs/>
          <w:lang w:eastAsia="pl-PL"/>
        </w:rPr>
        <w:lastRenderedPageBreak/>
        <w:t>przysługuje jedynie wynagrodzenie za zrealizowane prawidłowo dostawy.</w:t>
      </w:r>
    </w:p>
    <w:p w14:paraId="53181BCD" w14:textId="2177969C" w:rsidR="00B34CF0" w:rsidRPr="002213BC" w:rsidRDefault="00F53779" w:rsidP="00F53779">
      <w:pPr>
        <w:widowControl w:val="0"/>
        <w:numPr>
          <w:ilvl w:val="0"/>
          <w:numId w:val="23"/>
        </w:numPr>
        <w:suppressAutoHyphens/>
        <w:spacing w:after="0" w:line="240" w:lineRule="auto"/>
        <w:ind w:left="360"/>
        <w:jc w:val="both"/>
        <w:rPr>
          <w:rFonts w:eastAsia="Times New Roman" w:cstheme="minorHAnsi"/>
          <w:bCs/>
          <w:lang w:eastAsia="pl-PL"/>
        </w:rPr>
      </w:pPr>
      <w:r w:rsidRPr="002213BC">
        <w:rPr>
          <w:rFonts w:eastAsia="Times New Roman" w:cstheme="minorHAnsi"/>
          <w:bCs/>
          <w:lang w:eastAsia="pl-PL"/>
        </w:rPr>
        <w:t>Wykonawca jest odpowiedzialny względem Zamawiającego z tytułu rękojmi za wady, jeżeli towar ma wadę zmniejszającą jego wartość lub użyteczność, lub jeżeli został wydany w stanie niezupełnym.</w:t>
      </w:r>
    </w:p>
    <w:p w14:paraId="02956B9F" w14:textId="77777777" w:rsidR="00F53779" w:rsidRPr="002213BC" w:rsidRDefault="00F53779" w:rsidP="00F53779">
      <w:pPr>
        <w:spacing w:after="0" w:line="240" w:lineRule="auto"/>
        <w:jc w:val="center"/>
        <w:rPr>
          <w:rFonts w:eastAsia="Times New Roman" w:cstheme="minorHAnsi"/>
          <w:b/>
          <w:bCs/>
          <w:lang w:eastAsia="pl-PL"/>
        </w:rPr>
      </w:pPr>
      <w:r w:rsidRPr="002213BC">
        <w:rPr>
          <w:rFonts w:eastAsia="Times New Roman" w:cstheme="minorHAnsi"/>
          <w:b/>
          <w:bCs/>
          <w:lang w:eastAsia="pl-PL"/>
        </w:rPr>
        <w:t>§ 6</w:t>
      </w:r>
    </w:p>
    <w:p w14:paraId="6E82C724" w14:textId="620453AF" w:rsidR="005A02C9" w:rsidRPr="002213BC" w:rsidRDefault="00F53779" w:rsidP="00602983">
      <w:pPr>
        <w:spacing w:after="0" w:line="240" w:lineRule="auto"/>
        <w:jc w:val="center"/>
        <w:rPr>
          <w:rFonts w:ascii="Calibri" w:eastAsia="Times New Roman" w:hAnsi="Calibri" w:cs="Calibri"/>
          <w:b/>
          <w:lang w:eastAsia="pl-PL"/>
        </w:rPr>
      </w:pPr>
      <w:r w:rsidRPr="002213BC">
        <w:rPr>
          <w:rFonts w:ascii="Calibri" w:eastAsia="Times New Roman" w:hAnsi="Calibri" w:cs="Calibri"/>
          <w:b/>
          <w:lang w:eastAsia="pl-PL"/>
        </w:rPr>
        <w:t xml:space="preserve"> Odstąpienie od umowy</w:t>
      </w:r>
    </w:p>
    <w:p w14:paraId="16B47642" w14:textId="6B8E1179" w:rsidR="00F53779" w:rsidRPr="002213BC" w:rsidRDefault="00F53779">
      <w:pPr>
        <w:widowControl w:val="0"/>
        <w:numPr>
          <w:ilvl w:val="0"/>
          <w:numId w:val="21"/>
        </w:numPr>
        <w:suppressAutoHyphens/>
        <w:spacing w:after="0" w:line="240" w:lineRule="auto"/>
        <w:jc w:val="both"/>
        <w:rPr>
          <w:rFonts w:ascii="Calibri" w:eastAsia="Times New Roman" w:hAnsi="Calibri" w:cs="Calibri"/>
          <w:lang w:eastAsia="pl-PL"/>
        </w:rPr>
      </w:pPr>
      <w:r w:rsidRPr="002213BC">
        <w:rPr>
          <w:rFonts w:ascii="Calibri" w:eastAsia="Times New Roman" w:hAnsi="Calibri" w:cs="Calibri"/>
          <w:lang w:eastAsia="pl-PL"/>
        </w:rPr>
        <w:t xml:space="preserve">Poza przypadkami, o których mowa w § 5 ust. </w:t>
      </w:r>
      <w:r w:rsidR="00C10262" w:rsidRPr="002213BC">
        <w:rPr>
          <w:rFonts w:ascii="Calibri" w:eastAsia="Times New Roman" w:hAnsi="Calibri" w:cs="Calibri"/>
          <w:lang w:eastAsia="pl-PL"/>
        </w:rPr>
        <w:t>8</w:t>
      </w:r>
      <w:r w:rsidRPr="002213BC">
        <w:rPr>
          <w:rFonts w:ascii="Calibri" w:eastAsia="Times New Roman" w:hAnsi="Calibri" w:cs="Calibri"/>
          <w:lang w:eastAsia="pl-PL"/>
        </w:rPr>
        <w:t>, § 1</w:t>
      </w:r>
      <w:r w:rsidR="004D33AF" w:rsidRPr="002213BC">
        <w:rPr>
          <w:rFonts w:ascii="Calibri" w:eastAsia="Times New Roman" w:hAnsi="Calibri" w:cs="Calibri"/>
          <w:lang w:eastAsia="pl-PL"/>
        </w:rPr>
        <w:t>2</w:t>
      </w:r>
      <w:r w:rsidRPr="002213BC">
        <w:rPr>
          <w:rFonts w:ascii="Calibri" w:eastAsia="Times New Roman" w:hAnsi="Calibri" w:cs="Calibri"/>
          <w:lang w:eastAsia="pl-PL"/>
        </w:rPr>
        <w:t xml:space="preserve"> ust. 1</w:t>
      </w:r>
      <w:r w:rsidRPr="002213BC">
        <w:rPr>
          <w:rFonts w:ascii="Calibri" w:eastAsia="Times New Roman" w:hAnsi="Calibri" w:cs="Calibri"/>
          <w:b/>
          <w:lang w:eastAsia="pl-PL"/>
        </w:rPr>
        <w:t xml:space="preserve"> </w:t>
      </w:r>
      <w:r w:rsidRPr="002213BC">
        <w:rPr>
          <w:rFonts w:ascii="Calibri" w:eastAsia="Times New Roman" w:hAnsi="Calibri" w:cs="Calibri"/>
          <w:lang w:eastAsia="pl-PL"/>
        </w:rPr>
        <w:t>umowy</w:t>
      </w:r>
      <w:r w:rsidRPr="002213BC">
        <w:rPr>
          <w:rFonts w:ascii="Calibri" w:eastAsia="Times New Roman" w:hAnsi="Calibri" w:cs="Calibri"/>
          <w:b/>
          <w:lang w:eastAsia="pl-PL"/>
        </w:rPr>
        <w:t xml:space="preserve"> </w:t>
      </w:r>
      <w:r w:rsidRPr="002213BC">
        <w:rPr>
          <w:rFonts w:ascii="Calibri" w:eastAsia="Times New Roman" w:hAnsi="Calibri" w:cs="Calibri"/>
          <w:lang w:eastAsia="pl-PL"/>
        </w:rPr>
        <w:t>oraz w Kodeksie cywilnym</w:t>
      </w:r>
      <w:r w:rsidRPr="002213BC">
        <w:rPr>
          <w:rFonts w:ascii="Calibri" w:eastAsia="Times New Roman" w:hAnsi="Calibri" w:cs="Calibri"/>
          <w:b/>
          <w:lang w:eastAsia="pl-PL"/>
        </w:rPr>
        <w:t xml:space="preserve"> </w:t>
      </w:r>
      <w:r w:rsidRPr="002213BC">
        <w:rPr>
          <w:rFonts w:ascii="Calibri" w:eastAsia="Times New Roman" w:hAnsi="Calibri" w:cs="Calibri"/>
          <w:lang w:eastAsia="pl-PL"/>
        </w:rPr>
        <w:t xml:space="preserve">stronom przysługuje prawo odstąpienia od umowy w ciągu 30 dni od dnia zaistnienia następujących sytuacji: </w:t>
      </w:r>
    </w:p>
    <w:p w14:paraId="24298FC1" w14:textId="77777777" w:rsidR="00F53779" w:rsidRPr="002213BC" w:rsidRDefault="00F53779">
      <w:pPr>
        <w:pStyle w:val="Akapitzlist"/>
        <w:numPr>
          <w:ilvl w:val="0"/>
          <w:numId w:val="45"/>
        </w:numPr>
        <w:spacing w:line="240" w:lineRule="auto"/>
        <w:jc w:val="both"/>
        <w:rPr>
          <w:rFonts w:ascii="Calibri" w:hAnsi="Calibri" w:cs="Calibri"/>
          <w:color w:val="auto"/>
          <w:lang w:eastAsia="pl-PL"/>
        </w:rPr>
      </w:pPr>
      <w:r w:rsidRPr="002213BC">
        <w:rPr>
          <w:rFonts w:ascii="Calibri" w:hAnsi="Calibri" w:cs="Calibri"/>
          <w:color w:val="auto"/>
          <w:lang w:eastAsia="pl-PL"/>
        </w:rPr>
        <w:t>Zamawiającemu przysługuje prawo odstąpienia od umowy, gdy:</w:t>
      </w:r>
    </w:p>
    <w:p w14:paraId="697CA76B" w14:textId="77777777" w:rsidR="00F53779" w:rsidRPr="002213BC" w:rsidRDefault="00F53779" w:rsidP="00F53779">
      <w:pPr>
        <w:widowControl w:val="0"/>
        <w:numPr>
          <w:ilvl w:val="0"/>
          <w:numId w:val="16"/>
        </w:numPr>
        <w:tabs>
          <w:tab w:val="num" w:pos="900"/>
        </w:tabs>
        <w:suppressAutoHyphens/>
        <w:spacing w:after="0" w:line="240" w:lineRule="auto"/>
        <w:ind w:left="900"/>
        <w:jc w:val="both"/>
        <w:rPr>
          <w:rFonts w:ascii="Calibri" w:eastAsia="Times New Roman" w:hAnsi="Calibri" w:cs="Calibri"/>
          <w:lang w:eastAsia="pl-PL"/>
        </w:rPr>
      </w:pPr>
      <w:r w:rsidRPr="002213BC">
        <w:rPr>
          <w:rFonts w:ascii="Calibri" w:eastAsia="Times New Roman" w:hAnsi="Calibri" w:cs="Calibri"/>
          <w:lang w:eastAsia="pl-PL"/>
        </w:rPr>
        <w:t>zostanie wydany nakaz zajęcia majątku Wykonawcy,</w:t>
      </w:r>
    </w:p>
    <w:p w14:paraId="6E2F9892" w14:textId="77777777" w:rsidR="00F53779" w:rsidRPr="002213BC" w:rsidRDefault="00F53779" w:rsidP="00F53779">
      <w:pPr>
        <w:widowControl w:val="0"/>
        <w:numPr>
          <w:ilvl w:val="0"/>
          <w:numId w:val="16"/>
        </w:numPr>
        <w:tabs>
          <w:tab w:val="num" w:pos="900"/>
        </w:tabs>
        <w:suppressAutoHyphens/>
        <w:spacing w:after="0" w:line="240" w:lineRule="auto"/>
        <w:ind w:left="900"/>
        <w:jc w:val="both"/>
        <w:rPr>
          <w:rFonts w:ascii="Calibri" w:eastAsia="Times New Roman" w:hAnsi="Calibri" w:cs="Calibri"/>
          <w:lang w:eastAsia="pl-PL"/>
        </w:rPr>
      </w:pPr>
      <w:r w:rsidRPr="002213BC">
        <w:rPr>
          <w:rFonts w:ascii="Calibri" w:eastAsia="Times New Roman" w:hAnsi="Calibri" w:cs="Calibri"/>
          <w:lang w:eastAsia="pl-PL"/>
        </w:rPr>
        <w:t>Wykonawca nie rozpoczął w odpowiednim terminie realizacji przedmiotu zamówienia bez uzasadnionych przyczyn lub nie kontynuuje jej pomimo wezwania Zamawiającego złożonego na piśmie,</w:t>
      </w:r>
    </w:p>
    <w:p w14:paraId="32FD1E0A" w14:textId="77777777" w:rsidR="00F53779" w:rsidRPr="002213BC" w:rsidRDefault="00F53779">
      <w:pPr>
        <w:pStyle w:val="Akapitzlist"/>
        <w:numPr>
          <w:ilvl w:val="0"/>
          <w:numId w:val="45"/>
        </w:numPr>
        <w:spacing w:line="240" w:lineRule="auto"/>
        <w:jc w:val="both"/>
        <w:rPr>
          <w:rFonts w:ascii="Calibri" w:hAnsi="Calibri" w:cs="Calibri"/>
          <w:color w:val="auto"/>
          <w:lang w:eastAsia="pl-PL"/>
        </w:rPr>
      </w:pPr>
      <w:r w:rsidRPr="002213BC">
        <w:rPr>
          <w:rFonts w:ascii="Calibri" w:hAnsi="Calibri" w:cs="Calibri"/>
          <w:color w:val="auto"/>
          <w:lang w:eastAsia="pl-PL"/>
        </w:rPr>
        <w:t>Wykonawcy przysługuje prawo odstąpienia od umowy jeżeli Zamawiający zawiadomi Wykonawcę, iż wobec zaistnienia uprzednio nieprzewidzianych okoliczności nie będzie mógł spełnić swoich zobowiązań umownych wobec Wykonawcy.</w:t>
      </w:r>
    </w:p>
    <w:p w14:paraId="337628FF" w14:textId="77777777" w:rsidR="00F53779" w:rsidRPr="002213BC" w:rsidRDefault="00F53779">
      <w:pPr>
        <w:widowControl w:val="0"/>
        <w:numPr>
          <w:ilvl w:val="0"/>
          <w:numId w:val="21"/>
        </w:numPr>
        <w:suppressAutoHyphens/>
        <w:spacing w:after="0" w:line="240" w:lineRule="auto"/>
        <w:jc w:val="both"/>
        <w:rPr>
          <w:rFonts w:ascii="Calibri" w:eastAsia="Times New Roman" w:hAnsi="Calibri" w:cs="Calibri"/>
          <w:lang w:eastAsia="pl-PL"/>
        </w:rPr>
      </w:pPr>
      <w:r w:rsidRPr="002213BC">
        <w:rPr>
          <w:rFonts w:ascii="Calibri" w:eastAsia="Times New Roman" w:hAnsi="Calibri" w:cs="Calibri"/>
          <w:lang w:eastAsia="pl-PL"/>
        </w:rPr>
        <w:t>Odstąpienie od umowy powinno nastąpić w formie pisemnej – pod rygorem nieważności takiego oświadczenia i powinno zawierać uzasadnienie.</w:t>
      </w:r>
    </w:p>
    <w:p w14:paraId="021170EC" w14:textId="224C12B0" w:rsidR="00461168" w:rsidRPr="002213BC" w:rsidRDefault="00F53779" w:rsidP="00F53779">
      <w:pPr>
        <w:widowControl w:val="0"/>
        <w:numPr>
          <w:ilvl w:val="0"/>
          <w:numId w:val="21"/>
        </w:numPr>
        <w:suppressAutoHyphens/>
        <w:spacing w:after="0" w:line="240" w:lineRule="auto"/>
        <w:jc w:val="both"/>
        <w:rPr>
          <w:rFonts w:ascii="Calibri" w:eastAsia="Times New Roman" w:hAnsi="Calibri" w:cs="Calibri"/>
          <w:lang w:eastAsia="pl-PL"/>
        </w:rPr>
      </w:pPr>
      <w:r w:rsidRPr="002213BC">
        <w:rPr>
          <w:rFonts w:ascii="Calibri" w:eastAsia="Times New Roman" w:hAnsi="Calibri" w:cs="Calibri"/>
          <w:bCs/>
          <w:lang w:eastAsia="pl-PL"/>
        </w:rPr>
        <w:t>W przypadku odstąpienia od umowy Wykonawcy przysługuje jedynie wynagrodzenie za zrealizowane prawidłowo dostawy</w:t>
      </w:r>
      <w:r w:rsidR="00515673" w:rsidRPr="002213BC">
        <w:rPr>
          <w:rFonts w:ascii="Calibri" w:eastAsia="Times New Roman" w:hAnsi="Calibri" w:cs="Calibri"/>
          <w:bCs/>
          <w:lang w:eastAsia="pl-PL"/>
        </w:rPr>
        <w:t>.</w:t>
      </w:r>
    </w:p>
    <w:p w14:paraId="52DD2BB2" w14:textId="77777777" w:rsidR="003C40A5" w:rsidRPr="002213BC" w:rsidRDefault="003C40A5" w:rsidP="00F53779">
      <w:pPr>
        <w:spacing w:after="0" w:line="240" w:lineRule="auto"/>
        <w:rPr>
          <w:rFonts w:ascii="Calibri" w:eastAsia="Times New Roman" w:hAnsi="Calibri" w:cs="Calibri"/>
          <w:lang w:eastAsia="pl-PL"/>
        </w:rPr>
      </w:pPr>
    </w:p>
    <w:p w14:paraId="58600422" w14:textId="77777777" w:rsidR="00F53779" w:rsidRPr="002213BC" w:rsidRDefault="00F53779" w:rsidP="00F53779">
      <w:pPr>
        <w:spacing w:after="0" w:line="240" w:lineRule="auto"/>
        <w:jc w:val="center"/>
        <w:rPr>
          <w:rFonts w:ascii="Calibri" w:eastAsia="Times New Roman" w:hAnsi="Calibri" w:cs="Calibri"/>
          <w:b/>
          <w:lang w:eastAsia="pl-PL"/>
        </w:rPr>
      </w:pPr>
      <w:r w:rsidRPr="002213BC">
        <w:rPr>
          <w:rFonts w:ascii="Calibri" w:eastAsia="Times New Roman" w:hAnsi="Calibri" w:cs="Calibri"/>
          <w:b/>
          <w:lang w:eastAsia="pl-PL"/>
        </w:rPr>
        <w:t>§ 7</w:t>
      </w:r>
    </w:p>
    <w:p w14:paraId="749D2013" w14:textId="407C9001" w:rsidR="005A02C9" w:rsidRPr="002213BC" w:rsidRDefault="00F53779" w:rsidP="00602983">
      <w:pPr>
        <w:spacing w:after="0" w:line="240" w:lineRule="auto"/>
        <w:jc w:val="center"/>
        <w:rPr>
          <w:rFonts w:ascii="Calibri" w:eastAsia="Times New Roman" w:hAnsi="Calibri" w:cs="Calibri"/>
          <w:b/>
          <w:lang w:eastAsia="pl-PL"/>
        </w:rPr>
      </w:pPr>
      <w:r w:rsidRPr="002213BC">
        <w:rPr>
          <w:rFonts w:ascii="Calibri" w:eastAsia="Times New Roman" w:hAnsi="Calibri" w:cs="Calibri"/>
          <w:b/>
          <w:lang w:eastAsia="pl-PL"/>
        </w:rPr>
        <w:t>Kary umowne</w:t>
      </w:r>
    </w:p>
    <w:p w14:paraId="6F7D5CDF" w14:textId="6A8A6C0A" w:rsidR="00F53779" w:rsidRPr="002213BC" w:rsidRDefault="006943E2">
      <w:pPr>
        <w:widowControl w:val="0"/>
        <w:numPr>
          <w:ilvl w:val="0"/>
          <w:numId w:val="39"/>
        </w:numPr>
        <w:suppressAutoHyphens/>
        <w:spacing w:after="0" w:line="240" w:lineRule="auto"/>
        <w:jc w:val="both"/>
        <w:rPr>
          <w:rFonts w:ascii="Calibri" w:eastAsia="Times New Roman" w:hAnsi="Calibri" w:cs="Calibri"/>
          <w:bCs/>
          <w:kern w:val="2"/>
          <w:lang w:eastAsia="zh-CN"/>
        </w:rPr>
      </w:pPr>
      <w:r w:rsidRPr="002213BC">
        <w:rPr>
          <w:rFonts w:ascii="Calibri" w:eastAsia="Times New Roman" w:hAnsi="Calibri" w:cs="Calibri"/>
          <w:bCs/>
          <w:kern w:val="2"/>
          <w:lang w:eastAsia="zh-CN"/>
        </w:rPr>
        <w:t xml:space="preserve">Zamawiający może </w:t>
      </w:r>
      <w:r w:rsidR="00C2774C" w:rsidRPr="002213BC">
        <w:rPr>
          <w:rFonts w:ascii="Calibri" w:eastAsia="Times New Roman" w:hAnsi="Calibri" w:cs="Calibri"/>
          <w:bCs/>
          <w:kern w:val="2"/>
          <w:lang w:eastAsia="zh-CN"/>
        </w:rPr>
        <w:t xml:space="preserve">żądać kar umownych </w:t>
      </w:r>
      <w:r w:rsidR="00F53779" w:rsidRPr="002213BC">
        <w:rPr>
          <w:rFonts w:ascii="Calibri" w:eastAsia="Times New Roman" w:hAnsi="Calibri" w:cs="Calibri"/>
          <w:bCs/>
          <w:kern w:val="2"/>
          <w:lang w:eastAsia="zh-CN"/>
        </w:rPr>
        <w:t xml:space="preserve"> w następujących przypadkach    i wysokościach:</w:t>
      </w:r>
    </w:p>
    <w:p w14:paraId="3760D425" w14:textId="2AAD536E" w:rsidR="00F53779" w:rsidRPr="002213BC" w:rsidRDefault="00F53779">
      <w:pPr>
        <w:pStyle w:val="Akapitzlist"/>
        <w:numPr>
          <w:ilvl w:val="0"/>
          <w:numId w:val="46"/>
        </w:numPr>
        <w:spacing w:line="240" w:lineRule="auto"/>
        <w:jc w:val="both"/>
        <w:rPr>
          <w:rFonts w:ascii="Calibri" w:hAnsi="Calibri" w:cs="Calibri"/>
          <w:color w:val="auto"/>
        </w:rPr>
      </w:pPr>
      <w:r w:rsidRPr="002213BC">
        <w:rPr>
          <w:rFonts w:ascii="Calibri" w:hAnsi="Calibri" w:cs="Calibri"/>
          <w:color w:val="auto"/>
        </w:rPr>
        <w:t xml:space="preserve">w przypadku odstąpienia Wykonawcy od wykonania postanowień niniejszej umowy bez zgody Zamawiającego bądź odstąpienia od umowy przez Zamawiającego z powodu okoliczności, leżących po stronie Wykonawcy w wysokości 10 % </w:t>
      </w:r>
      <w:r w:rsidRPr="002213BC">
        <w:rPr>
          <w:rFonts w:ascii="Calibri" w:hAnsi="Calibri" w:cs="Calibri"/>
          <w:color w:val="auto"/>
          <w:lang w:eastAsia="pl-PL"/>
        </w:rPr>
        <w:t>wynagrodzenia brutto</w:t>
      </w:r>
      <w:r w:rsidRPr="002213BC">
        <w:rPr>
          <w:rFonts w:ascii="Calibri" w:hAnsi="Calibri" w:cs="Calibri"/>
          <w:color w:val="auto"/>
        </w:rPr>
        <w:t xml:space="preserve">, </w:t>
      </w:r>
      <w:r w:rsidR="002174A0" w:rsidRPr="002213BC">
        <w:rPr>
          <w:rFonts w:ascii="Calibri" w:hAnsi="Calibri" w:cs="Calibri"/>
          <w:color w:val="auto"/>
        </w:rPr>
        <w:t xml:space="preserve">                 </w:t>
      </w:r>
      <w:r w:rsidRPr="002213BC">
        <w:rPr>
          <w:rFonts w:ascii="Calibri" w:hAnsi="Calibri" w:cs="Calibri"/>
          <w:color w:val="auto"/>
        </w:rPr>
        <w:t>o którym mowa w    § 2 ust. 1 umowy</w:t>
      </w:r>
      <w:r w:rsidR="003C40A5" w:rsidRPr="002213BC">
        <w:rPr>
          <w:rFonts w:ascii="Calibri" w:hAnsi="Calibri" w:cs="Calibri"/>
          <w:color w:val="auto"/>
        </w:rPr>
        <w:t>,</w:t>
      </w:r>
    </w:p>
    <w:p w14:paraId="212B99A5" w14:textId="56665D54" w:rsidR="00461168" w:rsidRPr="002213BC" w:rsidRDefault="00461168">
      <w:pPr>
        <w:pStyle w:val="Akapitzlist"/>
        <w:numPr>
          <w:ilvl w:val="0"/>
          <w:numId w:val="46"/>
        </w:numPr>
        <w:spacing w:line="240" w:lineRule="auto"/>
        <w:jc w:val="both"/>
        <w:rPr>
          <w:rFonts w:ascii="Calibri" w:hAnsi="Calibri" w:cs="Calibri"/>
          <w:color w:val="auto"/>
        </w:rPr>
      </w:pPr>
      <w:r w:rsidRPr="002213BC">
        <w:rPr>
          <w:rFonts w:ascii="Calibri" w:hAnsi="Calibri" w:cs="Calibri"/>
          <w:color w:val="auto"/>
        </w:rPr>
        <w:t xml:space="preserve">w przypadku zwłoki w wykonaniu umowy  poprzez opóźnienie realizacji cząstkowej dostawy w umówionym terminie w wysokości 0,5 % ceny wartości niezrealizowanego w całości zamówienia cząstkowego za każdy dzień opóźnienia, nie więcej jednak niż 10 % </w:t>
      </w:r>
      <w:r w:rsidR="003C40A5" w:rsidRPr="002213BC">
        <w:rPr>
          <w:rFonts w:ascii="Calibri" w:hAnsi="Calibri" w:cs="Calibri"/>
          <w:color w:val="auto"/>
        </w:rPr>
        <w:t>wynagrodzenia</w:t>
      </w:r>
      <w:r w:rsidRPr="002213BC">
        <w:rPr>
          <w:rFonts w:ascii="Calibri" w:hAnsi="Calibri" w:cs="Calibri"/>
          <w:color w:val="auto"/>
        </w:rPr>
        <w:t xml:space="preserve"> o któr</w:t>
      </w:r>
      <w:r w:rsidR="003C40A5" w:rsidRPr="002213BC">
        <w:rPr>
          <w:rFonts w:ascii="Calibri" w:hAnsi="Calibri" w:cs="Calibri"/>
          <w:color w:val="auto"/>
        </w:rPr>
        <w:t xml:space="preserve">ym </w:t>
      </w:r>
      <w:r w:rsidRPr="002213BC">
        <w:rPr>
          <w:rFonts w:ascii="Calibri" w:hAnsi="Calibri" w:cs="Calibri"/>
          <w:color w:val="auto"/>
        </w:rPr>
        <w:t xml:space="preserve">mowa w § 2 ust. </w:t>
      </w:r>
      <w:r w:rsidR="003C40A5" w:rsidRPr="002213BC">
        <w:rPr>
          <w:rFonts w:ascii="Calibri" w:hAnsi="Calibri" w:cs="Calibri"/>
          <w:color w:val="auto"/>
        </w:rPr>
        <w:t>1</w:t>
      </w:r>
      <w:r w:rsidRPr="002213BC">
        <w:rPr>
          <w:rFonts w:ascii="Calibri" w:hAnsi="Calibri" w:cs="Calibri"/>
          <w:color w:val="auto"/>
        </w:rPr>
        <w:t xml:space="preserve">  umowy</w:t>
      </w:r>
      <w:r w:rsidR="003C40A5" w:rsidRPr="002213BC">
        <w:rPr>
          <w:rFonts w:ascii="Calibri" w:hAnsi="Calibri" w:cs="Calibri"/>
          <w:color w:val="auto"/>
        </w:rPr>
        <w:t>.</w:t>
      </w:r>
    </w:p>
    <w:p w14:paraId="4B88EC48" w14:textId="0F9F9200" w:rsidR="00F53779" w:rsidRPr="002213BC" w:rsidRDefault="00F53779">
      <w:pPr>
        <w:pStyle w:val="Akapitzlist"/>
        <w:numPr>
          <w:ilvl w:val="0"/>
          <w:numId w:val="39"/>
        </w:numPr>
        <w:spacing w:line="240" w:lineRule="auto"/>
        <w:jc w:val="both"/>
        <w:rPr>
          <w:rFonts w:ascii="Calibri" w:hAnsi="Calibri" w:cs="Calibri"/>
          <w:color w:val="auto"/>
        </w:rPr>
      </w:pPr>
      <w:r w:rsidRPr="002213BC">
        <w:rPr>
          <w:rFonts w:ascii="Calibri" w:hAnsi="Calibri" w:cs="Calibri"/>
          <w:color w:val="auto"/>
        </w:rPr>
        <w:t>Zamawiający może dochodzić odszkodowania przewyższającego kary umowne na zasadach ogólnych.</w:t>
      </w:r>
    </w:p>
    <w:p w14:paraId="5EDD6324" w14:textId="3381185C" w:rsidR="00F53779" w:rsidRPr="002213BC" w:rsidRDefault="00F53779">
      <w:pPr>
        <w:widowControl w:val="0"/>
        <w:numPr>
          <w:ilvl w:val="0"/>
          <w:numId w:val="39"/>
        </w:numPr>
        <w:suppressAutoHyphens/>
        <w:spacing w:after="0" w:line="240" w:lineRule="auto"/>
        <w:jc w:val="both"/>
        <w:rPr>
          <w:rFonts w:ascii="Calibri" w:eastAsia="Times New Roman" w:hAnsi="Calibri" w:cs="Calibri"/>
          <w:bCs/>
          <w:kern w:val="2"/>
          <w:lang w:eastAsia="zh-CN"/>
        </w:rPr>
      </w:pPr>
      <w:bookmarkStart w:id="15" w:name="_Hlk66356189"/>
      <w:r w:rsidRPr="002213BC">
        <w:rPr>
          <w:rFonts w:ascii="Calibri" w:eastAsia="Times New Roman" w:hAnsi="Calibri" w:cs="Calibri"/>
          <w:bCs/>
          <w:kern w:val="2"/>
          <w:lang w:eastAsia="zh-CN"/>
        </w:rPr>
        <w:t xml:space="preserve">Łączna wartość kar umownych nałożonych na Wykonawcę nie może przekroczyć 50% wartości </w:t>
      </w:r>
      <w:r w:rsidRPr="002213BC">
        <w:rPr>
          <w:rFonts w:ascii="Calibri" w:eastAsia="Times New Roman" w:hAnsi="Calibri" w:cs="Calibri"/>
          <w:bCs/>
          <w:lang w:eastAsia="pl-PL"/>
        </w:rPr>
        <w:t xml:space="preserve">wynagrodzenia </w:t>
      </w:r>
      <w:r w:rsidRPr="002213BC">
        <w:rPr>
          <w:rFonts w:ascii="Calibri" w:eastAsia="Times New Roman" w:hAnsi="Calibri" w:cs="Calibri"/>
          <w:bCs/>
          <w:kern w:val="2"/>
          <w:lang w:eastAsia="zh-CN"/>
        </w:rPr>
        <w:t xml:space="preserve">o której mowa w </w:t>
      </w:r>
      <w:r w:rsidRPr="002213BC">
        <w:rPr>
          <w:rFonts w:ascii="Calibri" w:eastAsia="Times New Roman" w:hAnsi="Calibri" w:cs="Calibri"/>
          <w:bCs/>
          <w:lang w:eastAsia="pl-PL"/>
        </w:rPr>
        <w:t>§ 2 ust 1.</w:t>
      </w:r>
      <w:bookmarkStart w:id="16" w:name="_Hlk65667835"/>
      <w:bookmarkEnd w:id="15"/>
      <w:r w:rsidRPr="002213BC">
        <w:rPr>
          <w:rFonts w:ascii="Calibri" w:eastAsia="Times New Roman" w:hAnsi="Calibri" w:cs="Calibri"/>
          <w:bCs/>
          <w:kern w:val="2"/>
          <w:lang w:eastAsia="zh-CN"/>
        </w:rPr>
        <w:t xml:space="preserve">W przypadku zwłoki w dostawie zamówionej partii towaru, Zamawiającemu przysługuje uprawnienie do zrealizowania wykonawstwa zastępczego, tj. u Wykonawcy Zastępczego wybranego przez Zamawiającego. Zamawiający uprawniony jest do zakupu towaru u Wykonawcy Zastępczego na wyłączny koszt i ryzyko Wykonawcy. Wykonawca pokryje wszelkie koszty związane z wykonaniem zakupu zastępczego w tym również niezbędne koszty związane z transportem. Skorzystanie przez Zamawiającego </w:t>
      </w:r>
      <w:r w:rsidR="002174A0" w:rsidRPr="002213BC">
        <w:rPr>
          <w:rFonts w:ascii="Calibri" w:eastAsia="Times New Roman" w:hAnsi="Calibri" w:cs="Calibri"/>
          <w:bCs/>
          <w:kern w:val="2"/>
          <w:lang w:eastAsia="zh-CN"/>
        </w:rPr>
        <w:t xml:space="preserve">                 </w:t>
      </w:r>
      <w:r w:rsidRPr="002213BC">
        <w:rPr>
          <w:rFonts w:ascii="Calibri" w:eastAsia="Times New Roman" w:hAnsi="Calibri" w:cs="Calibri"/>
          <w:bCs/>
          <w:kern w:val="2"/>
          <w:lang w:eastAsia="zh-CN"/>
        </w:rPr>
        <w:t xml:space="preserve">z ww. uprawnienia nie zwalnia Wykonawcy z wykonania zamówienia, co do którego pozostawał w zwłoce, a tym samym nie wyłącza możliwość naliczenia kar umownych z tego tytułu. </w:t>
      </w:r>
    </w:p>
    <w:p w14:paraId="6E3145E0" w14:textId="77777777" w:rsidR="00F53779" w:rsidRPr="002213BC" w:rsidRDefault="00F53779">
      <w:pPr>
        <w:widowControl w:val="0"/>
        <w:numPr>
          <w:ilvl w:val="0"/>
          <w:numId w:val="39"/>
        </w:numPr>
        <w:suppressAutoHyphens/>
        <w:spacing w:after="0" w:line="240" w:lineRule="auto"/>
        <w:jc w:val="both"/>
        <w:rPr>
          <w:rFonts w:ascii="Calibri" w:eastAsia="Times New Roman" w:hAnsi="Calibri" w:cs="Calibri"/>
          <w:bCs/>
          <w:kern w:val="2"/>
          <w:lang w:eastAsia="zh-CN"/>
        </w:rPr>
      </w:pPr>
      <w:r w:rsidRPr="002213BC">
        <w:rPr>
          <w:rFonts w:ascii="Calibri" w:eastAsia="Times New Roman" w:hAnsi="Calibri" w:cs="Calibri"/>
          <w:bCs/>
          <w:kern w:val="2"/>
          <w:lang w:eastAsia="zh-CN"/>
        </w:rPr>
        <w:t>Wykonawca oświadcza, że wyraża zgodę na wyżej opisane zastępcze wykonanie umowy przez Zamawiającego bez uzyskiwania przez Zamawiającego w tym przedmiocie upoważnienia sądu na podstawie przepisu art. 480 KC.</w:t>
      </w:r>
    </w:p>
    <w:bookmarkEnd w:id="16"/>
    <w:p w14:paraId="73528E7E" w14:textId="77777777" w:rsidR="00F53779" w:rsidRPr="002213BC" w:rsidRDefault="00F53779" w:rsidP="00F53779">
      <w:pPr>
        <w:spacing w:after="0" w:line="240" w:lineRule="auto"/>
        <w:rPr>
          <w:rFonts w:ascii="Calibri" w:eastAsia="Times New Roman" w:hAnsi="Calibri" w:cs="Calibri"/>
          <w:b/>
          <w:lang w:eastAsia="pl-PL"/>
        </w:rPr>
      </w:pPr>
    </w:p>
    <w:p w14:paraId="399C776B" w14:textId="05AD5155" w:rsidR="005A02C9" w:rsidRPr="002213BC" w:rsidRDefault="00F53779" w:rsidP="00602983">
      <w:pPr>
        <w:spacing w:after="0" w:line="240" w:lineRule="auto"/>
        <w:jc w:val="center"/>
        <w:rPr>
          <w:rFonts w:ascii="Calibri" w:eastAsia="Times New Roman" w:hAnsi="Calibri" w:cs="Calibri"/>
          <w:b/>
          <w:lang w:eastAsia="pl-PL"/>
        </w:rPr>
      </w:pPr>
      <w:bookmarkStart w:id="17" w:name="_Hlk45790419"/>
      <w:r w:rsidRPr="002213BC">
        <w:rPr>
          <w:rFonts w:ascii="Calibri" w:eastAsia="Times New Roman" w:hAnsi="Calibri" w:cs="Calibri"/>
          <w:b/>
          <w:lang w:eastAsia="pl-PL"/>
        </w:rPr>
        <w:t>§ 8</w:t>
      </w:r>
    </w:p>
    <w:bookmarkEnd w:id="17"/>
    <w:p w14:paraId="102F5BEA" w14:textId="77777777" w:rsidR="00F53779" w:rsidRPr="002213BC" w:rsidRDefault="00F53779" w:rsidP="00F53779">
      <w:pPr>
        <w:spacing w:after="0" w:line="240" w:lineRule="auto"/>
        <w:jc w:val="both"/>
        <w:rPr>
          <w:rFonts w:ascii="Calibri" w:eastAsia="Times New Roman" w:hAnsi="Calibri" w:cs="Calibri"/>
          <w:bCs/>
          <w:lang w:eastAsia="pl-PL"/>
        </w:rPr>
      </w:pPr>
      <w:r w:rsidRPr="002213BC">
        <w:rPr>
          <w:rFonts w:ascii="Calibri" w:eastAsia="Times New Roman" w:hAnsi="Calibri" w:cs="Calibri"/>
          <w:bCs/>
          <w:lang w:eastAsia="pl-PL"/>
        </w:rPr>
        <w:t xml:space="preserve">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w:t>
      </w:r>
      <w:r w:rsidRPr="002213BC">
        <w:rPr>
          <w:rFonts w:ascii="Calibri" w:eastAsia="Times New Roman" w:hAnsi="Calibri" w:cs="Calibri"/>
          <w:bCs/>
          <w:lang w:eastAsia="pl-PL"/>
        </w:rPr>
        <w:lastRenderedPageBreak/>
        <w:t>odpowiedzialny wobec Zamawiającego za działanie lub zaniechanie tych osób, z których pomocą zobowiązanie wynikające z niniejszej umowy wykonuje, jak również za działanie lub zaniechanie tych osób, którym wykonanie zobowiązania powierza.</w:t>
      </w:r>
      <w:r w:rsidRPr="002213BC">
        <w:rPr>
          <w:rFonts w:ascii="Calibri" w:eastAsia="Times New Roman" w:hAnsi="Calibri" w:cs="Calibri"/>
          <w:bCs/>
          <w:vertAlign w:val="superscript"/>
          <w:lang w:eastAsia="pl-PL"/>
        </w:rPr>
        <w:footnoteReference w:id="1"/>
      </w:r>
    </w:p>
    <w:p w14:paraId="03E5D8BC" w14:textId="77777777" w:rsidR="00F53779" w:rsidRPr="002213BC" w:rsidRDefault="00F53779" w:rsidP="00F53779">
      <w:pPr>
        <w:spacing w:after="0" w:line="240" w:lineRule="auto"/>
        <w:jc w:val="both"/>
        <w:rPr>
          <w:rFonts w:ascii="Calibri" w:eastAsia="Times New Roman" w:hAnsi="Calibri" w:cs="Calibri"/>
          <w:bCs/>
          <w:lang w:eastAsia="pl-PL"/>
        </w:rPr>
      </w:pPr>
    </w:p>
    <w:p w14:paraId="4EE2154B" w14:textId="77777777" w:rsidR="008D16DA" w:rsidRPr="002213BC" w:rsidRDefault="008D16DA" w:rsidP="00F53779">
      <w:pPr>
        <w:spacing w:after="0" w:line="240" w:lineRule="auto"/>
        <w:jc w:val="both"/>
        <w:rPr>
          <w:rFonts w:ascii="Calibri" w:eastAsia="Times New Roman" w:hAnsi="Calibri" w:cs="Calibri"/>
          <w:bCs/>
          <w:lang w:eastAsia="pl-PL"/>
        </w:rPr>
      </w:pPr>
    </w:p>
    <w:p w14:paraId="545C8C0E" w14:textId="5B0B50BE" w:rsidR="005A02C9" w:rsidRPr="002213BC" w:rsidRDefault="00F53779" w:rsidP="00602983">
      <w:pPr>
        <w:spacing w:after="0" w:line="240" w:lineRule="auto"/>
        <w:jc w:val="center"/>
        <w:rPr>
          <w:rFonts w:ascii="Calibri" w:eastAsia="Times New Roman" w:hAnsi="Calibri" w:cs="Calibri"/>
          <w:b/>
          <w:lang w:eastAsia="pl-PL"/>
        </w:rPr>
      </w:pPr>
      <w:r w:rsidRPr="002213BC">
        <w:rPr>
          <w:rFonts w:ascii="Calibri" w:eastAsia="Times New Roman" w:hAnsi="Calibri" w:cs="Calibri"/>
          <w:b/>
          <w:lang w:eastAsia="pl-PL"/>
        </w:rPr>
        <w:t>§ 9</w:t>
      </w:r>
      <w:r w:rsidRPr="002213BC">
        <w:rPr>
          <w:rFonts w:ascii="Calibri" w:eastAsia="Times New Roman" w:hAnsi="Calibri" w:cs="Calibri"/>
          <w:b/>
          <w:lang w:eastAsia="pl-PL"/>
        </w:rPr>
        <w:br/>
        <w:t>Dopuszczalne zmiany w umowie</w:t>
      </w:r>
    </w:p>
    <w:p w14:paraId="6487BEE9" w14:textId="77777777" w:rsidR="00F53779" w:rsidRPr="002213BC" w:rsidRDefault="00F53779">
      <w:pPr>
        <w:widowControl w:val="0"/>
        <w:numPr>
          <w:ilvl w:val="6"/>
          <w:numId w:val="22"/>
        </w:numPr>
        <w:tabs>
          <w:tab w:val="num" w:pos="284"/>
        </w:tabs>
        <w:suppressAutoHyphens/>
        <w:spacing w:after="0" w:line="240" w:lineRule="auto"/>
        <w:ind w:left="284" w:hanging="284"/>
        <w:jc w:val="both"/>
        <w:rPr>
          <w:rFonts w:ascii="Calibri" w:eastAsia="Times New Roman" w:hAnsi="Calibri" w:cs="Calibri"/>
          <w:bCs/>
          <w:lang w:eastAsia="pl-PL"/>
        </w:rPr>
      </w:pPr>
      <w:r w:rsidRPr="002213BC">
        <w:rPr>
          <w:rFonts w:ascii="Calibri" w:eastAsia="Times New Roman" w:hAnsi="Calibri" w:cs="Calibri"/>
          <w:lang w:eastAsia="ar-SA"/>
        </w:rPr>
        <w:t xml:space="preserve">Zmiany umowy dokonuje się w formie pisemnej pod rygorem nieważności, z tym że zgodnie z art. 455 </w:t>
      </w:r>
      <w:r w:rsidRPr="002213BC">
        <w:rPr>
          <w:rFonts w:ascii="Calibri" w:eastAsia="Times New Roman" w:hAnsi="Calibri" w:cs="Calibri"/>
          <w:bCs/>
          <w:lang w:eastAsia="pl-PL"/>
        </w:rPr>
        <w:t>ustawy Prawo zamówień publicznych istotna zmiana postanowień zawartej umowy może nastąpić jedynie w sytuacji obiektywnej konieczności wprowadzenia zmiany w niżej podanym zakresie:</w:t>
      </w:r>
    </w:p>
    <w:p w14:paraId="46B3DA12" w14:textId="77777777" w:rsidR="00F53779" w:rsidRPr="002213BC"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2213BC">
        <w:rPr>
          <w:rFonts w:ascii="Calibri" w:eastAsia="Times New Roman" w:hAnsi="Calibri" w:cs="Calibri"/>
          <w:bCs/>
          <w:lang w:eastAsia="pl-PL"/>
        </w:rPr>
        <w:t>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7CC1ADD1" w14:textId="69D6735C" w:rsidR="00F53779" w:rsidRPr="002213BC"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2213BC">
        <w:rPr>
          <w:rFonts w:ascii="Calibri" w:eastAsia="Times New Roman" w:hAnsi="Calibri" w:cs="Calibri"/>
          <w:bCs/>
          <w:lang w:eastAsia="pl-PL"/>
        </w:rPr>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p>
    <w:p w14:paraId="2D361D7E" w14:textId="77777777" w:rsidR="00F53779" w:rsidRPr="002213BC"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2213BC">
        <w:rPr>
          <w:rFonts w:ascii="Calibri" w:eastAsia="Times New Roman" w:hAnsi="Calibri" w:cs="Calibri"/>
          <w:bCs/>
          <w:lang w:eastAsia="pl-PL"/>
        </w:rPr>
        <w:t>w części dotyczącej wysokości wynagrodzenia, która będzie wynikać z wprowadzenia</w:t>
      </w:r>
    </w:p>
    <w:p w14:paraId="10163A47" w14:textId="77777777" w:rsidR="00F53779" w:rsidRPr="002213BC" w:rsidRDefault="00F53779" w:rsidP="00F53779">
      <w:pPr>
        <w:spacing w:after="0" w:line="240" w:lineRule="auto"/>
        <w:ind w:left="720"/>
        <w:jc w:val="both"/>
        <w:rPr>
          <w:rFonts w:ascii="Calibri" w:eastAsia="Times New Roman" w:hAnsi="Calibri" w:cs="Calibri"/>
          <w:bCs/>
          <w:lang w:eastAsia="pl-PL"/>
        </w:rPr>
      </w:pPr>
      <w:r w:rsidRPr="002213BC">
        <w:rPr>
          <w:rFonts w:ascii="Calibri" w:eastAsia="Times New Roman" w:hAnsi="Calibri" w:cs="Calibri"/>
          <w:bCs/>
          <w:lang w:eastAsia="pl-PL"/>
        </w:rPr>
        <w:t>przez Wykonawcę nowych, niższych w stosunku do obowiązujących w umowie, cen za</w:t>
      </w:r>
    </w:p>
    <w:p w14:paraId="3FC65E8E" w14:textId="77777777" w:rsidR="00F53779" w:rsidRPr="002213BC" w:rsidRDefault="00F53779" w:rsidP="00F53779">
      <w:pPr>
        <w:spacing w:after="0" w:line="240" w:lineRule="auto"/>
        <w:ind w:left="720"/>
        <w:jc w:val="both"/>
        <w:rPr>
          <w:rFonts w:ascii="Calibri" w:eastAsia="Times New Roman" w:hAnsi="Calibri" w:cs="Calibri"/>
          <w:bCs/>
          <w:lang w:eastAsia="pl-PL"/>
        </w:rPr>
      </w:pPr>
      <w:r w:rsidRPr="002213BC">
        <w:rPr>
          <w:rFonts w:ascii="Calibri" w:eastAsia="Times New Roman" w:hAnsi="Calibri" w:cs="Calibri"/>
          <w:bCs/>
          <w:lang w:eastAsia="pl-PL"/>
        </w:rPr>
        <w:t>przedmiot zamówienia,</w:t>
      </w:r>
    </w:p>
    <w:p w14:paraId="3826403C" w14:textId="355F3E06" w:rsidR="00F53779" w:rsidRPr="002213BC"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2213BC">
        <w:rPr>
          <w:rFonts w:ascii="Calibri" w:eastAsia="Times New Roman" w:hAnsi="Calibri" w:cs="Calibri"/>
          <w:bCs/>
          <w:lang w:eastAsia="pl-PL"/>
        </w:rPr>
        <w:t xml:space="preserve">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t>
      </w:r>
      <w:r w:rsidR="002174A0" w:rsidRPr="002213BC">
        <w:rPr>
          <w:rFonts w:ascii="Calibri" w:eastAsia="Times New Roman" w:hAnsi="Calibri" w:cs="Calibri"/>
          <w:bCs/>
          <w:lang w:eastAsia="pl-PL"/>
        </w:rPr>
        <w:t>W</w:t>
      </w:r>
      <w:r w:rsidRPr="002213BC">
        <w:rPr>
          <w:rFonts w:ascii="Calibri" w:eastAsia="Times New Roman" w:hAnsi="Calibri" w:cs="Calibri"/>
          <w:bCs/>
          <w:lang w:eastAsia="pl-PL"/>
        </w:rPr>
        <w:t xml:space="preserve">arunków </w:t>
      </w:r>
      <w:r w:rsidR="002174A0" w:rsidRPr="002213BC">
        <w:rPr>
          <w:rFonts w:ascii="Calibri" w:eastAsia="Times New Roman" w:hAnsi="Calibri" w:cs="Calibri"/>
          <w:bCs/>
          <w:lang w:eastAsia="pl-PL"/>
        </w:rPr>
        <w:t>Z</w:t>
      </w:r>
      <w:r w:rsidRPr="002213BC">
        <w:rPr>
          <w:rFonts w:ascii="Calibri" w:eastAsia="Times New Roman" w:hAnsi="Calibri" w:cs="Calibri"/>
          <w:bCs/>
          <w:lang w:eastAsia="pl-PL"/>
        </w:rPr>
        <w:t>amówienia.</w:t>
      </w:r>
    </w:p>
    <w:p w14:paraId="2E7AFEB0" w14:textId="77777777" w:rsidR="00F53779" w:rsidRPr="002213BC"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2213BC">
        <w:rPr>
          <w:rFonts w:ascii="Calibri" w:eastAsia="Times New Roman" w:hAnsi="Calibri" w:cs="Calibri"/>
          <w:bCs/>
          <w:lang w:eastAsia="pl-PL"/>
        </w:rPr>
        <w:t xml:space="preserve">zmiana terminów ważności - zmiana ta może być związana z koniecznością przyspieszenia dostawy, trudności produkcyjnych, trudności ze zwalnianiem serii i nie </w:t>
      </w:r>
      <w:r w:rsidRPr="002213BC">
        <w:rPr>
          <w:rFonts w:ascii="Calibri" w:eastAsia="Times New Roman" w:hAnsi="Calibri" w:cs="Calibri"/>
          <w:bCs/>
          <w:spacing w:val="-4"/>
          <w:lang w:eastAsia="pl-PL"/>
        </w:rPr>
        <w:t>będzie miała wpływu na stopień wykorzystania wyrobu,</w:t>
      </w:r>
    </w:p>
    <w:p w14:paraId="3F8964F4" w14:textId="77777777" w:rsidR="00F53779" w:rsidRPr="002213BC"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2213BC">
        <w:rPr>
          <w:rFonts w:ascii="Calibri" w:eastAsia="Times New Roman" w:hAnsi="Calibri" w:cs="Calibri"/>
          <w:bCs/>
          <w:lang w:eastAsia="pl-PL"/>
        </w:rPr>
        <w:t xml:space="preserve">zmiana warunków i terminów poszczególnych dostaw (liczba, miejsce dostawy, opakowanie zewnętrzne) - zmiany te mogą wystąpić na skutek negatywnych </w:t>
      </w:r>
      <w:r w:rsidRPr="002213BC">
        <w:rPr>
          <w:rFonts w:ascii="Calibri" w:eastAsia="Times New Roman" w:hAnsi="Calibri" w:cs="Calibri"/>
          <w:bCs/>
          <w:spacing w:val="-1"/>
          <w:lang w:eastAsia="pl-PL"/>
        </w:rPr>
        <w:t xml:space="preserve">okoliczności mających bezpośredni wpływ na organizację dostaw, trudności transportowych, celnych, opóźnień </w:t>
      </w:r>
      <w:r w:rsidRPr="002213BC">
        <w:rPr>
          <w:rFonts w:ascii="Calibri" w:eastAsia="Times New Roman" w:hAnsi="Calibri" w:cs="Calibri"/>
          <w:bCs/>
          <w:lang w:eastAsia="pl-PL"/>
        </w:rPr>
        <w:t>związanych ze zwalnianiem serii, jak również trudności w dystrybucji i magazynowaniu wyrobu,</w:t>
      </w:r>
    </w:p>
    <w:p w14:paraId="14F2B544" w14:textId="0CAE81FA" w:rsidR="00F53779" w:rsidRPr="002213BC"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2213BC">
        <w:rPr>
          <w:rFonts w:ascii="Calibri" w:eastAsia="Times New Roman" w:hAnsi="Calibri" w:cs="Calibri"/>
          <w:bCs/>
          <w:lang w:eastAsia="pl-PL"/>
        </w:rPr>
        <w:t xml:space="preserve">zmiany terminu obowiązywania umowy – w przypadku gdy w okresie obowiązywania umowy nie zostanie zamówiona przez Zamawiającego całkowita ilość przedmiotu zamówienia, określona  w umowie, dopuszcza się przedłużenie okresu obowiązywania umowy o okres nie dłuższy niż  </w:t>
      </w:r>
      <w:r w:rsidR="00692D12">
        <w:rPr>
          <w:rFonts w:ascii="Calibri" w:eastAsia="Times New Roman" w:hAnsi="Calibri" w:cs="Calibri"/>
          <w:bCs/>
          <w:lang w:eastAsia="pl-PL"/>
        </w:rPr>
        <w:t>12</w:t>
      </w:r>
      <w:r w:rsidR="00FC411E" w:rsidRPr="002213BC">
        <w:rPr>
          <w:rFonts w:ascii="Calibri" w:eastAsia="Times New Roman" w:hAnsi="Calibri" w:cs="Calibri"/>
          <w:bCs/>
          <w:lang w:eastAsia="pl-PL"/>
        </w:rPr>
        <w:t xml:space="preserve"> </w:t>
      </w:r>
      <w:r w:rsidRPr="002213BC">
        <w:rPr>
          <w:rFonts w:ascii="Calibri" w:eastAsia="Times New Roman" w:hAnsi="Calibri" w:cs="Calibri"/>
          <w:bCs/>
          <w:lang w:eastAsia="pl-PL"/>
        </w:rPr>
        <w:t>miesięcy</w:t>
      </w:r>
    </w:p>
    <w:p w14:paraId="3E20B643" w14:textId="77777777" w:rsidR="00F53779" w:rsidRPr="002213BC"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2213BC">
        <w:rPr>
          <w:rFonts w:ascii="Calibri" w:eastAsia="Times New Roman" w:hAnsi="Calibri" w:cs="Calibri"/>
          <w:bCs/>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07FD09E6" w14:textId="77777777" w:rsidR="00F53779" w:rsidRPr="002213BC"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2213BC">
        <w:rPr>
          <w:rFonts w:ascii="Calibri" w:eastAsia="Times New Roman" w:hAnsi="Calibri" w:cs="Calibri"/>
          <w:bCs/>
          <w:lang w:eastAsia="pl-PL"/>
        </w:rPr>
        <w:t>powstania nadzwyczajnych okoliczności (nie będących „</w:t>
      </w:r>
      <w:r w:rsidRPr="002213BC">
        <w:rPr>
          <w:rFonts w:ascii="Calibri" w:eastAsia="Times New Roman" w:hAnsi="Calibri" w:cs="Calibri"/>
          <w:bCs/>
          <w:i/>
          <w:iCs/>
          <w:lang w:eastAsia="pl-PL"/>
        </w:rPr>
        <w:t>siła wyższą</w:t>
      </w:r>
      <w:r w:rsidRPr="002213BC">
        <w:rPr>
          <w:rFonts w:ascii="Calibri" w:eastAsia="Times New Roman" w:hAnsi="Calibri" w:cs="Calibri"/>
          <w:bCs/>
          <w:lang w:eastAsia="pl-PL"/>
        </w:rPr>
        <w:t xml:space="preserve">”), grożących rażącą stratą, których strony nie przewidziały przy zawarciu umowy; </w:t>
      </w:r>
    </w:p>
    <w:p w14:paraId="11718311" w14:textId="77777777" w:rsidR="00F53779" w:rsidRPr="002213BC"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2213BC">
        <w:rPr>
          <w:rFonts w:ascii="Calibri" w:eastAsia="Times New Roman" w:hAnsi="Calibri" w:cs="Calibri"/>
          <w:bCs/>
          <w:lang w:eastAsia="pl-PL"/>
        </w:rPr>
        <w:t>zmiany wynikające z powstania niezgodności pomiędzy zapisami umowy a treścią oferty i/lub SWZ.</w:t>
      </w:r>
    </w:p>
    <w:p w14:paraId="4ABDD3BB" w14:textId="77777777" w:rsidR="00F53779" w:rsidRPr="002213BC" w:rsidRDefault="00F53779">
      <w:pPr>
        <w:widowControl w:val="0"/>
        <w:numPr>
          <w:ilvl w:val="0"/>
          <w:numId w:val="36"/>
        </w:numPr>
        <w:tabs>
          <w:tab w:val="num" w:pos="284"/>
        </w:tabs>
        <w:suppressAutoHyphens/>
        <w:spacing w:after="0" w:line="240" w:lineRule="auto"/>
        <w:ind w:left="284" w:hanging="284"/>
        <w:jc w:val="both"/>
        <w:rPr>
          <w:rFonts w:ascii="Calibri" w:eastAsia="Times New Roman" w:hAnsi="Calibri" w:cs="Calibri"/>
          <w:bCs/>
          <w:lang w:eastAsia="pl-PL"/>
        </w:rPr>
      </w:pPr>
      <w:r w:rsidRPr="002213BC">
        <w:rPr>
          <w:rFonts w:ascii="Calibri" w:eastAsia="Times New Roman" w:hAnsi="Calibri" w:cs="Calibri"/>
          <w:bCs/>
          <w:lang w:eastAsia="pl-PL"/>
        </w:rPr>
        <w:lastRenderedPageBreak/>
        <w:t xml:space="preserve">Wyżej wymienione zmiany  z zastrzeżeniem, o którym mowa w ust. 1 lit. a) mogą być dokonane </w:t>
      </w:r>
      <w:r w:rsidRPr="002213BC">
        <w:rPr>
          <w:rFonts w:ascii="Calibri" w:eastAsia="Times New Roman" w:hAnsi="Calibri" w:cs="Calibri"/>
          <w:bCs/>
          <w:lang w:eastAsia="pl-PL"/>
        </w:rPr>
        <w:br/>
        <w:t>na wniosek Zamawiającego lub Wykonawcy, za zgodą obu stron i zostaną wprowadzone do umowy aneksem.</w:t>
      </w:r>
    </w:p>
    <w:p w14:paraId="6F707B62" w14:textId="77777777" w:rsidR="00F53779" w:rsidRPr="002213BC" w:rsidRDefault="00F53779">
      <w:pPr>
        <w:widowControl w:val="0"/>
        <w:numPr>
          <w:ilvl w:val="0"/>
          <w:numId w:val="36"/>
        </w:numPr>
        <w:tabs>
          <w:tab w:val="num" w:pos="284"/>
        </w:tabs>
        <w:suppressAutoHyphens/>
        <w:spacing w:after="0" w:line="240" w:lineRule="auto"/>
        <w:ind w:left="284" w:hanging="284"/>
        <w:jc w:val="both"/>
        <w:rPr>
          <w:rFonts w:ascii="Calibri" w:eastAsia="Times New Roman" w:hAnsi="Calibri" w:cs="Calibri"/>
          <w:bCs/>
          <w:lang w:eastAsia="pl-PL"/>
        </w:rPr>
      </w:pPr>
      <w:r w:rsidRPr="002213BC">
        <w:rPr>
          <w:rFonts w:ascii="Calibri" w:eastAsia="Times New Roman" w:hAnsi="Calibri" w:cs="Calibri"/>
          <w:bCs/>
          <w:spacing w:val="-5"/>
          <w:lang w:eastAsia="zh-CN"/>
        </w:rPr>
        <w:t>Zamawiający przewiduje także możliwość wprowadzenia zmiany wysokości wynagrodzenia</w:t>
      </w:r>
      <w:r w:rsidRPr="002213BC">
        <w:rPr>
          <w:rFonts w:ascii="Calibri" w:eastAsia="Times New Roman" w:hAnsi="Calibri" w:cs="Calibri"/>
          <w:bCs/>
          <w:lang w:eastAsia="pl-PL"/>
        </w:rPr>
        <w:t xml:space="preserve"> </w:t>
      </w:r>
      <w:r w:rsidRPr="002213BC">
        <w:rPr>
          <w:rFonts w:ascii="Calibri" w:eastAsia="Times New Roman" w:hAnsi="Calibri" w:cs="Calibri"/>
          <w:bCs/>
          <w:spacing w:val="-5"/>
          <w:lang w:eastAsia="zh-CN"/>
        </w:rPr>
        <w:t xml:space="preserve">Wykonawcy </w:t>
      </w:r>
      <w:r w:rsidRPr="002213BC">
        <w:rPr>
          <w:rFonts w:ascii="Calibri" w:eastAsia="Times New Roman" w:hAnsi="Calibri" w:cs="Calibri"/>
          <w:bCs/>
          <w:spacing w:val="-5"/>
          <w:lang w:eastAsia="zh-CN"/>
        </w:rPr>
        <w:br/>
        <w:t>z tytułu realizacji Umowy, w przypadku:</w:t>
      </w:r>
    </w:p>
    <w:p w14:paraId="493A3F42" w14:textId="77777777" w:rsidR="00F53779" w:rsidRPr="002213BC" w:rsidRDefault="00F53779">
      <w:pPr>
        <w:widowControl w:val="0"/>
        <w:numPr>
          <w:ilvl w:val="0"/>
          <w:numId w:val="26"/>
        </w:numPr>
        <w:suppressAutoHyphens/>
        <w:spacing w:after="0" w:line="240" w:lineRule="auto"/>
        <w:jc w:val="both"/>
        <w:rPr>
          <w:rFonts w:ascii="Calibri" w:eastAsia="Times New Roman" w:hAnsi="Calibri" w:cs="Calibri"/>
          <w:bCs/>
          <w:kern w:val="2"/>
          <w:lang w:eastAsia="zh-CN"/>
        </w:rPr>
      </w:pPr>
      <w:r w:rsidRPr="002213BC">
        <w:rPr>
          <w:rFonts w:ascii="Calibri" w:eastAsia="Times New Roman" w:hAnsi="Calibri" w:cs="Calibri"/>
          <w:bCs/>
          <w:spacing w:val="-5"/>
          <w:lang w:eastAsia="zh-CN"/>
        </w:rPr>
        <w:t xml:space="preserve">zmiany </w:t>
      </w:r>
      <w:r w:rsidRPr="002213BC">
        <w:rPr>
          <w:rFonts w:ascii="Calibri" w:eastAsia="Times New Roman" w:hAnsi="Calibri" w:cs="Calibri"/>
          <w:bCs/>
          <w:kern w:val="2"/>
          <w:lang w:eastAsia="zh-CN"/>
        </w:rPr>
        <w:t xml:space="preserve">stawki podatku od towarów i usług oraz podatku akcyzowego, </w:t>
      </w:r>
    </w:p>
    <w:p w14:paraId="5A99AD1A" w14:textId="77777777" w:rsidR="00F53779" w:rsidRPr="002213BC" w:rsidRDefault="00F53779">
      <w:pPr>
        <w:widowControl w:val="0"/>
        <w:numPr>
          <w:ilvl w:val="0"/>
          <w:numId w:val="26"/>
        </w:numPr>
        <w:suppressAutoHyphens/>
        <w:spacing w:after="0" w:line="240" w:lineRule="auto"/>
        <w:jc w:val="both"/>
        <w:rPr>
          <w:rFonts w:ascii="Calibri" w:eastAsia="Times New Roman" w:hAnsi="Calibri" w:cs="Calibri"/>
          <w:bCs/>
          <w:kern w:val="2"/>
          <w:lang w:eastAsia="zh-CN"/>
        </w:rPr>
      </w:pPr>
      <w:r w:rsidRPr="002213BC">
        <w:rPr>
          <w:rFonts w:ascii="Calibri" w:eastAsia="Times New Roman" w:hAnsi="Calibri" w:cs="Calibri"/>
          <w:bCs/>
          <w:spacing w:val="-5"/>
          <w:lang w:eastAsia="zh-CN"/>
        </w:rPr>
        <w:t xml:space="preserve">zmiany </w:t>
      </w:r>
      <w:r w:rsidRPr="002213BC">
        <w:rPr>
          <w:rFonts w:ascii="Calibri" w:eastAsia="Times New Roman" w:hAnsi="Calibri" w:cs="Calibri"/>
          <w:bCs/>
          <w:kern w:val="2"/>
          <w:lang w:eastAsia="zh-CN"/>
        </w:rPr>
        <w:t xml:space="preserve">wysokości minimalnego wynagrodzenia za pracę albo wysokości minimalnej stawki godzinowej, ustalonych na podstawie ustawy z dnia 10 października 2002 r. o minimalnym wynagrodzeniu za pracę, </w:t>
      </w:r>
    </w:p>
    <w:p w14:paraId="5492AE63" w14:textId="77777777" w:rsidR="00F53779" w:rsidRPr="002213BC" w:rsidRDefault="00F53779">
      <w:pPr>
        <w:widowControl w:val="0"/>
        <w:numPr>
          <w:ilvl w:val="0"/>
          <w:numId w:val="26"/>
        </w:numPr>
        <w:suppressAutoHyphens/>
        <w:spacing w:after="0" w:line="240" w:lineRule="auto"/>
        <w:jc w:val="both"/>
        <w:rPr>
          <w:rFonts w:ascii="Calibri" w:eastAsia="Times New Roman" w:hAnsi="Calibri" w:cs="Calibri"/>
          <w:bCs/>
          <w:spacing w:val="-5"/>
          <w:lang w:eastAsia="zh-CN"/>
        </w:rPr>
      </w:pPr>
      <w:r w:rsidRPr="002213BC">
        <w:rPr>
          <w:rFonts w:ascii="Calibri" w:eastAsia="Times New Roman" w:hAnsi="Calibri" w:cs="Calibri"/>
          <w:bCs/>
          <w:kern w:val="2"/>
          <w:lang w:eastAsia="zh-CN"/>
        </w:rPr>
        <w:t>zmiany zasad podlegania ubezpieczeniom społecznym lub ubezpieczeniu zdrowotnemu lub wysokości stawki składki na ubezpieczenia społeczne lub ubezpieczenie zdrowotne,</w:t>
      </w:r>
    </w:p>
    <w:p w14:paraId="1A38F40B" w14:textId="12FC51FD" w:rsidR="00F53779" w:rsidRPr="002213BC" w:rsidRDefault="00F53779">
      <w:pPr>
        <w:widowControl w:val="0"/>
        <w:numPr>
          <w:ilvl w:val="0"/>
          <w:numId w:val="26"/>
        </w:numPr>
        <w:suppressAutoHyphens/>
        <w:spacing w:after="0" w:line="240" w:lineRule="auto"/>
        <w:jc w:val="both"/>
        <w:rPr>
          <w:rFonts w:ascii="Calibri" w:eastAsia="Times New Roman" w:hAnsi="Calibri" w:cs="Calibri"/>
          <w:bCs/>
          <w:spacing w:val="-5"/>
          <w:lang w:eastAsia="zh-CN"/>
        </w:rPr>
      </w:pPr>
      <w:r w:rsidRPr="002213BC">
        <w:rPr>
          <w:rFonts w:ascii="Calibri" w:eastAsia="Times New Roman" w:hAnsi="Calibri" w:cs="Calibri"/>
          <w:bCs/>
          <w:kern w:val="2"/>
          <w:lang w:eastAsia="zh-CN"/>
        </w:rPr>
        <w:t>zasad gromadzenia i wysokości wpłat do pracowniczych planów kapitałowych, o których mowa                         w ustawie z dnia 4 października 2018 r. o pracowniczych planach kapitałowych.)</w:t>
      </w:r>
    </w:p>
    <w:p w14:paraId="15F708F0" w14:textId="77777777" w:rsidR="00F53779" w:rsidRPr="002213BC" w:rsidRDefault="00F53779" w:rsidP="00F53779">
      <w:pPr>
        <w:widowControl w:val="0"/>
        <w:autoSpaceDE w:val="0"/>
        <w:autoSpaceDN w:val="0"/>
        <w:adjustRightInd w:val="0"/>
        <w:spacing w:after="0" w:line="40" w:lineRule="atLeast"/>
        <w:ind w:left="240"/>
        <w:jc w:val="both"/>
        <w:rPr>
          <w:rFonts w:ascii="Calibri" w:eastAsia="Times New Roman" w:hAnsi="Calibri" w:cs="Calibri"/>
          <w:lang w:eastAsia="pl-PL"/>
        </w:rPr>
      </w:pPr>
      <w:r w:rsidRPr="002213BC">
        <w:rPr>
          <w:rFonts w:ascii="Calibri" w:eastAsia="Times New Roman" w:hAnsi="Calibri" w:cs="Calibri"/>
          <w:lang w:eastAsia="pl-PL"/>
        </w:rPr>
        <w:t xml:space="preserve"> - jeżeli zmiany te będą miały wpływ na koszty wykonania zamówienia przez wykonawcę. </w:t>
      </w:r>
    </w:p>
    <w:p w14:paraId="411EA8D8" w14:textId="77777777" w:rsidR="00F53779" w:rsidRPr="002213BC" w:rsidRDefault="00F53779">
      <w:pPr>
        <w:widowControl w:val="0"/>
        <w:numPr>
          <w:ilvl w:val="0"/>
          <w:numId w:val="37"/>
        </w:numPr>
        <w:tabs>
          <w:tab w:val="left"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2213BC">
        <w:rPr>
          <w:rFonts w:ascii="Calibri" w:eastAsia="SimSun" w:hAnsi="Calibri" w:cs="Calibri"/>
          <w:bCs/>
          <w:kern w:val="2"/>
          <w:lang w:eastAsia="zh-CN" w:bidi="hi-IN"/>
        </w:rPr>
        <w:t>Warunkiem wprowadzenia zmiany wynagrodzenia na skutek okoliczności wskazanych w ustępie poprzedzającym, jest przedłożenie przez Wykonawcę Zamawiającemu pisemnego wniosku w tym przedmiocie, zawierającego co najmniej:</w:t>
      </w:r>
    </w:p>
    <w:p w14:paraId="50402F26" w14:textId="77777777" w:rsidR="00F53779" w:rsidRPr="002213BC" w:rsidRDefault="00F53779">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2213BC">
        <w:rPr>
          <w:rFonts w:ascii="Calibri" w:eastAsia="SimSun" w:hAnsi="Calibri" w:cs="Calibri"/>
          <w:bCs/>
          <w:kern w:val="2"/>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495DA5FD" w14:textId="77777777" w:rsidR="00F53779" w:rsidRPr="002213BC" w:rsidRDefault="00F53779">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2213BC">
        <w:rPr>
          <w:rFonts w:ascii="Calibri" w:eastAsia="SimSun" w:hAnsi="Calibri" w:cs="Calibri"/>
          <w:bCs/>
          <w:kern w:val="2"/>
          <w:lang w:eastAsia="zh-CN" w:bidi="hi-IN"/>
        </w:rPr>
        <w:t>określenie wysokości nowego wynagrodzenia wraz z przedstawieniem szczegółowej kalkulacji kwoty,  o jaką wynagrodzenie ma ulec zmianie;</w:t>
      </w:r>
    </w:p>
    <w:p w14:paraId="28B5A4F1" w14:textId="77777777" w:rsidR="00F53779" w:rsidRPr="002213BC" w:rsidRDefault="00F53779">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2213BC">
        <w:rPr>
          <w:rFonts w:ascii="Calibri" w:eastAsia="SimSun" w:hAnsi="Calibri" w:cs="Calibri"/>
          <w:bCs/>
          <w:kern w:val="2"/>
          <w:lang w:eastAsia="zh-CN" w:bidi="hi-IN"/>
        </w:rPr>
        <w:t>wskazanie daty, od której nastąpi bądź nastąpiła zmiana kosztów realizacji przedmiotu umowy (nie wcześniejszej niż data wejścia w życie właściwych przepisów).</w:t>
      </w:r>
    </w:p>
    <w:p w14:paraId="5B8576B5" w14:textId="77777777" w:rsidR="00F53779" w:rsidRPr="002213BC" w:rsidRDefault="00F53779">
      <w:pPr>
        <w:widowControl w:val="0"/>
        <w:numPr>
          <w:ilvl w:val="0"/>
          <w:numId w:val="38"/>
        </w:numPr>
        <w:tabs>
          <w:tab w:val="num"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2213BC">
        <w:rPr>
          <w:rFonts w:ascii="Calibri" w:eastAsia="SimSun" w:hAnsi="Calibri" w:cs="Calibri"/>
          <w:bCs/>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2A27F0B2" w14:textId="27713E72" w:rsidR="00F53779" w:rsidRPr="002213BC" w:rsidRDefault="00F53779">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2213BC">
        <w:rPr>
          <w:rFonts w:ascii="Calibri" w:eastAsia="SimSun" w:hAnsi="Calibri" w:cs="Calibri"/>
          <w:bCs/>
          <w:kern w:val="2"/>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5949A891" w14:textId="77777777" w:rsidR="00F53779" w:rsidRPr="002213BC" w:rsidRDefault="00F53779">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2213BC">
        <w:rPr>
          <w:rFonts w:ascii="Calibri" w:eastAsia="SimSun" w:hAnsi="Calibri" w:cs="Calibri"/>
          <w:bCs/>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w:t>
      </w:r>
      <w:bookmarkStart w:id="18" w:name="_GoBack2"/>
      <w:bookmarkEnd w:id="18"/>
      <w:r w:rsidRPr="002213BC">
        <w:rPr>
          <w:rFonts w:ascii="Calibri" w:eastAsia="SimSun" w:hAnsi="Calibri" w:cs="Calibri"/>
          <w:bCs/>
          <w:kern w:val="2"/>
          <w:lang w:eastAsia="zh-CN" w:bidi="hi-IN"/>
        </w:rPr>
        <w:t>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79D49C96" w14:textId="77777777" w:rsidR="00F53779" w:rsidRPr="002213BC" w:rsidRDefault="00F53779">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2213BC">
        <w:rPr>
          <w:rFonts w:ascii="Calibri" w:eastAsia="SimSun" w:hAnsi="Calibri" w:cs="Calibri"/>
          <w:bCs/>
          <w:kern w:val="2"/>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6C88257E" w14:textId="05E18770" w:rsidR="00F53779" w:rsidRPr="002213BC" w:rsidRDefault="00F53779">
      <w:pPr>
        <w:widowControl w:val="0"/>
        <w:numPr>
          <w:ilvl w:val="0"/>
          <w:numId w:val="38"/>
        </w:numPr>
        <w:tabs>
          <w:tab w:val="num"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2213BC">
        <w:rPr>
          <w:rFonts w:ascii="Calibri" w:eastAsia="SimSun" w:hAnsi="Calibri" w:cs="Calibri"/>
          <w:bCs/>
          <w:kern w:val="2"/>
          <w:lang w:eastAsia="zh-CN"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w:t>
      </w:r>
      <w:bookmarkStart w:id="19" w:name="_GoBack11"/>
      <w:bookmarkEnd w:id="19"/>
      <w:r w:rsidRPr="002213BC">
        <w:rPr>
          <w:rFonts w:ascii="Calibri" w:eastAsia="SimSun" w:hAnsi="Calibri" w:cs="Calibri"/>
          <w:bCs/>
          <w:kern w:val="2"/>
          <w:lang w:eastAsia="zh-CN" w:bidi="hi-IN"/>
        </w:rPr>
        <w:t xml:space="preserve"> w terminie wyznaczonym przez Zamawiającego, nie krótszym niż 14 dni od dnia otrzymania przez </w:t>
      </w:r>
      <w:r w:rsidRPr="002213BC">
        <w:rPr>
          <w:rFonts w:ascii="Calibri" w:eastAsia="SimSun" w:hAnsi="Calibri" w:cs="Calibri"/>
          <w:bCs/>
          <w:kern w:val="2"/>
          <w:lang w:eastAsia="zh-CN" w:bidi="hi-IN"/>
        </w:rPr>
        <w:lastRenderedPageBreak/>
        <w:t>Wykonawcę pisemnego żądania Zamawiającego. W przypadku uchybienia wyznaczonemu terminowi, Wykonawca zapłaci Zamawiającemu karę umową w wysokości 100,00 zł, za każdy rozpoczęty dzień opóźnienia.</w:t>
      </w:r>
    </w:p>
    <w:p w14:paraId="3E134E7B" w14:textId="77777777" w:rsidR="00F53779" w:rsidRPr="002213BC" w:rsidRDefault="00F53779">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kern w:val="2"/>
          <w:lang w:eastAsia="zh-CN" w:bidi="hi-IN"/>
        </w:rPr>
      </w:pPr>
      <w:r w:rsidRPr="002213BC">
        <w:rPr>
          <w:rFonts w:ascii="Calibri" w:eastAsia="SimSun" w:hAnsi="Calibri" w:cs="Calibr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05B69A55" w14:textId="77777777" w:rsidR="00F53779" w:rsidRPr="002213BC" w:rsidRDefault="00F53779">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kern w:val="2"/>
          <w:lang w:eastAsia="zh-CN" w:bidi="hi-IN"/>
        </w:rPr>
      </w:pPr>
      <w:r w:rsidRPr="002213BC">
        <w:rPr>
          <w:rFonts w:ascii="Calibri" w:eastAsia="SimSun" w:hAnsi="Calibri" w:cs="Calibri"/>
          <w:bCs/>
          <w:kern w:val="2"/>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494B5398" w14:textId="38DD39C2" w:rsidR="00F53779" w:rsidRPr="002213BC" w:rsidRDefault="00F53779">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kern w:val="2"/>
          <w:lang w:eastAsia="ar-SA" w:bidi="hi-IN"/>
        </w:rPr>
      </w:pPr>
      <w:r w:rsidRPr="002213BC">
        <w:rPr>
          <w:rFonts w:ascii="Calibri" w:eastAsia="SimSun" w:hAnsi="Calibri" w:cs="Calibri"/>
          <w:bCs/>
          <w:kern w:val="2"/>
          <w:lang w:eastAsia="zh-CN" w:bidi="hi-IN"/>
        </w:rPr>
        <w:t xml:space="preserve">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w:t>
      </w:r>
      <w:r w:rsidR="004020F8" w:rsidRPr="002213BC">
        <w:rPr>
          <w:rFonts w:ascii="Calibri" w:eastAsia="SimSun" w:hAnsi="Calibri" w:cs="Calibri"/>
          <w:bCs/>
          <w:kern w:val="2"/>
          <w:lang w:eastAsia="zh-CN" w:bidi="hi-IN"/>
        </w:rPr>
        <w:t>8</w:t>
      </w:r>
      <w:r w:rsidRPr="002213BC">
        <w:rPr>
          <w:rFonts w:ascii="Calibri" w:eastAsia="SimSun" w:hAnsi="Calibri" w:cs="Calibri"/>
          <w:bCs/>
          <w:kern w:val="2"/>
          <w:lang w:eastAsia="zh-CN" w:bidi="hi-IN"/>
        </w:rPr>
        <w:t>.</w:t>
      </w:r>
    </w:p>
    <w:p w14:paraId="0657A3B8" w14:textId="77777777" w:rsidR="004D33AF" w:rsidRPr="002213BC" w:rsidRDefault="004D33AF" w:rsidP="004D33AF">
      <w:pPr>
        <w:widowControl w:val="0"/>
        <w:suppressAutoHyphens/>
        <w:spacing w:after="0" w:line="240" w:lineRule="auto"/>
        <w:jc w:val="both"/>
        <w:textAlignment w:val="baseline"/>
        <w:rPr>
          <w:rFonts w:ascii="Calibri" w:eastAsia="SimSun" w:hAnsi="Calibri" w:cs="Calibri"/>
          <w:bCs/>
          <w:kern w:val="2"/>
          <w:lang w:eastAsia="ar-SA" w:bidi="hi-IN"/>
        </w:rPr>
      </w:pPr>
    </w:p>
    <w:p w14:paraId="6BB00A3B" w14:textId="3FC89301" w:rsidR="00F21AC9" w:rsidRPr="002213BC" w:rsidRDefault="004D33AF" w:rsidP="004D33AF">
      <w:pPr>
        <w:widowControl w:val="0"/>
        <w:suppressAutoHyphens/>
        <w:spacing w:after="0" w:line="240" w:lineRule="auto"/>
        <w:jc w:val="center"/>
        <w:textAlignment w:val="baseline"/>
        <w:rPr>
          <w:rFonts w:ascii="Calibri" w:eastAsia="SimSun" w:hAnsi="Calibri" w:cs="Calibri"/>
          <w:bCs/>
          <w:kern w:val="2"/>
          <w:lang w:eastAsia="zh-CN" w:bidi="hi-IN"/>
        </w:rPr>
      </w:pPr>
      <w:r w:rsidRPr="002213BC">
        <w:rPr>
          <w:rFonts w:ascii="Calibri" w:eastAsia="Times New Roman" w:hAnsi="Calibri" w:cs="Calibri"/>
          <w:b/>
          <w:lang w:eastAsia="pl-PL"/>
        </w:rPr>
        <w:t>§ 10</w:t>
      </w:r>
    </w:p>
    <w:p w14:paraId="02DCC3B9" w14:textId="77777777" w:rsidR="004D33AF" w:rsidRPr="002213BC"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2213BC">
        <w:rPr>
          <w:rFonts w:ascii="Calibri" w:eastAsia="Calibri" w:hAnsi="Calibri" w:cs="Times New Roman"/>
        </w:rPr>
        <w:t xml:space="preserve">Wykonawca realizuje umowę z należytą starannością przy wykorzystaniu wiedzy i umiejętności zawodowych, z uwzględnieniem postępu w danej dziedzinie, z zachowaniem obowiązków określonych  w obowiązujących przepisach prawa oraz zawartych w niniejszej umowie.  </w:t>
      </w:r>
    </w:p>
    <w:p w14:paraId="6A4D531E" w14:textId="77777777" w:rsidR="004D33AF" w:rsidRPr="002213BC"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2213BC">
        <w:rPr>
          <w:rFonts w:ascii="Calibri" w:eastAsia="Calibri" w:hAnsi="Calibri" w:cs="Times New Roman"/>
        </w:rPr>
        <w:t xml:space="preserve">Każda ze Stron, jako administrator danych osobowych uzyskanych od drugiej Strony w związku                               z realizacją niniejszej umowy, zobowiązana jest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do zrealizowania obowiązków informacyjnych określonych w jego art. 13 i 14 (dalej również jako przekazanie klauzuli informacyjnej). </w:t>
      </w:r>
    </w:p>
    <w:p w14:paraId="337A879C" w14:textId="77777777" w:rsidR="004D33AF" w:rsidRPr="002213BC"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2213BC">
        <w:rPr>
          <w:rFonts w:ascii="Calibri" w:eastAsia="Calibri" w:hAnsi="Calibri" w:cs="Times New Roman"/>
        </w:rPr>
        <w:t xml:space="preserve">W związku z realizacją niniejszej umowy będzie dochodziło do przekazywania sobie przez Strony danych osobowych (między administratorami danych). </w:t>
      </w:r>
    </w:p>
    <w:p w14:paraId="7EB130C1" w14:textId="77777777" w:rsidR="004D33AF" w:rsidRPr="002213BC"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2213BC">
        <w:rPr>
          <w:rFonts w:ascii="Calibri" w:eastAsia="Calibri" w:hAnsi="Calibri" w:cs="Times New Roman"/>
        </w:rPr>
        <w:t xml:space="preserve">W związku z realizacją niniejszej umowy dochodzi także do przekazywania przez Strony danych osobowych: </w:t>
      </w:r>
    </w:p>
    <w:p w14:paraId="6EA84815" w14:textId="77777777" w:rsidR="004D33AF" w:rsidRPr="002213BC" w:rsidRDefault="004D33AF" w:rsidP="001D6BBA">
      <w:pPr>
        <w:widowControl w:val="0"/>
        <w:numPr>
          <w:ilvl w:val="2"/>
          <w:numId w:val="62"/>
        </w:numPr>
        <w:tabs>
          <w:tab w:val="num" w:pos="1134"/>
        </w:tabs>
        <w:suppressAutoHyphens/>
        <w:autoSpaceDE w:val="0"/>
        <w:autoSpaceDN w:val="0"/>
        <w:spacing w:after="0" w:line="240" w:lineRule="auto"/>
        <w:ind w:left="976" w:hanging="624"/>
        <w:jc w:val="both"/>
        <w:rPr>
          <w:rFonts w:ascii="Calibri" w:eastAsia="Times New Roman" w:hAnsi="Calibri" w:cs="Times New Roman"/>
        </w:rPr>
      </w:pPr>
      <w:r w:rsidRPr="002213BC">
        <w:rPr>
          <w:rFonts w:ascii="Calibri" w:eastAsia="Times New Roman" w:hAnsi="Calibri" w:cs="Times New Roman"/>
        </w:rPr>
        <w:t xml:space="preserve">Osób reprezentujących drugą Stronę przy podpisaniu niniejszej umowy; </w:t>
      </w:r>
    </w:p>
    <w:p w14:paraId="48E24417" w14:textId="77777777" w:rsidR="004D33AF" w:rsidRPr="002213BC" w:rsidRDefault="004D33AF" w:rsidP="001D6BBA">
      <w:pPr>
        <w:widowControl w:val="0"/>
        <w:numPr>
          <w:ilvl w:val="2"/>
          <w:numId w:val="62"/>
        </w:numPr>
        <w:tabs>
          <w:tab w:val="num" w:pos="1134"/>
        </w:tabs>
        <w:suppressAutoHyphens/>
        <w:autoSpaceDE w:val="0"/>
        <w:autoSpaceDN w:val="0"/>
        <w:spacing w:after="0" w:line="240" w:lineRule="auto"/>
        <w:ind w:left="976" w:hanging="624"/>
        <w:jc w:val="both"/>
        <w:rPr>
          <w:rFonts w:ascii="Calibri" w:eastAsia="Times New Roman" w:hAnsi="Calibri" w:cs="Times New Roman"/>
        </w:rPr>
      </w:pPr>
      <w:r w:rsidRPr="002213BC">
        <w:rPr>
          <w:rFonts w:ascii="Calibri" w:eastAsia="Times New Roman" w:hAnsi="Calibri" w:cs="Times New Roman"/>
        </w:rPr>
        <w:t xml:space="preserve">Osób upoważnionych przez Wykonawcę do wystawiania faktury; </w:t>
      </w:r>
    </w:p>
    <w:p w14:paraId="2B5B06F1" w14:textId="77777777" w:rsidR="004D33AF" w:rsidRPr="002213BC" w:rsidRDefault="004D33AF" w:rsidP="001D6BBA">
      <w:pPr>
        <w:widowControl w:val="0"/>
        <w:numPr>
          <w:ilvl w:val="2"/>
          <w:numId w:val="62"/>
        </w:numPr>
        <w:tabs>
          <w:tab w:val="num" w:pos="1134"/>
        </w:tabs>
        <w:suppressAutoHyphens/>
        <w:autoSpaceDE w:val="0"/>
        <w:autoSpaceDN w:val="0"/>
        <w:spacing w:after="0" w:line="240" w:lineRule="auto"/>
        <w:ind w:left="976" w:hanging="624"/>
        <w:jc w:val="both"/>
        <w:rPr>
          <w:rFonts w:ascii="Calibri" w:eastAsia="Times New Roman" w:hAnsi="Calibri" w:cs="Times New Roman"/>
        </w:rPr>
      </w:pPr>
      <w:r w:rsidRPr="002213BC">
        <w:rPr>
          <w:rFonts w:ascii="Calibri" w:eastAsia="Times New Roman" w:hAnsi="Calibri" w:cs="Times New Roman"/>
        </w:rPr>
        <w:t xml:space="preserve">Osób uprawnionych przez Strony do wykonywania, koordynowania i nadzoru prac objętych niniejszą umową. </w:t>
      </w:r>
    </w:p>
    <w:p w14:paraId="5E260432" w14:textId="77777777" w:rsidR="004D33AF" w:rsidRPr="002213BC"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2213BC">
        <w:rPr>
          <w:rFonts w:ascii="Calibri" w:eastAsia="Calibri" w:hAnsi="Calibri" w:cs="Times New Roman"/>
        </w:rPr>
        <w:t xml:space="preserve">Z administratorem danych osobowych RCKiK w Lublinie , można kontaktować się listownie na podany w części wstępnej umowy adres, zaś z wyznaczonym przez niego Inspektorem Ochrony Danych można kontaktować się we wszystkich sprawach dotyczących przetwarzania ujawnionych danych poprzez e-mail: </w:t>
      </w:r>
      <w:hyperlink r:id="rId12" w:history="1">
        <w:r w:rsidRPr="002213BC">
          <w:rPr>
            <w:rFonts w:ascii="Calibri" w:eastAsia="Calibri" w:hAnsi="Calibri" w:cs="Times New Roman"/>
            <w:u w:val="single"/>
          </w:rPr>
          <w:t>iod@rckik.lublin.pl</w:t>
        </w:r>
      </w:hyperlink>
      <w:r w:rsidRPr="002213BC">
        <w:rPr>
          <w:rFonts w:ascii="Calibri" w:eastAsia="Calibri" w:hAnsi="Calibri" w:cs="Times New Roman"/>
        </w:rPr>
        <w:t xml:space="preserve"> </w:t>
      </w:r>
    </w:p>
    <w:p w14:paraId="737BD84A" w14:textId="77777777" w:rsidR="004D33AF" w:rsidRPr="002213BC"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2213BC">
        <w:rPr>
          <w:rFonts w:ascii="Calibri" w:eastAsia="Calibri" w:hAnsi="Calibri" w:cs="Times New Roman"/>
        </w:rPr>
        <w:t xml:space="preserve">Z administratorem danych osobowych </w:t>
      </w:r>
      <w:r w:rsidRPr="002213BC">
        <w:rPr>
          <w:rFonts w:ascii="Calibri" w:eastAsia="Calibri" w:hAnsi="Calibri" w:cs="Times New Roman"/>
          <w:b/>
          <w:bCs/>
        </w:rPr>
        <w:t>………………</w:t>
      </w:r>
      <w:r w:rsidRPr="002213BC">
        <w:rPr>
          <w:rFonts w:ascii="Calibri" w:eastAsia="Calibri" w:hAnsi="Calibri" w:cs="Times New Roman"/>
        </w:rPr>
        <w:t>można kontaktować się listownie na podany                                  w części wstępnej umowy adres, zaś z wyznaczonym przez niego Inspektorem Ochrony Danych można kontaktować się we wszystkich sprawach dotyczących przetwarzania ujawnionych danych poprzez e-mail: ………………</w:t>
      </w:r>
    </w:p>
    <w:p w14:paraId="71257ED3" w14:textId="77777777" w:rsidR="004D33AF" w:rsidRPr="002213BC"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2213BC">
        <w:rPr>
          <w:rFonts w:ascii="Calibri" w:eastAsia="Calibri" w:hAnsi="Calibri" w:cs="Times New Roman"/>
        </w:rPr>
        <w:t xml:space="preserve">Każda z osób wymienionych w ust. 3 niniejszego paragrafu posiada prawo żądania dostępu do swoich danych osobowych, ich sprostowania, zgodnie z obowiązującymi przepisami, a także prawo wniesienia skargi do Prezesa UODO w wypadku uznania, że administrator naruszył przepisy o ochronie danych osobowych. </w:t>
      </w:r>
    </w:p>
    <w:p w14:paraId="467F4CE1" w14:textId="77777777" w:rsidR="004D33AF" w:rsidRPr="002213BC"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2213BC">
        <w:rPr>
          <w:rFonts w:ascii="Calibri" w:eastAsia="Calibri" w:hAnsi="Calibri" w:cs="Times New Roman"/>
        </w:rPr>
        <w:t xml:space="preserve">Strony podają, że dane będą przetwarzały w okresie koniecznym do realizacji i rozliczenia umowy, </w:t>
      </w:r>
      <w:r w:rsidRPr="002213BC">
        <w:rPr>
          <w:rFonts w:ascii="Calibri" w:eastAsia="Calibri" w:hAnsi="Calibri" w:cs="Times New Roman"/>
        </w:rPr>
        <w:lastRenderedPageBreak/>
        <w:t xml:space="preserve">w tym przez czas konieczny do udokumentowania czynności z udziałem danej osoby,                                                   z uwzględnieniem okresu przedawnienia, a także przepisów podatkowych, a także przepisów określających okres archiwizacji poszczególnych dokumentów. </w:t>
      </w:r>
    </w:p>
    <w:p w14:paraId="1CB520B1" w14:textId="77777777" w:rsidR="004D33AF" w:rsidRPr="002213BC"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2213BC">
        <w:rPr>
          <w:rFonts w:ascii="Calibri" w:eastAsia="Calibri" w:hAnsi="Calibri" w:cs="Times New Roman"/>
        </w:rPr>
        <w:t>Wskutek przetwarzania u żadnej ze Stron nie będą podejmowane decyzje w sposób zautomatyzowany, w tym w formie profilowania.</w:t>
      </w:r>
    </w:p>
    <w:p w14:paraId="6BB3EEAE" w14:textId="77777777" w:rsidR="004D33AF" w:rsidRPr="002213BC"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2213BC">
        <w:rPr>
          <w:rFonts w:ascii="Calibri" w:eastAsia="Calibri" w:hAnsi="Calibri" w:cs="Times New Roman"/>
        </w:rPr>
        <w:t xml:space="preserve">Strony zobowiązują się do bezwzględnego utrzymania w tajemnicy wszelkich danych osobowych  i sposobów ich zabezpieczania, oraz informacji uzyskanych do których ma lub będzie miał dostęp, w związku z wykonywaniem zadań i obowiązków wynikających z niniejszej umowy, zarówno w trakcie wykonywania umowy jak i po jej ustaniu. </w:t>
      </w:r>
    </w:p>
    <w:p w14:paraId="70D874E1" w14:textId="77777777" w:rsidR="004D33AF" w:rsidRPr="002213BC"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2213BC">
        <w:rPr>
          <w:rFonts w:ascii="Calibri" w:eastAsia="Calibri" w:hAnsi="Calibri" w:cs="Times New Roman"/>
        </w:rPr>
        <w:t xml:space="preserve">Strony zobowiązują się do zabezpieczenia danych osobowych poprzez podjęcie odpowiednich środków technicznych i organizacyjnych wymaganych obowiązującymi przepisami prawa w zakresie ochrony danych osobowych, a także ponoszą wszelką odpowiedzialność za szkody wyrządzone  w związku z przetwarzaniem danych osobowych. </w:t>
      </w:r>
    </w:p>
    <w:p w14:paraId="3B08DCB1" w14:textId="77777777" w:rsidR="004D33AF" w:rsidRPr="002213BC" w:rsidRDefault="004D33AF" w:rsidP="001D6BBA">
      <w:pPr>
        <w:widowControl w:val="0"/>
        <w:numPr>
          <w:ilvl w:val="0"/>
          <w:numId w:val="62"/>
        </w:numPr>
        <w:suppressAutoHyphens/>
        <w:autoSpaceDE w:val="0"/>
        <w:autoSpaceDN w:val="0"/>
        <w:spacing w:after="0" w:line="240" w:lineRule="auto"/>
        <w:jc w:val="both"/>
        <w:rPr>
          <w:rFonts w:ascii="Calibri" w:eastAsia="Calibri" w:hAnsi="Calibri" w:cs="Times New Roman"/>
        </w:rPr>
      </w:pPr>
      <w:r w:rsidRPr="002213BC">
        <w:rPr>
          <w:rFonts w:ascii="Calibri" w:eastAsia="Calibri" w:hAnsi="Calibri" w:cs="Times New Roman"/>
        </w:rPr>
        <w:t xml:space="preserve">Strony zapewniają, iż wszyscy pracownicy, o których mowa w umowie, zobowiązali się do zachowania bezterminowo w tajemnicy przetwarzanych danych osobowych i sposobów ich zabezpieczania. Każda ze Stron oświadcza, że jej pracownicy wymienieni w ust. 4 </w:t>
      </w:r>
      <w:proofErr w:type="spellStart"/>
      <w:r w:rsidRPr="002213BC">
        <w:rPr>
          <w:rFonts w:ascii="Calibri" w:eastAsia="Calibri" w:hAnsi="Calibri" w:cs="Times New Roman"/>
        </w:rPr>
        <w:t>ppkt</w:t>
      </w:r>
      <w:proofErr w:type="spellEnd"/>
      <w:r w:rsidRPr="002213BC">
        <w:rPr>
          <w:rFonts w:ascii="Calibri" w:eastAsia="Calibri" w:hAnsi="Calibri" w:cs="Times New Roman"/>
        </w:rPr>
        <w:t xml:space="preserve"> 1-3, w zakresie swoich obowiązków zostaną zaznajomieni z niniejszą umową.</w:t>
      </w:r>
    </w:p>
    <w:p w14:paraId="274DF9EE" w14:textId="0CBC5393" w:rsidR="00F21AC9" w:rsidRPr="002213BC" w:rsidRDefault="004D33AF" w:rsidP="004D33AF">
      <w:pPr>
        <w:widowControl w:val="0"/>
        <w:suppressAutoHyphens/>
        <w:spacing w:after="0" w:line="240" w:lineRule="auto"/>
        <w:jc w:val="both"/>
        <w:textAlignment w:val="baseline"/>
        <w:rPr>
          <w:rFonts w:ascii="Calibri" w:eastAsia="Calibri" w:hAnsi="Calibri" w:cs="Times New Roman"/>
        </w:rPr>
      </w:pPr>
      <w:r w:rsidRPr="002213BC">
        <w:rPr>
          <w:rFonts w:ascii="Calibri" w:eastAsia="Calibri" w:hAnsi="Calibri" w:cs="Times New Roman"/>
        </w:rPr>
        <w:t xml:space="preserve"> Wykonawca zobowiązuje się w okresie trwania umowy, a także i po jego ustaniu, że nie będzie rozpowszechniał, ujawniał ani wykorzystywał informacji, których rozpowszechnienie, ujawnienie lub wykorzystanie mogłoby narazić Zamawiającego utratę dobrego imienia lub zaufania.</w:t>
      </w:r>
    </w:p>
    <w:p w14:paraId="15AE995A" w14:textId="77777777" w:rsidR="004D33AF" w:rsidRPr="002213BC" w:rsidRDefault="004D33AF" w:rsidP="004D33AF">
      <w:pPr>
        <w:widowControl w:val="0"/>
        <w:suppressAutoHyphens/>
        <w:spacing w:after="0" w:line="240" w:lineRule="auto"/>
        <w:jc w:val="both"/>
        <w:textAlignment w:val="baseline"/>
        <w:rPr>
          <w:rFonts w:ascii="Calibri" w:eastAsia="SimSun" w:hAnsi="Calibri" w:cs="Calibri"/>
          <w:bCs/>
          <w:kern w:val="2"/>
          <w:lang w:eastAsia="zh-CN" w:bidi="hi-IN"/>
        </w:rPr>
      </w:pPr>
    </w:p>
    <w:p w14:paraId="5D453FED" w14:textId="438C72F0" w:rsidR="00F21AC9" w:rsidRPr="002213BC" w:rsidRDefault="00F21AC9" w:rsidP="00F21AC9">
      <w:pPr>
        <w:widowControl w:val="0"/>
        <w:suppressAutoHyphens/>
        <w:spacing w:after="0" w:line="240" w:lineRule="auto"/>
        <w:jc w:val="center"/>
        <w:textAlignment w:val="baseline"/>
        <w:rPr>
          <w:rFonts w:ascii="Calibri" w:eastAsia="SimSun" w:hAnsi="Calibri" w:cs="Calibri"/>
          <w:bCs/>
          <w:kern w:val="2"/>
          <w:lang w:eastAsia="zh-CN" w:bidi="hi-IN"/>
        </w:rPr>
      </w:pPr>
      <w:r w:rsidRPr="002213BC">
        <w:rPr>
          <w:rFonts w:ascii="Calibri" w:eastAsia="Times New Roman" w:hAnsi="Calibri" w:cs="Calibri"/>
          <w:b/>
          <w:lang w:eastAsia="pl-PL"/>
        </w:rPr>
        <w:t>§ 11</w:t>
      </w:r>
    </w:p>
    <w:p w14:paraId="036FFF83" w14:textId="6B30876F" w:rsidR="00F21AC9" w:rsidRPr="002213BC" w:rsidRDefault="00F21AC9" w:rsidP="00F21AC9">
      <w:pPr>
        <w:widowControl w:val="0"/>
        <w:suppressAutoHyphens/>
        <w:spacing w:after="0" w:line="240" w:lineRule="auto"/>
        <w:jc w:val="both"/>
        <w:textAlignment w:val="baseline"/>
        <w:rPr>
          <w:rFonts w:ascii="Calibri" w:eastAsia="SimSun" w:hAnsi="Calibri" w:cs="Calibri"/>
          <w:b/>
          <w:kern w:val="2"/>
          <w:lang w:eastAsia="zh-CN" w:bidi="hi-IN"/>
        </w:rPr>
      </w:pPr>
      <w:r w:rsidRPr="002213BC">
        <w:rPr>
          <w:rFonts w:ascii="Calibri" w:eastAsia="SimSun" w:hAnsi="Calibri" w:cs="Calibri"/>
          <w:bCs/>
          <w:kern w:val="2"/>
          <w:lang w:eastAsia="zh-CN" w:bidi="hi-IN"/>
        </w:rPr>
        <w:t xml:space="preserve">                                                                     </w:t>
      </w:r>
      <w:r w:rsidRPr="002213BC">
        <w:rPr>
          <w:rFonts w:ascii="Calibri" w:eastAsia="SimSun" w:hAnsi="Calibri" w:cs="Calibri"/>
          <w:b/>
          <w:kern w:val="2"/>
          <w:lang w:eastAsia="zh-CN" w:bidi="hi-IN"/>
        </w:rPr>
        <w:t>Klauzul</w:t>
      </w:r>
      <w:r w:rsidR="003C40A5" w:rsidRPr="002213BC">
        <w:rPr>
          <w:rFonts w:ascii="Calibri" w:eastAsia="SimSun" w:hAnsi="Calibri" w:cs="Calibri"/>
          <w:b/>
          <w:kern w:val="2"/>
          <w:lang w:eastAsia="zh-CN" w:bidi="hi-IN"/>
        </w:rPr>
        <w:t>a</w:t>
      </w:r>
      <w:r w:rsidRPr="002213BC">
        <w:rPr>
          <w:rFonts w:ascii="Calibri" w:eastAsia="SimSun" w:hAnsi="Calibri" w:cs="Calibri"/>
          <w:b/>
          <w:kern w:val="2"/>
          <w:lang w:eastAsia="zh-CN" w:bidi="hi-IN"/>
        </w:rPr>
        <w:t xml:space="preserve"> waloryzacyjn</w:t>
      </w:r>
      <w:r w:rsidR="003C40A5" w:rsidRPr="002213BC">
        <w:rPr>
          <w:rFonts w:ascii="Calibri" w:eastAsia="SimSun" w:hAnsi="Calibri" w:cs="Calibri"/>
          <w:b/>
          <w:kern w:val="2"/>
          <w:lang w:eastAsia="zh-CN" w:bidi="hi-IN"/>
        </w:rPr>
        <w:t>a</w:t>
      </w:r>
    </w:p>
    <w:p w14:paraId="5F4B8375" w14:textId="77777777" w:rsidR="00F21AC9" w:rsidRPr="002213BC"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2213BC">
        <w:rPr>
          <w:rFonts w:asciiTheme="minorHAnsi" w:hAnsiTheme="minorHAnsi" w:cstheme="minorHAnsi"/>
          <w:color w:val="auto"/>
        </w:rPr>
        <w:t xml:space="preserve">Strony przewidują także zmianę wynagrodzenia należnego Wykonawcy wynikającą ze zmiany  cen  materiałów lub kosztów związanych z realizacją  zamówienia . </w:t>
      </w:r>
    </w:p>
    <w:p w14:paraId="6EFF1AFC" w14:textId="77777777" w:rsidR="00F21AC9" w:rsidRPr="002213BC"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2213BC">
        <w:rPr>
          <w:rFonts w:asciiTheme="minorHAnsi" w:hAnsiTheme="minorHAnsi" w:cstheme="minorHAnsi"/>
          <w:color w:val="auto"/>
        </w:rPr>
        <w:t xml:space="preserve">W przypadku zmiany o której mowa w ust. 1 Strony ustalają, co następuje: </w:t>
      </w:r>
    </w:p>
    <w:p w14:paraId="4BBB1C93" w14:textId="77777777" w:rsidR="00F21AC9" w:rsidRPr="002213BC"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644403F3" w14:textId="77777777" w:rsidR="00F21AC9" w:rsidRPr="002213BC"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2058653C" w14:textId="77777777" w:rsidR="00F21AC9" w:rsidRPr="002213BC"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7A306E1C" w14:textId="77777777" w:rsidR="00F21AC9" w:rsidRPr="002213BC"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2EFD14AB" w14:textId="77777777" w:rsidR="00F21AC9" w:rsidRPr="002213BC"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3E0EBE8F" w14:textId="77777777" w:rsidR="00F21AC9" w:rsidRPr="002213BC" w:rsidRDefault="00F21AC9">
      <w:pPr>
        <w:pStyle w:val="Akapitzlist"/>
        <w:numPr>
          <w:ilvl w:val="0"/>
          <w:numId w:val="59"/>
        </w:numPr>
        <w:suppressAutoHyphens w:val="0"/>
        <w:spacing w:line="276" w:lineRule="auto"/>
        <w:ind w:left="426" w:hanging="426"/>
        <w:contextualSpacing/>
        <w:jc w:val="both"/>
        <w:rPr>
          <w:rFonts w:asciiTheme="minorHAnsi" w:hAnsiTheme="minorHAnsi" w:cstheme="minorHAnsi"/>
          <w:vanish/>
          <w:color w:val="auto"/>
        </w:rPr>
      </w:pPr>
    </w:p>
    <w:p w14:paraId="56B15701" w14:textId="77777777" w:rsidR="00F21AC9" w:rsidRPr="002213BC" w:rsidRDefault="00F21AC9" w:rsidP="00F21AC9">
      <w:pPr>
        <w:pStyle w:val="Akapitzlist"/>
        <w:spacing w:line="276" w:lineRule="auto"/>
        <w:ind w:left="709" w:hanging="283"/>
        <w:jc w:val="both"/>
        <w:rPr>
          <w:rFonts w:asciiTheme="minorHAnsi" w:hAnsiTheme="minorHAnsi" w:cstheme="minorHAnsi"/>
          <w:color w:val="auto"/>
        </w:rPr>
      </w:pPr>
      <w:r w:rsidRPr="002213BC">
        <w:rPr>
          <w:rFonts w:asciiTheme="minorHAnsi" w:hAnsiTheme="minorHAnsi" w:cstheme="minorHAnsi"/>
          <w:color w:val="auto"/>
        </w:rPr>
        <w:t xml:space="preserve">a. </w:t>
      </w:r>
      <w:r w:rsidRPr="002213BC">
        <w:rPr>
          <w:rFonts w:asciiTheme="minorHAnsi" w:hAnsiTheme="minorHAnsi" w:cstheme="minorHAnsi"/>
          <w:color w:val="auto"/>
        </w:rPr>
        <w:tab/>
        <w:t>wysokość   wynagrodzenia   Wykonawcy   może   ulec   zmianie   w   przypadku   zmiany cen w całym zakresie umowy;</w:t>
      </w:r>
    </w:p>
    <w:p w14:paraId="6C63A025" w14:textId="368EBDAC" w:rsidR="00F21AC9" w:rsidRPr="002213BC" w:rsidRDefault="00F21AC9" w:rsidP="00F21AC9">
      <w:pPr>
        <w:pStyle w:val="Akapitzlist"/>
        <w:spacing w:line="276" w:lineRule="auto"/>
        <w:ind w:left="709" w:hanging="283"/>
        <w:jc w:val="both"/>
        <w:rPr>
          <w:rFonts w:asciiTheme="minorHAnsi" w:hAnsiTheme="minorHAnsi" w:cstheme="minorHAnsi"/>
          <w:color w:val="auto"/>
        </w:rPr>
      </w:pPr>
      <w:r w:rsidRPr="002213BC">
        <w:rPr>
          <w:rFonts w:asciiTheme="minorHAnsi" w:hAnsiTheme="minorHAnsi" w:cstheme="minorHAnsi"/>
          <w:color w:val="auto"/>
        </w:rPr>
        <w:t xml:space="preserve">b. wynagrodzenie  będzie  podlegało  zmianie  począwszy  od  dnia podpisania umowy,  gdy  wartość  zmiany  cen  ww. materiałów lub kosztów przekroczy </w:t>
      </w:r>
      <w:r w:rsidR="00726A38" w:rsidRPr="002213BC">
        <w:rPr>
          <w:rFonts w:asciiTheme="minorHAnsi" w:hAnsiTheme="minorHAnsi" w:cstheme="minorHAnsi"/>
          <w:color w:val="auto"/>
        </w:rPr>
        <w:t>5</w:t>
      </w:r>
      <w:r w:rsidRPr="002213BC">
        <w:rPr>
          <w:rFonts w:asciiTheme="minorHAnsi" w:hAnsiTheme="minorHAnsi" w:cstheme="minorHAnsi"/>
          <w:color w:val="auto"/>
        </w:rPr>
        <w:t xml:space="preserve"> % w stosunku do stawek przyjętych przez Wykonawcę w ofercie (kosztorysie ofertowym);</w:t>
      </w:r>
    </w:p>
    <w:p w14:paraId="4503A307" w14:textId="77777777" w:rsidR="00F21AC9" w:rsidRPr="002213BC" w:rsidRDefault="00F21AC9" w:rsidP="00F21AC9">
      <w:pPr>
        <w:pStyle w:val="Akapitzlist"/>
        <w:spacing w:line="276" w:lineRule="auto"/>
        <w:ind w:left="709" w:hanging="283"/>
        <w:jc w:val="both"/>
        <w:rPr>
          <w:rFonts w:asciiTheme="minorHAnsi" w:hAnsiTheme="minorHAnsi" w:cstheme="minorHAnsi"/>
          <w:color w:val="auto"/>
        </w:rPr>
      </w:pPr>
      <w:r w:rsidRPr="002213BC">
        <w:rPr>
          <w:rFonts w:asciiTheme="minorHAnsi" w:hAnsiTheme="minorHAnsi" w:cstheme="minorHAnsi"/>
          <w:color w:val="auto"/>
        </w:rPr>
        <w:t xml:space="preserve">c. </w:t>
      </w:r>
      <w:r w:rsidRPr="002213BC">
        <w:rPr>
          <w:rFonts w:asciiTheme="minorHAnsi" w:hAnsiTheme="minorHAnsi" w:cstheme="minorHAnsi"/>
          <w:color w:val="auto"/>
        </w:rPr>
        <w:tab/>
        <w:t xml:space="preserve">zmiana wynagrodzenia będzie odbywać się w oparciu o wskaźnik ogłaszany </w:t>
      </w:r>
      <w:r w:rsidRPr="002213BC">
        <w:rPr>
          <w:rFonts w:asciiTheme="minorHAnsi" w:hAnsiTheme="minorHAnsi" w:cstheme="minorHAnsi"/>
          <w:color w:val="auto"/>
        </w:rPr>
        <w:br/>
        <w:t xml:space="preserve">w komunikacie Głównego Urzędu Statystycznego, nie częściej niż na koniec kwartału kalendarzowego; </w:t>
      </w:r>
    </w:p>
    <w:p w14:paraId="3792197D" w14:textId="77777777" w:rsidR="00F21AC9" w:rsidRPr="002213BC" w:rsidRDefault="00F21AC9" w:rsidP="00F21AC9">
      <w:pPr>
        <w:pStyle w:val="Akapitzlist"/>
        <w:spacing w:line="276" w:lineRule="auto"/>
        <w:ind w:left="709" w:hanging="283"/>
        <w:jc w:val="both"/>
        <w:rPr>
          <w:rFonts w:asciiTheme="minorHAnsi" w:hAnsiTheme="minorHAnsi" w:cstheme="minorHAnsi"/>
          <w:color w:val="auto"/>
        </w:rPr>
      </w:pPr>
      <w:r w:rsidRPr="002213BC">
        <w:rPr>
          <w:rFonts w:asciiTheme="minorHAnsi" w:hAnsiTheme="minorHAnsi" w:cstheme="minorHAnsi"/>
          <w:color w:val="auto"/>
        </w:rPr>
        <w:t xml:space="preserve">d. </w:t>
      </w:r>
      <w:r w:rsidRPr="002213BC">
        <w:rPr>
          <w:rFonts w:asciiTheme="minorHAnsi" w:hAnsiTheme="minorHAnsi" w:cstheme="minorHAnsi"/>
          <w:color w:val="auto"/>
        </w:rPr>
        <w:tab/>
        <w:t xml:space="preserve">przez  zmianę  ceny  materiałów  rozumie  się zarówno  wzrost, jak i obniżenie cen lub  kosztów, względem ceny przyjętej w  ofercie (kosztorysie  ofertowym) Wykonawcy.  </w:t>
      </w:r>
    </w:p>
    <w:p w14:paraId="7AE890FF" w14:textId="2A7B971C" w:rsidR="00F21AC9" w:rsidRPr="002213BC" w:rsidRDefault="00F21AC9" w:rsidP="00F21AC9">
      <w:pPr>
        <w:pStyle w:val="Akapitzlist"/>
        <w:spacing w:line="276" w:lineRule="auto"/>
        <w:ind w:left="709" w:hanging="283"/>
        <w:jc w:val="both"/>
        <w:rPr>
          <w:rFonts w:asciiTheme="minorHAnsi" w:hAnsiTheme="minorHAnsi" w:cstheme="minorHAnsi"/>
          <w:color w:val="auto"/>
        </w:rPr>
      </w:pPr>
      <w:r w:rsidRPr="002213BC">
        <w:rPr>
          <w:rFonts w:asciiTheme="minorHAnsi" w:hAnsiTheme="minorHAnsi" w:cstheme="minorHAnsi"/>
          <w:color w:val="auto"/>
        </w:rPr>
        <w:t>f. wynagrodzenie będzie podlegało zwiększeniu maksymalnie do 10 % (słownie:</w:t>
      </w:r>
      <w:r w:rsidR="00726A38" w:rsidRPr="002213BC">
        <w:rPr>
          <w:rFonts w:asciiTheme="minorHAnsi" w:hAnsiTheme="minorHAnsi" w:cstheme="minorHAnsi"/>
          <w:color w:val="auto"/>
        </w:rPr>
        <w:t xml:space="preserve"> dziesięć procent</w:t>
      </w:r>
      <w:r w:rsidRPr="002213BC">
        <w:rPr>
          <w:rFonts w:asciiTheme="minorHAnsi" w:hAnsiTheme="minorHAnsi" w:cstheme="minorHAnsi"/>
          <w:color w:val="auto"/>
        </w:rPr>
        <w:t xml:space="preserve">) wynagrodzenia, o którym mowa w § 2 ust. 1  umowy, </w:t>
      </w:r>
    </w:p>
    <w:p w14:paraId="470F7681" w14:textId="77777777" w:rsidR="00F21AC9" w:rsidRPr="002213BC" w:rsidRDefault="00F21AC9" w:rsidP="00F21AC9">
      <w:pPr>
        <w:pStyle w:val="Akapitzlist"/>
        <w:spacing w:line="276" w:lineRule="auto"/>
        <w:ind w:left="709" w:hanging="283"/>
        <w:jc w:val="both"/>
        <w:rPr>
          <w:rFonts w:asciiTheme="minorHAnsi" w:hAnsiTheme="minorHAnsi" w:cstheme="minorHAnsi"/>
          <w:color w:val="auto"/>
        </w:rPr>
      </w:pPr>
      <w:r w:rsidRPr="002213BC">
        <w:rPr>
          <w:rFonts w:asciiTheme="minorHAnsi" w:hAnsiTheme="minorHAnsi" w:cstheme="minorHAnsi"/>
          <w:color w:val="auto"/>
        </w:rPr>
        <w:t xml:space="preserve">g. </w:t>
      </w:r>
      <w:r w:rsidRPr="002213BC">
        <w:rPr>
          <w:rFonts w:asciiTheme="minorHAnsi" w:hAnsiTheme="minorHAnsi" w:cstheme="minorHAnsi"/>
          <w:color w:val="auto"/>
        </w:rPr>
        <w:tab/>
        <w:t xml:space="preserve">postanowień  umownych  w  zakresie  zwiększenia wynagrodzenia Wykonawcy nie  stosuje  się  od  chwili osiągnięcia limitu, o którym mowa powyżej pkt f.; </w:t>
      </w:r>
    </w:p>
    <w:p w14:paraId="3742140C" w14:textId="77777777" w:rsidR="00F21AC9" w:rsidRPr="002213BC"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2213BC">
        <w:rPr>
          <w:rFonts w:asciiTheme="minorHAnsi" w:hAnsiTheme="minorHAnsi" w:cstheme="minorHAnsi"/>
          <w:color w:val="auto"/>
        </w:rPr>
        <w:t>Zmiana o której mowa w ust. 1 może być dokonywana na wniosek każdej ze Stron,</w:t>
      </w:r>
    </w:p>
    <w:p w14:paraId="7D07DA63" w14:textId="77777777" w:rsidR="00F21AC9" w:rsidRPr="002213BC" w:rsidRDefault="00F21AC9">
      <w:pPr>
        <w:pStyle w:val="Akapitzlist"/>
        <w:numPr>
          <w:ilvl w:val="3"/>
          <w:numId w:val="60"/>
        </w:numPr>
        <w:suppressAutoHyphens w:val="0"/>
        <w:spacing w:line="276" w:lineRule="auto"/>
        <w:ind w:left="426" w:hanging="426"/>
        <w:contextualSpacing/>
        <w:jc w:val="both"/>
        <w:rPr>
          <w:rFonts w:asciiTheme="minorHAnsi" w:hAnsiTheme="minorHAnsi" w:cstheme="minorHAnsi"/>
          <w:color w:val="auto"/>
        </w:rPr>
      </w:pPr>
      <w:r w:rsidRPr="002213BC">
        <w:rPr>
          <w:rFonts w:asciiTheme="minorHAnsi" w:hAnsiTheme="minorHAnsi" w:cstheme="minorHAnsi"/>
          <w:color w:val="auto"/>
        </w:rPr>
        <w:t xml:space="preserve">Jeżeli z wnioskiem o dokonanie zmiany wysokości wynagrodzenia, o której mowa w ust. 1 występuje Wykonawca, zobowiązany jest on załączyć do wniosku, dokumenty uzasadniające zmianę kosztów wykonania zamówienia (m. in. komunikaty Głównego Urzędu Statystycznego oraz wysokość tej zmiany oraz przedstawić </w:t>
      </w:r>
      <w:r w:rsidRPr="002213BC">
        <w:rPr>
          <w:rFonts w:asciiTheme="minorHAnsi" w:eastAsia="SimSun" w:hAnsiTheme="minorHAnsi" w:cstheme="minorHAnsi"/>
          <w:color w:val="auto"/>
        </w:rPr>
        <w:t xml:space="preserve">pisemne zestawienie materiałów </w:t>
      </w:r>
      <w:r w:rsidRPr="002213BC">
        <w:rPr>
          <w:rFonts w:asciiTheme="minorHAnsi" w:eastAsia="SimSun" w:hAnsiTheme="minorHAnsi" w:cstheme="minorHAnsi"/>
          <w:color w:val="auto"/>
        </w:rPr>
        <w:br/>
        <w:t xml:space="preserve">i kosztów (ze wskazaniem wysokości dotychczasowej - wynikającej z kosztorysu i po zmianie), których zmiana dotyczy. Wykonawca do wniosku załącza także szczegółową </w:t>
      </w:r>
      <w:r w:rsidRPr="002213BC">
        <w:rPr>
          <w:rFonts w:asciiTheme="minorHAnsi" w:eastAsia="SimSun" w:hAnsiTheme="minorHAnsi" w:cstheme="minorHAnsi"/>
          <w:color w:val="auto"/>
        </w:rPr>
        <w:br/>
        <w:t>(ze wskazaniem pozycji ulegających zmianie) kalkulację zmienionego wynagrodzenia.</w:t>
      </w:r>
    </w:p>
    <w:p w14:paraId="3151F37D" w14:textId="6C7B27B8" w:rsidR="00F21AC9" w:rsidRPr="002213BC" w:rsidRDefault="00F21AC9">
      <w:pPr>
        <w:numPr>
          <w:ilvl w:val="3"/>
          <w:numId w:val="60"/>
        </w:numPr>
        <w:spacing w:after="0" w:line="276" w:lineRule="auto"/>
        <w:ind w:left="142" w:hanging="284"/>
        <w:jc w:val="both"/>
        <w:textAlignment w:val="baseline"/>
        <w:rPr>
          <w:rFonts w:cstheme="minorHAnsi"/>
        </w:rPr>
      </w:pPr>
      <w:r w:rsidRPr="002213BC">
        <w:rPr>
          <w:rFonts w:cstheme="minorHAnsi"/>
        </w:rPr>
        <w:lastRenderedPageBreak/>
        <w:t xml:space="preserve">Jeżeli z wnioskiem o dokonanie zmiany wynagrodzenia, o którym mowa w ust. 1 występuje Zamawiający, jest on uprawniony do żądania od Wykonawcy przedstawienia dokumentów, </w:t>
      </w:r>
      <w:r w:rsidRPr="002213BC">
        <w:rPr>
          <w:rFonts w:cstheme="minorHAnsi"/>
        </w:rPr>
        <w:br/>
        <w:t xml:space="preserve">z których będzie wynikać, w jakim zakresie zmiana cen materiałów i kosztów ma wpływ na koszty wykonania zamówienia, w tym przedłożenia odpowiednich dokumentów, zestawień </w:t>
      </w:r>
      <w:r w:rsidRPr="002213BC">
        <w:rPr>
          <w:rFonts w:cstheme="minorHAnsi"/>
        </w:rPr>
        <w:br/>
        <w:t xml:space="preserve">i kalkulacji, o których mowa w ust. 4, w terminie wyznaczonym przez Zamawiającego, nie krótszym niż 14 dni od dnia otrzymania przez Wykonawcę pisemnego żądania Zamawiającego. W przypadku uchybienia wyznaczonemu terminowi, Wykonawca zapłaci Zamawiającemu karę umową </w:t>
      </w:r>
      <w:r w:rsidR="003C40A5" w:rsidRPr="002213BC">
        <w:rPr>
          <w:rFonts w:cstheme="minorHAnsi"/>
        </w:rPr>
        <w:t xml:space="preserve">                                      </w:t>
      </w:r>
      <w:r w:rsidRPr="002213BC">
        <w:rPr>
          <w:rFonts w:cstheme="minorHAnsi"/>
        </w:rPr>
        <w:t>w wysokości 300,00 zł za każdy rozpoczęty dzień zwłoki.</w:t>
      </w:r>
    </w:p>
    <w:p w14:paraId="4C450AE0" w14:textId="5821F92F" w:rsidR="005A02C9" w:rsidRPr="002213BC" w:rsidRDefault="00F21AC9" w:rsidP="00602983">
      <w:pPr>
        <w:numPr>
          <w:ilvl w:val="3"/>
          <w:numId w:val="60"/>
        </w:numPr>
        <w:spacing w:after="0" w:line="276" w:lineRule="auto"/>
        <w:ind w:left="142" w:hanging="284"/>
        <w:jc w:val="both"/>
        <w:textAlignment w:val="baseline"/>
        <w:rPr>
          <w:rFonts w:cstheme="minorHAnsi"/>
        </w:rPr>
      </w:pPr>
      <w:r w:rsidRPr="002213BC">
        <w:rPr>
          <w:rFonts w:cstheme="minorHAnsi"/>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p>
    <w:p w14:paraId="2DEF59BA" w14:textId="77777777" w:rsidR="005A02C9" w:rsidRPr="002213BC" w:rsidRDefault="005A02C9" w:rsidP="00F53779">
      <w:pPr>
        <w:spacing w:after="0" w:line="240" w:lineRule="auto"/>
        <w:jc w:val="center"/>
        <w:rPr>
          <w:rFonts w:ascii="Calibri" w:eastAsia="Times New Roman" w:hAnsi="Calibri" w:cs="Calibri"/>
          <w:b/>
          <w:lang w:eastAsia="pl-PL"/>
        </w:rPr>
      </w:pPr>
    </w:p>
    <w:p w14:paraId="2C371AE9" w14:textId="2A6170D8" w:rsidR="005A02C9" w:rsidRPr="002213BC" w:rsidRDefault="00F53779" w:rsidP="00602983">
      <w:pPr>
        <w:spacing w:after="0" w:line="240" w:lineRule="auto"/>
        <w:jc w:val="center"/>
        <w:rPr>
          <w:rFonts w:ascii="Calibri" w:eastAsia="Times New Roman" w:hAnsi="Calibri" w:cs="Calibri"/>
          <w:bCs/>
          <w:lang w:eastAsia="pl-PL"/>
        </w:rPr>
      </w:pPr>
      <w:r w:rsidRPr="002213BC">
        <w:rPr>
          <w:rFonts w:ascii="Calibri" w:eastAsia="Times New Roman" w:hAnsi="Calibri" w:cs="Calibri"/>
          <w:b/>
          <w:lang w:eastAsia="pl-PL"/>
        </w:rPr>
        <w:t>§ 1</w:t>
      </w:r>
      <w:r w:rsidR="00F21AC9" w:rsidRPr="002213BC">
        <w:rPr>
          <w:rFonts w:ascii="Calibri" w:eastAsia="Times New Roman" w:hAnsi="Calibri" w:cs="Calibri"/>
          <w:b/>
          <w:lang w:eastAsia="pl-PL"/>
        </w:rPr>
        <w:t>2</w:t>
      </w:r>
      <w:r w:rsidRPr="002213BC">
        <w:rPr>
          <w:rFonts w:ascii="Calibri" w:eastAsia="Times New Roman" w:hAnsi="Calibri" w:cs="Calibri"/>
          <w:bCs/>
          <w:lang w:eastAsia="pl-PL"/>
        </w:rPr>
        <w:br/>
      </w:r>
      <w:r w:rsidRPr="002213BC">
        <w:rPr>
          <w:rFonts w:ascii="Calibri" w:eastAsia="Times New Roman" w:hAnsi="Calibri" w:cs="Calibri"/>
          <w:b/>
          <w:lang w:eastAsia="pl-PL"/>
        </w:rPr>
        <w:t>Postanowienia końcowe</w:t>
      </w:r>
      <w:r w:rsidRPr="002213BC">
        <w:rPr>
          <w:rFonts w:ascii="Calibri" w:eastAsia="Times New Roman" w:hAnsi="Calibri" w:cs="Calibri"/>
          <w:bCs/>
          <w:lang w:eastAsia="pl-PL"/>
        </w:rPr>
        <w:t xml:space="preserve"> </w:t>
      </w:r>
    </w:p>
    <w:p w14:paraId="328C7C4D" w14:textId="77777777" w:rsidR="00F53779" w:rsidRPr="002213BC"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2213BC">
        <w:rPr>
          <w:rFonts w:ascii="Calibri" w:eastAsia="Times New Roman" w:hAnsi="Calibri" w:cs="Calibri"/>
          <w:bCs/>
          <w:lang w:eastAsia="pl-PL"/>
        </w:rPr>
        <w:t xml:space="preserve">W razie zaistnienia istotnej zmiany okoliczności powodującej, że wykonanie umowy nie leży </w:t>
      </w:r>
      <w:r w:rsidRPr="002213BC">
        <w:rPr>
          <w:rFonts w:ascii="Calibri" w:eastAsia="Times New Roman" w:hAnsi="Calibri" w:cs="Calibri"/>
          <w:bCs/>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52895AD5" w14:textId="77777777" w:rsidR="00F53779" w:rsidRPr="002213BC"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2213BC">
        <w:rPr>
          <w:rFonts w:ascii="Calibri" w:eastAsia="Times New Roman" w:hAnsi="Calibri" w:cs="Calibri"/>
          <w:bCs/>
          <w:lang w:eastAsia="pl-PL"/>
        </w:rPr>
        <w:t>W sprawach nieuregulowanych umową mają zastosowanie odpowiednie przepisy ustawy Prawo zamówień publicznych oraz przepisy Kodeksu cywilnego.</w:t>
      </w:r>
    </w:p>
    <w:p w14:paraId="7A6E7471" w14:textId="77777777" w:rsidR="00F53779" w:rsidRPr="002213BC"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2213BC">
        <w:rPr>
          <w:rFonts w:ascii="Calibri" w:eastAsia="Times New Roman" w:hAnsi="Calibri" w:cs="Calibri"/>
          <w:bCs/>
          <w:lang w:eastAsia="pl-PL"/>
        </w:rPr>
        <w:t>Ewentualne spory wynikłe na tle realizacji umowy, których strony nie rozstrzygną polubownie będą rozstrzygane przez sąd powszechny właściwy dla siedziby Zamawiającego.</w:t>
      </w:r>
    </w:p>
    <w:p w14:paraId="7A7615CC" w14:textId="77777777" w:rsidR="00F53779" w:rsidRPr="002213BC"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2213BC">
        <w:rPr>
          <w:rFonts w:ascii="Calibri" w:eastAsia="Times New Roman" w:hAnsi="Calibri" w:cs="Calibri"/>
          <w:bCs/>
          <w:lang w:eastAsia="pl-PL"/>
        </w:rPr>
        <w:t>Umowę sporządzono w dwóch jednobrzmiących egzemplarzach, po jednym dla każdej ze Stron.</w:t>
      </w:r>
    </w:p>
    <w:p w14:paraId="1F2F31F7" w14:textId="77777777" w:rsidR="00F53779" w:rsidRPr="002213BC" w:rsidRDefault="00F53779" w:rsidP="00F53779">
      <w:pPr>
        <w:tabs>
          <w:tab w:val="num" w:pos="360"/>
        </w:tabs>
        <w:spacing w:after="0" w:line="240" w:lineRule="auto"/>
        <w:rPr>
          <w:rFonts w:ascii="Calibri" w:eastAsia="Times New Roman" w:hAnsi="Calibri" w:cs="Calibri"/>
          <w:bCs/>
          <w:lang w:eastAsia="pl-PL"/>
        </w:rPr>
      </w:pPr>
    </w:p>
    <w:p w14:paraId="5C971545" w14:textId="77777777" w:rsidR="005A02C9" w:rsidRPr="002213BC" w:rsidRDefault="005A02C9" w:rsidP="00F53779">
      <w:pPr>
        <w:spacing w:after="0" w:line="240" w:lineRule="auto"/>
        <w:jc w:val="center"/>
        <w:rPr>
          <w:rFonts w:ascii="Calibri" w:eastAsia="Times New Roman" w:hAnsi="Calibri" w:cs="Calibri"/>
          <w:b/>
          <w:lang w:eastAsia="pl-PL"/>
        </w:rPr>
      </w:pPr>
    </w:p>
    <w:p w14:paraId="709C9822" w14:textId="59102CE4" w:rsidR="00F53779" w:rsidRPr="002213BC" w:rsidRDefault="00F53779" w:rsidP="00F53779">
      <w:pPr>
        <w:spacing w:after="0" w:line="240" w:lineRule="auto"/>
        <w:jc w:val="center"/>
        <w:rPr>
          <w:rFonts w:ascii="Calibri" w:eastAsia="Times New Roman" w:hAnsi="Calibri" w:cs="Calibri"/>
          <w:b/>
          <w:lang w:eastAsia="pl-PL"/>
        </w:rPr>
      </w:pPr>
      <w:r w:rsidRPr="002213BC">
        <w:rPr>
          <w:rFonts w:ascii="Calibri" w:eastAsia="Times New Roman" w:hAnsi="Calibri" w:cs="Calibri"/>
          <w:b/>
          <w:lang w:eastAsia="pl-PL"/>
        </w:rPr>
        <w:t xml:space="preserve">ZAMAWIAJĄCY:  </w:t>
      </w:r>
      <w:r w:rsidRPr="002213BC">
        <w:rPr>
          <w:rFonts w:ascii="Calibri" w:eastAsia="Times New Roman" w:hAnsi="Calibri" w:cs="Calibri"/>
          <w:b/>
          <w:lang w:eastAsia="pl-PL"/>
        </w:rPr>
        <w:tab/>
      </w:r>
      <w:r w:rsidRPr="002213BC">
        <w:rPr>
          <w:rFonts w:ascii="Calibri" w:eastAsia="Times New Roman" w:hAnsi="Calibri" w:cs="Calibri"/>
          <w:b/>
          <w:lang w:eastAsia="pl-PL"/>
        </w:rPr>
        <w:tab/>
      </w:r>
      <w:r w:rsidRPr="002213BC">
        <w:rPr>
          <w:rFonts w:ascii="Calibri" w:eastAsia="Times New Roman" w:hAnsi="Calibri" w:cs="Calibri"/>
          <w:b/>
          <w:lang w:eastAsia="pl-PL"/>
        </w:rPr>
        <w:tab/>
      </w:r>
      <w:r w:rsidRPr="002213BC">
        <w:rPr>
          <w:rFonts w:ascii="Calibri" w:eastAsia="Times New Roman" w:hAnsi="Calibri" w:cs="Calibri"/>
          <w:b/>
          <w:lang w:eastAsia="pl-PL"/>
        </w:rPr>
        <w:tab/>
      </w:r>
      <w:r w:rsidRPr="002213BC">
        <w:rPr>
          <w:rFonts w:ascii="Calibri" w:eastAsia="Times New Roman" w:hAnsi="Calibri" w:cs="Calibri"/>
          <w:b/>
          <w:lang w:eastAsia="pl-PL"/>
        </w:rPr>
        <w:tab/>
      </w:r>
      <w:r w:rsidRPr="002213BC">
        <w:rPr>
          <w:rFonts w:ascii="Calibri" w:eastAsia="Times New Roman" w:hAnsi="Calibri" w:cs="Calibri"/>
          <w:b/>
          <w:lang w:eastAsia="pl-PL"/>
        </w:rPr>
        <w:tab/>
        <w:t xml:space="preserve">WYKONAWCA: </w:t>
      </w:r>
    </w:p>
    <w:p w14:paraId="42855486" w14:textId="77777777" w:rsidR="00F53779" w:rsidRPr="002213BC" w:rsidRDefault="00F53779" w:rsidP="00F53779">
      <w:pPr>
        <w:spacing w:after="0" w:line="240" w:lineRule="auto"/>
        <w:jc w:val="center"/>
        <w:rPr>
          <w:rFonts w:ascii="Calibri" w:eastAsia="Times New Roman" w:hAnsi="Calibri" w:cs="Calibri"/>
          <w:b/>
          <w:lang w:eastAsia="pl-PL"/>
        </w:rPr>
      </w:pPr>
    </w:p>
    <w:p w14:paraId="10088268" w14:textId="77777777" w:rsidR="00F53779" w:rsidRPr="002213BC" w:rsidRDefault="00F53779" w:rsidP="00F53779">
      <w:pPr>
        <w:spacing w:after="0" w:line="240" w:lineRule="auto"/>
        <w:rPr>
          <w:rFonts w:ascii="Calibri" w:eastAsia="Times New Roman" w:hAnsi="Calibri" w:cs="Calibri"/>
          <w:b/>
          <w:lang w:eastAsia="pl-PL"/>
        </w:rPr>
      </w:pPr>
    </w:p>
    <w:p w14:paraId="317F8E93" w14:textId="77777777" w:rsidR="00F53779" w:rsidRPr="002213BC" w:rsidRDefault="00F53779" w:rsidP="00F53779">
      <w:pPr>
        <w:widowControl w:val="0"/>
        <w:spacing w:after="0" w:line="100" w:lineRule="atLeast"/>
        <w:jc w:val="right"/>
        <w:rPr>
          <w:rFonts w:ascii="Calibri" w:eastAsia="Times New Roman" w:hAnsi="Calibri" w:cs="Calibri"/>
          <w:b/>
          <w:kern w:val="2"/>
          <w:lang w:eastAsia="zh-CN"/>
        </w:rPr>
      </w:pPr>
    </w:p>
    <w:p w14:paraId="058D5920" w14:textId="77777777" w:rsidR="00F53779" w:rsidRPr="002213BC" w:rsidRDefault="00F53779" w:rsidP="00083E3F">
      <w:pPr>
        <w:widowControl w:val="0"/>
        <w:spacing w:after="0" w:line="100" w:lineRule="atLeast"/>
        <w:jc w:val="center"/>
        <w:rPr>
          <w:rFonts w:ascii="Calibri" w:eastAsia="Times New Roman" w:hAnsi="Calibri" w:cs="Calibri"/>
          <w:b/>
          <w:kern w:val="2"/>
          <w:lang w:eastAsia="zh-CN"/>
        </w:rPr>
      </w:pPr>
    </w:p>
    <w:p w14:paraId="1AA0CB30" w14:textId="77777777" w:rsidR="00F53779" w:rsidRPr="002213BC" w:rsidRDefault="00F53779" w:rsidP="00F53779">
      <w:pPr>
        <w:widowControl w:val="0"/>
        <w:spacing w:after="0" w:line="100" w:lineRule="atLeast"/>
        <w:rPr>
          <w:rFonts w:ascii="Calibri" w:eastAsia="Times New Roman" w:hAnsi="Calibri" w:cs="Calibri"/>
          <w:b/>
          <w:kern w:val="2"/>
          <w:lang w:eastAsia="zh-CN"/>
        </w:rPr>
      </w:pPr>
      <w:r w:rsidRPr="002213BC">
        <w:rPr>
          <w:rFonts w:ascii="Calibri" w:eastAsia="Times New Roman" w:hAnsi="Calibri" w:cs="Calibri"/>
          <w:b/>
          <w:kern w:val="2"/>
          <w:lang w:eastAsia="zh-CN"/>
        </w:rPr>
        <w:t>Załączniki do umowy:</w:t>
      </w:r>
    </w:p>
    <w:p w14:paraId="259FAA82" w14:textId="77777777" w:rsidR="00F53779" w:rsidRPr="002213BC" w:rsidRDefault="00F53779" w:rsidP="00F53779">
      <w:pPr>
        <w:widowControl w:val="0"/>
        <w:spacing w:after="0" w:line="100" w:lineRule="atLeast"/>
        <w:jc w:val="right"/>
        <w:rPr>
          <w:rFonts w:ascii="Calibri" w:eastAsia="Times New Roman" w:hAnsi="Calibri" w:cs="Calibri"/>
          <w:b/>
          <w:kern w:val="2"/>
          <w:lang w:eastAsia="zh-CN"/>
        </w:rPr>
      </w:pPr>
    </w:p>
    <w:p w14:paraId="795D0E4C" w14:textId="3249A188" w:rsidR="00F53779" w:rsidRPr="002213BC" w:rsidRDefault="00F53779" w:rsidP="00F53779">
      <w:pPr>
        <w:widowControl w:val="0"/>
        <w:spacing w:after="0" w:line="100" w:lineRule="atLeast"/>
        <w:rPr>
          <w:rFonts w:ascii="Calibri" w:eastAsia="Times New Roman" w:hAnsi="Calibri" w:cs="Calibri"/>
          <w:bCs/>
          <w:kern w:val="2"/>
          <w:lang w:eastAsia="zh-CN"/>
        </w:rPr>
      </w:pPr>
      <w:r w:rsidRPr="002213BC">
        <w:rPr>
          <w:rFonts w:ascii="Calibri" w:eastAsia="Times New Roman" w:hAnsi="Calibri" w:cs="Calibri"/>
          <w:bCs/>
          <w:kern w:val="2"/>
          <w:lang w:eastAsia="zh-CN"/>
        </w:rPr>
        <w:t>Załącznik nr 1- Oferta Wykonawcy z dnia</w:t>
      </w:r>
      <w:r w:rsidR="00704027" w:rsidRPr="002213BC">
        <w:rPr>
          <w:rFonts w:ascii="Calibri" w:eastAsia="Times New Roman" w:hAnsi="Calibri" w:cs="Calibri"/>
          <w:bCs/>
          <w:kern w:val="2"/>
          <w:lang w:eastAsia="zh-CN"/>
        </w:rPr>
        <w:t xml:space="preserve"> </w:t>
      </w:r>
      <w:r w:rsidRPr="002213BC">
        <w:rPr>
          <w:rFonts w:ascii="Calibri" w:eastAsia="Times New Roman" w:hAnsi="Calibri" w:cs="Calibri"/>
          <w:bCs/>
          <w:kern w:val="2"/>
          <w:lang w:eastAsia="zh-CN"/>
        </w:rPr>
        <w:t>……….</w:t>
      </w:r>
    </w:p>
    <w:p w14:paraId="3FDB192A" w14:textId="7F95D1F5" w:rsidR="00FA6012" w:rsidRPr="002213BC" w:rsidRDefault="00DF4EDA" w:rsidP="001B3606">
      <w:pPr>
        <w:widowControl w:val="0"/>
        <w:suppressAutoHyphens/>
        <w:spacing w:after="0" w:line="288" w:lineRule="auto"/>
        <w:rPr>
          <w:rFonts w:ascii="Calibri" w:eastAsia="Times New Roman" w:hAnsi="Calibri" w:cs="Calibri"/>
          <w:bCs/>
          <w:kern w:val="2"/>
          <w:lang w:eastAsia="zh-CN"/>
        </w:rPr>
      </w:pPr>
      <w:r w:rsidRPr="002213BC">
        <w:rPr>
          <w:rFonts w:ascii="Calibri" w:eastAsia="Times New Roman" w:hAnsi="Calibri" w:cs="Calibri"/>
          <w:bCs/>
          <w:kern w:val="2"/>
          <w:lang w:eastAsia="zh-CN"/>
        </w:rPr>
        <w:t>Załącznik</w:t>
      </w:r>
      <w:r w:rsidR="00F53779" w:rsidRPr="002213BC">
        <w:rPr>
          <w:rFonts w:ascii="Calibri" w:eastAsia="Times New Roman" w:hAnsi="Calibri" w:cs="Calibri"/>
          <w:bCs/>
          <w:kern w:val="2"/>
          <w:lang w:eastAsia="zh-CN"/>
        </w:rPr>
        <w:t xml:space="preserve"> nr 2- Szczegółowy opis przedmiotu zamówienia </w:t>
      </w:r>
    </w:p>
    <w:p w14:paraId="24C8C4E9" w14:textId="77777777" w:rsidR="00F66FAC" w:rsidRPr="002213BC" w:rsidRDefault="00F66FAC" w:rsidP="00FA6012">
      <w:pPr>
        <w:widowControl w:val="0"/>
        <w:suppressAutoHyphens/>
        <w:spacing w:after="0" w:line="288" w:lineRule="auto"/>
        <w:rPr>
          <w:rFonts w:ascii="Calibri" w:eastAsia="Times New Roman" w:hAnsi="Calibri" w:cs="Calibri"/>
          <w:b/>
          <w:kern w:val="2"/>
          <w:lang w:eastAsia="zh-CN"/>
        </w:rPr>
      </w:pPr>
    </w:p>
    <w:p w14:paraId="655847B7" w14:textId="77777777" w:rsidR="00F66FAC" w:rsidRPr="001979BA" w:rsidRDefault="00F66FAC" w:rsidP="00FA6012">
      <w:pPr>
        <w:widowControl w:val="0"/>
        <w:suppressAutoHyphens/>
        <w:spacing w:after="0" w:line="288" w:lineRule="auto"/>
        <w:rPr>
          <w:rFonts w:ascii="Calibri" w:eastAsia="Times New Roman" w:hAnsi="Calibri" w:cs="Calibri"/>
          <w:b/>
          <w:color w:val="FF0000"/>
          <w:kern w:val="2"/>
          <w:lang w:eastAsia="zh-CN"/>
        </w:rPr>
      </w:pPr>
    </w:p>
    <w:p w14:paraId="2B15A5BF" w14:textId="77777777" w:rsidR="00F66FAC" w:rsidRPr="001979BA" w:rsidRDefault="00F66FAC" w:rsidP="00FA6012">
      <w:pPr>
        <w:widowControl w:val="0"/>
        <w:suppressAutoHyphens/>
        <w:spacing w:after="0" w:line="288" w:lineRule="auto"/>
        <w:rPr>
          <w:rFonts w:ascii="Calibri" w:eastAsia="Times New Roman" w:hAnsi="Calibri" w:cs="Calibri"/>
          <w:b/>
          <w:color w:val="FF0000"/>
          <w:kern w:val="2"/>
          <w:lang w:eastAsia="zh-CN"/>
        </w:rPr>
      </w:pPr>
    </w:p>
    <w:p w14:paraId="09623677" w14:textId="77777777" w:rsidR="00F66FAC" w:rsidRPr="001979BA" w:rsidRDefault="00F66FAC" w:rsidP="00FA6012">
      <w:pPr>
        <w:widowControl w:val="0"/>
        <w:suppressAutoHyphens/>
        <w:spacing w:after="0" w:line="288" w:lineRule="auto"/>
        <w:rPr>
          <w:rFonts w:ascii="Calibri" w:eastAsia="Times New Roman" w:hAnsi="Calibri" w:cs="Calibri"/>
          <w:b/>
          <w:color w:val="FF0000"/>
          <w:kern w:val="2"/>
          <w:lang w:eastAsia="zh-CN"/>
        </w:rPr>
      </w:pPr>
    </w:p>
    <w:p w14:paraId="25BA92D4" w14:textId="77777777" w:rsidR="00F66FAC" w:rsidRPr="001979BA" w:rsidRDefault="00F66FAC" w:rsidP="00FA6012">
      <w:pPr>
        <w:widowControl w:val="0"/>
        <w:suppressAutoHyphens/>
        <w:spacing w:after="0" w:line="288" w:lineRule="auto"/>
        <w:rPr>
          <w:rFonts w:ascii="Calibri" w:eastAsia="Times New Roman" w:hAnsi="Calibri" w:cs="Calibri"/>
          <w:b/>
          <w:color w:val="FF0000"/>
          <w:kern w:val="2"/>
          <w:lang w:eastAsia="zh-CN"/>
        </w:rPr>
      </w:pPr>
    </w:p>
    <w:p w14:paraId="5FF366B8" w14:textId="77777777" w:rsidR="00F66FAC" w:rsidRPr="001979BA" w:rsidRDefault="00F66FAC" w:rsidP="00FA6012">
      <w:pPr>
        <w:widowControl w:val="0"/>
        <w:suppressAutoHyphens/>
        <w:spacing w:after="0" w:line="288" w:lineRule="auto"/>
        <w:rPr>
          <w:rFonts w:ascii="Calibri" w:eastAsia="Times New Roman" w:hAnsi="Calibri" w:cs="Calibri"/>
          <w:b/>
          <w:color w:val="FF0000"/>
          <w:kern w:val="2"/>
          <w:lang w:eastAsia="zh-CN"/>
        </w:rPr>
      </w:pPr>
    </w:p>
    <w:p w14:paraId="1D978E12" w14:textId="77777777" w:rsidR="00F66FAC" w:rsidRPr="001979BA" w:rsidRDefault="00F66FAC" w:rsidP="00FA6012">
      <w:pPr>
        <w:widowControl w:val="0"/>
        <w:suppressAutoHyphens/>
        <w:spacing w:after="0" w:line="288" w:lineRule="auto"/>
        <w:rPr>
          <w:rFonts w:ascii="Calibri" w:eastAsia="Times New Roman" w:hAnsi="Calibri" w:cs="Calibri"/>
          <w:b/>
          <w:color w:val="FF0000"/>
          <w:kern w:val="2"/>
          <w:lang w:eastAsia="zh-CN"/>
        </w:rPr>
      </w:pPr>
    </w:p>
    <w:p w14:paraId="34CD8A01" w14:textId="1F710DA3" w:rsidR="0095508C" w:rsidRPr="001979BA" w:rsidRDefault="0095508C" w:rsidP="00FA6012">
      <w:pPr>
        <w:widowControl w:val="0"/>
        <w:suppressAutoHyphens/>
        <w:spacing w:after="0" w:line="288" w:lineRule="auto"/>
        <w:rPr>
          <w:rFonts w:ascii="Calibri" w:eastAsia="Times New Roman" w:hAnsi="Calibri" w:cs="Calibri"/>
          <w:b/>
          <w:color w:val="FF0000"/>
          <w:kern w:val="2"/>
          <w:lang w:eastAsia="zh-CN"/>
        </w:rPr>
      </w:pPr>
    </w:p>
    <w:p w14:paraId="4F24E382" w14:textId="5538D308" w:rsidR="0095508C" w:rsidRPr="001979BA" w:rsidRDefault="0095508C" w:rsidP="00FA6012">
      <w:pPr>
        <w:widowControl w:val="0"/>
        <w:suppressAutoHyphens/>
        <w:spacing w:after="0" w:line="288" w:lineRule="auto"/>
        <w:rPr>
          <w:rFonts w:ascii="Calibri" w:eastAsia="Times New Roman" w:hAnsi="Calibri" w:cs="Calibri"/>
          <w:b/>
          <w:color w:val="FF0000"/>
          <w:kern w:val="2"/>
          <w:lang w:eastAsia="zh-CN"/>
        </w:rPr>
      </w:pPr>
    </w:p>
    <w:p w14:paraId="1C048B1D" w14:textId="77777777" w:rsidR="00001849" w:rsidRPr="001979BA" w:rsidRDefault="00001849" w:rsidP="00FA6012">
      <w:pPr>
        <w:widowControl w:val="0"/>
        <w:suppressAutoHyphens/>
        <w:spacing w:after="0" w:line="288" w:lineRule="auto"/>
        <w:rPr>
          <w:rFonts w:ascii="Calibri" w:eastAsia="Times New Roman" w:hAnsi="Calibri" w:cs="Calibri"/>
          <w:b/>
          <w:color w:val="FF0000"/>
          <w:kern w:val="2"/>
          <w:lang w:eastAsia="zh-CN"/>
        </w:rPr>
      </w:pPr>
    </w:p>
    <w:p w14:paraId="0A1C6266" w14:textId="77777777" w:rsidR="00001849" w:rsidRPr="001979BA" w:rsidRDefault="00001849" w:rsidP="00FA6012">
      <w:pPr>
        <w:widowControl w:val="0"/>
        <w:suppressAutoHyphens/>
        <w:spacing w:after="0" w:line="288" w:lineRule="auto"/>
        <w:rPr>
          <w:rFonts w:ascii="Calibri" w:eastAsia="Times New Roman" w:hAnsi="Calibri" w:cs="Calibri"/>
          <w:b/>
          <w:color w:val="FF0000"/>
          <w:kern w:val="2"/>
          <w:lang w:eastAsia="zh-CN"/>
        </w:rPr>
      </w:pPr>
    </w:p>
    <w:p w14:paraId="2F77BCB4" w14:textId="77777777" w:rsidR="002213BC" w:rsidRPr="002213BC" w:rsidRDefault="002213BC" w:rsidP="002213BC">
      <w:pPr>
        <w:widowControl w:val="0"/>
        <w:suppressAutoHyphens/>
        <w:spacing w:after="0" w:line="288" w:lineRule="auto"/>
        <w:rPr>
          <w:rFonts w:eastAsia="Times New Roman" w:cstheme="minorHAnsi"/>
          <w:b/>
          <w:kern w:val="2"/>
          <w:lang w:eastAsia="zh-CN"/>
        </w:rPr>
      </w:pPr>
      <w:r w:rsidRPr="002213BC">
        <w:rPr>
          <w:rFonts w:eastAsia="Times New Roman" w:cstheme="minorHAnsi"/>
          <w:b/>
          <w:kern w:val="2"/>
          <w:lang w:eastAsia="zh-CN"/>
        </w:rPr>
        <w:lastRenderedPageBreak/>
        <w:t>Załącznik nr 2 do SWZ – Formularz ofertowy</w:t>
      </w:r>
    </w:p>
    <w:p w14:paraId="1F8F15B7" w14:textId="77777777" w:rsidR="002213BC" w:rsidRPr="002213BC" w:rsidRDefault="002213BC" w:rsidP="002213BC">
      <w:pPr>
        <w:widowControl w:val="0"/>
        <w:suppressAutoHyphens/>
        <w:spacing w:after="0" w:line="288" w:lineRule="auto"/>
        <w:rPr>
          <w:rFonts w:eastAsia="Times New Roman" w:cstheme="minorHAnsi"/>
          <w:b/>
          <w:kern w:val="2"/>
          <w:lang w:eastAsia="zh-CN"/>
        </w:rPr>
      </w:pPr>
    </w:p>
    <w:p w14:paraId="4F40DC87" w14:textId="77777777" w:rsidR="002213BC" w:rsidRPr="002213BC" w:rsidRDefault="002213BC" w:rsidP="002213BC">
      <w:pPr>
        <w:widowControl w:val="0"/>
        <w:suppressAutoHyphens/>
        <w:spacing w:after="0" w:line="288" w:lineRule="auto"/>
        <w:rPr>
          <w:rFonts w:eastAsia="Times New Roman" w:cstheme="minorHAnsi"/>
          <w:bCs/>
          <w:kern w:val="2"/>
          <w:lang w:eastAsia="zh-CN"/>
        </w:rPr>
      </w:pPr>
      <w:r w:rsidRPr="002213BC">
        <w:rPr>
          <w:rFonts w:eastAsia="Times New Roman" w:cstheme="minorHAnsi"/>
          <w:bCs/>
          <w:kern w:val="2"/>
          <w:lang w:eastAsia="zh-CN"/>
        </w:rPr>
        <w:t>.................................. dnia .......................</w:t>
      </w:r>
    </w:p>
    <w:p w14:paraId="06591916" w14:textId="77777777" w:rsidR="002213BC" w:rsidRPr="002213BC" w:rsidRDefault="002213BC" w:rsidP="002213BC">
      <w:pPr>
        <w:widowControl w:val="0"/>
        <w:suppressAutoHyphens/>
        <w:spacing w:after="0" w:line="288" w:lineRule="auto"/>
        <w:rPr>
          <w:rFonts w:eastAsia="Times New Roman" w:cstheme="minorHAnsi"/>
          <w:bCs/>
          <w:kern w:val="2"/>
          <w:lang w:eastAsia="zh-CN"/>
        </w:rPr>
      </w:pPr>
    </w:p>
    <w:p w14:paraId="23242601" w14:textId="77777777" w:rsidR="002213BC" w:rsidRPr="002213BC" w:rsidRDefault="002213BC" w:rsidP="002213BC">
      <w:pPr>
        <w:widowControl w:val="0"/>
        <w:suppressAutoHyphens/>
        <w:spacing w:after="0" w:line="288" w:lineRule="auto"/>
        <w:jc w:val="center"/>
        <w:rPr>
          <w:rFonts w:eastAsia="Times New Roman" w:cstheme="minorHAnsi"/>
          <w:bCs/>
          <w:kern w:val="2"/>
          <w:lang w:eastAsia="zh-CN"/>
        </w:rPr>
      </w:pPr>
      <w:r w:rsidRPr="002213BC">
        <w:rPr>
          <w:rFonts w:eastAsia="Times New Roman" w:cstheme="minorHAnsi"/>
          <w:bCs/>
          <w:kern w:val="2"/>
          <w:lang w:eastAsia="zh-CN"/>
        </w:rPr>
        <w:t>FORMULARZ OFERTOWY</w:t>
      </w:r>
    </w:p>
    <w:p w14:paraId="3CD2B301" w14:textId="77777777" w:rsidR="002213BC" w:rsidRPr="002213BC" w:rsidRDefault="002213BC" w:rsidP="002213BC">
      <w:pPr>
        <w:widowControl w:val="0"/>
        <w:suppressAutoHyphens/>
        <w:spacing w:after="0" w:line="288" w:lineRule="auto"/>
        <w:rPr>
          <w:rFonts w:eastAsia="Times New Roman" w:cstheme="minorHAnsi"/>
          <w:bCs/>
          <w:kern w:val="2"/>
          <w:lang w:eastAsia="zh-CN"/>
        </w:rPr>
      </w:pPr>
      <w:r w:rsidRPr="002213BC">
        <w:rPr>
          <w:rFonts w:eastAsia="Times New Roman" w:cstheme="minorHAnsi"/>
          <w:bCs/>
          <w:kern w:val="2"/>
          <w:lang w:eastAsia="zh-CN"/>
        </w:rPr>
        <w:t>Ja/my*, niżej podpisani:</w:t>
      </w:r>
    </w:p>
    <w:p w14:paraId="7A2A0181" w14:textId="77777777" w:rsidR="002213BC" w:rsidRPr="002213BC" w:rsidRDefault="002213BC" w:rsidP="002213BC">
      <w:pPr>
        <w:widowControl w:val="0"/>
        <w:suppressAutoHyphens/>
        <w:spacing w:after="0" w:line="288" w:lineRule="auto"/>
        <w:rPr>
          <w:rFonts w:eastAsia="Times New Roman" w:cstheme="minorHAnsi"/>
          <w:bCs/>
          <w:kern w:val="2"/>
          <w:lang w:eastAsia="zh-CN"/>
        </w:rPr>
      </w:pPr>
      <w:r w:rsidRPr="002213BC">
        <w:rPr>
          <w:rFonts w:eastAsia="Times New Roman" w:cstheme="minorHAnsi"/>
          <w:bCs/>
          <w:kern w:val="2"/>
          <w:lang w:eastAsia="zh-CN"/>
        </w:rPr>
        <w:t>...................................…………......………….................................................................................</w:t>
      </w:r>
    </w:p>
    <w:p w14:paraId="3888B164" w14:textId="77777777" w:rsidR="002213BC" w:rsidRPr="002213BC" w:rsidRDefault="002213BC" w:rsidP="002213BC">
      <w:pPr>
        <w:widowControl w:val="0"/>
        <w:suppressAutoHyphens/>
        <w:spacing w:after="0" w:line="288" w:lineRule="auto"/>
        <w:rPr>
          <w:rFonts w:eastAsia="Times New Roman" w:cstheme="minorHAnsi"/>
          <w:bCs/>
          <w:kern w:val="2"/>
          <w:lang w:eastAsia="zh-CN"/>
        </w:rPr>
      </w:pPr>
      <w:r w:rsidRPr="002213BC">
        <w:rPr>
          <w:rFonts w:eastAsia="Times New Roman" w:cstheme="minorHAnsi"/>
          <w:bCs/>
          <w:kern w:val="2"/>
          <w:lang w:eastAsia="zh-CN"/>
        </w:rPr>
        <w:t xml:space="preserve">działając w imieniu i na rzecz Wykonawcy/ wykonawców występujących wspólnie*: </w:t>
      </w:r>
    </w:p>
    <w:p w14:paraId="6F0A2929" w14:textId="77777777" w:rsidR="002213BC" w:rsidRPr="002213BC" w:rsidRDefault="002213BC" w:rsidP="002213BC">
      <w:pPr>
        <w:widowControl w:val="0"/>
        <w:suppressAutoHyphens/>
        <w:spacing w:after="0" w:line="288" w:lineRule="auto"/>
        <w:rPr>
          <w:rFonts w:eastAsia="Times New Roman" w:cstheme="minorHAnsi"/>
          <w:bCs/>
          <w:kern w:val="2"/>
          <w:lang w:eastAsia="zh-CN"/>
        </w:rPr>
      </w:pPr>
      <w:r w:rsidRPr="002213BC">
        <w:rPr>
          <w:rFonts w:eastAsia="Times New Roman" w:cstheme="minorHAnsi"/>
          <w:bCs/>
          <w:kern w:val="2"/>
          <w:lang w:eastAsia="zh-CN"/>
        </w:rPr>
        <w:t>(Zarejestrowana nazwa Wykonawcy/ pełnomocnika wykonawców występujących wspólnie*)</w:t>
      </w:r>
    </w:p>
    <w:p w14:paraId="73D9EFF2" w14:textId="77777777" w:rsidR="002213BC" w:rsidRPr="002213BC" w:rsidRDefault="002213BC" w:rsidP="002213BC">
      <w:pPr>
        <w:widowControl w:val="0"/>
        <w:suppressAutoHyphens/>
        <w:spacing w:after="0" w:line="288" w:lineRule="auto"/>
        <w:rPr>
          <w:rFonts w:eastAsia="Times New Roman" w:cstheme="minorHAnsi"/>
          <w:bCs/>
          <w:kern w:val="2"/>
          <w:lang w:eastAsia="zh-CN"/>
        </w:rPr>
      </w:pPr>
      <w:r w:rsidRPr="002213BC">
        <w:rPr>
          <w:rFonts w:eastAsia="Times New Roman" w:cstheme="minorHAnsi"/>
          <w:bCs/>
          <w:kern w:val="2"/>
          <w:lang w:eastAsia="zh-CN"/>
        </w:rPr>
        <w:t>Nazwa wykonawcy: …..............................................................................................................</w:t>
      </w:r>
    </w:p>
    <w:p w14:paraId="0AD7000B" w14:textId="77777777" w:rsidR="002213BC" w:rsidRPr="002213BC" w:rsidRDefault="002213BC" w:rsidP="002213BC">
      <w:pPr>
        <w:widowControl w:val="0"/>
        <w:suppressAutoHyphens/>
        <w:spacing w:after="0" w:line="288" w:lineRule="auto"/>
        <w:rPr>
          <w:rFonts w:eastAsia="Times New Roman" w:cstheme="minorHAnsi"/>
          <w:bCs/>
          <w:kern w:val="2"/>
          <w:lang w:eastAsia="zh-CN"/>
        </w:rPr>
      </w:pPr>
      <w:r w:rsidRPr="002213BC">
        <w:rPr>
          <w:rFonts w:eastAsia="Times New Roman" w:cstheme="minorHAnsi"/>
          <w:bCs/>
          <w:kern w:val="2"/>
          <w:lang w:eastAsia="zh-CN"/>
        </w:rPr>
        <w:t>KRS wykonawcy: …...................................................................................................................</w:t>
      </w:r>
    </w:p>
    <w:p w14:paraId="7529537A" w14:textId="77777777" w:rsidR="002213BC" w:rsidRPr="002213BC" w:rsidRDefault="002213BC" w:rsidP="002213BC">
      <w:pPr>
        <w:widowControl w:val="0"/>
        <w:suppressAutoHyphens/>
        <w:spacing w:after="0" w:line="288" w:lineRule="auto"/>
        <w:rPr>
          <w:rFonts w:eastAsia="Times New Roman" w:cstheme="minorHAnsi"/>
          <w:bCs/>
          <w:kern w:val="2"/>
          <w:lang w:eastAsia="zh-CN"/>
        </w:rPr>
      </w:pPr>
      <w:r w:rsidRPr="002213BC">
        <w:rPr>
          <w:rFonts w:eastAsia="Times New Roman" w:cstheme="minorHAnsi"/>
          <w:bCs/>
          <w:kern w:val="2"/>
          <w:lang w:eastAsia="zh-CN"/>
        </w:rPr>
        <w:t>NIP wykonawcy: …....................................................................................................................</w:t>
      </w:r>
    </w:p>
    <w:p w14:paraId="4D7452F9" w14:textId="77777777" w:rsidR="002213BC" w:rsidRPr="002213BC" w:rsidRDefault="002213BC" w:rsidP="002213BC">
      <w:pPr>
        <w:widowControl w:val="0"/>
        <w:suppressAutoHyphens/>
        <w:spacing w:after="0" w:line="288" w:lineRule="auto"/>
        <w:rPr>
          <w:rFonts w:eastAsia="Times New Roman" w:cstheme="minorHAnsi"/>
          <w:bCs/>
          <w:kern w:val="2"/>
          <w:lang w:eastAsia="zh-CN"/>
        </w:rPr>
      </w:pPr>
      <w:r w:rsidRPr="002213BC">
        <w:rPr>
          <w:rFonts w:eastAsia="Times New Roman" w:cstheme="minorHAnsi"/>
          <w:bCs/>
          <w:kern w:val="2"/>
          <w:lang w:eastAsia="zh-CN"/>
        </w:rPr>
        <w:t>REGON wykonawcy: …..............................................................................................................</w:t>
      </w:r>
    </w:p>
    <w:p w14:paraId="02A00AC7" w14:textId="77777777" w:rsidR="002213BC" w:rsidRPr="002213BC" w:rsidRDefault="002213BC" w:rsidP="002213BC">
      <w:pPr>
        <w:widowControl w:val="0"/>
        <w:suppressAutoHyphens/>
        <w:spacing w:after="0" w:line="288" w:lineRule="auto"/>
        <w:rPr>
          <w:rFonts w:eastAsia="Times New Roman" w:cstheme="minorHAnsi"/>
          <w:bCs/>
          <w:kern w:val="2"/>
          <w:lang w:eastAsia="zh-CN"/>
        </w:rPr>
      </w:pPr>
      <w:r w:rsidRPr="002213BC">
        <w:rPr>
          <w:rFonts w:eastAsia="Times New Roman" w:cstheme="minorHAnsi"/>
          <w:bCs/>
          <w:kern w:val="2"/>
          <w:lang w:eastAsia="zh-CN"/>
        </w:rPr>
        <w:t>Nazwisko osoby upoważnionej do kontaktów: …......................................................................</w:t>
      </w:r>
    </w:p>
    <w:p w14:paraId="50CA327C" w14:textId="77777777" w:rsidR="002213BC" w:rsidRPr="002213BC" w:rsidRDefault="002213BC" w:rsidP="002213BC">
      <w:pPr>
        <w:widowControl w:val="0"/>
        <w:suppressAutoHyphens/>
        <w:spacing w:after="0" w:line="288" w:lineRule="auto"/>
        <w:rPr>
          <w:rFonts w:eastAsia="Times New Roman" w:cstheme="minorHAnsi"/>
          <w:bCs/>
          <w:kern w:val="2"/>
          <w:lang w:eastAsia="zh-CN"/>
        </w:rPr>
      </w:pPr>
      <w:r w:rsidRPr="002213BC">
        <w:rPr>
          <w:rFonts w:eastAsia="Times New Roman" w:cstheme="minorHAnsi"/>
          <w:bCs/>
          <w:kern w:val="2"/>
          <w:lang w:eastAsia="zh-CN"/>
        </w:rPr>
        <w:t>adres wykonawcy: ….................................................................................................................</w:t>
      </w:r>
    </w:p>
    <w:p w14:paraId="77FF8FBE" w14:textId="77777777" w:rsidR="002213BC" w:rsidRPr="002213BC" w:rsidRDefault="002213BC" w:rsidP="002213BC">
      <w:pPr>
        <w:widowControl w:val="0"/>
        <w:suppressAutoHyphens/>
        <w:spacing w:after="0" w:line="288" w:lineRule="auto"/>
        <w:rPr>
          <w:rFonts w:eastAsia="Times New Roman" w:cstheme="minorHAnsi"/>
          <w:bCs/>
          <w:kern w:val="2"/>
          <w:lang w:eastAsia="zh-CN"/>
        </w:rPr>
      </w:pPr>
      <w:r w:rsidRPr="002213BC">
        <w:rPr>
          <w:rFonts w:eastAsia="Times New Roman" w:cstheme="minorHAnsi"/>
          <w:bCs/>
          <w:kern w:val="2"/>
          <w:lang w:eastAsia="zh-CN"/>
        </w:rPr>
        <w:t>kod pocztowy i miejscowość: ….................................................................................................</w:t>
      </w:r>
    </w:p>
    <w:p w14:paraId="223A74EB" w14:textId="77777777" w:rsidR="002213BC" w:rsidRPr="002213BC" w:rsidRDefault="002213BC" w:rsidP="002213BC">
      <w:pPr>
        <w:widowControl w:val="0"/>
        <w:suppressAutoHyphens/>
        <w:spacing w:after="0" w:line="288" w:lineRule="auto"/>
        <w:rPr>
          <w:rFonts w:eastAsia="Times New Roman" w:cstheme="minorHAnsi"/>
          <w:bCs/>
          <w:kern w:val="2"/>
          <w:lang w:eastAsia="zh-CN"/>
        </w:rPr>
      </w:pPr>
      <w:r w:rsidRPr="002213BC">
        <w:rPr>
          <w:rFonts w:eastAsia="Times New Roman" w:cstheme="minorHAnsi"/>
          <w:bCs/>
          <w:kern w:val="2"/>
          <w:lang w:eastAsia="zh-CN"/>
        </w:rPr>
        <w:t>województwo…..........................................................................................................................</w:t>
      </w:r>
    </w:p>
    <w:p w14:paraId="37A42FD1" w14:textId="77777777" w:rsidR="002213BC" w:rsidRPr="002213BC" w:rsidRDefault="002213BC" w:rsidP="002213BC">
      <w:pPr>
        <w:widowControl w:val="0"/>
        <w:suppressAutoHyphens/>
        <w:spacing w:after="0" w:line="288" w:lineRule="auto"/>
        <w:rPr>
          <w:rFonts w:eastAsia="Times New Roman" w:cstheme="minorHAnsi"/>
          <w:bCs/>
          <w:kern w:val="2"/>
          <w:lang w:eastAsia="zh-CN"/>
        </w:rPr>
      </w:pPr>
      <w:r w:rsidRPr="002213BC">
        <w:rPr>
          <w:rFonts w:eastAsia="Times New Roman" w:cstheme="minorHAnsi"/>
          <w:bCs/>
          <w:kern w:val="2"/>
          <w:lang w:eastAsia="zh-CN"/>
        </w:rPr>
        <w:t>telefon: ….................................................................................................................................</w:t>
      </w:r>
    </w:p>
    <w:p w14:paraId="30CB339A" w14:textId="77777777" w:rsidR="002213BC" w:rsidRPr="002213BC" w:rsidRDefault="002213BC" w:rsidP="002213BC">
      <w:pPr>
        <w:widowControl w:val="0"/>
        <w:suppressAutoHyphens/>
        <w:spacing w:after="0" w:line="288" w:lineRule="auto"/>
        <w:rPr>
          <w:rFonts w:eastAsia="Times New Roman" w:cstheme="minorHAnsi"/>
          <w:bCs/>
          <w:kern w:val="2"/>
          <w:lang w:eastAsia="zh-CN"/>
        </w:rPr>
      </w:pPr>
      <w:r w:rsidRPr="002213BC">
        <w:rPr>
          <w:rFonts w:eastAsia="Times New Roman" w:cstheme="minorHAnsi"/>
          <w:bCs/>
          <w:kern w:val="2"/>
          <w:lang w:eastAsia="zh-CN"/>
        </w:rPr>
        <w:t>faks: …....................................................................................................................................</w:t>
      </w:r>
    </w:p>
    <w:p w14:paraId="7E876A24" w14:textId="77777777" w:rsidR="002213BC" w:rsidRPr="002213BC" w:rsidRDefault="002213BC" w:rsidP="002213BC">
      <w:pPr>
        <w:widowControl w:val="0"/>
        <w:suppressAutoHyphens/>
        <w:spacing w:after="0" w:line="288" w:lineRule="auto"/>
        <w:rPr>
          <w:rFonts w:eastAsia="Times New Roman" w:cstheme="minorHAnsi"/>
          <w:bCs/>
          <w:kern w:val="2"/>
          <w:lang w:eastAsia="zh-CN"/>
        </w:rPr>
      </w:pPr>
      <w:r w:rsidRPr="002213BC">
        <w:rPr>
          <w:rFonts w:eastAsia="Times New Roman" w:cstheme="minorHAnsi"/>
          <w:bCs/>
          <w:kern w:val="2"/>
          <w:lang w:eastAsia="zh-CN"/>
        </w:rPr>
        <w:t>poczta elektroniczna (e-mail): …..............................................................................................</w:t>
      </w:r>
    </w:p>
    <w:p w14:paraId="2BFFE70F" w14:textId="77777777" w:rsidR="002213BC" w:rsidRPr="002213BC" w:rsidRDefault="002213BC" w:rsidP="002213BC">
      <w:pPr>
        <w:widowControl w:val="0"/>
        <w:suppressAutoHyphens/>
        <w:spacing w:after="0" w:line="288" w:lineRule="auto"/>
        <w:rPr>
          <w:rFonts w:eastAsia="Times New Roman" w:cstheme="minorHAnsi"/>
          <w:bCs/>
          <w:kern w:val="2"/>
          <w:lang w:eastAsia="zh-CN"/>
        </w:rPr>
      </w:pPr>
      <w:r w:rsidRPr="002213BC">
        <w:rPr>
          <w:rFonts w:eastAsia="Times New Roman" w:cstheme="minorHAnsi"/>
          <w:bCs/>
          <w:kern w:val="2"/>
          <w:lang w:eastAsia="zh-CN"/>
        </w:rPr>
        <w:t>adres internetowy (URL): …......................................................................................................</w:t>
      </w:r>
    </w:p>
    <w:p w14:paraId="134FE738" w14:textId="77777777" w:rsidR="002213BC" w:rsidRPr="002213BC" w:rsidRDefault="002213BC" w:rsidP="002213BC">
      <w:pPr>
        <w:widowControl w:val="0"/>
        <w:suppressAutoHyphens/>
        <w:spacing w:after="0" w:line="288" w:lineRule="auto"/>
        <w:rPr>
          <w:rFonts w:eastAsia="Times New Roman" w:cstheme="minorHAnsi"/>
          <w:bCs/>
          <w:kern w:val="2"/>
          <w:lang w:eastAsia="zh-CN"/>
        </w:rPr>
      </w:pPr>
      <w:r w:rsidRPr="002213BC">
        <w:rPr>
          <w:rFonts w:eastAsia="Times New Roman" w:cstheme="minorHAnsi"/>
          <w:bCs/>
          <w:kern w:val="2"/>
          <w:lang w:eastAsia="zh-CN"/>
        </w:rPr>
        <w:t>kapitał zakładowy: …................................................................................................................</w:t>
      </w:r>
    </w:p>
    <w:p w14:paraId="7B660EBB" w14:textId="77777777" w:rsidR="002213BC" w:rsidRPr="002213BC" w:rsidRDefault="002213BC" w:rsidP="002213BC">
      <w:pPr>
        <w:widowControl w:val="0"/>
        <w:suppressAutoHyphens/>
        <w:spacing w:after="0" w:line="288" w:lineRule="auto"/>
        <w:rPr>
          <w:rFonts w:eastAsia="Times New Roman" w:cstheme="minorHAnsi"/>
          <w:bCs/>
          <w:kern w:val="2"/>
          <w:lang w:eastAsia="zh-CN"/>
        </w:rPr>
      </w:pPr>
    </w:p>
    <w:p w14:paraId="15500F67" w14:textId="77777777" w:rsidR="002213BC" w:rsidRPr="002213BC" w:rsidRDefault="002213BC" w:rsidP="002213BC">
      <w:pPr>
        <w:widowControl w:val="0"/>
        <w:suppressAutoHyphens/>
        <w:autoSpaceDE w:val="0"/>
        <w:spacing w:after="0" w:line="240" w:lineRule="auto"/>
        <w:rPr>
          <w:rFonts w:eastAsia="Times New Roman" w:cstheme="minorHAnsi"/>
          <w:bCs/>
          <w:kern w:val="2"/>
          <w:lang w:eastAsia="zh-CN"/>
        </w:rPr>
      </w:pPr>
      <w:r w:rsidRPr="002213BC">
        <w:rPr>
          <w:rFonts w:eastAsia="Times New Roman" w:cstheme="minorHAnsi"/>
          <w:bCs/>
          <w:kern w:val="2"/>
          <w:lang w:eastAsia="zh-CN"/>
        </w:rPr>
        <w:t xml:space="preserve">przystępując do prowadzonego przez Regionalne Centrum Krwiodawstwa i Krwiolecznictwa                      </w:t>
      </w:r>
    </w:p>
    <w:p w14:paraId="3B6B9273" w14:textId="77777777" w:rsidR="002213BC" w:rsidRPr="002213BC" w:rsidRDefault="002213BC" w:rsidP="002213BC">
      <w:pPr>
        <w:widowControl w:val="0"/>
        <w:suppressAutoHyphens/>
        <w:autoSpaceDE w:val="0"/>
        <w:spacing w:after="0" w:line="240" w:lineRule="auto"/>
        <w:rPr>
          <w:rFonts w:eastAsia="Times New Roman" w:cstheme="minorHAnsi"/>
          <w:bCs/>
          <w:kern w:val="2"/>
          <w:shd w:val="clear" w:color="auto" w:fill="FFFFFF"/>
          <w:lang w:eastAsia="zh-CN"/>
        </w:rPr>
      </w:pPr>
      <w:r w:rsidRPr="002213BC">
        <w:rPr>
          <w:rFonts w:eastAsia="Times New Roman" w:cstheme="minorHAnsi"/>
          <w:bCs/>
          <w:kern w:val="2"/>
          <w:lang w:eastAsia="zh-CN"/>
        </w:rPr>
        <w:t>w Lublinie postępowania w trybie podstawowym:</w:t>
      </w:r>
      <w:r w:rsidRPr="002213BC">
        <w:rPr>
          <w:rFonts w:eastAsia="Times New Roman" w:cstheme="minorHAnsi"/>
          <w:b/>
          <w:bCs/>
          <w:kern w:val="2"/>
          <w:lang w:eastAsia="zh-CN"/>
        </w:rPr>
        <w:t xml:space="preserve">  </w:t>
      </w:r>
      <w:r w:rsidRPr="002213BC">
        <w:rPr>
          <w:rFonts w:eastAsia="Times New Roman" w:cstheme="minorHAnsi"/>
          <w:bCs/>
          <w:kern w:val="2"/>
          <w:shd w:val="clear" w:color="auto" w:fill="FFFFFF"/>
          <w:lang w:eastAsia="zh-CN"/>
        </w:rPr>
        <w:t xml:space="preserve"> </w:t>
      </w:r>
    </w:p>
    <w:p w14:paraId="28DE09D0" w14:textId="77777777" w:rsidR="002213BC" w:rsidRPr="002213BC" w:rsidRDefault="002213BC" w:rsidP="002213BC">
      <w:pPr>
        <w:widowControl w:val="0"/>
        <w:suppressAutoHyphens/>
        <w:autoSpaceDE w:val="0"/>
        <w:spacing w:after="0" w:line="240" w:lineRule="auto"/>
        <w:rPr>
          <w:rFonts w:eastAsia="Times New Roman" w:cstheme="minorHAnsi"/>
          <w:bCs/>
          <w:color w:val="FF0000"/>
          <w:kern w:val="2"/>
          <w:shd w:val="clear" w:color="auto" w:fill="FFFFFF"/>
          <w:lang w:eastAsia="zh-CN"/>
        </w:rPr>
      </w:pPr>
    </w:p>
    <w:p w14:paraId="473E7317" w14:textId="11491E5F" w:rsidR="002213BC" w:rsidRPr="001979BA" w:rsidRDefault="002213BC" w:rsidP="002213BC">
      <w:pPr>
        <w:pStyle w:val="Nagwek410"/>
        <w:keepNext/>
        <w:keepLines/>
        <w:shd w:val="clear" w:color="auto" w:fill="auto"/>
        <w:spacing w:before="0" w:after="261"/>
        <w:jc w:val="left"/>
        <w:rPr>
          <w:rFonts w:cstheme="minorHAnsi"/>
          <w:sz w:val="24"/>
          <w:szCs w:val="24"/>
        </w:rPr>
      </w:pPr>
      <w:r w:rsidRPr="001979BA">
        <w:rPr>
          <w:rStyle w:val="Nagwek42"/>
          <w:rFonts w:cstheme="minorHAnsi"/>
          <w:b/>
          <w:bCs/>
          <w:color w:val="auto"/>
          <w:sz w:val="24"/>
          <w:szCs w:val="24"/>
        </w:rPr>
        <w:t>Dostawa: kuwety do oznaczania hemoglobiny</w:t>
      </w:r>
      <w:r>
        <w:rPr>
          <w:rStyle w:val="Nagwek42"/>
          <w:rFonts w:cstheme="minorHAnsi"/>
          <w:b/>
          <w:bCs/>
          <w:color w:val="auto"/>
          <w:sz w:val="24"/>
          <w:szCs w:val="24"/>
        </w:rPr>
        <w:t>;</w:t>
      </w:r>
      <w:r w:rsidRPr="001979BA">
        <w:rPr>
          <w:rStyle w:val="Nagwek42"/>
          <w:rFonts w:cstheme="minorHAnsi"/>
          <w:b/>
          <w:bCs/>
          <w:color w:val="auto"/>
          <w:sz w:val="24"/>
          <w:szCs w:val="24"/>
        </w:rPr>
        <w:t xml:space="preserve"> krwi kontrolnej; akcesoriów do czyszczenia</w:t>
      </w:r>
      <w:r>
        <w:rPr>
          <w:rStyle w:val="Nagwek42"/>
          <w:rFonts w:cstheme="minorHAnsi"/>
          <w:b/>
          <w:bCs/>
          <w:color w:val="auto"/>
          <w:sz w:val="24"/>
          <w:szCs w:val="24"/>
        </w:rPr>
        <w:t xml:space="preserve">        </w:t>
      </w:r>
      <w:r w:rsidRPr="001979BA">
        <w:rPr>
          <w:rStyle w:val="Nagwek42"/>
          <w:rFonts w:cstheme="minorHAnsi"/>
          <w:b/>
          <w:bCs/>
          <w:color w:val="auto"/>
          <w:sz w:val="24"/>
          <w:szCs w:val="24"/>
        </w:rPr>
        <w:t xml:space="preserve"> i konserwacji d</w:t>
      </w:r>
      <w:r w:rsidR="00692D12">
        <w:rPr>
          <w:rStyle w:val="Nagwek42"/>
          <w:rFonts w:cstheme="minorHAnsi"/>
          <w:b/>
          <w:bCs/>
          <w:color w:val="auto"/>
          <w:sz w:val="24"/>
          <w:szCs w:val="24"/>
        </w:rPr>
        <w:t>o</w:t>
      </w:r>
      <w:r w:rsidRPr="001979BA">
        <w:rPr>
          <w:rStyle w:val="Nagwek42"/>
          <w:rFonts w:cstheme="minorHAnsi"/>
          <w:b/>
          <w:bCs/>
          <w:color w:val="auto"/>
          <w:sz w:val="24"/>
          <w:szCs w:val="24"/>
        </w:rPr>
        <w:t xml:space="preserve"> hemoglobinometrów </w:t>
      </w:r>
      <w:proofErr w:type="spellStart"/>
      <w:r w:rsidRPr="001979BA">
        <w:rPr>
          <w:rStyle w:val="Nagwek42"/>
          <w:rFonts w:cstheme="minorHAnsi"/>
          <w:b/>
          <w:bCs/>
          <w:color w:val="auto"/>
          <w:sz w:val="24"/>
          <w:szCs w:val="24"/>
        </w:rPr>
        <w:t>HemoCue</w:t>
      </w:r>
      <w:proofErr w:type="spellEnd"/>
      <w:r w:rsidRPr="001979BA">
        <w:rPr>
          <w:rStyle w:val="Nagwek42"/>
          <w:rFonts w:cstheme="minorHAnsi"/>
          <w:b/>
          <w:bCs/>
          <w:color w:val="auto"/>
          <w:sz w:val="24"/>
          <w:szCs w:val="24"/>
        </w:rPr>
        <w:t xml:space="preserve"> 21 DM. </w:t>
      </w:r>
    </w:p>
    <w:p w14:paraId="3C6AA7BF" w14:textId="77777777" w:rsidR="002213BC" w:rsidRPr="002213BC" w:rsidRDefault="002213BC" w:rsidP="002213BC">
      <w:pPr>
        <w:spacing w:after="0" w:line="240" w:lineRule="auto"/>
        <w:rPr>
          <w:rFonts w:eastAsia="Times New Roman" w:cstheme="minorHAnsi"/>
          <w:b/>
          <w:bCs/>
          <w:color w:val="FF0000"/>
        </w:rPr>
      </w:pPr>
    </w:p>
    <w:p w14:paraId="62B21EAE" w14:textId="77777777" w:rsidR="002213BC" w:rsidRPr="002213BC" w:rsidRDefault="002213BC" w:rsidP="002213BC">
      <w:pPr>
        <w:widowControl w:val="0"/>
        <w:suppressAutoHyphens/>
        <w:autoSpaceDE w:val="0"/>
        <w:spacing w:after="0" w:line="240" w:lineRule="auto"/>
        <w:rPr>
          <w:rFonts w:eastAsia="Times New Roman" w:cstheme="minorHAnsi"/>
          <w:b/>
          <w:kern w:val="2"/>
          <w:lang w:eastAsia="zh-CN"/>
        </w:rPr>
      </w:pPr>
      <w:r w:rsidRPr="002213BC">
        <w:rPr>
          <w:rFonts w:eastAsia="Times New Roman" w:cstheme="minorHAnsi"/>
          <w:bCs/>
          <w:kern w:val="2"/>
          <w:lang w:eastAsia="zh-CN"/>
        </w:rPr>
        <w:t>składamy niniejszą ofertę na wykonanie zamówienia i:</w:t>
      </w:r>
    </w:p>
    <w:p w14:paraId="664FE04F" w14:textId="77777777" w:rsidR="002213BC" w:rsidRPr="002213BC" w:rsidRDefault="002213BC" w:rsidP="002213BC">
      <w:pPr>
        <w:widowControl w:val="0"/>
        <w:suppressAutoHyphens/>
        <w:spacing w:after="0" w:line="288" w:lineRule="auto"/>
        <w:jc w:val="both"/>
        <w:rPr>
          <w:rFonts w:eastAsia="Times New Roman" w:cstheme="minorHAnsi"/>
          <w:bCs/>
          <w:kern w:val="2"/>
          <w:lang w:eastAsia="zh-CN"/>
        </w:rPr>
      </w:pPr>
      <w:r w:rsidRPr="002213BC">
        <w:rPr>
          <w:rFonts w:eastAsia="Times New Roman" w:cstheme="minorHAns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23986D30" w14:textId="77777777" w:rsidR="00E6539C" w:rsidRDefault="00E6539C" w:rsidP="00767640">
      <w:pPr>
        <w:widowControl w:val="0"/>
        <w:suppressAutoHyphens/>
        <w:autoSpaceDE w:val="0"/>
        <w:spacing w:after="0" w:line="240" w:lineRule="auto"/>
        <w:rPr>
          <w:rFonts w:eastAsia="Times New Roman" w:cstheme="minorHAnsi"/>
          <w:bCs/>
          <w:color w:val="FF0000"/>
          <w:kern w:val="2"/>
          <w:lang w:eastAsia="zh-CN"/>
        </w:rPr>
      </w:pPr>
    </w:p>
    <w:p w14:paraId="4E010F4D" w14:textId="77777777" w:rsidR="0013573A" w:rsidRPr="001979BA" w:rsidRDefault="0013573A" w:rsidP="00FA6012">
      <w:pPr>
        <w:widowControl w:val="0"/>
        <w:suppressAutoHyphens/>
        <w:spacing w:after="0" w:line="288" w:lineRule="auto"/>
        <w:jc w:val="both"/>
        <w:rPr>
          <w:rFonts w:eastAsia="Times New Roman" w:cstheme="minorHAnsi"/>
          <w:b/>
          <w:color w:val="FF0000"/>
          <w:kern w:val="2"/>
          <w:lang w:eastAsia="zh-CN"/>
        </w:rPr>
      </w:pPr>
    </w:p>
    <w:p w14:paraId="270A6B8D" w14:textId="77777777" w:rsidR="00936632" w:rsidRPr="002213BC" w:rsidRDefault="00936632" w:rsidP="006427BF">
      <w:pPr>
        <w:widowControl w:val="0"/>
        <w:suppressAutoHyphens/>
        <w:spacing w:after="0" w:line="240" w:lineRule="auto"/>
        <w:rPr>
          <w:rFonts w:eastAsia="Times New Roman" w:cstheme="minorHAnsi"/>
          <w:bCs/>
          <w:kern w:val="2"/>
          <w:lang w:eastAsia="zh-CN"/>
        </w:rPr>
      </w:pPr>
      <w:bookmarkStart w:id="20" w:name="_Hlk161835607"/>
      <w:r w:rsidRPr="002213BC">
        <w:rPr>
          <w:rFonts w:eastAsia="Times New Roman" w:cstheme="minorHAnsi"/>
          <w:bCs/>
          <w:kern w:val="2"/>
          <w:lang w:eastAsia="zh-CN"/>
        </w:rPr>
        <w:t>Oferujemy wykonanie przedmiotu zamówienia na warunkach przedstawionych w niniejszej ofercie:</w:t>
      </w:r>
    </w:p>
    <w:p w14:paraId="55CCD125" w14:textId="77777777" w:rsidR="00936632" w:rsidRPr="002213BC" w:rsidRDefault="00936632" w:rsidP="006427BF">
      <w:pPr>
        <w:widowControl w:val="0"/>
        <w:suppressAutoHyphens/>
        <w:spacing w:after="0" w:line="240" w:lineRule="auto"/>
        <w:rPr>
          <w:rFonts w:eastAsia="Times New Roman" w:cstheme="minorHAnsi"/>
          <w:bCs/>
          <w:kern w:val="2"/>
          <w:lang w:eastAsia="zh-CN"/>
        </w:rPr>
      </w:pPr>
      <w:r w:rsidRPr="002213BC">
        <w:rPr>
          <w:rFonts w:eastAsia="Times New Roman" w:cstheme="minorHAnsi"/>
          <w:bCs/>
          <w:kern w:val="2"/>
          <w:lang w:eastAsia="zh-CN"/>
        </w:rPr>
        <w:t>1.</w:t>
      </w:r>
      <w:r w:rsidRPr="002213BC">
        <w:rPr>
          <w:rFonts w:eastAsia="Times New Roman" w:cstheme="minorHAnsi"/>
          <w:bCs/>
          <w:kern w:val="2"/>
          <w:lang w:eastAsia="zh-CN"/>
        </w:rPr>
        <w:tab/>
        <w:t>Wynagrodzenie za wykonanie przedmiotu umowy)  (cena)  netto wynosi: ..............................................</w:t>
      </w:r>
    </w:p>
    <w:p w14:paraId="2D8058E0" w14:textId="77777777" w:rsidR="00936632" w:rsidRPr="002213BC" w:rsidRDefault="00936632" w:rsidP="006427BF">
      <w:pPr>
        <w:widowControl w:val="0"/>
        <w:suppressAutoHyphens/>
        <w:spacing w:after="0" w:line="240" w:lineRule="auto"/>
        <w:rPr>
          <w:rFonts w:eastAsia="Times New Roman" w:cstheme="minorHAnsi"/>
          <w:bCs/>
          <w:kern w:val="2"/>
          <w:lang w:eastAsia="zh-CN"/>
        </w:rPr>
      </w:pPr>
      <w:r w:rsidRPr="002213BC">
        <w:rPr>
          <w:rFonts w:eastAsia="Times New Roman" w:cstheme="minorHAnsi"/>
          <w:bCs/>
          <w:kern w:val="2"/>
          <w:lang w:eastAsia="zh-CN"/>
        </w:rPr>
        <w:t>słownie: .........................................................................................................................</w:t>
      </w:r>
    </w:p>
    <w:p w14:paraId="2FDE5A73" w14:textId="77777777" w:rsidR="00936632" w:rsidRPr="002213BC" w:rsidRDefault="00936632" w:rsidP="006427BF">
      <w:pPr>
        <w:widowControl w:val="0"/>
        <w:suppressAutoHyphens/>
        <w:spacing w:after="0" w:line="240" w:lineRule="auto"/>
        <w:rPr>
          <w:rFonts w:eastAsia="Times New Roman" w:cstheme="minorHAnsi"/>
          <w:bCs/>
          <w:kern w:val="2"/>
          <w:lang w:eastAsia="zh-CN"/>
        </w:rPr>
      </w:pPr>
      <w:r w:rsidRPr="002213BC">
        <w:rPr>
          <w:rFonts w:eastAsia="Times New Roman" w:cstheme="minorHAnsi"/>
          <w:bCs/>
          <w:kern w:val="2"/>
          <w:lang w:eastAsia="zh-CN"/>
        </w:rPr>
        <w:t>Wynagrodzenie za wykonanie przedmiotu umowy (cena)  brutto wynosi ( z podatkiem VAT                                              w  stawce.........% i wysokości podatku ……..)</w:t>
      </w:r>
    </w:p>
    <w:p w14:paraId="4D8AA8D9" w14:textId="119B71EC" w:rsidR="00936632" w:rsidRPr="002213BC" w:rsidRDefault="00936632" w:rsidP="006427BF">
      <w:pPr>
        <w:widowControl w:val="0"/>
        <w:suppressAutoHyphens/>
        <w:spacing w:after="0" w:line="240" w:lineRule="auto"/>
        <w:rPr>
          <w:rFonts w:eastAsia="Times New Roman" w:cstheme="minorHAnsi"/>
          <w:bCs/>
          <w:kern w:val="2"/>
          <w:lang w:eastAsia="zh-CN"/>
        </w:rPr>
      </w:pPr>
      <w:r w:rsidRPr="002213BC">
        <w:rPr>
          <w:rFonts w:eastAsia="Times New Roman" w:cstheme="minorHAnsi"/>
          <w:bCs/>
          <w:kern w:val="2"/>
          <w:lang w:eastAsia="zh-CN"/>
        </w:rPr>
        <w:t>wynosi................................................... słownie: .........................................................................................................................</w:t>
      </w:r>
    </w:p>
    <w:p w14:paraId="5B7C7BF3" w14:textId="65285419" w:rsidR="00936632" w:rsidRPr="002213BC" w:rsidRDefault="002213BC" w:rsidP="006427BF">
      <w:pPr>
        <w:pStyle w:val="Akapitzlist"/>
        <w:numPr>
          <w:ilvl w:val="2"/>
          <w:numId w:val="60"/>
        </w:numPr>
        <w:spacing w:line="240" w:lineRule="auto"/>
        <w:rPr>
          <w:rFonts w:asciiTheme="minorHAnsi" w:hAnsiTheme="minorHAnsi" w:cstheme="minorHAnsi"/>
          <w:color w:val="auto"/>
        </w:rPr>
      </w:pPr>
      <w:r w:rsidRPr="002213BC">
        <w:rPr>
          <w:rFonts w:asciiTheme="minorHAnsi" w:hAnsiTheme="minorHAnsi" w:cstheme="minorHAnsi"/>
          <w:color w:val="auto"/>
        </w:rPr>
        <w:t xml:space="preserve"> </w:t>
      </w:r>
      <w:r w:rsidR="00936632" w:rsidRPr="002213BC">
        <w:rPr>
          <w:rFonts w:asciiTheme="minorHAnsi" w:hAnsiTheme="minorHAnsi" w:cstheme="minorHAnsi"/>
          <w:color w:val="auto"/>
        </w:rPr>
        <w:t xml:space="preserve">Termin dostawy cząstkowej:………………(max. </w:t>
      </w:r>
      <w:r w:rsidR="00015C09" w:rsidRPr="002213BC">
        <w:rPr>
          <w:rFonts w:asciiTheme="minorHAnsi" w:hAnsiTheme="minorHAnsi" w:cstheme="minorHAnsi"/>
          <w:color w:val="auto"/>
        </w:rPr>
        <w:t>5</w:t>
      </w:r>
      <w:r w:rsidR="00936632" w:rsidRPr="002213BC">
        <w:rPr>
          <w:rFonts w:asciiTheme="minorHAnsi" w:hAnsiTheme="minorHAnsi" w:cstheme="minorHAnsi"/>
          <w:color w:val="auto"/>
        </w:rPr>
        <w:t xml:space="preserve"> dni roboczych) </w:t>
      </w:r>
    </w:p>
    <w:p w14:paraId="61C104A2" w14:textId="2DD82778" w:rsidR="00C03415" w:rsidRPr="002213BC" w:rsidRDefault="00C03415" w:rsidP="006427BF">
      <w:pPr>
        <w:pStyle w:val="Akapitzlist"/>
        <w:numPr>
          <w:ilvl w:val="2"/>
          <w:numId w:val="60"/>
        </w:numPr>
        <w:spacing w:line="240" w:lineRule="auto"/>
        <w:rPr>
          <w:rFonts w:asciiTheme="minorHAnsi" w:hAnsiTheme="minorHAnsi" w:cstheme="minorHAnsi"/>
          <w:color w:val="auto"/>
        </w:rPr>
      </w:pPr>
      <w:r w:rsidRPr="002213BC">
        <w:rPr>
          <w:rFonts w:asciiTheme="minorHAnsi" w:hAnsiTheme="minorHAnsi" w:cstheme="minorHAnsi"/>
          <w:color w:val="auto"/>
        </w:rPr>
        <w:t xml:space="preserve">Oferowany Termin ważności: ……………… (minimalny termin ważności   </w:t>
      </w:r>
      <w:r w:rsidR="00BA0357" w:rsidRPr="002213BC">
        <w:rPr>
          <w:rFonts w:asciiTheme="minorHAnsi" w:hAnsiTheme="minorHAnsi" w:cstheme="minorHAnsi"/>
          <w:color w:val="auto"/>
        </w:rPr>
        <w:t>12</w:t>
      </w:r>
      <w:r w:rsidRPr="002213BC">
        <w:rPr>
          <w:rFonts w:asciiTheme="minorHAnsi" w:hAnsiTheme="minorHAnsi" w:cstheme="minorHAnsi"/>
          <w:color w:val="auto"/>
        </w:rPr>
        <w:t xml:space="preserve"> miesięcy)</w:t>
      </w:r>
    </w:p>
    <w:p w14:paraId="497CA429" w14:textId="77777777" w:rsidR="009065A9" w:rsidRDefault="009065A9" w:rsidP="009A68E3">
      <w:pPr>
        <w:spacing w:line="240" w:lineRule="auto"/>
        <w:rPr>
          <w:rFonts w:cstheme="minorHAnsi"/>
          <w:color w:val="FF0000"/>
        </w:rPr>
      </w:pPr>
    </w:p>
    <w:p w14:paraId="54272207" w14:textId="77777777" w:rsidR="002213BC" w:rsidRPr="001979BA" w:rsidRDefault="002213BC" w:rsidP="009A68E3">
      <w:pPr>
        <w:spacing w:line="240" w:lineRule="auto"/>
        <w:rPr>
          <w:rFonts w:cstheme="minorHAnsi"/>
          <w:color w:val="FF0000"/>
        </w:rPr>
      </w:pPr>
    </w:p>
    <w:p w14:paraId="71DBB4CF" w14:textId="77777777" w:rsidR="009065A9" w:rsidRPr="001979BA" w:rsidRDefault="009065A9" w:rsidP="007F1066">
      <w:pPr>
        <w:widowControl w:val="0"/>
        <w:spacing w:after="0" w:line="100" w:lineRule="atLeast"/>
        <w:jc w:val="both"/>
        <w:rPr>
          <w:rFonts w:ascii="Times New Roman" w:eastAsia="Times New Roman" w:hAnsi="Times New Roman" w:cs="Times New Roman"/>
          <w:b/>
          <w:bCs/>
          <w:i/>
          <w:iCs/>
          <w:color w:val="FF0000"/>
          <w:kern w:val="2"/>
          <w:lang w:eastAsia="zh-CN"/>
        </w:rPr>
      </w:pPr>
    </w:p>
    <w:p w14:paraId="142C9EA5" w14:textId="094F007F" w:rsidR="00036B13" w:rsidRPr="002213BC" w:rsidRDefault="002213BC" w:rsidP="00036B13">
      <w:pPr>
        <w:widowControl w:val="0"/>
        <w:spacing w:after="0" w:line="100" w:lineRule="atLeast"/>
        <w:rPr>
          <w:rFonts w:ascii="Times New Roman" w:eastAsia="Times New Roman" w:hAnsi="Times New Roman" w:cs="Times New Roman"/>
          <w:b/>
          <w:bCs/>
          <w:kern w:val="2"/>
          <w:lang w:eastAsia="zh-CN"/>
        </w:rPr>
      </w:pPr>
      <w:r w:rsidRPr="002213BC">
        <w:rPr>
          <w:rFonts w:ascii="Times New Roman" w:eastAsia="Times New Roman" w:hAnsi="Times New Roman" w:cs="Times New Roman"/>
          <w:b/>
          <w:bCs/>
          <w:kern w:val="2"/>
          <w:lang w:eastAsia="zh-CN"/>
        </w:rPr>
        <w:t>Tabela asortymentowa</w:t>
      </w:r>
    </w:p>
    <w:tbl>
      <w:tblPr>
        <w:tblW w:w="9797" w:type="dxa"/>
        <w:tblInd w:w="-4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55"/>
        <w:gridCol w:w="1418"/>
        <w:gridCol w:w="992"/>
        <w:gridCol w:w="1134"/>
        <w:gridCol w:w="992"/>
        <w:gridCol w:w="1134"/>
        <w:gridCol w:w="993"/>
        <w:gridCol w:w="1134"/>
        <w:gridCol w:w="708"/>
        <w:gridCol w:w="837"/>
      </w:tblGrid>
      <w:tr w:rsidR="002213BC" w:rsidRPr="002213BC" w14:paraId="2EE2296F" w14:textId="77777777" w:rsidTr="006044FA">
        <w:trPr>
          <w:trHeight w:val="397"/>
        </w:trPr>
        <w:tc>
          <w:tcPr>
            <w:tcW w:w="9797" w:type="dxa"/>
            <w:gridSpan w:val="10"/>
            <w:shd w:val="clear" w:color="auto" w:fill="E0E0E0"/>
          </w:tcPr>
          <w:p w14:paraId="0ECECEDA" w14:textId="77777777" w:rsidR="00036B13" w:rsidRPr="002213BC" w:rsidRDefault="00036B13" w:rsidP="006044FA">
            <w:pPr>
              <w:spacing w:after="0" w:line="240" w:lineRule="auto"/>
              <w:jc w:val="center"/>
              <w:rPr>
                <w:rFonts w:eastAsia="Times New Roman" w:cstheme="minorHAnsi"/>
                <w:b/>
                <w:sz w:val="20"/>
                <w:szCs w:val="20"/>
                <w:lang w:eastAsia="pl-PL"/>
              </w:rPr>
            </w:pPr>
          </w:p>
        </w:tc>
      </w:tr>
      <w:tr w:rsidR="002213BC" w:rsidRPr="002213BC" w14:paraId="37234D7D" w14:textId="77777777" w:rsidTr="002E1754">
        <w:trPr>
          <w:cantSplit/>
          <w:trHeight w:val="2530"/>
        </w:trPr>
        <w:tc>
          <w:tcPr>
            <w:tcW w:w="455" w:type="dxa"/>
            <w:tcBorders>
              <w:bottom w:val="single" w:sz="12" w:space="0" w:color="auto"/>
            </w:tcBorders>
            <w:shd w:val="clear" w:color="auto" w:fill="E0E0E0"/>
            <w:vAlign w:val="center"/>
          </w:tcPr>
          <w:p w14:paraId="355C4F8E" w14:textId="77777777" w:rsidR="00036B13" w:rsidRPr="002213BC" w:rsidRDefault="00036B13" w:rsidP="006044FA">
            <w:pPr>
              <w:spacing w:after="0" w:line="240" w:lineRule="auto"/>
              <w:jc w:val="center"/>
              <w:rPr>
                <w:rFonts w:eastAsia="Times New Roman" w:cstheme="minorHAnsi"/>
                <w:b/>
                <w:sz w:val="20"/>
                <w:szCs w:val="20"/>
                <w:lang w:eastAsia="pl-PL"/>
              </w:rPr>
            </w:pPr>
            <w:r w:rsidRPr="002213BC">
              <w:rPr>
                <w:rFonts w:eastAsia="Times New Roman" w:cstheme="minorHAnsi"/>
                <w:b/>
                <w:sz w:val="20"/>
                <w:szCs w:val="20"/>
                <w:lang w:eastAsia="pl-PL"/>
              </w:rPr>
              <w:t>Lp.</w:t>
            </w:r>
          </w:p>
        </w:tc>
        <w:tc>
          <w:tcPr>
            <w:tcW w:w="1418" w:type="dxa"/>
            <w:shd w:val="clear" w:color="auto" w:fill="E0E0E0"/>
            <w:vAlign w:val="center"/>
          </w:tcPr>
          <w:p w14:paraId="3164D853" w14:textId="77777777" w:rsidR="00036B13" w:rsidRPr="006F4823" w:rsidRDefault="00036B13" w:rsidP="006044FA">
            <w:pPr>
              <w:spacing w:after="0" w:line="240" w:lineRule="auto"/>
              <w:jc w:val="center"/>
              <w:rPr>
                <w:rFonts w:eastAsia="Times New Roman" w:cstheme="minorHAnsi"/>
                <w:b/>
                <w:sz w:val="20"/>
                <w:szCs w:val="20"/>
                <w:lang w:eastAsia="pl-PL"/>
              </w:rPr>
            </w:pPr>
            <w:r w:rsidRPr="006F4823">
              <w:rPr>
                <w:rFonts w:eastAsia="Times New Roman" w:cstheme="minorHAnsi"/>
                <w:b/>
                <w:sz w:val="20"/>
                <w:szCs w:val="20"/>
                <w:lang w:eastAsia="pl-PL"/>
              </w:rPr>
              <w:t>Asortyment</w:t>
            </w:r>
          </w:p>
          <w:p w14:paraId="04CBA48C" w14:textId="77777777" w:rsidR="00036B13" w:rsidRPr="006F4823" w:rsidRDefault="00036B13" w:rsidP="006044FA">
            <w:pPr>
              <w:spacing w:after="0" w:line="240" w:lineRule="auto"/>
              <w:jc w:val="center"/>
              <w:rPr>
                <w:rFonts w:eastAsia="Times New Roman" w:cstheme="minorHAnsi"/>
                <w:b/>
                <w:sz w:val="20"/>
                <w:szCs w:val="20"/>
                <w:lang w:eastAsia="pl-PL"/>
              </w:rPr>
            </w:pPr>
          </w:p>
        </w:tc>
        <w:tc>
          <w:tcPr>
            <w:tcW w:w="992" w:type="dxa"/>
            <w:shd w:val="clear" w:color="auto" w:fill="E0E0E0"/>
          </w:tcPr>
          <w:p w14:paraId="137451C6" w14:textId="77777777" w:rsidR="00036B13" w:rsidRPr="006F4823" w:rsidRDefault="00036B13" w:rsidP="006044FA">
            <w:pPr>
              <w:spacing w:after="0" w:line="240" w:lineRule="auto"/>
              <w:jc w:val="center"/>
              <w:rPr>
                <w:rFonts w:eastAsia="Times New Roman" w:cstheme="minorHAnsi"/>
                <w:b/>
                <w:bCs/>
                <w:sz w:val="20"/>
                <w:szCs w:val="20"/>
                <w:lang w:eastAsia="pl-PL"/>
              </w:rPr>
            </w:pPr>
            <w:r w:rsidRPr="006F4823">
              <w:rPr>
                <w:rFonts w:eastAsia="Times New Roman" w:cstheme="minorHAnsi"/>
                <w:b/>
                <w:bCs/>
                <w:sz w:val="20"/>
                <w:szCs w:val="20"/>
                <w:lang w:eastAsia="pl-PL"/>
              </w:rPr>
              <w:t xml:space="preserve">Nazwa handlowa </w:t>
            </w:r>
            <w:r w:rsidRPr="006F4823">
              <w:rPr>
                <w:rFonts w:eastAsia="Times New Roman" w:cstheme="minorHAnsi"/>
                <w:b/>
                <w:bCs/>
                <w:sz w:val="20"/>
                <w:szCs w:val="20"/>
                <w:lang w:eastAsia="pl-PL"/>
              </w:rPr>
              <w:br/>
              <w:t>nr katalogowy*</w:t>
            </w:r>
          </w:p>
          <w:p w14:paraId="7071D445" w14:textId="77777777" w:rsidR="00036B13" w:rsidRPr="006F4823" w:rsidRDefault="00036B13" w:rsidP="006044FA">
            <w:pPr>
              <w:spacing w:after="0" w:line="240" w:lineRule="auto"/>
              <w:jc w:val="center"/>
              <w:rPr>
                <w:rFonts w:eastAsia="Times New Roman" w:cstheme="minorHAnsi"/>
                <w:b/>
                <w:sz w:val="20"/>
                <w:szCs w:val="20"/>
                <w:lang w:eastAsia="pl-PL"/>
              </w:rPr>
            </w:pPr>
          </w:p>
        </w:tc>
        <w:tc>
          <w:tcPr>
            <w:tcW w:w="1134" w:type="dxa"/>
            <w:shd w:val="clear" w:color="auto" w:fill="E0E0E0"/>
            <w:vAlign w:val="center"/>
          </w:tcPr>
          <w:p w14:paraId="59E955DF" w14:textId="77777777" w:rsidR="00036B13" w:rsidRPr="006F4823" w:rsidRDefault="00036B13" w:rsidP="006044FA">
            <w:pPr>
              <w:spacing w:after="0" w:line="240" w:lineRule="auto"/>
              <w:jc w:val="center"/>
              <w:rPr>
                <w:rFonts w:eastAsia="Times New Roman" w:cstheme="minorHAnsi"/>
                <w:b/>
                <w:sz w:val="20"/>
                <w:szCs w:val="20"/>
                <w:lang w:eastAsia="pl-PL"/>
              </w:rPr>
            </w:pPr>
            <w:r w:rsidRPr="006F4823">
              <w:rPr>
                <w:rFonts w:eastAsia="Times New Roman" w:cstheme="minorHAnsi"/>
                <w:b/>
                <w:sz w:val="20"/>
                <w:szCs w:val="20"/>
                <w:lang w:eastAsia="pl-PL"/>
              </w:rPr>
              <w:t>Ilość zapotrzebowana</w:t>
            </w:r>
            <w:r w:rsidRPr="006F4823">
              <w:rPr>
                <w:rFonts w:eastAsia="Times New Roman" w:cstheme="minorHAnsi"/>
                <w:b/>
                <w:sz w:val="20"/>
                <w:szCs w:val="20"/>
                <w:lang w:eastAsia="pl-PL"/>
              </w:rPr>
              <w:br/>
            </w:r>
          </w:p>
        </w:tc>
        <w:tc>
          <w:tcPr>
            <w:tcW w:w="992" w:type="dxa"/>
            <w:shd w:val="clear" w:color="auto" w:fill="E0E0E0"/>
            <w:vAlign w:val="center"/>
          </w:tcPr>
          <w:p w14:paraId="6790411F" w14:textId="77777777" w:rsidR="00036B13" w:rsidRPr="006F4823" w:rsidRDefault="00036B13" w:rsidP="006044FA">
            <w:pPr>
              <w:spacing w:after="0" w:line="240" w:lineRule="auto"/>
              <w:jc w:val="center"/>
              <w:rPr>
                <w:rFonts w:eastAsia="Times New Roman" w:cstheme="minorHAnsi"/>
                <w:b/>
                <w:sz w:val="20"/>
                <w:szCs w:val="20"/>
                <w:lang w:eastAsia="pl-PL"/>
              </w:rPr>
            </w:pPr>
            <w:r w:rsidRPr="006F4823">
              <w:rPr>
                <w:rFonts w:eastAsia="Times New Roman" w:cstheme="minorHAnsi"/>
                <w:b/>
                <w:sz w:val="20"/>
                <w:szCs w:val="20"/>
                <w:lang w:eastAsia="pl-PL"/>
              </w:rPr>
              <w:t>Wielkość op. jedn.*</w:t>
            </w:r>
          </w:p>
        </w:tc>
        <w:tc>
          <w:tcPr>
            <w:tcW w:w="1134" w:type="dxa"/>
            <w:shd w:val="clear" w:color="auto" w:fill="E0E0E0"/>
            <w:vAlign w:val="center"/>
          </w:tcPr>
          <w:p w14:paraId="241F3ECB" w14:textId="77777777" w:rsidR="00036B13" w:rsidRPr="006F4823" w:rsidRDefault="00036B13" w:rsidP="006044FA">
            <w:pPr>
              <w:spacing w:after="0" w:line="240" w:lineRule="auto"/>
              <w:jc w:val="center"/>
              <w:rPr>
                <w:rFonts w:eastAsia="Times New Roman" w:cstheme="minorHAnsi"/>
                <w:b/>
                <w:sz w:val="20"/>
                <w:szCs w:val="20"/>
                <w:lang w:eastAsia="pl-PL"/>
              </w:rPr>
            </w:pPr>
            <w:r w:rsidRPr="006F4823">
              <w:rPr>
                <w:rFonts w:eastAsia="Times New Roman" w:cstheme="minorHAnsi"/>
                <w:b/>
                <w:sz w:val="20"/>
                <w:szCs w:val="20"/>
                <w:lang w:eastAsia="pl-PL"/>
              </w:rPr>
              <w:t>Ilość pełnych opakowań*</w:t>
            </w:r>
          </w:p>
        </w:tc>
        <w:tc>
          <w:tcPr>
            <w:tcW w:w="993" w:type="dxa"/>
            <w:shd w:val="clear" w:color="auto" w:fill="E0E0E0"/>
            <w:vAlign w:val="center"/>
          </w:tcPr>
          <w:p w14:paraId="5DB8C73D" w14:textId="77777777" w:rsidR="00036B13" w:rsidRPr="006F4823" w:rsidRDefault="00036B13" w:rsidP="006044FA">
            <w:pPr>
              <w:spacing w:after="0" w:line="240" w:lineRule="auto"/>
              <w:jc w:val="center"/>
              <w:rPr>
                <w:rFonts w:eastAsia="Times New Roman" w:cstheme="minorHAnsi"/>
                <w:b/>
                <w:sz w:val="20"/>
                <w:szCs w:val="20"/>
                <w:lang w:eastAsia="pl-PL"/>
              </w:rPr>
            </w:pPr>
            <w:r w:rsidRPr="006F4823">
              <w:rPr>
                <w:rFonts w:eastAsia="Times New Roman" w:cstheme="minorHAnsi"/>
                <w:b/>
                <w:sz w:val="20"/>
                <w:szCs w:val="20"/>
                <w:lang w:eastAsia="pl-PL"/>
              </w:rPr>
              <w:t>Cena jedn.</w:t>
            </w:r>
          </w:p>
          <w:p w14:paraId="14C052AB" w14:textId="77777777" w:rsidR="00036B13" w:rsidRPr="006F4823" w:rsidRDefault="00036B13" w:rsidP="006044FA">
            <w:pPr>
              <w:spacing w:after="0" w:line="240" w:lineRule="auto"/>
              <w:jc w:val="center"/>
              <w:rPr>
                <w:rFonts w:eastAsia="Times New Roman" w:cstheme="minorHAnsi"/>
                <w:b/>
                <w:sz w:val="20"/>
                <w:szCs w:val="20"/>
                <w:lang w:eastAsia="pl-PL"/>
              </w:rPr>
            </w:pPr>
            <w:r w:rsidRPr="006F4823">
              <w:rPr>
                <w:rFonts w:eastAsia="Times New Roman" w:cstheme="minorHAnsi"/>
                <w:b/>
                <w:sz w:val="20"/>
                <w:szCs w:val="20"/>
                <w:lang w:eastAsia="pl-PL"/>
              </w:rPr>
              <w:t>netto za op.*</w:t>
            </w:r>
          </w:p>
        </w:tc>
        <w:tc>
          <w:tcPr>
            <w:tcW w:w="1134" w:type="dxa"/>
            <w:shd w:val="clear" w:color="auto" w:fill="E0E0E0"/>
            <w:vAlign w:val="center"/>
          </w:tcPr>
          <w:p w14:paraId="313025FD" w14:textId="77777777" w:rsidR="00036B13" w:rsidRPr="006F4823" w:rsidRDefault="00036B13" w:rsidP="006044FA">
            <w:pPr>
              <w:spacing w:after="0" w:line="240" w:lineRule="auto"/>
              <w:jc w:val="center"/>
              <w:rPr>
                <w:rFonts w:eastAsia="Times New Roman" w:cstheme="minorHAnsi"/>
                <w:b/>
                <w:sz w:val="20"/>
                <w:szCs w:val="20"/>
                <w:lang w:eastAsia="pl-PL"/>
              </w:rPr>
            </w:pPr>
            <w:r w:rsidRPr="006F4823">
              <w:rPr>
                <w:rFonts w:eastAsia="Times New Roman" w:cstheme="minorHAnsi"/>
                <w:b/>
                <w:sz w:val="20"/>
                <w:szCs w:val="20"/>
                <w:lang w:eastAsia="pl-PL"/>
              </w:rPr>
              <w:t xml:space="preserve">Wartość </w:t>
            </w:r>
            <w:r w:rsidRPr="006F4823">
              <w:rPr>
                <w:rFonts w:eastAsia="Times New Roman" w:cstheme="minorHAnsi"/>
                <w:b/>
                <w:sz w:val="20"/>
                <w:szCs w:val="20"/>
                <w:lang w:eastAsia="pl-PL"/>
              </w:rPr>
              <w:br/>
              <w:t>netto</w:t>
            </w:r>
          </w:p>
          <w:p w14:paraId="1F2E39C6" w14:textId="77777777" w:rsidR="00036B13" w:rsidRPr="006F4823" w:rsidRDefault="00036B13" w:rsidP="006044FA">
            <w:pPr>
              <w:spacing w:after="0" w:line="240" w:lineRule="auto"/>
              <w:jc w:val="center"/>
              <w:rPr>
                <w:rFonts w:eastAsia="Times New Roman" w:cstheme="minorHAnsi"/>
                <w:b/>
                <w:sz w:val="20"/>
                <w:szCs w:val="20"/>
                <w:lang w:eastAsia="pl-PL"/>
              </w:rPr>
            </w:pPr>
            <w:r w:rsidRPr="006F4823">
              <w:rPr>
                <w:rFonts w:eastAsia="Times New Roman" w:cstheme="minorHAnsi"/>
                <w:b/>
                <w:sz w:val="20"/>
                <w:szCs w:val="20"/>
                <w:lang w:eastAsia="pl-PL"/>
              </w:rPr>
              <w:t>(kol. 6 x 7)*</w:t>
            </w:r>
          </w:p>
        </w:tc>
        <w:tc>
          <w:tcPr>
            <w:tcW w:w="708" w:type="dxa"/>
            <w:shd w:val="clear" w:color="auto" w:fill="E0E0E0"/>
            <w:vAlign w:val="center"/>
          </w:tcPr>
          <w:p w14:paraId="4B6B12C2" w14:textId="77777777" w:rsidR="00036B13" w:rsidRPr="006F4823" w:rsidRDefault="00036B13" w:rsidP="006044FA">
            <w:pPr>
              <w:spacing w:after="0" w:line="240" w:lineRule="auto"/>
              <w:jc w:val="center"/>
              <w:rPr>
                <w:rFonts w:eastAsia="Times New Roman" w:cstheme="minorHAnsi"/>
                <w:b/>
                <w:sz w:val="20"/>
                <w:szCs w:val="20"/>
                <w:lang w:eastAsia="pl-PL"/>
              </w:rPr>
            </w:pPr>
            <w:r w:rsidRPr="006F4823">
              <w:rPr>
                <w:rFonts w:eastAsia="Times New Roman" w:cstheme="minorHAnsi"/>
                <w:b/>
                <w:sz w:val="20"/>
                <w:szCs w:val="20"/>
                <w:lang w:eastAsia="pl-PL"/>
              </w:rPr>
              <w:t>VAT....%</w:t>
            </w:r>
          </w:p>
          <w:p w14:paraId="65BB6E4C" w14:textId="77777777" w:rsidR="00036B13" w:rsidRPr="006F4823" w:rsidRDefault="00036B13" w:rsidP="006044FA">
            <w:pPr>
              <w:spacing w:after="0" w:line="240" w:lineRule="auto"/>
              <w:jc w:val="center"/>
              <w:rPr>
                <w:rFonts w:eastAsia="Times New Roman" w:cstheme="minorHAnsi"/>
                <w:b/>
                <w:sz w:val="20"/>
                <w:szCs w:val="20"/>
                <w:lang w:eastAsia="pl-PL"/>
              </w:rPr>
            </w:pPr>
            <w:r w:rsidRPr="006F4823">
              <w:rPr>
                <w:rFonts w:eastAsia="Times New Roman" w:cstheme="minorHAnsi"/>
                <w:b/>
                <w:sz w:val="20"/>
                <w:szCs w:val="20"/>
                <w:lang w:eastAsia="pl-PL"/>
              </w:rPr>
              <w:t>Kwota*</w:t>
            </w:r>
          </w:p>
        </w:tc>
        <w:tc>
          <w:tcPr>
            <w:tcW w:w="837" w:type="dxa"/>
            <w:shd w:val="clear" w:color="auto" w:fill="E0E0E0"/>
            <w:vAlign w:val="center"/>
          </w:tcPr>
          <w:p w14:paraId="628340EF" w14:textId="77777777" w:rsidR="00036B13" w:rsidRPr="006F4823" w:rsidRDefault="00036B13" w:rsidP="006044FA">
            <w:pPr>
              <w:spacing w:after="0" w:line="240" w:lineRule="auto"/>
              <w:jc w:val="center"/>
              <w:rPr>
                <w:rFonts w:eastAsia="Times New Roman" w:cstheme="minorHAnsi"/>
                <w:b/>
                <w:sz w:val="20"/>
                <w:szCs w:val="20"/>
                <w:lang w:eastAsia="pl-PL"/>
              </w:rPr>
            </w:pPr>
            <w:r w:rsidRPr="006F4823">
              <w:rPr>
                <w:rFonts w:eastAsia="Times New Roman" w:cstheme="minorHAnsi"/>
                <w:b/>
                <w:sz w:val="20"/>
                <w:szCs w:val="20"/>
                <w:lang w:eastAsia="pl-PL"/>
              </w:rPr>
              <w:t xml:space="preserve">Wartość </w:t>
            </w:r>
            <w:r w:rsidRPr="006F4823">
              <w:rPr>
                <w:rFonts w:eastAsia="Times New Roman" w:cstheme="minorHAnsi"/>
                <w:b/>
                <w:sz w:val="20"/>
                <w:szCs w:val="20"/>
                <w:lang w:eastAsia="pl-PL"/>
              </w:rPr>
              <w:br/>
              <w:t>brutto*</w:t>
            </w:r>
          </w:p>
          <w:p w14:paraId="605EFD2B" w14:textId="77777777" w:rsidR="00036B13" w:rsidRPr="006F4823" w:rsidRDefault="00036B13" w:rsidP="006044FA">
            <w:pPr>
              <w:spacing w:after="0" w:line="240" w:lineRule="auto"/>
              <w:jc w:val="center"/>
              <w:rPr>
                <w:rFonts w:eastAsia="Times New Roman" w:cstheme="minorHAnsi"/>
                <w:b/>
                <w:sz w:val="20"/>
                <w:szCs w:val="20"/>
                <w:lang w:eastAsia="pl-PL"/>
              </w:rPr>
            </w:pPr>
            <w:r w:rsidRPr="006F4823">
              <w:rPr>
                <w:rFonts w:eastAsia="Times New Roman" w:cstheme="minorHAnsi"/>
                <w:b/>
                <w:sz w:val="20"/>
                <w:szCs w:val="20"/>
                <w:lang w:eastAsia="pl-PL"/>
              </w:rPr>
              <w:t>(kol. 8 + 9)</w:t>
            </w:r>
          </w:p>
        </w:tc>
      </w:tr>
      <w:tr w:rsidR="002213BC" w:rsidRPr="002213BC" w14:paraId="19827C60" w14:textId="77777777" w:rsidTr="002E1754">
        <w:trPr>
          <w:cantSplit/>
          <w:trHeight w:val="500"/>
        </w:trPr>
        <w:tc>
          <w:tcPr>
            <w:tcW w:w="455" w:type="dxa"/>
            <w:shd w:val="clear" w:color="auto" w:fill="E0E0E0"/>
            <w:vAlign w:val="center"/>
          </w:tcPr>
          <w:p w14:paraId="60607958" w14:textId="77777777" w:rsidR="00036B13" w:rsidRPr="002213BC" w:rsidRDefault="00036B13" w:rsidP="006044FA">
            <w:pPr>
              <w:spacing w:after="0" w:line="240" w:lineRule="auto"/>
              <w:jc w:val="center"/>
              <w:rPr>
                <w:rFonts w:eastAsia="Times New Roman" w:cstheme="minorHAnsi"/>
                <w:b/>
                <w:sz w:val="20"/>
                <w:szCs w:val="20"/>
                <w:lang w:eastAsia="pl-PL"/>
              </w:rPr>
            </w:pPr>
            <w:r w:rsidRPr="002213BC">
              <w:rPr>
                <w:rFonts w:eastAsia="Times New Roman" w:cstheme="minorHAnsi"/>
                <w:b/>
                <w:sz w:val="20"/>
                <w:szCs w:val="20"/>
                <w:lang w:eastAsia="pl-PL"/>
              </w:rPr>
              <w:t>1.</w:t>
            </w:r>
          </w:p>
        </w:tc>
        <w:tc>
          <w:tcPr>
            <w:tcW w:w="1418" w:type="dxa"/>
            <w:shd w:val="clear" w:color="auto" w:fill="E0E0E0"/>
            <w:vAlign w:val="center"/>
          </w:tcPr>
          <w:p w14:paraId="701C0300" w14:textId="77777777" w:rsidR="00036B13" w:rsidRPr="006F4823" w:rsidRDefault="00036B13" w:rsidP="006044FA">
            <w:pPr>
              <w:spacing w:after="0" w:line="240" w:lineRule="auto"/>
              <w:jc w:val="center"/>
              <w:rPr>
                <w:rFonts w:eastAsia="Times New Roman" w:cstheme="minorHAnsi"/>
                <w:b/>
                <w:sz w:val="20"/>
                <w:szCs w:val="20"/>
                <w:lang w:eastAsia="pl-PL"/>
              </w:rPr>
            </w:pPr>
            <w:r w:rsidRPr="006F4823">
              <w:rPr>
                <w:rFonts w:eastAsia="Times New Roman" w:cstheme="minorHAnsi"/>
                <w:b/>
                <w:sz w:val="20"/>
                <w:szCs w:val="20"/>
                <w:lang w:eastAsia="pl-PL"/>
              </w:rPr>
              <w:t>2.</w:t>
            </w:r>
          </w:p>
        </w:tc>
        <w:tc>
          <w:tcPr>
            <w:tcW w:w="992" w:type="dxa"/>
            <w:shd w:val="clear" w:color="auto" w:fill="E0E0E0"/>
            <w:vAlign w:val="center"/>
          </w:tcPr>
          <w:p w14:paraId="7DAC15A0" w14:textId="77777777" w:rsidR="00036B13" w:rsidRPr="006F4823" w:rsidRDefault="00036B13" w:rsidP="006044FA">
            <w:pPr>
              <w:spacing w:after="0" w:line="240" w:lineRule="auto"/>
              <w:jc w:val="center"/>
              <w:rPr>
                <w:rFonts w:eastAsia="Times New Roman" w:cstheme="minorHAnsi"/>
                <w:b/>
                <w:sz w:val="20"/>
                <w:szCs w:val="20"/>
                <w:lang w:eastAsia="pl-PL"/>
              </w:rPr>
            </w:pPr>
            <w:r w:rsidRPr="006F4823">
              <w:rPr>
                <w:rFonts w:eastAsia="Times New Roman" w:cstheme="minorHAnsi"/>
                <w:b/>
                <w:sz w:val="20"/>
                <w:szCs w:val="20"/>
                <w:lang w:eastAsia="pl-PL"/>
              </w:rPr>
              <w:t>3.</w:t>
            </w:r>
          </w:p>
        </w:tc>
        <w:tc>
          <w:tcPr>
            <w:tcW w:w="1134" w:type="dxa"/>
            <w:shd w:val="clear" w:color="auto" w:fill="E0E0E0"/>
            <w:vAlign w:val="center"/>
          </w:tcPr>
          <w:p w14:paraId="4DC69A6D" w14:textId="77777777" w:rsidR="00036B13" w:rsidRPr="006F4823" w:rsidRDefault="00036B13" w:rsidP="006044FA">
            <w:pPr>
              <w:spacing w:after="0" w:line="240" w:lineRule="auto"/>
              <w:jc w:val="center"/>
              <w:rPr>
                <w:rFonts w:eastAsia="Times New Roman" w:cstheme="minorHAnsi"/>
                <w:b/>
                <w:sz w:val="20"/>
                <w:szCs w:val="20"/>
                <w:lang w:eastAsia="pl-PL"/>
              </w:rPr>
            </w:pPr>
            <w:r w:rsidRPr="006F4823">
              <w:rPr>
                <w:rFonts w:eastAsia="Times New Roman" w:cstheme="minorHAnsi"/>
                <w:b/>
                <w:sz w:val="20"/>
                <w:szCs w:val="20"/>
                <w:lang w:eastAsia="pl-PL"/>
              </w:rPr>
              <w:t>4.</w:t>
            </w:r>
          </w:p>
        </w:tc>
        <w:tc>
          <w:tcPr>
            <w:tcW w:w="992" w:type="dxa"/>
            <w:shd w:val="clear" w:color="auto" w:fill="E0E0E0"/>
            <w:vAlign w:val="center"/>
          </w:tcPr>
          <w:p w14:paraId="571F38D0" w14:textId="77777777" w:rsidR="00036B13" w:rsidRPr="006F4823" w:rsidRDefault="00036B13" w:rsidP="006044FA">
            <w:pPr>
              <w:spacing w:after="0" w:line="240" w:lineRule="auto"/>
              <w:jc w:val="center"/>
              <w:rPr>
                <w:rFonts w:eastAsia="Times New Roman" w:cstheme="minorHAnsi"/>
                <w:b/>
                <w:sz w:val="20"/>
                <w:szCs w:val="20"/>
                <w:lang w:eastAsia="pl-PL"/>
              </w:rPr>
            </w:pPr>
            <w:r w:rsidRPr="006F4823">
              <w:rPr>
                <w:rFonts w:eastAsia="Times New Roman" w:cstheme="minorHAnsi"/>
                <w:b/>
                <w:sz w:val="20"/>
                <w:szCs w:val="20"/>
                <w:lang w:eastAsia="pl-PL"/>
              </w:rPr>
              <w:t>5.</w:t>
            </w:r>
          </w:p>
        </w:tc>
        <w:tc>
          <w:tcPr>
            <w:tcW w:w="1134" w:type="dxa"/>
            <w:shd w:val="clear" w:color="auto" w:fill="E0E0E0"/>
            <w:vAlign w:val="center"/>
          </w:tcPr>
          <w:p w14:paraId="63D36F02" w14:textId="77777777" w:rsidR="00036B13" w:rsidRPr="006F4823" w:rsidRDefault="00036B13" w:rsidP="006044FA">
            <w:pPr>
              <w:spacing w:after="0" w:line="240" w:lineRule="auto"/>
              <w:jc w:val="center"/>
              <w:rPr>
                <w:rFonts w:eastAsia="Times New Roman" w:cstheme="minorHAnsi"/>
                <w:b/>
                <w:sz w:val="20"/>
                <w:szCs w:val="20"/>
                <w:lang w:eastAsia="pl-PL"/>
              </w:rPr>
            </w:pPr>
            <w:r w:rsidRPr="006F4823">
              <w:rPr>
                <w:rFonts w:eastAsia="Times New Roman" w:cstheme="minorHAnsi"/>
                <w:b/>
                <w:sz w:val="20"/>
                <w:szCs w:val="20"/>
                <w:lang w:eastAsia="pl-PL"/>
              </w:rPr>
              <w:t>6.</w:t>
            </w:r>
          </w:p>
        </w:tc>
        <w:tc>
          <w:tcPr>
            <w:tcW w:w="993" w:type="dxa"/>
            <w:shd w:val="clear" w:color="auto" w:fill="E0E0E0"/>
            <w:vAlign w:val="center"/>
          </w:tcPr>
          <w:p w14:paraId="41568BB3" w14:textId="77777777" w:rsidR="00036B13" w:rsidRPr="006F4823" w:rsidRDefault="00036B13" w:rsidP="006044FA">
            <w:pPr>
              <w:spacing w:after="0" w:line="240" w:lineRule="auto"/>
              <w:jc w:val="center"/>
              <w:rPr>
                <w:rFonts w:eastAsia="Times New Roman" w:cstheme="minorHAnsi"/>
                <w:b/>
                <w:sz w:val="20"/>
                <w:szCs w:val="20"/>
                <w:lang w:eastAsia="pl-PL"/>
              </w:rPr>
            </w:pPr>
            <w:r w:rsidRPr="006F4823">
              <w:rPr>
                <w:rFonts w:eastAsia="Times New Roman" w:cstheme="minorHAnsi"/>
                <w:b/>
                <w:sz w:val="20"/>
                <w:szCs w:val="20"/>
                <w:lang w:eastAsia="pl-PL"/>
              </w:rPr>
              <w:t>7.</w:t>
            </w:r>
          </w:p>
        </w:tc>
        <w:tc>
          <w:tcPr>
            <w:tcW w:w="1134" w:type="dxa"/>
            <w:shd w:val="clear" w:color="auto" w:fill="E0E0E0"/>
            <w:vAlign w:val="center"/>
          </w:tcPr>
          <w:p w14:paraId="303A220D" w14:textId="77777777" w:rsidR="00036B13" w:rsidRPr="006F4823" w:rsidRDefault="00036B13" w:rsidP="006044FA">
            <w:pPr>
              <w:spacing w:after="0" w:line="240" w:lineRule="auto"/>
              <w:jc w:val="center"/>
              <w:rPr>
                <w:rFonts w:eastAsia="Times New Roman" w:cstheme="minorHAnsi"/>
                <w:b/>
                <w:sz w:val="20"/>
                <w:szCs w:val="20"/>
                <w:lang w:eastAsia="pl-PL"/>
              </w:rPr>
            </w:pPr>
            <w:r w:rsidRPr="006F4823">
              <w:rPr>
                <w:rFonts w:eastAsia="Times New Roman" w:cstheme="minorHAnsi"/>
                <w:b/>
                <w:sz w:val="20"/>
                <w:szCs w:val="20"/>
                <w:lang w:eastAsia="pl-PL"/>
              </w:rPr>
              <w:t>8.</w:t>
            </w:r>
          </w:p>
        </w:tc>
        <w:tc>
          <w:tcPr>
            <w:tcW w:w="708" w:type="dxa"/>
            <w:shd w:val="clear" w:color="auto" w:fill="E0E0E0"/>
            <w:vAlign w:val="center"/>
          </w:tcPr>
          <w:p w14:paraId="41392643" w14:textId="77777777" w:rsidR="00036B13" w:rsidRPr="006F4823" w:rsidRDefault="00036B13" w:rsidP="006044FA">
            <w:pPr>
              <w:spacing w:after="0" w:line="240" w:lineRule="auto"/>
              <w:jc w:val="center"/>
              <w:rPr>
                <w:rFonts w:eastAsia="Times New Roman" w:cstheme="minorHAnsi"/>
                <w:b/>
                <w:sz w:val="20"/>
                <w:szCs w:val="20"/>
                <w:lang w:eastAsia="pl-PL"/>
              </w:rPr>
            </w:pPr>
            <w:r w:rsidRPr="006F4823">
              <w:rPr>
                <w:rFonts w:eastAsia="Times New Roman" w:cstheme="minorHAnsi"/>
                <w:b/>
                <w:sz w:val="20"/>
                <w:szCs w:val="20"/>
                <w:lang w:eastAsia="pl-PL"/>
              </w:rPr>
              <w:t>9.</w:t>
            </w:r>
          </w:p>
        </w:tc>
        <w:tc>
          <w:tcPr>
            <w:tcW w:w="837" w:type="dxa"/>
            <w:shd w:val="clear" w:color="auto" w:fill="E0E0E0"/>
            <w:vAlign w:val="center"/>
          </w:tcPr>
          <w:p w14:paraId="487DB480" w14:textId="77777777" w:rsidR="00036B13" w:rsidRPr="006F4823" w:rsidRDefault="00036B13" w:rsidP="006044FA">
            <w:pPr>
              <w:spacing w:after="0" w:line="240" w:lineRule="auto"/>
              <w:jc w:val="center"/>
              <w:rPr>
                <w:rFonts w:eastAsia="Times New Roman" w:cstheme="minorHAnsi"/>
                <w:b/>
                <w:sz w:val="20"/>
                <w:szCs w:val="20"/>
                <w:lang w:eastAsia="pl-PL"/>
              </w:rPr>
            </w:pPr>
            <w:r w:rsidRPr="006F4823">
              <w:rPr>
                <w:rFonts w:eastAsia="Times New Roman" w:cstheme="minorHAnsi"/>
                <w:b/>
                <w:sz w:val="20"/>
                <w:szCs w:val="20"/>
                <w:lang w:eastAsia="pl-PL"/>
              </w:rPr>
              <w:t>10.</w:t>
            </w:r>
          </w:p>
        </w:tc>
      </w:tr>
      <w:tr w:rsidR="002213BC" w:rsidRPr="002213BC" w14:paraId="4AD32912" w14:textId="77777777" w:rsidTr="002E1754">
        <w:trPr>
          <w:cantSplit/>
          <w:trHeight w:val="870"/>
        </w:trPr>
        <w:tc>
          <w:tcPr>
            <w:tcW w:w="455" w:type="dxa"/>
            <w:shd w:val="clear" w:color="auto" w:fill="E0E0E0"/>
          </w:tcPr>
          <w:p w14:paraId="3DEA3B9A" w14:textId="77777777" w:rsidR="00036B13" w:rsidRPr="002213BC" w:rsidRDefault="00036B13" w:rsidP="006044FA">
            <w:pPr>
              <w:spacing w:after="0" w:line="240" w:lineRule="auto"/>
              <w:rPr>
                <w:rFonts w:eastAsia="Times New Roman" w:cstheme="minorHAnsi"/>
                <w:sz w:val="20"/>
                <w:szCs w:val="20"/>
                <w:lang w:eastAsia="pl-PL"/>
              </w:rPr>
            </w:pPr>
            <w:r w:rsidRPr="002213BC">
              <w:rPr>
                <w:rFonts w:eastAsia="Times New Roman" w:cstheme="minorHAnsi"/>
                <w:sz w:val="20"/>
                <w:szCs w:val="20"/>
                <w:lang w:eastAsia="pl-PL"/>
              </w:rPr>
              <w:t>1</w:t>
            </w:r>
          </w:p>
        </w:tc>
        <w:tc>
          <w:tcPr>
            <w:tcW w:w="1418" w:type="dxa"/>
          </w:tcPr>
          <w:p w14:paraId="5DFD5CC8" w14:textId="5401B0BB" w:rsidR="00036B13" w:rsidRPr="006F4823" w:rsidRDefault="009A68E3" w:rsidP="006044FA">
            <w:pPr>
              <w:spacing w:after="0" w:line="240" w:lineRule="auto"/>
              <w:rPr>
                <w:rFonts w:eastAsia="Times New Roman" w:cstheme="minorHAnsi"/>
                <w:sz w:val="20"/>
                <w:szCs w:val="20"/>
                <w:lang w:eastAsia="pl-PL"/>
              </w:rPr>
            </w:pPr>
            <w:r w:rsidRPr="006F4823">
              <w:rPr>
                <w:rFonts w:eastAsia="Times New Roman" w:cstheme="minorHAnsi"/>
                <w:sz w:val="20"/>
                <w:szCs w:val="20"/>
                <w:lang w:eastAsia="pl-PL"/>
              </w:rPr>
              <w:t>Kuwety</w:t>
            </w:r>
          </w:p>
        </w:tc>
        <w:tc>
          <w:tcPr>
            <w:tcW w:w="992" w:type="dxa"/>
          </w:tcPr>
          <w:p w14:paraId="5BDD5CB1" w14:textId="77777777" w:rsidR="00036B13" w:rsidRPr="006F4823" w:rsidRDefault="00036B13" w:rsidP="006044FA">
            <w:pPr>
              <w:spacing w:after="0" w:line="240" w:lineRule="auto"/>
              <w:jc w:val="center"/>
              <w:rPr>
                <w:rFonts w:eastAsia="Times New Roman" w:cstheme="minorHAnsi"/>
                <w:b/>
                <w:sz w:val="20"/>
                <w:szCs w:val="20"/>
                <w:lang w:eastAsia="pl-PL"/>
              </w:rPr>
            </w:pPr>
          </w:p>
        </w:tc>
        <w:tc>
          <w:tcPr>
            <w:tcW w:w="1134" w:type="dxa"/>
            <w:vAlign w:val="center"/>
          </w:tcPr>
          <w:p w14:paraId="5639CBB0" w14:textId="0AE59EDE" w:rsidR="00036B13" w:rsidRPr="006F4823" w:rsidRDefault="009A68E3" w:rsidP="006044FA">
            <w:pPr>
              <w:spacing w:after="0" w:line="240" w:lineRule="auto"/>
              <w:jc w:val="center"/>
              <w:rPr>
                <w:rFonts w:eastAsia="Times New Roman" w:cstheme="minorHAnsi"/>
                <w:bCs/>
                <w:sz w:val="20"/>
                <w:szCs w:val="20"/>
                <w:lang w:eastAsia="pl-PL"/>
              </w:rPr>
            </w:pPr>
            <w:r w:rsidRPr="006F4823">
              <w:rPr>
                <w:rFonts w:eastAsia="Times New Roman" w:cstheme="minorHAnsi"/>
                <w:bCs/>
                <w:sz w:val="20"/>
                <w:szCs w:val="20"/>
                <w:lang w:eastAsia="pl-PL"/>
              </w:rPr>
              <w:t>200</w:t>
            </w:r>
            <w:r w:rsidR="006F4823" w:rsidRPr="006F4823">
              <w:rPr>
                <w:rFonts w:eastAsia="Times New Roman" w:cstheme="minorHAnsi"/>
                <w:bCs/>
                <w:sz w:val="20"/>
                <w:szCs w:val="20"/>
                <w:lang w:eastAsia="pl-PL"/>
              </w:rPr>
              <w:t> </w:t>
            </w:r>
            <w:r w:rsidRPr="006F4823">
              <w:rPr>
                <w:rFonts w:eastAsia="Times New Roman" w:cstheme="minorHAnsi"/>
                <w:bCs/>
                <w:sz w:val="20"/>
                <w:szCs w:val="20"/>
                <w:lang w:eastAsia="pl-PL"/>
              </w:rPr>
              <w:t>000</w:t>
            </w:r>
            <w:r w:rsidR="006F4823" w:rsidRPr="006F4823">
              <w:rPr>
                <w:rFonts w:eastAsia="Times New Roman" w:cstheme="minorHAnsi"/>
                <w:bCs/>
                <w:sz w:val="20"/>
                <w:szCs w:val="20"/>
                <w:lang w:eastAsia="pl-PL"/>
              </w:rPr>
              <w:t xml:space="preserve"> sztuk </w:t>
            </w:r>
          </w:p>
        </w:tc>
        <w:tc>
          <w:tcPr>
            <w:tcW w:w="992" w:type="dxa"/>
            <w:shd w:val="clear" w:color="auto" w:fill="auto"/>
            <w:vAlign w:val="center"/>
          </w:tcPr>
          <w:p w14:paraId="02481388" w14:textId="77777777" w:rsidR="00036B13" w:rsidRPr="006F4823" w:rsidRDefault="00036B13" w:rsidP="006044FA">
            <w:pPr>
              <w:spacing w:after="0" w:line="240" w:lineRule="auto"/>
              <w:rPr>
                <w:rFonts w:eastAsia="Times New Roman" w:cstheme="minorHAnsi"/>
                <w:sz w:val="20"/>
                <w:szCs w:val="20"/>
                <w:lang w:eastAsia="pl-PL"/>
              </w:rPr>
            </w:pPr>
          </w:p>
        </w:tc>
        <w:tc>
          <w:tcPr>
            <w:tcW w:w="1134" w:type="dxa"/>
            <w:shd w:val="clear" w:color="auto" w:fill="auto"/>
            <w:vAlign w:val="center"/>
          </w:tcPr>
          <w:p w14:paraId="2221EDCC" w14:textId="77777777" w:rsidR="00036B13" w:rsidRPr="006F4823" w:rsidRDefault="00036B13" w:rsidP="006044FA">
            <w:pPr>
              <w:spacing w:after="0" w:line="240" w:lineRule="auto"/>
              <w:rPr>
                <w:rFonts w:eastAsia="Times New Roman" w:cstheme="minorHAnsi"/>
                <w:sz w:val="20"/>
                <w:szCs w:val="20"/>
                <w:lang w:eastAsia="pl-PL"/>
              </w:rPr>
            </w:pPr>
          </w:p>
        </w:tc>
        <w:tc>
          <w:tcPr>
            <w:tcW w:w="993" w:type="dxa"/>
          </w:tcPr>
          <w:p w14:paraId="0AAC7718" w14:textId="77777777" w:rsidR="00036B13" w:rsidRPr="006F4823" w:rsidRDefault="00036B13" w:rsidP="006044FA">
            <w:pPr>
              <w:spacing w:after="0" w:line="240" w:lineRule="auto"/>
              <w:rPr>
                <w:rFonts w:eastAsia="Times New Roman" w:cstheme="minorHAnsi"/>
                <w:sz w:val="20"/>
                <w:szCs w:val="20"/>
                <w:lang w:eastAsia="pl-PL"/>
              </w:rPr>
            </w:pPr>
          </w:p>
        </w:tc>
        <w:tc>
          <w:tcPr>
            <w:tcW w:w="1134" w:type="dxa"/>
          </w:tcPr>
          <w:p w14:paraId="15617EE1" w14:textId="77777777" w:rsidR="00036B13" w:rsidRPr="006F4823" w:rsidRDefault="00036B13" w:rsidP="006044FA">
            <w:pPr>
              <w:spacing w:after="0" w:line="240" w:lineRule="auto"/>
              <w:rPr>
                <w:rFonts w:eastAsia="Times New Roman" w:cstheme="minorHAnsi"/>
                <w:sz w:val="20"/>
                <w:szCs w:val="20"/>
                <w:lang w:eastAsia="pl-PL"/>
              </w:rPr>
            </w:pPr>
          </w:p>
        </w:tc>
        <w:tc>
          <w:tcPr>
            <w:tcW w:w="708" w:type="dxa"/>
          </w:tcPr>
          <w:p w14:paraId="584D4931" w14:textId="77777777" w:rsidR="00036B13" w:rsidRPr="006F4823" w:rsidRDefault="00036B13" w:rsidP="006044FA">
            <w:pPr>
              <w:spacing w:after="0" w:line="240" w:lineRule="auto"/>
              <w:rPr>
                <w:rFonts w:eastAsia="Times New Roman" w:cstheme="minorHAnsi"/>
                <w:sz w:val="20"/>
                <w:szCs w:val="20"/>
                <w:lang w:eastAsia="pl-PL"/>
              </w:rPr>
            </w:pPr>
          </w:p>
        </w:tc>
        <w:tc>
          <w:tcPr>
            <w:tcW w:w="837" w:type="dxa"/>
          </w:tcPr>
          <w:p w14:paraId="27FDB345" w14:textId="77777777" w:rsidR="00036B13" w:rsidRPr="006F4823" w:rsidRDefault="00036B13" w:rsidP="006044FA">
            <w:pPr>
              <w:spacing w:after="0" w:line="240" w:lineRule="auto"/>
              <w:rPr>
                <w:rFonts w:eastAsia="Times New Roman" w:cstheme="minorHAnsi"/>
                <w:sz w:val="20"/>
                <w:szCs w:val="20"/>
                <w:lang w:eastAsia="pl-PL"/>
              </w:rPr>
            </w:pPr>
          </w:p>
        </w:tc>
      </w:tr>
      <w:tr w:rsidR="002213BC" w:rsidRPr="002213BC" w14:paraId="11289292" w14:textId="77777777" w:rsidTr="002E1754">
        <w:trPr>
          <w:cantSplit/>
          <w:trHeight w:val="870"/>
        </w:trPr>
        <w:tc>
          <w:tcPr>
            <w:tcW w:w="455" w:type="dxa"/>
            <w:shd w:val="clear" w:color="auto" w:fill="E0E0E0"/>
          </w:tcPr>
          <w:p w14:paraId="2A612755" w14:textId="5C8BB54B" w:rsidR="00A408F6" w:rsidRPr="002213BC" w:rsidRDefault="00A408F6" w:rsidP="006044FA">
            <w:pPr>
              <w:spacing w:after="0" w:line="240" w:lineRule="auto"/>
              <w:rPr>
                <w:rFonts w:eastAsia="Times New Roman" w:cstheme="minorHAnsi"/>
                <w:sz w:val="20"/>
                <w:szCs w:val="20"/>
                <w:lang w:eastAsia="pl-PL"/>
              </w:rPr>
            </w:pPr>
            <w:r w:rsidRPr="002213BC">
              <w:rPr>
                <w:rFonts w:eastAsia="Times New Roman" w:cstheme="minorHAnsi"/>
                <w:sz w:val="20"/>
                <w:szCs w:val="20"/>
                <w:lang w:eastAsia="pl-PL"/>
              </w:rPr>
              <w:t>2</w:t>
            </w:r>
          </w:p>
        </w:tc>
        <w:tc>
          <w:tcPr>
            <w:tcW w:w="1418" w:type="dxa"/>
          </w:tcPr>
          <w:p w14:paraId="6C2EC191" w14:textId="6DD8CDB9" w:rsidR="00A408F6" w:rsidRPr="006F4823" w:rsidRDefault="009A68E3" w:rsidP="006044FA">
            <w:pPr>
              <w:spacing w:after="0" w:line="240" w:lineRule="auto"/>
              <w:rPr>
                <w:rFonts w:eastAsia="Times New Roman" w:cstheme="minorHAnsi"/>
                <w:sz w:val="20"/>
                <w:szCs w:val="20"/>
                <w:lang w:eastAsia="pl-PL"/>
              </w:rPr>
            </w:pPr>
            <w:r w:rsidRPr="006F4823">
              <w:rPr>
                <w:rFonts w:eastAsia="Times New Roman" w:cstheme="minorHAnsi"/>
                <w:sz w:val="20"/>
                <w:szCs w:val="20"/>
                <w:lang w:eastAsia="pl-PL"/>
              </w:rPr>
              <w:t>Krew kontrolna</w:t>
            </w:r>
            <w:r w:rsidR="009065A9" w:rsidRPr="006F4823">
              <w:rPr>
                <w:rFonts w:eastAsia="Times New Roman" w:cstheme="minorHAnsi"/>
                <w:sz w:val="20"/>
                <w:szCs w:val="20"/>
                <w:lang w:eastAsia="pl-PL"/>
              </w:rPr>
              <w:t>**</w:t>
            </w:r>
          </w:p>
        </w:tc>
        <w:tc>
          <w:tcPr>
            <w:tcW w:w="992" w:type="dxa"/>
          </w:tcPr>
          <w:p w14:paraId="58C4C1C6" w14:textId="77777777" w:rsidR="00A408F6" w:rsidRPr="006F4823" w:rsidRDefault="00A408F6" w:rsidP="006044FA">
            <w:pPr>
              <w:spacing w:after="0" w:line="240" w:lineRule="auto"/>
              <w:jc w:val="center"/>
              <w:rPr>
                <w:rFonts w:eastAsia="Times New Roman" w:cstheme="minorHAnsi"/>
                <w:b/>
                <w:sz w:val="20"/>
                <w:szCs w:val="20"/>
                <w:lang w:eastAsia="pl-PL"/>
              </w:rPr>
            </w:pPr>
          </w:p>
        </w:tc>
        <w:tc>
          <w:tcPr>
            <w:tcW w:w="1134" w:type="dxa"/>
            <w:vAlign w:val="center"/>
          </w:tcPr>
          <w:p w14:paraId="0F4AAA91" w14:textId="0822EBF9" w:rsidR="00A408F6" w:rsidRPr="006F4823" w:rsidRDefault="006F4823" w:rsidP="006044FA">
            <w:pPr>
              <w:spacing w:after="0" w:line="240" w:lineRule="auto"/>
              <w:jc w:val="center"/>
              <w:rPr>
                <w:rFonts w:eastAsia="Times New Roman" w:cstheme="minorHAnsi"/>
                <w:bCs/>
                <w:sz w:val="20"/>
                <w:szCs w:val="20"/>
                <w:lang w:eastAsia="pl-PL"/>
              </w:rPr>
            </w:pPr>
            <w:r w:rsidRPr="0069020B">
              <w:rPr>
                <w:rFonts w:eastAsia="Lucida Sans Unicode" w:cstheme="minorHAnsi"/>
                <w:bCs/>
                <w:sz w:val="20"/>
                <w:szCs w:val="20"/>
                <w:lang w:eastAsia="pl-PL"/>
              </w:rPr>
              <w:t xml:space="preserve">Trzy </w:t>
            </w:r>
            <w:r w:rsidRPr="0069020B">
              <w:rPr>
                <w:rFonts w:eastAsia="Lucida Sans Unicode" w:cstheme="minorHAnsi"/>
                <w:sz w:val="20"/>
                <w:szCs w:val="20"/>
                <w:lang w:eastAsia="pl-PL"/>
              </w:rPr>
              <w:t>zakresy pomiarowe: niski, normalny i wysoki – 28 ml każdego zakresu pomiarowego krwi kontrolnej</w:t>
            </w:r>
          </w:p>
        </w:tc>
        <w:tc>
          <w:tcPr>
            <w:tcW w:w="992" w:type="dxa"/>
            <w:shd w:val="clear" w:color="auto" w:fill="auto"/>
            <w:vAlign w:val="center"/>
          </w:tcPr>
          <w:p w14:paraId="3E7E23CA" w14:textId="77777777" w:rsidR="00A408F6" w:rsidRPr="006F4823" w:rsidRDefault="00A408F6" w:rsidP="006044FA">
            <w:pPr>
              <w:spacing w:after="0" w:line="240" w:lineRule="auto"/>
              <w:rPr>
                <w:rFonts w:eastAsia="Times New Roman" w:cstheme="minorHAnsi"/>
                <w:sz w:val="20"/>
                <w:szCs w:val="20"/>
                <w:lang w:eastAsia="pl-PL"/>
              </w:rPr>
            </w:pPr>
          </w:p>
        </w:tc>
        <w:tc>
          <w:tcPr>
            <w:tcW w:w="1134" w:type="dxa"/>
            <w:shd w:val="clear" w:color="auto" w:fill="auto"/>
            <w:vAlign w:val="center"/>
          </w:tcPr>
          <w:p w14:paraId="082FCF2F" w14:textId="77777777" w:rsidR="00A408F6" w:rsidRPr="006F4823" w:rsidRDefault="00A408F6" w:rsidP="006044FA">
            <w:pPr>
              <w:spacing w:after="0" w:line="240" w:lineRule="auto"/>
              <w:rPr>
                <w:rFonts w:eastAsia="Times New Roman" w:cstheme="minorHAnsi"/>
                <w:sz w:val="20"/>
                <w:szCs w:val="20"/>
                <w:lang w:eastAsia="pl-PL"/>
              </w:rPr>
            </w:pPr>
          </w:p>
        </w:tc>
        <w:tc>
          <w:tcPr>
            <w:tcW w:w="993" w:type="dxa"/>
          </w:tcPr>
          <w:p w14:paraId="2D2BE689" w14:textId="77777777" w:rsidR="00A408F6" w:rsidRPr="006F4823" w:rsidRDefault="00A408F6" w:rsidP="006044FA">
            <w:pPr>
              <w:spacing w:after="0" w:line="240" w:lineRule="auto"/>
              <w:rPr>
                <w:rFonts w:eastAsia="Times New Roman" w:cstheme="minorHAnsi"/>
                <w:sz w:val="20"/>
                <w:szCs w:val="20"/>
                <w:lang w:eastAsia="pl-PL"/>
              </w:rPr>
            </w:pPr>
          </w:p>
        </w:tc>
        <w:tc>
          <w:tcPr>
            <w:tcW w:w="1134" w:type="dxa"/>
          </w:tcPr>
          <w:p w14:paraId="0837F2E9" w14:textId="77777777" w:rsidR="00A408F6" w:rsidRPr="006F4823" w:rsidRDefault="00A408F6" w:rsidP="006044FA">
            <w:pPr>
              <w:spacing w:after="0" w:line="240" w:lineRule="auto"/>
              <w:rPr>
                <w:rFonts w:eastAsia="Times New Roman" w:cstheme="minorHAnsi"/>
                <w:sz w:val="20"/>
                <w:szCs w:val="20"/>
                <w:lang w:eastAsia="pl-PL"/>
              </w:rPr>
            </w:pPr>
          </w:p>
        </w:tc>
        <w:tc>
          <w:tcPr>
            <w:tcW w:w="708" w:type="dxa"/>
          </w:tcPr>
          <w:p w14:paraId="656E7FA7" w14:textId="77777777" w:rsidR="00A408F6" w:rsidRPr="006F4823" w:rsidRDefault="00A408F6" w:rsidP="006044FA">
            <w:pPr>
              <w:spacing w:after="0" w:line="240" w:lineRule="auto"/>
              <w:rPr>
                <w:rFonts w:eastAsia="Times New Roman" w:cstheme="minorHAnsi"/>
                <w:sz w:val="20"/>
                <w:szCs w:val="20"/>
                <w:lang w:eastAsia="pl-PL"/>
              </w:rPr>
            </w:pPr>
          </w:p>
        </w:tc>
        <w:tc>
          <w:tcPr>
            <w:tcW w:w="837" w:type="dxa"/>
          </w:tcPr>
          <w:p w14:paraId="5B240D8C" w14:textId="77777777" w:rsidR="00A408F6" w:rsidRPr="006F4823" w:rsidRDefault="00A408F6" w:rsidP="006044FA">
            <w:pPr>
              <w:spacing w:after="0" w:line="240" w:lineRule="auto"/>
              <w:rPr>
                <w:rFonts w:eastAsia="Times New Roman" w:cstheme="minorHAnsi"/>
                <w:sz w:val="20"/>
                <w:szCs w:val="20"/>
                <w:lang w:eastAsia="pl-PL"/>
              </w:rPr>
            </w:pPr>
          </w:p>
        </w:tc>
      </w:tr>
      <w:tr w:rsidR="002213BC" w:rsidRPr="002213BC" w14:paraId="613767AF" w14:textId="77777777" w:rsidTr="002E1754">
        <w:trPr>
          <w:cantSplit/>
          <w:trHeight w:val="870"/>
        </w:trPr>
        <w:tc>
          <w:tcPr>
            <w:tcW w:w="455" w:type="dxa"/>
            <w:shd w:val="clear" w:color="auto" w:fill="E0E0E0"/>
          </w:tcPr>
          <w:p w14:paraId="50478E55" w14:textId="25917C64" w:rsidR="009A68E3" w:rsidRPr="002213BC" w:rsidRDefault="009A68E3" w:rsidP="006044FA">
            <w:pPr>
              <w:spacing w:after="0" w:line="240" w:lineRule="auto"/>
              <w:rPr>
                <w:rFonts w:eastAsia="Times New Roman" w:cstheme="minorHAnsi"/>
                <w:sz w:val="20"/>
                <w:szCs w:val="20"/>
                <w:lang w:eastAsia="pl-PL"/>
              </w:rPr>
            </w:pPr>
            <w:r w:rsidRPr="002213BC">
              <w:rPr>
                <w:rFonts w:eastAsia="Times New Roman" w:cstheme="minorHAnsi"/>
                <w:sz w:val="20"/>
                <w:szCs w:val="20"/>
                <w:lang w:eastAsia="pl-PL"/>
              </w:rPr>
              <w:t>3</w:t>
            </w:r>
          </w:p>
        </w:tc>
        <w:tc>
          <w:tcPr>
            <w:tcW w:w="1418" w:type="dxa"/>
          </w:tcPr>
          <w:p w14:paraId="642C218D" w14:textId="1EFA1E42" w:rsidR="009A68E3" w:rsidRPr="006F4823" w:rsidRDefault="00593873" w:rsidP="006044FA">
            <w:pPr>
              <w:spacing w:after="0" w:line="240" w:lineRule="auto"/>
              <w:rPr>
                <w:rFonts w:eastAsia="Times New Roman" w:cstheme="minorHAnsi"/>
                <w:sz w:val="20"/>
                <w:szCs w:val="20"/>
                <w:lang w:eastAsia="pl-PL"/>
              </w:rPr>
            </w:pPr>
            <w:r w:rsidRPr="006F4823">
              <w:rPr>
                <w:rFonts w:eastAsia="Times New Roman" w:cstheme="minorHAnsi"/>
                <w:sz w:val="20"/>
                <w:szCs w:val="20"/>
                <w:lang w:eastAsia="pl-PL"/>
              </w:rPr>
              <w:t>Materiały zużywalne</w:t>
            </w:r>
            <w:r w:rsidR="009065A9" w:rsidRPr="006F4823">
              <w:rPr>
                <w:rFonts w:eastAsia="Times New Roman" w:cstheme="minorHAnsi"/>
                <w:sz w:val="20"/>
                <w:szCs w:val="20"/>
                <w:lang w:eastAsia="pl-PL"/>
              </w:rPr>
              <w:t>***</w:t>
            </w:r>
          </w:p>
        </w:tc>
        <w:tc>
          <w:tcPr>
            <w:tcW w:w="992" w:type="dxa"/>
          </w:tcPr>
          <w:p w14:paraId="0C1013CA" w14:textId="77777777" w:rsidR="009A68E3" w:rsidRPr="006F4823" w:rsidRDefault="009A68E3" w:rsidP="006044FA">
            <w:pPr>
              <w:spacing w:after="0" w:line="240" w:lineRule="auto"/>
              <w:jc w:val="center"/>
              <w:rPr>
                <w:rFonts w:eastAsia="Times New Roman" w:cstheme="minorHAnsi"/>
                <w:b/>
                <w:sz w:val="20"/>
                <w:szCs w:val="20"/>
                <w:lang w:eastAsia="pl-PL"/>
              </w:rPr>
            </w:pPr>
          </w:p>
        </w:tc>
        <w:tc>
          <w:tcPr>
            <w:tcW w:w="1134" w:type="dxa"/>
            <w:vAlign w:val="center"/>
          </w:tcPr>
          <w:p w14:paraId="69D5CF35" w14:textId="77777777" w:rsidR="006F4823" w:rsidRPr="0069020B" w:rsidRDefault="006F4823" w:rsidP="006F4823">
            <w:pPr>
              <w:widowControl w:val="0"/>
              <w:tabs>
                <w:tab w:val="left" w:pos="11"/>
              </w:tabs>
              <w:suppressAutoHyphens/>
              <w:spacing w:after="0" w:line="240" w:lineRule="auto"/>
              <w:rPr>
                <w:rFonts w:eastAsia="Times New Roman" w:cstheme="minorHAnsi"/>
                <w:bCs/>
                <w:sz w:val="20"/>
                <w:szCs w:val="20"/>
                <w:lang w:eastAsia="pl-PL"/>
              </w:rPr>
            </w:pPr>
            <w:r w:rsidRPr="0069020B">
              <w:rPr>
                <w:rFonts w:eastAsia="Times New Roman" w:cstheme="minorHAnsi"/>
                <w:bCs/>
                <w:sz w:val="20"/>
                <w:szCs w:val="20"/>
                <w:lang w:eastAsia="pl-PL"/>
              </w:rPr>
              <w:t>800 sztuk.</w:t>
            </w:r>
          </w:p>
          <w:p w14:paraId="5FD3DFA2" w14:textId="341052B4" w:rsidR="009A68E3" w:rsidRPr="006F4823" w:rsidRDefault="009A68E3" w:rsidP="006044FA">
            <w:pPr>
              <w:spacing w:after="0" w:line="240" w:lineRule="auto"/>
              <w:jc w:val="center"/>
              <w:rPr>
                <w:rFonts w:eastAsia="Times New Roman" w:cstheme="minorHAnsi"/>
                <w:bCs/>
                <w:sz w:val="20"/>
                <w:szCs w:val="20"/>
                <w:lang w:eastAsia="pl-PL"/>
              </w:rPr>
            </w:pPr>
          </w:p>
        </w:tc>
        <w:tc>
          <w:tcPr>
            <w:tcW w:w="992" w:type="dxa"/>
            <w:shd w:val="clear" w:color="auto" w:fill="auto"/>
            <w:vAlign w:val="center"/>
          </w:tcPr>
          <w:p w14:paraId="5E372CFB" w14:textId="77777777" w:rsidR="009A68E3" w:rsidRPr="006F4823" w:rsidRDefault="009A68E3" w:rsidP="006044FA">
            <w:pPr>
              <w:spacing w:after="0" w:line="240" w:lineRule="auto"/>
              <w:rPr>
                <w:rFonts w:eastAsia="Times New Roman" w:cstheme="minorHAnsi"/>
                <w:sz w:val="20"/>
                <w:szCs w:val="20"/>
                <w:lang w:eastAsia="pl-PL"/>
              </w:rPr>
            </w:pPr>
          </w:p>
        </w:tc>
        <w:tc>
          <w:tcPr>
            <w:tcW w:w="1134" w:type="dxa"/>
            <w:shd w:val="clear" w:color="auto" w:fill="auto"/>
            <w:vAlign w:val="center"/>
          </w:tcPr>
          <w:p w14:paraId="05C57EF1" w14:textId="77777777" w:rsidR="009A68E3" w:rsidRPr="006F4823" w:rsidRDefault="009A68E3" w:rsidP="006044FA">
            <w:pPr>
              <w:spacing w:after="0" w:line="240" w:lineRule="auto"/>
              <w:rPr>
                <w:rFonts w:eastAsia="Times New Roman" w:cstheme="minorHAnsi"/>
                <w:sz w:val="20"/>
                <w:szCs w:val="20"/>
                <w:lang w:eastAsia="pl-PL"/>
              </w:rPr>
            </w:pPr>
          </w:p>
        </w:tc>
        <w:tc>
          <w:tcPr>
            <w:tcW w:w="993" w:type="dxa"/>
          </w:tcPr>
          <w:p w14:paraId="04A38A4B" w14:textId="77777777" w:rsidR="009A68E3" w:rsidRPr="006F4823" w:rsidRDefault="009A68E3" w:rsidP="006044FA">
            <w:pPr>
              <w:spacing w:after="0" w:line="240" w:lineRule="auto"/>
              <w:rPr>
                <w:rFonts w:eastAsia="Times New Roman" w:cstheme="minorHAnsi"/>
                <w:sz w:val="20"/>
                <w:szCs w:val="20"/>
                <w:lang w:eastAsia="pl-PL"/>
              </w:rPr>
            </w:pPr>
          </w:p>
        </w:tc>
        <w:tc>
          <w:tcPr>
            <w:tcW w:w="1134" w:type="dxa"/>
          </w:tcPr>
          <w:p w14:paraId="10FD0F34" w14:textId="77777777" w:rsidR="009A68E3" w:rsidRPr="006F4823" w:rsidRDefault="009A68E3" w:rsidP="006044FA">
            <w:pPr>
              <w:spacing w:after="0" w:line="240" w:lineRule="auto"/>
              <w:rPr>
                <w:rFonts w:eastAsia="Times New Roman" w:cstheme="minorHAnsi"/>
                <w:sz w:val="20"/>
                <w:szCs w:val="20"/>
                <w:lang w:eastAsia="pl-PL"/>
              </w:rPr>
            </w:pPr>
          </w:p>
        </w:tc>
        <w:tc>
          <w:tcPr>
            <w:tcW w:w="708" w:type="dxa"/>
          </w:tcPr>
          <w:p w14:paraId="573CFAF5" w14:textId="77777777" w:rsidR="009A68E3" w:rsidRPr="006F4823" w:rsidRDefault="009A68E3" w:rsidP="006044FA">
            <w:pPr>
              <w:spacing w:after="0" w:line="240" w:lineRule="auto"/>
              <w:rPr>
                <w:rFonts w:eastAsia="Times New Roman" w:cstheme="minorHAnsi"/>
                <w:sz w:val="20"/>
                <w:szCs w:val="20"/>
                <w:lang w:eastAsia="pl-PL"/>
              </w:rPr>
            </w:pPr>
          </w:p>
        </w:tc>
        <w:tc>
          <w:tcPr>
            <w:tcW w:w="837" w:type="dxa"/>
          </w:tcPr>
          <w:p w14:paraId="59746444" w14:textId="77777777" w:rsidR="009A68E3" w:rsidRPr="006F4823" w:rsidRDefault="009A68E3" w:rsidP="006044FA">
            <w:pPr>
              <w:spacing w:after="0" w:line="240" w:lineRule="auto"/>
              <w:rPr>
                <w:rFonts w:eastAsia="Times New Roman" w:cstheme="minorHAnsi"/>
                <w:sz w:val="20"/>
                <w:szCs w:val="20"/>
                <w:lang w:eastAsia="pl-PL"/>
              </w:rPr>
            </w:pPr>
          </w:p>
        </w:tc>
      </w:tr>
    </w:tbl>
    <w:p w14:paraId="21DB6A90" w14:textId="77777777" w:rsidR="00036B13" w:rsidRPr="001979BA" w:rsidRDefault="00036B13" w:rsidP="00036B13">
      <w:pPr>
        <w:widowControl w:val="0"/>
        <w:suppressAutoHyphens/>
        <w:spacing w:after="0" w:line="288" w:lineRule="auto"/>
        <w:rPr>
          <w:rFonts w:ascii="Times New Roman" w:eastAsia="Times New Roman" w:hAnsi="Times New Roman" w:cs="Times New Roman"/>
          <w:bCs/>
          <w:color w:val="FF0000"/>
          <w:kern w:val="2"/>
          <w:lang w:eastAsia="zh-CN"/>
        </w:rPr>
      </w:pPr>
    </w:p>
    <w:p w14:paraId="7993D3AD" w14:textId="77777777" w:rsidR="00036B13" w:rsidRPr="006F4823" w:rsidRDefault="00036B13" w:rsidP="00036B13">
      <w:pPr>
        <w:widowControl w:val="0"/>
        <w:suppressAutoHyphens/>
        <w:spacing w:after="0" w:line="288" w:lineRule="auto"/>
        <w:rPr>
          <w:rFonts w:eastAsia="Times New Roman" w:cstheme="minorHAnsi"/>
          <w:bCs/>
          <w:kern w:val="2"/>
          <w:lang w:eastAsia="zh-CN"/>
        </w:rPr>
      </w:pPr>
      <w:r w:rsidRPr="006F4823">
        <w:rPr>
          <w:rFonts w:eastAsia="Times New Roman" w:cstheme="minorHAnsi"/>
          <w:bCs/>
          <w:kern w:val="2"/>
          <w:lang w:eastAsia="zh-CN"/>
        </w:rPr>
        <w:t>*- wypełnia Wykonawca</w:t>
      </w:r>
    </w:p>
    <w:bookmarkEnd w:id="20"/>
    <w:p w14:paraId="42DCB831" w14:textId="7068772E" w:rsidR="00036B13" w:rsidRPr="002213BC" w:rsidRDefault="009065A9" w:rsidP="009065A9">
      <w:pPr>
        <w:widowControl w:val="0"/>
        <w:suppressAutoHyphens/>
        <w:spacing w:after="0" w:line="288" w:lineRule="auto"/>
        <w:ind w:right="425"/>
        <w:rPr>
          <w:rFonts w:ascii="Times New Roman" w:eastAsia="Times New Roman" w:hAnsi="Times New Roman" w:cs="Times New Roman"/>
          <w:b/>
          <w:kern w:val="2"/>
          <w:lang w:eastAsia="zh-CN"/>
        </w:rPr>
      </w:pPr>
      <w:r w:rsidRPr="006F4823">
        <w:rPr>
          <w:rFonts w:ascii="Times New Roman" w:eastAsia="Times New Roman" w:hAnsi="Times New Roman" w:cs="Times New Roman"/>
          <w:bCs/>
          <w:kern w:val="2"/>
          <w:lang w:eastAsia="zh-CN"/>
        </w:rPr>
        <w:t>**</w:t>
      </w:r>
      <w:r w:rsidR="00593873" w:rsidRPr="006F4823">
        <w:rPr>
          <w:rFonts w:ascii="Times New Roman" w:eastAsia="Times New Roman" w:hAnsi="Times New Roman" w:cs="Times New Roman"/>
          <w:bCs/>
          <w:kern w:val="2"/>
          <w:lang w:eastAsia="zh-CN"/>
        </w:rPr>
        <w:t>- wypełn</w:t>
      </w:r>
      <w:r w:rsidRPr="006F4823">
        <w:rPr>
          <w:rFonts w:ascii="Times New Roman" w:eastAsia="Times New Roman" w:hAnsi="Times New Roman" w:cs="Times New Roman"/>
          <w:bCs/>
          <w:kern w:val="2"/>
          <w:lang w:eastAsia="zh-CN"/>
        </w:rPr>
        <w:t>i</w:t>
      </w:r>
      <w:r w:rsidR="00593873" w:rsidRPr="006F4823">
        <w:rPr>
          <w:rFonts w:ascii="Times New Roman" w:eastAsia="Times New Roman" w:hAnsi="Times New Roman" w:cs="Times New Roman"/>
          <w:bCs/>
          <w:kern w:val="2"/>
          <w:lang w:eastAsia="zh-CN"/>
        </w:rPr>
        <w:t>a w</w:t>
      </w:r>
      <w:r w:rsidRPr="006F4823">
        <w:rPr>
          <w:rFonts w:ascii="Times New Roman" w:eastAsia="Times New Roman" w:hAnsi="Times New Roman" w:cs="Times New Roman"/>
          <w:bCs/>
          <w:kern w:val="2"/>
          <w:lang w:eastAsia="zh-CN"/>
        </w:rPr>
        <w:t>y</w:t>
      </w:r>
      <w:r w:rsidR="00593873" w:rsidRPr="006F4823">
        <w:rPr>
          <w:rFonts w:ascii="Times New Roman" w:eastAsia="Times New Roman" w:hAnsi="Times New Roman" w:cs="Times New Roman"/>
          <w:bCs/>
          <w:kern w:val="2"/>
          <w:lang w:eastAsia="zh-CN"/>
        </w:rPr>
        <w:t xml:space="preserve">konawca podając ilość niezbędną do wykonania </w:t>
      </w:r>
      <w:r w:rsidRPr="006F4823">
        <w:rPr>
          <w:rFonts w:ascii="Times New Roman" w:eastAsia="Times New Roman" w:hAnsi="Times New Roman" w:cs="Times New Roman"/>
          <w:bCs/>
          <w:kern w:val="2"/>
          <w:lang w:eastAsia="zh-CN"/>
        </w:rPr>
        <w:t xml:space="preserve">jeden </w:t>
      </w:r>
      <w:r w:rsidR="00593873" w:rsidRPr="006F4823">
        <w:rPr>
          <w:rFonts w:ascii="Times New Roman" w:eastAsia="Times New Roman" w:hAnsi="Times New Roman" w:cs="Times New Roman"/>
          <w:bCs/>
          <w:kern w:val="2"/>
          <w:lang w:eastAsia="zh-CN"/>
        </w:rPr>
        <w:t>raz w miesiącu</w:t>
      </w:r>
      <w:r w:rsidR="00593873" w:rsidRPr="002213BC">
        <w:rPr>
          <w:rFonts w:ascii="Times New Roman" w:eastAsia="Times New Roman" w:hAnsi="Times New Roman" w:cs="Times New Roman"/>
          <w:b/>
          <w:kern w:val="2"/>
          <w:lang w:eastAsia="zh-CN"/>
        </w:rPr>
        <w:t xml:space="preserve"> </w:t>
      </w:r>
      <w:r w:rsidR="00593873" w:rsidRPr="002213BC">
        <w:rPr>
          <w:rFonts w:eastAsia="Lucida Sans Unicode" w:cstheme="minorHAnsi"/>
          <w:lang w:eastAsia="pl-PL"/>
        </w:rPr>
        <w:t>kontroli na trzech poziomach (niski, normalny, wysoki) na 20 hemoglobinometrach z sukcesywnymi dostawami przez okres 24 miesięcy. Wykonawca rozbuduje tabelę o iloś</w:t>
      </w:r>
      <w:r w:rsidRPr="002213BC">
        <w:rPr>
          <w:rFonts w:eastAsia="Lucida Sans Unicode" w:cstheme="minorHAnsi"/>
          <w:lang w:eastAsia="pl-PL"/>
        </w:rPr>
        <w:t>ci</w:t>
      </w:r>
      <w:r w:rsidR="00593873" w:rsidRPr="002213BC">
        <w:rPr>
          <w:rFonts w:eastAsia="Lucida Sans Unicode" w:cstheme="minorHAnsi"/>
          <w:lang w:eastAsia="pl-PL"/>
        </w:rPr>
        <w:t xml:space="preserve"> potrzebne do wykonania jw.</w:t>
      </w:r>
    </w:p>
    <w:p w14:paraId="41CF9642" w14:textId="38D2BDB6" w:rsidR="00593873" w:rsidRPr="002213BC" w:rsidRDefault="009065A9" w:rsidP="00593873">
      <w:pPr>
        <w:widowControl w:val="0"/>
        <w:tabs>
          <w:tab w:val="left" w:pos="11"/>
        </w:tabs>
        <w:suppressAutoHyphens/>
        <w:spacing w:after="0" w:line="240" w:lineRule="auto"/>
        <w:rPr>
          <w:rFonts w:eastAsia="Times New Roman" w:cstheme="minorHAnsi"/>
          <w:bCs/>
          <w:lang w:eastAsia="pl-PL"/>
        </w:rPr>
      </w:pPr>
      <w:r w:rsidRPr="002213BC">
        <w:rPr>
          <w:rFonts w:cstheme="minorHAnsi"/>
          <w:lang w:eastAsia="zh-CN"/>
        </w:rPr>
        <w:t>***</w:t>
      </w:r>
      <w:r w:rsidR="00593873" w:rsidRPr="002213BC">
        <w:rPr>
          <w:rFonts w:cstheme="minorHAnsi"/>
          <w:lang w:eastAsia="zh-CN"/>
        </w:rPr>
        <w:t>-</w:t>
      </w:r>
      <w:r w:rsidR="00593873" w:rsidRPr="002213BC">
        <w:rPr>
          <w:rFonts w:eastAsia="Times New Roman" w:cstheme="minorHAnsi"/>
          <w:bCs/>
          <w:lang w:eastAsia="pl-PL"/>
        </w:rPr>
        <w:t xml:space="preserve"> ilość wystarczająca na wykonanie czyszczenia/konserwacji 20 hemoglobinometrów w przeciągu 24 miesięcy</w:t>
      </w:r>
      <w:r w:rsidRPr="002213BC">
        <w:rPr>
          <w:rFonts w:eastAsia="Times New Roman" w:cstheme="minorHAnsi"/>
          <w:bCs/>
          <w:lang w:eastAsia="pl-PL"/>
        </w:rPr>
        <w:t>.</w:t>
      </w:r>
    </w:p>
    <w:p w14:paraId="2582E97B" w14:textId="77777777" w:rsidR="00593873" w:rsidRPr="004C4F6E" w:rsidRDefault="00593873" w:rsidP="007F1066">
      <w:pPr>
        <w:rPr>
          <w:rFonts w:cstheme="minorHAnsi"/>
          <w:lang w:eastAsia="zh-CN"/>
        </w:rPr>
      </w:pPr>
    </w:p>
    <w:p w14:paraId="63FBC1F3" w14:textId="77777777" w:rsidR="00FA6012" w:rsidRPr="004C4F6E" w:rsidRDefault="00FA6012">
      <w:pPr>
        <w:pStyle w:val="Akapitzlist"/>
        <w:numPr>
          <w:ilvl w:val="0"/>
          <w:numId w:val="40"/>
        </w:numPr>
        <w:rPr>
          <w:rFonts w:asciiTheme="minorHAnsi" w:hAnsiTheme="minorHAnsi" w:cstheme="minorHAnsi"/>
          <w:bCs w:val="0"/>
          <w:color w:val="auto"/>
        </w:rPr>
      </w:pPr>
      <w:r w:rsidRPr="004C4F6E">
        <w:rPr>
          <w:rFonts w:asciiTheme="minorHAnsi" w:hAnsiTheme="minorHAnsi" w:cstheme="minorHAnsi"/>
          <w:color w:val="auto"/>
        </w:rPr>
        <w:t xml:space="preserve">Oświadczam/y, że w ww. podanej cenie uwzględniliśmy wszelkie koszty niezbędne do  pełnej </w:t>
      </w:r>
      <w:r w:rsidRPr="004C4F6E">
        <w:rPr>
          <w:rFonts w:asciiTheme="minorHAnsi" w:hAnsiTheme="minorHAnsi" w:cstheme="minorHAnsi"/>
          <w:color w:val="auto"/>
        </w:rPr>
        <w:br/>
        <w:t>i terminowej realizacji zamówienia, zgodnie z wymaganiami Zamawiającego opisanymi w  Specyfikacji Warunków Zamówienia i projektowanych postanowieniach umowy.</w:t>
      </w:r>
    </w:p>
    <w:p w14:paraId="2FA19F95" w14:textId="05C7C02C" w:rsidR="00CA5C23" w:rsidRPr="004C4F6E" w:rsidRDefault="00B9416F" w:rsidP="00CA5C23">
      <w:pPr>
        <w:pStyle w:val="Akapitzlist"/>
        <w:numPr>
          <w:ilvl w:val="0"/>
          <w:numId w:val="40"/>
        </w:numPr>
        <w:rPr>
          <w:rFonts w:asciiTheme="minorHAnsi" w:hAnsiTheme="minorHAnsi" w:cstheme="minorHAnsi"/>
          <w:color w:val="auto"/>
        </w:rPr>
      </w:pPr>
      <w:r w:rsidRPr="004C4F6E">
        <w:rPr>
          <w:rFonts w:asciiTheme="minorHAnsi" w:hAnsiTheme="minorHAnsi" w:cstheme="minorHAnsi"/>
          <w:color w:val="auto"/>
        </w:rPr>
        <w:t xml:space="preserve">Oferowane </w:t>
      </w:r>
      <w:r w:rsidR="004C4F6E" w:rsidRPr="004C4F6E">
        <w:rPr>
          <w:rFonts w:asciiTheme="minorHAnsi" w:hAnsiTheme="minorHAnsi" w:cstheme="minorHAnsi"/>
          <w:color w:val="auto"/>
        </w:rPr>
        <w:t xml:space="preserve">produkty </w:t>
      </w:r>
      <w:r w:rsidRPr="004C4F6E">
        <w:rPr>
          <w:rFonts w:asciiTheme="minorHAnsi" w:hAnsiTheme="minorHAnsi" w:cstheme="minorHAnsi"/>
          <w:color w:val="auto"/>
        </w:rPr>
        <w:t>muszą  być dopuszczone do obrotu na terenie Polski, zgodnie z ustawą o wyrobach medycznych ,</w:t>
      </w:r>
      <w:r w:rsidR="00CA5C23" w:rsidRPr="004C4F6E">
        <w:rPr>
          <w:rFonts w:asciiTheme="minorHAnsi" w:hAnsiTheme="minorHAnsi" w:cstheme="minorHAnsi"/>
          <w:color w:val="auto"/>
        </w:rPr>
        <w:t xml:space="preserve"> muszą posiadać deklarację zgodności WE, certyfikat wydany przez notyfikowana jednostkę certyfikującą, że wyrób medyczny jest zgodny z zasadniczymi</w:t>
      </w:r>
      <w:r w:rsidR="00CA5C23" w:rsidRPr="004C4F6E">
        <w:rPr>
          <w:rFonts w:cstheme="minorHAnsi"/>
          <w:color w:val="auto"/>
        </w:rPr>
        <w:t xml:space="preserve"> </w:t>
      </w:r>
      <w:r w:rsidR="00CA5C23" w:rsidRPr="004C4F6E">
        <w:rPr>
          <w:rFonts w:cstheme="minorHAnsi"/>
          <w:color w:val="auto"/>
        </w:rPr>
        <w:lastRenderedPageBreak/>
        <w:t>wymaganiami (jeżeli dotyczy), dokumenty potwierdzające wpis do rejestru wyrobów medycznych i podmiotów odpowiedzialnych za ich wprowadzenie do obrotu i używania (jeżeli dotyczy)</w:t>
      </w:r>
      <w:r w:rsidR="00ED001F" w:rsidRPr="004C4F6E">
        <w:rPr>
          <w:rFonts w:cstheme="minorHAnsi"/>
          <w:color w:val="auto"/>
        </w:rPr>
        <w:t>.</w:t>
      </w:r>
    </w:p>
    <w:p w14:paraId="0C2C57DE" w14:textId="77777777" w:rsidR="005D773D" w:rsidRPr="004C4F6E" w:rsidRDefault="005D773D">
      <w:pPr>
        <w:pStyle w:val="Akapitzlist"/>
        <w:numPr>
          <w:ilvl w:val="0"/>
          <w:numId w:val="40"/>
        </w:numPr>
        <w:jc w:val="both"/>
        <w:rPr>
          <w:rFonts w:asciiTheme="minorHAnsi" w:hAnsiTheme="minorHAnsi" w:cstheme="minorHAnsi"/>
          <w:color w:val="auto"/>
        </w:rPr>
      </w:pPr>
      <w:r w:rsidRPr="004C4F6E">
        <w:rPr>
          <w:rFonts w:asciiTheme="minorHAnsi" w:hAnsiTheme="minorHAnsi" w:cstheme="minorHAnsi"/>
          <w:color w:val="auto"/>
        </w:rPr>
        <w:t>Informuję, że uważamy się za związanego niniejszą ofertą w okresie wskazanym w Specyfikacji warunków zamówienia.</w:t>
      </w:r>
    </w:p>
    <w:p w14:paraId="2AB1FC80" w14:textId="284C24CB" w:rsidR="00FA6012" w:rsidRPr="004C4F6E" w:rsidRDefault="00FA6012">
      <w:pPr>
        <w:pStyle w:val="Akapitzlist"/>
        <w:numPr>
          <w:ilvl w:val="0"/>
          <w:numId w:val="40"/>
        </w:numPr>
        <w:jc w:val="both"/>
        <w:rPr>
          <w:rFonts w:asciiTheme="minorHAnsi" w:hAnsiTheme="minorHAnsi" w:cstheme="minorHAnsi"/>
          <w:color w:val="auto"/>
        </w:rPr>
      </w:pPr>
      <w:r w:rsidRPr="004C4F6E">
        <w:rPr>
          <w:rFonts w:asciiTheme="minorHAnsi" w:hAnsiTheme="minorHAnsi" w:cstheme="minorHAnsi"/>
          <w:color w:val="auto"/>
        </w:rPr>
        <w:t>Oświadczam/y, że w razie wybrania naszej oferty jako najkorzystniejszej zobowiązujemy się do  podpisania umowy na warunkach określonych w projektowanych postanowieniach umowy.</w:t>
      </w:r>
    </w:p>
    <w:p w14:paraId="269DEBF4" w14:textId="151D3433" w:rsidR="00FA6012" w:rsidRPr="004C4F6E" w:rsidRDefault="00FA6012">
      <w:pPr>
        <w:pStyle w:val="Akapitzlist"/>
        <w:numPr>
          <w:ilvl w:val="0"/>
          <w:numId w:val="40"/>
        </w:numPr>
        <w:jc w:val="both"/>
        <w:rPr>
          <w:rFonts w:asciiTheme="minorHAnsi" w:hAnsiTheme="minorHAnsi" w:cstheme="minorHAnsi"/>
          <w:color w:val="auto"/>
        </w:rPr>
      </w:pPr>
      <w:r w:rsidRPr="004C4F6E">
        <w:rPr>
          <w:rFonts w:asciiTheme="minorHAnsi" w:hAnsiTheme="minorHAnsi" w:cstheme="minorHAnsi"/>
          <w:color w:val="auto"/>
        </w:rPr>
        <w:t>Oświadczam/y, że wypełniłem obowiązki informacyjne przewidziane w art. 13 lub art. 14 RODO</w:t>
      </w:r>
      <w:r w:rsidR="003D50FA" w:rsidRPr="004C4F6E">
        <w:rPr>
          <w:rFonts w:asciiTheme="minorHAnsi" w:hAnsiTheme="minorHAnsi" w:cstheme="minorHAnsi"/>
          <w:color w:val="auto"/>
        </w:rPr>
        <w:t xml:space="preserve"> </w:t>
      </w:r>
      <w:r w:rsidRPr="004C4F6E">
        <w:rPr>
          <w:rFonts w:asciiTheme="minorHAnsi" w:hAnsiTheme="minorHAnsi" w:cstheme="minorHAnsi"/>
          <w:color w:val="auto"/>
        </w:rPr>
        <w:t xml:space="preserve"> wobec osób fizycznych, od których dane osobowe bezpośrednio lub pośrednio pozyskałem w celu ubiegania się o udzielenie zamówienia publicznego w niniejszym postępowaniu.**</w:t>
      </w:r>
    </w:p>
    <w:p w14:paraId="1371B6E7" w14:textId="77777777" w:rsidR="00FA6012" w:rsidRPr="004C4F6E" w:rsidRDefault="00FA6012">
      <w:pPr>
        <w:pStyle w:val="Akapitzlist"/>
        <w:numPr>
          <w:ilvl w:val="0"/>
          <w:numId w:val="40"/>
        </w:numPr>
        <w:jc w:val="both"/>
        <w:rPr>
          <w:rFonts w:asciiTheme="minorHAnsi" w:hAnsiTheme="minorHAnsi" w:cstheme="minorHAnsi"/>
          <w:color w:val="auto"/>
        </w:rPr>
      </w:pPr>
      <w:r w:rsidRPr="004C4F6E">
        <w:rPr>
          <w:rFonts w:asciiTheme="minorHAnsi" w:hAnsiTheme="minorHAnsi" w:cstheme="minorHAnsi"/>
          <w:color w:val="auto"/>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4C4F6E" w:rsidRPr="004C4F6E" w14:paraId="5159A59B" w14:textId="77777777" w:rsidTr="006B3DF0">
        <w:trPr>
          <w:trHeight w:val="339"/>
          <w:jc w:val="center"/>
        </w:trPr>
        <w:tc>
          <w:tcPr>
            <w:tcW w:w="790" w:type="dxa"/>
            <w:shd w:val="clear" w:color="auto" w:fill="auto"/>
            <w:vAlign w:val="center"/>
          </w:tcPr>
          <w:p w14:paraId="0C82656F" w14:textId="77777777" w:rsidR="00FA6012" w:rsidRPr="004C4F6E" w:rsidRDefault="00FA6012" w:rsidP="00FA6012">
            <w:pPr>
              <w:widowControl w:val="0"/>
              <w:suppressAutoHyphens/>
              <w:spacing w:after="0" w:line="288" w:lineRule="auto"/>
              <w:rPr>
                <w:rFonts w:eastAsia="Times New Roman" w:cstheme="minorHAnsi"/>
                <w:kern w:val="2"/>
                <w:lang w:eastAsia="zh-CN"/>
              </w:rPr>
            </w:pPr>
            <w:r w:rsidRPr="004C4F6E">
              <w:rPr>
                <w:rFonts w:eastAsia="Times New Roman" w:cstheme="minorHAnsi"/>
                <w:kern w:val="2"/>
                <w:lang w:eastAsia="zh-CN"/>
              </w:rPr>
              <w:t>Lp.</w:t>
            </w:r>
          </w:p>
        </w:tc>
        <w:tc>
          <w:tcPr>
            <w:tcW w:w="6240" w:type="dxa"/>
            <w:shd w:val="clear" w:color="auto" w:fill="auto"/>
            <w:vAlign w:val="center"/>
          </w:tcPr>
          <w:p w14:paraId="0179F891" w14:textId="77777777" w:rsidR="00FA6012" w:rsidRPr="004C4F6E" w:rsidRDefault="00FA6012" w:rsidP="00FA6012">
            <w:pPr>
              <w:widowControl w:val="0"/>
              <w:suppressAutoHyphens/>
              <w:spacing w:after="0" w:line="288" w:lineRule="auto"/>
              <w:rPr>
                <w:rFonts w:eastAsia="Times New Roman" w:cstheme="minorHAnsi"/>
                <w:kern w:val="2"/>
                <w:lang w:eastAsia="zh-CN"/>
              </w:rPr>
            </w:pPr>
            <w:r w:rsidRPr="004C4F6E">
              <w:rPr>
                <w:rFonts w:eastAsia="Times New Roman" w:cstheme="minorHAnsi"/>
                <w:kern w:val="2"/>
                <w:lang w:eastAsia="zh-CN"/>
              </w:rPr>
              <w:t>Część zamówienia powierzona do realizacji podwykonawcy</w:t>
            </w:r>
          </w:p>
        </w:tc>
        <w:tc>
          <w:tcPr>
            <w:tcW w:w="2235" w:type="dxa"/>
            <w:shd w:val="clear" w:color="auto" w:fill="auto"/>
            <w:vAlign w:val="center"/>
          </w:tcPr>
          <w:p w14:paraId="3F4190B7" w14:textId="77777777" w:rsidR="00FA6012" w:rsidRPr="004C4F6E" w:rsidRDefault="00FA6012" w:rsidP="00FA6012">
            <w:pPr>
              <w:widowControl w:val="0"/>
              <w:suppressAutoHyphens/>
              <w:spacing w:after="0" w:line="288" w:lineRule="auto"/>
              <w:rPr>
                <w:rFonts w:eastAsia="Times New Roman" w:cstheme="minorHAnsi"/>
                <w:kern w:val="2"/>
                <w:lang w:eastAsia="zh-CN"/>
              </w:rPr>
            </w:pPr>
            <w:r w:rsidRPr="004C4F6E">
              <w:rPr>
                <w:rFonts w:eastAsia="Times New Roman" w:cstheme="minorHAnsi"/>
                <w:kern w:val="2"/>
                <w:lang w:eastAsia="zh-CN"/>
              </w:rPr>
              <w:t>Nazwa/firma podwykonawcy</w:t>
            </w:r>
          </w:p>
        </w:tc>
      </w:tr>
      <w:tr w:rsidR="004C4F6E" w:rsidRPr="004C4F6E" w14:paraId="7A0053C1" w14:textId="77777777" w:rsidTr="006B3DF0">
        <w:trPr>
          <w:jc w:val="center"/>
        </w:trPr>
        <w:tc>
          <w:tcPr>
            <w:tcW w:w="790" w:type="dxa"/>
            <w:shd w:val="clear" w:color="auto" w:fill="auto"/>
          </w:tcPr>
          <w:p w14:paraId="77330A8A" w14:textId="77777777" w:rsidR="00FA6012" w:rsidRPr="004C4F6E" w:rsidRDefault="00FA6012" w:rsidP="00FA6012">
            <w:pPr>
              <w:widowControl w:val="0"/>
              <w:suppressAutoHyphens/>
              <w:spacing w:after="0" w:line="288" w:lineRule="auto"/>
              <w:rPr>
                <w:rFonts w:eastAsia="Times New Roman" w:cstheme="minorHAnsi"/>
                <w:kern w:val="2"/>
                <w:lang w:eastAsia="zh-CN"/>
              </w:rPr>
            </w:pPr>
          </w:p>
        </w:tc>
        <w:tc>
          <w:tcPr>
            <w:tcW w:w="6240" w:type="dxa"/>
            <w:shd w:val="clear" w:color="auto" w:fill="auto"/>
          </w:tcPr>
          <w:p w14:paraId="7C284B29" w14:textId="77777777" w:rsidR="00FA6012" w:rsidRPr="004C4F6E" w:rsidRDefault="00FA6012" w:rsidP="00FA6012">
            <w:pPr>
              <w:widowControl w:val="0"/>
              <w:suppressAutoHyphens/>
              <w:spacing w:after="0" w:line="288" w:lineRule="auto"/>
              <w:rPr>
                <w:rFonts w:eastAsia="Times New Roman" w:cstheme="minorHAnsi"/>
                <w:kern w:val="2"/>
                <w:lang w:eastAsia="zh-CN"/>
              </w:rPr>
            </w:pPr>
          </w:p>
        </w:tc>
        <w:tc>
          <w:tcPr>
            <w:tcW w:w="2235" w:type="dxa"/>
            <w:shd w:val="clear" w:color="auto" w:fill="auto"/>
          </w:tcPr>
          <w:p w14:paraId="30D86DFD" w14:textId="77777777" w:rsidR="00FA6012" w:rsidRPr="004C4F6E" w:rsidRDefault="00FA6012" w:rsidP="00FA6012">
            <w:pPr>
              <w:widowControl w:val="0"/>
              <w:suppressAutoHyphens/>
              <w:spacing w:after="0" w:line="288" w:lineRule="auto"/>
              <w:rPr>
                <w:rFonts w:eastAsia="Times New Roman" w:cstheme="minorHAnsi"/>
                <w:kern w:val="2"/>
                <w:lang w:eastAsia="zh-CN"/>
              </w:rPr>
            </w:pPr>
          </w:p>
        </w:tc>
      </w:tr>
    </w:tbl>
    <w:p w14:paraId="799A12F0" w14:textId="77777777" w:rsidR="00FA6012" w:rsidRPr="004C4F6E" w:rsidRDefault="00FA6012" w:rsidP="00FA6012">
      <w:pPr>
        <w:widowControl w:val="0"/>
        <w:suppressAutoHyphens/>
        <w:spacing w:after="0" w:line="288" w:lineRule="auto"/>
        <w:rPr>
          <w:rFonts w:eastAsia="Times New Roman" w:cstheme="minorHAnsi"/>
          <w:kern w:val="2"/>
          <w:lang w:eastAsia="zh-CN"/>
        </w:rPr>
      </w:pPr>
      <w:r w:rsidRPr="004C4F6E">
        <w:rPr>
          <w:rFonts w:eastAsia="Times New Roman" w:cstheme="minorHAnsi"/>
          <w:kern w:val="2"/>
          <w:lang w:eastAsia="zh-CN"/>
        </w:rPr>
        <w:t>Zarejestrowane nazwy i adresy Wykonawców występujących wspólnie**: ………………………………………………………………………………………………………………</w:t>
      </w:r>
    </w:p>
    <w:p w14:paraId="26D57CE5" w14:textId="77777777" w:rsidR="00FA6012" w:rsidRPr="004C4F6E" w:rsidRDefault="00FA6012" w:rsidP="00FA6012">
      <w:pPr>
        <w:widowControl w:val="0"/>
        <w:suppressAutoHyphens/>
        <w:spacing w:after="0" w:line="288" w:lineRule="auto"/>
        <w:rPr>
          <w:rFonts w:eastAsia="Times New Roman" w:cstheme="minorHAnsi"/>
          <w:bCs/>
          <w:kern w:val="2"/>
          <w:lang w:eastAsia="zh-CN"/>
        </w:rPr>
      </w:pPr>
    </w:p>
    <w:p w14:paraId="672532D5" w14:textId="608CDDB2" w:rsidR="00FA6012" w:rsidRPr="004C4F6E" w:rsidRDefault="00FA6012">
      <w:pPr>
        <w:pStyle w:val="Akapitzlist"/>
        <w:numPr>
          <w:ilvl w:val="0"/>
          <w:numId w:val="40"/>
        </w:numPr>
        <w:rPr>
          <w:rFonts w:cstheme="minorHAnsi"/>
          <w:color w:val="auto"/>
        </w:rPr>
      </w:pPr>
      <w:r w:rsidRPr="004C4F6E">
        <w:rPr>
          <w:rFonts w:cstheme="minorHAnsi"/>
          <w:color w:val="auto"/>
        </w:rPr>
        <w:t>Oświadczam/y, że wybór oferty prowadzi/nie prowadzi do powstania u Zamawiającego obowiązku podatkowego:</w:t>
      </w:r>
    </w:p>
    <w:p w14:paraId="191C06D3" w14:textId="77777777" w:rsidR="00FA6012" w:rsidRPr="004C4F6E" w:rsidRDefault="00FA6012" w:rsidP="00FA6012">
      <w:pPr>
        <w:widowControl w:val="0"/>
        <w:suppressAutoHyphens/>
        <w:spacing w:after="0" w:line="288" w:lineRule="auto"/>
        <w:rPr>
          <w:rFonts w:eastAsia="Times New Roman" w:cstheme="minorHAnsi"/>
          <w:bCs/>
          <w:kern w:val="2"/>
          <w:lang w:eastAsia="zh-CN"/>
        </w:rPr>
      </w:pPr>
      <w:r w:rsidRPr="004C4F6E">
        <w:rPr>
          <w:rFonts w:eastAsia="Times New Roman" w:cstheme="minorHAnsi"/>
          <w:bCs/>
          <w:kern w:val="2"/>
          <w:lang w:eastAsia="zh-CN"/>
        </w:rPr>
        <w:t>Nazwa towaru lub usługi, których dostawa lub świadczenie będzie prowadzić do powstania obowiązku podatkowego:</w:t>
      </w:r>
    </w:p>
    <w:p w14:paraId="633E8047" w14:textId="77777777" w:rsidR="00FA6012" w:rsidRPr="004C4F6E" w:rsidRDefault="00FA6012" w:rsidP="00FA6012">
      <w:pPr>
        <w:widowControl w:val="0"/>
        <w:suppressAutoHyphens/>
        <w:spacing w:after="0" w:line="288" w:lineRule="auto"/>
        <w:rPr>
          <w:rFonts w:eastAsia="Times New Roman" w:cstheme="minorHAnsi"/>
          <w:bCs/>
          <w:kern w:val="2"/>
          <w:lang w:eastAsia="zh-CN"/>
        </w:rPr>
      </w:pPr>
      <w:r w:rsidRPr="004C4F6E">
        <w:rPr>
          <w:rFonts w:eastAsia="Times New Roman" w:cstheme="minorHAnsi"/>
          <w:bCs/>
          <w:kern w:val="2"/>
          <w:lang w:eastAsia="zh-CN"/>
        </w:rPr>
        <w:t>……………..………………………………………………………………………………………</w:t>
      </w:r>
    </w:p>
    <w:p w14:paraId="6FCC0366" w14:textId="77777777" w:rsidR="00FA6012" w:rsidRPr="004C4F6E" w:rsidRDefault="00FA6012" w:rsidP="00FA6012">
      <w:pPr>
        <w:widowControl w:val="0"/>
        <w:suppressAutoHyphens/>
        <w:spacing w:after="0" w:line="288" w:lineRule="auto"/>
        <w:rPr>
          <w:rFonts w:eastAsia="Times New Roman" w:cstheme="minorHAnsi"/>
          <w:bCs/>
          <w:kern w:val="2"/>
          <w:lang w:eastAsia="zh-CN"/>
        </w:rPr>
      </w:pPr>
      <w:r w:rsidRPr="004C4F6E">
        <w:rPr>
          <w:rFonts w:eastAsia="Times New Roman" w:cstheme="minorHAnsi"/>
          <w:bCs/>
          <w:kern w:val="2"/>
          <w:lang w:eastAsia="zh-CN"/>
        </w:rPr>
        <w:t>Wartość towaru lub usługi bez kwoty podatku VAT:</w:t>
      </w:r>
    </w:p>
    <w:p w14:paraId="00AB5792" w14:textId="77777777" w:rsidR="00FA6012" w:rsidRPr="004C4F6E" w:rsidRDefault="00FA6012" w:rsidP="00FA6012">
      <w:pPr>
        <w:widowControl w:val="0"/>
        <w:suppressAutoHyphens/>
        <w:spacing w:after="0" w:line="288" w:lineRule="auto"/>
        <w:rPr>
          <w:rFonts w:eastAsia="Times New Roman" w:cstheme="minorHAnsi"/>
          <w:bCs/>
          <w:kern w:val="2"/>
          <w:lang w:eastAsia="zh-CN"/>
        </w:rPr>
      </w:pPr>
      <w:r w:rsidRPr="004C4F6E">
        <w:rPr>
          <w:rFonts w:eastAsia="Times New Roman" w:cstheme="minorHAnsi"/>
          <w:bCs/>
          <w:kern w:val="2"/>
          <w:lang w:eastAsia="zh-CN"/>
        </w:rPr>
        <w:t>……………..………………………………………………………………………………………</w:t>
      </w:r>
    </w:p>
    <w:p w14:paraId="484B24BA" w14:textId="77777777" w:rsidR="00FA6012" w:rsidRPr="004C4F6E" w:rsidRDefault="00FA6012" w:rsidP="00FA6012">
      <w:pPr>
        <w:widowControl w:val="0"/>
        <w:suppressAutoHyphens/>
        <w:spacing w:after="0" w:line="288" w:lineRule="auto"/>
        <w:rPr>
          <w:rFonts w:eastAsia="Times New Roman" w:cstheme="minorHAnsi"/>
          <w:b/>
          <w:kern w:val="2"/>
          <w:lang w:eastAsia="zh-CN"/>
        </w:rPr>
      </w:pPr>
      <w:r w:rsidRPr="004C4F6E">
        <w:rPr>
          <w:rFonts w:eastAsia="Times New Roman" w:cstheme="minorHAnsi"/>
          <w:b/>
          <w:kern w:val="2"/>
          <w:lang w:eastAsia="zh-CN"/>
        </w:rPr>
        <w:t>Czy Wykonawca jest mikroprzedsiębiorstwem bądź mikro, małym lub średnim lub dużym przedsiębiorstwem, ?</w:t>
      </w:r>
    </w:p>
    <w:p w14:paraId="05CCBF41" w14:textId="31E9F61E" w:rsidR="00FA6012" w:rsidRPr="004C4F6E" w:rsidRDefault="00FA6012" w:rsidP="00FA6012">
      <w:pPr>
        <w:widowControl w:val="0"/>
        <w:suppressAutoHyphens/>
        <w:spacing w:after="0" w:line="288" w:lineRule="auto"/>
        <w:rPr>
          <w:rFonts w:eastAsia="Times New Roman" w:cstheme="minorHAnsi"/>
          <w:b/>
          <w:kern w:val="2"/>
          <w:lang w:eastAsia="zh-CN"/>
        </w:rPr>
      </w:pPr>
      <w:r w:rsidRPr="004C4F6E">
        <w:rPr>
          <w:rFonts w:eastAsia="Times New Roman" w:cstheme="minorHAnsi"/>
          <w:b/>
          <w:kern w:val="2"/>
          <w:lang w:eastAsia="zh-CN"/>
        </w:rPr>
        <w:t>..................</w:t>
      </w:r>
      <w:r w:rsidR="00FD2DE4" w:rsidRPr="004C4F6E">
        <w:rPr>
          <w:rFonts w:eastAsia="Times New Roman" w:cstheme="minorHAnsi"/>
          <w:b/>
          <w:kern w:val="2"/>
          <w:lang w:eastAsia="zh-CN"/>
        </w:rPr>
        <w:t>..................................................................................................</w:t>
      </w:r>
      <w:r w:rsidRPr="004C4F6E">
        <w:rPr>
          <w:rFonts w:eastAsia="Times New Roman" w:cstheme="minorHAnsi"/>
          <w:b/>
          <w:kern w:val="2"/>
          <w:lang w:eastAsia="zh-CN"/>
        </w:rPr>
        <w:t>.....</w:t>
      </w:r>
    </w:p>
    <w:p w14:paraId="1AD1CABA" w14:textId="77777777" w:rsidR="00FA6012" w:rsidRPr="004C4F6E" w:rsidRDefault="00FA6012" w:rsidP="00FA6012">
      <w:pPr>
        <w:widowControl w:val="0"/>
        <w:suppressAutoHyphens/>
        <w:spacing w:after="0" w:line="288" w:lineRule="auto"/>
        <w:rPr>
          <w:rFonts w:eastAsia="Times New Roman" w:cstheme="minorHAnsi"/>
          <w:b/>
          <w:kern w:val="2"/>
          <w:lang w:eastAsia="zh-CN"/>
        </w:rPr>
      </w:pPr>
    </w:p>
    <w:p w14:paraId="7D5AF831" w14:textId="77777777" w:rsidR="00FA6012" w:rsidRPr="004C4F6E" w:rsidRDefault="00FA6012" w:rsidP="00FA6012">
      <w:pPr>
        <w:widowControl w:val="0"/>
        <w:suppressAutoHyphens/>
        <w:spacing w:after="0" w:line="288" w:lineRule="auto"/>
        <w:rPr>
          <w:rFonts w:eastAsia="Times New Roman" w:cstheme="minorHAnsi"/>
          <w:bCs/>
          <w:kern w:val="2"/>
          <w:lang w:eastAsia="zh-CN"/>
        </w:rPr>
      </w:pPr>
      <w:r w:rsidRPr="004C4F6E">
        <w:rPr>
          <w:rFonts w:eastAsia="Times New Roman" w:cstheme="minorHAnsi"/>
          <w:bCs/>
          <w:kern w:val="2"/>
          <w:lang w:eastAsia="zh-CN"/>
        </w:rPr>
        <w:t>(właściwe wpisać)</w:t>
      </w:r>
    </w:p>
    <w:p w14:paraId="25F0599A" w14:textId="77777777" w:rsidR="00FA6012" w:rsidRPr="004C4F6E" w:rsidRDefault="00FA6012" w:rsidP="00FA6012">
      <w:pPr>
        <w:widowControl w:val="0"/>
        <w:suppressAutoHyphens/>
        <w:spacing w:after="0" w:line="288" w:lineRule="auto"/>
        <w:rPr>
          <w:rFonts w:eastAsia="Times New Roman" w:cstheme="minorHAnsi"/>
          <w:bCs/>
          <w:kern w:val="2"/>
          <w:lang w:eastAsia="zh-CN"/>
        </w:rPr>
      </w:pPr>
    </w:p>
    <w:p w14:paraId="10AA2EB5" w14:textId="77777777" w:rsidR="00FA6012" w:rsidRPr="004C4F6E" w:rsidRDefault="00FA6012" w:rsidP="00FA6012">
      <w:pPr>
        <w:widowControl w:val="0"/>
        <w:suppressAutoHyphens/>
        <w:spacing w:after="0" w:line="288" w:lineRule="auto"/>
        <w:rPr>
          <w:rFonts w:eastAsia="Times New Roman" w:cstheme="minorHAnsi"/>
          <w:bCs/>
          <w:kern w:val="2"/>
          <w:lang w:eastAsia="zh-CN"/>
        </w:rPr>
      </w:pPr>
      <w:r w:rsidRPr="004C4F6E">
        <w:rPr>
          <w:rFonts w:eastAsia="Times New Roman" w:cstheme="minorHAnsi"/>
          <w:bCs/>
          <w:kern w:val="2"/>
          <w:lang w:eastAsia="zh-CN"/>
        </w:rPr>
        <w:t>Załącznikami do niniejszego formularza, stanowiącymi integralną część oferty, są:</w:t>
      </w:r>
    </w:p>
    <w:p w14:paraId="6BCE8D59" w14:textId="77777777" w:rsidR="00FA6012" w:rsidRPr="004C4F6E" w:rsidRDefault="00FA6012" w:rsidP="00FA6012">
      <w:pPr>
        <w:widowControl w:val="0"/>
        <w:suppressAutoHyphens/>
        <w:spacing w:after="0" w:line="288" w:lineRule="auto"/>
        <w:rPr>
          <w:rFonts w:eastAsia="Times New Roman" w:cstheme="minorHAnsi"/>
          <w:bCs/>
          <w:kern w:val="2"/>
          <w:lang w:eastAsia="zh-CN"/>
        </w:rPr>
      </w:pPr>
      <w:r w:rsidRPr="004C4F6E">
        <w:rPr>
          <w:rFonts w:eastAsia="Times New Roman" w:cstheme="minorHAnsi"/>
          <w:bCs/>
          <w:kern w:val="2"/>
          <w:lang w:eastAsia="zh-CN"/>
        </w:rPr>
        <w:t>1) ……………………………………………………………………………………….</w:t>
      </w:r>
    </w:p>
    <w:p w14:paraId="6E1186FD" w14:textId="77777777" w:rsidR="00FA6012" w:rsidRPr="004C4F6E" w:rsidRDefault="00FA6012" w:rsidP="00FA6012">
      <w:pPr>
        <w:widowControl w:val="0"/>
        <w:suppressAutoHyphens/>
        <w:spacing w:after="0" w:line="288" w:lineRule="auto"/>
        <w:rPr>
          <w:rFonts w:eastAsia="Times New Roman" w:cstheme="minorHAnsi"/>
          <w:bCs/>
          <w:kern w:val="2"/>
          <w:lang w:eastAsia="zh-CN"/>
        </w:rPr>
      </w:pPr>
      <w:r w:rsidRPr="004C4F6E">
        <w:rPr>
          <w:rFonts w:eastAsia="Times New Roman" w:cstheme="minorHAnsi"/>
          <w:bCs/>
          <w:kern w:val="2"/>
          <w:lang w:eastAsia="zh-CN"/>
        </w:rPr>
        <w:t>2) ……………………………………………………………………………………….</w:t>
      </w:r>
    </w:p>
    <w:p w14:paraId="31749B43" w14:textId="77777777" w:rsidR="00FA6012" w:rsidRPr="004C4F6E" w:rsidRDefault="00FA6012" w:rsidP="00FA6012">
      <w:pPr>
        <w:widowControl w:val="0"/>
        <w:suppressAutoHyphens/>
        <w:spacing w:after="0" w:line="288" w:lineRule="auto"/>
        <w:rPr>
          <w:rFonts w:eastAsia="Times New Roman" w:cstheme="minorHAnsi"/>
          <w:bCs/>
          <w:kern w:val="2"/>
          <w:lang w:eastAsia="zh-CN"/>
        </w:rPr>
      </w:pPr>
    </w:p>
    <w:p w14:paraId="61751CD9" w14:textId="13CFC634" w:rsidR="00FA6012" w:rsidRPr="004C4F6E" w:rsidRDefault="00FA6012" w:rsidP="00FA6012">
      <w:pPr>
        <w:widowControl w:val="0"/>
        <w:suppressAutoHyphens/>
        <w:spacing w:after="0" w:line="288" w:lineRule="auto"/>
        <w:rPr>
          <w:rFonts w:eastAsia="Times New Roman" w:cstheme="minorHAnsi"/>
          <w:bCs/>
          <w:kern w:val="2"/>
          <w:lang w:eastAsia="zh-CN"/>
        </w:rPr>
      </w:pPr>
      <w:r w:rsidRPr="004C4F6E">
        <w:rPr>
          <w:rFonts w:eastAsia="Times New Roman" w:cstheme="minorHAnsi"/>
          <w:bCs/>
          <w:kern w:val="2"/>
          <w:lang w:eastAsia="zh-CN"/>
        </w:rPr>
        <w:t>……………………. Dnia ……………..</w:t>
      </w:r>
    </w:p>
    <w:p w14:paraId="64E0A3EC" w14:textId="77777777" w:rsidR="00FA6012" w:rsidRPr="004C4F6E" w:rsidRDefault="00FA6012" w:rsidP="00FA6012">
      <w:pPr>
        <w:widowControl w:val="0"/>
        <w:suppressAutoHyphens/>
        <w:spacing w:after="0" w:line="288" w:lineRule="auto"/>
        <w:rPr>
          <w:rFonts w:eastAsia="Times New Roman" w:cstheme="minorHAnsi"/>
          <w:bCs/>
          <w:kern w:val="2"/>
          <w:lang w:eastAsia="zh-CN"/>
        </w:rPr>
      </w:pPr>
    </w:p>
    <w:p w14:paraId="18FD6E93" w14:textId="77777777" w:rsidR="00FA6012" w:rsidRPr="004C4F6E" w:rsidRDefault="00FA6012" w:rsidP="00FA6012">
      <w:pPr>
        <w:widowControl w:val="0"/>
        <w:suppressAutoHyphens/>
        <w:spacing w:after="0" w:line="288" w:lineRule="auto"/>
        <w:rPr>
          <w:rFonts w:eastAsia="Times New Roman" w:cstheme="minorHAnsi"/>
          <w:bCs/>
          <w:kern w:val="2"/>
          <w:lang w:eastAsia="zh-CN"/>
        </w:rPr>
      </w:pPr>
    </w:p>
    <w:p w14:paraId="4D87CF13" w14:textId="77777777" w:rsidR="00FA6012" w:rsidRPr="004C4F6E" w:rsidRDefault="00FA6012" w:rsidP="00FA6012">
      <w:pPr>
        <w:widowControl w:val="0"/>
        <w:suppressAutoHyphens/>
        <w:spacing w:after="0" w:line="288" w:lineRule="auto"/>
        <w:rPr>
          <w:rFonts w:eastAsia="Times New Roman" w:cstheme="minorHAnsi"/>
          <w:bCs/>
          <w:kern w:val="2"/>
          <w:lang w:eastAsia="zh-CN"/>
        </w:rPr>
      </w:pPr>
      <w:r w:rsidRPr="004C4F6E">
        <w:rPr>
          <w:rFonts w:eastAsia="Times New Roman" w:cstheme="minorHAnsi"/>
          <w:bCs/>
          <w:kern w:val="2"/>
          <w:lang w:eastAsia="zh-CN"/>
        </w:rPr>
        <w:t>Informacja dla Wykonawcy:</w:t>
      </w:r>
    </w:p>
    <w:p w14:paraId="6E1FE54A" w14:textId="77777777" w:rsidR="00FA6012" w:rsidRPr="004C4F6E" w:rsidRDefault="00FA6012" w:rsidP="00FA6012">
      <w:pPr>
        <w:widowControl w:val="0"/>
        <w:suppressAutoHyphens/>
        <w:spacing w:after="0" w:line="288" w:lineRule="auto"/>
        <w:rPr>
          <w:rFonts w:eastAsia="Times New Roman" w:cstheme="minorHAnsi"/>
          <w:bCs/>
          <w:kern w:val="2"/>
          <w:lang w:eastAsia="zh-CN"/>
        </w:rPr>
      </w:pPr>
      <w:r w:rsidRPr="004C4F6E">
        <w:rPr>
          <w:rFonts w:eastAsia="Times New Roman" w:cstheme="minorHAnsi"/>
          <w:bCs/>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4C4F6E">
        <w:rPr>
          <w:rFonts w:eastAsia="Times New Roman" w:cstheme="minorHAnsi"/>
          <w:bCs/>
          <w:kern w:val="2"/>
          <w:lang w:eastAsia="zh-CN"/>
        </w:rPr>
        <w:t>ami</w:t>
      </w:r>
      <w:proofErr w:type="spellEnd"/>
      <w:r w:rsidRPr="004C4F6E">
        <w:rPr>
          <w:rFonts w:eastAsia="Times New Roman" w:cstheme="minorHAnsi"/>
          <w:bCs/>
          <w:kern w:val="2"/>
          <w:lang w:eastAsia="zh-CN"/>
        </w:rPr>
        <w:t>) potwierdzającymi prawo do reprezentacji Wykonawcy przez osobę podpisującą ofertę.</w:t>
      </w:r>
    </w:p>
    <w:p w14:paraId="58AC3C78" w14:textId="77777777" w:rsidR="00FA6012" w:rsidRPr="004C4F6E" w:rsidRDefault="00FA6012" w:rsidP="00FA6012">
      <w:pPr>
        <w:widowControl w:val="0"/>
        <w:suppressAutoHyphens/>
        <w:spacing w:after="0" w:line="288" w:lineRule="auto"/>
        <w:rPr>
          <w:rFonts w:eastAsia="Times New Roman" w:cstheme="minorHAnsi"/>
          <w:bCs/>
          <w:kern w:val="2"/>
          <w:lang w:eastAsia="zh-CN"/>
        </w:rPr>
      </w:pPr>
    </w:p>
    <w:p w14:paraId="6298B9B5" w14:textId="77777777" w:rsidR="00FA6012" w:rsidRPr="004C4F6E" w:rsidRDefault="00FA6012" w:rsidP="00FA6012">
      <w:pPr>
        <w:widowControl w:val="0"/>
        <w:suppressAutoHyphens/>
        <w:spacing w:after="0" w:line="288" w:lineRule="auto"/>
        <w:rPr>
          <w:rFonts w:eastAsia="Times New Roman" w:cstheme="minorHAnsi"/>
          <w:bCs/>
          <w:kern w:val="2"/>
          <w:lang w:eastAsia="zh-CN"/>
        </w:rPr>
      </w:pPr>
      <w:r w:rsidRPr="004C4F6E">
        <w:rPr>
          <w:rFonts w:eastAsia="Times New Roman" w:cstheme="minorHAnsi"/>
          <w:bCs/>
          <w:kern w:val="2"/>
          <w:lang w:eastAsia="zh-CN"/>
        </w:rPr>
        <w:lastRenderedPageBreak/>
        <w:t>*niepotrzebne skreślić</w:t>
      </w:r>
    </w:p>
    <w:p w14:paraId="6934CEFC" w14:textId="1646E1AA" w:rsidR="0098279C" w:rsidRPr="004C4F6E" w:rsidRDefault="00FA6012" w:rsidP="0095508C">
      <w:pPr>
        <w:widowControl w:val="0"/>
        <w:suppressAutoHyphens/>
        <w:spacing w:after="0" w:line="288" w:lineRule="auto"/>
        <w:rPr>
          <w:rFonts w:eastAsia="Times New Roman" w:cstheme="minorHAnsi"/>
          <w:bCs/>
          <w:kern w:val="2"/>
          <w:lang w:eastAsia="zh-CN"/>
        </w:rPr>
      </w:pPr>
      <w:r w:rsidRPr="004C4F6E">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3C87AB42" w14:textId="77777777" w:rsidR="00021184" w:rsidRDefault="00021184" w:rsidP="0095508C">
      <w:pPr>
        <w:widowControl w:val="0"/>
        <w:suppressAutoHyphens/>
        <w:spacing w:after="0" w:line="288" w:lineRule="auto"/>
        <w:rPr>
          <w:rFonts w:eastAsia="Times New Roman" w:cstheme="minorHAnsi"/>
          <w:b/>
          <w:bCs/>
          <w:color w:val="FF0000"/>
          <w:kern w:val="2"/>
          <w:lang w:eastAsia="zh-CN"/>
        </w:rPr>
      </w:pPr>
    </w:p>
    <w:p w14:paraId="2AF576CE"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7272B090"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6E90C5B3"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0985D09A"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3B43BC09"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5955E060"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2D4E4149"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5268433F"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6F2904DB"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50C3F531"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54045227"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0C26D66E"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2A0E14C9"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2BA5EC8F"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63A00597"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559519A4"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745D3E0A"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083BE30D"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25BE29AD"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556E250B"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15DD9601"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04959B78"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36903924"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7D425C74"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747083CC"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29848C62"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70786D86"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69AD235C"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54F37D83"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05AFD2F3"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3A98BAF3"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52629011"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1B65B5AC"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54F68602"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16210CC9"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113AD232"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15361A84" w14:textId="77777777" w:rsidR="006F4823" w:rsidRDefault="006F4823" w:rsidP="0095508C">
      <w:pPr>
        <w:widowControl w:val="0"/>
        <w:suppressAutoHyphens/>
        <w:spacing w:after="0" w:line="288" w:lineRule="auto"/>
        <w:rPr>
          <w:rFonts w:eastAsia="Times New Roman" w:cstheme="minorHAnsi"/>
          <w:b/>
          <w:bCs/>
          <w:color w:val="FF0000"/>
          <w:kern w:val="2"/>
          <w:lang w:eastAsia="zh-CN"/>
        </w:rPr>
      </w:pPr>
    </w:p>
    <w:p w14:paraId="4A5C1E27" w14:textId="77777777" w:rsidR="006F4823" w:rsidRPr="001979BA" w:rsidRDefault="006F4823" w:rsidP="0095508C">
      <w:pPr>
        <w:widowControl w:val="0"/>
        <w:suppressAutoHyphens/>
        <w:spacing w:after="0" w:line="288" w:lineRule="auto"/>
        <w:rPr>
          <w:rFonts w:eastAsia="Times New Roman" w:cstheme="minorHAnsi"/>
          <w:b/>
          <w:bCs/>
          <w:color w:val="FF0000"/>
          <w:kern w:val="2"/>
          <w:lang w:eastAsia="zh-CN"/>
        </w:rPr>
      </w:pPr>
    </w:p>
    <w:p w14:paraId="04B5AADE" w14:textId="3BC1DCF7" w:rsidR="006345E5" w:rsidRPr="006F4823" w:rsidRDefault="00FA6012" w:rsidP="0095508C">
      <w:pPr>
        <w:widowControl w:val="0"/>
        <w:suppressAutoHyphens/>
        <w:spacing w:after="0" w:line="288" w:lineRule="auto"/>
        <w:rPr>
          <w:rFonts w:eastAsia="Times New Roman" w:cstheme="minorHAnsi"/>
          <w:b/>
          <w:kern w:val="2"/>
          <w:lang w:eastAsia="zh-CN"/>
        </w:rPr>
      </w:pPr>
      <w:r w:rsidRPr="006F4823">
        <w:rPr>
          <w:rFonts w:eastAsia="Times New Roman" w:cstheme="minorHAnsi"/>
          <w:b/>
          <w:kern w:val="2"/>
          <w:lang w:eastAsia="zh-CN"/>
        </w:rPr>
        <w:lastRenderedPageBreak/>
        <w:t xml:space="preserve">Załącznik Nr </w:t>
      </w:r>
      <w:r w:rsidR="0095508C" w:rsidRPr="006F4823">
        <w:rPr>
          <w:rFonts w:eastAsia="Times New Roman" w:cstheme="minorHAnsi"/>
          <w:b/>
          <w:kern w:val="2"/>
          <w:lang w:eastAsia="zh-CN"/>
        </w:rPr>
        <w:t>3</w:t>
      </w:r>
      <w:r w:rsidRPr="006F4823">
        <w:rPr>
          <w:rFonts w:eastAsia="Times New Roman" w:cstheme="minorHAnsi"/>
          <w:b/>
          <w:kern w:val="2"/>
          <w:lang w:eastAsia="zh-CN"/>
        </w:rPr>
        <w:t xml:space="preserve"> do SWZ </w:t>
      </w:r>
      <w:r w:rsidR="003D50FA" w:rsidRPr="006F4823">
        <w:rPr>
          <w:rFonts w:eastAsia="Times New Roman" w:cstheme="minorHAnsi"/>
          <w:b/>
          <w:kern w:val="2"/>
          <w:lang w:eastAsia="zh-CN"/>
        </w:rPr>
        <w:t xml:space="preserve">- </w:t>
      </w:r>
      <w:r w:rsidRPr="006F4823">
        <w:rPr>
          <w:rFonts w:eastAsia="Times New Roman" w:cstheme="minorHAnsi"/>
          <w:b/>
          <w:kern w:val="2"/>
          <w:lang w:eastAsia="zh-CN"/>
        </w:rPr>
        <w:t>Szczegółowy opis przedmiotu zamówienia</w:t>
      </w:r>
      <w:r w:rsidR="00A408F6" w:rsidRPr="006F4823">
        <w:rPr>
          <w:rFonts w:eastAsia="Times New Roman" w:cstheme="minorHAnsi"/>
          <w:b/>
          <w:kern w:val="2"/>
          <w:lang w:eastAsia="zh-CN"/>
        </w:rPr>
        <w:t xml:space="preserve"> </w:t>
      </w:r>
    </w:p>
    <w:p w14:paraId="20F11D88" w14:textId="77777777" w:rsidR="0069020B" w:rsidRPr="0069020B" w:rsidRDefault="0069020B" w:rsidP="0069020B">
      <w:pPr>
        <w:spacing w:after="0" w:line="240" w:lineRule="auto"/>
        <w:rPr>
          <w:rFonts w:eastAsia="Times New Roman" w:cstheme="minorHAnsi"/>
          <w:b/>
          <w:bCs/>
          <w:lang w:eastAsia="pl-PL"/>
        </w:rPr>
      </w:pPr>
    </w:p>
    <w:p w14:paraId="63FA60B8" w14:textId="77777777" w:rsidR="0069020B" w:rsidRPr="0069020B" w:rsidRDefault="0069020B" w:rsidP="0069020B">
      <w:pPr>
        <w:spacing w:after="0" w:line="240" w:lineRule="auto"/>
        <w:rPr>
          <w:rFonts w:eastAsia="Times New Roman" w:cstheme="minorHAnsi"/>
          <w:b/>
          <w:bCs/>
          <w:lang w:eastAsia="pl-PL"/>
        </w:rPr>
      </w:pPr>
    </w:p>
    <w:p w14:paraId="175D4CFC" w14:textId="77777777" w:rsidR="0069020B" w:rsidRPr="0069020B" w:rsidRDefault="0069020B" w:rsidP="0069020B">
      <w:pPr>
        <w:spacing w:after="0" w:line="240" w:lineRule="auto"/>
        <w:rPr>
          <w:rFonts w:eastAsia="Times New Roman" w:cstheme="minorHAnsi"/>
          <w:b/>
          <w:lang w:eastAsia="pl-PL"/>
        </w:rPr>
      </w:pPr>
      <w:r w:rsidRPr="0069020B">
        <w:rPr>
          <w:rFonts w:eastAsia="Times New Roman" w:cstheme="minorHAnsi"/>
          <w:b/>
          <w:lang w:eastAsia="pl-PL"/>
        </w:rPr>
        <w:t>Wymagania: kuwety, krew kontrolna, materiały zużywalne.</w:t>
      </w:r>
    </w:p>
    <w:p w14:paraId="715F26BA" w14:textId="77777777" w:rsidR="0069020B" w:rsidRPr="0069020B" w:rsidRDefault="0069020B" w:rsidP="0069020B">
      <w:pPr>
        <w:spacing w:after="0" w:line="240" w:lineRule="auto"/>
        <w:rPr>
          <w:rFonts w:eastAsia="Times New Roman" w:cstheme="minorHAnsi"/>
          <w:b/>
          <w:lang w:eastAsia="pl-PL"/>
        </w:rPr>
      </w:pPr>
    </w:p>
    <w:tbl>
      <w:tblPr>
        <w:tblW w:w="9622" w:type="dxa"/>
        <w:tblInd w:w="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0"/>
        <w:gridCol w:w="9212"/>
      </w:tblGrid>
      <w:tr w:rsidR="0069020B" w:rsidRPr="0069020B" w14:paraId="2D408FEB" w14:textId="77777777" w:rsidTr="00F42129">
        <w:tc>
          <w:tcPr>
            <w:tcW w:w="267" w:type="dxa"/>
            <w:tcBorders>
              <w:top w:val="single" w:sz="12" w:space="0" w:color="auto"/>
              <w:left w:val="single" w:sz="12" w:space="0" w:color="auto"/>
              <w:bottom w:val="single" w:sz="12" w:space="0" w:color="auto"/>
              <w:right w:val="single" w:sz="12" w:space="0" w:color="auto"/>
            </w:tcBorders>
          </w:tcPr>
          <w:p w14:paraId="6A5D9CD6" w14:textId="77777777" w:rsidR="0069020B" w:rsidRPr="0069020B" w:rsidRDefault="0069020B" w:rsidP="0069020B">
            <w:pPr>
              <w:spacing w:after="0" w:line="240" w:lineRule="auto"/>
              <w:jc w:val="center"/>
              <w:rPr>
                <w:rFonts w:eastAsia="Times New Roman" w:cstheme="minorHAnsi"/>
                <w:b/>
                <w:bCs/>
                <w:lang w:eastAsia="pl-PL"/>
              </w:rPr>
            </w:pPr>
            <w:r w:rsidRPr="0069020B">
              <w:rPr>
                <w:rFonts w:eastAsia="Times New Roman" w:cstheme="minorHAnsi"/>
                <w:b/>
                <w:bCs/>
                <w:lang w:eastAsia="pl-PL"/>
              </w:rPr>
              <w:t>Lp.</w:t>
            </w:r>
          </w:p>
        </w:tc>
        <w:tc>
          <w:tcPr>
            <w:tcW w:w="9355" w:type="dxa"/>
            <w:tcBorders>
              <w:top w:val="single" w:sz="12" w:space="0" w:color="auto"/>
              <w:left w:val="single" w:sz="12" w:space="0" w:color="auto"/>
              <w:bottom w:val="single" w:sz="12" w:space="0" w:color="auto"/>
              <w:right w:val="single" w:sz="12" w:space="0" w:color="auto"/>
            </w:tcBorders>
          </w:tcPr>
          <w:p w14:paraId="2456B3E8" w14:textId="77777777" w:rsidR="0069020B" w:rsidRPr="0069020B" w:rsidRDefault="0069020B" w:rsidP="0069020B">
            <w:pPr>
              <w:spacing w:after="0" w:line="240" w:lineRule="auto"/>
              <w:jc w:val="center"/>
              <w:rPr>
                <w:rFonts w:eastAsia="Times New Roman" w:cstheme="minorHAnsi"/>
                <w:b/>
                <w:bCs/>
                <w:lang w:eastAsia="pl-PL"/>
              </w:rPr>
            </w:pPr>
            <w:r w:rsidRPr="0069020B">
              <w:rPr>
                <w:rFonts w:eastAsia="Times New Roman" w:cstheme="minorHAnsi"/>
                <w:b/>
                <w:bCs/>
                <w:lang w:eastAsia="pl-PL"/>
              </w:rPr>
              <w:t>Parametr wymagany</w:t>
            </w:r>
          </w:p>
        </w:tc>
      </w:tr>
      <w:tr w:rsidR="0069020B" w:rsidRPr="0069020B" w14:paraId="7E29A0BF" w14:textId="77777777" w:rsidTr="00F42129">
        <w:tc>
          <w:tcPr>
            <w:tcW w:w="267" w:type="dxa"/>
            <w:tcBorders>
              <w:top w:val="single" w:sz="2" w:space="0" w:color="auto"/>
              <w:left w:val="single" w:sz="12" w:space="0" w:color="auto"/>
              <w:bottom w:val="single" w:sz="2" w:space="0" w:color="auto"/>
              <w:right w:val="single" w:sz="12" w:space="0" w:color="auto"/>
            </w:tcBorders>
          </w:tcPr>
          <w:p w14:paraId="20DDEC89" w14:textId="77777777" w:rsidR="0069020B" w:rsidRPr="0069020B" w:rsidRDefault="0069020B" w:rsidP="0069020B">
            <w:pPr>
              <w:numPr>
                <w:ilvl w:val="0"/>
                <w:numId w:val="78"/>
              </w:numPr>
              <w:spacing w:after="0" w:line="240" w:lineRule="auto"/>
              <w:contextualSpacing/>
              <w:rPr>
                <w:rFonts w:eastAsia="Times New Roman" w:cstheme="minorHAnsi"/>
                <w:lang w:eastAsia="pl-PL"/>
              </w:rPr>
            </w:pPr>
          </w:p>
        </w:tc>
        <w:tc>
          <w:tcPr>
            <w:tcW w:w="9355" w:type="dxa"/>
            <w:tcBorders>
              <w:top w:val="single" w:sz="2" w:space="0" w:color="auto"/>
              <w:left w:val="single" w:sz="12" w:space="0" w:color="auto"/>
              <w:bottom w:val="single" w:sz="2" w:space="0" w:color="auto"/>
              <w:right w:val="single" w:sz="12" w:space="0" w:color="auto"/>
            </w:tcBorders>
          </w:tcPr>
          <w:p w14:paraId="7CC80627" w14:textId="77777777" w:rsidR="0069020B" w:rsidRPr="0069020B" w:rsidRDefault="0069020B" w:rsidP="0069020B">
            <w:pPr>
              <w:widowControl w:val="0"/>
              <w:tabs>
                <w:tab w:val="left" w:pos="11"/>
              </w:tabs>
              <w:suppressAutoHyphens/>
              <w:spacing w:after="0" w:line="240" w:lineRule="auto"/>
              <w:rPr>
                <w:rFonts w:eastAsia="Times New Roman" w:cstheme="minorHAnsi"/>
                <w:lang w:eastAsia="pl-PL"/>
              </w:rPr>
            </w:pPr>
            <w:r w:rsidRPr="0069020B">
              <w:rPr>
                <w:rFonts w:eastAsia="Times New Roman" w:cstheme="minorHAnsi"/>
                <w:lang w:eastAsia="pl-PL"/>
              </w:rPr>
              <w:t xml:space="preserve">200 000 sztuk (dwieście tysięcy) kuwet do ilościowego pomiaru poziomu hemoglobiny na hemoglobinometrach </w:t>
            </w:r>
            <w:proofErr w:type="spellStart"/>
            <w:r w:rsidRPr="0069020B">
              <w:rPr>
                <w:rFonts w:eastAsia="Times New Roman" w:cstheme="minorHAnsi"/>
                <w:lang w:eastAsia="pl-PL"/>
              </w:rPr>
              <w:t>HemoCue</w:t>
            </w:r>
            <w:proofErr w:type="spellEnd"/>
            <w:r w:rsidRPr="0069020B">
              <w:rPr>
                <w:rFonts w:eastAsia="Times New Roman" w:cstheme="minorHAnsi"/>
                <w:lang w:eastAsia="pl-PL"/>
              </w:rPr>
              <w:t xml:space="preserve"> 201 DM z próbek krwi włośniczkowej i żylnej, a także z materiału kontrolnego  </w:t>
            </w:r>
          </w:p>
          <w:p w14:paraId="20A103D3" w14:textId="77777777" w:rsidR="0069020B" w:rsidRPr="0069020B" w:rsidRDefault="0069020B" w:rsidP="0069020B">
            <w:pPr>
              <w:numPr>
                <w:ilvl w:val="0"/>
                <w:numId w:val="75"/>
              </w:numPr>
              <w:spacing w:after="0" w:line="240" w:lineRule="auto"/>
              <w:ind w:left="435" w:hanging="284"/>
              <w:rPr>
                <w:rFonts w:eastAsia="Times New Roman" w:cstheme="minorHAnsi"/>
                <w:lang w:eastAsia="pl-PL"/>
              </w:rPr>
            </w:pPr>
            <w:r w:rsidRPr="0069020B">
              <w:rPr>
                <w:rFonts w:eastAsia="Times New Roman" w:cstheme="minorHAnsi"/>
                <w:lang w:eastAsia="pl-PL"/>
              </w:rPr>
              <w:t xml:space="preserve"> kuwety muszą zawierać suchy odczynnik chemiczny do oznaczania hemoglobiny.</w:t>
            </w:r>
          </w:p>
          <w:p w14:paraId="5C1C80A7" w14:textId="77777777" w:rsidR="0069020B" w:rsidRPr="0069020B" w:rsidRDefault="0069020B" w:rsidP="0069020B">
            <w:pPr>
              <w:numPr>
                <w:ilvl w:val="0"/>
                <w:numId w:val="75"/>
              </w:numPr>
              <w:spacing w:after="0" w:line="240" w:lineRule="auto"/>
              <w:ind w:left="435" w:hanging="284"/>
              <w:rPr>
                <w:rFonts w:eastAsia="Times New Roman" w:cstheme="minorHAnsi"/>
                <w:lang w:eastAsia="pl-PL"/>
              </w:rPr>
            </w:pPr>
            <w:r w:rsidRPr="0069020B">
              <w:rPr>
                <w:rFonts w:eastAsia="Times New Roman" w:cstheme="minorHAnsi"/>
                <w:lang w:eastAsia="pl-PL"/>
              </w:rPr>
              <w:t>kuwety muszą służyć jako kapilara, pobierająca próbkę krwi włośniczkowej / żylnej w ilości ok. 10 µl.</w:t>
            </w:r>
          </w:p>
          <w:p w14:paraId="4C80800D" w14:textId="77777777" w:rsidR="0069020B" w:rsidRPr="0069020B" w:rsidRDefault="0069020B" w:rsidP="0069020B">
            <w:pPr>
              <w:numPr>
                <w:ilvl w:val="0"/>
                <w:numId w:val="75"/>
              </w:numPr>
              <w:spacing w:after="0" w:line="240" w:lineRule="auto"/>
              <w:ind w:left="435" w:hanging="284"/>
              <w:rPr>
                <w:rFonts w:eastAsia="Times New Roman" w:cstheme="minorHAnsi"/>
                <w:lang w:eastAsia="pl-PL"/>
              </w:rPr>
            </w:pPr>
            <w:r w:rsidRPr="0069020B">
              <w:rPr>
                <w:rFonts w:eastAsia="Times New Roman" w:cstheme="minorHAnsi"/>
                <w:lang w:eastAsia="pl-PL"/>
              </w:rPr>
              <w:t>kuwety muszą być kompatybilne z oferowanymi hemoglobinometrami.</w:t>
            </w:r>
          </w:p>
          <w:p w14:paraId="78BD5673" w14:textId="77777777" w:rsidR="0069020B" w:rsidRPr="0069020B" w:rsidRDefault="0069020B" w:rsidP="0069020B">
            <w:pPr>
              <w:numPr>
                <w:ilvl w:val="0"/>
                <w:numId w:val="75"/>
              </w:numPr>
              <w:spacing w:after="0" w:line="240" w:lineRule="auto"/>
              <w:ind w:left="435" w:hanging="284"/>
              <w:rPr>
                <w:rFonts w:eastAsia="Times New Roman" w:cstheme="minorHAnsi"/>
                <w:lang w:eastAsia="pl-PL"/>
              </w:rPr>
            </w:pPr>
            <w:r w:rsidRPr="0069020B">
              <w:rPr>
                <w:rFonts w:eastAsia="Times New Roman" w:cstheme="minorHAnsi"/>
                <w:lang w:eastAsia="pl-PL"/>
              </w:rPr>
              <w:t>opakowania jednostkowe zawierające nie więcej niż 50 szt. kuwet.</w:t>
            </w:r>
          </w:p>
          <w:p w14:paraId="12AA70EB" w14:textId="77777777" w:rsidR="0069020B" w:rsidRPr="0069020B" w:rsidRDefault="0069020B" w:rsidP="0069020B">
            <w:pPr>
              <w:widowControl w:val="0"/>
              <w:numPr>
                <w:ilvl w:val="0"/>
                <w:numId w:val="75"/>
              </w:numPr>
              <w:tabs>
                <w:tab w:val="left" w:pos="11"/>
              </w:tabs>
              <w:suppressAutoHyphens/>
              <w:spacing w:after="0" w:line="240" w:lineRule="auto"/>
              <w:ind w:left="435" w:hanging="284"/>
              <w:rPr>
                <w:rFonts w:eastAsia="Times New Roman" w:cstheme="minorHAnsi"/>
                <w:strike/>
                <w:lang w:eastAsia="pl-PL"/>
              </w:rPr>
            </w:pPr>
            <w:r w:rsidRPr="0069020B">
              <w:rPr>
                <w:rFonts w:eastAsia="Times New Roman" w:cstheme="minorHAnsi"/>
                <w:lang w:eastAsia="pl-PL"/>
              </w:rPr>
              <w:t>numer serii kuwet w formie kodu kreskowego umieszczony na każdym opakowaniu jednostkowym,</w:t>
            </w:r>
          </w:p>
          <w:p w14:paraId="2FBA93A8" w14:textId="77777777" w:rsidR="0069020B" w:rsidRPr="0069020B" w:rsidRDefault="0069020B" w:rsidP="0069020B">
            <w:pPr>
              <w:widowControl w:val="0"/>
              <w:numPr>
                <w:ilvl w:val="0"/>
                <w:numId w:val="75"/>
              </w:numPr>
              <w:tabs>
                <w:tab w:val="left" w:pos="11"/>
              </w:tabs>
              <w:suppressAutoHyphens/>
              <w:spacing w:after="0" w:line="240" w:lineRule="auto"/>
              <w:ind w:left="435" w:hanging="284"/>
              <w:rPr>
                <w:rFonts w:eastAsia="Times New Roman" w:cstheme="minorHAnsi"/>
                <w:strike/>
                <w:lang w:eastAsia="pl-PL"/>
              </w:rPr>
            </w:pPr>
            <w:r w:rsidRPr="0069020B">
              <w:rPr>
                <w:rFonts w:eastAsia="Times New Roman" w:cstheme="minorHAnsi"/>
                <w:lang w:eastAsia="pl-PL"/>
              </w:rPr>
              <w:t>w jednej dostawie powinny być opakowania tej samej serii,</w:t>
            </w:r>
          </w:p>
          <w:p w14:paraId="23BF54EC" w14:textId="77777777" w:rsidR="0069020B" w:rsidRPr="0069020B" w:rsidRDefault="0069020B" w:rsidP="0069020B">
            <w:pPr>
              <w:widowControl w:val="0"/>
              <w:numPr>
                <w:ilvl w:val="0"/>
                <w:numId w:val="75"/>
              </w:numPr>
              <w:tabs>
                <w:tab w:val="left" w:pos="11"/>
              </w:tabs>
              <w:suppressAutoHyphens/>
              <w:spacing w:after="0" w:line="240" w:lineRule="auto"/>
              <w:ind w:left="435" w:hanging="284"/>
              <w:rPr>
                <w:rFonts w:eastAsia="Times New Roman" w:cstheme="minorHAnsi"/>
                <w:strike/>
                <w:lang w:eastAsia="pl-PL"/>
              </w:rPr>
            </w:pPr>
            <w:r w:rsidRPr="0069020B">
              <w:rPr>
                <w:rFonts w:eastAsia="Times New Roman" w:cstheme="minorHAnsi"/>
                <w:lang w:eastAsia="pl-PL"/>
              </w:rPr>
              <w:t xml:space="preserve">dostawy odbywać się będą sukcesywnie przez okres 24 miesięcy. </w:t>
            </w:r>
          </w:p>
        </w:tc>
      </w:tr>
      <w:tr w:rsidR="0069020B" w:rsidRPr="0069020B" w14:paraId="48F994E1" w14:textId="77777777" w:rsidTr="00F42129">
        <w:tc>
          <w:tcPr>
            <w:tcW w:w="267" w:type="dxa"/>
            <w:tcBorders>
              <w:top w:val="single" w:sz="2" w:space="0" w:color="auto"/>
              <w:left w:val="single" w:sz="12" w:space="0" w:color="auto"/>
              <w:bottom w:val="single" w:sz="2" w:space="0" w:color="auto"/>
              <w:right w:val="single" w:sz="12" w:space="0" w:color="auto"/>
            </w:tcBorders>
          </w:tcPr>
          <w:p w14:paraId="1E08B660" w14:textId="77777777" w:rsidR="0069020B" w:rsidRPr="0069020B" w:rsidRDefault="0069020B" w:rsidP="0069020B">
            <w:pPr>
              <w:numPr>
                <w:ilvl w:val="0"/>
                <w:numId w:val="78"/>
              </w:numPr>
              <w:spacing w:after="0" w:line="240" w:lineRule="auto"/>
              <w:contextualSpacing/>
              <w:rPr>
                <w:rFonts w:eastAsia="Times New Roman" w:cstheme="minorHAnsi"/>
                <w:lang w:eastAsia="pl-PL"/>
              </w:rPr>
            </w:pPr>
          </w:p>
        </w:tc>
        <w:tc>
          <w:tcPr>
            <w:tcW w:w="9355" w:type="dxa"/>
            <w:tcBorders>
              <w:top w:val="single" w:sz="2" w:space="0" w:color="auto"/>
              <w:left w:val="single" w:sz="12" w:space="0" w:color="auto"/>
              <w:bottom w:val="single" w:sz="2" w:space="0" w:color="auto"/>
              <w:right w:val="single" w:sz="12" w:space="0" w:color="auto"/>
            </w:tcBorders>
          </w:tcPr>
          <w:p w14:paraId="4F49456F" w14:textId="77777777" w:rsidR="0069020B" w:rsidRPr="0069020B" w:rsidRDefault="0069020B" w:rsidP="0069020B">
            <w:pPr>
              <w:widowControl w:val="0"/>
              <w:tabs>
                <w:tab w:val="left" w:pos="11"/>
              </w:tabs>
              <w:suppressAutoHyphens/>
              <w:spacing w:after="0" w:line="240" w:lineRule="auto"/>
              <w:rPr>
                <w:rFonts w:eastAsia="Times New Roman" w:cstheme="minorHAnsi"/>
                <w:lang w:eastAsia="pl-PL"/>
              </w:rPr>
            </w:pPr>
            <w:r w:rsidRPr="0069020B">
              <w:rPr>
                <w:rFonts w:eastAsia="Times New Roman" w:cstheme="minorHAnsi"/>
                <w:lang w:eastAsia="pl-PL"/>
              </w:rPr>
              <w:t>Numer serii kuwet, data ważności i warunki przechowywania umieszczone na każdym opakowaniu jednostkowym.</w:t>
            </w:r>
          </w:p>
        </w:tc>
      </w:tr>
      <w:tr w:rsidR="0069020B" w:rsidRPr="0069020B" w14:paraId="07944A61" w14:textId="77777777" w:rsidTr="00F42129">
        <w:tc>
          <w:tcPr>
            <w:tcW w:w="267" w:type="dxa"/>
            <w:tcBorders>
              <w:top w:val="single" w:sz="2" w:space="0" w:color="auto"/>
              <w:left w:val="single" w:sz="12" w:space="0" w:color="auto"/>
              <w:bottom w:val="single" w:sz="2" w:space="0" w:color="auto"/>
              <w:right w:val="single" w:sz="12" w:space="0" w:color="auto"/>
            </w:tcBorders>
          </w:tcPr>
          <w:p w14:paraId="29D1689C" w14:textId="77777777" w:rsidR="0069020B" w:rsidRPr="0069020B" w:rsidRDefault="0069020B" w:rsidP="0069020B">
            <w:pPr>
              <w:numPr>
                <w:ilvl w:val="0"/>
                <w:numId w:val="78"/>
              </w:numPr>
              <w:spacing w:after="0" w:line="240" w:lineRule="auto"/>
              <w:contextualSpacing/>
              <w:rPr>
                <w:rFonts w:eastAsia="Times New Roman" w:cstheme="minorHAnsi"/>
                <w:lang w:eastAsia="pl-PL"/>
              </w:rPr>
            </w:pPr>
          </w:p>
        </w:tc>
        <w:tc>
          <w:tcPr>
            <w:tcW w:w="9355" w:type="dxa"/>
            <w:tcBorders>
              <w:top w:val="single" w:sz="2" w:space="0" w:color="auto"/>
              <w:left w:val="single" w:sz="12" w:space="0" w:color="auto"/>
              <w:bottom w:val="single" w:sz="2" w:space="0" w:color="auto"/>
              <w:right w:val="single" w:sz="12" w:space="0" w:color="auto"/>
            </w:tcBorders>
          </w:tcPr>
          <w:p w14:paraId="61A6FF96" w14:textId="77777777" w:rsidR="0069020B" w:rsidRPr="0069020B" w:rsidRDefault="0069020B" w:rsidP="0069020B">
            <w:pPr>
              <w:widowControl w:val="0"/>
              <w:tabs>
                <w:tab w:val="left" w:pos="11"/>
              </w:tabs>
              <w:suppressAutoHyphens/>
              <w:spacing w:after="0" w:line="240" w:lineRule="auto"/>
              <w:rPr>
                <w:rFonts w:eastAsia="Times New Roman" w:cstheme="minorHAnsi"/>
                <w:lang w:eastAsia="pl-PL"/>
              </w:rPr>
            </w:pPr>
            <w:r w:rsidRPr="0069020B">
              <w:rPr>
                <w:rFonts w:eastAsia="Times New Roman" w:cstheme="minorHAnsi"/>
                <w:lang w:eastAsia="pl-PL"/>
              </w:rPr>
              <w:t xml:space="preserve">Do każdego opakowania kuwet dołączona ulotka w języku polskim zawierająca: </w:t>
            </w:r>
          </w:p>
          <w:p w14:paraId="5EA8124E" w14:textId="77777777" w:rsidR="0069020B" w:rsidRPr="0069020B" w:rsidRDefault="0069020B" w:rsidP="0069020B">
            <w:pPr>
              <w:widowControl w:val="0"/>
              <w:tabs>
                <w:tab w:val="left" w:pos="11"/>
              </w:tabs>
              <w:suppressAutoHyphens/>
              <w:spacing w:after="0" w:line="240" w:lineRule="auto"/>
              <w:rPr>
                <w:rFonts w:eastAsia="Times New Roman" w:cstheme="minorHAnsi"/>
                <w:lang w:eastAsia="pl-PL"/>
              </w:rPr>
            </w:pPr>
            <w:r w:rsidRPr="0069020B">
              <w:rPr>
                <w:rFonts w:eastAsia="Times New Roman" w:cstheme="minorHAnsi"/>
                <w:lang w:eastAsia="pl-PL"/>
              </w:rPr>
              <w:t xml:space="preserve">- opis metody, </w:t>
            </w:r>
          </w:p>
          <w:p w14:paraId="70D31AFE" w14:textId="77777777" w:rsidR="0069020B" w:rsidRPr="0069020B" w:rsidRDefault="0069020B" w:rsidP="0069020B">
            <w:pPr>
              <w:widowControl w:val="0"/>
              <w:tabs>
                <w:tab w:val="left" w:pos="11"/>
              </w:tabs>
              <w:suppressAutoHyphens/>
              <w:spacing w:after="0" w:line="240" w:lineRule="auto"/>
              <w:rPr>
                <w:rFonts w:eastAsia="Times New Roman" w:cstheme="minorHAnsi"/>
                <w:lang w:eastAsia="pl-PL"/>
              </w:rPr>
            </w:pPr>
            <w:r w:rsidRPr="0069020B">
              <w:rPr>
                <w:rFonts w:eastAsia="Times New Roman" w:cstheme="minorHAnsi"/>
                <w:lang w:eastAsia="pl-PL"/>
              </w:rPr>
              <w:t xml:space="preserve">- skład chemiczny odczynnika, </w:t>
            </w:r>
          </w:p>
          <w:p w14:paraId="6DBF6840" w14:textId="77777777" w:rsidR="0069020B" w:rsidRPr="0069020B" w:rsidRDefault="0069020B" w:rsidP="0069020B">
            <w:pPr>
              <w:widowControl w:val="0"/>
              <w:tabs>
                <w:tab w:val="left" w:pos="11"/>
              </w:tabs>
              <w:suppressAutoHyphens/>
              <w:spacing w:after="0" w:line="240" w:lineRule="auto"/>
              <w:rPr>
                <w:rFonts w:eastAsia="Times New Roman" w:cstheme="minorHAnsi"/>
                <w:lang w:eastAsia="pl-PL"/>
              </w:rPr>
            </w:pPr>
            <w:r w:rsidRPr="0069020B">
              <w:rPr>
                <w:rFonts w:eastAsia="Times New Roman" w:cstheme="minorHAnsi"/>
                <w:lang w:eastAsia="pl-PL"/>
              </w:rPr>
              <w:t xml:space="preserve">- środki ostrożności przy stosowaniu kuwet,  </w:t>
            </w:r>
          </w:p>
          <w:p w14:paraId="630F4154" w14:textId="77777777" w:rsidR="0069020B" w:rsidRPr="0069020B" w:rsidRDefault="0069020B" w:rsidP="0069020B">
            <w:pPr>
              <w:widowControl w:val="0"/>
              <w:tabs>
                <w:tab w:val="left" w:pos="11"/>
              </w:tabs>
              <w:suppressAutoHyphens/>
              <w:spacing w:after="0" w:line="240" w:lineRule="auto"/>
              <w:rPr>
                <w:rFonts w:eastAsia="Times New Roman" w:cstheme="minorHAnsi"/>
                <w:lang w:eastAsia="pl-PL"/>
              </w:rPr>
            </w:pPr>
            <w:r w:rsidRPr="0069020B">
              <w:rPr>
                <w:rFonts w:eastAsia="Times New Roman" w:cstheme="minorHAnsi"/>
                <w:lang w:eastAsia="pl-PL"/>
              </w:rPr>
              <w:t xml:space="preserve">- warunki przechowywania, </w:t>
            </w:r>
          </w:p>
          <w:p w14:paraId="5B4A2AE0" w14:textId="77777777" w:rsidR="0069020B" w:rsidRPr="0069020B" w:rsidRDefault="0069020B" w:rsidP="0069020B">
            <w:pPr>
              <w:widowControl w:val="0"/>
              <w:tabs>
                <w:tab w:val="left" w:pos="11"/>
              </w:tabs>
              <w:suppressAutoHyphens/>
              <w:spacing w:after="0" w:line="240" w:lineRule="auto"/>
              <w:rPr>
                <w:rFonts w:eastAsia="Times New Roman" w:cstheme="minorHAnsi"/>
                <w:lang w:eastAsia="pl-PL"/>
              </w:rPr>
            </w:pPr>
            <w:r w:rsidRPr="0069020B">
              <w:rPr>
                <w:rFonts w:eastAsia="Times New Roman" w:cstheme="minorHAnsi"/>
                <w:lang w:eastAsia="pl-PL"/>
              </w:rPr>
              <w:t xml:space="preserve">- wpływ czynników interferujących na wynik badania, </w:t>
            </w:r>
          </w:p>
          <w:p w14:paraId="475BBAC7" w14:textId="77777777" w:rsidR="0069020B" w:rsidRPr="0069020B" w:rsidRDefault="0069020B" w:rsidP="0069020B">
            <w:pPr>
              <w:widowControl w:val="0"/>
              <w:tabs>
                <w:tab w:val="left" w:pos="11"/>
              </w:tabs>
              <w:suppressAutoHyphens/>
              <w:spacing w:after="0" w:line="240" w:lineRule="auto"/>
              <w:rPr>
                <w:rFonts w:eastAsia="Times New Roman" w:cstheme="minorHAnsi"/>
                <w:lang w:eastAsia="pl-PL"/>
              </w:rPr>
            </w:pPr>
            <w:r w:rsidRPr="0069020B">
              <w:rPr>
                <w:rFonts w:eastAsia="Times New Roman" w:cstheme="minorHAnsi"/>
                <w:lang w:eastAsia="pl-PL"/>
              </w:rPr>
              <w:t xml:space="preserve">- opis pobrania i przygotowania próbki do badań, </w:t>
            </w:r>
          </w:p>
          <w:p w14:paraId="2519313F" w14:textId="77777777" w:rsidR="0069020B" w:rsidRPr="0069020B" w:rsidRDefault="0069020B" w:rsidP="0069020B">
            <w:pPr>
              <w:widowControl w:val="0"/>
              <w:tabs>
                <w:tab w:val="left" w:pos="11"/>
              </w:tabs>
              <w:suppressAutoHyphens/>
              <w:spacing w:after="0" w:line="240" w:lineRule="auto"/>
              <w:rPr>
                <w:rFonts w:eastAsia="Times New Roman" w:cstheme="minorHAnsi"/>
                <w:lang w:eastAsia="pl-PL"/>
              </w:rPr>
            </w:pPr>
            <w:r w:rsidRPr="0069020B">
              <w:rPr>
                <w:rFonts w:eastAsia="Times New Roman" w:cstheme="minorHAnsi"/>
                <w:lang w:eastAsia="pl-PL"/>
              </w:rPr>
              <w:t xml:space="preserve">- zakres biologicznych wartości referencyjnych. </w:t>
            </w:r>
          </w:p>
          <w:p w14:paraId="52830644" w14:textId="77777777" w:rsidR="0069020B" w:rsidRPr="0069020B" w:rsidRDefault="0069020B" w:rsidP="0069020B">
            <w:pPr>
              <w:widowControl w:val="0"/>
              <w:tabs>
                <w:tab w:val="left" w:pos="11"/>
              </w:tabs>
              <w:suppressAutoHyphens/>
              <w:spacing w:after="0" w:line="240" w:lineRule="auto"/>
              <w:rPr>
                <w:rFonts w:eastAsia="Times New Roman" w:cstheme="minorHAnsi"/>
                <w:lang w:eastAsia="pl-PL"/>
              </w:rPr>
            </w:pPr>
            <w:r w:rsidRPr="0069020B">
              <w:rPr>
                <w:rFonts w:eastAsia="Times New Roman" w:cstheme="minorHAnsi"/>
                <w:lang w:eastAsia="pl-PL"/>
              </w:rPr>
              <w:t xml:space="preserve">Z ulotki musi wyraźnie wynikać, że kuwety mogą być stosowane na hemoglobinometrach </w:t>
            </w:r>
            <w:proofErr w:type="spellStart"/>
            <w:r w:rsidRPr="0069020B">
              <w:rPr>
                <w:rFonts w:eastAsia="Times New Roman" w:cstheme="minorHAnsi"/>
                <w:lang w:eastAsia="pl-PL"/>
              </w:rPr>
              <w:t>HemoCue</w:t>
            </w:r>
            <w:proofErr w:type="spellEnd"/>
            <w:r w:rsidRPr="0069020B">
              <w:rPr>
                <w:rFonts w:eastAsia="Times New Roman" w:cstheme="minorHAnsi"/>
                <w:lang w:eastAsia="pl-PL"/>
              </w:rPr>
              <w:t xml:space="preserve"> 201 DM. </w:t>
            </w:r>
          </w:p>
        </w:tc>
      </w:tr>
      <w:tr w:rsidR="0069020B" w:rsidRPr="0069020B" w14:paraId="43A6957F" w14:textId="77777777" w:rsidTr="00F42129">
        <w:tc>
          <w:tcPr>
            <w:tcW w:w="267" w:type="dxa"/>
            <w:tcBorders>
              <w:top w:val="single" w:sz="2" w:space="0" w:color="auto"/>
              <w:left w:val="single" w:sz="12" w:space="0" w:color="auto"/>
              <w:bottom w:val="single" w:sz="2" w:space="0" w:color="auto"/>
              <w:right w:val="single" w:sz="12" w:space="0" w:color="auto"/>
            </w:tcBorders>
          </w:tcPr>
          <w:p w14:paraId="5EF61F63" w14:textId="77777777" w:rsidR="0069020B" w:rsidRPr="0069020B" w:rsidRDefault="0069020B" w:rsidP="0069020B">
            <w:pPr>
              <w:numPr>
                <w:ilvl w:val="0"/>
                <w:numId w:val="78"/>
              </w:numPr>
              <w:spacing w:after="0" w:line="240" w:lineRule="auto"/>
              <w:contextualSpacing/>
              <w:rPr>
                <w:rFonts w:eastAsia="Times New Roman" w:cstheme="minorHAnsi"/>
                <w:lang w:eastAsia="pl-PL"/>
              </w:rPr>
            </w:pPr>
          </w:p>
        </w:tc>
        <w:tc>
          <w:tcPr>
            <w:tcW w:w="9355" w:type="dxa"/>
            <w:tcBorders>
              <w:top w:val="single" w:sz="2" w:space="0" w:color="auto"/>
              <w:left w:val="single" w:sz="12" w:space="0" w:color="auto"/>
              <w:bottom w:val="single" w:sz="2" w:space="0" w:color="auto"/>
              <w:right w:val="single" w:sz="12" w:space="0" w:color="auto"/>
            </w:tcBorders>
          </w:tcPr>
          <w:p w14:paraId="231F02FE" w14:textId="77777777" w:rsidR="0069020B" w:rsidRPr="0069020B" w:rsidRDefault="0069020B" w:rsidP="0069020B">
            <w:pPr>
              <w:widowControl w:val="0"/>
              <w:tabs>
                <w:tab w:val="left" w:pos="11"/>
              </w:tabs>
              <w:suppressAutoHyphens/>
              <w:spacing w:after="0" w:line="240" w:lineRule="auto"/>
              <w:rPr>
                <w:rFonts w:eastAsia="Times New Roman" w:cstheme="minorHAnsi"/>
                <w:lang w:eastAsia="pl-PL"/>
              </w:rPr>
            </w:pPr>
            <w:r w:rsidRPr="0069020B">
              <w:rPr>
                <w:rFonts w:eastAsia="Times New Roman" w:cstheme="minorHAnsi"/>
                <w:lang w:eastAsia="pl-PL"/>
              </w:rPr>
              <w:t xml:space="preserve">Do każdej serii kuwet dołączone potwierdzenie dopuszczenia serii do obrotu w </w:t>
            </w:r>
          </w:p>
          <w:p w14:paraId="77C27E92" w14:textId="77777777" w:rsidR="0069020B" w:rsidRPr="0069020B" w:rsidRDefault="0069020B" w:rsidP="0069020B">
            <w:pPr>
              <w:widowControl w:val="0"/>
              <w:tabs>
                <w:tab w:val="left" w:pos="11"/>
              </w:tabs>
              <w:suppressAutoHyphens/>
              <w:spacing w:after="0" w:line="240" w:lineRule="auto"/>
              <w:rPr>
                <w:rFonts w:eastAsia="Times New Roman" w:cstheme="minorHAnsi"/>
                <w:lang w:eastAsia="pl-PL"/>
              </w:rPr>
            </w:pPr>
            <w:r w:rsidRPr="0069020B">
              <w:rPr>
                <w:rFonts w:eastAsia="Times New Roman" w:cstheme="minorHAnsi"/>
                <w:lang w:eastAsia="pl-PL"/>
              </w:rPr>
              <w:t xml:space="preserve">formie certyfikatu/świadectwa kontroli jakości zawierającego: nr serii kuwet, datę </w:t>
            </w:r>
          </w:p>
          <w:p w14:paraId="7B7E9EFF" w14:textId="77777777" w:rsidR="0069020B" w:rsidRPr="0069020B" w:rsidRDefault="0069020B" w:rsidP="0069020B">
            <w:pPr>
              <w:widowControl w:val="0"/>
              <w:tabs>
                <w:tab w:val="left" w:pos="11"/>
              </w:tabs>
              <w:suppressAutoHyphens/>
              <w:spacing w:after="0" w:line="240" w:lineRule="auto"/>
              <w:rPr>
                <w:rFonts w:eastAsia="Times New Roman" w:cstheme="minorHAnsi"/>
                <w:lang w:eastAsia="pl-PL"/>
              </w:rPr>
            </w:pPr>
            <w:r w:rsidRPr="0069020B">
              <w:rPr>
                <w:rFonts w:eastAsia="Times New Roman" w:cstheme="minorHAnsi"/>
                <w:lang w:eastAsia="pl-PL"/>
              </w:rPr>
              <w:t>produkcji oraz datę ważności. Wykonawca musi udostępnić użytkownikowi certyfikaty jakości (w formie papierowej lub elektronicznej) razem z każdą dostawą nowej serii kuwet.</w:t>
            </w:r>
          </w:p>
        </w:tc>
      </w:tr>
      <w:tr w:rsidR="0069020B" w:rsidRPr="0069020B" w14:paraId="182BF729" w14:textId="77777777" w:rsidTr="00F42129">
        <w:tc>
          <w:tcPr>
            <w:tcW w:w="267" w:type="dxa"/>
            <w:tcBorders>
              <w:top w:val="single" w:sz="2" w:space="0" w:color="auto"/>
              <w:left w:val="single" w:sz="12" w:space="0" w:color="auto"/>
              <w:bottom w:val="single" w:sz="2" w:space="0" w:color="auto"/>
              <w:right w:val="single" w:sz="12" w:space="0" w:color="auto"/>
            </w:tcBorders>
          </w:tcPr>
          <w:p w14:paraId="68C20286" w14:textId="77777777" w:rsidR="0069020B" w:rsidRPr="0069020B" w:rsidRDefault="0069020B" w:rsidP="0069020B">
            <w:pPr>
              <w:numPr>
                <w:ilvl w:val="0"/>
                <w:numId w:val="78"/>
              </w:numPr>
              <w:spacing w:after="0" w:line="240" w:lineRule="auto"/>
              <w:contextualSpacing/>
              <w:rPr>
                <w:rFonts w:eastAsia="Times New Roman" w:cstheme="minorHAnsi"/>
                <w:lang w:eastAsia="pl-PL"/>
              </w:rPr>
            </w:pPr>
          </w:p>
        </w:tc>
        <w:tc>
          <w:tcPr>
            <w:tcW w:w="9355" w:type="dxa"/>
            <w:tcBorders>
              <w:top w:val="single" w:sz="2" w:space="0" w:color="auto"/>
              <w:left w:val="single" w:sz="12" w:space="0" w:color="auto"/>
              <w:bottom w:val="single" w:sz="2" w:space="0" w:color="auto"/>
              <w:right w:val="single" w:sz="12" w:space="0" w:color="auto"/>
            </w:tcBorders>
          </w:tcPr>
          <w:p w14:paraId="75E7C344" w14:textId="77777777" w:rsidR="0069020B" w:rsidRPr="0069020B" w:rsidRDefault="0069020B" w:rsidP="0069020B">
            <w:pPr>
              <w:widowControl w:val="0"/>
              <w:suppressLineNumbers/>
              <w:suppressAutoHyphens/>
              <w:spacing w:after="0" w:line="240" w:lineRule="auto"/>
              <w:rPr>
                <w:rFonts w:eastAsia="Lucida Sans Unicode" w:cstheme="minorHAnsi"/>
                <w:bCs/>
                <w:lang w:eastAsia="pl-PL"/>
              </w:rPr>
            </w:pPr>
            <w:r w:rsidRPr="0069020B">
              <w:rPr>
                <w:rFonts w:eastAsia="Lucida Sans Unicode" w:cstheme="minorHAnsi"/>
                <w:bCs/>
                <w:lang w:eastAsia="pl-PL"/>
              </w:rPr>
              <w:t xml:space="preserve">Materiał kontrolny przeznaczony do kontroli jakości oznaczeń poziomu hemoglobiny na  hemoglobinometrach </w:t>
            </w:r>
            <w:proofErr w:type="spellStart"/>
            <w:r w:rsidRPr="0069020B">
              <w:rPr>
                <w:rFonts w:eastAsia="Lucida Sans Unicode" w:cstheme="minorHAnsi"/>
                <w:bCs/>
                <w:lang w:eastAsia="pl-PL"/>
              </w:rPr>
              <w:t>HemoCue</w:t>
            </w:r>
            <w:proofErr w:type="spellEnd"/>
            <w:r w:rsidRPr="0069020B">
              <w:rPr>
                <w:rFonts w:eastAsia="Lucida Sans Unicode" w:cstheme="minorHAnsi"/>
                <w:bCs/>
                <w:lang w:eastAsia="pl-PL"/>
              </w:rPr>
              <w:t xml:space="preserve"> 201 DM.</w:t>
            </w:r>
          </w:p>
          <w:p w14:paraId="573AF9D1" w14:textId="77777777" w:rsidR="0069020B" w:rsidRPr="0069020B" w:rsidRDefault="0069020B" w:rsidP="0069020B">
            <w:pPr>
              <w:widowControl w:val="0"/>
              <w:numPr>
                <w:ilvl w:val="1"/>
                <w:numId w:val="76"/>
              </w:numPr>
              <w:suppressLineNumbers/>
              <w:suppressAutoHyphens/>
              <w:spacing w:after="0" w:line="240" w:lineRule="auto"/>
              <w:ind w:left="293" w:hanging="284"/>
              <w:rPr>
                <w:rFonts w:eastAsia="Lucida Sans Unicode" w:cstheme="minorHAnsi"/>
                <w:bCs/>
                <w:lang w:eastAsia="pl-PL"/>
              </w:rPr>
            </w:pPr>
            <w:r w:rsidRPr="0069020B">
              <w:rPr>
                <w:rFonts w:eastAsia="Lucida Sans Unicode" w:cstheme="minorHAnsi"/>
                <w:bCs/>
                <w:lang w:eastAsia="pl-PL"/>
              </w:rPr>
              <w:t xml:space="preserve">Trzy </w:t>
            </w:r>
            <w:r w:rsidRPr="0069020B">
              <w:rPr>
                <w:rFonts w:eastAsia="Lucida Sans Unicode" w:cstheme="minorHAnsi"/>
                <w:lang w:eastAsia="pl-PL"/>
              </w:rPr>
              <w:t>zakresy pomiarowe: niski, normalny i wysoki – 28 ml każdego zakresu pomiarowego krwi kontrolnej.</w:t>
            </w:r>
          </w:p>
          <w:p w14:paraId="0C8EB958" w14:textId="77777777" w:rsidR="0069020B" w:rsidRPr="0069020B" w:rsidRDefault="0069020B" w:rsidP="0069020B">
            <w:pPr>
              <w:widowControl w:val="0"/>
              <w:numPr>
                <w:ilvl w:val="1"/>
                <w:numId w:val="76"/>
              </w:numPr>
              <w:suppressLineNumbers/>
              <w:suppressAutoHyphens/>
              <w:spacing w:after="0" w:line="240" w:lineRule="auto"/>
              <w:ind w:left="293" w:hanging="284"/>
              <w:rPr>
                <w:rFonts w:eastAsia="Lucida Sans Unicode" w:cstheme="minorHAnsi"/>
                <w:bCs/>
                <w:lang w:eastAsia="pl-PL"/>
              </w:rPr>
            </w:pPr>
            <w:r w:rsidRPr="0069020B">
              <w:rPr>
                <w:rFonts w:eastAsia="Lucida Sans Unicode" w:cstheme="minorHAnsi"/>
                <w:lang w:eastAsia="pl-PL"/>
              </w:rPr>
              <w:t>Trwałość materiału kontrolnego po otworzeniu fiolki – nie mniej niż 30 dni.</w:t>
            </w:r>
          </w:p>
          <w:p w14:paraId="5A692674" w14:textId="77777777" w:rsidR="0069020B" w:rsidRPr="0069020B" w:rsidRDefault="0069020B" w:rsidP="0069020B">
            <w:pPr>
              <w:widowControl w:val="0"/>
              <w:numPr>
                <w:ilvl w:val="1"/>
                <w:numId w:val="76"/>
              </w:numPr>
              <w:suppressLineNumbers/>
              <w:suppressAutoHyphens/>
              <w:spacing w:after="0" w:line="240" w:lineRule="auto"/>
              <w:ind w:left="293" w:hanging="284"/>
              <w:rPr>
                <w:rFonts w:eastAsia="Lucida Sans Unicode" w:cstheme="minorHAnsi"/>
                <w:bCs/>
                <w:lang w:eastAsia="pl-PL"/>
              </w:rPr>
            </w:pPr>
            <w:r w:rsidRPr="0069020B">
              <w:rPr>
                <w:rFonts w:eastAsia="Lucida Sans Unicode" w:cstheme="minorHAnsi"/>
                <w:lang w:eastAsia="pl-PL"/>
              </w:rPr>
              <w:t>Trwałość od daty dostarczenia do RCKiK – nie mniej niż 6 miesięcy.</w:t>
            </w:r>
          </w:p>
          <w:p w14:paraId="0EF526E8" w14:textId="77777777" w:rsidR="0069020B" w:rsidRPr="0069020B" w:rsidRDefault="0069020B" w:rsidP="0069020B">
            <w:pPr>
              <w:widowControl w:val="0"/>
              <w:numPr>
                <w:ilvl w:val="1"/>
                <w:numId w:val="76"/>
              </w:numPr>
              <w:suppressLineNumbers/>
              <w:suppressAutoHyphens/>
              <w:spacing w:after="0" w:line="240" w:lineRule="auto"/>
              <w:ind w:left="293" w:hanging="284"/>
              <w:rPr>
                <w:rFonts w:eastAsia="Lucida Sans Unicode" w:cstheme="minorHAnsi"/>
                <w:lang w:eastAsia="pl-PL"/>
              </w:rPr>
            </w:pPr>
            <w:r w:rsidRPr="0069020B">
              <w:rPr>
                <w:rFonts w:eastAsia="Lucida Sans Unicode" w:cstheme="minorHAnsi"/>
                <w:bCs/>
                <w:lang w:eastAsia="pl-PL"/>
              </w:rPr>
              <w:t xml:space="preserve">Objętość </w:t>
            </w:r>
            <w:r w:rsidRPr="0069020B">
              <w:rPr>
                <w:rFonts w:eastAsia="Lucida Sans Unicode" w:cstheme="minorHAnsi"/>
                <w:lang w:eastAsia="pl-PL"/>
              </w:rPr>
              <w:t>materiału kontrolnego w opakowaniu jednostkowym (fiolce) – 1-2 ml dla  każdego zakresu pomiarowego.</w:t>
            </w:r>
          </w:p>
          <w:p w14:paraId="6DE241EF" w14:textId="77777777" w:rsidR="0069020B" w:rsidRPr="0069020B" w:rsidRDefault="0069020B" w:rsidP="0069020B">
            <w:pPr>
              <w:widowControl w:val="0"/>
              <w:numPr>
                <w:ilvl w:val="1"/>
                <w:numId w:val="76"/>
              </w:numPr>
              <w:suppressLineNumbers/>
              <w:suppressAutoHyphens/>
              <w:spacing w:after="0" w:line="240" w:lineRule="auto"/>
              <w:ind w:left="293" w:hanging="284"/>
              <w:rPr>
                <w:rFonts w:eastAsia="Lucida Sans Unicode" w:cstheme="minorHAnsi"/>
                <w:lang w:eastAsia="pl-PL"/>
              </w:rPr>
            </w:pPr>
            <w:r w:rsidRPr="0069020B">
              <w:rPr>
                <w:rFonts w:eastAsia="Lucida Sans Unicode" w:cstheme="minorHAnsi"/>
                <w:bCs/>
                <w:lang w:eastAsia="pl-PL"/>
              </w:rPr>
              <w:t xml:space="preserve">Materiał </w:t>
            </w:r>
            <w:r w:rsidRPr="0069020B">
              <w:rPr>
                <w:rFonts w:eastAsia="Lucida Sans Unicode" w:cstheme="minorHAnsi"/>
                <w:lang w:eastAsia="pl-PL"/>
              </w:rPr>
              <w:t>kontrolny w formie płynnej, gotowy do użycia.</w:t>
            </w:r>
          </w:p>
          <w:p w14:paraId="1C085BBF" w14:textId="77777777" w:rsidR="0069020B" w:rsidRPr="0069020B" w:rsidRDefault="0069020B" w:rsidP="0069020B">
            <w:pPr>
              <w:widowControl w:val="0"/>
              <w:numPr>
                <w:ilvl w:val="1"/>
                <w:numId w:val="76"/>
              </w:numPr>
              <w:suppressLineNumbers/>
              <w:suppressAutoHyphens/>
              <w:spacing w:after="0" w:line="240" w:lineRule="auto"/>
              <w:ind w:left="293" w:hanging="284"/>
              <w:rPr>
                <w:rFonts w:eastAsia="Lucida Sans Unicode" w:cstheme="minorHAnsi"/>
                <w:lang w:eastAsia="pl-PL"/>
              </w:rPr>
            </w:pPr>
            <w:r w:rsidRPr="0069020B">
              <w:rPr>
                <w:rFonts w:eastAsia="Lucida Sans Unicode" w:cstheme="minorHAnsi"/>
                <w:lang w:eastAsia="pl-PL"/>
              </w:rPr>
              <w:t>Nazwa, nr serii, data ważności i warunki przechowywania umieszczone na każdej fiolce oraz na opakowaniu zbiorczym.</w:t>
            </w:r>
          </w:p>
          <w:p w14:paraId="07B473D9" w14:textId="77777777" w:rsidR="0069020B" w:rsidRPr="0069020B" w:rsidRDefault="0069020B" w:rsidP="0069020B">
            <w:pPr>
              <w:widowControl w:val="0"/>
              <w:numPr>
                <w:ilvl w:val="1"/>
                <w:numId w:val="76"/>
              </w:numPr>
              <w:suppressLineNumbers/>
              <w:suppressAutoHyphens/>
              <w:spacing w:after="0" w:line="240" w:lineRule="auto"/>
              <w:ind w:left="293" w:hanging="284"/>
              <w:rPr>
                <w:rFonts w:eastAsia="Lucida Sans Unicode" w:cstheme="minorHAnsi"/>
                <w:lang w:eastAsia="pl-PL"/>
              </w:rPr>
            </w:pPr>
            <w:r w:rsidRPr="0069020B">
              <w:rPr>
                <w:rFonts w:eastAsia="Lucida Sans Unicode" w:cstheme="minorHAnsi"/>
                <w:lang w:eastAsia="pl-PL"/>
              </w:rPr>
              <w:t xml:space="preserve">Do każdego opakowania dołączona ulotka w języku polskim zawierająca: </w:t>
            </w:r>
          </w:p>
          <w:p w14:paraId="30CD0DEC" w14:textId="77777777" w:rsidR="0069020B" w:rsidRPr="0069020B" w:rsidRDefault="0069020B" w:rsidP="0069020B">
            <w:pPr>
              <w:widowControl w:val="0"/>
              <w:suppressLineNumbers/>
              <w:suppressAutoHyphens/>
              <w:spacing w:after="0" w:line="240" w:lineRule="auto"/>
              <w:ind w:left="9" w:firstLine="284"/>
              <w:rPr>
                <w:rFonts w:eastAsia="Lucida Sans Unicode" w:cstheme="minorHAnsi"/>
                <w:lang w:eastAsia="pl-PL"/>
              </w:rPr>
            </w:pPr>
            <w:r w:rsidRPr="0069020B">
              <w:rPr>
                <w:rFonts w:eastAsia="Lucida Sans Unicode" w:cstheme="minorHAnsi"/>
                <w:lang w:eastAsia="pl-PL"/>
              </w:rPr>
              <w:t xml:space="preserve">- numer serii, </w:t>
            </w:r>
          </w:p>
          <w:p w14:paraId="459BD227" w14:textId="77777777" w:rsidR="0069020B" w:rsidRPr="0069020B" w:rsidRDefault="0069020B" w:rsidP="0069020B">
            <w:pPr>
              <w:widowControl w:val="0"/>
              <w:suppressLineNumbers/>
              <w:suppressAutoHyphens/>
              <w:spacing w:after="0" w:line="240" w:lineRule="auto"/>
              <w:ind w:left="9" w:firstLine="284"/>
              <w:rPr>
                <w:rFonts w:eastAsia="Lucida Sans Unicode" w:cstheme="minorHAnsi"/>
                <w:lang w:eastAsia="pl-PL"/>
              </w:rPr>
            </w:pPr>
            <w:r w:rsidRPr="0069020B">
              <w:rPr>
                <w:rFonts w:eastAsia="Lucida Sans Unicode" w:cstheme="minorHAnsi"/>
                <w:lang w:eastAsia="pl-PL"/>
              </w:rPr>
              <w:t>- datę ważności,</w:t>
            </w:r>
          </w:p>
          <w:p w14:paraId="05D9FD96" w14:textId="77777777" w:rsidR="0069020B" w:rsidRPr="0069020B" w:rsidRDefault="0069020B" w:rsidP="0069020B">
            <w:pPr>
              <w:widowControl w:val="0"/>
              <w:suppressLineNumbers/>
              <w:suppressAutoHyphens/>
              <w:spacing w:after="0" w:line="240" w:lineRule="auto"/>
              <w:ind w:left="9" w:firstLine="284"/>
              <w:rPr>
                <w:rFonts w:eastAsia="Lucida Sans Unicode" w:cstheme="minorHAnsi"/>
                <w:lang w:eastAsia="pl-PL"/>
              </w:rPr>
            </w:pPr>
            <w:r w:rsidRPr="0069020B">
              <w:rPr>
                <w:rFonts w:eastAsia="Lucida Sans Unicode" w:cstheme="minorHAnsi"/>
                <w:lang w:eastAsia="pl-PL"/>
              </w:rPr>
              <w:t xml:space="preserve">- zakres wartości referencyjnych krwi kontrolnej, </w:t>
            </w:r>
          </w:p>
          <w:p w14:paraId="16E207AF" w14:textId="77777777" w:rsidR="0069020B" w:rsidRPr="0069020B" w:rsidRDefault="0069020B" w:rsidP="0069020B">
            <w:pPr>
              <w:widowControl w:val="0"/>
              <w:suppressLineNumbers/>
              <w:suppressAutoHyphens/>
              <w:spacing w:after="0" w:line="240" w:lineRule="auto"/>
              <w:ind w:left="9" w:firstLine="284"/>
              <w:rPr>
                <w:rFonts w:eastAsia="Lucida Sans Unicode" w:cstheme="minorHAnsi"/>
                <w:lang w:eastAsia="pl-PL"/>
              </w:rPr>
            </w:pPr>
            <w:r w:rsidRPr="0069020B">
              <w:rPr>
                <w:rFonts w:eastAsia="Lucida Sans Unicode" w:cstheme="minorHAnsi"/>
                <w:lang w:eastAsia="pl-PL"/>
              </w:rPr>
              <w:t xml:space="preserve">- opis materiału kontrolnego, </w:t>
            </w:r>
          </w:p>
          <w:p w14:paraId="784D9425" w14:textId="77777777" w:rsidR="0069020B" w:rsidRPr="0069020B" w:rsidRDefault="0069020B" w:rsidP="0069020B">
            <w:pPr>
              <w:widowControl w:val="0"/>
              <w:suppressLineNumbers/>
              <w:suppressAutoHyphens/>
              <w:spacing w:after="0" w:line="240" w:lineRule="auto"/>
              <w:ind w:left="9" w:firstLine="284"/>
              <w:rPr>
                <w:rFonts w:eastAsia="Lucida Sans Unicode" w:cstheme="minorHAnsi"/>
                <w:lang w:eastAsia="pl-PL"/>
              </w:rPr>
            </w:pPr>
            <w:r w:rsidRPr="0069020B">
              <w:rPr>
                <w:rFonts w:eastAsia="Lucida Sans Unicode" w:cstheme="minorHAnsi"/>
                <w:lang w:eastAsia="pl-PL"/>
              </w:rPr>
              <w:t xml:space="preserve">- środki ostrożności przy stosowaniu, </w:t>
            </w:r>
          </w:p>
          <w:p w14:paraId="53394BE5" w14:textId="77777777" w:rsidR="0069020B" w:rsidRPr="0069020B" w:rsidRDefault="0069020B" w:rsidP="0069020B">
            <w:pPr>
              <w:widowControl w:val="0"/>
              <w:suppressLineNumbers/>
              <w:suppressAutoHyphens/>
              <w:spacing w:after="0" w:line="240" w:lineRule="auto"/>
              <w:ind w:left="9" w:firstLine="284"/>
              <w:rPr>
                <w:rFonts w:eastAsia="Lucida Sans Unicode" w:cstheme="minorHAnsi"/>
                <w:lang w:eastAsia="pl-PL"/>
              </w:rPr>
            </w:pPr>
            <w:r w:rsidRPr="0069020B">
              <w:rPr>
                <w:rFonts w:eastAsia="Lucida Sans Unicode" w:cstheme="minorHAnsi"/>
                <w:lang w:eastAsia="pl-PL"/>
              </w:rPr>
              <w:lastRenderedPageBreak/>
              <w:t xml:space="preserve">- warunki przechowywania, </w:t>
            </w:r>
          </w:p>
          <w:p w14:paraId="58218527" w14:textId="77777777" w:rsidR="0069020B" w:rsidRPr="0069020B" w:rsidRDefault="0069020B" w:rsidP="0069020B">
            <w:pPr>
              <w:widowControl w:val="0"/>
              <w:suppressLineNumbers/>
              <w:suppressAutoHyphens/>
              <w:spacing w:after="0" w:line="240" w:lineRule="auto"/>
              <w:ind w:left="9" w:firstLine="284"/>
              <w:rPr>
                <w:rFonts w:eastAsia="Lucida Sans Unicode" w:cstheme="minorHAnsi"/>
                <w:lang w:eastAsia="pl-PL"/>
              </w:rPr>
            </w:pPr>
            <w:r w:rsidRPr="0069020B">
              <w:rPr>
                <w:rFonts w:eastAsia="Lucida Sans Unicode" w:cstheme="minorHAnsi"/>
                <w:lang w:eastAsia="pl-PL"/>
              </w:rPr>
              <w:t xml:space="preserve">- wpływ czynników interferujących na wynik badania, </w:t>
            </w:r>
          </w:p>
          <w:p w14:paraId="18FE17C4" w14:textId="77777777" w:rsidR="0069020B" w:rsidRPr="0069020B" w:rsidRDefault="0069020B" w:rsidP="0069020B">
            <w:pPr>
              <w:widowControl w:val="0"/>
              <w:suppressLineNumbers/>
              <w:suppressAutoHyphens/>
              <w:spacing w:after="0" w:line="240" w:lineRule="auto"/>
              <w:ind w:left="9" w:firstLine="284"/>
              <w:rPr>
                <w:rFonts w:eastAsia="Lucida Sans Unicode" w:cstheme="minorHAnsi"/>
                <w:lang w:eastAsia="pl-PL"/>
              </w:rPr>
            </w:pPr>
            <w:r w:rsidRPr="0069020B">
              <w:rPr>
                <w:rFonts w:eastAsia="Lucida Sans Unicode" w:cstheme="minorHAnsi"/>
                <w:lang w:eastAsia="pl-PL"/>
              </w:rPr>
              <w:t xml:space="preserve">- opis przygotowania materiału kontrolnego do badań. </w:t>
            </w:r>
          </w:p>
          <w:p w14:paraId="66E27193" w14:textId="77777777" w:rsidR="0069020B" w:rsidRPr="0069020B" w:rsidRDefault="0069020B" w:rsidP="0069020B">
            <w:pPr>
              <w:widowControl w:val="0"/>
              <w:numPr>
                <w:ilvl w:val="1"/>
                <w:numId w:val="76"/>
              </w:numPr>
              <w:suppressLineNumbers/>
              <w:suppressAutoHyphens/>
              <w:spacing w:after="0" w:line="240" w:lineRule="auto"/>
              <w:ind w:left="293" w:hanging="284"/>
              <w:rPr>
                <w:rFonts w:eastAsia="Lucida Sans Unicode" w:cstheme="minorHAnsi"/>
                <w:lang w:eastAsia="pl-PL"/>
              </w:rPr>
            </w:pPr>
            <w:r w:rsidRPr="0069020B">
              <w:rPr>
                <w:rFonts w:eastAsia="Lucida Sans Unicode" w:cstheme="minorHAnsi"/>
                <w:bCs/>
                <w:lang w:eastAsia="pl-PL"/>
              </w:rPr>
              <w:t xml:space="preserve">Numer </w:t>
            </w:r>
            <w:r w:rsidRPr="0069020B">
              <w:rPr>
                <w:rFonts w:eastAsia="Lucida Sans Unicode" w:cstheme="minorHAnsi"/>
                <w:lang w:eastAsia="pl-PL"/>
              </w:rPr>
              <w:t>serii, data ważności i zakres biologicznych wartości referencyjnych materiału kontrolnego dodatkowo umieszczone w formie kodu kreskowego na każdej fiolce z krwią kontrolną lub ulotce dołączonej do każdego opakowania materiału kontrolnego.</w:t>
            </w:r>
          </w:p>
        </w:tc>
      </w:tr>
      <w:tr w:rsidR="0069020B" w:rsidRPr="0069020B" w14:paraId="54AD0637" w14:textId="77777777" w:rsidTr="00F42129">
        <w:tc>
          <w:tcPr>
            <w:tcW w:w="267" w:type="dxa"/>
            <w:tcBorders>
              <w:top w:val="single" w:sz="2" w:space="0" w:color="auto"/>
              <w:left w:val="single" w:sz="12" w:space="0" w:color="auto"/>
              <w:bottom w:val="single" w:sz="2" w:space="0" w:color="auto"/>
              <w:right w:val="single" w:sz="12" w:space="0" w:color="auto"/>
            </w:tcBorders>
          </w:tcPr>
          <w:p w14:paraId="69B5A2CE" w14:textId="77777777" w:rsidR="0069020B" w:rsidRPr="0069020B" w:rsidRDefault="0069020B" w:rsidP="0069020B">
            <w:pPr>
              <w:numPr>
                <w:ilvl w:val="0"/>
                <w:numId w:val="78"/>
              </w:numPr>
              <w:spacing w:after="0" w:line="240" w:lineRule="auto"/>
              <w:contextualSpacing/>
              <w:rPr>
                <w:rFonts w:eastAsia="Times New Roman" w:cstheme="minorHAnsi"/>
                <w:lang w:eastAsia="pl-PL"/>
              </w:rPr>
            </w:pPr>
          </w:p>
        </w:tc>
        <w:tc>
          <w:tcPr>
            <w:tcW w:w="9355" w:type="dxa"/>
            <w:tcBorders>
              <w:top w:val="single" w:sz="2" w:space="0" w:color="auto"/>
              <w:left w:val="single" w:sz="12" w:space="0" w:color="auto"/>
              <w:bottom w:val="single" w:sz="2" w:space="0" w:color="auto"/>
              <w:right w:val="single" w:sz="12" w:space="0" w:color="auto"/>
            </w:tcBorders>
          </w:tcPr>
          <w:p w14:paraId="78339A8A" w14:textId="77777777" w:rsidR="0069020B" w:rsidRPr="0069020B" w:rsidRDefault="0069020B" w:rsidP="0069020B">
            <w:pPr>
              <w:widowControl w:val="0"/>
              <w:tabs>
                <w:tab w:val="left" w:pos="11"/>
              </w:tabs>
              <w:suppressAutoHyphens/>
              <w:spacing w:after="0" w:line="240" w:lineRule="auto"/>
              <w:rPr>
                <w:rFonts w:eastAsia="Times New Roman" w:cstheme="minorHAnsi"/>
                <w:bCs/>
                <w:lang w:eastAsia="pl-PL"/>
              </w:rPr>
            </w:pPr>
            <w:r w:rsidRPr="0069020B">
              <w:rPr>
                <w:rFonts w:eastAsia="Times New Roman" w:cstheme="minorHAnsi"/>
                <w:bCs/>
                <w:lang w:eastAsia="pl-PL"/>
              </w:rPr>
              <w:t>Akcesoria do czyszczenia i konserwacji analizatorów poziomu hemoglobiny w ilości 800 sztuk.</w:t>
            </w:r>
          </w:p>
          <w:p w14:paraId="6EBC9AF0" w14:textId="77777777" w:rsidR="0069020B" w:rsidRPr="0069020B" w:rsidRDefault="0069020B" w:rsidP="0069020B">
            <w:pPr>
              <w:widowControl w:val="0"/>
              <w:tabs>
                <w:tab w:val="left" w:pos="11"/>
              </w:tabs>
              <w:suppressAutoHyphens/>
              <w:spacing w:after="0" w:line="240" w:lineRule="auto"/>
              <w:rPr>
                <w:rFonts w:eastAsia="Times New Roman" w:cstheme="minorHAnsi"/>
                <w:bCs/>
                <w:lang w:eastAsia="pl-PL"/>
              </w:rPr>
            </w:pPr>
            <w:r w:rsidRPr="0069020B">
              <w:rPr>
                <w:rFonts w:eastAsia="Times New Roman" w:cstheme="minorHAnsi"/>
                <w:bCs/>
                <w:lang w:eastAsia="pl-PL"/>
              </w:rPr>
              <w:t xml:space="preserve">- zaświadczenie, że są przeznaczone do hemoglobinometrów </w:t>
            </w:r>
            <w:proofErr w:type="spellStart"/>
            <w:r w:rsidRPr="0069020B">
              <w:rPr>
                <w:rFonts w:eastAsia="Times New Roman" w:cstheme="minorHAnsi"/>
                <w:bCs/>
                <w:lang w:eastAsia="pl-PL"/>
              </w:rPr>
              <w:t>HemoCue</w:t>
            </w:r>
            <w:proofErr w:type="spellEnd"/>
            <w:r w:rsidRPr="0069020B">
              <w:rPr>
                <w:rFonts w:eastAsia="Times New Roman" w:cstheme="minorHAnsi"/>
                <w:bCs/>
                <w:lang w:eastAsia="pl-PL"/>
              </w:rPr>
              <w:t xml:space="preserve"> 201 DM.</w:t>
            </w:r>
          </w:p>
          <w:p w14:paraId="5490DE4D" w14:textId="77777777" w:rsidR="0069020B" w:rsidRPr="0069020B" w:rsidRDefault="0069020B" w:rsidP="0069020B">
            <w:pPr>
              <w:widowControl w:val="0"/>
              <w:tabs>
                <w:tab w:val="left" w:pos="11"/>
              </w:tabs>
              <w:suppressAutoHyphens/>
              <w:spacing w:after="0" w:line="240" w:lineRule="auto"/>
              <w:rPr>
                <w:rFonts w:eastAsia="Times New Roman" w:cstheme="minorHAnsi"/>
                <w:bCs/>
                <w:color w:val="FF0000"/>
                <w:lang w:eastAsia="pl-PL"/>
              </w:rPr>
            </w:pPr>
            <w:r w:rsidRPr="0069020B">
              <w:rPr>
                <w:rFonts w:eastAsia="Times New Roman" w:cstheme="minorHAnsi"/>
                <w:bCs/>
                <w:lang w:eastAsia="pl-PL"/>
              </w:rPr>
              <w:t xml:space="preserve">- w pojedynczych, szczelnych opakowaniach opatrzone numerem referencyjnym numerem serii, datą ważności, warunkami przechowywania oraz nazwą producenta. Do każdego zestawu musi być dołączona instrukcja w języku polskim lub w postaci piktogramów. </w:t>
            </w:r>
          </w:p>
        </w:tc>
      </w:tr>
      <w:tr w:rsidR="0069020B" w:rsidRPr="0069020B" w14:paraId="6559E2EE" w14:textId="77777777" w:rsidTr="00F42129">
        <w:tc>
          <w:tcPr>
            <w:tcW w:w="267" w:type="dxa"/>
            <w:tcBorders>
              <w:top w:val="single" w:sz="2" w:space="0" w:color="auto"/>
              <w:left w:val="single" w:sz="12" w:space="0" w:color="auto"/>
              <w:bottom w:val="single" w:sz="2" w:space="0" w:color="auto"/>
              <w:right w:val="single" w:sz="12" w:space="0" w:color="auto"/>
            </w:tcBorders>
          </w:tcPr>
          <w:p w14:paraId="0CD44872" w14:textId="77777777" w:rsidR="0069020B" w:rsidRPr="0069020B" w:rsidRDefault="0069020B" w:rsidP="0069020B">
            <w:pPr>
              <w:numPr>
                <w:ilvl w:val="0"/>
                <w:numId w:val="78"/>
              </w:numPr>
              <w:spacing w:after="0" w:line="240" w:lineRule="auto"/>
              <w:contextualSpacing/>
              <w:rPr>
                <w:rFonts w:eastAsia="Times New Roman" w:cstheme="minorHAnsi"/>
                <w:lang w:eastAsia="pl-PL"/>
              </w:rPr>
            </w:pPr>
          </w:p>
        </w:tc>
        <w:tc>
          <w:tcPr>
            <w:tcW w:w="9355" w:type="dxa"/>
            <w:tcBorders>
              <w:top w:val="single" w:sz="2" w:space="0" w:color="auto"/>
              <w:left w:val="single" w:sz="12" w:space="0" w:color="auto"/>
              <w:bottom w:val="single" w:sz="2" w:space="0" w:color="auto"/>
              <w:right w:val="single" w:sz="12" w:space="0" w:color="auto"/>
            </w:tcBorders>
          </w:tcPr>
          <w:p w14:paraId="46EBF66F" w14:textId="77777777" w:rsidR="0069020B" w:rsidRPr="0069020B" w:rsidRDefault="0069020B" w:rsidP="0069020B">
            <w:pPr>
              <w:widowControl w:val="0"/>
              <w:tabs>
                <w:tab w:val="left" w:pos="11"/>
              </w:tabs>
              <w:suppressAutoHyphens/>
              <w:spacing w:after="0" w:line="240" w:lineRule="auto"/>
              <w:rPr>
                <w:rFonts w:eastAsia="Times New Roman" w:cstheme="minorHAnsi"/>
                <w:lang w:eastAsia="pl-PL"/>
              </w:rPr>
            </w:pPr>
            <w:r w:rsidRPr="0069020B">
              <w:rPr>
                <w:rFonts w:eastAsia="Times New Roman" w:cstheme="minorHAnsi"/>
                <w:lang w:eastAsia="pl-PL"/>
              </w:rPr>
              <w:t>Do każdej serii materiału kontrolnego dołączone potwierdzenie dopuszczenia każdej serii do obrotu w formie certyfikatu/świadectwa kontroli jakości zawierającego: nr serii materiału kontrolnego, datę produkcji oraz datę ważności. Wykonawca musi udostępnić użytkownikowi certyfikaty jakości (w formie papierowej lub elektronicznej) razem z każdą dostawą nowej serii materiału kontrolnego.</w:t>
            </w:r>
          </w:p>
        </w:tc>
      </w:tr>
      <w:tr w:rsidR="0069020B" w:rsidRPr="0069020B" w14:paraId="4DDDF625" w14:textId="77777777" w:rsidTr="00F42129">
        <w:tc>
          <w:tcPr>
            <w:tcW w:w="267" w:type="dxa"/>
            <w:tcBorders>
              <w:top w:val="single" w:sz="2" w:space="0" w:color="auto"/>
              <w:left w:val="single" w:sz="12" w:space="0" w:color="auto"/>
              <w:bottom w:val="single" w:sz="2" w:space="0" w:color="auto"/>
              <w:right w:val="single" w:sz="12" w:space="0" w:color="auto"/>
            </w:tcBorders>
          </w:tcPr>
          <w:p w14:paraId="44639FCC" w14:textId="77777777" w:rsidR="0069020B" w:rsidRPr="0069020B" w:rsidRDefault="0069020B" w:rsidP="0069020B">
            <w:pPr>
              <w:numPr>
                <w:ilvl w:val="0"/>
                <w:numId w:val="78"/>
              </w:numPr>
              <w:spacing w:after="0" w:line="240" w:lineRule="auto"/>
              <w:contextualSpacing/>
              <w:rPr>
                <w:rFonts w:eastAsia="Times New Roman" w:cstheme="minorHAnsi"/>
                <w:lang w:eastAsia="pl-PL"/>
              </w:rPr>
            </w:pPr>
          </w:p>
        </w:tc>
        <w:tc>
          <w:tcPr>
            <w:tcW w:w="9355" w:type="dxa"/>
            <w:tcBorders>
              <w:top w:val="single" w:sz="2" w:space="0" w:color="auto"/>
              <w:left w:val="single" w:sz="12" w:space="0" w:color="auto"/>
              <w:bottom w:val="single" w:sz="2" w:space="0" w:color="auto"/>
              <w:right w:val="single" w:sz="12" w:space="0" w:color="auto"/>
            </w:tcBorders>
          </w:tcPr>
          <w:p w14:paraId="3CF63F0F" w14:textId="77777777" w:rsidR="0069020B" w:rsidRPr="0069020B" w:rsidRDefault="0069020B" w:rsidP="0069020B">
            <w:pPr>
              <w:widowControl w:val="0"/>
              <w:tabs>
                <w:tab w:val="left" w:pos="11"/>
              </w:tabs>
              <w:suppressAutoHyphens/>
              <w:spacing w:after="0" w:line="240" w:lineRule="auto"/>
              <w:rPr>
                <w:rFonts w:eastAsia="Times New Roman" w:cstheme="minorHAnsi"/>
                <w:lang w:eastAsia="pl-PL"/>
              </w:rPr>
            </w:pPr>
            <w:r w:rsidRPr="0069020B">
              <w:rPr>
                <w:rFonts w:eastAsia="Times New Roman" w:cstheme="minorHAnsi"/>
                <w:lang w:eastAsia="pl-PL"/>
              </w:rPr>
              <w:t xml:space="preserve">Jakość wyrobu medycznego jest zgodna z wymaganiami zawartymi w przepisach obowiązujących polską Służbę Krwi. </w:t>
            </w:r>
          </w:p>
        </w:tc>
      </w:tr>
      <w:tr w:rsidR="0069020B" w:rsidRPr="0069020B" w14:paraId="2329486C" w14:textId="77777777" w:rsidTr="00F42129">
        <w:tc>
          <w:tcPr>
            <w:tcW w:w="267" w:type="dxa"/>
            <w:tcBorders>
              <w:top w:val="single" w:sz="2" w:space="0" w:color="auto"/>
              <w:left w:val="single" w:sz="12" w:space="0" w:color="auto"/>
              <w:bottom w:val="single" w:sz="2" w:space="0" w:color="auto"/>
              <w:right w:val="single" w:sz="12" w:space="0" w:color="auto"/>
            </w:tcBorders>
          </w:tcPr>
          <w:p w14:paraId="5738BF29" w14:textId="77777777" w:rsidR="0069020B" w:rsidRPr="0069020B" w:rsidRDefault="0069020B" w:rsidP="0069020B">
            <w:pPr>
              <w:numPr>
                <w:ilvl w:val="0"/>
                <w:numId w:val="78"/>
              </w:numPr>
              <w:spacing w:after="0" w:line="240" w:lineRule="auto"/>
              <w:contextualSpacing/>
              <w:rPr>
                <w:rFonts w:eastAsia="Times New Roman" w:cstheme="minorHAnsi"/>
                <w:lang w:eastAsia="pl-PL"/>
              </w:rPr>
            </w:pPr>
          </w:p>
        </w:tc>
        <w:tc>
          <w:tcPr>
            <w:tcW w:w="9355" w:type="dxa"/>
            <w:tcBorders>
              <w:top w:val="single" w:sz="2" w:space="0" w:color="auto"/>
              <w:left w:val="single" w:sz="12" w:space="0" w:color="auto"/>
              <w:bottom w:val="single" w:sz="2" w:space="0" w:color="auto"/>
              <w:right w:val="single" w:sz="12" w:space="0" w:color="auto"/>
            </w:tcBorders>
          </w:tcPr>
          <w:p w14:paraId="370A59F1" w14:textId="77777777" w:rsidR="0069020B" w:rsidRPr="0069020B" w:rsidRDefault="0069020B" w:rsidP="0069020B">
            <w:pPr>
              <w:widowControl w:val="0"/>
              <w:tabs>
                <w:tab w:val="left" w:pos="11"/>
              </w:tabs>
              <w:suppressAutoHyphens/>
              <w:spacing w:after="0" w:line="240" w:lineRule="auto"/>
              <w:rPr>
                <w:rFonts w:eastAsia="Times New Roman" w:cstheme="minorHAnsi"/>
                <w:lang w:eastAsia="pl-PL"/>
              </w:rPr>
            </w:pPr>
            <w:r w:rsidRPr="0069020B">
              <w:rPr>
                <w:rFonts w:eastAsia="Times New Roman" w:cstheme="minorHAnsi"/>
                <w:lang w:eastAsia="pl-PL"/>
              </w:rPr>
              <w:t>Na każdym opakowaniu zbiorczym i  jednostkowym oznakowanie CE</w:t>
            </w:r>
          </w:p>
        </w:tc>
      </w:tr>
      <w:tr w:rsidR="0069020B" w:rsidRPr="0069020B" w14:paraId="41493ECF" w14:textId="77777777" w:rsidTr="00F42129">
        <w:tc>
          <w:tcPr>
            <w:tcW w:w="267" w:type="dxa"/>
            <w:tcBorders>
              <w:top w:val="single" w:sz="2" w:space="0" w:color="auto"/>
              <w:left w:val="single" w:sz="12" w:space="0" w:color="auto"/>
              <w:bottom w:val="single" w:sz="2" w:space="0" w:color="auto"/>
              <w:right w:val="single" w:sz="12" w:space="0" w:color="auto"/>
            </w:tcBorders>
          </w:tcPr>
          <w:p w14:paraId="01CC10DC" w14:textId="77777777" w:rsidR="0069020B" w:rsidRPr="0069020B" w:rsidRDefault="0069020B" w:rsidP="0069020B">
            <w:pPr>
              <w:numPr>
                <w:ilvl w:val="0"/>
                <w:numId w:val="78"/>
              </w:numPr>
              <w:spacing w:after="0" w:line="240" w:lineRule="auto"/>
              <w:contextualSpacing/>
              <w:rPr>
                <w:rFonts w:eastAsia="Times New Roman" w:cstheme="minorHAnsi"/>
                <w:lang w:eastAsia="pl-PL"/>
              </w:rPr>
            </w:pPr>
          </w:p>
        </w:tc>
        <w:tc>
          <w:tcPr>
            <w:tcW w:w="9355" w:type="dxa"/>
            <w:tcBorders>
              <w:top w:val="single" w:sz="2" w:space="0" w:color="auto"/>
              <w:left w:val="single" w:sz="12" w:space="0" w:color="auto"/>
              <w:bottom w:val="single" w:sz="2" w:space="0" w:color="auto"/>
              <w:right w:val="single" w:sz="12" w:space="0" w:color="auto"/>
            </w:tcBorders>
          </w:tcPr>
          <w:p w14:paraId="0CAF6F30" w14:textId="77777777" w:rsidR="0069020B" w:rsidRPr="0069020B" w:rsidRDefault="0069020B" w:rsidP="0069020B">
            <w:pPr>
              <w:widowControl w:val="0"/>
              <w:tabs>
                <w:tab w:val="left" w:pos="11"/>
              </w:tabs>
              <w:suppressAutoHyphens/>
              <w:spacing w:after="0" w:line="240" w:lineRule="auto"/>
              <w:rPr>
                <w:rFonts w:eastAsia="Times New Roman" w:cstheme="minorHAnsi"/>
                <w:lang w:eastAsia="pl-PL"/>
              </w:rPr>
            </w:pPr>
            <w:proofErr w:type="spellStart"/>
            <w:r w:rsidRPr="0069020B">
              <w:rPr>
                <w:rFonts w:eastAsia="Times New Roman" w:cstheme="minorHAnsi"/>
                <w:lang w:eastAsia="pl-PL"/>
              </w:rPr>
              <w:t>Mikrokuwety</w:t>
            </w:r>
            <w:proofErr w:type="spellEnd"/>
            <w:r w:rsidRPr="0069020B">
              <w:rPr>
                <w:rFonts w:eastAsia="Times New Roman" w:cstheme="minorHAnsi"/>
                <w:lang w:eastAsia="pl-PL"/>
              </w:rPr>
              <w:t>, krew kontrolna zestawy do czyszczenia i konserwacji muszą być dopuszczone do obrotu na rynku polskim, a ich dostawy odbywać się będą sukcesywnie przez okres 24 miesięcy wg składanych za pośrednictwem e-mail zamówień, określających faktyczne potrzeby Zamawiającego zgodnie z terminem ustalonym na zamówieniu.</w:t>
            </w:r>
          </w:p>
        </w:tc>
      </w:tr>
      <w:tr w:rsidR="0069020B" w:rsidRPr="0069020B" w14:paraId="3E3C1112" w14:textId="77777777" w:rsidTr="00F42129">
        <w:tc>
          <w:tcPr>
            <w:tcW w:w="267" w:type="dxa"/>
            <w:tcBorders>
              <w:top w:val="single" w:sz="2" w:space="0" w:color="auto"/>
              <w:left w:val="single" w:sz="12" w:space="0" w:color="auto"/>
              <w:bottom w:val="single" w:sz="2" w:space="0" w:color="auto"/>
              <w:right w:val="single" w:sz="12" w:space="0" w:color="auto"/>
            </w:tcBorders>
          </w:tcPr>
          <w:p w14:paraId="31FB68C7" w14:textId="77777777" w:rsidR="0069020B" w:rsidRPr="0069020B" w:rsidRDefault="0069020B" w:rsidP="0069020B">
            <w:pPr>
              <w:numPr>
                <w:ilvl w:val="0"/>
                <w:numId w:val="78"/>
              </w:numPr>
              <w:spacing w:after="0" w:line="240" w:lineRule="auto"/>
              <w:contextualSpacing/>
              <w:rPr>
                <w:rFonts w:eastAsia="Times New Roman" w:cstheme="minorHAnsi"/>
                <w:lang w:eastAsia="pl-PL"/>
              </w:rPr>
            </w:pPr>
          </w:p>
        </w:tc>
        <w:tc>
          <w:tcPr>
            <w:tcW w:w="9355" w:type="dxa"/>
            <w:tcBorders>
              <w:top w:val="single" w:sz="2" w:space="0" w:color="auto"/>
              <w:left w:val="single" w:sz="12" w:space="0" w:color="auto"/>
              <w:bottom w:val="single" w:sz="2" w:space="0" w:color="auto"/>
              <w:right w:val="single" w:sz="12" w:space="0" w:color="auto"/>
            </w:tcBorders>
          </w:tcPr>
          <w:p w14:paraId="14EF5FD4" w14:textId="77777777" w:rsidR="0069020B" w:rsidRPr="0069020B" w:rsidRDefault="0069020B" w:rsidP="0069020B">
            <w:pPr>
              <w:widowControl w:val="0"/>
              <w:tabs>
                <w:tab w:val="left" w:pos="11"/>
              </w:tabs>
              <w:suppressAutoHyphens/>
              <w:spacing w:after="0" w:line="240" w:lineRule="auto"/>
              <w:rPr>
                <w:rFonts w:eastAsia="Times New Roman" w:cstheme="minorHAnsi"/>
                <w:lang w:eastAsia="pl-PL"/>
              </w:rPr>
            </w:pPr>
            <w:r w:rsidRPr="0069020B">
              <w:rPr>
                <w:rFonts w:eastAsia="Times New Roman" w:cstheme="minorHAnsi"/>
                <w:lang w:eastAsia="pl-PL"/>
              </w:rPr>
              <w:t>Wykonawca zapewnia transport przedmiotów zamówienia na swój koszt, w wymaganych przez producenta warunkach do siedziby Zamawiającego.</w:t>
            </w:r>
          </w:p>
        </w:tc>
      </w:tr>
    </w:tbl>
    <w:p w14:paraId="2A155A6F" w14:textId="77777777" w:rsidR="00093D2E" w:rsidRPr="006F4823" w:rsidRDefault="00093D2E" w:rsidP="00093D2E">
      <w:pPr>
        <w:rPr>
          <w:rFonts w:cstheme="minorHAnsi"/>
          <w:color w:val="FF0000"/>
        </w:rPr>
      </w:pPr>
    </w:p>
    <w:p w14:paraId="7CEAAEDF" w14:textId="77777777" w:rsidR="00093D2E" w:rsidRPr="006F4823" w:rsidRDefault="00093D2E" w:rsidP="00093D2E">
      <w:pPr>
        <w:rPr>
          <w:rFonts w:cstheme="minorHAnsi"/>
          <w:color w:val="FF0000"/>
        </w:rPr>
      </w:pPr>
    </w:p>
    <w:p w14:paraId="1D01BC71" w14:textId="77777777" w:rsidR="00A408F6" w:rsidRPr="006F4823" w:rsidRDefault="00A408F6" w:rsidP="00093D2E">
      <w:pPr>
        <w:rPr>
          <w:rFonts w:cstheme="minorHAnsi"/>
          <w:color w:val="FF0000"/>
        </w:rPr>
      </w:pPr>
    </w:p>
    <w:p w14:paraId="2E30562C" w14:textId="77777777" w:rsidR="00A408F6" w:rsidRPr="006F4823" w:rsidRDefault="00A408F6" w:rsidP="00093D2E">
      <w:pPr>
        <w:rPr>
          <w:rFonts w:cstheme="minorHAnsi"/>
          <w:color w:val="FF0000"/>
        </w:rPr>
      </w:pPr>
    </w:p>
    <w:p w14:paraId="28D04706" w14:textId="77777777" w:rsidR="004F1BDF" w:rsidRPr="006F4823" w:rsidRDefault="004F1BDF" w:rsidP="00093D2E">
      <w:pPr>
        <w:rPr>
          <w:rFonts w:cstheme="minorHAnsi"/>
          <w:color w:val="FF0000"/>
        </w:rPr>
      </w:pPr>
    </w:p>
    <w:p w14:paraId="3FC1B00B" w14:textId="77777777" w:rsidR="004F1BDF" w:rsidRPr="006F4823" w:rsidRDefault="004F1BDF" w:rsidP="00093D2E">
      <w:pPr>
        <w:rPr>
          <w:rFonts w:cstheme="minorHAnsi"/>
          <w:color w:val="FF0000"/>
        </w:rPr>
      </w:pPr>
    </w:p>
    <w:p w14:paraId="75736938" w14:textId="77777777" w:rsidR="004F1BDF" w:rsidRPr="001979BA" w:rsidRDefault="004F1BDF" w:rsidP="00093D2E">
      <w:pPr>
        <w:rPr>
          <w:color w:val="FF0000"/>
        </w:rPr>
      </w:pPr>
    </w:p>
    <w:p w14:paraId="620F8F89" w14:textId="77777777" w:rsidR="004F1BDF" w:rsidRPr="001979BA" w:rsidRDefault="004F1BDF" w:rsidP="00093D2E">
      <w:pPr>
        <w:rPr>
          <w:color w:val="FF0000"/>
        </w:rPr>
      </w:pPr>
    </w:p>
    <w:p w14:paraId="190CB879" w14:textId="77777777" w:rsidR="004F1BDF" w:rsidRPr="001979BA" w:rsidRDefault="004F1BDF" w:rsidP="00093D2E">
      <w:pPr>
        <w:rPr>
          <w:color w:val="FF0000"/>
        </w:rPr>
      </w:pPr>
    </w:p>
    <w:p w14:paraId="60C3217C" w14:textId="77777777" w:rsidR="004F1BDF" w:rsidRPr="001979BA" w:rsidRDefault="004F1BDF" w:rsidP="00093D2E">
      <w:pPr>
        <w:rPr>
          <w:color w:val="FF0000"/>
        </w:rPr>
      </w:pPr>
    </w:p>
    <w:p w14:paraId="49F538D0" w14:textId="77777777" w:rsidR="004F1BDF" w:rsidRPr="001979BA" w:rsidRDefault="004F1BDF" w:rsidP="00093D2E">
      <w:pPr>
        <w:rPr>
          <w:color w:val="FF0000"/>
        </w:rPr>
      </w:pPr>
    </w:p>
    <w:p w14:paraId="7C1777BA" w14:textId="77777777" w:rsidR="00DD5C5E" w:rsidRDefault="00DD5C5E" w:rsidP="0095508C">
      <w:pPr>
        <w:suppressAutoHyphens/>
        <w:spacing w:after="0" w:line="240" w:lineRule="auto"/>
        <w:rPr>
          <w:rFonts w:eastAsia="Calibri" w:cstheme="minorHAnsi"/>
          <w:b/>
          <w:color w:val="FF0000"/>
          <w:lang w:eastAsia="zh-CN"/>
        </w:rPr>
      </w:pPr>
    </w:p>
    <w:p w14:paraId="0EBCC19C" w14:textId="77777777" w:rsidR="005A4B9D" w:rsidRDefault="005A4B9D" w:rsidP="0095508C">
      <w:pPr>
        <w:suppressAutoHyphens/>
        <w:spacing w:after="0" w:line="240" w:lineRule="auto"/>
        <w:rPr>
          <w:rFonts w:eastAsia="Calibri" w:cstheme="minorHAnsi"/>
          <w:b/>
          <w:color w:val="FF0000"/>
          <w:lang w:eastAsia="zh-CN"/>
        </w:rPr>
      </w:pPr>
    </w:p>
    <w:p w14:paraId="11C7E747" w14:textId="77777777" w:rsidR="0069020B" w:rsidRDefault="0069020B" w:rsidP="0095508C">
      <w:pPr>
        <w:suppressAutoHyphens/>
        <w:spacing w:after="0" w:line="240" w:lineRule="auto"/>
        <w:rPr>
          <w:rFonts w:eastAsia="Calibri" w:cstheme="minorHAnsi"/>
          <w:b/>
          <w:color w:val="FF0000"/>
          <w:lang w:eastAsia="zh-CN"/>
        </w:rPr>
      </w:pPr>
    </w:p>
    <w:p w14:paraId="77643628" w14:textId="77777777" w:rsidR="006F4823" w:rsidRDefault="006F4823" w:rsidP="0095508C">
      <w:pPr>
        <w:suppressAutoHyphens/>
        <w:spacing w:after="0" w:line="240" w:lineRule="auto"/>
        <w:rPr>
          <w:rFonts w:eastAsia="Calibri" w:cstheme="minorHAnsi"/>
          <w:b/>
          <w:color w:val="FF0000"/>
          <w:lang w:eastAsia="zh-CN"/>
        </w:rPr>
      </w:pPr>
    </w:p>
    <w:p w14:paraId="46AE85B3" w14:textId="77777777" w:rsidR="006F4823" w:rsidRDefault="006F4823" w:rsidP="0095508C">
      <w:pPr>
        <w:suppressAutoHyphens/>
        <w:spacing w:after="0" w:line="240" w:lineRule="auto"/>
        <w:rPr>
          <w:rFonts w:eastAsia="Calibri" w:cstheme="minorHAnsi"/>
          <w:b/>
          <w:color w:val="FF0000"/>
          <w:lang w:eastAsia="zh-CN"/>
        </w:rPr>
      </w:pPr>
    </w:p>
    <w:p w14:paraId="70E381F6" w14:textId="77777777" w:rsidR="006F4823" w:rsidRDefault="006F4823" w:rsidP="0095508C">
      <w:pPr>
        <w:suppressAutoHyphens/>
        <w:spacing w:after="0" w:line="240" w:lineRule="auto"/>
        <w:rPr>
          <w:rFonts w:eastAsia="Calibri" w:cstheme="minorHAnsi"/>
          <w:b/>
          <w:color w:val="FF0000"/>
          <w:lang w:eastAsia="zh-CN"/>
        </w:rPr>
      </w:pPr>
    </w:p>
    <w:p w14:paraId="38A3BEF7" w14:textId="77777777" w:rsidR="006F4823" w:rsidRDefault="006F4823" w:rsidP="0095508C">
      <w:pPr>
        <w:suppressAutoHyphens/>
        <w:spacing w:after="0" w:line="240" w:lineRule="auto"/>
        <w:rPr>
          <w:rFonts w:eastAsia="Calibri" w:cstheme="minorHAnsi"/>
          <w:b/>
          <w:color w:val="FF0000"/>
          <w:lang w:eastAsia="zh-CN"/>
        </w:rPr>
      </w:pPr>
    </w:p>
    <w:p w14:paraId="7FB65749" w14:textId="77777777" w:rsidR="006F4823" w:rsidRDefault="006F4823" w:rsidP="0095508C">
      <w:pPr>
        <w:suppressAutoHyphens/>
        <w:spacing w:after="0" w:line="240" w:lineRule="auto"/>
        <w:rPr>
          <w:rFonts w:eastAsia="Calibri" w:cstheme="minorHAnsi"/>
          <w:b/>
          <w:color w:val="FF0000"/>
          <w:lang w:eastAsia="zh-CN"/>
        </w:rPr>
      </w:pPr>
    </w:p>
    <w:p w14:paraId="4DEFA341" w14:textId="77777777" w:rsidR="0069020B" w:rsidRDefault="0069020B" w:rsidP="0095508C">
      <w:pPr>
        <w:suppressAutoHyphens/>
        <w:spacing w:after="0" w:line="240" w:lineRule="auto"/>
        <w:rPr>
          <w:rFonts w:eastAsia="Calibri" w:cstheme="minorHAnsi"/>
          <w:b/>
          <w:color w:val="FF0000"/>
          <w:lang w:eastAsia="zh-CN"/>
        </w:rPr>
      </w:pPr>
    </w:p>
    <w:p w14:paraId="3CAE3DCC" w14:textId="77777777" w:rsidR="005A4B9D" w:rsidRPr="001979BA" w:rsidRDefault="005A4B9D" w:rsidP="0095508C">
      <w:pPr>
        <w:suppressAutoHyphens/>
        <w:spacing w:after="0" w:line="240" w:lineRule="auto"/>
        <w:rPr>
          <w:rFonts w:eastAsia="Calibri" w:cstheme="minorHAnsi"/>
          <w:b/>
          <w:color w:val="FF0000"/>
          <w:lang w:eastAsia="zh-CN"/>
        </w:rPr>
      </w:pPr>
    </w:p>
    <w:p w14:paraId="056261ED" w14:textId="3D79935F" w:rsidR="00453844" w:rsidRPr="005A4B9D" w:rsidRDefault="00453844" w:rsidP="0095508C">
      <w:pPr>
        <w:suppressAutoHyphens/>
        <w:spacing w:after="0" w:line="240" w:lineRule="auto"/>
        <w:rPr>
          <w:rFonts w:eastAsia="Times New Roman" w:cstheme="minorHAnsi"/>
          <w:lang w:eastAsia="zh-CN"/>
        </w:rPr>
      </w:pPr>
      <w:r w:rsidRPr="005A4B9D">
        <w:rPr>
          <w:rFonts w:eastAsia="Calibri" w:cstheme="minorHAnsi"/>
          <w:b/>
          <w:lang w:eastAsia="zh-CN"/>
        </w:rPr>
        <w:lastRenderedPageBreak/>
        <w:t xml:space="preserve">Załącznik Nr </w:t>
      </w:r>
      <w:r w:rsidR="0095508C" w:rsidRPr="005A4B9D">
        <w:rPr>
          <w:rFonts w:eastAsia="Calibri" w:cstheme="minorHAnsi"/>
          <w:b/>
          <w:lang w:eastAsia="zh-CN"/>
        </w:rPr>
        <w:t>4</w:t>
      </w:r>
      <w:r w:rsidRPr="005A4B9D">
        <w:rPr>
          <w:rFonts w:eastAsia="Calibri" w:cstheme="minorHAnsi"/>
          <w:b/>
          <w:lang w:eastAsia="zh-CN"/>
        </w:rPr>
        <w:t xml:space="preserve"> do SWZ – Wzór oświadczenia o niepodleganiu wykluczeniu i o spełnianiu warunków udziału w postępowaniu</w:t>
      </w:r>
    </w:p>
    <w:p w14:paraId="2A536750" w14:textId="77777777" w:rsidR="00453844" w:rsidRPr="005A4B9D" w:rsidRDefault="00453844" w:rsidP="00453844">
      <w:pPr>
        <w:suppressAutoHyphens/>
        <w:spacing w:after="0" w:line="480" w:lineRule="auto"/>
        <w:rPr>
          <w:rFonts w:eastAsia="Calibri" w:cstheme="minorHAnsi"/>
          <w:bCs/>
          <w:lang w:eastAsia="zh-CN"/>
        </w:rPr>
      </w:pPr>
      <w:r w:rsidRPr="005A4B9D">
        <w:rPr>
          <w:rFonts w:eastAsia="Calibri" w:cstheme="minorHAnsi"/>
          <w:bCs/>
          <w:lang w:eastAsia="zh-CN"/>
        </w:rPr>
        <w:t>Wykonawca:</w:t>
      </w:r>
    </w:p>
    <w:p w14:paraId="5CAF33F7" w14:textId="77777777" w:rsidR="00453844" w:rsidRPr="005A4B9D" w:rsidRDefault="00453844" w:rsidP="00453844">
      <w:pPr>
        <w:suppressAutoHyphens/>
        <w:spacing w:after="0" w:line="480" w:lineRule="auto"/>
        <w:ind w:right="5954"/>
        <w:rPr>
          <w:rFonts w:eastAsia="Calibri" w:cstheme="minorHAnsi"/>
          <w:bCs/>
          <w:lang w:eastAsia="zh-CN"/>
        </w:rPr>
      </w:pPr>
      <w:r w:rsidRPr="005A4B9D">
        <w:rPr>
          <w:rFonts w:eastAsia="Calibri" w:cstheme="minorHAnsi"/>
          <w:bCs/>
          <w:lang w:eastAsia="zh-CN"/>
        </w:rPr>
        <w:t>……………………………………</w:t>
      </w:r>
    </w:p>
    <w:p w14:paraId="486964A5" w14:textId="77777777" w:rsidR="00453844" w:rsidRPr="005A4B9D" w:rsidRDefault="00453844" w:rsidP="00453844">
      <w:pPr>
        <w:suppressAutoHyphens/>
        <w:spacing w:after="0" w:line="240" w:lineRule="auto"/>
        <w:ind w:right="5953"/>
        <w:rPr>
          <w:rFonts w:eastAsia="Calibri" w:cstheme="minorHAnsi"/>
          <w:bCs/>
          <w:u w:val="single"/>
          <w:lang w:eastAsia="zh-CN"/>
        </w:rPr>
      </w:pPr>
      <w:r w:rsidRPr="005A4B9D">
        <w:rPr>
          <w:rFonts w:eastAsia="Calibri" w:cstheme="minorHAnsi"/>
          <w:bCs/>
          <w:i/>
          <w:lang w:eastAsia="zh-CN"/>
        </w:rPr>
        <w:t xml:space="preserve">(pełna nazwa/firma, adres, w zależności od podmiotu: </w:t>
      </w:r>
    </w:p>
    <w:p w14:paraId="0E46E696" w14:textId="77777777" w:rsidR="00453844" w:rsidRPr="005A4B9D" w:rsidRDefault="00453844" w:rsidP="00453844">
      <w:pPr>
        <w:suppressAutoHyphens/>
        <w:spacing w:after="0" w:line="480" w:lineRule="auto"/>
        <w:ind w:right="5954"/>
        <w:rPr>
          <w:rFonts w:eastAsia="Calibri" w:cstheme="minorHAnsi"/>
          <w:bCs/>
          <w:lang w:eastAsia="zh-CN"/>
        </w:rPr>
      </w:pPr>
      <w:r w:rsidRPr="005A4B9D">
        <w:rPr>
          <w:rFonts w:eastAsia="Calibri" w:cstheme="minorHAnsi"/>
          <w:bCs/>
          <w:lang w:eastAsia="zh-CN"/>
        </w:rPr>
        <w:t>……………………………………</w:t>
      </w:r>
    </w:p>
    <w:p w14:paraId="4BED54A2" w14:textId="77777777" w:rsidR="00453844" w:rsidRPr="005A4B9D" w:rsidRDefault="00453844" w:rsidP="00453844">
      <w:pPr>
        <w:widowControl w:val="0"/>
        <w:suppressAutoHyphens/>
        <w:spacing w:after="0" w:line="288" w:lineRule="auto"/>
        <w:rPr>
          <w:rFonts w:eastAsia="Times New Roman" w:cstheme="minorHAnsi"/>
          <w:bCs/>
          <w:kern w:val="2"/>
          <w:u w:val="single"/>
          <w:lang w:eastAsia="zh-CN"/>
        </w:rPr>
      </w:pPr>
      <w:r w:rsidRPr="005A4B9D">
        <w:rPr>
          <w:rFonts w:eastAsia="Times New Roman" w:cstheme="minorHAnsi"/>
          <w:bCs/>
          <w:kern w:val="2"/>
          <w:u w:val="single"/>
          <w:lang w:eastAsia="zh-CN"/>
        </w:rPr>
        <w:t>Oświadczenia wykonawcy/wykonawcy wspólnie ubiegającego się o udzielenie zamówienia</w:t>
      </w:r>
    </w:p>
    <w:p w14:paraId="6AD4B76C" w14:textId="77777777" w:rsidR="00453844" w:rsidRPr="005A4B9D" w:rsidRDefault="00453844" w:rsidP="00453844">
      <w:pPr>
        <w:widowControl w:val="0"/>
        <w:suppressAutoHyphens/>
        <w:spacing w:after="0" w:line="288" w:lineRule="auto"/>
        <w:rPr>
          <w:rFonts w:eastAsia="Times New Roman" w:cstheme="minorHAnsi"/>
          <w:bCs/>
          <w:kern w:val="2"/>
          <w:u w:val="single"/>
          <w:lang w:eastAsia="zh-CN"/>
        </w:rPr>
      </w:pPr>
      <w:r w:rsidRPr="005A4B9D">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 xml:space="preserve">składane na podstawie art. 125 ust. 1 ustawy </w:t>
      </w:r>
      <w:proofErr w:type="spellStart"/>
      <w:r w:rsidRPr="005A4B9D">
        <w:rPr>
          <w:rFonts w:eastAsia="Times New Roman" w:cstheme="minorHAnsi"/>
          <w:bCs/>
          <w:kern w:val="2"/>
          <w:lang w:eastAsia="zh-CN"/>
        </w:rPr>
        <w:t>Pzp</w:t>
      </w:r>
      <w:proofErr w:type="spellEnd"/>
      <w:r w:rsidRPr="005A4B9D">
        <w:rPr>
          <w:rFonts w:eastAsia="Times New Roman" w:cstheme="minorHAnsi"/>
          <w:bCs/>
          <w:kern w:val="2"/>
          <w:lang w:eastAsia="zh-CN"/>
        </w:rPr>
        <w:t xml:space="preserve"> </w:t>
      </w:r>
    </w:p>
    <w:p w14:paraId="3A32F183" w14:textId="77777777" w:rsidR="00453844" w:rsidRPr="005A4B9D" w:rsidRDefault="00453844" w:rsidP="00453844">
      <w:pPr>
        <w:widowControl w:val="0"/>
        <w:suppressAutoHyphens/>
        <w:spacing w:after="0" w:line="288" w:lineRule="auto"/>
        <w:rPr>
          <w:rFonts w:eastAsia="Times New Roman" w:cstheme="minorHAnsi"/>
          <w:bCs/>
          <w:kern w:val="2"/>
          <w:lang w:eastAsia="zh-CN"/>
        </w:rPr>
      </w:pPr>
    </w:p>
    <w:p w14:paraId="441A1D94" w14:textId="77777777" w:rsidR="002F1CE8"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Na potrzeby prowadzonego postępowania o udzielenie zamówienia publicznego</w:t>
      </w:r>
      <w:r w:rsidR="002F1CE8" w:rsidRPr="005A4B9D">
        <w:rPr>
          <w:rFonts w:eastAsia="Times New Roman" w:cstheme="minorHAnsi"/>
          <w:bCs/>
          <w:kern w:val="2"/>
          <w:lang w:eastAsia="zh-CN"/>
        </w:rPr>
        <w:t xml:space="preserve">: </w:t>
      </w:r>
    </w:p>
    <w:p w14:paraId="750BFC1E" w14:textId="2EE8C39B" w:rsidR="005A4B9D" w:rsidRPr="001979BA" w:rsidRDefault="005A4B9D" w:rsidP="005A4B9D">
      <w:pPr>
        <w:pStyle w:val="Nagwek410"/>
        <w:keepNext/>
        <w:keepLines/>
        <w:shd w:val="clear" w:color="auto" w:fill="auto"/>
        <w:spacing w:before="0" w:after="261"/>
        <w:jc w:val="left"/>
        <w:rPr>
          <w:rFonts w:cstheme="minorHAnsi"/>
          <w:sz w:val="24"/>
          <w:szCs w:val="24"/>
        </w:rPr>
      </w:pPr>
      <w:r w:rsidRPr="005A4B9D">
        <w:rPr>
          <w:rStyle w:val="Nagwek42"/>
          <w:rFonts w:cstheme="minorHAnsi"/>
          <w:b/>
          <w:bCs/>
          <w:color w:val="auto"/>
          <w:sz w:val="24"/>
          <w:szCs w:val="24"/>
        </w:rPr>
        <w:t xml:space="preserve">Dostawa: kuwety do oznaczania hemoglobiny; krwi kontrolnej; akcesoriów do czyszczenia </w:t>
      </w:r>
      <w:r w:rsidRPr="001979BA">
        <w:rPr>
          <w:rStyle w:val="Nagwek42"/>
          <w:rFonts w:cstheme="minorHAnsi"/>
          <w:b/>
          <w:bCs/>
          <w:color w:val="auto"/>
          <w:sz w:val="24"/>
          <w:szCs w:val="24"/>
        </w:rPr>
        <w:t>i konserwacji d</w:t>
      </w:r>
      <w:r w:rsidR="00AE4FFA">
        <w:rPr>
          <w:rStyle w:val="Nagwek42"/>
          <w:rFonts w:cstheme="minorHAnsi"/>
          <w:b/>
          <w:bCs/>
          <w:color w:val="auto"/>
          <w:sz w:val="24"/>
          <w:szCs w:val="24"/>
        </w:rPr>
        <w:t>o</w:t>
      </w:r>
      <w:r w:rsidRPr="001979BA">
        <w:rPr>
          <w:rStyle w:val="Nagwek42"/>
          <w:rFonts w:cstheme="minorHAnsi"/>
          <w:b/>
          <w:bCs/>
          <w:color w:val="auto"/>
          <w:sz w:val="24"/>
          <w:szCs w:val="24"/>
        </w:rPr>
        <w:t xml:space="preserve"> hemoglobinometrów </w:t>
      </w:r>
      <w:proofErr w:type="spellStart"/>
      <w:r w:rsidRPr="001979BA">
        <w:rPr>
          <w:rStyle w:val="Nagwek42"/>
          <w:rFonts w:cstheme="minorHAnsi"/>
          <w:b/>
          <w:bCs/>
          <w:color w:val="auto"/>
          <w:sz w:val="24"/>
          <w:szCs w:val="24"/>
        </w:rPr>
        <w:t>HemoCue</w:t>
      </w:r>
      <w:proofErr w:type="spellEnd"/>
      <w:r w:rsidRPr="001979BA">
        <w:rPr>
          <w:rStyle w:val="Nagwek42"/>
          <w:rFonts w:cstheme="minorHAnsi"/>
          <w:b/>
          <w:bCs/>
          <w:color w:val="auto"/>
          <w:sz w:val="24"/>
          <w:szCs w:val="24"/>
        </w:rPr>
        <w:t xml:space="preserve"> 21 DM. </w:t>
      </w:r>
    </w:p>
    <w:p w14:paraId="65E72C52" w14:textId="23217978" w:rsidR="00453844" w:rsidRPr="001979BA" w:rsidRDefault="00453844" w:rsidP="005B4949">
      <w:pPr>
        <w:widowControl w:val="0"/>
        <w:suppressAutoHyphens/>
        <w:spacing w:after="0" w:line="288" w:lineRule="auto"/>
        <w:rPr>
          <w:rFonts w:eastAsia="Times New Roman" w:cstheme="minorHAnsi"/>
          <w:bCs/>
          <w:color w:val="FF0000"/>
          <w:kern w:val="2"/>
          <w:lang w:eastAsia="zh-CN"/>
        </w:rPr>
      </w:pPr>
    </w:p>
    <w:p w14:paraId="709C295E"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oświadczam, co następuje:</w:t>
      </w:r>
    </w:p>
    <w:p w14:paraId="31EBE459"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OŚWIADCZENIA DOTYCZĄCE PODSTAW WYKLUCZENIA:</w:t>
      </w:r>
    </w:p>
    <w:p w14:paraId="41A40512" w14:textId="77777777" w:rsidR="00453844" w:rsidRPr="005A4B9D" w:rsidRDefault="00453844" w:rsidP="00453844">
      <w:pPr>
        <w:widowControl w:val="0"/>
        <w:suppressAutoHyphens/>
        <w:spacing w:after="0" w:line="288" w:lineRule="auto"/>
        <w:rPr>
          <w:rFonts w:eastAsia="Times New Roman" w:cstheme="minorHAnsi"/>
          <w:bCs/>
          <w:kern w:val="2"/>
          <w:lang w:eastAsia="zh-CN"/>
        </w:rPr>
      </w:pPr>
    </w:p>
    <w:p w14:paraId="4C635C1B" w14:textId="77777777" w:rsidR="00453844" w:rsidRPr="005A4B9D" w:rsidRDefault="00453844">
      <w:pPr>
        <w:widowControl w:val="0"/>
        <w:numPr>
          <w:ilvl w:val="0"/>
          <w:numId w:val="48"/>
        </w:numPr>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 xml:space="preserve">Oświadczam, że nie podlegam wykluczeniu z postępowania na podstawie </w:t>
      </w:r>
      <w:r w:rsidRPr="005A4B9D">
        <w:rPr>
          <w:rFonts w:eastAsia="Times New Roman" w:cstheme="minorHAnsi"/>
          <w:bCs/>
          <w:kern w:val="2"/>
          <w:lang w:eastAsia="zh-CN"/>
        </w:rPr>
        <w:br/>
        <w:t xml:space="preserve">art. 108 ust. 1 ustawy </w:t>
      </w:r>
      <w:proofErr w:type="spellStart"/>
      <w:r w:rsidRPr="005A4B9D">
        <w:rPr>
          <w:rFonts w:eastAsia="Times New Roman" w:cstheme="minorHAnsi"/>
          <w:bCs/>
          <w:kern w:val="2"/>
          <w:lang w:eastAsia="zh-CN"/>
        </w:rPr>
        <w:t>Pzp</w:t>
      </w:r>
      <w:proofErr w:type="spellEnd"/>
      <w:r w:rsidRPr="005A4B9D">
        <w:rPr>
          <w:rFonts w:eastAsia="Times New Roman" w:cstheme="minorHAnsi"/>
          <w:bCs/>
          <w:kern w:val="2"/>
          <w:lang w:eastAsia="zh-CN"/>
        </w:rPr>
        <w:t>.</w:t>
      </w:r>
    </w:p>
    <w:p w14:paraId="1AD1461C" w14:textId="4EF66D97" w:rsidR="00453844" w:rsidRPr="005A4B9D" w:rsidRDefault="00453844">
      <w:pPr>
        <w:widowControl w:val="0"/>
        <w:numPr>
          <w:ilvl w:val="0"/>
          <w:numId w:val="48"/>
        </w:numPr>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 xml:space="preserve">Oświadczam, że zachodzą w stosunku do mnie podstawy wykluczenia z postępowania na podstawie art. …………. ustawy </w:t>
      </w:r>
      <w:proofErr w:type="spellStart"/>
      <w:r w:rsidRPr="005A4B9D">
        <w:rPr>
          <w:rFonts w:eastAsia="Times New Roman" w:cstheme="minorHAnsi"/>
          <w:bCs/>
          <w:kern w:val="2"/>
          <w:lang w:eastAsia="zh-CN"/>
        </w:rPr>
        <w:t>Pzp</w:t>
      </w:r>
      <w:proofErr w:type="spellEnd"/>
      <w:r w:rsidRPr="005A4B9D">
        <w:rPr>
          <w:rFonts w:eastAsia="Times New Roman" w:cstheme="minorHAnsi"/>
          <w:bCs/>
          <w:kern w:val="2"/>
          <w:lang w:eastAsia="zh-CN"/>
        </w:rPr>
        <w:t xml:space="preserve"> </w:t>
      </w:r>
      <w:r w:rsidRPr="005A4B9D">
        <w:rPr>
          <w:rFonts w:eastAsia="Times New Roman" w:cstheme="minorHAnsi"/>
          <w:bCs/>
          <w:i/>
          <w:kern w:val="2"/>
          <w:lang w:eastAsia="zh-CN"/>
        </w:rPr>
        <w:t xml:space="preserve">(podać mającą zastosowanie podstawę wykluczenia spośród wymienionych w art. 108 ust. 1 pkt 1, 2 i 5 ustawy </w:t>
      </w:r>
      <w:proofErr w:type="spellStart"/>
      <w:r w:rsidRPr="005A4B9D">
        <w:rPr>
          <w:rFonts w:eastAsia="Times New Roman" w:cstheme="minorHAnsi"/>
          <w:bCs/>
          <w:i/>
          <w:kern w:val="2"/>
          <w:lang w:eastAsia="zh-CN"/>
        </w:rPr>
        <w:t>Pzp</w:t>
      </w:r>
      <w:proofErr w:type="spellEnd"/>
      <w:r w:rsidRPr="005A4B9D">
        <w:rPr>
          <w:rFonts w:eastAsia="Times New Roman" w:cstheme="minorHAnsi"/>
          <w:bCs/>
          <w:i/>
          <w:kern w:val="2"/>
          <w:lang w:eastAsia="zh-CN"/>
        </w:rPr>
        <w:t>).</w:t>
      </w:r>
      <w:r w:rsidRPr="005A4B9D">
        <w:rPr>
          <w:rFonts w:eastAsia="Times New Roman" w:cstheme="minorHAnsi"/>
          <w:bCs/>
          <w:kern w:val="2"/>
          <w:lang w:eastAsia="zh-CN"/>
        </w:rPr>
        <w:t xml:space="preserve"> Jednocześnie oświadczam, że w związku z ww. okolicznością, na podstawie art. 110 ust. 2 ustawy </w:t>
      </w:r>
      <w:proofErr w:type="spellStart"/>
      <w:r w:rsidRPr="005A4B9D">
        <w:rPr>
          <w:rFonts w:eastAsia="Times New Roman" w:cstheme="minorHAnsi"/>
          <w:bCs/>
          <w:kern w:val="2"/>
          <w:lang w:eastAsia="zh-CN"/>
        </w:rPr>
        <w:t>Pzp</w:t>
      </w:r>
      <w:proofErr w:type="spellEnd"/>
      <w:r w:rsidRPr="005A4B9D">
        <w:rPr>
          <w:rFonts w:eastAsia="Times New Roman" w:cstheme="minorHAnsi"/>
          <w:bCs/>
          <w:kern w:val="2"/>
          <w:lang w:eastAsia="zh-CN"/>
        </w:rPr>
        <w:t xml:space="preserve"> podjąłem następujące środki naprawcze i zapobiegawcze: …………………………………………………………………………………………</w:t>
      </w:r>
    </w:p>
    <w:p w14:paraId="697B72E4" w14:textId="59F73675" w:rsidR="00453844" w:rsidRPr="005A4B9D" w:rsidRDefault="00453844">
      <w:pPr>
        <w:widowControl w:val="0"/>
        <w:numPr>
          <w:ilvl w:val="0"/>
          <w:numId w:val="48"/>
        </w:numPr>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Oświadczam, że nie zachodzą w stosunku do mnie przesłanki wykluczenia z postępowania na podstawie art.  7 ust. 1 ustawy z dnia 13 kwietnia 2022 r.</w:t>
      </w:r>
      <w:r w:rsidRPr="005A4B9D">
        <w:rPr>
          <w:rFonts w:eastAsia="Times New Roman" w:cstheme="minorHAnsi"/>
          <w:bCs/>
          <w:i/>
          <w:iCs/>
          <w:kern w:val="2"/>
          <w:lang w:eastAsia="zh-CN"/>
        </w:rPr>
        <w:t xml:space="preserve"> o szczególnych rozwiązaniach w zakresie przeciwdziałania wspieraniu agresji na Ukrainę oraz służących ochronie bezpieczeństwa narodowego.</w:t>
      </w:r>
      <w:r w:rsidRPr="005A4B9D">
        <w:rPr>
          <w:rFonts w:eastAsia="Times New Roman" w:cstheme="minorHAnsi"/>
          <w:bCs/>
          <w:kern w:val="2"/>
          <w:lang w:eastAsia="zh-CN"/>
        </w:rPr>
        <w:t xml:space="preserve"> </w:t>
      </w:r>
    </w:p>
    <w:p w14:paraId="7BF7449D" w14:textId="3DADE846" w:rsidR="00453844" w:rsidRPr="005A4B9D" w:rsidRDefault="00453844" w:rsidP="00453844">
      <w:pPr>
        <w:widowControl w:val="0"/>
        <w:suppressAutoHyphens/>
        <w:spacing w:after="0" w:line="288" w:lineRule="auto"/>
        <w:rPr>
          <w:rFonts w:eastAsia="Times New Roman" w:cstheme="minorHAnsi"/>
          <w:b/>
          <w:kern w:val="2"/>
          <w:lang w:eastAsia="zh-CN"/>
        </w:rPr>
      </w:pPr>
      <w:r w:rsidRPr="005A4B9D">
        <w:rPr>
          <w:rFonts w:eastAsia="Times New Roman" w:cstheme="minorHAnsi"/>
          <w:b/>
          <w:kern w:val="2"/>
          <w:lang w:eastAsia="zh-CN"/>
        </w:rPr>
        <w:t>OŚWIADCZENIE DOTYCZĄCE WARUNKÓW UDZIAŁU W POSTĘPOWANIU:</w:t>
      </w:r>
    </w:p>
    <w:p w14:paraId="58103265" w14:textId="77777777" w:rsidR="00453844" w:rsidRPr="005A4B9D" w:rsidRDefault="00453844" w:rsidP="00453844">
      <w:pPr>
        <w:widowControl w:val="0"/>
        <w:suppressAutoHyphens/>
        <w:spacing w:after="0" w:line="288" w:lineRule="auto"/>
        <w:rPr>
          <w:rFonts w:eastAsia="Times New Roman" w:cstheme="minorHAnsi"/>
          <w:bCs/>
          <w:i/>
          <w:iCs/>
          <w:kern w:val="2"/>
          <w:lang w:eastAsia="zh-CN"/>
        </w:rPr>
      </w:pPr>
      <w:bookmarkStart w:id="21" w:name="_Hlk99016333"/>
      <w:r w:rsidRPr="005A4B9D">
        <w:rPr>
          <w:rFonts w:eastAsia="Times New Roman" w:cstheme="minorHAnsi"/>
          <w:bCs/>
          <w:kern w:val="2"/>
          <w:lang w:eastAsia="zh-CN"/>
        </w:rPr>
        <w:t>[</w:t>
      </w:r>
      <w:r w:rsidRPr="005A4B9D">
        <w:rPr>
          <w:rFonts w:eastAsia="Times New Roman" w:cstheme="minorHAnsi"/>
          <w:bCs/>
          <w:i/>
          <w:iCs/>
          <w:kern w:val="2"/>
          <w:lang w:eastAsia="zh-CN"/>
        </w:rPr>
        <w:t>UWAGA: stosuje tylko wykonawca/ wykonawca wspólnie ubiegający się o zamówienie]</w:t>
      </w:r>
    </w:p>
    <w:p w14:paraId="006A342C" w14:textId="77777777" w:rsidR="00453844" w:rsidRPr="005A4B9D" w:rsidRDefault="00453844" w:rsidP="00453844">
      <w:pPr>
        <w:widowControl w:val="0"/>
        <w:suppressAutoHyphens/>
        <w:spacing w:after="0" w:line="288" w:lineRule="auto"/>
        <w:rPr>
          <w:rFonts w:eastAsia="Times New Roman" w:cstheme="minorHAnsi"/>
          <w:bCs/>
          <w:i/>
          <w:iCs/>
          <w:kern w:val="2"/>
          <w:lang w:eastAsia="zh-CN"/>
        </w:rPr>
      </w:pPr>
      <w:r w:rsidRPr="005A4B9D">
        <w:rPr>
          <w:rFonts w:eastAsia="Times New Roman" w:cstheme="minorHAnsi"/>
          <w:bCs/>
          <w:i/>
          <w:iCs/>
          <w:kern w:val="2"/>
          <w:lang w:eastAsia="zh-CN"/>
        </w:rPr>
        <w:t>Oświadczam, że spełniam warunki udziału w postępowaniu określone przez zamawiającego w      Rozdziale XVIII) Specyfikacji Warunków Zamówienia, w której określono warunki udziału w postępowaniu).</w:t>
      </w:r>
      <w:bookmarkEnd w:id="21"/>
    </w:p>
    <w:p w14:paraId="0560298B" w14:textId="77777777" w:rsidR="00453844" w:rsidRPr="005A4B9D" w:rsidRDefault="00453844" w:rsidP="00453844">
      <w:pPr>
        <w:widowControl w:val="0"/>
        <w:suppressAutoHyphens/>
        <w:spacing w:after="0" w:line="288" w:lineRule="auto"/>
        <w:rPr>
          <w:rFonts w:eastAsia="Times New Roman" w:cstheme="minorHAnsi"/>
          <w:bCs/>
          <w:i/>
          <w:iCs/>
          <w:kern w:val="2"/>
          <w:lang w:eastAsia="zh-CN"/>
        </w:rPr>
      </w:pPr>
      <w:r w:rsidRPr="005A4B9D">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Oświadczam, że spełniam warunki udziału w postępowaniu określone przez zamawiającego w    Rozdziale XVIII Specyfikacji Warunków Zamówienia</w:t>
      </w:r>
      <w:r w:rsidRPr="005A4B9D">
        <w:rPr>
          <w:rFonts w:eastAsia="Times New Roman" w:cstheme="minorHAnsi"/>
          <w:bCs/>
          <w:i/>
          <w:kern w:val="2"/>
          <w:lang w:eastAsia="zh-CN"/>
        </w:rPr>
        <w:t xml:space="preserve">, w której określono warunki udziału w </w:t>
      </w:r>
      <w:r w:rsidRPr="005A4B9D">
        <w:rPr>
          <w:rFonts w:eastAsia="Times New Roman" w:cstheme="minorHAnsi"/>
          <w:bCs/>
          <w:i/>
          <w:kern w:val="2"/>
          <w:lang w:eastAsia="zh-CN"/>
        </w:rPr>
        <w:lastRenderedPageBreak/>
        <w:t>postępowaniu)</w:t>
      </w:r>
      <w:r w:rsidRPr="005A4B9D">
        <w:rPr>
          <w:rFonts w:eastAsia="Times New Roman" w:cstheme="minorHAnsi"/>
          <w:bCs/>
          <w:kern w:val="2"/>
          <w:lang w:eastAsia="zh-CN"/>
        </w:rPr>
        <w:t xml:space="preserve"> w  następującym zakresie: </w:t>
      </w:r>
    </w:p>
    <w:p w14:paraId="3990A711" w14:textId="7911DF3C"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 xml:space="preserve"> …………..…………………………………………………..…………………………………………...</w:t>
      </w:r>
    </w:p>
    <w:p w14:paraId="7D660F70"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 xml:space="preserve">INFORMACJA W ZWIĄZKU Z POLEGANIEM NA ZDOLNOŚCIACH LUB SYTUACJI PODMIOTÓW UDOSTEPNIAJĄCYCH ZASOBY: </w:t>
      </w:r>
    </w:p>
    <w:p w14:paraId="4F6B3AD7"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5A4B9D">
        <w:rPr>
          <w:rFonts w:eastAsia="Times New Roman" w:cstheme="minorHAnsi"/>
          <w:bCs/>
          <w:i/>
          <w:kern w:val="2"/>
          <w:lang w:eastAsia="zh-CN"/>
        </w:rPr>
        <w:t>,</w:t>
      </w:r>
      <w:r w:rsidRPr="005A4B9D">
        <w:rPr>
          <w:rFonts w:eastAsia="Times New Roman" w:cstheme="minorHAnsi"/>
          <w:bCs/>
          <w:kern w:val="2"/>
          <w:lang w:eastAsia="zh-CN"/>
        </w:rPr>
        <w:t xml:space="preserve"> polegam na zdolnościach lub sytuacji następującego/</w:t>
      </w:r>
      <w:proofErr w:type="spellStart"/>
      <w:r w:rsidRPr="005A4B9D">
        <w:rPr>
          <w:rFonts w:eastAsia="Times New Roman" w:cstheme="minorHAnsi"/>
          <w:bCs/>
          <w:kern w:val="2"/>
          <w:lang w:eastAsia="zh-CN"/>
        </w:rPr>
        <w:t>ych</w:t>
      </w:r>
      <w:proofErr w:type="spellEnd"/>
      <w:r w:rsidRPr="005A4B9D">
        <w:rPr>
          <w:rFonts w:eastAsia="Times New Roman" w:cstheme="minorHAnsi"/>
          <w:bCs/>
          <w:kern w:val="2"/>
          <w:lang w:eastAsia="zh-CN"/>
        </w:rPr>
        <w:t xml:space="preserve"> podmiotu/ów udostępniających zasoby: </w:t>
      </w:r>
      <w:bookmarkStart w:id="22" w:name="_Hlk99014455"/>
      <w:r w:rsidRPr="005A4B9D">
        <w:rPr>
          <w:rFonts w:eastAsia="Times New Roman" w:cstheme="minorHAnsi"/>
          <w:bCs/>
          <w:i/>
          <w:kern w:val="2"/>
          <w:lang w:eastAsia="zh-CN"/>
        </w:rPr>
        <w:t>(wskazać nazwę/y podmiotu/ów)</w:t>
      </w:r>
      <w:bookmarkEnd w:id="22"/>
      <w:r w:rsidRPr="005A4B9D">
        <w:rPr>
          <w:rFonts w:eastAsia="Times New Roman" w:cstheme="minorHAnsi"/>
          <w:bCs/>
          <w:kern w:val="2"/>
          <w:lang w:eastAsia="zh-CN"/>
        </w:rPr>
        <w:t>…………………</w:t>
      </w:r>
      <w:r w:rsidRPr="005A4B9D" w:rsidDel="002B0BDF">
        <w:rPr>
          <w:rFonts w:eastAsia="Times New Roman" w:cstheme="minorHAnsi"/>
          <w:bCs/>
          <w:kern w:val="2"/>
          <w:lang w:eastAsia="zh-CN"/>
        </w:rPr>
        <w:t xml:space="preserve"> </w:t>
      </w:r>
      <w:r w:rsidRPr="005A4B9D">
        <w:rPr>
          <w:rFonts w:eastAsia="Times New Roman" w:cstheme="minorHAnsi"/>
          <w:bCs/>
          <w:kern w:val="2"/>
          <w:lang w:eastAsia="zh-CN"/>
        </w:rPr>
        <w:t>………………………..……………………………………………… w następującym zakresie: …………………………………………………………………….</w:t>
      </w:r>
    </w:p>
    <w:p w14:paraId="5FBD2D62"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i/>
          <w:kern w:val="2"/>
          <w:lang w:eastAsia="zh-CN"/>
        </w:rPr>
        <w:t xml:space="preserve">(określić odpowiedni zakres udostępnianych zasobów dla wskazanego podmiotu). </w:t>
      </w:r>
    </w:p>
    <w:p w14:paraId="7782FC4A" w14:textId="77777777" w:rsidR="00453844" w:rsidRPr="005A4B9D" w:rsidRDefault="00453844" w:rsidP="00453844">
      <w:pPr>
        <w:widowControl w:val="0"/>
        <w:suppressAutoHyphens/>
        <w:spacing w:after="0" w:line="288" w:lineRule="auto"/>
        <w:rPr>
          <w:rFonts w:eastAsia="Times New Roman" w:cstheme="minorHAnsi"/>
          <w:bCs/>
          <w:kern w:val="2"/>
          <w:lang w:eastAsia="zh-CN"/>
        </w:rPr>
      </w:pPr>
      <w:bookmarkStart w:id="23" w:name="_Hlk99009560"/>
      <w:r w:rsidRPr="005A4B9D">
        <w:rPr>
          <w:rFonts w:eastAsia="Times New Roman" w:cstheme="minorHAnsi"/>
          <w:bCs/>
          <w:kern w:val="2"/>
          <w:lang w:eastAsia="zh-CN"/>
        </w:rPr>
        <w:t>OŚWIADCZENIE DOTYCZĄCE PODANYCH INFORMACJI:</w:t>
      </w:r>
    </w:p>
    <w:bookmarkEnd w:id="23"/>
    <w:p w14:paraId="77158E1A"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 xml:space="preserve">Oświadczam, że wszystkie informacje podane w powyższych oświadczeniach są aktualne </w:t>
      </w:r>
      <w:r w:rsidRPr="005A4B9D">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INFORMACJA DOTYCZĄCA DOSTĘPU DO PODMIOTOWYCH ŚRODKÓW DOWODOWYCH:</w:t>
      </w:r>
    </w:p>
    <w:p w14:paraId="4DA1E5B5"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6F62C04"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1) ......................................................................................................................................................</w:t>
      </w:r>
    </w:p>
    <w:p w14:paraId="3D03786F"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i/>
          <w:kern w:val="2"/>
          <w:lang w:eastAsia="zh-CN"/>
        </w:rPr>
        <w:t>(wskazać podmiotowy środek dowodowy, adres internetowy, wydający urząd lub organ, dokładne dane referencyjne dokumentacji)</w:t>
      </w:r>
    </w:p>
    <w:p w14:paraId="49301224"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2) .......................................................................................................................................................</w:t>
      </w:r>
    </w:p>
    <w:p w14:paraId="5434C46C" w14:textId="77777777" w:rsidR="00453844" w:rsidRPr="005A4B9D" w:rsidRDefault="00453844" w:rsidP="00453844">
      <w:pPr>
        <w:widowControl w:val="0"/>
        <w:suppressAutoHyphens/>
        <w:spacing w:after="0" w:line="288" w:lineRule="auto"/>
        <w:rPr>
          <w:rFonts w:eastAsia="Times New Roman" w:cstheme="minorHAnsi"/>
          <w:bCs/>
          <w:i/>
          <w:kern w:val="2"/>
          <w:lang w:eastAsia="zh-CN"/>
        </w:rPr>
      </w:pPr>
      <w:r w:rsidRPr="005A4B9D">
        <w:rPr>
          <w:rFonts w:eastAsia="Times New Roman" w:cstheme="minorHAnsi"/>
          <w:bCs/>
          <w:i/>
          <w:kern w:val="2"/>
          <w:lang w:eastAsia="zh-CN"/>
        </w:rPr>
        <w:t>(wskazać podmiotowy środek dowodowy, adres internetowy, wydający urząd lub organ, dokładne dane referencyjne dokumentacji)</w:t>
      </w:r>
    </w:p>
    <w:p w14:paraId="076038CE" w14:textId="77777777" w:rsidR="00453844" w:rsidRPr="005A4B9D" w:rsidRDefault="00453844" w:rsidP="00453844">
      <w:pPr>
        <w:widowControl w:val="0"/>
        <w:suppressAutoHyphens/>
        <w:spacing w:after="0" w:line="288" w:lineRule="auto"/>
        <w:rPr>
          <w:rFonts w:eastAsia="Times New Roman" w:cstheme="minorHAnsi"/>
          <w:b/>
          <w:kern w:val="2"/>
          <w:lang w:eastAsia="zh-CN"/>
        </w:rPr>
      </w:pPr>
    </w:p>
    <w:p w14:paraId="116FFAF3"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
          <w:kern w:val="2"/>
          <w:lang w:eastAsia="zh-CN"/>
        </w:rPr>
        <w:tab/>
      </w:r>
      <w:r w:rsidRPr="005A4B9D">
        <w:rPr>
          <w:rFonts w:eastAsia="Times New Roman" w:cstheme="minorHAnsi"/>
          <w:b/>
          <w:kern w:val="2"/>
          <w:lang w:eastAsia="zh-CN"/>
        </w:rPr>
        <w:tab/>
      </w:r>
      <w:r w:rsidRPr="005A4B9D">
        <w:rPr>
          <w:rFonts w:eastAsia="Times New Roman" w:cstheme="minorHAnsi"/>
          <w:b/>
          <w:kern w:val="2"/>
          <w:lang w:eastAsia="zh-CN"/>
        </w:rPr>
        <w:tab/>
      </w:r>
      <w:r w:rsidRPr="005A4B9D">
        <w:rPr>
          <w:rFonts w:eastAsia="Times New Roman" w:cstheme="minorHAnsi"/>
          <w:b/>
          <w:kern w:val="2"/>
          <w:lang w:eastAsia="zh-CN"/>
        </w:rPr>
        <w:tab/>
      </w:r>
      <w:r w:rsidRPr="005A4B9D">
        <w:rPr>
          <w:rFonts w:eastAsia="Times New Roman" w:cstheme="minorHAnsi"/>
          <w:b/>
          <w:kern w:val="2"/>
          <w:lang w:eastAsia="zh-CN"/>
        </w:rPr>
        <w:tab/>
      </w:r>
      <w:r w:rsidRPr="005A4B9D">
        <w:rPr>
          <w:rFonts w:eastAsia="Times New Roman" w:cstheme="minorHAnsi"/>
          <w:b/>
          <w:kern w:val="2"/>
          <w:lang w:eastAsia="zh-CN"/>
        </w:rPr>
        <w:tab/>
      </w:r>
      <w:r w:rsidRPr="005A4B9D">
        <w:rPr>
          <w:rFonts w:eastAsia="Times New Roman" w:cstheme="minorHAnsi"/>
          <w:bCs/>
          <w:kern w:val="2"/>
          <w:lang w:eastAsia="zh-CN"/>
        </w:rPr>
        <w:t>……………………………………….</w:t>
      </w:r>
    </w:p>
    <w:p w14:paraId="0FFAF407" w14:textId="77777777" w:rsidR="00453844" w:rsidRPr="005A4B9D" w:rsidRDefault="00453844" w:rsidP="00453844">
      <w:pPr>
        <w:widowControl w:val="0"/>
        <w:suppressAutoHyphens/>
        <w:spacing w:after="0" w:line="288" w:lineRule="auto"/>
        <w:rPr>
          <w:rFonts w:eastAsia="Times New Roman" w:cstheme="minorHAnsi"/>
          <w:bCs/>
          <w:i/>
          <w:kern w:val="2"/>
          <w:lang w:eastAsia="zh-CN"/>
        </w:rPr>
      </w:pPr>
      <w:r w:rsidRPr="005A4B9D">
        <w:rPr>
          <w:rFonts w:eastAsia="Times New Roman" w:cstheme="minorHAnsi"/>
          <w:bCs/>
          <w:kern w:val="2"/>
          <w:lang w:eastAsia="zh-CN"/>
        </w:rPr>
        <w:tab/>
      </w:r>
      <w:r w:rsidRPr="005A4B9D">
        <w:rPr>
          <w:rFonts w:eastAsia="Times New Roman" w:cstheme="minorHAnsi"/>
          <w:bCs/>
          <w:kern w:val="2"/>
          <w:lang w:eastAsia="zh-CN"/>
        </w:rPr>
        <w:tab/>
      </w:r>
      <w:r w:rsidRPr="005A4B9D">
        <w:rPr>
          <w:rFonts w:eastAsia="Times New Roman" w:cstheme="minorHAnsi"/>
          <w:bCs/>
          <w:kern w:val="2"/>
          <w:lang w:eastAsia="zh-CN"/>
        </w:rPr>
        <w:tab/>
      </w:r>
      <w:r w:rsidRPr="005A4B9D">
        <w:rPr>
          <w:rFonts w:eastAsia="Times New Roman" w:cstheme="minorHAnsi"/>
          <w:bCs/>
          <w:i/>
          <w:kern w:val="2"/>
          <w:lang w:eastAsia="zh-CN"/>
        </w:rPr>
        <w:tab/>
        <w:t xml:space="preserve">Data; kwalifikowany podpis elektroniczny lub podpis zaufany lub podpis osobisty </w:t>
      </w:r>
    </w:p>
    <w:p w14:paraId="2970696A" w14:textId="77777777" w:rsidR="00453844" w:rsidRPr="001979BA" w:rsidRDefault="00453844" w:rsidP="00453844">
      <w:pPr>
        <w:widowControl w:val="0"/>
        <w:suppressAutoHyphens/>
        <w:spacing w:after="0" w:line="288" w:lineRule="auto"/>
        <w:rPr>
          <w:rFonts w:eastAsia="Times New Roman" w:cstheme="minorHAnsi"/>
          <w:b/>
          <w:color w:val="FF0000"/>
          <w:kern w:val="2"/>
          <w:lang w:eastAsia="zh-CN"/>
        </w:rPr>
      </w:pPr>
    </w:p>
    <w:p w14:paraId="5888DC2D" w14:textId="77777777" w:rsidR="00453844" w:rsidRPr="001979BA" w:rsidRDefault="00453844" w:rsidP="00453844">
      <w:pPr>
        <w:widowControl w:val="0"/>
        <w:suppressAutoHyphens/>
        <w:spacing w:after="0" w:line="288" w:lineRule="auto"/>
        <w:rPr>
          <w:rFonts w:eastAsia="Times New Roman" w:cstheme="minorHAnsi"/>
          <w:b/>
          <w:color w:val="FF0000"/>
          <w:kern w:val="2"/>
          <w:lang w:eastAsia="zh-CN"/>
        </w:rPr>
      </w:pPr>
    </w:p>
    <w:p w14:paraId="15738DEE" w14:textId="77777777" w:rsidR="00453844" w:rsidRPr="001979BA" w:rsidRDefault="00453844" w:rsidP="00453844">
      <w:pPr>
        <w:widowControl w:val="0"/>
        <w:suppressAutoHyphens/>
        <w:spacing w:after="0" w:line="288" w:lineRule="auto"/>
        <w:rPr>
          <w:rFonts w:eastAsia="Times New Roman" w:cstheme="minorHAnsi"/>
          <w:b/>
          <w:color w:val="FF0000"/>
          <w:kern w:val="2"/>
          <w:lang w:eastAsia="zh-CN"/>
        </w:rPr>
      </w:pPr>
    </w:p>
    <w:p w14:paraId="05B08C5A" w14:textId="77777777" w:rsidR="00453844" w:rsidRPr="001979BA" w:rsidRDefault="00453844" w:rsidP="00453844">
      <w:pPr>
        <w:widowControl w:val="0"/>
        <w:suppressAutoHyphens/>
        <w:spacing w:after="0" w:line="288" w:lineRule="auto"/>
        <w:rPr>
          <w:rFonts w:eastAsia="Times New Roman" w:cstheme="minorHAnsi"/>
          <w:b/>
          <w:color w:val="FF0000"/>
          <w:kern w:val="2"/>
          <w:lang w:eastAsia="zh-CN"/>
        </w:rPr>
      </w:pPr>
    </w:p>
    <w:p w14:paraId="61050AE5" w14:textId="77777777" w:rsidR="00453844" w:rsidRPr="005A4B9D" w:rsidRDefault="00453844" w:rsidP="00453844">
      <w:pPr>
        <w:widowControl w:val="0"/>
        <w:suppressAutoHyphens/>
        <w:spacing w:after="0" w:line="288" w:lineRule="auto"/>
        <w:rPr>
          <w:rFonts w:eastAsia="Times New Roman" w:cstheme="minorHAnsi"/>
          <w:b/>
          <w:i/>
          <w:iCs/>
          <w:kern w:val="2"/>
          <w:lang w:eastAsia="zh-CN"/>
        </w:rPr>
      </w:pPr>
      <w:r w:rsidRPr="005A4B9D">
        <w:rPr>
          <w:rFonts w:eastAsia="Times New Roman" w:cstheme="minorHAnsi"/>
          <w:b/>
          <w:i/>
          <w:iCs/>
          <w:kern w:val="2"/>
          <w:lang w:eastAsia="zh-CN"/>
        </w:rPr>
        <w:t>------------------------------------------------------</w:t>
      </w:r>
    </w:p>
    <w:p w14:paraId="197FE7DC" w14:textId="77777777" w:rsidR="00453844" w:rsidRPr="005A4B9D" w:rsidRDefault="00453844" w:rsidP="00453844">
      <w:pPr>
        <w:widowControl w:val="0"/>
        <w:suppressAutoHyphens/>
        <w:spacing w:after="0" w:line="288" w:lineRule="auto"/>
        <w:rPr>
          <w:rFonts w:eastAsia="Times New Roman" w:cstheme="minorHAnsi"/>
          <w:bCs/>
          <w:i/>
          <w:iCs/>
          <w:kern w:val="2"/>
          <w:lang w:eastAsia="zh-CN"/>
        </w:rPr>
      </w:pPr>
      <w:r w:rsidRPr="005A4B9D">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5A4B9D">
        <w:rPr>
          <w:rFonts w:eastAsia="Times New Roman" w:cstheme="minorHAnsi"/>
          <w:bCs/>
          <w:i/>
          <w:iCs/>
          <w:kern w:val="2"/>
          <w:u w:val="single"/>
          <w:lang w:eastAsia="zh-CN"/>
        </w:rPr>
        <w:t>oraz o</w:t>
      </w:r>
      <w:r w:rsidRPr="005A4B9D">
        <w:rPr>
          <w:rFonts w:eastAsia="Times New Roman" w:cstheme="minorHAnsi"/>
          <w:bCs/>
          <w:i/>
          <w:iCs/>
          <w:kern w:val="2"/>
          <w:lang w:eastAsia="zh-CN"/>
        </w:rPr>
        <w:t>dpowiednio spełnianie warunków udziału w postępowaniu, w zakresie, w jakim wykonawca powołuje się na jego zasoby .</w:t>
      </w:r>
    </w:p>
    <w:p w14:paraId="5AEE8F47" w14:textId="77777777" w:rsidR="00453844" w:rsidRPr="005A4B9D" w:rsidRDefault="00453844" w:rsidP="00453844">
      <w:pPr>
        <w:widowControl w:val="0"/>
        <w:suppressAutoHyphens/>
        <w:spacing w:after="0" w:line="288" w:lineRule="auto"/>
        <w:rPr>
          <w:rFonts w:eastAsia="Times New Roman" w:cstheme="minorHAnsi"/>
          <w:bCs/>
          <w:i/>
          <w:iCs/>
          <w:kern w:val="2"/>
          <w:lang w:eastAsia="zh-CN"/>
        </w:rPr>
      </w:pPr>
      <w:r w:rsidRPr="005A4B9D">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0CFB8504" w14:textId="77777777" w:rsidR="00453844" w:rsidRPr="001979BA" w:rsidRDefault="00453844" w:rsidP="00453844">
      <w:pPr>
        <w:widowControl w:val="0"/>
        <w:suppressAutoHyphens/>
        <w:spacing w:after="0" w:line="288" w:lineRule="auto"/>
        <w:rPr>
          <w:rFonts w:eastAsia="Times New Roman" w:cstheme="minorHAnsi"/>
          <w:bCs/>
          <w:color w:val="FF0000"/>
          <w:kern w:val="2"/>
          <w:lang w:eastAsia="zh-CN"/>
        </w:rPr>
      </w:pPr>
    </w:p>
    <w:p w14:paraId="115ADA78" w14:textId="42B06FCB" w:rsidR="001B46A4" w:rsidRPr="001979BA" w:rsidRDefault="001B46A4" w:rsidP="00453844">
      <w:pPr>
        <w:widowControl w:val="0"/>
        <w:suppressAutoHyphens/>
        <w:spacing w:after="0" w:line="288" w:lineRule="auto"/>
        <w:rPr>
          <w:rFonts w:eastAsia="Times New Roman" w:cstheme="minorHAnsi"/>
          <w:b/>
          <w:color w:val="FF0000"/>
          <w:kern w:val="2"/>
          <w:lang w:eastAsia="zh-CN"/>
        </w:rPr>
      </w:pPr>
    </w:p>
    <w:p w14:paraId="05BD8ACD" w14:textId="53829BF6" w:rsidR="002F1CE8" w:rsidRPr="001979BA" w:rsidRDefault="002F1CE8" w:rsidP="00453844">
      <w:pPr>
        <w:widowControl w:val="0"/>
        <w:suppressAutoHyphens/>
        <w:spacing w:after="0" w:line="288" w:lineRule="auto"/>
        <w:rPr>
          <w:rFonts w:eastAsia="Times New Roman" w:cstheme="minorHAnsi"/>
          <w:b/>
          <w:color w:val="FF0000"/>
          <w:kern w:val="2"/>
          <w:lang w:eastAsia="zh-CN"/>
        </w:rPr>
      </w:pPr>
    </w:p>
    <w:p w14:paraId="69607D72" w14:textId="77777777" w:rsidR="00A408F6" w:rsidRDefault="00A408F6" w:rsidP="00453844">
      <w:pPr>
        <w:widowControl w:val="0"/>
        <w:suppressAutoHyphens/>
        <w:spacing w:after="0" w:line="288" w:lineRule="auto"/>
        <w:rPr>
          <w:rFonts w:eastAsia="Times New Roman" w:cstheme="minorHAnsi"/>
          <w:b/>
          <w:color w:val="FF0000"/>
          <w:kern w:val="2"/>
          <w:lang w:eastAsia="zh-CN"/>
        </w:rPr>
      </w:pPr>
    </w:p>
    <w:p w14:paraId="32063629" w14:textId="77777777" w:rsidR="00627AD5" w:rsidRPr="001979BA" w:rsidRDefault="00627AD5" w:rsidP="00453844">
      <w:pPr>
        <w:widowControl w:val="0"/>
        <w:suppressAutoHyphens/>
        <w:spacing w:after="0" w:line="288" w:lineRule="auto"/>
        <w:rPr>
          <w:rFonts w:eastAsia="Times New Roman" w:cstheme="minorHAnsi"/>
          <w:b/>
          <w:color w:val="FF0000"/>
          <w:kern w:val="2"/>
          <w:lang w:eastAsia="zh-CN"/>
        </w:rPr>
      </w:pPr>
    </w:p>
    <w:p w14:paraId="6B87C384" w14:textId="29925860" w:rsidR="00453844" w:rsidRPr="005A4B9D" w:rsidRDefault="00453844" w:rsidP="00453844">
      <w:pPr>
        <w:widowControl w:val="0"/>
        <w:suppressAutoHyphens/>
        <w:spacing w:after="0" w:line="288" w:lineRule="auto"/>
        <w:rPr>
          <w:rFonts w:eastAsia="Times New Roman" w:cstheme="minorHAnsi"/>
          <w:b/>
          <w:kern w:val="2"/>
          <w:lang w:eastAsia="zh-CN"/>
        </w:rPr>
      </w:pPr>
      <w:r w:rsidRPr="005A4B9D">
        <w:rPr>
          <w:rFonts w:eastAsia="Times New Roman" w:cstheme="minorHAnsi"/>
          <w:b/>
          <w:kern w:val="2"/>
          <w:lang w:eastAsia="zh-CN"/>
        </w:rPr>
        <w:lastRenderedPageBreak/>
        <w:t xml:space="preserve">Załącznik Nr </w:t>
      </w:r>
      <w:r w:rsidR="0095508C" w:rsidRPr="005A4B9D">
        <w:rPr>
          <w:rFonts w:eastAsia="Times New Roman" w:cstheme="minorHAnsi"/>
          <w:b/>
          <w:kern w:val="2"/>
          <w:lang w:eastAsia="zh-CN"/>
        </w:rPr>
        <w:t>5</w:t>
      </w:r>
      <w:r w:rsidRPr="005A4B9D">
        <w:rPr>
          <w:rFonts w:eastAsia="Times New Roman" w:cstheme="minorHAnsi"/>
          <w:b/>
          <w:kern w:val="2"/>
          <w:lang w:eastAsia="zh-CN"/>
        </w:rPr>
        <w:t xml:space="preserve"> do SWZ – Oświadczenia podmiotu udostępniającego zasoby </w:t>
      </w:r>
    </w:p>
    <w:p w14:paraId="52649C75" w14:textId="77777777" w:rsidR="00453844" w:rsidRPr="005A4B9D" w:rsidRDefault="00453844" w:rsidP="00453844">
      <w:pPr>
        <w:widowControl w:val="0"/>
        <w:suppressAutoHyphens/>
        <w:spacing w:after="0" w:line="288" w:lineRule="auto"/>
        <w:rPr>
          <w:rFonts w:eastAsia="Times New Roman" w:cstheme="minorHAnsi"/>
          <w:bCs/>
          <w:kern w:val="2"/>
          <w:lang w:eastAsia="zh-CN"/>
        </w:rPr>
      </w:pPr>
    </w:p>
    <w:p w14:paraId="78D317EE"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Zamawiający:</w:t>
      </w:r>
    </w:p>
    <w:p w14:paraId="554A0716"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w:t>
      </w:r>
    </w:p>
    <w:p w14:paraId="13FEBA20" w14:textId="77777777" w:rsidR="00453844" w:rsidRPr="005A4B9D" w:rsidRDefault="00453844" w:rsidP="00453844">
      <w:pPr>
        <w:widowControl w:val="0"/>
        <w:suppressAutoHyphens/>
        <w:spacing w:after="0" w:line="288" w:lineRule="auto"/>
        <w:rPr>
          <w:rFonts w:eastAsia="Times New Roman" w:cstheme="minorHAnsi"/>
          <w:bCs/>
          <w:i/>
          <w:kern w:val="2"/>
          <w:lang w:eastAsia="zh-CN"/>
        </w:rPr>
      </w:pPr>
      <w:r w:rsidRPr="005A4B9D">
        <w:rPr>
          <w:rFonts w:eastAsia="Times New Roman" w:cstheme="minorHAnsi"/>
          <w:bCs/>
          <w:i/>
          <w:kern w:val="2"/>
          <w:lang w:eastAsia="zh-CN"/>
        </w:rPr>
        <w:t>(pełna nazwa/firma, adres)</w:t>
      </w:r>
    </w:p>
    <w:p w14:paraId="2E371D04"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Podmiot:</w:t>
      </w:r>
    </w:p>
    <w:p w14:paraId="1360EF8F"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w:t>
      </w:r>
    </w:p>
    <w:p w14:paraId="08D2F0E8" w14:textId="77777777" w:rsidR="00453844" w:rsidRPr="005A4B9D" w:rsidRDefault="00453844" w:rsidP="00453844">
      <w:pPr>
        <w:widowControl w:val="0"/>
        <w:suppressAutoHyphens/>
        <w:spacing w:after="0" w:line="288" w:lineRule="auto"/>
        <w:rPr>
          <w:rFonts w:eastAsia="Times New Roman" w:cstheme="minorHAnsi"/>
          <w:bCs/>
          <w:i/>
          <w:kern w:val="2"/>
          <w:lang w:eastAsia="zh-CN"/>
        </w:rPr>
      </w:pPr>
      <w:r w:rsidRPr="005A4B9D">
        <w:rPr>
          <w:rFonts w:eastAsia="Times New Roman" w:cstheme="minorHAnsi"/>
          <w:bCs/>
          <w:i/>
          <w:kern w:val="2"/>
          <w:lang w:eastAsia="zh-CN"/>
        </w:rPr>
        <w:t>(pełna nazwa/firma, adres, w zależności od podmiotu: NIP/PESEL, KRS/</w:t>
      </w:r>
      <w:proofErr w:type="spellStart"/>
      <w:r w:rsidRPr="005A4B9D">
        <w:rPr>
          <w:rFonts w:eastAsia="Times New Roman" w:cstheme="minorHAnsi"/>
          <w:bCs/>
          <w:i/>
          <w:kern w:val="2"/>
          <w:lang w:eastAsia="zh-CN"/>
        </w:rPr>
        <w:t>CEiDG</w:t>
      </w:r>
      <w:proofErr w:type="spellEnd"/>
      <w:r w:rsidRPr="005A4B9D">
        <w:rPr>
          <w:rFonts w:eastAsia="Times New Roman" w:cstheme="minorHAnsi"/>
          <w:bCs/>
          <w:i/>
          <w:kern w:val="2"/>
          <w:lang w:eastAsia="zh-CN"/>
        </w:rPr>
        <w:t>)</w:t>
      </w:r>
    </w:p>
    <w:p w14:paraId="1F70B15A" w14:textId="77777777" w:rsidR="00453844" w:rsidRPr="005A4B9D" w:rsidRDefault="00453844" w:rsidP="00453844">
      <w:pPr>
        <w:widowControl w:val="0"/>
        <w:suppressAutoHyphens/>
        <w:spacing w:after="0" w:line="288" w:lineRule="auto"/>
        <w:rPr>
          <w:rFonts w:eastAsia="Times New Roman" w:cstheme="minorHAnsi"/>
          <w:bCs/>
          <w:kern w:val="2"/>
          <w:u w:val="single"/>
          <w:lang w:eastAsia="zh-CN"/>
        </w:rPr>
      </w:pPr>
      <w:r w:rsidRPr="005A4B9D">
        <w:rPr>
          <w:rFonts w:eastAsia="Times New Roman" w:cstheme="minorHAnsi"/>
          <w:bCs/>
          <w:kern w:val="2"/>
          <w:u w:val="single"/>
          <w:lang w:eastAsia="zh-CN"/>
        </w:rPr>
        <w:t>reprezentowany przez:</w:t>
      </w:r>
    </w:p>
    <w:p w14:paraId="41507E98"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w:t>
      </w:r>
    </w:p>
    <w:p w14:paraId="48157033" w14:textId="77777777" w:rsidR="00453844" w:rsidRPr="005A4B9D" w:rsidRDefault="00453844" w:rsidP="00453844">
      <w:pPr>
        <w:widowControl w:val="0"/>
        <w:suppressAutoHyphens/>
        <w:spacing w:after="0" w:line="288" w:lineRule="auto"/>
        <w:rPr>
          <w:rFonts w:eastAsia="Times New Roman" w:cstheme="minorHAnsi"/>
          <w:bCs/>
          <w:i/>
          <w:kern w:val="2"/>
          <w:lang w:eastAsia="zh-CN"/>
        </w:rPr>
      </w:pPr>
      <w:r w:rsidRPr="005A4B9D">
        <w:rPr>
          <w:rFonts w:eastAsia="Times New Roman" w:cstheme="minorHAnsi"/>
          <w:bCs/>
          <w:i/>
          <w:kern w:val="2"/>
          <w:lang w:eastAsia="zh-CN"/>
        </w:rPr>
        <w:t>(imię, nazwisko, stanowisko/podstawa do  reprezentacji)</w:t>
      </w:r>
    </w:p>
    <w:p w14:paraId="797E2C57" w14:textId="77777777" w:rsidR="00453844" w:rsidRPr="005A4B9D" w:rsidRDefault="00453844" w:rsidP="00453844">
      <w:pPr>
        <w:widowControl w:val="0"/>
        <w:suppressAutoHyphens/>
        <w:spacing w:after="0" w:line="288" w:lineRule="auto"/>
        <w:rPr>
          <w:rFonts w:eastAsia="Times New Roman" w:cstheme="minorHAnsi"/>
          <w:bCs/>
          <w:kern w:val="2"/>
          <w:lang w:eastAsia="zh-CN"/>
        </w:rPr>
      </w:pPr>
    </w:p>
    <w:p w14:paraId="7878014F" w14:textId="77777777" w:rsidR="00453844" w:rsidRPr="005A4B9D" w:rsidRDefault="00453844" w:rsidP="00453844">
      <w:pPr>
        <w:widowControl w:val="0"/>
        <w:suppressAutoHyphens/>
        <w:spacing w:after="0" w:line="288" w:lineRule="auto"/>
        <w:rPr>
          <w:rFonts w:eastAsia="Times New Roman" w:cstheme="minorHAnsi"/>
          <w:bCs/>
          <w:kern w:val="2"/>
          <w:u w:val="single"/>
          <w:lang w:eastAsia="zh-CN"/>
        </w:rPr>
      </w:pPr>
      <w:r w:rsidRPr="005A4B9D">
        <w:rPr>
          <w:rFonts w:eastAsia="Times New Roman" w:cstheme="minorHAnsi"/>
          <w:bCs/>
          <w:kern w:val="2"/>
          <w:u w:val="single"/>
          <w:lang w:eastAsia="zh-CN"/>
        </w:rPr>
        <w:t>Oświadczenia podmiotu udostępniającego zasoby</w:t>
      </w:r>
    </w:p>
    <w:p w14:paraId="2ED72FB5" w14:textId="77777777" w:rsidR="00453844" w:rsidRPr="005A4B9D" w:rsidRDefault="00453844" w:rsidP="00453844">
      <w:pPr>
        <w:widowControl w:val="0"/>
        <w:suppressAutoHyphens/>
        <w:spacing w:after="0" w:line="288" w:lineRule="auto"/>
        <w:rPr>
          <w:rFonts w:eastAsia="Times New Roman" w:cstheme="minorHAnsi"/>
          <w:bCs/>
          <w:kern w:val="2"/>
          <w:u w:val="single"/>
          <w:lang w:eastAsia="zh-CN"/>
        </w:rPr>
      </w:pPr>
      <w:r w:rsidRPr="005A4B9D">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 xml:space="preserve">składane na podstawie art. 125 ust. 5 ustawy </w:t>
      </w:r>
      <w:proofErr w:type="spellStart"/>
      <w:r w:rsidRPr="005A4B9D">
        <w:rPr>
          <w:rFonts w:eastAsia="Times New Roman" w:cstheme="minorHAnsi"/>
          <w:bCs/>
          <w:kern w:val="2"/>
          <w:lang w:eastAsia="zh-CN"/>
        </w:rPr>
        <w:t>Pzp</w:t>
      </w:r>
      <w:proofErr w:type="spellEnd"/>
    </w:p>
    <w:p w14:paraId="31E795A6" w14:textId="0B86CADB" w:rsidR="00453844" w:rsidRPr="005A4B9D" w:rsidRDefault="00453844" w:rsidP="00EB689B">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 xml:space="preserve">Na potrzeby </w:t>
      </w:r>
      <w:r w:rsidR="00EB689B" w:rsidRPr="005A4B9D">
        <w:rPr>
          <w:rFonts w:eastAsia="Times New Roman" w:cstheme="minorHAnsi"/>
          <w:bCs/>
          <w:kern w:val="2"/>
          <w:lang w:eastAsia="zh-CN"/>
        </w:rPr>
        <w:t xml:space="preserve">prowadzonego </w:t>
      </w:r>
      <w:r w:rsidRPr="005A4B9D">
        <w:rPr>
          <w:rFonts w:eastAsia="Times New Roman" w:cstheme="minorHAnsi"/>
          <w:bCs/>
          <w:kern w:val="2"/>
          <w:lang w:eastAsia="zh-CN"/>
        </w:rPr>
        <w:t>postępowania o udzielenie zamówienia publicznego</w:t>
      </w:r>
      <w:r w:rsidR="002F1CE8" w:rsidRPr="005A4B9D">
        <w:rPr>
          <w:rFonts w:eastAsia="Times New Roman" w:cstheme="minorHAnsi"/>
          <w:bCs/>
          <w:kern w:val="2"/>
          <w:lang w:eastAsia="zh-CN"/>
        </w:rPr>
        <w:t>:</w:t>
      </w:r>
    </w:p>
    <w:p w14:paraId="67D4099A" w14:textId="16B5EBF9" w:rsidR="005A4B9D" w:rsidRPr="001979BA" w:rsidRDefault="005A4B9D" w:rsidP="005A4B9D">
      <w:pPr>
        <w:pStyle w:val="Nagwek410"/>
        <w:keepNext/>
        <w:keepLines/>
        <w:shd w:val="clear" w:color="auto" w:fill="auto"/>
        <w:spacing w:before="0" w:after="261"/>
        <w:jc w:val="left"/>
        <w:rPr>
          <w:rFonts w:cstheme="minorHAnsi"/>
          <w:sz w:val="24"/>
          <w:szCs w:val="24"/>
        </w:rPr>
      </w:pPr>
      <w:r w:rsidRPr="001979BA">
        <w:rPr>
          <w:rStyle w:val="Nagwek42"/>
          <w:rFonts w:cstheme="minorHAnsi"/>
          <w:b/>
          <w:bCs/>
          <w:color w:val="auto"/>
          <w:sz w:val="24"/>
          <w:szCs w:val="24"/>
        </w:rPr>
        <w:t>Dostawa: kuwety do oznaczania hemoglobiny; krwi kontrolnej; akcesoriów do czyszczenia i konserwacji d</w:t>
      </w:r>
      <w:r w:rsidR="00627AD5">
        <w:rPr>
          <w:rStyle w:val="Nagwek42"/>
          <w:rFonts w:cstheme="minorHAnsi"/>
          <w:b/>
          <w:bCs/>
          <w:color w:val="auto"/>
          <w:sz w:val="24"/>
          <w:szCs w:val="24"/>
        </w:rPr>
        <w:t>o</w:t>
      </w:r>
      <w:r w:rsidRPr="001979BA">
        <w:rPr>
          <w:rStyle w:val="Nagwek42"/>
          <w:rFonts w:cstheme="minorHAnsi"/>
          <w:b/>
          <w:bCs/>
          <w:color w:val="auto"/>
          <w:sz w:val="24"/>
          <w:szCs w:val="24"/>
        </w:rPr>
        <w:t xml:space="preserve"> hemoglobinometrów </w:t>
      </w:r>
      <w:proofErr w:type="spellStart"/>
      <w:r w:rsidRPr="001979BA">
        <w:rPr>
          <w:rStyle w:val="Nagwek42"/>
          <w:rFonts w:cstheme="minorHAnsi"/>
          <w:b/>
          <w:bCs/>
          <w:color w:val="auto"/>
          <w:sz w:val="24"/>
          <w:szCs w:val="24"/>
        </w:rPr>
        <w:t>HemoCue</w:t>
      </w:r>
      <w:proofErr w:type="spellEnd"/>
      <w:r w:rsidRPr="001979BA">
        <w:rPr>
          <w:rStyle w:val="Nagwek42"/>
          <w:rFonts w:cstheme="minorHAnsi"/>
          <w:b/>
          <w:bCs/>
          <w:color w:val="auto"/>
          <w:sz w:val="24"/>
          <w:szCs w:val="24"/>
        </w:rPr>
        <w:t xml:space="preserve"> 21 DM. </w:t>
      </w:r>
    </w:p>
    <w:p w14:paraId="204DA31E" w14:textId="563DABB6" w:rsidR="005B4949" w:rsidRPr="001979BA" w:rsidRDefault="005B4949" w:rsidP="005B4949">
      <w:pPr>
        <w:widowControl w:val="0"/>
        <w:suppressAutoHyphens/>
        <w:spacing w:after="0" w:line="288" w:lineRule="auto"/>
        <w:rPr>
          <w:rFonts w:cstheme="minorHAnsi"/>
          <w:b/>
          <w:color w:val="FF0000"/>
        </w:rPr>
      </w:pPr>
    </w:p>
    <w:p w14:paraId="1C64D2D4" w14:textId="6989EBE9" w:rsidR="00453844" w:rsidRPr="005A4B9D" w:rsidRDefault="005B4949" w:rsidP="005B4949">
      <w:pPr>
        <w:widowControl w:val="0"/>
        <w:suppressAutoHyphens/>
        <w:spacing w:after="0" w:line="288" w:lineRule="auto"/>
        <w:rPr>
          <w:rFonts w:eastAsia="Times New Roman" w:cstheme="minorHAnsi"/>
          <w:bCs/>
          <w:kern w:val="2"/>
          <w:lang w:eastAsia="zh-CN"/>
        </w:rPr>
      </w:pPr>
      <w:r w:rsidRPr="005A4B9D">
        <w:rPr>
          <w:rFonts w:cstheme="minorHAnsi"/>
          <w:b/>
        </w:rPr>
        <w:t xml:space="preserve"> </w:t>
      </w:r>
      <w:r w:rsidR="00453844" w:rsidRPr="005A4B9D">
        <w:rPr>
          <w:rFonts w:eastAsia="Times New Roman" w:cstheme="minorHAnsi"/>
          <w:bCs/>
          <w:kern w:val="2"/>
          <w:lang w:eastAsia="zh-CN"/>
        </w:rPr>
        <w:t>oświadczam, co następuje:</w:t>
      </w:r>
    </w:p>
    <w:p w14:paraId="62F8DA77"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OŚWIADCZENIA DOTYCZĄCE PODSTAW WYKLUCZENIA:</w:t>
      </w:r>
    </w:p>
    <w:p w14:paraId="7FE2040F" w14:textId="77777777" w:rsidR="00453844" w:rsidRPr="005A4B9D" w:rsidRDefault="00453844">
      <w:pPr>
        <w:widowControl w:val="0"/>
        <w:numPr>
          <w:ilvl w:val="0"/>
          <w:numId w:val="49"/>
        </w:numPr>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 xml:space="preserve">Oświadczam, że nie zachodzą w stosunku do mnie przesłanki wykluczenia z postępowania na podstawie  art. 108 ust 1 ustawy </w:t>
      </w:r>
      <w:proofErr w:type="spellStart"/>
      <w:r w:rsidRPr="005A4B9D">
        <w:rPr>
          <w:rFonts w:eastAsia="Times New Roman" w:cstheme="minorHAnsi"/>
          <w:bCs/>
          <w:kern w:val="2"/>
          <w:lang w:eastAsia="zh-CN"/>
        </w:rPr>
        <w:t>Pzp</w:t>
      </w:r>
      <w:proofErr w:type="spellEnd"/>
      <w:r w:rsidRPr="005A4B9D">
        <w:rPr>
          <w:rFonts w:eastAsia="Times New Roman" w:cstheme="minorHAnsi"/>
          <w:bCs/>
          <w:kern w:val="2"/>
          <w:lang w:eastAsia="zh-CN"/>
        </w:rPr>
        <w:t>.</w:t>
      </w:r>
    </w:p>
    <w:p w14:paraId="1CC2A4D1" w14:textId="1CC95F21" w:rsidR="00453844" w:rsidRPr="005A4B9D" w:rsidRDefault="00453844">
      <w:pPr>
        <w:widowControl w:val="0"/>
        <w:numPr>
          <w:ilvl w:val="0"/>
          <w:numId w:val="49"/>
        </w:numPr>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Oświadczam, że nie zachodzą w stosunku do mnie przesłanki wykluczenia z postępowania na podstawie art.  7 ust. 1 ustawy z dnia 13 kwietnia 2022 r.</w:t>
      </w:r>
      <w:r w:rsidRPr="005A4B9D">
        <w:rPr>
          <w:rFonts w:eastAsia="Times New Roman" w:cstheme="minorHAnsi"/>
          <w:bCs/>
          <w:i/>
          <w:iCs/>
          <w:kern w:val="2"/>
          <w:lang w:eastAsia="zh-CN"/>
        </w:rPr>
        <w:t xml:space="preserve"> </w:t>
      </w:r>
      <w:r w:rsidRPr="005A4B9D">
        <w:rPr>
          <w:rFonts w:eastAsia="Times New Roman" w:cstheme="minorHAnsi"/>
          <w:bCs/>
          <w:iCs/>
          <w:kern w:val="2"/>
          <w:lang w:eastAsia="zh-CN"/>
        </w:rPr>
        <w:t>o szczególnych rozwiązaniach w zakresie przeciwdziałania wspieraniu agresji na Ukrainę oraz służących ochronie bezpieczeństwa narodowego</w:t>
      </w:r>
      <w:r w:rsidRPr="005A4B9D">
        <w:rPr>
          <w:rFonts w:eastAsia="Times New Roman" w:cstheme="minorHAnsi"/>
          <w:bCs/>
          <w:i/>
          <w:iCs/>
          <w:kern w:val="2"/>
          <w:lang w:eastAsia="zh-CN"/>
        </w:rPr>
        <w:t>).</w:t>
      </w:r>
      <w:r w:rsidRPr="005A4B9D">
        <w:rPr>
          <w:rFonts w:eastAsia="Times New Roman" w:cstheme="minorHAnsi"/>
          <w:bCs/>
          <w:kern w:val="2"/>
          <w:lang w:eastAsia="zh-CN"/>
        </w:rPr>
        <w:t xml:space="preserve"> </w:t>
      </w:r>
    </w:p>
    <w:p w14:paraId="7239B905"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OŚWIADCZENIE DOTYCZĄCE WARUNKÓW UDZIAŁU W POSTĘPOWANIU:</w:t>
      </w:r>
    </w:p>
    <w:p w14:paraId="2B7BDF84"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Oświadczam, że spełniam warunki udziału w postępowaniu określone przez zamawiającego w    </w:t>
      </w:r>
      <w:bookmarkStart w:id="24" w:name="_Hlk99016450"/>
      <w:r w:rsidRPr="005A4B9D">
        <w:rPr>
          <w:rFonts w:eastAsia="Times New Roman" w:cstheme="minorHAnsi"/>
          <w:bCs/>
          <w:kern w:val="2"/>
          <w:lang w:eastAsia="zh-CN"/>
        </w:rPr>
        <w:t>…………..…………………………………………………..…………………………………………..</w:t>
      </w:r>
      <w:bookmarkEnd w:id="24"/>
      <w:r w:rsidRPr="005A4B9D">
        <w:rPr>
          <w:rFonts w:eastAsia="Times New Roman" w:cstheme="minorHAnsi"/>
          <w:bCs/>
          <w:kern w:val="2"/>
          <w:lang w:eastAsia="zh-CN"/>
        </w:rPr>
        <w:t xml:space="preserve"> </w:t>
      </w:r>
      <w:r w:rsidRPr="005A4B9D">
        <w:rPr>
          <w:rFonts w:eastAsia="Times New Roman" w:cstheme="minorHAnsi"/>
          <w:bCs/>
          <w:i/>
          <w:kern w:val="2"/>
          <w:lang w:eastAsia="zh-CN"/>
        </w:rPr>
        <w:t>(wskazać dokument i</w:t>
      </w:r>
      <w:r w:rsidRPr="005A4B9D">
        <w:rPr>
          <w:rFonts w:eastAsia="Times New Roman" w:cstheme="minorHAnsi"/>
          <w:b/>
          <w:i/>
          <w:kern w:val="2"/>
          <w:lang w:eastAsia="zh-CN"/>
        </w:rPr>
        <w:t xml:space="preserve"> </w:t>
      </w:r>
      <w:r w:rsidRPr="005A4B9D">
        <w:rPr>
          <w:rFonts w:eastAsia="Times New Roman" w:cstheme="minorHAnsi"/>
          <w:bCs/>
          <w:i/>
          <w:kern w:val="2"/>
          <w:lang w:eastAsia="zh-CN"/>
        </w:rPr>
        <w:t>właściwą jednostkę redakcyjną dokumentu, w której określono warunki udziału w postępowaniu)</w:t>
      </w:r>
      <w:r w:rsidRPr="005A4B9D">
        <w:rPr>
          <w:rFonts w:eastAsia="Times New Roman" w:cstheme="minorHAnsi"/>
          <w:bCs/>
          <w:kern w:val="2"/>
          <w:lang w:eastAsia="zh-CN"/>
        </w:rPr>
        <w:t xml:space="preserve"> w  następującym zakresie: ………………………………………………………………………………… </w:t>
      </w:r>
    </w:p>
    <w:p w14:paraId="4A3A979B"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w:t>
      </w:r>
    </w:p>
    <w:p w14:paraId="44D6E82E" w14:textId="77777777" w:rsidR="00453844" w:rsidRPr="005A4B9D" w:rsidRDefault="00453844" w:rsidP="00453844">
      <w:pPr>
        <w:widowControl w:val="0"/>
        <w:suppressAutoHyphens/>
        <w:spacing w:after="0" w:line="288" w:lineRule="auto"/>
        <w:rPr>
          <w:rFonts w:eastAsia="Times New Roman" w:cstheme="minorHAnsi"/>
          <w:bCs/>
          <w:i/>
          <w:kern w:val="2"/>
          <w:lang w:eastAsia="zh-CN"/>
        </w:rPr>
      </w:pPr>
    </w:p>
    <w:p w14:paraId="03960282"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OŚWIADCZENIE DOTYCZĄCE PODANYCH INFORMACJI:</w:t>
      </w:r>
    </w:p>
    <w:p w14:paraId="2CEAE7E1"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 xml:space="preserve">Oświadczam, że wszystkie informacje podane w powyższych oświadczeniach są aktualne </w:t>
      </w:r>
      <w:r w:rsidRPr="005A4B9D">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INFORMACJA DOTYCZĄCA DOSTĘPU DO PODMIOTOWYCH ŚRODKÓW DOWODOWYCH:</w:t>
      </w:r>
    </w:p>
    <w:p w14:paraId="6D579967"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 xml:space="preserve">Wskazuję następujące podmiotowe środki dowodowe, które można uzyskać za pomocą bezpłatnych i </w:t>
      </w:r>
      <w:r w:rsidRPr="005A4B9D">
        <w:rPr>
          <w:rFonts w:eastAsia="Times New Roman" w:cstheme="minorHAnsi"/>
          <w:bCs/>
          <w:kern w:val="2"/>
          <w:lang w:eastAsia="zh-CN"/>
        </w:rPr>
        <w:lastRenderedPageBreak/>
        <w:t>ogólnodostępnych baz danych, oraz dane umożliwiające dostęp do tych środków:</w:t>
      </w:r>
    </w:p>
    <w:p w14:paraId="54A4F4E2"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1) ......................................................................................................................................................</w:t>
      </w:r>
    </w:p>
    <w:p w14:paraId="575374AA"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i/>
          <w:kern w:val="2"/>
          <w:lang w:eastAsia="zh-CN"/>
        </w:rPr>
        <w:t>(wskazać podmiotowy środek dowodowy, adres internetowy, wydający urząd lub organ, dokładne dane referencyjne dokumentacji)</w:t>
      </w:r>
    </w:p>
    <w:p w14:paraId="37AF938C" w14:textId="77777777"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2) .......................................................................................................................................................</w:t>
      </w:r>
    </w:p>
    <w:p w14:paraId="54C5EE4F" w14:textId="77777777" w:rsidR="0095508C"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i/>
          <w:kern w:val="2"/>
          <w:lang w:eastAsia="zh-CN"/>
        </w:rPr>
        <w:t>(wskazać podmiotowy środek dowodowy, adres internetowy, wydający urząd lub organ, dokładne dane referencyjne dokumentacji</w:t>
      </w:r>
      <w:r w:rsidRPr="005A4B9D">
        <w:rPr>
          <w:rFonts w:eastAsia="Times New Roman" w:cstheme="minorHAnsi"/>
          <w:bCs/>
          <w:kern w:val="2"/>
          <w:lang w:eastAsia="zh-CN"/>
        </w:rPr>
        <w:tab/>
      </w:r>
      <w:r w:rsidRPr="005A4B9D">
        <w:rPr>
          <w:rFonts w:eastAsia="Times New Roman" w:cstheme="minorHAnsi"/>
          <w:bCs/>
          <w:kern w:val="2"/>
          <w:lang w:eastAsia="zh-CN"/>
        </w:rPr>
        <w:tab/>
      </w:r>
      <w:r w:rsidRPr="005A4B9D">
        <w:rPr>
          <w:rFonts w:eastAsia="Times New Roman" w:cstheme="minorHAnsi"/>
          <w:bCs/>
          <w:kern w:val="2"/>
          <w:lang w:eastAsia="zh-CN"/>
        </w:rPr>
        <w:tab/>
      </w:r>
      <w:r w:rsidRPr="005A4B9D">
        <w:rPr>
          <w:rFonts w:eastAsia="Times New Roman" w:cstheme="minorHAnsi"/>
          <w:bCs/>
          <w:kern w:val="2"/>
          <w:lang w:eastAsia="zh-CN"/>
        </w:rPr>
        <w:tab/>
      </w:r>
      <w:r w:rsidRPr="005A4B9D">
        <w:rPr>
          <w:rFonts w:eastAsia="Times New Roman" w:cstheme="minorHAnsi"/>
          <w:bCs/>
          <w:kern w:val="2"/>
          <w:lang w:eastAsia="zh-CN"/>
        </w:rPr>
        <w:tab/>
      </w:r>
    </w:p>
    <w:p w14:paraId="5FD5C81D" w14:textId="77777777" w:rsidR="0095508C" w:rsidRPr="005A4B9D" w:rsidRDefault="0095508C" w:rsidP="00453844">
      <w:pPr>
        <w:widowControl w:val="0"/>
        <w:suppressAutoHyphens/>
        <w:spacing w:after="0" w:line="288" w:lineRule="auto"/>
        <w:rPr>
          <w:rFonts w:eastAsia="Times New Roman" w:cstheme="minorHAnsi"/>
          <w:bCs/>
          <w:kern w:val="2"/>
          <w:lang w:eastAsia="zh-CN"/>
        </w:rPr>
      </w:pPr>
    </w:p>
    <w:p w14:paraId="4AC99538" w14:textId="77777777" w:rsidR="0095508C" w:rsidRPr="005A4B9D" w:rsidRDefault="0095508C" w:rsidP="00453844">
      <w:pPr>
        <w:widowControl w:val="0"/>
        <w:suppressAutoHyphens/>
        <w:spacing w:after="0" w:line="288" w:lineRule="auto"/>
        <w:rPr>
          <w:rFonts w:eastAsia="Times New Roman" w:cstheme="minorHAnsi"/>
          <w:bCs/>
          <w:kern w:val="2"/>
          <w:lang w:eastAsia="zh-CN"/>
        </w:rPr>
      </w:pPr>
    </w:p>
    <w:p w14:paraId="65BC2A03" w14:textId="276AE46B" w:rsidR="00453844" w:rsidRPr="005A4B9D" w:rsidRDefault="00453844" w:rsidP="00453844">
      <w:pPr>
        <w:widowControl w:val="0"/>
        <w:suppressAutoHyphens/>
        <w:spacing w:after="0" w:line="288" w:lineRule="auto"/>
        <w:rPr>
          <w:rFonts w:eastAsia="Times New Roman" w:cstheme="minorHAnsi"/>
          <w:bCs/>
          <w:kern w:val="2"/>
          <w:lang w:eastAsia="zh-CN"/>
        </w:rPr>
      </w:pPr>
      <w:r w:rsidRPr="005A4B9D">
        <w:rPr>
          <w:rFonts w:eastAsia="Times New Roman" w:cstheme="minorHAnsi"/>
          <w:bCs/>
          <w:kern w:val="2"/>
          <w:lang w:eastAsia="zh-CN"/>
        </w:rPr>
        <w:t>……………………………………….</w:t>
      </w:r>
    </w:p>
    <w:p w14:paraId="7EA4B237" w14:textId="066DA559" w:rsidR="00453844" w:rsidRPr="005A4B9D" w:rsidRDefault="00453844" w:rsidP="00453844">
      <w:pPr>
        <w:widowControl w:val="0"/>
        <w:suppressAutoHyphens/>
        <w:spacing w:after="0" w:line="288" w:lineRule="auto"/>
        <w:rPr>
          <w:rFonts w:eastAsia="Times New Roman" w:cstheme="minorHAnsi"/>
          <w:bCs/>
          <w:i/>
          <w:kern w:val="2"/>
          <w:lang w:eastAsia="zh-CN"/>
        </w:rPr>
      </w:pPr>
      <w:r w:rsidRPr="005A4B9D">
        <w:rPr>
          <w:rFonts w:eastAsia="Times New Roman" w:cstheme="minorHAnsi"/>
          <w:bCs/>
          <w:i/>
          <w:kern w:val="2"/>
          <w:lang w:eastAsia="zh-CN"/>
        </w:rPr>
        <w:t xml:space="preserve">Data; kwalifikowany podpis elektroniczny lub podpis zaufany lub podpis osobisty </w:t>
      </w:r>
    </w:p>
    <w:p w14:paraId="0F55F539" w14:textId="77777777" w:rsidR="00453844" w:rsidRPr="001979BA" w:rsidRDefault="00453844" w:rsidP="00453844">
      <w:pPr>
        <w:widowControl w:val="0"/>
        <w:suppressAutoHyphens/>
        <w:spacing w:after="0" w:line="288" w:lineRule="auto"/>
        <w:rPr>
          <w:rFonts w:eastAsia="Times New Roman" w:cstheme="minorHAnsi"/>
          <w:b/>
          <w:color w:val="FF0000"/>
          <w:kern w:val="2"/>
          <w:lang w:eastAsia="zh-CN"/>
        </w:rPr>
      </w:pPr>
    </w:p>
    <w:p w14:paraId="6FAD4E51" w14:textId="77777777" w:rsidR="00453844" w:rsidRPr="001979BA" w:rsidRDefault="00453844" w:rsidP="00453844">
      <w:pPr>
        <w:widowControl w:val="0"/>
        <w:suppressAutoHyphens/>
        <w:spacing w:after="0" w:line="288" w:lineRule="auto"/>
        <w:rPr>
          <w:rFonts w:eastAsia="Times New Roman" w:cstheme="minorHAnsi"/>
          <w:b/>
          <w:bCs/>
          <w:color w:val="FF0000"/>
          <w:kern w:val="2"/>
          <w:lang w:eastAsia="zh-CN"/>
        </w:rPr>
      </w:pPr>
    </w:p>
    <w:p w14:paraId="66A2659F" w14:textId="77777777" w:rsidR="00453844" w:rsidRPr="001979BA" w:rsidRDefault="00453844" w:rsidP="00453844">
      <w:pPr>
        <w:widowControl w:val="0"/>
        <w:suppressAutoHyphens/>
        <w:spacing w:after="0" w:line="288" w:lineRule="auto"/>
        <w:rPr>
          <w:rFonts w:eastAsia="Times New Roman" w:cstheme="minorHAnsi"/>
          <w:b/>
          <w:bCs/>
          <w:color w:val="FF0000"/>
          <w:kern w:val="2"/>
          <w:lang w:eastAsia="zh-CN"/>
        </w:rPr>
      </w:pPr>
    </w:p>
    <w:p w14:paraId="7F2169B0" w14:textId="77777777" w:rsidR="00453844" w:rsidRPr="001979BA" w:rsidRDefault="00453844" w:rsidP="00453844">
      <w:pPr>
        <w:widowControl w:val="0"/>
        <w:suppressAutoHyphens/>
        <w:spacing w:after="0" w:line="288" w:lineRule="auto"/>
        <w:rPr>
          <w:rFonts w:eastAsia="Times New Roman" w:cstheme="minorHAnsi"/>
          <w:b/>
          <w:bCs/>
          <w:color w:val="FF0000"/>
          <w:kern w:val="2"/>
          <w:lang w:eastAsia="zh-CN"/>
        </w:rPr>
      </w:pPr>
    </w:p>
    <w:p w14:paraId="3FE0787A" w14:textId="77777777" w:rsidR="00453844" w:rsidRPr="001979BA" w:rsidRDefault="00453844" w:rsidP="00453844">
      <w:pPr>
        <w:widowControl w:val="0"/>
        <w:suppressAutoHyphens/>
        <w:spacing w:after="0" w:line="288" w:lineRule="auto"/>
        <w:rPr>
          <w:rFonts w:eastAsia="Times New Roman" w:cstheme="minorHAnsi"/>
          <w:b/>
          <w:bCs/>
          <w:color w:val="FF0000"/>
          <w:kern w:val="2"/>
          <w:lang w:eastAsia="zh-CN"/>
        </w:rPr>
      </w:pPr>
    </w:p>
    <w:p w14:paraId="217ABDC2" w14:textId="77777777" w:rsidR="00453844" w:rsidRPr="001979BA" w:rsidRDefault="00453844" w:rsidP="00453844">
      <w:pPr>
        <w:widowControl w:val="0"/>
        <w:suppressAutoHyphens/>
        <w:spacing w:after="0" w:line="288" w:lineRule="auto"/>
        <w:rPr>
          <w:rFonts w:eastAsia="Times New Roman" w:cstheme="minorHAnsi"/>
          <w:b/>
          <w:bCs/>
          <w:color w:val="FF0000"/>
          <w:kern w:val="2"/>
          <w:lang w:eastAsia="zh-CN"/>
        </w:rPr>
      </w:pPr>
    </w:p>
    <w:p w14:paraId="7CCE825B" w14:textId="77777777" w:rsidR="00453844" w:rsidRPr="001979BA" w:rsidRDefault="00453844" w:rsidP="00453844">
      <w:pPr>
        <w:widowControl w:val="0"/>
        <w:suppressAutoHyphens/>
        <w:spacing w:after="0" w:line="288" w:lineRule="auto"/>
        <w:rPr>
          <w:rFonts w:eastAsia="Times New Roman" w:cstheme="minorHAnsi"/>
          <w:b/>
          <w:bCs/>
          <w:color w:val="FF0000"/>
          <w:kern w:val="2"/>
          <w:lang w:eastAsia="zh-CN"/>
        </w:rPr>
      </w:pPr>
    </w:p>
    <w:p w14:paraId="196BD6D2" w14:textId="77777777" w:rsidR="00453844" w:rsidRPr="001979BA" w:rsidRDefault="00453844" w:rsidP="00453844">
      <w:pPr>
        <w:widowControl w:val="0"/>
        <w:suppressAutoHyphens/>
        <w:spacing w:after="0" w:line="288" w:lineRule="auto"/>
        <w:rPr>
          <w:rFonts w:eastAsia="Times New Roman" w:cstheme="minorHAnsi"/>
          <w:b/>
          <w:bCs/>
          <w:color w:val="FF0000"/>
          <w:kern w:val="2"/>
          <w:lang w:eastAsia="zh-CN"/>
        </w:rPr>
      </w:pPr>
    </w:p>
    <w:p w14:paraId="591CF035" w14:textId="77777777" w:rsidR="00453844" w:rsidRPr="001979BA" w:rsidRDefault="00453844" w:rsidP="00453844">
      <w:pPr>
        <w:widowControl w:val="0"/>
        <w:suppressAutoHyphens/>
        <w:spacing w:after="0" w:line="288" w:lineRule="auto"/>
        <w:rPr>
          <w:rFonts w:eastAsia="Times New Roman" w:cstheme="minorHAnsi"/>
          <w:b/>
          <w:bCs/>
          <w:color w:val="FF0000"/>
          <w:kern w:val="2"/>
          <w:lang w:eastAsia="zh-CN"/>
        </w:rPr>
      </w:pPr>
    </w:p>
    <w:p w14:paraId="46380AC1" w14:textId="77777777" w:rsidR="00453844" w:rsidRPr="001979BA" w:rsidRDefault="00453844" w:rsidP="00453844">
      <w:pPr>
        <w:widowControl w:val="0"/>
        <w:suppressAutoHyphens/>
        <w:spacing w:after="0" w:line="288" w:lineRule="auto"/>
        <w:rPr>
          <w:rFonts w:eastAsia="Times New Roman" w:cstheme="minorHAnsi"/>
          <w:b/>
          <w:bCs/>
          <w:color w:val="FF0000"/>
          <w:kern w:val="2"/>
          <w:lang w:eastAsia="zh-CN"/>
        </w:rPr>
      </w:pPr>
    </w:p>
    <w:p w14:paraId="6F015E5C" w14:textId="77777777" w:rsidR="00453844" w:rsidRPr="001979BA" w:rsidRDefault="00453844" w:rsidP="00453844">
      <w:pPr>
        <w:widowControl w:val="0"/>
        <w:suppressAutoHyphens/>
        <w:spacing w:after="0" w:line="288" w:lineRule="auto"/>
        <w:rPr>
          <w:rFonts w:eastAsia="Times New Roman" w:cstheme="minorHAnsi"/>
          <w:b/>
          <w:bCs/>
          <w:color w:val="FF0000"/>
          <w:kern w:val="2"/>
          <w:lang w:eastAsia="zh-CN"/>
        </w:rPr>
      </w:pPr>
    </w:p>
    <w:p w14:paraId="228DDDDE" w14:textId="77777777" w:rsidR="00453844" w:rsidRPr="001979BA" w:rsidRDefault="00453844" w:rsidP="00453844">
      <w:pPr>
        <w:widowControl w:val="0"/>
        <w:suppressAutoHyphens/>
        <w:spacing w:after="0" w:line="288" w:lineRule="auto"/>
        <w:rPr>
          <w:rFonts w:eastAsia="Times New Roman" w:cstheme="minorHAnsi"/>
          <w:b/>
          <w:bCs/>
          <w:color w:val="FF0000"/>
          <w:kern w:val="2"/>
          <w:lang w:eastAsia="zh-CN"/>
        </w:rPr>
      </w:pPr>
    </w:p>
    <w:p w14:paraId="37855D99" w14:textId="77777777" w:rsidR="00453844" w:rsidRPr="001979BA" w:rsidRDefault="00453844" w:rsidP="00453844">
      <w:pPr>
        <w:widowControl w:val="0"/>
        <w:suppressAutoHyphens/>
        <w:spacing w:after="0" w:line="288" w:lineRule="auto"/>
        <w:rPr>
          <w:rFonts w:eastAsia="Times New Roman" w:cstheme="minorHAnsi"/>
          <w:b/>
          <w:bCs/>
          <w:color w:val="FF0000"/>
          <w:kern w:val="2"/>
          <w:lang w:eastAsia="zh-CN"/>
        </w:rPr>
      </w:pPr>
    </w:p>
    <w:p w14:paraId="12648928" w14:textId="77777777" w:rsidR="00453844" w:rsidRPr="001979BA" w:rsidRDefault="00453844" w:rsidP="00453844">
      <w:pPr>
        <w:widowControl w:val="0"/>
        <w:suppressAutoHyphens/>
        <w:spacing w:after="0" w:line="288" w:lineRule="auto"/>
        <w:rPr>
          <w:rFonts w:eastAsia="Times New Roman" w:cstheme="minorHAnsi"/>
          <w:b/>
          <w:bCs/>
          <w:color w:val="FF0000"/>
          <w:kern w:val="2"/>
          <w:lang w:eastAsia="zh-CN"/>
        </w:rPr>
      </w:pPr>
    </w:p>
    <w:p w14:paraId="574C1B8E" w14:textId="77777777" w:rsidR="00021184" w:rsidRPr="001979BA" w:rsidRDefault="00021184" w:rsidP="00453844">
      <w:pPr>
        <w:widowControl w:val="0"/>
        <w:suppressAutoHyphens/>
        <w:spacing w:after="0" w:line="288" w:lineRule="auto"/>
        <w:rPr>
          <w:rFonts w:eastAsia="Times New Roman" w:cstheme="minorHAnsi"/>
          <w:b/>
          <w:bCs/>
          <w:color w:val="FF0000"/>
          <w:kern w:val="2"/>
          <w:lang w:eastAsia="zh-CN"/>
        </w:rPr>
      </w:pPr>
    </w:p>
    <w:p w14:paraId="4C5A82D3" w14:textId="77777777" w:rsidR="002F1CE8" w:rsidRPr="001979BA" w:rsidRDefault="002F1CE8" w:rsidP="00453844">
      <w:pPr>
        <w:widowControl w:val="0"/>
        <w:suppressAutoHyphens/>
        <w:spacing w:after="0" w:line="288" w:lineRule="auto"/>
        <w:rPr>
          <w:rFonts w:eastAsia="Times New Roman" w:cstheme="minorHAnsi"/>
          <w:b/>
          <w:bCs/>
          <w:color w:val="FF0000"/>
          <w:kern w:val="2"/>
          <w:lang w:eastAsia="zh-CN"/>
        </w:rPr>
      </w:pPr>
    </w:p>
    <w:p w14:paraId="7EFB64E4" w14:textId="77777777" w:rsidR="004F1BDF" w:rsidRPr="001979BA" w:rsidRDefault="004F1BDF" w:rsidP="00453844">
      <w:pPr>
        <w:widowControl w:val="0"/>
        <w:suppressAutoHyphens/>
        <w:spacing w:after="0" w:line="288" w:lineRule="auto"/>
        <w:rPr>
          <w:rFonts w:eastAsia="Times New Roman" w:cstheme="minorHAnsi"/>
          <w:b/>
          <w:bCs/>
          <w:color w:val="FF0000"/>
          <w:kern w:val="2"/>
          <w:lang w:eastAsia="zh-CN"/>
        </w:rPr>
      </w:pPr>
    </w:p>
    <w:p w14:paraId="657A3433" w14:textId="77777777" w:rsidR="004F1BDF" w:rsidRPr="001979BA" w:rsidRDefault="004F1BDF" w:rsidP="00453844">
      <w:pPr>
        <w:widowControl w:val="0"/>
        <w:suppressAutoHyphens/>
        <w:spacing w:after="0" w:line="288" w:lineRule="auto"/>
        <w:rPr>
          <w:rFonts w:eastAsia="Times New Roman" w:cstheme="minorHAnsi"/>
          <w:b/>
          <w:bCs/>
          <w:color w:val="FF0000"/>
          <w:kern w:val="2"/>
          <w:lang w:eastAsia="zh-CN"/>
        </w:rPr>
      </w:pPr>
    </w:p>
    <w:p w14:paraId="2E581928" w14:textId="77777777" w:rsidR="004F1BDF" w:rsidRPr="001979BA" w:rsidRDefault="004F1BDF" w:rsidP="00453844">
      <w:pPr>
        <w:widowControl w:val="0"/>
        <w:suppressAutoHyphens/>
        <w:spacing w:after="0" w:line="288" w:lineRule="auto"/>
        <w:rPr>
          <w:rFonts w:eastAsia="Times New Roman" w:cstheme="minorHAnsi"/>
          <w:b/>
          <w:bCs/>
          <w:color w:val="FF0000"/>
          <w:kern w:val="2"/>
          <w:lang w:eastAsia="zh-CN"/>
        </w:rPr>
      </w:pPr>
    </w:p>
    <w:p w14:paraId="50709505" w14:textId="77777777" w:rsidR="004F1BDF" w:rsidRPr="001979BA" w:rsidRDefault="004F1BDF" w:rsidP="00453844">
      <w:pPr>
        <w:widowControl w:val="0"/>
        <w:suppressAutoHyphens/>
        <w:spacing w:after="0" w:line="288" w:lineRule="auto"/>
        <w:rPr>
          <w:rFonts w:eastAsia="Times New Roman" w:cstheme="minorHAnsi"/>
          <w:b/>
          <w:bCs/>
          <w:color w:val="FF0000"/>
          <w:kern w:val="2"/>
          <w:lang w:eastAsia="zh-CN"/>
        </w:rPr>
      </w:pPr>
    </w:p>
    <w:p w14:paraId="67F890C2" w14:textId="77777777" w:rsidR="004F1BDF" w:rsidRPr="001979BA" w:rsidRDefault="004F1BDF" w:rsidP="00453844">
      <w:pPr>
        <w:widowControl w:val="0"/>
        <w:suppressAutoHyphens/>
        <w:spacing w:after="0" w:line="288" w:lineRule="auto"/>
        <w:rPr>
          <w:rFonts w:eastAsia="Times New Roman" w:cstheme="minorHAnsi"/>
          <w:b/>
          <w:bCs/>
          <w:color w:val="FF0000"/>
          <w:kern w:val="2"/>
          <w:lang w:eastAsia="zh-CN"/>
        </w:rPr>
      </w:pPr>
    </w:p>
    <w:p w14:paraId="497282F7" w14:textId="77777777" w:rsidR="004F1BDF" w:rsidRPr="001979BA" w:rsidRDefault="004F1BDF" w:rsidP="00453844">
      <w:pPr>
        <w:widowControl w:val="0"/>
        <w:suppressAutoHyphens/>
        <w:spacing w:after="0" w:line="288" w:lineRule="auto"/>
        <w:rPr>
          <w:rFonts w:eastAsia="Times New Roman" w:cstheme="minorHAnsi"/>
          <w:b/>
          <w:bCs/>
          <w:color w:val="FF0000"/>
          <w:kern w:val="2"/>
          <w:lang w:eastAsia="zh-CN"/>
        </w:rPr>
      </w:pPr>
    </w:p>
    <w:p w14:paraId="15B3B06E" w14:textId="77777777" w:rsidR="004F1BDF" w:rsidRPr="001979BA" w:rsidRDefault="004F1BDF" w:rsidP="00453844">
      <w:pPr>
        <w:widowControl w:val="0"/>
        <w:suppressAutoHyphens/>
        <w:spacing w:after="0" w:line="288" w:lineRule="auto"/>
        <w:rPr>
          <w:rFonts w:eastAsia="Times New Roman" w:cstheme="minorHAnsi"/>
          <w:b/>
          <w:bCs/>
          <w:color w:val="FF0000"/>
          <w:kern w:val="2"/>
          <w:lang w:eastAsia="zh-CN"/>
        </w:rPr>
      </w:pPr>
    </w:p>
    <w:p w14:paraId="4E1E2D31" w14:textId="77777777" w:rsidR="004F1BDF" w:rsidRPr="001979BA" w:rsidRDefault="004F1BDF" w:rsidP="00453844">
      <w:pPr>
        <w:widowControl w:val="0"/>
        <w:suppressAutoHyphens/>
        <w:spacing w:after="0" w:line="288" w:lineRule="auto"/>
        <w:rPr>
          <w:rFonts w:eastAsia="Times New Roman" w:cstheme="minorHAnsi"/>
          <w:b/>
          <w:bCs/>
          <w:color w:val="FF0000"/>
          <w:kern w:val="2"/>
          <w:lang w:eastAsia="zh-CN"/>
        </w:rPr>
      </w:pPr>
    </w:p>
    <w:p w14:paraId="23E48223" w14:textId="77777777" w:rsidR="004F1BDF" w:rsidRPr="001979BA" w:rsidRDefault="004F1BDF" w:rsidP="00453844">
      <w:pPr>
        <w:widowControl w:val="0"/>
        <w:suppressAutoHyphens/>
        <w:spacing w:after="0" w:line="288" w:lineRule="auto"/>
        <w:rPr>
          <w:rFonts w:eastAsia="Times New Roman" w:cstheme="minorHAnsi"/>
          <w:b/>
          <w:bCs/>
          <w:color w:val="FF0000"/>
          <w:kern w:val="2"/>
          <w:lang w:eastAsia="zh-CN"/>
        </w:rPr>
      </w:pPr>
    </w:p>
    <w:p w14:paraId="7BD4DADD" w14:textId="77777777" w:rsidR="004F1BDF" w:rsidRPr="001979BA" w:rsidRDefault="004F1BDF" w:rsidP="00453844">
      <w:pPr>
        <w:widowControl w:val="0"/>
        <w:suppressAutoHyphens/>
        <w:spacing w:after="0" w:line="288" w:lineRule="auto"/>
        <w:rPr>
          <w:rFonts w:eastAsia="Times New Roman" w:cstheme="minorHAnsi"/>
          <w:b/>
          <w:bCs/>
          <w:color w:val="FF0000"/>
          <w:kern w:val="2"/>
          <w:lang w:eastAsia="zh-CN"/>
        </w:rPr>
      </w:pPr>
    </w:p>
    <w:p w14:paraId="596E1142" w14:textId="77777777" w:rsidR="004F1BDF" w:rsidRPr="001979BA" w:rsidRDefault="004F1BDF" w:rsidP="00453844">
      <w:pPr>
        <w:widowControl w:val="0"/>
        <w:suppressAutoHyphens/>
        <w:spacing w:after="0" w:line="288" w:lineRule="auto"/>
        <w:rPr>
          <w:rFonts w:eastAsia="Times New Roman" w:cstheme="minorHAnsi"/>
          <w:b/>
          <w:bCs/>
          <w:color w:val="FF0000"/>
          <w:kern w:val="2"/>
          <w:lang w:eastAsia="zh-CN"/>
        </w:rPr>
      </w:pPr>
    </w:p>
    <w:p w14:paraId="7D1BB295" w14:textId="77777777" w:rsidR="004F1BDF" w:rsidRPr="001979BA" w:rsidRDefault="004F1BDF" w:rsidP="00453844">
      <w:pPr>
        <w:widowControl w:val="0"/>
        <w:suppressAutoHyphens/>
        <w:spacing w:after="0" w:line="288" w:lineRule="auto"/>
        <w:rPr>
          <w:rFonts w:eastAsia="Times New Roman" w:cstheme="minorHAnsi"/>
          <w:b/>
          <w:bCs/>
          <w:color w:val="FF0000"/>
          <w:kern w:val="2"/>
          <w:lang w:eastAsia="zh-CN"/>
        </w:rPr>
      </w:pPr>
    </w:p>
    <w:p w14:paraId="31B50770" w14:textId="77777777" w:rsidR="004F1BDF" w:rsidRPr="001979BA" w:rsidRDefault="004F1BDF" w:rsidP="00453844">
      <w:pPr>
        <w:widowControl w:val="0"/>
        <w:suppressAutoHyphens/>
        <w:spacing w:after="0" w:line="288" w:lineRule="auto"/>
        <w:rPr>
          <w:rFonts w:eastAsia="Times New Roman" w:cstheme="minorHAnsi"/>
          <w:b/>
          <w:bCs/>
          <w:color w:val="FF0000"/>
          <w:kern w:val="2"/>
          <w:lang w:eastAsia="zh-CN"/>
        </w:rPr>
      </w:pPr>
    </w:p>
    <w:p w14:paraId="219EBFD4" w14:textId="77777777" w:rsidR="004F1BDF" w:rsidRPr="001979BA" w:rsidRDefault="004F1BDF" w:rsidP="00453844">
      <w:pPr>
        <w:widowControl w:val="0"/>
        <w:suppressAutoHyphens/>
        <w:spacing w:after="0" w:line="288" w:lineRule="auto"/>
        <w:rPr>
          <w:rFonts w:eastAsia="Times New Roman" w:cstheme="minorHAnsi"/>
          <w:b/>
          <w:bCs/>
          <w:color w:val="FF0000"/>
          <w:kern w:val="2"/>
          <w:lang w:eastAsia="zh-CN"/>
        </w:rPr>
      </w:pPr>
    </w:p>
    <w:p w14:paraId="144DCB90" w14:textId="77777777" w:rsidR="004F1BDF" w:rsidRDefault="004F1BDF" w:rsidP="00453844">
      <w:pPr>
        <w:widowControl w:val="0"/>
        <w:suppressAutoHyphens/>
        <w:spacing w:after="0" w:line="288" w:lineRule="auto"/>
        <w:rPr>
          <w:rFonts w:eastAsia="Times New Roman" w:cstheme="minorHAnsi"/>
          <w:b/>
          <w:bCs/>
          <w:color w:val="FF0000"/>
          <w:kern w:val="2"/>
          <w:lang w:eastAsia="zh-CN"/>
        </w:rPr>
      </w:pPr>
    </w:p>
    <w:p w14:paraId="56682ECF" w14:textId="77777777" w:rsidR="004C4F6E" w:rsidRDefault="004C4F6E" w:rsidP="00453844">
      <w:pPr>
        <w:widowControl w:val="0"/>
        <w:suppressAutoHyphens/>
        <w:spacing w:after="0" w:line="288" w:lineRule="auto"/>
        <w:rPr>
          <w:rFonts w:eastAsia="Times New Roman" w:cstheme="minorHAnsi"/>
          <w:b/>
          <w:bCs/>
          <w:color w:val="FF0000"/>
          <w:kern w:val="2"/>
          <w:lang w:eastAsia="zh-CN"/>
        </w:rPr>
      </w:pPr>
    </w:p>
    <w:p w14:paraId="11FFA51E" w14:textId="77777777" w:rsidR="004C4F6E" w:rsidRDefault="004C4F6E" w:rsidP="00453844">
      <w:pPr>
        <w:widowControl w:val="0"/>
        <w:suppressAutoHyphens/>
        <w:spacing w:after="0" w:line="288" w:lineRule="auto"/>
        <w:rPr>
          <w:rFonts w:eastAsia="Times New Roman" w:cstheme="minorHAnsi"/>
          <w:b/>
          <w:bCs/>
          <w:color w:val="FF0000"/>
          <w:kern w:val="2"/>
          <w:lang w:eastAsia="zh-CN"/>
        </w:rPr>
      </w:pPr>
    </w:p>
    <w:p w14:paraId="777DE979" w14:textId="77777777" w:rsidR="004C4F6E" w:rsidRDefault="004C4F6E" w:rsidP="00453844">
      <w:pPr>
        <w:widowControl w:val="0"/>
        <w:suppressAutoHyphens/>
        <w:spacing w:after="0" w:line="288" w:lineRule="auto"/>
        <w:rPr>
          <w:rFonts w:eastAsia="Times New Roman" w:cstheme="minorHAnsi"/>
          <w:b/>
          <w:bCs/>
          <w:color w:val="FF0000"/>
          <w:kern w:val="2"/>
          <w:lang w:eastAsia="zh-CN"/>
        </w:rPr>
      </w:pPr>
    </w:p>
    <w:p w14:paraId="33DBEFCC" w14:textId="77777777" w:rsidR="004C4F6E" w:rsidRPr="001979BA" w:rsidRDefault="004C4F6E" w:rsidP="00453844">
      <w:pPr>
        <w:widowControl w:val="0"/>
        <w:suppressAutoHyphens/>
        <w:spacing w:after="0" w:line="288" w:lineRule="auto"/>
        <w:rPr>
          <w:rFonts w:eastAsia="Times New Roman" w:cstheme="minorHAnsi"/>
          <w:b/>
          <w:bCs/>
          <w:color w:val="FF0000"/>
          <w:kern w:val="2"/>
          <w:lang w:eastAsia="zh-CN"/>
        </w:rPr>
      </w:pPr>
    </w:p>
    <w:p w14:paraId="7D4808C6" w14:textId="306E05C8" w:rsidR="00453844" w:rsidRPr="005A4B9D" w:rsidRDefault="00453844" w:rsidP="00E6036C">
      <w:pPr>
        <w:widowControl w:val="0"/>
        <w:suppressAutoHyphens/>
        <w:spacing w:after="0" w:line="288" w:lineRule="auto"/>
        <w:rPr>
          <w:rFonts w:eastAsia="Times New Roman" w:cstheme="minorHAnsi"/>
          <w:b/>
          <w:bCs/>
          <w:kern w:val="2"/>
          <w:lang w:eastAsia="zh-CN"/>
        </w:rPr>
      </w:pPr>
      <w:r w:rsidRPr="005A4B9D">
        <w:rPr>
          <w:rFonts w:eastAsia="Times New Roman" w:cstheme="minorHAnsi"/>
          <w:b/>
          <w:bCs/>
          <w:kern w:val="2"/>
          <w:lang w:eastAsia="zh-CN"/>
        </w:rPr>
        <w:t>Załącznik nr 6 do SWZ</w:t>
      </w:r>
      <w:r w:rsidR="00E6036C" w:rsidRPr="005A4B9D">
        <w:rPr>
          <w:rFonts w:eastAsia="Times New Roman" w:cstheme="minorHAnsi"/>
          <w:b/>
          <w:bCs/>
          <w:kern w:val="2"/>
          <w:lang w:eastAsia="zh-CN"/>
        </w:rPr>
        <w:t>-</w:t>
      </w:r>
      <w:r w:rsidRPr="005A4B9D">
        <w:rPr>
          <w:rFonts w:eastAsia="Times New Roman" w:cstheme="minorHAnsi"/>
          <w:b/>
          <w:bCs/>
          <w:kern w:val="2"/>
          <w:lang w:eastAsia="zh-CN"/>
        </w:rPr>
        <w:t>Wzór oświadczenia Wykonawców wspólnie ubiegających  się o udzielenie zamówienia</w:t>
      </w:r>
      <w:r w:rsidR="00E6036C" w:rsidRPr="005A4B9D">
        <w:rPr>
          <w:rFonts w:eastAsia="Times New Roman" w:cstheme="minorHAnsi"/>
          <w:b/>
          <w:bCs/>
          <w:kern w:val="2"/>
          <w:lang w:eastAsia="zh-CN"/>
        </w:rPr>
        <w:t xml:space="preserve"> </w:t>
      </w:r>
      <w:r w:rsidRPr="005A4B9D">
        <w:rPr>
          <w:rFonts w:eastAsia="Times New Roman" w:cstheme="minorHAnsi"/>
          <w:kern w:val="2"/>
          <w:lang w:eastAsia="zh-CN"/>
        </w:rPr>
        <w:t>( jeżeli dotyczy)</w:t>
      </w:r>
    </w:p>
    <w:p w14:paraId="4E942054" w14:textId="77777777" w:rsidR="00E6036C" w:rsidRPr="005A4B9D" w:rsidRDefault="00E6036C" w:rsidP="00453844">
      <w:pPr>
        <w:widowControl w:val="0"/>
        <w:suppressAutoHyphens/>
        <w:spacing w:after="0" w:line="288" w:lineRule="auto"/>
        <w:rPr>
          <w:rFonts w:eastAsia="Times New Roman" w:cstheme="minorHAnsi"/>
          <w:kern w:val="2"/>
          <w:lang w:eastAsia="zh-CN"/>
        </w:rPr>
      </w:pPr>
    </w:p>
    <w:p w14:paraId="4F8593FB" w14:textId="1AB8C59F" w:rsidR="00453844" w:rsidRPr="005A4B9D" w:rsidRDefault="00453844" w:rsidP="00453844">
      <w:pPr>
        <w:widowControl w:val="0"/>
        <w:suppressAutoHyphens/>
        <w:spacing w:after="0" w:line="288" w:lineRule="auto"/>
        <w:rPr>
          <w:rFonts w:eastAsia="Times New Roman" w:cstheme="minorHAnsi"/>
          <w:kern w:val="2"/>
          <w:lang w:eastAsia="zh-CN"/>
        </w:rPr>
      </w:pPr>
      <w:r w:rsidRPr="005A4B9D">
        <w:rPr>
          <w:rFonts w:eastAsia="Times New Roman" w:cstheme="minorHAnsi"/>
          <w:kern w:val="2"/>
          <w:lang w:eastAsia="zh-CN"/>
        </w:rPr>
        <w:t xml:space="preserve">Dotyczy </w:t>
      </w:r>
      <w:r w:rsidR="00EB689B" w:rsidRPr="005A4B9D">
        <w:rPr>
          <w:rFonts w:eastAsia="Times New Roman" w:cstheme="minorHAnsi"/>
          <w:kern w:val="2"/>
          <w:lang w:eastAsia="zh-CN"/>
        </w:rPr>
        <w:t xml:space="preserve">prowadzonego </w:t>
      </w:r>
      <w:r w:rsidRPr="005A4B9D">
        <w:rPr>
          <w:rFonts w:eastAsia="Times New Roman" w:cstheme="minorHAnsi"/>
          <w:kern w:val="2"/>
          <w:lang w:eastAsia="zh-CN"/>
        </w:rPr>
        <w:t>postępowania o udzielenie zamówienia publicznego:</w:t>
      </w:r>
    </w:p>
    <w:p w14:paraId="229D5A3C" w14:textId="3E7721E6" w:rsidR="005A4B9D" w:rsidRPr="005A4B9D" w:rsidRDefault="005A4B9D" w:rsidP="005A4B9D">
      <w:pPr>
        <w:pStyle w:val="Nagwek410"/>
        <w:keepNext/>
        <w:keepLines/>
        <w:shd w:val="clear" w:color="auto" w:fill="auto"/>
        <w:spacing w:before="0" w:after="261"/>
        <w:jc w:val="left"/>
        <w:rPr>
          <w:rFonts w:cstheme="minorHAnsi"/>
          <w:sz w:val="24"/>
          <w:szCs w:val="24"/>
        </w:rPr>
      </w:pPr>
      <w:r w:rsidRPr="005A4B9D">
        <w:rPr>
          <w:rStyle w:val="Nagwek42"/>
          <w:rFonts w:cstheme="minorHAnsi"/>
          <w:b/>
          <w:bCs/>
          <w:color w:val="auto"/>
          <w:sz w:val="24"/>
          <w:szCs w:val="24"/>
        </w:rPr>
        <w:t>Dostawa: kuwety do oznaczania hemoglobiny; krwi kontrolnej; akcesoriów do czyszczenia i konserwacji d</w:t>
      </w:r>
      <w:r w:rsidR="00627AD5">
        <w:rPr>
          <w:rStyle w:val="Nagwek42"/>
          <w:rFonts w:cstheme="minorHAnsi"/>
          <w:b/>
          <w:bCs/>
          <w:color w:val="auto"/>
          <w:sz w:val="24"/>
          <w:szCs w:val="24"/>
        </w:rPr>
        <w:t>o</w:t>
      </w:r>
      <w:r w:rsidRPr="005A4B9D">
        <w:rPr>
          <w:rStyle w:val="Nagwek42"/>
          <w:rFonts w:cstheme="minorHAnsi"/>
          <w:b/>
          <w:bCs/>
          <w:color w:val="auto"/>
          <w:sz w:val="24"/>
          <w:szCs w:val="24"/>
        </w:rPr>
        <w:t xml:space="preserve"> hemoglobinometrów </w:t>
      </w:r>
      <w:proofErr w:type="spellStart"/>
      <w:r w:rsidRPr="005A4B9D">
        <w:rPr>
          <w:rStyle w:val="Nagwek42"/>
          <w:rFonts w:cstheme="minorHAnsi"/>
          <w:b/>
          <w:bCs/>
          <w:color w:val="auto"/>
          <w:sz w:val="24"/>
          <w:szCs w:val="24"/>
        </w:rPr>
        <w:t>HemoCue</w:t>
      </w:r>
      <w:proofErr w:type="spellEnd"/>
      <w:r w:rsidRPr="005A4B9D">
        <w:rPr>
          <w:rStyle w:val="Nagwek42"/>
          <w:rFonts w:cstheme="minorHAnsi"/>
          <w:b/>
          <w:bCs/>
          <w:color w:val="auto"/>
          <w:sz w:val="24"/>
          <w:szCs w:val="24"/>
        </w:rPr>
        <w:t xml:space="preserve"> 21 DM. </w:t>
      </w:r>
    </w:p>
    <w:p w14:paraId="146C1059" w14:textId="77777777" w:rsidR="005A4B9D" w:rsidRPr="005A4B9D" w:rsidRDefault="005A4B9D" w:rsidP="00453844">
      <w:pPr>
        <w:widowControl w:val="0"/>
        <w:suppressAutoHyphens/>
        <w:spacing w:after="0" w:line="288" w:lineRule="auto"/>
        <w:rPr>
          <w:rFonts w:eastAsia="Times New Roman" w:cstheme="minorHAnsi"/>
          <w:kern w:val="2"/>
          <w:lang w:eastAsia="zh-CN"/>
        </w:rPr>
      </w:pPr>
    </w:p>
    <w:p w14:paraId="13E451C0" w14:textId="77777777" w:rsidR="005A4B9D" w:rsidRPr="005A4B9D" w:rsidRDefault="005A4B9D" w:rsidP="00453844">
      <w:pPr>
        <w:widowControl w:val="0"/>
        <w:suppressAutoHyphens/>
        <w:spacing w:after="0" w:line="288" w:lineRule="auto"/>
        <w:rPr>
          <w:rFonts w:eastAsia="Times New Roman" w:cstheme="minorHAnsi"/>
          <w:kern w:val="2"/>
          <w:lang w:eastAsia="zh-CN"/>
        </w:rPr>
      </w:pPr>
    </w:p>
    <w:p w14:paraId="3FD67D9A" w14:textId="77777777" w:rsidR="005A4B9D" w:rsidRPr="005A4B9D" w:rsidRDefault="005A4B9D" w:rsidP="00453844">
      <w:pPr>
        <w:widowControl w:val="0"/>
        <w:suppressAutoHyphens/>
        <w:spacing w:after="0" w:line="288" w:lineRule="auto"/>
        <w:rPr>
          <w:rFonts w:eastAsia="Times New Roman" w:cstheme="minorHAnsi"/>
          <w:kern w:val="2"/>
          <w:lang w:eastAsia="zh-CN"/>
        </w:rPr>
      </w:pPr>
    </w:p>
    <w:p w14:paraId="573779C0" w14:textId="5E13059A" w:rsidR="00453844" w:rsidRPr="005A4B9D" w:rsidRDefault="005B4949" w:rsidP="005B4949">
      <w:pPr>
        <w:widowControl w:val="0"/>
        <w:suppressAutoHyphens/>
        <w:spacing w:after="0" w:line="288" w:lineRule="auto"/>
        <w:rPr>
          <w:rFonts w:eastAsia="Times New Roman" w:cstheme="minorHAnsi"/>
          <w:kern w:val="2"/>
          <w:lang w:eastAsia="zh-CN"/>
        </w:rPr>
      </w:pPr>
      <w:r w:rsidRPr="005A4B9D">
        <w:rPr>
          <w:rFonts w:cstheme="minorHAnsi"/>
          <w:b/>
        </w:rPr>
        <w:t xml:space="preserve">   </w:t>
      </w:r>
      <w:r w:rsidR="00453844" w:rsidRPr="005A4B9D">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5A4B9D" w:rsidRPr="005A4B9D" w14:paraId="5BBF6209" w14:textId="77777777" w:rsidTr="003651D8">
        <w:tc>
          <w:tcPr>
            <w:tcW w:w="9410" w:type="dxa"/>
            <w:shd w:val="clear" w:color="auto" w:fill="auto"/>
          </w:tcPr>
          <w:p w14:paraId="06468DED" w14:textId="77777777" w:rsidR="00453844" w:rsidRPr="005A4B9D" w:rsidRDefault="00453844" w:rsidP="00453844">
            <w:pPr>
              <w:widowControl w:val="0"/>
              <w:suppressAutoHyphens/>
              <w:spacing w:after="0" w:line="288" w:lineRule="auto"/>
              <w:rPr>
                <w:rFonts w:eastAsia="Times New Roman" w:cstheme="minorHAnsi"/>
                <w:kern w:val="2"/>
                <w:lang w:eastAsia="zh-CN"/>
              </w:rPr>
            </w:pPr>
            <w:r w:rsidRPr="005A4B9D">
              <w:rPr>
                <w:rFonts w:eastAsia="Times New Roman" w:cstheme="minorHAnsi"/>
                <w:kern w:val="2"/>
                <w:lang w:eastAsia="zh-CN"/>
              </w:rPr>
              <w:t>………………………………………………………………………………………………………………</w:t>
            </w:r>
          </w:p>
        </w:tc>
      </w:tr>
      <w:tr w:rsidR="005A4B9D" w:rsidRPr="005A4B9D" w14:paraId="00913882" w14:textId="77777777" w:rsidTr="003651D8">
        <w:tc>
          <w:tcPr>
            <w:tcW w:w="9410" w:type="dxa"/>
            <w:shd w:val="clear" w:color="auto" w:fill="auto"/>
          </w:tcPr>
          <w:p w14:paraId="5820E22A" w14:textId="77777777" w:rsidR="00453844" w:rsidRPr="005A4B9D" w:rsidRDefault="00453844" w:rsidP="00453844">
            <w:pPr>
              <w:widowControl w:val="0"/>
              <w:suppressAutoHyphens/>
              <w:spacing w:after="0" w:line="288" w:lineRule="auto"/>
              <w:rPr>
                <w:rFonts w:eastAsia="Times New Roman" w:cstheme="minorHAnsi"/>
                <w:kern w:val="2"/>
                <w:lang w:eastAsia="zh-CN"/>
              </w:rPr>
            </w:pPr>
            <w:r w:rsidRPr="005A4B9D">
              <w:rPr>
                <w:rFonts w:eastAsia="Times New Roman" w:cstheme="minorHAnsi"/>
                <w:i/>
                <w:kern w:val="2"/>
                <w:lang w:eastAsia="zh-CN"/>
              </w:rPr>
              <w:t>(pełna nazwa/firma, adres, w zależności od podmiotu: NIP/PESEL, KRS/CEIDG)</w:t>
            </w:r>
          </w:p>
        </w:tc>
      </w:tr>
      <w:tr w:rsidR="005A4B9D" w:rsidRPr="005A4B9D" w14:paraId="5DAE78B5" w14:textId="77777777" w:rsidTr="003651D8">
        <w:tc>
          <w:tcPr>
            <w:tcW w:w="9410" w:type="dxa"/>
            <w:shd w:val="clear" w:color="auto" w:fill="auto"/>
          </w:tcPr>
          <w:p w14:paraId="2BE72621" w14:textId="4B078D02" w:rsidR="00453844" w:rsidRPr="005A4B9D" w:rsidRDefault="00453844" w:rsidP="00453844">
            <w:pPr>
              <w:widowControl w:val="0"/>
              <w:suppressAutoHyphens/>
              <w:spacing w:after="0" w:line="288" w:lineRule="auto"/>
              <w:rPr>
                <w:rFonts w:eastAsia="Times New Roman" w:cstheme="minorHAnsi"/>
                <w:kern w:val="2"/>
                <w:lang w:eastAsia="zh-CN"/>
              </w:rPr>
            </w:pPr>
            <w:r w:rsidRPr="005A4B9D">
              <w:rPr>
                <w:rFonts w:eastAsia="Times New Roman" w:cstheme="minorHAnsi"/>
                <w:kern w:val="2"/>
                <w:lang w:eastAsia="zh-CN"/>
              </w:rPr>
              <w:t>………………………………………………………………………………………………………………</w:t>
            </w:r>
          </w:p>
        </w:tc>
      </w:tr>
      <w:tr w:rsidR="005A4B9D" w:rsidRPr="005A4B9D" w14:paraId="4F1604A7" w14:textId="77777777" w:rsidTr="003651D8">
        <w:tc>
          <w:tcPr>
            <w:tcW w:w="9410" w:type="dxa"/>
            <w:shd w:val="clear" w:color="auto" w:fill="auto"/>
          </w:tcPr>
          <w:p w14:paraId="0959A4DA" w14:textId="77777777" w:rsidR="00453844" w:rsidRPr="005A4B9D" w:rsidRDefault="00453844" w:rsidP="00453844">
            <w:pPr>
              <w:widowControl w:val="0"/>
              <w:suppressAutoHyphens/>
              <w:spacing w:after="0" w:line="288" w:lineRule="auto"/>
              <w:rPr>
                <w:rFonts w:eastAsia="Times New Roman" w:cstheme="minorHAnsi"/>
                <w:kern w:val="2"/>
                <w:lang w:eastAsia="zh-CN"/>
              </w:rPr>
            </w:pPr>
            <w:r w:rsidRPr="005A4B9D">
              <w:rPr>
                <w:rFonts w:eastAsia="Times New Roman" w:cstheme="minorHAnsi"/>
                <w:i/>
                <w:kern w:val="2"/>
                <w:lang w:eastAsia="zh-CN"/>
              </w:rPr>
              <w:t>(pełna nazwa/firma, adres, w zależności od podmiotu: NIP/PESEL, KRS/CEIDG)</w:t>
            </w:r>
          </w:p>
        </w:tc>
      </w:tr>
      <w:tr w:rsidR="005A4B9D" w:rsidRPr="005A4B9D" w14:paraId="6E9057AD" w14:textId="77777777" w:rsidTr="003651D8">
        <w:tc>
          <w:tcPr>
            <w:tcW w:w="9410" w:type="dxa"/>
            <w:shd w:val="clear" w:color="auto" w:fill="auto"/>
          </w:tcPr>
          <w:p w14:paraId="1ABD631F" w14:textId="77777777" w:rsidR="00453844" w:rsidRPr="005A4B9D" w:rsidRDefault="00453844" w:rsidP="00453844">
            <w:pPr>
              <w:widowControl w:val="0"/>
              <w:suppressAutoHyphens/>
              <w:spacing w:after="0" w:line="288" w:lineRule="auto"/>
              <w:rPr>
                <w:rFonts w:eastAsia="Times New Roman" w:cstheme="minorHAnsi"/>
                <w:kern w:val="2"/>
                <w:lang w:eastAsia="zh-CN"/>
              </w:rPr>
            </w:pPr>
            <w:r w:rsidRPr="005A4B9D">
              <w:rPr>
                <w:rFonts w:eastAsia="Times New Roman" w:cstheme="minorHAnsi"/>
                <w:kern w:val="2"/>
                <w:lang w:eastAsia="zh-CN"/>
              </w:rPr>
              <w:t>………………………………………………………………………………………………………………..</w:t>
            </w:r>
          </w:p>
        </w:tc>
      </w:tr>
      <w:tr w:rsidR="005A4B9D" w:rsidRPr="005A4B9D" w14:paraId="082C89AF" w14:textId="77777777" w:rsidTr="003651D8">
        <w:tc>
          <w:tcPr>
            <w:tcW w:w="9410" w:type="dxa"/>
            <w:shd w:val="clear" w:color="auto" w:fill="auto"/>
          </w:tcPr>
          <w:p w14:paraId="328089A0" w14:textId="77777777" w:rsidR="00453844" w:rsidRPr="005A4B9D" w:rsidRDefault="00453844" w:rsidP="00453844">
            <w:pPr>
              <w:widowControl w:val="0"/>
              <w:suppressAutoHyphens/>
              <w:spacing w:after="0" w:line="288" w:lineRule="auto"/>
              <w:rPr>
                <w:rFonts w:eastAsia="Times New Roman" w:cstheme="minorHAnsi"/>
                <w:kern w:val="2"/>
                <w:lang w:eastAsia="zh-CN"/>
              </w:rPr>
            </w:pPr>
            <w:r w:rsidRPr="005A4B9D">
              <w:rPr>
                <w:rFonts w:eastAsia="Times New Roman" w:cstheme="minorHAnsi"/>
                <w:i/>
                <w:kern w:val="2"/>
                <w:lang w:eastAsia="zh-CN"/>
              </w:rPr>
              <w:t>(pełna nazwa/firma, adres, w zależności od podmiotu: NIP/PESEL, KRS/CEIDG)</w:t>
            </w:r>
          </w:p>
        </w:tc>
      </w:tr>
      <w:tr w:rsidR="005A4B9D" w:rsidRPr="005A4B9D" w14:paraId="40F3A01D" w14:textId="77777777" w:rsidTr="003651D8">
        <w:tc>
          <w:tcPr>
            <w:tcW w:w="9410" w:type="dxa"/>
            <w:shd w:val="clear" w:color="auto" w:fill="auto"/>
          </w:tcPr>
          <w:p w14:paraId="2FAAA7C9" w14:textId="77777777" w:rsidR="00453844" w:rsidRPr="005A4B9D" w:rsidRDefault="00453844" w:rsidP="00453844">
            <w:pPr>
              <w:widowControl w:val="0"/>
              <w:suppressAutoHyphens/>
              <w:spacing w:after="0" w:line="288" w:lineRule="auto"/>
              <w:rPr>
                <w:rFonts w:eastAsia="Times New Roman" w:cstheme="minorHAnsi"/>
                <w:kern w:val="2"/>
                <w:lang w:eastAsia="zh-CN"/>
              </w:rPr>
            </w:pPr>
            <w:r w:rsidRPr="005A4B9D">
              <w:rPr>
                <w:rFonts w:eastAsia="Times New Roman" w:cstheme="minorHAnsi"/>
                <w:kern w:val="2"/>
                <w:u w:val="single"/>
                <w:lang w:eastAsia="zh-CN"/>
              </w:rPr>
              <w:t>reprezentowane przez:</w:t>
            </w:r>
          </w:p>
        </w:tc>
      </w:tr>
      <w:tr w:rsidR="005A4B9D" w:rsidRPr="005A4B9D" w14:paraId="387CF213" w14:textId="77777777" w:rsidTr="003651D8">
        <w:tc>
          <w:tcPr>
            <w:tcW w:w="9410" w:type="dxa"/>
            <w:shd w:val="clear" w:color="auto" w:fill="auto"/>
          </w:tcPr>
          <w:p w14:paraId="5D52470F" w14:textId="77777777" w:rsidR="00453844" w:rsidRPr="005A4B9D" w:rsidRDefault="00453844" w:rsidP="00453844">
            <w:pPr>
              <w:widowControl w:val="0"/>
              <w:suppressAutoHyphens/>
              <w:spacing w:after="0" w:line="288" w:lineRule="auto"/>
              <w:rPr>
                <w:rFonts w:eastAsia="Times New Roman" w:cstheme="minorHAnsi"/>
                <w:kern w:val="2"/>
                <w:lang w:eastAsia="zh-CN"/>
              </w:rPr>
            </w:pPr>
            <w:r w:rsidRPr="005A4B9D">
              <w:rPr>
                <w:rFonts w:eastAsia="Times New Roman" w:cstheme="minorHAnsi"/>
                <w:kern w:val="2"/>
                <w:lang w:eastAsia="zh-CN"/>
              </w:rPr>
              <w:t>…………………………………………………..…..…………</w:t>
            </w:r>
          </w:p>
        </w:tc>
      </w:tr>
      <w:tr w:rsidR="005A4B9D" w:rsidRPr="005A4B9D" w14:paraId="6C4088DB" w14:textId="77777777" w:rsidTr="003651D8">
        <w:tc>
          <w:tcPr>
            <w:tcW w:w="9410" w:type="dxa"/>
            <w:shd w:val="clear" w:color="auto" w:fill="auto"/>
          </w:tcPr>
          <w:p w14:paraId="2C5FA4C3" w14:textId="77777777" w:rsidR="00453844" w:rsidRPr="005A4B9D" w:rsidRDefault="00453844" w:rsidP="00453844">
            <w:pPr>
              <w:widowControl w:val="0"/>
              <w:suppressAutoHyphens/>
              <w:spacing w:after="0" w:line="288" w:lineRule="auto"/>
              <w:rPr>
                <w:rFonts w:eastAsia="Times New Roman" w:cstheme="minorHAnsi"/>
                <w:kern w:val="2"/>
                <w:lang w:eastAsia="zh-CN"/>
              </w:rPr>
            </w:pPr>
            <w:r w:rsidRPr="005A4B9D">
              <w:rPr>
                <w:rFonts w:eastAsia="Times New Roman" w:cstheme="minorHAnsi"/>
                <w:i/>
                <w:kern w:val="2"/>
                <w:lang w:eastAsia="zh-CN"/>
              </w:rPr>
              <w:t xml:space="preserve"> (imię, nazwisko, stanowisko/podstawa do reprezentacji)</w:t>
            </w:r>
          </w:p>
        </w:tc>
      </w:tr>
    </w:tbl>
    <w:p w14:paraId="02CF265C" w14:textId="77777777" w:rsidR="00453844" w:rsidRPr="001979BA" w:rsidRDefault="00453844" w:rsidP="00453844">
      <w:pPr>
        <w:widowControl w:val="0"/>
        <w:suppressAutoHyphens/>
        <w:spacing w:after="0" w:line="288" w:lineRule="auto"/>
        <w:rPr>
          <w:rFonts w:eastAsia="Times New Roman" w:cstheme="minorHAnsi"/>
          <w:i/>
          <w:color w:val="FF0000"/>
          <w:kern w:val="2"/>
          <w:lang w:eastAsia="zh-CN"/>
        </w:rPr>
      </w:pPr>
    </w:p>
    <w:tbl>
      <w:tblPr>
        <w:tblW w:w="9464" w:type="dxa"/>
        <w:tblInd w:w="-5" w:type="dxa"/>
        <w:tblLayout w:type="fixed"/>
        <w:tblLook w:val="04A0" w:firstRow="1" w:lastRow="0" w:firstColumn="1" w:lastColumn="0" w:noHBand="0" w:noVBand="1"/>
      </w:tblPr>
      <w:tblGrid>
        <w:gridCol w:w="9464"/>
      </w:tblGrid>
      <w:tr w:rsidR="005A4B9D" w:rsidRPr="005A4B9D" w14:paraId="5E6DBC4C" w14:textId="77777777" w:rsidTr="003651D8">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5A4B9D" w:rsidRDefault="00453844" w:rsidP="00453844">
            <w:pPr>
              <w:widowControl w:val="0"/>
              <w:suppressAutoHyphens/>
              <w:spacing w:after="0" w:line="288" w:lineRule="auto"/>
              <w:rPr>
                <w:rFonts w:eastAsia="Times New Roman" w:cstheme="minorHAnsi"/>
                <w:kern w:val="2"/>
                <w:lang w:eastAsia="zh-CN"/>
              </w:rPr>
            </w:pPr>
            <w:r w:rsidRPr="005A4B9D">
              <w:rPr>
                <w:rFonts w:eastAsia="Times New Roman" w:cstheme="minorHAnsi"/>
                <w:kern w:val="2"/>
                <w:lang w:eastAsia="zh-CN"/>
              </w:rPr>
              <w:t xml:space="preserve">Oświadczenie składane na podstawie art. 117 ust. 4 ustawy z dnia 11 września 2019 r. Prawo zamówień publicznych - dalej: ustawa </w:t>
            </w:r>
            <w:proofErr w:type="spellStart"/>
            <w:r w:rsidRPr="005A4B9D">
              <w:rPr>
                <w:rFonts w:eastAsia="Times New Roman" w:cstheme="minorHAnsi"/>
                <w:kern w:val="2"/>
                <w:lang w:eastAsia="zh-CN"/>
              </w:rPr>
              <w:t>Pzp</w:t>
            </w:r>
            <w:proofErr w:type="spellEnd"/>
          </w:p>
        </w:tc>
      </w:tr>
    </w:tbl>
    <w:p w14:paraId="32DDA6E5" w14:textId="77777777" w:rsidR="00453844" w:rsidRPr="005A4B9D" w:rsidRDefault="00453844" w:rsidP="00453844">
      <w:pPr>
        <w:widowControl w:val="0"/>
        <w:suppressAutoHyphens/>
        <w:spacing w:after="0" w:line="288" w:lineRule="auto"/>
        <w:rPr>
          <w:rFonts w:eastAsia="Times New Roman" w:cstheme="minorHAnsi"/>
          <w:kern w:val="2"/>
          <w:lang w:eastAsia="zh-CN"/>
        </w:rPr>
      </w:pPr>
    </w:p>
    <w:p w14:paraId="6A24EE32" w14:textId="02DAF55B" w:rsidR="00453844" w:rsidRPr="005A4B9D" w:rsidRDefault="00453844" w:rsidP="00453844">
      <w:pPr>
        <w:widowControl w:val="0"/>
        <w:suppressAutoHyphens/>
        <w:spacing w:after="0" w:line="288" w:lineRule="auto"/>
        <w:rPr>
          <w:rFonts w:eastAsia="Times New Roman" w:cstheme="minorHAnsi"/>
          <w:kern w:val="2"/>
          <w:lang w:eastAsia="zh-CN"/>
        </w:rPr>
      </w:pPr>
      <w:r w:rsidRPr="005A4B9D">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5A4B9D" w:rsidRPr="005A4B9D" w14:paraId="264F2A58" w14:textId="77777777" w:rsidTr="003651D8">
        <w:tc>
          <w:tcPr>
            <w:tcW w:w="9300" w:type="dxa"/>
            <w:shd w:val="clear" w:color="auto" w:fill="auto"/>
          </w:tcPr>
          <w:p w14:paraId="25D2E2AF" w14:textId="77777777" w:rsidR="00453844" w:rsidRPr="005A4B9D" w:rsidRDefault="00453844" w:rsidP="00453844">
            <w:pPr>
              <w:widowControl w:val="0"/>
              <w:suppressAutoHyphens/>
              <w:spacing w:after="0" w:line="288" w:lineRule="auto"/>
              <w:rPr>
                <w:rFonts w:eastAsia="Times New Roman" w:cstheme="minorHAnsi"/>
                <w:kern w:val="2"/>
                <w:lang w:eastAsia="zh-CN"/>
              </w:rPr>
            </w:pPr>
            <w:r w:rsidRPr="005A4B9D">
              <w:rPr>
                <w:rFonts w:eastAsia="Times New Roman" w:cstheme="minorHAnsi"/>
                <w:kern w:val="2"/>
                <w:lang w:eastAsia="zh-CN"/>
              </w:rPr>
              <w:t>Wykonawca:</w:t>
            </w:r>
          </w:p>
        </w:tc>
      </w:tr>
      <w:tr w:rsidR="005A4B9D" w:rsidRPr="005A4B9D" w14:paraId="29558196" w14:textId="77777777" w:rsidTr="003651D8">
        <w:tc>
          <w:tcPr>
            <w:tcW w:w="9300" w:type="dxa"/>
            <w:shd w:val="clear" w:color="auto" w:fill="auto"/>
          </w:tcPr>
          <w:p w14:paraId="4618327B" w14:textId="77777777" w:rsidR="00453844" w:rsidRPr="005A4B9D" w:rsidRDefault="00453844" w:rsidP="00453844">
            <w:pPr>
              <w:widowControl w:val="0"/>
              <w:suppressAutoHyphens/>
              <w:spacing w:after="0" w:line="288" w:lineRule="auto"/>
              <w:rPr>
                <w:rFonts w:eastAsia="Times New Roman" w:cstheme="minorHAnsi"/>
                <w:kern w:val="2"/>
                <w:lang w:eastAsia="zh-CN"/>
              </w:rPr>
            </w:pPr>
            <w:r w:rsidRPr="005A4B9D">
              <w:rPr>
                <w:rFonts w:eastAsia="Times New Roman" w:cstheme="minorHAnsi"/>
                <w:kern w:val="2"/>
                <w:lang w:eastAsia="zh-CN"/>
              </w:rPr>
              <w:t>………………………………………………………………………………………………………………</w:t>
            </w:r>
          </w:p>
        </w:tc>
      </w:tr>
      <w:tr w:rsidR="005A4B9D" w:rsidRPr="005A4B9D" w14:paraId="04BB8A1D" w14:textId="77777777" w:rsidTr="003651D8">
        <w:tc>
          <w:tcPr>
            <w:tcW w:w="9300" w:type="dxa"/>
            <w:shd w:val="clear" w:color="auto" w:fill="auto"/>
          </w:tcPr>
          <w:p w14:paraId="5059165B" w14:textId="77777777" w:rsidR="00453844" w:rsidRPr="005A4B9D" w:rsidRDefault="00453844" w:rsidP="00453844">
            <w:pPr>
              <w:widowControl w:val="0"/>
              <w:suppressAutoHyphens/>
              <w:spacing w:after="0" w:line="288" w:lineRule="auto"/>
              <w:rPr>
                <w:rFonts w:eastAsia="Times New Roman" w:cstheme="minorHAnsi"/>
                <w:kern w:val="2"/>
                <w:lang w:eastAsia="zh-CN"/>
              </w:rPr>
            </w:pPr>
            <w:r w:rsidRPr="005A4B9D">
              <w:rPr>
                <w:rFonts w:eastAsia="Times New Roman" w:cstheme="minorHAnsi"/>
                <w:i/>
                <w:kern w:val="2"/>
                <w:lang w:eastAsia="zh-CN"/>
              </w:rPr>
              <w:t>Wykona następujący zakres świadczenia wynikającego z umowy o zamówienie publiczne:</w:t>
            </w:r>
          </w:p>
        </w:tc>
      </w:tr>
      <w:tr w:rsidR="005A4B9D" w:rsidRPr="005A4B9D" w14:paraId="16EFEB42" w14:textId="77777777" w:rsidTr="003651D8">
        <w:tc>
          <w:tcPr>
            <w:tcW w:w="9300" w:type="dxa"/>
            <w:shd w:val="clear" w:color="auto" w:fill="auto"/>
          </w:tcPr>
          <w:p w14:paraId="1833D144" w14:textId="40E87B69" w:rsidR="00453844" w:rsidRPr="005A4B9D" w:rsidRDefault="00453844" w:rsidP="00453844">
            <w:pPr>
              <w:widowControl w:val="0"/>
              <w:suppressAutoHyphens/>
              <w:spacing w:after="0" w:line="288" w:lineRule="auto"/>
              <w:rPr>
                <w:rFonts w:eastAsia="Times New Roman" w:cstheme="minorHAnsi"/>
                <w:kern w:val="2"/>
                <w:lang w:eastAsia="zh-CN"/>
              </w:rPr>
            </w:pPr>
            <w:r w:rsidRPr="005A4B9D">
              <w:rPr>
                <w:rFonts w:eastAsia="Times New Roman" w:cstheme="minorHAnsi"/>
                <w:kern w:val="2"/>
                <w:lang w:eastAsia="zh-CN"/>
              </w:rPr>
              <w:t>………………………………………………………………………………………………………………</w:t>
            </w:r>
          </w:p>
        </w:tc>
      </w:tr>
      <w:tr w:rsidR="005A4B9D" w:rsidRPr="005A4B9D" w14:paraId="4498B1F1" w14:textId="77777777" w:rsidTr="003651D8">
        <w:tc>
          <w:tcPr>
            <w:tcW w:w="9300" w:type="dxa"/>
            <w:shd w:val="clear" w:color="auto" w:fill="auto"/>
          </w:tcPr>
          <w:p w14:paraId="0D20F661" w14:textId="77777777" w:rsidR="00453844" w:rsidRPr="005A4B9D" w:rsidRDefault="00453844" w:rsidP="00453844">
            <w:pPr>
              <w:widowControl w:val="0"/>
              <w:suppressAutoHyphens/>
              <w:spacing w:after="0" w:line="288" w:lineRule="auto"/>
              <w:rPr>
                <w:rFonts w:eastAsia="Times New Roman" w:cstheme="minorHAnsi"/>
                <w:kern w:val="2"/>
                <w:lang w:eastAsia="zh-CN"/>
              </w:rPr>
            </w:pPr>
            <w:r w:rsidRPr="005A4B9D">
              <w:rPr>
                <w:rFonts w:eastAsia="Times New Roman" w:cstheme="minorHAnsi"/>
                <w:kern w:val="2"/>
                <w:lang w:eastAsia="zh-CN"/>
              </w:rPr>
              <w:t>Wykonawca:</w:t>
            </w:r>
          </w:p>
        </w:tc>
      </w:tr>
      <w:tr w:rsidR="005A4B9D" w:rsidRPr="005A4B9D" w14:paraId="66AC5BA9" w14:textId="77777777" w:rsidTr="003651D8">
        <w:tc>
          <w:tcPr>
            <w:tcW w:w="9300" w:type="dxa"/>
            <w:shd w:val="clear" w:color="auto" w:fill="auto"/>
          </w:tcPr>
          <w:p w14:paraId="30EF4810" w14:textId="77777777" w:rsidR="00453844" w:rsidRPr="005A4B9D" w:rsidRDefault="00453844" w:rsidP="00453844">
            <w:pPr>
              <w:widowControl w:val="0"/>
              <w:suppressAutoHyphens/>
              <w:spacing w:after="0" w:line="288" w:lineRule="auto"/>
              <w:rPr>
                <w:rFonts w:eastAsia="Times New Roman" w:cstheme="minorHAnsi"/>
                <w:kern w:val="2"/>
                <w:lang w:eastAsia="zh-CN"/>
              </w:rPr>
            </w:pPr>
            <w:r w:rsidRPr="005A4B9D">
              <w:rPr>
                <w:rFonts w:eastAsia="Times New Roman" w:cstheme="minorHAnsi"/>
                <w:kern w:val="2"/>
                <w:lang w:eastAsia="zh-CN"/>
              </w:rPr>
              <w:t>………………………………………………………………………………………………………………</w:t>
            </w:r>
          </w:p>
        </w:tc>
      </w:tr>
      <w:tr w:rsidR="005A4B9D" w:rsidRPr="005A4B9D" w14:paraId="684F0B7D" w14:textId="77777777" w:rsidTr="003651D8">
        <w:tc>
          <w:tcPr>
            <w:tcW w:w="9300" w:type="dxa"/>
            <w:shd w:val="clear" w:color="auto" w:fill="auto"/>
          </w:tcPr>
          <w:p w14:paraId="7D455807" w14:textId="77777777" w:rsidR="00453844" w:rsidRPr="005A4B9D" w:rsidRDefault="00453844" w:rsidP="00453844">
            <w:pPr>
              <w:widowControl w:val="0"/>
              <w:suppressAutoHyphens/>
              <w:spacing w:after="0" w:line="288" w:lineRule="auto"/>
              <w:rPr>
                <w:rFonts w:eastAsia="Times New Roman" w:cstheme="minorHAnsi"/>
                <w:kern w:val="2"/>
                <w:lang w:eastAsia="zh-CN"/>
              </w:rPr>
            </w:pPr>
            <w:r w:rsidRPr="005A4B9D">
              <w:rPr>
                <w:rFonts w:eastAsia="Times New Roman" w:cstheme="minorHAnsi"/>
                <w:i/>
                <w:kern w:val="2"/>
                <w:lang w:eastAsia="zh-CN"/>
              </w:rPr>
              <w:t>Wykona następujący zakres świadczenia wynikającego z umowy o zamówienie publiczne:</w:t>
            </w:r>
          </w:p>
        </w:tc>
      </w:tr>
      <w:tr w:rsidR="001979BA" w:rsidRPr="001979BA" w14:paraId="0FF52779" w14:textId="77777777" w:rsidTr="003651D8">
        <w:tc>
          <w:tcPr>
            <w:tcW w:w="9300" w:type="dxa"/>
            <w:shd w:val="clear" w:color="auto" w:fill="auto"/>
          </w:tcPr>
          <w:p w14:paraId="3B78997F" w14:textId="77777777" w:rsidR="00453844" w:rsidRPr="005A4B9D" w:rsidRDefault="00453844" w:rsidP="00453844">
            <w:pPr>
              <w:widowControl w:val="0"/>
              <w:suppressAutoHyphens/>
              <w:spacing w:after="0" w:line="288" w:lineRule="auto"/>
              <w:rPr>
                <w:rFonts w:eastAsia="Times New Roman" w:cstheme="minorHAnsi"/>
                <w:kern w:val="2"/>
                <w:lang w:eastAsia="zh-CN"/>
              </w:rPr>
            </w:pPr>
            <w:r w:rsidRPr="005A4B9D">
              <w:rPr>
                <w:rFonts w:eastAsia="Times New Roman" w:cstheme="minorHAnsi"/>
                <w:kern w:val="2"/>
                <w:lang w:eastAsia="zh-CN"/>
              </w:rPr>
              <w:t>………………………………………………………………………………………………………………</w:t>
            </w:r>
          </w:p>
          <w:p w14:paraId="1CA563DF" w14:textId="77777777" w:rsidR="00453844" w:rsidRPr="005A4B9D" w:rsidRDefault="00453844" w:rsidP="00453844">
            <w:pPr>
              <w:widowControl w:val="0"/>
              <w:suppressAutoHyphens/>
              <w:spacing w:after="0" w:line="288" w:lineRule="auto"/>
              <w:rPr>
                <w:rFonts w:eastAsia="Times New Roman" w:cstheme="minorHAnsi"/>
                <w:kern w:val="2"/>
                <w:lang w:eastAsia="zh-CN"/>
              </w:rPr>
            </w:pPr>
            <w:r w:rsidRPr="005A4B9D">
              <w:rPr>
                <w:rFonts w:eastAsia="Times New Roman" w:cstheme="minorHAnsi"/>
                <w:kern w:val="2"/>
                <w:lang w:eastAsia="zh-CN"/>
              </w:rPr>
              <w:t>………………………………………………………………………………………………………………..</w:t>
            </w:r>
          </w:p>
        </w:tc>
      </w:tr>
      <w:tr w:rsidR="001979BA" w:rsidRPr="001979BA" w14:paraId="2965FAC7" w14:textId="77777777" w:rsidTr="003651D8">
        <w:tc>
          <w:tcPr>
            <w:tcW w:w="9300" w:type="dxa"/>
            <w:shd w:val="clear" w:color="auto" w:fill="auto"/>
          </w:tcPr>
          <w:p w14:paraId="4AF80F0B" w14:textId="77777777" w:rsidR="00453844" w:rsidRPr="005A4B9D" w:rsidRDefault="00453844" w:rsidP="00453844">
            <w:pPr>
              <w:widowControl w:val="0"/>
              <w:suppressAutoHyphens/>
              <w:spacing w:after="0" w:line="288" w:lineRule="auto"/>
              <w:rPr>
                <w:rFonts w:eastAsia="Times New Roman" w:cstheme="minorHAnsi"/>
                <w:kern w:val="2"/>
                <w:lang w:eastAsia="zh-CN"/>
              </w:rPr>
            </w:pPr>
            <w:r w:rsidRPr="005A4B9D">
              <w:rPr>
                <w:rFonts w:eastAsia="Times New Roman" w:cstheme="minorHAnsi"/>
                <w:kern w:val="2"/>
                <w:lang w:eastAsia="zh-CN"/>
              </w:rPr>
              <w:lastRenderedPageBreak/>
              <w:t>Wykonawca:</w:t>
            </w:r>
          </w:p>
        </w:tc>
      </w:tr>
      <w:tr w:rsidR="001979BA" w:rsidRPr="001979BA" w14:paraId="1FFA0D4F" w14:textId="77777777" w:rsidTr="003651D8">
        <w:tc>
          <w:tcPr>
            <w:tcW w:w="9300" w:type="dxa"/>
            <w:shd w:val="clear" w:color="auto" w:fill="auto"/>
          </w:tcPr>
          <w:p w14:paraId="48527FB5" w14:textId="77777777" w:rsidR="00453844" w:rsidRPr="005A4B9D" w:rsidRDefault="00453844" w:rsidP="00453844">
            <w:pPr>
              <w:widowControl w:val="0"/>
              <w:suppressAutoHyphens/>
              <w:spacing w:after="0" w:line="288" w:lineRule="auto"/>
              <w:rPr>
                <w:rFonts w:eastAsia="Times New Roman" w:cstheme="minorHAnsi"/>
                <w:kern w:val="2"/>
                <w:lang w:eastAsia="zh-CN"/>
              </w:rPr>
            </w:pPr>
            <w:r w:rsidRPr="005A4B9D">
              <w:rPr>
                <w:rFonts w:eastAsia="Times New Roman" w:cstheme="minorHAnsi"/>
                <w:kern w:val="2"/>
                <w:lang w:eastAsia="zh-CN"/>
              </w:rPr>
              <w:t>………………………………………………………………………………………………………………</w:t>
            </w:r>
          </w:p>
        </w:tc>
      </w:tr>
      <w:tr w:rsidR="006F7A68" w:rsidRPr="001979BA" w14:paraId="059CD687" w14:textId="77777777" w:rsidTr="003651D8">
        <w:tc>
          <w:tcPr>
            <w:tcW w:w="9300" w:type="dxa"/>
            <w:shd w:val="clear" w:color="auto" w:fill="auto"/>
          </w:tcPr>
          <w:p w14:paraId="2F43F646" w14:textId="77777777" w:rsidR="00453844" w:rsidRPr="005A4B9D" w:rsidRDefault="00453844" w:rsidP="00453844">
            <w:pPr>
              <w:widowControl w:val="0"/>
              <w:suppressAutoHyphens/>
              <w:spacing w:after="0" w:line="288" w:lineRule="auto"/>
              <w:rPr>
                <w:rFonts w:eastAsia="Times New Roman" w:cstheme="minorHAnsi"/>
                <w:i/>
                <w:kern w:val="2"/>
                <w:lang w:eastAsia="zh-CN"/>
              </w:rPr>
            </w:pPr>
            <w:r w:rsidRPr="005A4B9D">
              <w:rPr>
                <w:rFonts w:eastAsia="Times New Roman" w:cstheme="minorHAnsi"/>
                <w:i/>
                <w:kern w:val="2"/>
                <w:lang w:eastAsia="zh-CN"/>
              </w:rPr>
              <w:t>Wykona następujący zakres świadczenia wynikającego z umowy o zamówienie publiczne:</w:t>
            </w:r>
          </w:p>
          <w:p w14:paraId="56DD5F46" w14:textId="2FD508C4" w:rsidR="00E503CA" w:rsidRPr="005A4B9D" w:rsidRDefault="00E503CA" w:rsidP="00453844">
            <w:pPr>
              <w:widowControl w:val="0"/>
              <w:suppressAutoHyphens/>
              <w:spacing w:after="0" w:line="288" w:lineRule="auto"/>
              <w:rPr>
                <w:rFonts w:eastAsia="Times New Roman" w:cstheme="minorHAnsi"/>
                <w:kern w:val="2"/>
                <w:lang w:eastAsia="zh-CN"/>
              </w:rPr>
            </w:pPr>
            <w:r w:rsidRPr="005A4B9D">
              <w:rPr>
                <w:rFonts w:eastAsia="Times New Roman" w:cstheme="minorHAnsi"/>
                <w:kern w:val="2"/>
                <w:lang w:eastAsia="zh-CN"/>
              </w:rPr>
              <w:t>……………………………………………………………………………………………………………….</w:t>
            </w:r>
          </w:p>
        </w:tc>
      </w:tr>
    </w:tbl>
    <w:p w14:paraId="457C1DE2" w14:textId="1736E9BB" w:rsidR="007A1AFA" w:rsidRPr="001979BA" w:rsidRDefault="007A1AFA" w:rsidP="00453844">
      <w:pPr>
        <w:widowControl w:val="0"/>
        <w:suppressAutoHyphens/>
        <w:spacing w:after="0" w:line="288" w:lineRule="auto"/>
        <w:rPr>
          <w:rFonts w:ascii="Times New Roman" w:eastAsia="Times New Roman" w:hAnsi="Times New Roman" w:cs="Times New Roman"/>
          <w:color w:val="FF0000"/>
          <w:lang w:eastAsia="zh-CN"/>
        </w:rPr>
      </w:pPr>
    </w:p>
    <w:sectPr w:rsidR="007A1AFA" w:rsidRPr="001979BA" w:rsidSect="00B77A3C">
      <w:headerReference w:type="default" r:id="rId13"/>
      <w:footerReference w:type="default" r:id="rId1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73FF1" w14:textId="77777777" w:rsidR="004C1DE0" w:rsidRDefault="004C1DE0" w:rsidP="00FA6012">
      <w:pPr>
        <w:spacing w:after="0" w:line="240" w:lineRule="auto"/>
      </w:pPr>
      <w:r>
        <w:separator/>
      </w:r>
    </w:p>
  </w:endnote>
  <w:endnote w:type="continuationSeparator" w:id="0">
    <w:p w14:paraId="2B369E78" w14:textId="77777777" w:rsidR="004C1DE0" w:rsidRDefault="004C1DE0"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451135"/>
      <w:docPartObj>
        <w:docPartGallery w:val="Page Numbers (Bottom of Page)"/>
        <w:docPartUnique/>
      </w:docPartObj>
    </w:sdtPr>
    <w:sdtContent>
      <w:p w14:paraId="6ACD7651" w14:textId="77777777" w:rsidR="00001849" w:rsidRDefault="00001849">
        <w:pPr>
          <w:pStyle w:val="Stopka"/>
        </w:pPr>
        <w:r>
          <w:fldChar w:fldCharType="begin"/>
        </w:r>
        <w:r>
          <w:instrText>PAGE   \* MERGEFORMAT</w:instrText>
        </w:r>
        <w:r>
          <w:fldChar w:fldCharType="separate"/>
        </w:r>
        <w:r>
          <w:t>2</w:t>
        </w:r>
        <w:r>
          <w:fldChar w:fldCharType="end"/>
        </w:r>
      </w:p>
    </w:sdtContent>
  </w:sdt>
  <w:p w14:paraId="6740F497" w14:textId="77777777" w:rsidR="00001849" w:rsidRDefault="00001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7DC9C" w14:textId="77777777" w:rsidR="004C1DE0" w:rsidRDefault="004C1DE0" w:rsidP="00FA6012">
      <w:pPr>
        <w:spacing w:after="0" w:line="240" w:lineRule="auto"/>
      </w:pPr>
      <w:r>
        <w:separator/>
      </w:r>
    </w:p>
  </w:footnote>
  <w:footnote w:type="continuationSeparator" w:id="0">
    <w:p w14:paraId="40170F8B" w14:textId="77777777" w:rsidR="004C1DE0" w:rsidRDefault="004C1DE0" w:rsidP="00FA6012">
      <w:pPr>
        <w:spacing w:after="0" w:line="240" w:lineRule="auto"/>
      </w:pPr>
      <w:r>
        <w:continuationSeparator/>
      </w:r>
    </w:p>
  </w:footnote>
  <w:footnote w:id="1">
    <w:p w14:paraId="7E73D116" w14:textId="77777777" w:rsidR="00F53779" w:rsidRDefault="00F53779" w:rsidP="00F53779">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C1E71" w14:textId="1AC03AD9" w:rsidR="00321320" w:rsidRPr="00321320" w:rsidRDefault="00321320" w:rsidP="00321320">
    <w:pPr>
      <w:pStyle w:val="Nagwek"/>
      <w:jc w:val="left"/>
      <w:rPr>
        <w:rFonts w:asciiTheme="minorHAnsi" w:hAnsiTheme="minorHAnsi" w:cstheme="minorHAnsi"/>
        <w:b w:val="0"/>
        <w:bCs w:val="0"/>
      </w:rPr>
    </w:pPr>
    <w:r w:rsidRPr="00321320">
      <w:rPr>
        <w:rFonts w:asciiTheme="minorHAnsi" w:hAnsiTheme="minorHAnsi" w:cstheme="minorHAnsi"/>
        <w:b w:val="0"/>
        <w:bCs w:val="0"/>
        <w:color w:val="auto"/>
      </w:rPr>
      <w:t>SZP.26.2.</w:t>
    </w:r>
    <w:r w:rsidR="001979BA">
      <w:rPr>
        <w:rFonts w:asciiTheme="minorHAnsi" w:hAnsiTheme="minorHAnsi" w:cstheme="minorHAnsi"/>
        <w:b w:val="0"/>
        <w:bCs w:val="0"/>
        <w:color w:val="auto"/>
      </w:rPr>
      <w:t>6</w:t>
    </w:r>
    <w:r w:rsidR="00911A97">
      <w:rPr>
        <w:rFonts w:asciiTheme="minorHAnsi" w:hAnsiTheme="minorHAnsi" w:cstheme="minorHAnsi"/>
        <w:b w:val="0"/>
        <w:bCs w:val="0"/>
        <w:color w:val="auto"/>
      </w:rPr>
      <w:t>9</w:t>
    </w:r>
    <w:r w:rsidRPr="00321320">
      <w:rPr>
        <w:rFonts w:asciiTheme="minorHAnsi" w:hAnsiTheme="minorHAnsi" w:cstheme="minorHAnsi"/>
        <w:b w:val="0"/>
        <w:bCs w:val="0"/>
        <w:color w:val="auto"/>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2182D8A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08"/>
    <w:multiLevelType w:val="multilevel"/>
    <w:tmpl w:val="00000008"/>
    <w:name w:val="WWNum8"/>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C"/>
    <w:multiLevelType w:val="multilevel"/>
    <w:tmpl w:val="56D47E32"/>
    <w:name w:val="WW8Num12"/>
    <w:lvl w:ilvl="0">
      <w:start w:val="1"/>
      <w:numFmt w:val="decimal"/>
      <w:lvlText w:val="%1."/>
      <w:lvlJc w:val="left"/>
      <w:pPr>
        <w:tabs>
          <w:tab w:val="num" w:pos="720"/>
        </w:tabs>
        <w:ind w:left="720" w:hanging="360"/>
      </w:pPr>
      <w:rPr>
        <w:position w:val="0"/>
        <w:sz w:val="24"/>
        <w:szCs w:val="24"/>
        <w:vertAlign w:val="baseline"/>
      </w:rPr>
    </w:lvl>
    <w:lvl w:ilvl="1">
      <w:start w:val="1"/>
      <w:numFmt w:val="decimal"/>
      <w:lvlText w:val="%2."/>
      <w:lvlJc w:val="left"/>
      <w:pPr>
        <w:tabs>
          <w:tab w:val="num" w:pos="1080"/>
        </w:tabs>
        <w:ind w:left="1080" w:hanging="360"/>
      </w:pPr>
      <w:rPr>
        <w:b w:val="0"/>
        <w:position w:val="0"/>
        <w:sz w:val="22"/>
        <w:szCs w:val="22"/>
        <w:vertAlign w:val="baseline"/>
      </w:rPr>
    </w:lvl>
    <w:lvl w:ilvl="2">
      <w:start w:val="1"/>
      <w:numFmt w:val="decimal"/>
      <w:lvlText w:val="%3."/>
      <w:lvlJc w:val="left"/>
      <w:pPr>
        <w:tabs>
          <w:tab w:val="num" w:pos="1440"/>
        </w:tabs>
        <w:ind w:left="1440" w:hanging="360"/>
      </w:pPr>
      <w:rPr>
        <w:position w:val="0"/>
        <w:sz w:val="24"/>
        <w:szCs w:val="24"/>
        <w:vertAlign w:val="baseline"/>
      </w:rPr>
    </w:lvl>
    <w:lvl w:ilvl="3">
      <w:start w:val="1"/>
      <w:numFmt w:val="decimal"/>
      <w:lvlText w:val="%4."/>
      <w:lvlJc w:val="left"/>
      <w:pPr>
        <w:tabs>
          <w:tab w:val="num" w:pos="1800"/>
        </w:tabs>
        <w:ind w:left="1800" w:hanging="360"/>
      </w:pPr>
      <w:rPr>
        <w:position w:val="0"/>
        <w:sz w:val="24"/>
        <w:szCs w:val="24"/>
        <w:vertAlign w:val="baseline"/>
      </w:rPr>
    </w:lvl>
    <w:lvl w:ilvl="4">
      <w:start w:val="1"/>
      <w:numFmt w:val="decimal"/>
      <w:lvlText w:val="%5."/>
      <w:lvlJc w:val="left"/>
      <w:pPr>
        <w:tabs>
          <w:tab w:val="num" w:pos="2160"/>
        </w:tabs>
        <w:ind w:left="2160" w:hanging="360"/>
      </w:pPr>
      <w:rPr>
        <w:position w:val="0"/>
        <w:sz w:val="24"/>
        <w:szCs w:val="24"/>
        <w:vertAlign w:val="baseline"/>
      </w:rPr>
    </w:lvl>
    <w:lvl w:ilvl="5">
      <w:start w:val="1"/>
      <w:numFmt w:val="decimal"/>
      <w:lvlText w:val="%6."/>
      <w:lvlJc w:val="left"/>
      <w:pPr>
        <w:tabs>
          <w:tab w:val="num" w:pos="2520"/>
        </w:tabs>
        <w:ind w:left="2520" w:hanging="360"/>
      </w:pPr>
      <w:rPr>
        <w:position w:val="0"/>
        <w:sz w:val="24"/>
        <w:szCs w:val="24"/>
        <w:vertAlign w:val="baseline"/>
      </w:rPr>
    </w:lvl>
    <w:lvl w:ilvl="6">
      <w:start w:val="1"/>
      <w:numFmt w:val="decimal"/>
      <w:lvlText w:val="%7."/>
      <w:lvlJc w:val="left"/>
      <w:pPr>
        <w:tabs>
          <w:tab w:val="num" w:pos="2880"/>
        </w:tabs>
        <w:ind w:left="2880" w:hanging="360"/>
      </w:pPr>
      <w:rPr>
        <w:position w:val="0"/>
        <w:sz w:val="24"/>
        <w:szCs w:val="24"/>
        <w:vertAlign w:val="baseline"/>
      </w:rPr>
    </w:lvl>
    <w:lvl w:ilvl="7">
      <w:start w:val="1"/>
      <w:numFmt w:val="decimal"/>
      <w:lvlText w:val="%8."/>
      <w:lvlJc w:val="left"/>
      <w:pPr>
        <w:tabs>
          <w:tab w:val="num" w:pos="3240"/>
        </w:tabs>
        <w:ind w:left="3240" w:hanging="360"/>
      </w:pPr>
      <w:rPr>
        <w:position w:val="0"/>
        <w:sz w:val="24"/>
        <w:szCs w:val="24"/>
        <w:vertAlign w:val="baseline"/>
      </w:rPr>
    </w:lvl>
    <w:lvl w:ilvl="8">
      <w:start w:val="1"/>
      <w:numFmt w:val="decimal"/>
      <w:lvlText w:val="%9."/>
      <w:lvlJc w:val="left"/>
      <w:pPr>
        <w:tabs>
          <w:tab w:val="num" w:pos="3600"/>
        </w:tabs>
        <w:ind w:left="3600" w:hanging="360"/>
      </w:pPr>
      <w:rPr>
        <w:position w:val="0"/>
        <w:sz w:val="24"/>
        <w:szCs w:val="24"/>
        <w:vertAlign w:val="baseline"/>
      </w:rPr>
    </w:lvl>
  </w:abstractNum>
  <w:abstractNum w:abstractNumId="6" w15:restartNumberingAfterBreak="0">
    <w:nsid w:val="00000010"/>
    <w:multiLevelType w:val="multilevel"/>
    <w:tmpl w:val="603403FE"/>
    <w:name w:val="WW8Num16"/>
    <w:lvl w:ilvl="0">
      <w:start w:val="1"/>
      <w:numFmt w:val="decimal"/>
      <w:lvlText w:val="%1."/>
      <w:lvlJc w:val="left"/>
      <w:pPr>
        <w:tabs>
          <w:tab w:val="num" w:pos="720"/>
        </w:tabs>
        <w:ind w:left="720" w:hanging="360"/>
      </w:pPr>
      <w:rPr>
        <w:b w:val="0"/>
        <w:bCs w:val="0"/>
        <w:position w:val="0"/>
        <w:sz w:val="22"/>
        <w:szCs w:val="22"/>
        <w:vertAlign w:val="baseline"/>
      </w:rPr>
    </w:lvl>
    <w:lvl w:ilvl="1">
      <w:start w:val="1"/>
      <w:numFmt w:val="decimal"/>
      <w:lvlText w:val="%2."/>
      <w:lvlJc w:val="left"/>
      <w:pPr>
        <w:tabs>
          <w:tab w:val="num" w:pos="1080"/>
        </w:tabs>
        <w:ind w:left="1080" w:hanging="360"/>
      </w:pPr>
      <w:rPr>
        <w:b w:val="0"/>
        <w:bCs w:val="0"/>
        <w:position w:val="0"/>
        <w:sz w:val="24"/>
        <w:szCs w:val="24"/>
        <w:vertAlign w:val="baseline"/>
      </w:rPr>
    </w:lvl>
    <w:lvl w:ilvl="2">
      <w:start w:val="1"/>
      <w:numFmt w:val="decimal"/>
      <w:lvlText w:val="%3."/>
      <w:lvlJc w:val="left"/>
      <w:pPr>
        <w:tabs>
          <w:tab w:val="num" w:pos="1440"/>
        </w:tabs>
        <w:ind w:left="1440" w:hanging="360"/>
      </w:pPr>
      <w:rPr>
        <w:b w:val="0"/>
        <w:bCs w:val="0"/>
        <w:position w:val="0"/>
        <w:sz w:val="24"/>
        <w:szCs w:val="24"/>
        <w:vertAlign w:val="baseline"/>
      </w:rPr>
    </w:lvl>
    <w:lvl w:ilvl="3">
      <w:start w:val="1"/>
      <w:numFmt w:val="decimal"/>
      <w:lvlText w:val="%4."/>
      <w:lvlJc w:val="left"/>
      <w:pPr>
        <w:tabs>
          <w:tab w:val="num" w:pos="1800"/>
        </w:tabs>
        <w:ind w:left="1800" w:hanging="360"/>
      </w:pPr>
      <w:rPr>
        <w:b w:val="0"/>
        <w:bCs w:val="0"/>
        <w:position w:val="0"/>
        <w:sz w:val="24"/>
        <w:szCs w:val="24"/>
        <w:vertAlign w:val="baseline"/>
      </w:rPr>
    </w:lvl>
    <w:lvl w:ilvl="4">
      <w:start w:val="1"/>
      <w:numFmt w:val="decimal"/>
      <w:lvlText w:val="%5."/>
      <w:lvlJc w:val="left"/>
      <w:pPr>
        <w:tabs>
          <w:tab w:val="num" w:pos="2160"/>
        </w:tabs>
        <w:ind w:left="2160" w:hanging="360"/>
      </w:pPr>
      <w:rPr>
        <w:b w:val="0"/>
        <w:bCs w:val="0"/>
        <w:position w:val="0"/>
        <w:sz w:val="24"/>
        <w:szCs w:val="24"/>
        <w:vertAlign w:val="baseline"/>
      </w:rPr>
    </w:lvl>
    <w:lvl w:ilvl="5">
      <w:start w:val="1"/>
      <w:numFmt w:val="decimal"/>
      <w:lvlText w:val="%6."/>
      <w:lvlJc w:val="left"/>
      <w:pPr>
        <w:tabs>
          <w:tab w:val="num" w:pos="2520"/>
        </w:tabs>
        <w:ind w:left="2520" w:hanging="360"/>
      </w:pPr>
      <w:rPr>
        <w:b w:val="0"/>
        <w:bCs w:val="0"/>
        <w:position w:val="0"/>
        <w:sz w:val="24"/>
        <w:szCs w:val="24"/>
        <w:vertAlign w:val="baseline"/>
      </w:rPr>
    </w:lvl>
    <w:lvl w:ilvl="6">
      <w:start w:val="1"/>
      <w:numFmt w:val="decimal"/>
      <w:lvlText w:val="%7."/>
      <w:lvlJc w:val="left"/>
      <w:pPr>
        <w:tabs>
          <w:tab w:val="num" w:pos="2880"/>
        </w:tabs>
        <w:ind w:left="2880" w:hanging="360"/>
      </w:pPr>
      <w:rPr>
        <w:b w:val="0"/>
        <w:bCs w:val="0"/>
        <w:position w:val="0"/>
        <w:sz w:val="24"/>
        <w:szCs w:val="24"/>
        <w:vertAlign w:val="baseline"/>
      </w:rPr>
    </w:lvl>
    <w:lvl w:ilvl="7">
      <w:start w:val="1"/>
      <w:numFmt w:val="decimal"/>
      <w:lvlText w:val="%8."/>
      <w:lvlJc w:val="left"/>
      <w:pPr>
        <w:tabs>
          <w:tab w:val="num" w:pos="3240"/>
        </w:tabs>
        <w:ind w:left="3240" w:hanging="360"/>
      </w:pPr>
      <w:rPr>
        <w:b w:val="0"/>
        <w:bCs w:val="0"/>
        <w:position w:val="0"/>
        <w:sz w:val="24"/>
        <w:szCs w:val="24"/>
        <w:vertAlign w:val="baseline"/>
      </w:rPr>
    </w:lvl>
    <w:lvl w:ilvl="8">
      <w:start w:val="1"/>
      <w:numFmt w:val="decimal"/>
      <w:lvlText w:val="%9."/>
      <w:lvlJc w:val="left"/>
      <w:pPr>
        <w:tabs>
          <w:tab w:val="num" w:pos="3600"/>
        </w:tabs>
        <w:ind w:left="3600" w:hanging="360"/>
      </w:pPr>
      <w:rPr>
        <w:b w:val="0"/>
        <w:bCs w:val="0"/>
        <w:position w:val="0"/>
        <w:sz w:val="24"/>
        <w:szCs w:val="24"/>
        <w:vertAlign w:val="baseline"/>
      </w:rPr>
    </w:lvl>
  </w:abstractNum>
  <w:abstractNum w:abstractNumId="7" w15:restartNumberingAfterBreak="0">
    <w:nsid w:val="00000011"/>
    <w:multiLevelType w:val="multilevel"/>
    <w:tmpl w:val="45AC4492"/>
    <w:name w:val="WW8Num17"/>
    <w:lvl w:ilvl="0">
      <w:start w:val="1"/>
      <w:numFmt w:val="lowerLetter"/>
      <w:lvlText w:val="%1."/>
      <w:lvlJc w:val="left"/>
      <w:pPr>
        <w:tabs>
          <w:tab w:val="num" w:pos="720"/>
        </w:tabs>
        <w:ind w:left="720" w:hanging="360"/>
      </w:pPr>
      <w:rPr>
        <w:rFonts w:hint="default"/>
        <w:color w:val="000000"/>
        <w:position w:val="0"/>
        <w:sz w:val="22"/>
        <w:szCs w:val="22"/>
        <w:vertAlign w:val="baseline"/>
      </w:rPr>
    </w:lvl>
    <w:lvl w:ilvl="1">
      <w:start w:val="1"/>
      <w:numFmt w:val="decimal"/>
      <w:lvlText w:val="%2."/>
      <w:lvlJc w:val="left"/>
      <w:pPr>
        <w:tabs>
          <w:tab w:val="num" w:pos="1080"/>
        </w:tabs>
        <w:ind w:left="1080" w:hanging="360"/>
      </w:pPr>
      <w:rPr>
        <w:position w:val="0"/>
        <w:sz w:val="24"/>
        <w:szCs w:val="24"/>
        <w:vertAlign w:val="baseline"/>
      </w:rPr>
    </w:lvl>
    <w:lvl w:ilvl="2">
      <w:start w:val="1"/>
      <w:numFmt w:val="decimal"/>
      <w:lvlText w:val="%3."/>
      <w:lvlJc w:val="left"/>
      <w:pPr>
        <w:tabs>
          <w:tab w:val="num" w:pos="1440"/>
        </w:tabs>
        <w:ind w:left="1440" w:hanging="360"/>
      </w:pPr>
      <w:rPr>
        <w:position w:val="0"/>
        <w:sz w:val="24"/>
        <w:szCs w:val="24"/>
        <w:vertAlign w:val="baseline"/>
      </w:rPr>
    </w:lvl>
    <w:lvl w:ilvl="3">
      <w:start w:val="1"/>
      <w:numFmt w:val="decimal"/>
      <w:lvlText w:val="%4."/>
      <w:lvlJc w:val="left"/>
      <w:pPr>
        <w:tabs>
          <w:tab w:val="num" w:pos="1800"/>
        </w:tabs>
        <w:ind w:left="1800" w:hanging="360"/>
      </w:pPr>
      <w:rPr>
        <w:position w:val="0"/>
        <w:sz w:val="24"/>
        <w:szCs w:val="24"/>
        <w:vertAlign w:val="baseline"/>
      </w:rPr>
    </w:lvl>
    <w:lvl w:ilvl="4">
      <w:start w:val="1"/>
      <w:numFmt w:val="decimal"/>
      <w:lvlText w:val="%5."/>
      <w:lvlJc w:val="left"/>
      <w:pPr>
        <w:tabs>
          <w:tab w:val="num" w:pos="2160"/>
        </w:tabs>
        <w:ind w:left="2160" w:hanging="360"/>
      </w:pPr>
      <w:rPr>
        <w:position w:val="0"/>
        <w:sz w:val="24"/>
        <w:szCs w:val="24"/>
        <w:vertAlign w:val="baseline"/>
      </w:rPr>
    </w:lvl>
    <w:lvl w:ilvl="5">
      <w:start w:val="1"/>
      <w:numFmt w:val="decimal"/>
      <w:lvlText w:val="%6."/>
      <w:lvlJc w:val="left"/>
      <w:pPr>
        <w:tabs>
          <w:tab w:val="num" w:pos="2520"/>
        </w:tabs>
        <w:ind w:left="2520" w:hanging="360"/>
      </w:pPr>
      <w:rPr>
        <w:position w:val="0"/>
        <w:sz w:val="24"/>
        <w:szCs w:val="24"/>
        <w:vertAlign w:val="baseline"/>
      </w:rPr>
    </w:lvl>
    <w:lvl w:ilvl="6">
      <w:start w:val="1"/>
      <w:numFmt w:val="decimal"/>
      <w:lvlText w:val="%7."/>
      <w:lvlJc w:val="left"/>
      <w:pPr>
        <w:tabs>
          <w:tab w:val="num" w:pos="2880"/>
        </w:tabs>
        <w:ind w:left="2880" w:hanging="360"/>
      </w:pPr>
      <w:rPr>
        <w:position w:val="0"/>
        <w:sz w:val="24"/>
        <w:szCs w:val="24"/>
        <w:vertAlign w:val="baseline"/>
      </w:rPr>
    </w:lvl>
    <w:lvl w:ilvl="7">
      <w:start w:val="1"/>
      <w:numFmt w:val="decimal"/>
      <w:lvlText w:val="%8."/>
      <w:lvlJc w:val="left"/>
      <w:pPr>
        <w:tabs>
          <w:tab w:val="num" w:pos="3240"/>
        </w:tabs>
        <w:ind w:left="3240" w:hanging="360"/>
      </w:pPr>
      <w:rPr>
        <w:position w:val="0"/>
        <w:sz w:val="24"/>
        <w:szCs w:val="24"/>
        <w:vertAlign w:val="baseline"/>
      </w:rPr>
    </w:lvl>
    <w:lvl w:ilvl="8">
      <w:start w:val="1"/>
      <w:numFmt w:val="decimal"/>
      <w:lvlText w:val="%9."/>
      <w:lvlJc w:val="left"/>
      <w:pPr>
        <w:tabs>
          <w:tab w:val="num" w:pos="3600"/>
        </w:tabs>
        <w:ind w:left="3600" w:hanging="360"/>
      </w:pPr>
      <w:rPr>
        <w:position w:val="0"/>
        <w:sz w:val="24"/>
        <w:szCs w:val="24"/>
        <w:vertAlign w:val="baseline"/>
      </w:rPr>
    </w:lvl>
  </w:abstractNum>
  <w:abstractNum w:abstractNumId="8" w15:restartNumberingAfterBreak="0">
    <w:nsid w:val="00000012"/>
    <w:multiLevelType w:val="multilevel"/>
    <w:tmpl w:val="B78C0824"/>
    <w:name w:val="WW8Num18"/>
    <w:lvl w:ilvl="0">
      <w:start w:val="1"/>
      <w:numFmt w:val="decimal"/>
      <w:lvlText w:val="%1."/>
      <w:lvlJc w:val="left"/>
      <w:pPr>
        <w:tabs>
          <w:tab w:val="num" w:pos="720"/>
        </w:tabs>
        <w:ind w:left="720" w:hanging="360"/>
      </w:pPr>
      <w:rPr>
        <w:position w:val="0"/>
        <w:sz w:val="22"/>
        <w:szCs w:val="22"/>
        <w:vertAlign w:val="baseline"/>
      </w:rPr>
    </w:lvl>
    <w:lvl w:ilvl="1">
      <w:start w:val="1"/>
      <w:numFmt w:val="decimal"/>
      <w:lvlText w:val="%2."/>
      <w:lvlJc w:val="left"/>
      <w:pPr>
        <w:tabs>
          <w:tab w:val="num" w:pos="1080"/>
        </w:tabs>
        <w:ind w:left="1080" w:hanging="360"/>
      </w:pPr>
      <w:rPr>
        <w:position w:val="0"/>
        <w:sz w:val="22"/>
        <w:szCs w:val="22"/>
        <w:vertAlign w:val="baseline"/>
      </w:rPr>
    </w:lvl>
    <w:lvl w:ilvl="2">
      <w:start w:val="1"/>
      <w:numFmt w:val="decimal"/>
      <w:lvlText w:val="%3."/>
      <w:lvlJc w:val="left"/>
      <w:pPr>
        <w:tabs>
          <w:tab w:val="num" w:pos="1440"/>
        </w:tabs>
        <w:ind w:left="1440" w:hanging="360"/>
      </w:pPr>
      <w:rPr>
        <w:position w:val="0"/>
        <w:sz w:val="24"/>
        <w:szCs w:val="24"/>
        <w:vertAlign w:val="baseline"/>
      </w:rPr>
    </w:lvl>
    <w:lvl w:ilvl="3">
      <w:start w:val="1"/>
      <w:numFmt w:val="decimal"/>
      <w:lvlText w:val="%4."/>
      <w:lvlJc w:val="left"/>
      <w:pPr>
        <w:tabs>
          <w:tab w:val="num" w:pos="1800"/>
        </w:tabs>
        <w:ind w:left="1800" w:hanging="360"/>
      </w:pPr>
      <w:rPr>
        <w:position w:val="0"/>
        <w:sz w:val="24"/>
        <w:szCs w:val="24"/>
        <w:vertAlign w:val="baseline"/>
      </w:rPr>
    </w:lvl>
    <w:lvl w:ilvl="4">
      <w:start w:val="1"/>
      <w:numFmt w:val="decimal"/>
      <w:lvlText w:val="%5."/>
      <w:lvlJc w:val="left"/>
      <w:pPr>
        <w:tabs>
          <w:tab w:val="num" w:pos="2160"/>
        </w:tabs>
        <w:ind w:left="2160" w:hanging="360"/>
      </w:pPr>
      <w:rPr>
        <w:position w:val="0"/>
        <w:sz w:val="24"/>
        <w:szCs w:val="24"/>
        <w:vertAlign w:val="baseline"/>
      </w:rPr>
    </w:lvl>
    <w:lvl w:ilvl="5">
      <w:start w:val="1"/>
      <w:numFmt w:val="decimal"/>
      <w:lvlText w:val="%6."/>
      <w:lvlJc w:val="left"/>
      <w:pPr>
        <w:tabs>
          <w:tab w:val="num" w:pos="2520"/>
        </w:tabs>
        <w:ind w:left="2520" w:hanging="360"/>
      </w:pPr>
      <w:rPr>
        <w:position w:val="0"/>
        <w:sz w:val="24"/>
        <w:szCs w:val="24"/>
        <w:vertAlign w:val="baseline"/>
      </w:rPr>
    </w:lvl>
    <w:lvl w:ilvl="6">
      <w:start w:val="1"/>
      <w:numFmt w:val="decimal"/>
      <w:lvlText w:val="%7."/>
      <w:lvlJc w:val="left"/>
      <w:pPr>
        <w:tabs>
          <w:tab w:val="num" w:pos="2880"/>
        </w:tabs>
        <w:ind w:left="2880" w:hanging="360"/>
      </w:pPr>
      <w:rPr>
        <w:position w:val="0"/>
        <w:sz w:val="24"/>
        <w:szCs w:val="24"/>
        <w:vertAlign w:val="baseline"/>
      </w:rPr>
    </w:lvl>
    <w:lvl w:ilvl="7">
      <w:start w:val="1"/>
      <w:numFmt w:val="decimal"/>
      <w:lvlText w:val="%8."/>
      <w:lvlJc w:val="left"/>
      <w:pPr>
        <w:tabs>
          <w:tab w:val="num" w:pos="3240"/>
        </w:tabs>
        <w:ind w:left="3240" w:hanging="360"/>
      </w:pPr>
      <w:rPr>
        <w:position w:val="0"/>
        <w:sz w:val="24"/>
        <w:szCs w:val="24"/>
        <w:vertAlign w:val="baseline"/>
      </w:rPr>
    </w:lvl>
    <w:lvl w:ilvl="8">
      <w:start w:val="1"/>
      <w:numFmt w:val="decimal"/>
      <w:lvlText w:val="%9."/>
      <w:lvlJc w:val="left"/>
      <w:pPr>
        <w:tabs>
          <w:tab w:val="num" w:pos="3600"/>
        </w:tabs>
        <w:ind w:left="3600" w:hanging="360"/>
      </w:pPr>
      <w:rPr>
        <w:position w:val="0"/>
        <w:sz w:val="24"/>
        <w:szCs w:val="24"/>
        <w:vertAlign w:val="baseline"/>
      </w:rPr>
    </w:lvl>
  </w:abstractNum>
  <w:abstractNum w:abstractNumId="9" w15:restartNumberingAfterBreak="0">
    <w:nsid w:val="00000013"/>
    <w:multiLevelType w:val="multilevel"/>
    <w:tmpl w:val="00000013"/>
    <w:name w:val="WW8Num19"/>
    <w:lvl w:ilvl="0">
      <w:start w:val="1"/>
      <w:numFmt w:val="decimal"/>
      <w:lvlText w:val="%1."/>
      <w:lvlJc w:val="left"/>
      <w:pPr>
        <w:tabs>
          <w:tab w:val="num" w:pos="720"/>
        </w:tabs>
        <w:ind w:left="720" w:hanging="360"/>
      </w:pPr>
      <w:rPr>
        <w:position w:val="0"/>
        <w:sz w:val="24"/>
        <w:szCs w:val="24"/>
        <w:vertAlign w:val="baseline"/>
      </w:rPr>
    </w:lvl>
    <w:lvl w:ilvl="1">
      <w:start w:val="1"/>
      <w:numFmt w:val="decimal"/>
      <w:lvlText w:val="%2."/>
      <w:lvlJc w:val="left"/>
      <w:pPr>
        <w:tabs>
          <w:tab w:val="num" w:pos="1080"/>
        </w:tabs>
        <w:ind w:left="1080" w:hanging="360"/>
      </w:pPr>
      <w:rPr>
        <w:position w:val="0"/>
        <w:sz w:val="24"/>
        <w:szCs w:val="24"/>
        <w:vertAlign w:val="baseline"/>
      </w:rPr>
    </w:lvl>
    <w:lvl w:ilvl="2">
      <w:start w:val="1"/>
      <w:numFmt w:val="decimal"/>
      <w:lvlText w:val="%3."/>
      <w:lvlJc w:val="left"/>
      <w:pPr>
        <w:tabs>
          <w:tab w:val="num" w:pos="1440"/>
        </w:tabs>
        <w:ind w:left="1440" w:hanging="360"/>
      </w:pPr>
      <w:rPr>
        <w:position w:val="0"/>
        <w:sz w:val="24"/>
        <w:szCs w:val="24"/>
        <w:vertAlign w:val="baseline"/>
      </w:rPr>
    </w:lvl>
    <w:lvl w:ilvl="3">
      <w:start w:val="1"/>
      <w:numFmt w:val="decimal"/>
      <w:lvlText w:val="%4."/>
      <w:lvlJc w:val="left"/>
      <w:pPr>
        <w:tabs>
          <w:tab w:val="num" w:pos="1800"/>
        </w:tabs>
        <w:ind w:left="1800" w:hanging="360"/>
      </w:pPr>
      <w:rPr>
        <w:position w:val="0"/>
        <w:sz w:val="24"/>
        <w:szCs w:val="24"/>
        <w:vertAlign w:val="baseline"/>
      </w:rPr>
    </w:lvl>
    <w:lvl w:ilvl="4">
      <w:start w:val="1"/>
      <w:numFmt w:val="decimal"/>
      <w:lvlText w:val="%5."/>
      <w:lvlJc w:val="left"/>
      <w:pPr>
        <w:tabs>
          <w:tab w:val="num" w:pos="2160"/>
        </w:tabs>
        <w:ind w:left="2160" w:hanging="360"/>
      </w:pPr>
      <w:rPr>
        <w:position w:val="0"/>
        <w:sz w:val="24"/>
        <w:szCs w:val="24"/>
        <w:vertAlign w:val="baseline"/>
      </w:rPr>
    </w:lvl>
    <w:lvl w:ilvl="5">
      <w:start w:val="1"/>
      <w:numFmt w:val="decimal"/>
      <w:lvlText w:val="%6."/>
      <w:lvlJc w:val="left"/>
      <w:pPr>
        <w:tabs>
          <w:tab w:val="num" w:pos="2520"/>
        </w:tabs>
        <w:ind w:left="2520" w:hanging="360"/>
      </w:pPr>
      <w:rPr>
        <w:position w:val="0"/>
        <w:sz w:val="24"/>
        <w:szCs w:val="24"/>
        <w:vertAlign w:val="baseline"/>
      </w:rPr>
    </w:lvl>
    <w:lvl w:ilvl="6">
      <w:start w:val="1"/>
      <w:numFmt w:val="decimal"/>
      <w:lvlText w:val="%7."/>
      <w:lvlJc w:val="left"/>
      <w:pPr>
        <w:tabs>
          <w:tab w:val="num" w:pos="2880"/>
        </w:tabs>
        <w:ind w:left="2880" w:hanging="360"/>
      </w:pPr>
      <w:rPr>
        <w:position w:val="0"/>
        <w:sz w:val="24"/>
        <w:szCs w:val="24"/>
        <w:vertAlign w:val="baseline"/>
      </w:rPr>
    </w:lvl>
    <w:lvl w:ilvl="7">
      <w:start w:val="1"/>
      <w:numFmt w:val="decimal"/>
      <w:lvlText w:val="%8."/>
      <w:lvlJc w:val="left"/>
      <w:pPr>
        <w:tabs>
          <w:tab w:val="num" w:pos="3240"/>
        </w:tabs>
        <w:ind w:left="3240" w:hanging="360"/>
      </w:pPr>
      <w:rPr>
        <w:position w:val="0"/>
        <w:sz w:val="24"/>
        <w:szCs w:val="24"/>
        <w:vertAlign w:val="baseline"/>
      </w:rPr>
    </w:lvl>
    <w:lvl w:ilvl="8">
      <w:start w:val="1"/>
      <w:numFmt w:val="decimal"/>
      <w:lvlText w:val="%9."/>
      <w:lvlJc w:val="left"/>
      <w:pPr>
        <w:tabs>
          <w:tab w:val="num" w:pos="3600"/>
        </w:tabs>
        <w:ind w:left="3600" w:hanging="360"/>
      </w:pPr>
      <w:rPr>
        <w:position w:val="0"/>
        <w:sz w:val="24"/>
        <w:szCs w:val="24"/>
        <w:vertAlign w:val="baseline"/>
      </w:rPr>
    </w:lvl>
  </w:abstractNum>
  <w:abstractNum w:abstractNumId="10" w15:restartNumberingAfterBreak="0">
    <w:nsid w:val="00000014"/>
    <w:multiLevelType w:val="multilevel"/>
    <w:tmpl w:val="386CD2F0"/>
    <w:name w:val="WW8Num20"/>
    <w:lvl w:ilvl="0">
      <w:start w:val="1"/>
      <w:numFmt w:val="decimal"/>
      <w:lvlText w:val="%1."/>
      <w:lvlJc w:val="left"/>
      <w:pPr>
        <w:tabs>
          <w:tab w:val="num" w:pos="720"/>
        </w:tabs>
        <w:ind w:left="720" w:hanging="360"/>
      </w:pPr>
      <w:rPr>
        <w:position w:val="0"/>
        <w:sz w:val="22"/>
        <w:szCs w:val="22"/>
        <w:vertAlign w:val="baseline"/>
      </w:rPr>
    </w:lvl>
    <w:lvl w:ilvl="1">
      <w:start w:val="1"/>
      <w:numFmt w:val="decimal"/>
      <w:lvlText w:val="%2."/>
      <w:lvlJc w:val="left"/>
      <w:pPr>
        <w:tabs>
          <w:tab w:val="num" w:pos="1080"/>
        </w:tabs>
        <w:ind w:left="1080" w:hanging="360"/>
      </w:pPr>
      <w:rPr>
        <w:position w:val="0"/>
        <w:sz w:val="24"/>
        <w:szCs w:val="24"/>
        <w:vertAlign w:val="baseline"/>
      </w:rPr>
    </w:lvl>
    <w:lvl w:ilvl="2">
      <w:start w:val="1"/>
      <w:numFmt w:val="decimal"/>
      <w:lvlText w:val="%3."/>
      <w:lvlJc w:val="left"/>
      <w:pPr>
        <w:tabs>
          <w:tab w:val="num" w:pos="1440"/>
        </w:tabs>
        <w:ind w:left="1440" w:hanging="360"/>
      </w:pPr>
      <w:rPr>
        <w:position w:val="0"/>
        <w:sz w:val="24"/>
        <w:szCs w:val="24"/>
        <w:vertAlign w:val="baseline"/>
      </w:rPr>
    </w:lvl>
    <w:lvl w:ilvl="3">
      <w:start w:val="1"/>
      <w:numFmt w:val="decimal"/>
      <w:lvlText w:val="%4."/>
      <w:lvlJc w:val="left"/>
      <w:pPr>
        <w:tabs>
          <w:tab w:val="num" w:pos="1800"/>
        </w:tabs>
        <w:ind w:left="1800" w:hanging="360"/>
      </w:pPr>
      <w:rPr>
        <w:position w:val="0"/>
        <w:sz w:val="24"/>
        <w:szCs w:val="24"/>
        <w:vertAlign w:val="baseline"/>
      </w:rPr>
    </w:lvl>
    <w:lvl w:ilvl="4">
      <w:start w:val="1"/>
      <w:numFmt w:val="decimal"/>
      <w:lvlText w:val="%5."/>
      <w:lvlJc w:val="left"/>
      <w:pPr>
        <w:tabs>
          <w:tab w:val="num" w:pos="2160"/>
        </w:tabs>
        <w:ind w:left="2160" w:hanging="360"/>
      </w:pPr>
      <w:rPr>
        <w:position w:val="0"/>
        <w:sz w:val="24"/>
        <w:szCs w:val="24"/>
        <w:vertAlign w:val="baseline"/>
      </w:rPr>
    </w:lvl>
    <w:lvl w:ilvl="5">
      <w:start w:val="1"/>
      <w:numFmt w:val="decimal"/>
      <w:lvlText w:val="%6."/>
      <w:lvlJc w:val="left"/>
      <w:pPr>
        <w:tabs>
          <w:tab w:val="num" w:pos="2520"/>
        </w:tabs>
        <w:ind w:left="2520" w:hanging="360"/>
      </w:pPr>
      <w:rPr>
        <w:position w:val="0"/>
        <w:sz w:val="24"/>
        <w:szCs w:val="24"/>
        <w:vertAlign w:val="baseline"/>
      </w:rPr>
    </w:lvl>
    <w:lvl w:ilvl="6">
      <w:start w:val="1"/>
      <w:numFmt w:val="decimal"/>
      <w:lvlText w:val="%7."/>
      <w:lvlJc w:val="left"/>
      <w:pPr>
        <w:tabs>
          <w:tab w:val="num" w:pos="2880"/>
        </w:tabs>
        <w:ind w:left="2880" w:hanging="360"/>
      </w:pPr>
      <w:rPr>
        <w:position w:val="0"/>
        <w:sz w:val="24"/>
        <w:szCs w:val="24"/>
        <w:vertAlign w:val="baseline"/>
      </w:rPr>
    </w:lvl>
    <w:lvl w:ilvl="7">
      <w:start w:val="1"/>
      <w:numFmt w:val="decimal"/>
      <w:lvlText w:val="%8."/>
      <w:lvlJc w:val="left"/>
      <w:pPr>
        <w:tabs>
          <w:tab w:val="num" w:pos="3240"/>
        </w:tabs>
        <w:ind w:left="3240" w:hanging="360"/>
      </w:pPr>
      <w:rPr>
        <w:position w:val="0"/>
        <w:sz w:val="24"/>
        <w:szCs w:val="24"/>
        <w:vertAlign w:val="baseline"/>
      </w:rPr>
    </w:lvl>
    <w:lvl w:ilvl="8">
      <w:start w:val="1"/>
      <w:numFmt w:val="decimal"/>
      <w:lvlText w:val="%9."/>
      <w:lvlJc w:val="left"/>
      <w:pPr>
        <w:tabs>
          <w:tab w:val="num" w:pos="3600"/>
        </w:tabs>
        <w:ind w:left="3600" w:hanging="360"/>
      </w:pPr>
      <w:rPr>
        <w:position w:val="0"/>
        <w:sz w:val="24"/>
        <w:szCs w:val="24"/>
        <w:vertAlign w:val="baseline"/>
      </w:rPr>
    </w:lvl>
  </w:abstractNum>
  <w:abstractNum w:abstractNumId="11" w15:restartNumberingAfterBreak="0">
    <w:nsid w:val="00000018"/>
    <w:multiLevelType w:val="multilevel"/>
    <w:tmpl w:val="F6F2278C"/>
    <w:name w:val="WW8Num24"/>
    <w:lvl w:ilvl="0">
      <w:start w:val="1"/>
      <w:numFmt w:val="decimal"/>
      <w:lvlText w:val="%1."/>
      <w:lvlJc w:val="left"/>
      <w:pPr>
        <w:tabs>
          <w:tab w:val="num" w:pos="720"/>
        </w:tabs>
        <w:ind w:left="720" w:hanging="360"/>
      </w:pPr>
      <w:rPr>
        <w:b w:val="0"/>
        <w:bCs w:val="0"/>
        <w:position w:val="0"/>
        <w:sz w:val="24"/>
        <w:szCs w:val="24"/>
        <w:vertAlign w:val="baseline"/>
      </w:rPr>
    </w:lvl>
    <w:lvl w:ilvl="1">
      <w:start w:val="1"/>
      <w:numFmt w:val="decimal"/>
      <w:lvlText w:val="%2."/>
      <w:lvlJc w:val="left"/>
      <w:pPr>
        <w:tabs>
          <w:tab w:val="num" w:pos="360"/>
        </w:tabs>
        <w:ind w:left="360" w:hanging="360"/>
      </w:pPr>
      <w:rPr>
        <w:b w:val="0"/>
        <w:bCs w:val="0"/>
        <w:position w:val="0"/>
        <w:sz w:val="22"/>
        <w:szCs w:val="22"/>
        <w:vertAlign w:val="baseline"/>
      </w:rPr>
    </w:lvl>
    <w:lvl w:ilvl="2">
      <w:start w:val="1"/>
      <w:numFmt w:val="decimal"/>
      <w:lvlText w:val="%3."/>
      <w:lvlJc w:val="left"/>
      <w:pPr>
        <w:tabs>
          <w:tab w:val="num" w:pos="1440"/>
        </w:tabs>
        <w:ind w:left="1440" w:hanging="360"/>
      </w:pPr>
      <w:rPr>
        <w:b w:val="0"/>
        <w:bCs w:val="0"/>
        <w:position w:val="0"/>
        <w:sz w:val="24"/>
        <w:szCs w:val="24"/>
        <w:vertAlign w:val="baseline"/>
      </w:rPr>
    </w:lvl>
    <w:lvl w:ilvl="3">
      <w:start w:val="1"/>
      <w:numFmt w:val="decimal"/>
      <w:lvlText w:val="%4."/>
      <w:lvlJc w:val="left"/>
      <w:pPr>
        <w:tabs>
          <w:tab w:val="num" w:pos="1800"/>
        </w:tabs>
        <w:ind w:left="1800" w:hanging="360"/>
      </w:pPr>
      <w:rPr>
        <w:b w:val="0"/>
        <w:bCs w:val="0"/>
        <w:position w:val="0"/>
        <w:sz w:val="24"/>
        <w:szCs w:val="24"/>
        <w:vertAlign w:val="baseline"/>
      </w:rPr>
    </w:lvl>
    <w:lvl w:ilvl="4">
      <w:start w:val="1"/>
      <w:numFmt w:val="decimal"/>
      <w:lvlText w:val="%5."/>
      <w:lvlJc w:val="left"/>
      <w:pPr>
        <w:tabs>
          <w:tab w:val="num" w:pos="2160"/>
        </w:tabs>
        <w:ind w:left="2160" w:hanging="360"/>
      </w:pPr>
      <w:rPr>
        <w:b w:val="0"/>
        <w:bCs w:val="0"/>
        <w:position w:val="0"/>
        <w:sz w:val="24"/>
        <w:szCs w:val="24"/>
        <w:vertAlign w:val="baseline"/>
      </w:rPr>
    </w:lvl>
    <w:lvl w:ilvl="5">
      <w:start w:val="1"/>
      <w:numFmt w:val="decimal"/>
      <w:lvlText w:val="%6."/>
      <w:lvlJc w:val="left"/>
      <w:pPr>
        <w:tabs>
          <w:tab w:val="num" w:pos="2520"/>
        </w:tabs>
        <w:ind w:left="2520" w:hanging="360"/>
      </w:pPr>
      <w:rPr>
        <w:b w:val="0"/>
        <w:bCs w:val="0"/>
        <w:position w:val="0"/>
        <w:sz w:val="24"/>
        <w:szCs w:val="24"/>
        <w:vertAlign w:val="baseline"/>
      </w:rPr>
    </w:lvl>
    <w:lvl w:ilvl="6">
      <w:start w:val="1"/>
      <w:numFmt w:val="decimal"/>
      <w:lvlText w:val="%7."/>
      <w:lvlJc w:val="left"/>
      <w:pPr>
        <w:tabs>
          <w:tab w:val="num" w:pos="2880"/>
        </w:tabs>
        <w:ind w:left="2880" w:hanging="360"/>
      </w:pPr>
      <w:rPr>
        <w:b w:val="0"/>
        <w:bCs w:val="0"/>
        <w:position w:val="0"/>
        <w:sz w:val="24"/>
        <w:szCs w:val="24"/>
        <w:vertAlign w:val="baseline"/>
      </w:rPr>
    </w:lvl>
    <w:lvl w:ilvl="7">
      <w:start w:val="1"/>
      <w:numFmt w:val="decimal"/>
      <w:lvlText w:val="%8."/>
      <w:lvlJc w:val="left"/>
      <w:pPr>
        <w:tabs>
          <w:tab w:val="num" w:pos="3240"/>
        </w:tabs>
        <w:ind w:left="3240" w:hanging="360"/>
      </w:pPr>
      <w:rPr>
        <w:b w:val="0"/>
        <w:bCs w:val="0"/>
        <w:position w:val="0"/>
        <w:sz w:val="24"/>
        <w:szCs w:val="24"/>
        <w:vertAlign w:val="baseline"/>
      </w:rPr>
    </w:lvl>
    <w:lvl w:ilvl="8">
      <w:start w:val="1"/>
      <w:numFmt w:val="decimal"/>
      <w:lvlText w:val="%9."/>
      <w:lvlJc w:val="left"/>
      <w:pPr>
        <w:tabs>
          <w:tab w:val="num" w:pos="3600"/>
        </w:tabs>
        <w:ind w:left="3600" w:hanging="360"/>
      </w:pPr>
      <w:rPr>
        <w:b w:val="0"/>
        <w:bCs w:val="0"/>
        <w:position w:val="0"/>
        <w:sz w:val="24"/>
        <w:szCs w:val="24"/>
        <w:vertAlign w:val="baseline"/>
      </w:rPr>
    </w:lvl>
  </w:abstractNum>
  <w:abstractNum w:abstractNumId="12" w15:restartNumberingAfterBreak="0">
    <w:nsid w:val="00000019"/>
    <w:multiLevelType w:val="multilevel"/>
    <w:tmpl w:val="00000019"/>
    <w:name w:val="WW8Num26"/>
    <w:lvl w:ilvl="0">
      <w:start w:val="1"/>
      <w:numFmt w:val="decimal"/>
      <w:lvlText w:val="%1."/>
      <w:lvlJc w:val="left"/>
      <w:pPr>
        <w:tabs>
          <w:tab w:val="num" w:pos="720"/>
        </w:tabs>
        <w:ind w:left="720" w:hanging="360"/>
      </w:pPr>
      <w:rPr>
        <w:position w:val="0"/>
        <w:sz w:val="24"/>
        <w:szCs w:val="24"/>
        <w:vertAlign w:val="baseline"/>
      </w:rPr>
    </w:lvl>
    <w:lvl w:ilvl="1">
      <w:start w:val="1"/>
      <w:numFmt w:val="decimal"/>
      <w:lvlText w:val="%2."/>
      <w:lvlJc w:val="left"/>
      <w:pPr>
        <w:tabs>
          <w:tab w:val="num" w:pos="1080"/>
        </w:tabs>
        <w:ind w:left="1080" w:hanging="360"/>
      </w:pPr>
      <w:rPr>
        <w:position w:val="0"/>
        <w:sz w:val="24"/>
        <w:szCs w:val="24"/>
        <w:vertAlign w:val="baseline"/>
      </w:rPr>
    </w:lvl>
    <w:lvl w:ilvl="2">
      <w:start w:val="1"/>
      <w:numFmt w:val="decimal"/>
      <w:lvlText w:val="%3."/>
      <w:lvlJc w:val="left"/>
      <w:pPr>
        <w:tabs>
          <w:tab w:val="num" w:pos="1440"/>
        </w:tabs>
        <w:ind w:left="1440" w:hanging="360"/>
      </w:pPr>
      <w:rPr>
        <w:position w:val="0"/>
        <w:sz w:val="24"/>
        <w:szCs w:val="24"/>
        <w:vertAlign w:val="baseline"/>
      </w:rPr>
    </w:lvl>
    <w:lvl w:ilvl="3">
      <w:start w:val="1"/>
      <w:numFmt w:val="decimal"/>
      <w:lvlText w:val="%4."/>
      <w:lvlJc w:val="left"/>
      <w:pPr>
        <w:tabs>
          <w:tab w:val="num" w:pos="1800"/>
        </w:tabs>
        <w:ind w:left="1800" w:hanging="360"/>
      </w:pPr>
      <w:rPr>
        <w:position w:val="0"/>
        <w:sz w:val="24"/>
        <w:szCs w:val="24"/>
        <w:vertAlign w:val="baseline"/>
      </w:rPr>
    </w:lvl>
    <w:lvl w:ilvl="4">
      <w:start w:val="1"/>
      <w:numFmt w:val="decimal"/>
      <w:lvlText w:val="%5."/>
      <w:lvlJc w:val="left"/>
      <w:pPr>
        <w:tabs>
          <w:tab w:val="num" w:pos="2160"/>
        </w:tabs>
        <w:ind w:left="2160" w:hanging="360"/>
      </w:pPr>
      <w:rPr>
        <w:position w:val="0"/>
        <w:sz w:val="24"/>
        <w:szCs w:val="24"/>
        <w:vertAlign w:val="baseline"/>
      </w:rPr>
    </w:lvl>
    <w:lvl w:ilvl="5">
      <w:start w:val="1"/>
      <w:numFmt w:val="decimal"/>
      <w:lvlText w:val="%6."/>
      <w:lvlJc w:val="left"/>
      <w:pPr>
        <w:tabs>
          <w:tab w:val="num" w:pos="2520"/>
        </w:tabs>
        <w:ind w:left="2520" w:hanging="360"/>
      </w:pPr>
      <w:rPr>
        <w:position w:val="0"/>
        <w:sz w:val="24"/>
        <w:szCs w:val="24"/>
        <w:vertAlign w:val="baseline"/>
      </w:rPr>
    </w:lvl>
    <w:lvl w:ilvl="6">
      <w:start w:val="1"/>
      <w:numFmt w:val="decimal"/>
      <w:lvlText w:val="%7."/>
      <w:lvlJc w:val="left"/>
      <w:pPr>
        <w:tabs>
          <w:tab w:val="num" w:pos="2880"/>
        </w:tabs>
        <w:ind w:left="2880" w:hanging="360"/>
      </w:pPr>
      <w:rPr>
        <w:position w:val="0"/>
        <w:sz w:val="24"/>
        <w:szCs w:val="24"/>
        <w:vertAlign w:val="baseline"/>
      </w:rPr>
    </w:lvl>
    <w:lvl w:ilvl="7">
      <w:start w:val="1"/>
      <w:numFmt w:val="decimal"/>
      <w:lvlText w:val="%8."/>
      <w:lvlJc w:val="left"/>
      <w:pPr>
        <w:tabs>
          <w:tab w:val="num" w:pos="3240"/>
        </w:tabs>
        <w:ind w:left="3240" w:hanging="360"/>
      </w:pPr>
      <w:rPr>
        <w:position w:val="0"/>
        <w:sz w:val="24"/>
        <w:szCs w:val="24"/>
        <w:vertAlign w:val="baseline"/>
      </w:rPr>
    </w:lvl>
    <w:lvl w:ilvl="8">
      <w:start w:val="1"/>
      <w:numFmt w:val="decimal"/>
      <w:lvlText w:val="%9."/>
      <w:lvlJc w:val="left"/>
      <w:pPr>
        <w:tabs>
          <w:tab w:val="num" w:pos="3600"/>
        </w:tabs>
        <w:ind w:left="3600" w:hanging="360"/>
      </w:pPr>
      <w:rPr>
        <w:position w:val="0"/>
        <w:sz w:val="24"/>
        <w:szCs w:val="24"/>
        <w:vertAlign w:val="baseline"/>
      </w:rPr>
    </w:lvl>
  </w:abstractNum>
  <w:abstractNum w:abstractNumId="13"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14"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15"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16"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3B"/>
    <w:multiLevelType w:val="singleLevel"/>
    <w:tmpl w:val="0000003B"/>
    <w:name w:val="WW8Num71"/>
    <w:lvl w:ilvl="0">
      <w:start w:val="1"/>
      <w:numFmt w:val="bullet"/>
      <w:lvlText w:val=""/>
      <w:lvlJc w:val="left"/>
      <w:pPr>
        <w:tabs>
          <w:tab w:val="num" w:pos="0"/>
        </w:tabs>
        <w:ind w:left="1146" w:hanging="360"/>
      </w:pPr>
      <w:rPr>
        <w:rFonts w:ascii="Symbol" w:hAnsi="Symbol" w:cs="Symbol" w:hint="default"/>
        <w:b w:val="0"/>
        <w:bCs w:val="0"/>
        <w:i w:val="0"/>
        <w:iCs w:val="0"/>
        <w:sz w:val="22"/>
        <w:szCs w:val="22"/>
      </w:rPr>
    </w:lvl>
  </w:abstractNum>
  <w:abstractNum w:abstractNumId="1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3F"/>
    <w:multiLevelType w:val="multilevel"/>
    <w:tmpl w:val="0000003F"/>
    <w:name w:val="WW8Num77"/>
    <w:lvl w:ilvl="0">
      <w:start w:val="4"/>
      <w:numFmt w:val="decimal"/>
      <w:lvlText w:val="%1."/>
      <w:lvlJc w:val="left"/>
      <w:pPr>
        <w:tabs>
          <w:tab w:val="num" w:pos="0"/>
        </w:tabs>
        <w:ind w:left="360" w:hanging="360"/>
      </w:pPr>
      <w:rPr>
        <w:rFonts w:cs="Times New Roman" w:hint="default"/>
        <w:strike w:val="0"/>
        <w:dstrike w:val="0"/>
        <w:color w:val="auto"/>
        <w:sz w:val="22"/>
        <w:szCs w:val="22"/>
      </w:rPr>
    </w:lvl>
    <w:lvl w:ilvl="1">
      <w:start w:val="1"/>
      <w:numFmt w:val="decimal"/>
      <w:lvlText w:val="%1.%2."/>
      <w:lvlJc w:val="left"/>
      <w:pPr>
        <w:tabs>
          <w:tab w:val="num" w:pos="0"/>
        </w:tabs>
        <w:ind w:left="1134" w:hanging="850"/>
      </w:pPr>
      <w:rPr>
        <w:rFonts w:cs="Times New Roman" w:hint="default"/>
        <w:b w:val="0"/>
        <w:bCs w:val="0"/>
      </w:rPr>
    </w:lvl>
    <w:lvl w:ilvl="2">
      <w:start w:val="1"/>
      <w:numFmt w:val="lowerLetter"/>
      <w:lvlText w:val="%3)"/>
      <w:lvlJc w:val="left"/>
      <w:pPr>
        <w:tabs>
          <w:tab w:val="num" w:pos="0"/>
        </w:tabs>
        <w:ind w:left="1701" w:hanging="850"/>
      </w:pPr>
      <w:rPr>
        <w:rFonts w:cs="Times New Roman" w:hint="default"/>
      </w:rPr>
    </w:lvl>
    <w:lvl w:ilvl="3">
      <w:numFmt w:val="bullet"/>
      <w:lvlText w:val="-"/>
      <w:lvlJc w:val="left"/>
      <w:pPr>
        <w:tabs>
          <w:tab w:val="num" w:pos="0"/>
        </w:tabs>
        <w:ind w:left="1728" w:hanging="648"/>
      </w:pPr>
      <w:rPr>
        <w:rFonts w:ascii="Arial" w:hAnsi="Arial" w:cs="Arial"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12E7551"/>
    <w:multiLevelType w:val="hybridMultilevel"/>
    <w:tmpl w:val="91FE6A94"/>
    <w:lvl w:ilvl="0" w:tplc="FFFFFFFF">
      <w:start w:val="1"/>
      <w:numFmt w:val="lowerLetter"/>
      <w:lvlText w:val="%1)"/>
      <w:lvlJc w:val="left"/>
      <w:pPr>
        <w:tabs>
          <w:tab w:val="num" w:pos="928"/>
        </w:tabs>
        <w:ind w:left="928"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29A7C07"/>
    <w:multiLevelType w:val="hybridMultilevel"/>
    <w:tmpl w:val="F056CDEE"/>
    <w:lvl w:ilvl="0" w:tplc="8FC62132">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036E441D"/>
    <w:multiLevelType w:val="hybridMultilevel"/>
    <w:tmpl w:val="BA2A91E4"/>
    <w:name w:val="WW8Num59232"/>
    <w:lvl w:ilvl="0" w:tplc="7F1E34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08F2659A"/>
    <w:multiLevelType w:val="hybridMultilevel"/>
    <w:tmpl w:val="67021AA0"/>
    <w:lvl w:ilvl="0" w:tplc="E6B8A0F6">
      <w:start w:val="1"/>
      <w:numFmt w:val="bullet"/>
      <w:lvlText w:val=""/>
      <w:lvlJc w:val="left"/>
      <w:pPr>
        <w:ind w:left="1084" w:hanging="360"/>
      </w:pPr>
      <w:rPr>
        <w:rFonts w:ascii="Symbol" w:hAnsi="Symbol" w:cs="Symbol" w:hint="default"/>
        <w:b w:val="0"/>
        <w:bCs w:val="0"/>
      </w:rPr>
    </w:lvl>
    <w:lvl w:ilvl="1" w:tplc="04150003" w:tentative="1">
      <w:start w:val="1"/>
      <w:numFmt w:val="bullet"/>
      <w:lvlText w:val="o"/>
      <w:lvlJc w:val="left"/>
      <w:pPr>
        <w:ind w:left="1804" w:hanging="360"/>
      </w:pPr>
      <w:rPr>
        <w:rFonts w:ascii="Courier New" w:hAnsi="Courier New" w:cs="Courier New" w:hint="default"/>
      </w:rPr>
    </w:lvl>
    <w:lvl w:ilvl="2" w:tplc="04150005" w:tentative="1">
      <w:start w:val="1"/>
      <w:numFmt w:val="bullet"/>
      <w:lvlText w:val=""/>
      <w:lvlJc w:val="left"/>
      <w:pPr>
        <w:ind w:left="2524" w:hanging="360"/>
      </w:pPr>
      <w:rPr>
        <w:rFonts w:ascii="Wingdings" w:hAnsi="Wingdings" w:hint="default"/>
      </w:rPr>
    </w:lvl>
    <w:lvl w:ilvl="3" w:tplc="04150001" w:tentative="1">
      <w:start w:val="1"/>
      <w:numFmt w:val="bullet"/>
      <w:lvlText w:val=""/>
      <w:lvlJc w:val="left"/>
      <w:pPr>
        <w:ind w:left="3244" w:hanging="360"/>
      </w:pPr>
      <w:rPr>
        <w:rFonts w:ascii="Symbol" w:hAnsi="Symbol" w:hint="default"/>
      </w:rPr>
    </w:lvl>
    <w:lvl w:ilvl="4" w:tplc="04150003" w:tentative="1">
      <w:start w:val="1"/>
      <w:numFmt w:val="bullet"/>
      <w:lvlText w:val="o"/>
      <w:lvlJc w:val="left"/>
      <w:pPr>
        <w:ind w:left="3964" w:hanging="360"/>
      </w:pPr>
      <w:rPr>
        <w:rFonts w:ascii="Courier New" w:hAnsi="Courier New" w:cs="Courier New" w:hint="default"/>
      </w:rPr>
    </w:lvl>
    <w:lvl w:ilvl="5" w:tplc="04150005" w:tentative="1">
      <w:start w:val="1"/>
      <w:numFmt w:val="bullet"/>
      <w:lvlText w:val=""/>
      <w:lvlJc w:val="left"/>
      <w:pPr>
        <w:ind w:left="4684" w:hanging="360"/>
      </w:pPr>
      <w:rPr>
        <w:rFonts w:ascii="Wingdings" w:hAnsi="Wingdings" w:hint="default"/>
      </w:rPr>
    </w:lvl>
    <w:lvl w:ilvl="6" w:tplc="04150001" w:tentative="1">
      <w:start w:val="1"/>
      <w:numFmt w:val="bullet"/>
      <w:lvlText w:val=""/>
      <w:lvlJc w:val="left"/>
      <w:pPr>
        <w:ind w:left="5404" w:hanging="360"/>
      </w:pPr>
      <w:rPr>
        <w:rFonts w:ascii="Symbol" w:hAnsi="Symbol" w:hint="default"/>
      </w:rPr>
    </w:lvl>
    <w:lvl w:ilvl="7" w:tplc="04150003" w:tentative="1">
      <w:start w:val="1"/>
      <w:numFmt w:val="bullet"/>
      <w:lvlText w:val="o"/>
      <w:lvlJc w:val="left"/>
      <w:pPr>
        <w:ind w:left="6124" w:hanging="360"/>
      </w:pPr>
      <w:rPr>
        <w:rFonts w:ascii="Courier New" w:hAnsi="Courier New" w:cs="Courier New" w:hint="default"/>
      </w:rPr>
    </w:lvl>
    <w:lvl w:ilvl="8" w:tplc="04150005" w:tentative="1">
      <w:start w:val="1"/>
      <w:numFmt w:val="bullet"/>
      <w:lvlText w:val=""/>
      <w:lvlJc w:val="left"/>
      <w:pPr>
        <w:ind w:left="6844" w:hanging="360"/>
      </w:pPr>
      <w:rPr>
        <w:rFonts w:ascii="Wingdings" w:hAnsi="Wingdings" w:hint="default"/>
      </w:rPr>
    </w:lvl>
  </w:abstractNum>
  <w:abstractNum w:abstractNumId="31"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55263F"/>
    <w:multiLevelType w:val="hybridMultilevel"/>
    <w:tmpl w:val="93744282"/>
    <w:lvl w:ilvl="0" w:tplc="383A60E0">
      <w:start w:val="1"/>
      <w:numFmt w:val="lowerRoman"/>
      <w:lvlText w:val="(%1)"/>
      <w:lvlJc w:val="left"/>
      <w:pPr>
        <w:ind w:left="1428" w:hanging="72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D0F28C30">
      <w:start w:val="1"/>
      <w:numFmt w:val="decimal"/>
      <w:lvlText w:val="%4."/>
      <w:lvlJc w:val="left"/>
      <w:pPr>
        <w:ind w:left="3228" w:hanging="360"/>
      </w:pPr>
      <w:rPr>
        <w:b w:val="0"/>
        <w:i w:val="0"/>
      </w:r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7" w15:restartNumberingAfterBreak="0">
    <w:nsid w:val="0DFD66A0"/>
    <w:multiLevelType w:val="hybridMultilevel"/>
    <w:tmpl w:val="BFCA497C"/>
    <w:name w:val="WW8Num102"/>
    <w:lvl w:ilvl="0" w:tplc="48A8D04A">
      <w:start w:val="1"/>
      <w:numFmt w:val="lowerLetter"/>
      <w:lvlText w:val="%1)"/>
      <w:lvlJc w:val="left"/>
      <w:pPr>
        <w:tabs>
          <w:tab w:val="num" w:pos="1287"/>
        </w:tabs>
        <w:ind w:left="1287" w:hanging="360"/>
      </w:pPr>
      <w:rPr>
        <w:rFonts w:hint="default"/>
        <w:b w:val="0"/>
        <w:bCs/>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F3A5FA5"/>
    <w:multiLevelType w:val="multilevel"/>
    <w:tmpl w:val="1B54C6A8"/>
    <w:lvl w:ilvl="0">
      <w:start w:val="1"/>
      <w:numFmt w:val="decimal"/>
      <w:lvlText w:val="%1."/>
      <w:lvlJc w:val="left"/>
      <w:pPr>
        <w:tabs>
          <w:tab w:val="num" w:pos="0"/>
        </w:tabs>
        <w:ind w:left="1170" w:hanging="360"/>
      </w:pPr>
      <w:rPr>
        <w:rFonts w:hint="default"/>
        <w:b w:val="0"/>
        <w:color w:val="auto"/>
        <w:sz w:val="22"/>
        <w:szCs w:val="22"/>
      </w:rPr>
    </w:lvl>
    <w:lvl w:ilvl="1">
      <w:start w:val="1"/>
      <w:numFmt w:val="lowerLetter"/>
      <w:lvlText w:val="%2."/>
      <w:lvlJc w:val="left"/>
      <w:pPr>
        <w:tabs>
          <w:tab w:val="num" w:pos="0"/>
        </w:tabs>
        <w:ind w:left="1890" w:hanging="360"/>
      </w:pPr>
      <w:rPr>
        <w:rFonts w:hint="default"/>
      </w:rPr>
    </w:lvl>
    <w:lvl w:ilvl="2">
      <w:start w:val="1"/>
      <w:numFmt w:val="lowerRoman"/>
      <w:lvlText w:val="%3."/>
      <w:lvlJc w:val="right"/>
      <w:pPr>
        <w:tabs>
          <w:tab w:val="num" w:pos="0"/>
        </w:tabs>
        <w:ind w:left="2610" w:hanging="180"/>
      </w:pPr>
      <w:rPr>
        <w:rFonts w:hint="default"/>
      </w:rPr>
    </w:lvl>
    <w:lvl w:ilvl="3">
      <w:start w:val="1"/>
      <w:numFmt w:val="decimal"/>
      <w:lvlText w:val="%4."/>
      <w:lvlJc w:val="left"/>
      <w:pPr>
        <w:tabs>
          <w:tab w:val="num" w:pos="0"/>
        </w:tabs>
        <w:ind w:left="3330" w:hanging="360"/>
      </w:pPr>
      <w:rPr>
        <w:rFonts w:hint="default"/>
      </w:rPr>
    </w:lvl>
    <w:lvl w:ilvl="4">
      <w:start w:val="1"/>
      <w:numFmt w:val="lowerLetter"/>
      <w:lvlText w:val="%5."/>
      <w:lvlJc w:val="left"/>
      <w:pPr>
        <w:tabs>
          <w:tab w:val="num" w:pos="0"/>
        </w:tabs>
        <w:ind w:left="4050" w:hanging="360"/>
      </w:pPr>
      <w:rPr>
        <w:rFonts w:hint="default"/>
      </w:rPr>
    </w:lvl>
    <w:lvl w:ilvl="5">
      <w:start w:val="1"/>
      <w:numFmt w:val="lowerRoman"/>
      <w:lvlText w:val="%6."/>
      <w:lvlJc w:val="right"/>
      <w:pPr>
        <w:tabs>
          <w:tab w:val="num" w:pos="0"/>
        </w:tabs>
        <w:ind w:left="4770" w:hanging="180"/>
      </w:pPr>
      <w:rPr>
        <w:rFonts w:hint="default"/>
      </w:rPr>
    </w:lvl>
    <w:lvl w:ilvl="6">
      <w:start w:val="1"/>
      <w:numFmt w:val="decimal"/>
      <w:lvlText w:val="%7."/>
      <w:lvlJc w:val="left"/>
      <w:pPr>
        <w:tabs>
          <w:tab w:val="num" w:pos="0"/>
        </w:tabs>
        <w:ind w:left="5490" w:hanging="360"/>
      </w:pPr>
      <w:rPr>
        <w:rFonts w:hint="default"/>
      </w:rPr>
    </w:lvl>
    <w:lvl w:ilvl="7">
      <w:start w:val="1"/>
      <w:numFmt w:val="lowerLetter"/>
      <w:lvlText w:val="%8."/>
      <w:lvlJc w:val="left"/>
      <w:pPr>
        <w:tabs>
          <w:tab w:val="num" w:pos="0"/>
        </w:tabs>
        <w:ind w:left="6210" w:hanging="360"/>
      </w:pPr>
      <w:rPr>
        <w:rFonts w:hint="default"/>
      </w:rPr>
    </w:lvl>
    <w:lvl w:ilvl="8">
      <w:start w:val="1"/>
      <w:numFmt w:val="lowerRoman"/>
      <w:lvlText w:val="%9."/>
      <w:lvlJc w:val="right"/>
      <w:pPr>
        <w:tabs>
          <w:tab w:val="num" w:pos="0"/>
        </w:tabs>
        <w:ind w:left="6930" w:hanging="180"/>
      </w:pPr>
      <w:rPr>
        <w:rFonts w:hint="default"/>
      </w:rPr>
    </w:lvl>
  </w:abstractNum>
  <w:abstractNum w:abstractNumId="41" w15:restartNumberingAfterBreak="0">
    <w:nsid w:val="144310D5"/>
    <w:multiLevelType w:val="hybridMultilevel"/>
    <w:tmpl w:val="D05AB13C"/>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5B43CC2"/>
    <w:multiLevelType w:val="hybridMultilevel"/>
    <w:tmpl w:val="26C22B04"/>
    <w:lvl w:ilvl="0" w:tplc="0415000F">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43" w15:restartNumberingAfterBreak="0">
    <w:nsid w:val="16613704"/>
    <w:multiLevelType w:val="hybridMultilevel"/>
    <w:tmpl w:val="20BE8B42"/>
    <w:lvl w:ilvl="0" w:tplc="CA361104">
      <w:start w:val="1"/>
      <w:numFmt w:val="upperRoman"/>
      <w:lvlText w:val="%1."/>
      <w:lvlJc w:val="left"/>
      <w:pPr>
        <w:ind w:left="1004" w:hanging="720"/>
      </w:pPr>
      <w:rPr>
        <w:rFonts w:hint="default"/>
      </w:rPr>
    </w:lvl>
    <w:lvl w:ilvl="1" w:tplc="57D86C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1D58661C"/>
    <w:multiLevelType w:val="multilevel"/>
    <w:tmpl w:val="B4989C60"/>
    <w:lvl w:ilvl="0">
      <w:start w:val="1"/>
      <w:numFmt w:val="decimal"/>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7"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49"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1"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2" w15:restartNumberingAfterBreak="0">
    <w:nsid w:val="23ED67D1"/>
    <w:multiLevelType w:val="hybridMultilevel"/>
    <w:tmpl w:val="1E669160"/>
    <w:lvl w:ilvl="0" w:tplc="04150011">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2452221A"/>
    <w:multiLevelType w:val="hybridMultilevel"/>
    <w:tmpl w:val="DDB4C5DA"/>
    <w:lvl w:ilvl="0" w:tplc="457E80BC">
      <w:start w:val="2"/>
      <w:numFmt w:val="decimal"/>
      <w:lvlText w:val="%1."/>
      <w:lvlJc w:val="left"/>
      <w:pPr>
        <w:ind w:left="720" w:hanging="360"/>
      </w:pPr>
      <w:rPr>
        <w:rFonts w:hint="default"/>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BD0D7C"/>
    <w:multiLevelType w:val="hybridMultilevel"/>
    <w:tmpl w:val="91FE6A94"/>
    <w:lvl w:ilvl="0" w:tplc="FFFFFFFF">
      <w:start w:val="1"/>
      <w:numFmt w:val="lowerLetter"/>
      <w:lvlText w:val="%1)"/>
      <w:lvlJc w:val="left"/>
      <w:pPr>
        <w:tabs>
          <w:tab w:val="num" w:pos="928"/>
        </w:tabs>
        <w:ind w:left="928"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5E034AF"/>
    <w:multiLevelType w:val="hybridMultilevel"/>
    <w:tmpl w:val="9478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59"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E687D7B"/>
    <w:multiLevelType w:val="hybridMultilevel"/>
    <w:tmpl w:val="6F0A497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F0A3BF7"/>
    <w:multiLevelType w:val="multilevel"/>
    <w:tmpl w:val="B4FEFB88"/>
    <w:lvl w:ilvl="0">
      <w:start w:val="1"/>
      <w:numFmt w:val="decimal"/>
      <w:lvlText w:val="%1."/>
      <w:lvlJc w:val="left"/>
      <w:pPr>
        <w:ind w:left="780" w:hanging="420"/>
      </w:pPr>
      <w:rPr>
        <w:rFonts w:hint="default"/>
        <w:u w:val="non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2"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B72664"/>
    <w:multiLevelType w:val="multilevel"/>
    <w:tmpl w:val="B5F64604"/>
    <w:name w:val="WW8Num222"/>
    <w:lvl w:ilvl="0">
      <w:start w:val="1"/>
      <w:numFmt w:val="decimal"/>
      <w:lvlText w:val="%1."/>
      <w:lvlJc w:val="left"/>
      <w:pPr>
        <w:tabs>
          <w:tab w:val="num" w:pos="720"/>
        </w:tabs>
        <w:ind w:left="720" w:hanging="360"/>
      </w:pPr>
      <w:rPr>
        <w:position w:val="0"/>
        <w:sz w:val="22"/>
        <w:szCs w:val="22"/>
        <w:vertAlign w:val="baseline"/>
      </w:rPr>
    </w:lvl>
    <w:lvl w:ilvl="1">
      <w:start w:val="1"/>
      <w:numFmt w:val="decimal"/>
      <w:lvlText w:val="%2)"/>
      <w:lvlJc w:val="left"/>
      <w:pPr>
        <w:tabs>
          <w:tab w:val="num" w:pos="1080"/>
        </w:tabs>
        <w:ind w:left="1080" w:hanging="360"/>
      </w:pPr>
      <w:rPr>
        <w:b w:val="0"/>
        <w:position w:val="0"/>
        <w:sz w:val="24"/>
        <w:szCs w:val="24"/>
        <w:vertAlign w:val="baseline"/>
      </w:rPr>
    </w:lvl>
    <w:lvl w:ilvl="2">
      <w:start w:val="1"/>
      <w:numFmt w:val="decimal"/>
      <w:lvlText w:val="%3."/>
      <w:lvlJc w:val="left"/>
      <w:pPr>
        <w:tabs>
          <w:tab w:val="num" w:pos="1440"/>
        </w:tabs>
        <w:ind w:left="1440" w:hanging="360"/>
      </w:pPr>
      <w:rPr>
        <w:position w:val="0"/>
        <w:sz w:val="24"/>
        <w:szCs w:val="24"/>
        <w:vertAlign w:val="baseline"/>
      </w:rPr>
    </w:lvl>
    <w:lvl w:ilvl="3">
      <w:start w:val="1"/>
      <w:numFmt w:val="decimal"/>
      <w:lvlText w:val="%4."/>
      <w:lvlJc w:val="left"/>
      <w:pPr>
        <w:tabs>
          <w:tab w:val="num" w:pos="1800"/>
        </w:tabs>
        <w:ind w:left="1800" w:hanging="360"/>
      </w:pPr>
      <w:rPr>
        <w:position w:val="0"/>
        <w:sz w:val="24"/>
        <w:szCs w:val="24"/>
        <w:vertAlign w:val="baseline"/>
      </w:rPr>
    </w:lvl>
    <w:lvl w:ilvl="4">
      <w:start w:val="1"/>
      <w:numFmt w:val="decimal"/>
      <w:lvlText w:val="%5."/>
      <w:lvlJc w:val="left"/>
      <w:pPr>
        <w:tabs>
          <w:tab w:val="num" w:pos="2160"/>
        </w:tabs>
        <w:ind w:left="2160" w:hanging="360"/>
      </w:pPr>
      <w:rPr>
        <w:position w:val="0"/>
        <w:sz w:val="24"/>
        <w:szCs w:val="24"/>
        <w:vertAlign w:val="baseline"/>
      </w:rPr>
    </w:lvl>
    <w:lvl w:ilvl="5">
      <w:start w:val="1"/>
      <w:numFmt w:val="decimal"/>
      <w:lvlText w:val="%6."/>
      <w:lvlJc w:val="left"/>
      <w:pPr>
        <w:tabs>
          <w:tab w:val="num" w:pos="2520"/>
        </w:tabs>
        <w:ind w:left="2520" w:hanging="360"/>
      </w:pPr>
      <w:rPr>
        <w:position w:val="0"/>
        <w:sz w:val="24"/>
        <w:szCs w:val="24"/>
        <w:vertAlign w:val="baseline"/>
      </w:rPr>
    </w:lvl>
    <w:lvl w:ilvl="6">
      <w:start w:val="1"/>
      <w:numFmt w:val="decimal"/>
      <w:lvlText w:val="%7."/>
      <w:lvlJc w:val="left"/>
      <w:pPr>
        <w:tabs>
          <w:tab w:val="num" w:pos="2880"/>
        </w:tabs>
        <w:ind w:left="2880" w:hanging="360"/>
      </w:pPr>
      <w:rPr>
        <w:position w:val="0"/>
        <w:sz w:val="24"/>
        <w:szCs w:val="24"/>
        <w:vertAlign w:val="baseline"/>
      </w:rPr>
    </w:lvl>
    <w:lvl w:ilvl="7">
      <w:start w:val="1"/>
      <w:numFmt w:val="decimal"/>
      <w:lvlText w:val="%8."/>
      <w:lvlJc w:val="left"/>
      <w:pPr>
        <w:tabs>
          <w:tab w:val="num" w:pos="3240"/>
        </w:tabs>
        <w:ind w:left="3240" w:hanging="360"/>
      </w:pPr>
      <w:rPr>
        <w:position w:val="0"/>
        <w:sz w:val="24"/>
        <w:szCs w:val="24"/>
        <w:vertAlign w:val="baseline"/>
      </w:rPr>
    </w:lvl>
    <w:lvl w:ilvl="8">
      <w:start w:val="1"/>
      <w:numFmt w:val="decimal"/>
      <w:lvlText w:val="%9."/>
      <w:lvlJc w:val="left"/>
      <w:pPr>
        <w:tabs>
          <w:tab w:val="num" w:pos="3600"/>
        </w:tabs>
        <w:ind w:left="3600" w:hanging="360"/>
      </w:pPr>
      <w:rPr>
        <w:position w:val="0"/>
        <w:sz w:val="24"/>
        <w:szCs w:val="24"/>
        <w:vertAlign w:val="baseline"/>
      </w:rPr>
    </w:lvl>
  </w:abstractNum>
  <w:abstractNum w:abstractNumId="64"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5" w15:restartNumberingAfterBreak="0">
    <w:nsid w:val="37445D0A"/>
    <w:multiLevelType w:val="hybridMultilevel"/>
    <w:tmpl w:val="128AB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F61D5A"/>
    <w:multiLevelType w:val="hybridMultilevel"/>
    <w:tmpl w:val="B154597C"/>
    <w:lvl w:ilvl="0" w:tplc="09647CC4">
      <w:start w:val="12"/>
      <w:numFmt w:val="upperRoman"/>
      <w:lvlText w:val="%1."/>
      <w:lvlJc w:val="left"/>
      <w:pPr>
        <w:tabs>
          <w:tab w:val="num" w:pos="5400"/>
        </w:tabs>
        <w:ind w:left="5400" w:hanging="720"/>
      </w:pPr>
      <w:rPr>
        <w:rFonts w:hint="default"/>
        <w:b/>
        <w:bCs/>
        <w:i/>
        <w:iCs/>
      </w:rPr>
    </w:lvl>
    <w:lvl w:ilvl="1" w:tplc="4C4444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E795CA6"/>
    <w:multiLevelType w:val="hybridMultilevel"/>
    <w:tmpl w:val="0862D4BC"/>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68"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2FA39AA"/>
    <w:multiLevelType w:val="hybridMultilevel"/>
    <w:tmpl w:val="2FDA26FA"/>
    <w:lvl w:ilvl="0" w:tplc="0415000B">
      <w:start w:val="9"/>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3E856E8"/>
    <w:multiLevelType w:val="hybridMultilevel"/>
    <w:tmpl w:val="C7E2D3C6"/>
    <w:lvl w:ilvl="0" w:tplc="86F87D20">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552307B"/>
    <w:multiLevelType w:val="hybridMultilevel"/>
    <w:tmpl w:val="9656F032"/>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5"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7" w15:restartNumberingAfterBreak="0">
    <w:nsid w:val="4AF430F4"/>
    <w:multiLevelType w:val="hybridMultilevel"/>
    <w:tmpl w:val="A7E0EB48"/>
    <w:lvl w:ilvl="0" w:tplc="43A0B5D2">
      <w:start w:val="4"/>
      <w:numFmt w:val="upperRoman"/>
      <w:lvlText w:val="%1."/>
      <w:lvlJc w:val="left"/>
      <w:pPr>
        <w:tabs>
          <w:tab w:val="num" w:pos="1845"/>
        </w:tabs>
        <w:ind w:left="1845" w:hanging="720"/>
      </w:pPr>
      <w:rPr>
        <w:rFonts w:hint="default"/>
        <w:b/>
        <w:i/>
      </w:rPr>
    </w:lvl>
    <w:lvl w:ilvl="1" w:tplc="1F3ED784">
      <w:start w:val="1"/>
      <w:numFmt w:val="decimal"/>
      <w:lvlText w:val="%2."/>
      <w:lvlJc w:val="left"/>
      <w:pPr>
        <w:tabs>
          <w:tab w:val="num" w:pos="360"/>
        </w:tabs>
        <w:ind w:left="360" w:hanging="360"/>
      </w:pPr>
      <w:rPr>
        <w:rFonts w:hint="default"/>
        <w:b w:val="0"/>
        <w:i w:val="0"/>
      </w:rPr>
    </w:lvl>
    <w:lvl w:ilvl="2" w:tplc="8A3A5AA6">
      <w:start w:val="1"/>
      <w:numFmt w:val="decimal"/>
      <w:lvlText w:val="%3"/>
      <w:lvlJc w:val="left"/>
      <w:pPr>
        <w:tabs>
          <w:tab w:val="num" w:pos="2340"/>
        </w:tabs>
        <w:ind w:left="2340" w:hanging="360"/>
      </w:pPr>
      <w:rPr>
        <w:rFonts w:hint="default"/>
        <w:b w:val="0"/>
        <w:i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D5C7EFC"/>
    <w:multiLevelType w:val="hybridMultilevel"/>
    <w:tmpl w:val="C06EEF3E"/>
    <w:lvl w:ilvl="0" w:tplc="041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D7972DB"/>
    <w:multiLevelType w:val="multilevel"/>
    <w:tmpl w:val="F40CF6E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80" w15:restartNumberingAfterBreak="0">
    <w:nsid w:val="4DB61296"/>
    <w:multiLevelType w:val="hybridMultilevel"/>
    <w:tmpl w:val="D64CD1AA"/>
    <w:lvl w:ilvl="0" w:tplc="577EF02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82" w15:restartNumberingAfterBreak="0">
    <w:nsid w:val="50F0542A"/>
    <w:multiLevelType w:val="hybridMultilevel"/>
    <w:tmpl w:val="189A46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1AA228E"/>
    <w:multiLevelType w:val="hybridMultilevel"/>
    <w:tmpl w:val="D362E824"/>
    <w:lvl w:ilvl="0" w:tplc="F4F02DA6">
      <w:start w:val="10"/>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287452D"/>
    <w:multiLevelType w:val="hybridMultilevel"/>
    <w:tmpl w:val="4CFCBA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4811AFF"/>
    <w:multiLevelType w:val="hybridMultilevel"/>
    <w:tmpl w:val="4916525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3367DBE">
      <w:start w:val="1"/>
      <w:numFmt w:val="decimal"/>
      <w:lvlText w:val="%4)"/>
      <w:lvlJc w:val="left"/>
      <w:pPr>
        <w:tabs>
          <w:tab w:val="num" w:pos="2880"/>
        </w:tabs>
        <w:ind w:left="2880" w:hanging="360"/>
      </w:pPr>
      <w:rPr>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7" w15:restartNumberingAfterBreak="0">
    <w:nsid w:val="5726097B"/>
    <w:multiLevelType w:val="singleLevel"/>
    <w:tmpl w:val="0415001B"/>
    <w:lvl w:ilvl="0">
      <w:start w:val="1"/>
      <w:numFmt w:val="lowerRoman"/>
      <w:lvlText w:val="%1."/>
      <w:lvlJc w:val="right"/>
      <w:pPr>
        <w:ind w:left="1710" w:hanging="360"/>
      </w:pPr>
      <w:rPr>
        <w:rFonts w:hint="default"/>
        <w:sz w:val="22"/>
        <w:szCs w:val="22"/>
      </w:rPr>
    </w:lvl>
  </w:abstractNum>
  <w:abstractNum w:abstractNumId="88"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FB27E70"/>
    <w:multiLevelType w:val="hybridMultilevel"/>
    <w:tmpl w:val="D4845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93" w15:restartNumberingAfterBreak="0">
    <w:nsid w:val="63046F5A"/>
    <w:multiLevelType w:val="hybridMultilevel"/>
    <w:tmpl w:val="91FE6A94"/>
    <w:lvl w:ilvl="0" w:tplc="FFFFFFFF">
      <w:start w:val="1"/>
      <w:numFmt w:val="lowerLetter"/>
      <w:lvlText w:val="%1)"/>
      <w:lvlJc w:val="left"/>
      <w:pPr>
        <w:tabs>
          <w:tab w:val="num" w:pos="928"/>
        </w:tabs>
        <w:ind w:left="928"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34A6121"/>
    <w:multiLevelType w:val="hybridMultilevel"/>
    <w:tmpl w:val="0166EE2E"/>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5"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7" w15:restartNumberingAfterBreak="0">
    <w:nsid w:val="65D326B1"/>
    <w:multiLevelType w:val="singleLevel"/>
    <w:tmpl w:val="0415000B"/>
    <w:lvl w:ilvl="0">
      <w:start w:val="1"/>
      <w:numFmt w:val="bullet"/>
      <w:lvlText w:val=""/>
      <w:lvlJc w:val="left"/>
      <w:pPr>
        <w:ind w:left="720" w:hanging="360"/>
      </w:pPr>
      <w:rPr>
        <w:rFonts w:ascii="Wingdings" w:hAnsi="Wingdings" w:hint="default"/>
      </w:rPr>
    </w:lvl>
  </w:abstractNum>
  <w:abstractNum w:abstractNumId="98"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8625638"/>
    <w:multiLevelType w:val="hybridMultilevel"/>
    <w:tmpl w:val="0CB26958"/>
    <w:lvl w:ilvl="0" w:tplc="FFFFFFFF">
      <w:start w:val="2"/>
      <w:numFmt w:val="bullet"/>
      <w:lvlText w:val="-"/>
      <w:lvlJc w:val="left"/>
      <w:pPr>
        <w:ind w:left="1440" w:hanging="360"/>
      </w:pPr>
      <w:rPr>
        <w:rFonts w:hint="default"/>
        <w:b w:val="0"/>
        <w:bCs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A9D466A"/>
    <w:multiLevelType w:val="hybridMultilevel"/>
    <w:tmpl w:val="300452FA"/>
    <w:lvl w:ilvl="0" w:tplc="7E2E1F7C">
      <w:start w:val="1"/>
      <w:numFmt w:val="decimal"/>
      <w:lvlText w:val="%1."/>
      <w:lvlJc w:val="left"/>
      <w:pPr>
        <w:ind w:left="710" w:hanging="710"/>
      </w:pPr>
      <w:rPr>
        <w:rFonts w:hint="default"/>
      </w:rPr>
    </w:lvl>
    <w:lvl w:ilvl="1" w:tplc="8B6E5B1C">
      <w:start w:val="1"/>
      <w:numFmt w:val="lowerLetter"/>
      <w:lvlText w:val="%2."/>
      <w:lvlJc w:val="left"/>
      <w:pPr>
        <w:ind w:left="1430" w:hanging="710"/>
      </w:pPr>
      <w:rPr>
        <w:rFonts w:hint="default"/>
      </w:rPr>
    </w:lvl>
    <w:lvl w:ilvl="2" w:tplc="B32E89F0">
      <w:start w:val="1"/>
      <w:numFmt w:val="lowerLetter"/>
      <w:lvlText w:val="%3)"/>
      <w:lvlJc w:val="left"/>
      <w:pPr>
        <w:ind w:left="1561" w:hanging="71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C2D5365"/>
    <w:multiLevelType w:val="hybridMultilevel"/>
    <w:tmpl w:val="91FE6A94"/>
    <w:lvl w:ilvl="0" w:tplc="FFFFFFFF">
      <w:start w:val="1"/>
      <w:numFmt w:val="lowerLetter"/>
      <w:lvlText w:val="%1)"/>
      <w:lvlJc w:val="left"/>
      <w:pPr>
        <w:tabs>
          <w:tab w:val="num" w:pos="928"/>
        </w:tabs>
        <w:ind w:left="928"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103" w15:restartNumberingAfterBreak="0">
    <w:nsid w:val="6EE77244"/>
    <w:multiLevelType w:val="multilevel"/>
    <w:tmpl w:val="ED20628C"/>
    <w:lvl w:ilvl="0">
      <w:start w:val="13"/>
      <w:numFmt w:val="upperRoman"/>
      <w:lvlText w:val="%1."/>
      <w:lvlJc w:val="right"/>
      <w:pPr>
        <w:tabs>
          <w:tab w:val="num" w:pos="-360"/>
        </w:tabs>
        <w:ind w:left="720" w:hanging="720"/>
      </w:pPr>
      <w:rPr>
        <w:rFonts w:hint="default"/>
        <w:b/>
        <w:bCs w:val="0"/>
        <w:sz w:val="22"/>
        <w:szCs w:val="22"/>
      </w:rPr>
    </w:lvl>
    <w:lvl w:ilvl="1">
      <w:start w:val="1"/>
      <w:numFmt w:val="decimal"/>
      <w:lvlText w:val=" %1.%2 "/>
      <w:lvlJc w:val="left"/>
      <w:pPr>
        <w:tabs>
          <w:tab w:val="num" w:pos="-360"/>
        </w:tabs>
        <w:ind w:left="360" w:hanging="360"/>
      </w:pPr>
      <w:rPr>
        <w:rFonts w:ascii="Times New Roman" w:hAnsi="Times New Roman" w:cs="Times New Roman" w:hint="default"/>
        <w:b/>
        <w:bCs/>
        <w:color w:val="000000"/>
        <w:kern w:val="2"/>
        <w:sz w:val="22"/>
        <w:szCs w:val="22"/>
      </w:rPr>
    </w:lvl>
    <w:lvl w:ilvl="2">
      <w:start w:val="1"/>
      <w:numFmt w:val="decimal"/>
      <w:lvlText w:val=" %1.%2.%3 "/>
      <w:lvlJc w:val="left"/>
      <w:pPr>
        <w:tabs>
          <w:tab w:val="num" w:pos="0"/>
        </w:tabs>
        <w:ind w:left="1080" w:hanging="720"/>
      </w:pPr>
      <w:rPr>
        <w:rFonts w:ascii="Times New Roman" w:hAnsi="Times New Roman" w:cs="Times New Roman" w:hint="default"/>
        <w:b/>
        <w:bCs w:val="0"/>
        <w:color w:val="000000"/>
        <w:kern w:val="0"/>
        <w:sz w:val="22"/>
        <w:szCs w:val="22"/>
      </w:rPr>
    </w:lvl>
    <w:lvl w:ilvl="3">
      <w:start w:val="1"/>
      <w:numFmt w:val="decimal"/>
      <w:lvlText w:val=" %1.%2.%3.%4 "/>
      <w:lvlJc w:val="left"/>
      <w:pPr>
        <w:tabs>
          <w:tab w:val="num" w:pos="0"/>
        </w:tabs>
        <w:ind w:left="1080" w:hanging="720"/>
      </w:pPr>
      <w:rPr>
        <w:rFonts w:hint="default"/>
      </w:rPr>
    </w:lvl>
    <w:lvl w:ilvl="4">
      <w:start w:val="1"/>
      <w:numFmt w:val="decimal"/>
      <w:lvlText w:val=" %1.%2.%3.%4.%5 "/>
      <w:lvlJc w:val="left"/>
      <w:pPr>
        <w:tabs>
          <w:tab w:val="num" w:pos="0"/>
        </w:tabs>
        <w:ind w:left="1440" w:hanging="1080"/>
      </w:pPr>
      <w:rPr>
        <w:rFonts w:hint="default"/>
      </w:rPr>
    </w:lvl>
    <w:lvl w:ilvl="5">
      <w:start w:val="1"/>
      <w:numFmt w:val="decimal"/>
      <w:lvlText w:val=" %1.%2.%3.%4.%5.%6 "/>
      <w:lvlJc w:val="left"/>
      <w:pPr>
        <w:tabs>
          <w:tab w:val="num" w:pos="0"/>
        </w:tabs>
        <w:ind w:left="1440" w:hanging="1080"/>
      </w:pPr>
      <w:rPr>
        <w:rFonts w:hint="default"/>
      </w:rPr>
    </w:lvl>
    <w:lvl w:ilvl="6">
      <w:start w:val="1"/>
      <w:numFmt w:val="decimal"/>
      <w:lvlText w:val=" %1.%2.%3.%4.%5.%6.%7 "/>
      <w:lvlJc w:val="left"/>
      <w:pPr>
        <w:tabs>
          <w:tab w:val="num" w:pos="0"/>
        </w:tabs>
        <w:ind w:left="1800" w:hanging="1440"/>
      </w:pPr>
      <w:rPr>
        <w:rFonts w:hint="default"/>
      </w:rPr>
    </w:lvl>
    <w:lvl w:ilvl="7">
      <w:start w:val="1"/>
      <w:numFmt w:val="decimal"/>
      <w:lvlText w:val=" %1.%2.%3.%4.%5.%6.%7.%8 "/>
      <w:lvlJc w:val="left"/>
      <w:pPr>
        <w:tabs>
          <w:tab w:val="num" w:pos="0"/>
        </w:tabs>
        <w:ind w:left="1800" w:hanging="1440"/>
      </w:pPr>
      <w:rPr>
        <w:rFonts w:hint="default"/>
      </w:rPr>
    </w:lvl>
    <w:lvl w:ilvl="8">
      <w:start w:val="1"/>
      <w:numFmt w:val="decimal"/>
      <w:lvlText w:val=" %1.%2.%3.%4.%5.%6.%7.%8.%9 "/>
      <w:lvlJc w:val="left"/>
      <w:pPr>
        <w:tabs>
          <w:tab w:val="num" w:pos="0"/>
        </w:tabs>
        <w:ind w:left="2160" w:hanging="1800"/>
      </w:pPr>
      <w:rPr>
        <w:rFonts w:hint="default"/>
      </w:rPr>
    </w:lvl>
  </w:abstractNum>
  <w:abstractNum w:abstractNumId="104" w15:restartNumberingAfterBreak="0">
    <w:nsid w:val="70F7789B"/>
    <w:multiLevelType w:val="hybridMultilevel"/>
    <w:tmpl w:val="50FC2C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CD3A48"/>
    <w:multiLevelType w:val="hybridMultilevel"/>
    <w:tmpl w:val="4F04A6CE"/>
    <w:lvl w:ilvl="0" w:tplc="C9380E32">
      <w:start w:val="1"/>
      <w:numFmt w:val="decimal"/>
      <w:lvlText w:val="%1)"/>
      <w:lvlJc w:val="left"/>
      <w:pPr>
        <w:ind w:left="862" w:hanging="360"/>
      </w:pPr>
      <w:rPr>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7" w15:restartNumberingAfterBreak="0">
    <w:nsid w:val="75EB1987"/>
    <w:multiLevelType w:val="hybridMultilevel"/>
    <w:tmpl w:val="F4528394"/>
    <w:name w:val="WW8Num65222"/>
    <w:lvl w:ilvl="0" w:tplc="03FE6082">
      <w:start w:val="1"/>
      <w:numFmt w:val="decimal"/>
      <w:lvlText w:val="%1."/>
      <w:lvlJc w:val="left"/>
      <w:pPr>
        <w:tabs>
          <w:tab w:val="num" w:pos="1797"/>
        </w:tabs>
        <w:ind w:left="179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79F7066"/>
    <w:multiLevelType w:val="hybridMultilevel"/>
    <w:tmpl w:val="51E4E7AA"/>
    <w:lvl w:ilvl="0" w:tplc="E842E3F6">
      <w:start w:val="1"/>
      <w:numFmt w:val="decimal"/>
      <w:lvlText w:val="%1."/>
      <w:lvlJc w:val="left"/>
      <w:pPr>
        <w:tabs>
          <w:tab w:val="num" w:pos="720"/>
        </w:tabs>
        <w:ind w:left="720" w:hanging="360"/>
      </w:pPr>
      <w:rPr>
        <w:rFonts w:hint="default"/>
        <w:b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8BC28EF"/>
    <w:multiLevelType w:val="hybridMultilevel"/>
    <w:tmpl w:val="21949B5C"/>
    <w:lvl w:ilvl="0" w:tplc="C88060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1" w15:restartNumberingAfterBreak="0">
    <w:nsid w:val="79394D8A"/>
    <w:multiLevelType w:val="hybridMultilevel"/>
    <w:tmpl w:val="8E04C7E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15"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6" w15:restartNumberingAfterBreak="0">
    <w:nsid w:val="7E4A21B3"/>
    <w:multiLevelType w:val="hybridMultilevel"/>
    <w:tmpl w:val="2618C1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95"/>
  </w:num>
  <w:num w:numId="6" w16cid:durableId="1416777536">
    <w:abstractNumId w:val="110"/>
  </w:num>
  <w:num w:numId="7" w16cid:durableId="149711216">
    <w:abstractNumId w:val="79"/>
  </w:num>
  <w:num w:numId="8" w16cid:durableId="367029945">
    <w:abstractNumId w:val="106"/>
  </w:num>
  <w:num w:numId="9" w16cid:durableId="1104808175">
    <w:abstractNumId w:val="26"/>
  </w:num>
  <w:num w:numId="10" w16cid:durableId="810826682">
    <w:abstractNumId w:val="22"/>
  </w:num>
  <w:num w:numId="11" w16cid:durableId="1141193810">
    <w:abstractNumId w:val="105"/>
  </w:num>
  <w:num w:numId="12" w16cid:durableId="44456895">
    <w:abstractNumId w:val="96"/>
  </w:num>
  <w:num w:numId="13" w16cid:durableId="826088848">
    <w:abstractNumId w:val="113"/>
  </w:num>
  <w:num w:numId="14" w16cid:durableId="878323422">
    <w:abstractNumId w:val="24"/>
  </w:num>
  <w:num w:numId="15" w16cid:durableId="1526750065">
    <w:abstractNumId w:val="59"/>
  </w:num>
  <w:num w:numId="16" w16cid:durableId="893464969">
    <w:abstractNumId w:val="75"/>
  </w:num>
  <w:num w:numId="17" w16cid:durableId="1707487676">
    <w:abstractNumId w:val="68"/>
  </w:num>
  <w:num w:numId="18" w16cid:durableId="966198491">
    <w:abstractNumId w:val="50"/>
  </w:num>
  <w:num w:numId="19" w16cid:durableId="1488285618">
    <w:abstractNumId w:val="108"/>
  </w:num>
  <w:num w:numId="20" w16cid:durableId="1143615687">
    <w:abstractNumId w:val="89"/>
  </w:num>
  <w:num w:numId="21" w16cid:durableId="1312950237">
    <w:abstractNumId w:val="33"/>
  </w:num>
  <w:num w:numId="22" w16cid:durableId="2075005484">
    <w:abstractNumId w:val="49"/>
  </w:num>
  <w:num w:numId="23" w16cid:durableId="95317010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3586669">
    <w:abstractNumId w:val="18"/>
  </w:num>
  <w:num w:numId="25" w16cid:durableId="576210460">
    <w:abstractNumId w:val="20"/>
  </w:num>
  <w:num w:numId="26" w16cid:durableId="1422601163">
    <w:abstractNumId w:val="57"/>
  </w:num>
  <w:num w:numId="27" w16cid:durableId="1942371349">
    <w:abstractNumId w:val="62"/>
  </w:num>
  <w:num w:numId="28" w16cid:durableId="1885361389">
    <w:abstractNumId w:val="98"/>
  </w:num>
  <w:num w:numId="29" w16cid:durableId="1452477051">
    <w:abstractNumId w:val="94"/>
  </w:num>
  <w:num w:numId="30" w16cid:durableId="375859846">
    <w:abstractNumId w:val="45"/>
  </w:num>
  <w:num w:numId="31" w16cid:durableId="196503804">
    <w:abstractNumId w:val="31"/>
  </w:num>
  <w:num w:numId="32" w16cid:durableId="253783708">
    <w:abstractNumId w:val="52"/>
  </w:num>
  <w:num w:numId="33" w16cid:durableId="319698517">
    <w:abstractNumId w:val="73"/>
  </w:num>
  <w:num w:numId="34" w16cid:durableId="1087775670">
    <w:abstractNumId w:val="86"/>
  </w:num>
  <w:num w:numId="35" w16cid:durableId="1307853625">
    <w:abstractNumId w:val="35"/>
  </w:num>
  <w:num w:numId="36" w16cid:durableId="520163488">
    <w:abstractNumId w:val="83"/>
  </w:num>
  <w:num w:numId="37" w16cid:durableId="1103040446">
    <w:abstractNumId w:val="28"/>
  </w:num>
  <w:num w:numId="38" w16cid:durableId="734474662">
    <w:abstractNumId w:val="47"/>
  </w:num>
  <w:num w:numId="39" w16cid:durableId="1573127589">
    <w:abstractNumId w:val="112"/>
  </w:num>
  <w:num w:numId="40" w16cid:durableId="1874420249">
    <w:abstractNumId w:val="34"/>
  </w:num>
  <w:num w:numId="41" w16cid:durableId="1625891490">
    <w:abstractNumId w:val="56"/>
  </w:num>
  <w:num w:numId="42" w16cid:durableId="1597471748">
    <w:abstractNumId w:val="64"/>
  </w:num>
  <w:num w:numId="43" w16cid:durableId="1166169404">
    <w:abstractNumId w:val="51"/>
  </w:num>
  <w:num w:numId="44" w16cid:durableId="459766459">
    <w:abstractNumId w:val="74"/>
  </w:num>
  <w:num w:numId="45" w16cid:durableId="343016211">
    <w:abstractNumId w:val="32"/>
  </w:num>
  <w:num w:numId="46" w16cid:durableId="1095127626">
    <w:abstractNumId w:val="29"/>
  </w:num>
  <w:num w:numId="47" w16cid:durableId="1284851246">
    <w:abstractNumId w:val="91"/>
  </w:num>
  <w:num w:numId="48" w16cid:durableId="497234716">
    <w:abstractNumId w:val="27"/>
  </w:num>
  <w:num w:numId="49" w16cid:durableId="1964191223">
    <w:abstractNumId w:val="55"/>
  </w:num>
  <w:num w:numId="50" w16cid:durableId="1000085952">
    <w:abstractNumId w:val="81"/>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51" w16cid:durableId="370540890">
    <w:abstractNumId w:val="114"/>
  </w:num>
  <w:num w:numId="52" w16cid:durableId="310528738">
    <w:abstractNumId w:val="71"/>
  </w:num>
  <w:num w:numId="53" w16cid:durableId="1907447827">
    <w:abstractNumId w:val="38"/>
  </w:num>
  <w:num w:numId="54" w16cid:durableId="342824678">
    <w:abstractNumId w:val="76"/>
  </w:num>
  <w:num w:numId="55" w16cid:durableId="1021858327">
    <w:abstractNumId w:val="88"/>
  </w:num>
  <w:num w:numId="56" w16cid:durableId="1181357362">
    <w:abstractNumId w:val="81"/>
  </w:num>
  <w:num w:numId="57" w16cid:durableId="779953971">
    <w:abstractNumId w:val="39"/>
  </w:num>
  <w:num w:numId="58" w16cid:durableId="1452630347">
    <w:abstractNumId w:val="65"/>
  </w:num>
  <w:num w:numId="59" w16cid:durableId="1117600400">
    <w:abstractNumId w:val="58"/>
  </w:num>
  <w:num w:numId="60" w16cid:durableId="44736110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85140607">
    <w:abstractNumId w:val="82"/>
  </w:num>
  <w:num w:numId="62" w16cid:durableId="1190878641">
    <w:abstractNumId w:val="46"/>
  </w:num>
  <w:num w:numId="63" w16cid:durableId="1920090123">
    <w:abstractNumId w:val="97"/>
  </w:num>
  <w:num w:numId="64" w16cid:durableId="770052473">
    <w:abstractNumId w:val="41"/>
  </w:num>
  <w:num w:numId="65" w16cid:durableId="234512501">
    <w:abstractNumId w:val="61"/>
  </w:num>
  <w:num w:numId="66" w16cid:durableId="631060422">
    <w:abstractNumId w:val="67"/>
  </w:num>
  <w:num w:numId="67" w16cid:durableId="1620261360">
    <w:abstractNumId w:val="116"/>
  </w:num>
  <w:num w:numId="68" w16cid:durableId="1908689821">
    <w:abstractNumId w:val="99"/>
  </w:num>
  <w:num w:numId="69" w16cid:durableId="699087583">
    <w:abstractNumId w:val="80"/>
  </w:num>
  <w:num w:numId="70" w16cid:durableId="433941391">
    <w:abstractNumId w:val="69"/>
  </w:num>
  <w:num w:numId="71" w16cid:durableId="1273198875">
    <w:abstractNumId w:val="70"/>
  </w:num>
  <w:num w:numId="72" w16cid:durableId="80179729">
    <w:abstractNumId w:val="60"/>
  </w:num>
  <w:num w:numId="73" w16cid:durableId="1960407818">
    <w:abstractNumId w:val="103"/>
  </w:num>
  <w:num w:numId="74" w16cid:durableId="1285961459">
    <w:abstractNumId w:val="111"/>
  </w:num>
  <w:num w:numId="75" w16cid:durableId="1997567890">
    <w:abstractNumId w:val="30"/>
  </w:num>
  <w:num w:numId="76" w16cid:durableId="377555743">
    <w:abstractNumId w:val="43"/>
  </w:num>
  <w:num w:numId="77" w16cid:durableId="1083376413">
    <w:abstractNumId w:val="42"/>
  </w:num>
  <w:num w:numId="78" w16cid:durableId="666251654">
    <w:abstractNumId w:val="104"/>
  </w:num>
  <w:num w:numId="79" w16cid:durableId="194001693">
    <w:abstractNumId w:val="77"/>
  </w:num>
  <w:num w:numId="80" w16cid:durableId="175652781">
    <w:abstractNumId w:val="4"/>
  </w:num>
  <w:num w:numId="81" w16cid:durableId="11724496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14705313">
    <w:abstractNumId w:val="11"/>
  </w:num>
  <w:num w:numId="83" w16cid:durableId="1043209581">
    <w:abstractNumId w:val="17"/>
  </w:num>
  <w:num w:numId="84" w16cid:durableId="195042159">
    <w:abstractNumId w:val="19"/>
  </w:num>
  <w:num w:numId="85" w16cid:durableId="16781685">
    <w:abstractNumId w:val="8"/>
  </w:num>
  <w:num w:numId="86" w16cid:durableId="1494761866">
    <w:abstractNumId w:val="5"/>
  </w:num>
  <w:num w:numId="87" w16cid:durableId="421414574">
    <w:abstractNumId w:val="6"/>
  </w:num>
  <w:num w:numId="88" w16cid:durableId="1064378678">
    <w:abstractNumId w:val="7"/>
  </w:num>
  <w:num w:numId="89" w16cid:durableId="1011833639">
    <w:abstractNumId w:val="10"/>
  </w:num>
  <w:num w:numId="90" w16cid:durableId="741365794">
    <w:abstractNumId w:val="12"/>
  </w:num>
  <w:num w:numId="91" w16cid:durableId="1746099027">
    <w:abstractNumId w:val="53"/>
  </w:num>
  <w:num w:numId="92" w16cid:durableId="1215964261">
    <w:abstractNumId w:val="100"/>
  </w:num>
  <w:num w:numId="93" w16cid:durableId="2076971187">
    <w:abstractNumId w:val="25"/>
  </w:num>
  <w:num w:numId="94" w16cid:durableId="1481339816">
    <w:abstractNumId w:val="37"/>
  </w:num>
  <w:num w:numId="95" w16cid:durableId="1454713571">
    <w:abstractNumId w:val="90"/>
  </w:num>
  <w:num w:numId="96" w16cid:durableId="299267264">
    <w:abstractNumId w:val="40"/>
  </w:num>
  <w:num w:numId="97" w16cid:durableId="1182888835">
    <w:abstractNumId w:val="85"/>
  </w:num>
  <w:num w:numId="98" w16cid:durableId="720986099">
    <w:abstractNumId w:val="84"/>
  </w:num>
  <w:num w:numId="99" w16cid:durableId="1054893927">
    <w:abstractNumId w:val="23"/>
  </w:num>
  <w:num w:numId="100" w16cid:durableId="502742657">
    <w:abstractNumId w:val="9"/>
  </w:num>
  <w:num w:numId="101" w16cid:durableId="198906466">
    <w:abstractNumId w:val="87"/>
  </w:num>
  <w:num w:numId="102" w16cid:durableId="2113670050">
    <w:abstractNumId w:val="72"/>
  </w:num>
  <w:num w:numId="103" w16cid:durableId="2057124089">
    <w:abstractNumId w:val="66"/>
  </w:num>
  <w:num w:numId="104" w16cid:durableId="1462337150">
    <w:abstractNumId w:val="63"/>
  </w:num>
  <w:num w:numId="105" w16cid:durableId="2106412313">
    <w:abstractNumId w:val="107"/>
  </w:num>
  <w:num w:numId="106" w16cid:durableId="113791334">
    <w:abstractNumId w:val="78"/>
  </w:num>
  <w:num w:numId="107" w16cid:durableId="48119094">
    <w:abstractNumId w:val="109"/>
  </w:num>
  <w:num w:numId="108" w16cid:durableId="1540968068">
    <w:abstractNumId w:val="44"/>
  </w:num>
  <w:num w:numId="109" w16cid:durableId="1969503496">
    <w:abstractNumId w:val="21"/>
  </w:num>
  <w:num w:numId="110" w16cid:durableId="1912419401">
    <w:abstractNumId w:val="54"/>
  </w:num>
  <w:num w:numId="111" w16cid:durableId="24868599">
    <w:abstractNumId w:val="101"/>
  </w:num>
  <w:num w:numId="112" w16cid:durableId="296953471">
    <w:abstractNumId w:val="9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1849"/>
    <w:rsid w:val="0000304E"/>
    <w:rsid w:val="00006577"/>
    <w:rsid w:val="000156B7"/>
    <w:rsid w:val="00015C09"/>
    <w:rsid w:val="00021184"/>
    <w:rsid w:val="00022F71"/>
    <w:rsid w:val="0002593E"/>
    <w:rsid w:val="0003087C"/>
    <w:rsid w:val="00036B13"/>
    <w:rsid w:val="0004267E"/>
    <w:rsid w:val="000466A5"/>
    <w:rsid w:val="00050DDD"/>
    <w:rsid w:val="00053FA1"/>
    <w:rsid w:val="00072540"/>
    <w:rsid w:val="00077473"/>
    <w:rsid w:val="00077730"/>
    <w:rsid w:val="00083E3F"/>
    <w:rsid w:val="000874B2"/>
    <w:rsid w:val="00093D2E"/>
    <w:rsid w:val="000A21ED"/>
    <w:rsid w:val="000B5090"/>
    <w:rsid w:val="000D0BDA"/>
    <w:rsid w:val="000D3122"/>
    <w:rsid w:val="000E5171"/>
    <w:rsid w:val="000F14E3"/>
    <w:rsid w:val="001231A1"/>
    <w:rsid w:val="00135029"/>
    <w:rsid w:val="0013573A"/>
    <w:rsid w:val="00140968"/>
    <w:rsid w:val="00141350"/>
    <w:rsid w:val="0014280D"/>
    <w:rsid w:val="0014574B"/>
    <w:rsid w:val="00145B12"/>
    <w:rsid w:val="00151F9C"/>
    <w:rsid w:val="0016310A"/>
    <w:rsid w:val="00172CEA"/>
    <w:rsid w:val="00183B06"/>
    <w:rsid w:val="00195691"/>
    <w:rsid w:val="001979BA"/>
    <w:rsid w:val="001A6E2A"/>
    <w:rsid w:val="001B0363"/>
    <w:rsid w:val="001B3606"/>
    <w:rsid w:val="001B3C12"/>
    <w:rsid w:val="001B46A4"/>
    <w:rsid w:val="001B658F"/>
    <w:rsid w:val="001B6D68"/>
    <w:rsid w:val="001C3E70"/>
    <w:rsid w:val="001C5D8C"/>
    <w:rsid w:val="001C6698"/>
    <w:rsid w:val="001C7D2B"/>
    <w:rsid w:val="001D6BBA"/>
    <w:rsid w:val="001F7615"/>
    <w:rsid w:val="00211260"/>
    <w:rsid w:val="002126BD"/>
    <w:rsid w:val="002174A0"/>
    <w:rsid w:val="002213BC"/>
    <w:rsid w:val="002341CA"/>
    <w:rsid w:val="00234428"/>
    <w:rsid w:val="00235D7C"/>
    <w:rsid w:val="00242C12"/>
    <w:rsid w:val="00244687"/>
    <w:rsid w:val="002532EC"/>
    <w:rsid w:val="0025437E"/>
    <w:rsid w:val="0026230C"/>
    <w:rsid w:val="00267A43"/>
    <w:rsid w:val="00272895"/>
    <w:rsid w:val="002749D1"/>
    <w:rsid w:val="002839A5"/>
    <w:rsid w:val="002873D3"/>
    <w:rsid w:val="002A6573"/>
    <w:rsid w:val="002C0650"/>
    <w:rsid w:val="002C0EBC"/>
    <w:rsid w:val="002C3B3E"/>
    <w:rsid w:val="002C4682"/>
    <w:rsid w:val="002E1754"/>
    <w:rsid w:val="002F0BF0"/>
    <w:rsid w:val="002F1CE8"/>
    <w:rsid w:val="002F4696"/>
    <w:rsid w:val="00301D06"/>
    <w:rsid w:val="00306B5C"/>
    <w:rsid w:val="00307023"/>
    <w:rsid w:val="00321320"/>
    <w:rsid w:val="003231CA"/>
    <w:rsid w:val="003316BE"/>
    <w:rsid w:val="00347EDC"/>
    <w:rsid w:val="00366EA0"/>
    <w:rsid w:val="00371BE6"/>
    <w:rsid w:val="00374419"/>
    <w:rsid w:val="00384477"/>
    <w:rsid w:val="00387B2D"/>
    <w:rsid w:val="00395B8D"/>
    <w:rsid w:val="003964D9"/>
    <w:rsid w:val="00397027"/>
    <w:rsid w:val="003A21B4"/>
    <w:rsid w:val="003A2AF3"/>
    <w:rsid w:val="003A4C73"/>
    <w:rsid w:val="003B62CB"/>
    <w:rsid w:val="003C1EE0"/>
    <w:rsid w:val="003C40A5"/>
    <w:rsid w:val="003C7D75"/>
    <w:rsid w:val="003D50FA"/>
    <w:rsid w:val="003D696B"/>
    <w:rsid w:val="003D77C7"/>
    <w:rsid w:val="003D7F30"/>
    <w:rsid w:val="003E2318"/>
    <w:rsid w:val="003F0621"/>
    <w:rsid w:val="003F51E3"/>
    <w:rsid w:val="004020F8"/>
    <w:rsid w:val="0041012C"/>
    <w:rsid w:val="004119A5"/>
    <w:rsid w:val="004168E0"/>
    <w:rsid w:val="00420C4E"/>
    <w:rsid w:val="004211FF"/>
    <w:rsid w:val="00424BFF"/>
    <w:rsid w:val="00431C9E"/>
    <w:rsid w:val="00432600"/>
    <w:rsid w:val="00437803"/>
    <w:rsid w:val="00451DAC"/>
    <w:rsid w:val="004536E0"/>
    <w:rsid w:val="00453844"/>
    <w:rsid w:val="0045593A"/>
    <w:rsid w:val="004577B6"/>
    <w:rsid w:val="00461168"/>
    <w:rsid w:val="00463EB9"/>
    <w:rsid w:val="00464B4B"/>
    <w:rsid w:val="004663A0"/>
    <w:rsid w:val="0046725B"/>
    <w:rsid w:val="00480A60"/>
    <w:rsid w:val="00490EAF"/>
    <w:rsid w:val="004912B8"/>
    <w:rsid w:val="00494D1E"/>
    <w:rsid w:val="00496D0C"/>
    <w:rsid w:val="004A4496"/>
    <w:rsid w:val="004B6710"/>
    <w:rsid w:val="004C1DE0"/>
    <w:rsid w:val="004C4F6E"/>
    <w:rsid w:val="004D33AF"/>
    <w:rsid w:val="004D6AAE"/>
    <w:rsid w:val="004E68BD"/>
    <w:rsid w:val="004F1A4C"/>
    <w:rsid w:val="004F1BDF"/>
    <w:rsid w:val="004F5C1E"/>
    <w:rsid w:val="005020E4"/>
    <w:rsid w:val="00503B0C"/>
    <w:rsid w:val="00506B0F"/>
    <w:rsid w:val="005111FD"/>
    <w:rsid w:val="00515673"/>
    <w:rsid w:val="005218C1"/>
    <w:rsid w:val="0052380F"/>
    <w:rsid w:val="0052547C"/>
    <w:rsid w:val="005273C5"/>
    <w:rsid w:val="005318F2"/>
    <w:rsid w:val="005462B6"/>
    <w:rsid w:val="0055105B"/>
    <w:rsid w:val="00552F3D"/>
    <w:rsid w:val="005627A7"/>
    <w:rsid w:val="00563583"/>
    <w:rsid w:val="00591FCD"/>
    <w:rsid w:val="00593873"/>
    <w:rsid w:val="005950F0"/>
    <w:rsid w:val="005A02C9"/>
    <w:rsid w:val="005A08AA"/>
    <w:rsid w:val="005A4B9D"/>
    <w:rsid w:val="005A545F"/>
    <w:rsid w:val="005A61C9"/>
    <w:rsid w:val="005B3CA0"/>
    <w:rsid w:val="005B4949"/>
    <w:rsid w:val="005B7289"/>
    <w:rsid w:val="005D1A9B"/>
    <w:rsid w:val="005D773D"/>
    <w:rsid w:val="005D7B74"/>
    <w:rsid w:val="005E379D"/>
    <w:rsid w:val="005E5119"/>
    <w:rsid w:val="005E5604"/>
    <w:rsid w:val="005E63AE"/>
    <w:rsid w:val="005F399B"/>
    <w:rsid w:val="00602983"/>
    <w:rsid w:val="00604243"/>
    <w:rsid w:val="00610E14"/>
    <w:rsid w:val="00616164"/>
    <w:rsid w:val="00627AD5"/>
    <w:rsid w:val="00630789"/>
    <w:rsid w:val="00633495"/>
    <w:rsid w:val="006345E5"/>
    <w:rsid w:val="0063645E"/>
    <w:rsid w:val="006427BF"/>
    <w:rsid w:val="00647E9C"/>
    <w:rsid w:val="006519A4"/>
    <w:rsid w:val="00675D16"/>
    <w:rsid w:val="0069020B"/>
    <w:rsid w:val="00691760"/>
    <w:rsid w:val="0069233D"/>
    <w:rsid w:val="00692D12"/>
    <w:rsid w:val="006943E2"/>
    <w:rsid w:val="006A5624"/>
    <w:rsid w:val="006A6F6E"/>
    <w:rsid w:val="006B1906"/>
    <w:rsid w:val="006B7133"/>
    <w:rsid w:val="006B7649"/>
    <w:rsid w:val="006C325D"/>
    <w:rsid w:val="006C53CF"/>
    <w:rsid w:val="006C6A71"/>
    <w:rsid w:val="006D118E"/>
    <w:rsid w:val="006D68E6"/>
    <w:rsid w:val="006F4823"/>
    <w:rsid w:val="006F6B40"/>
    <w:rsid w:val="006F7A68"/>
    <w:rsid w:val="00704027"/>
    <w:rsid w:val="00710CA8"/>
    <w:rsid w:val="00712BCD"/>
    <w:rsid w:val="00726A38"/>
    <w:rsid w:val="007571B6"/>
    <w:rsid w:val="007650CB"/>
    <w:rsid w:val="00767640"/>
    <w:rsid w:val="00773C43"/>
    <w:rsid w:val="0078516A"/>
    <w:rsid w:val="00787130"/>
    <w:rsid w:val="00797AB2"/>
    <w:rsid w:val="007A1AFA"/>
    <w:rsid w:val="007A64F9"/>
    <w:rsid w:val="007B6279"/>
    <w:rsid w:val="007C254A"/>
    <w:rsid w:val="007D473E"/>
    <w:rsid w:val="007E025A"/>
    <w:rsid w:val="007F1066"/>
    <w:rsid w:val="007F1C30"/>
    <w:rsid w:val="007F5BBD"/>
    <w:rsid w:val="007F6DAB"/>
    <w:rsid w:val="00800A94"/>
    <w:rsid w:val="00802811"/>
    <w:rsid w:val="00804BFC"/>
    <w:rsid w:val="00810EE9"/>
    <w:rsid w:val="00827BD8"/>
    <w:rsid w:val="008362CA"/>
    <w:rsid w:val="00840A4F"/>
    <w:rsid w:val="00875B20"/>
    <w:rsid w:val="00877D54"/>
    <w:rsid w:val="008845D1"/>
    <w:rsid w:val="0089569A"/>
    <w:rsid w:val="008A1E14"/>
    <w:rsid w:val="008B10AD"/>
    <w:rsid w:val="008C13B4"/>
    <w:rsid w:val="008D16DA"/>
    <w:rsid w:val="008D7254"/>
    <w:rsid w:val="008E1B72"/>
    <w:rsid w:val="008E3981"/>
    <w:rsid w:val="00900904"/>
    <w:rsid w:val="00900F42"/>
    <w:rsid w:val="00904DFA"/>
    <w:rsid w:val="00905F04"/>
    <w:rsid w:val="009065A9"/>
    <w:rsid w:val="0090794F"/>
    <w:rsid w:val="00911A97"/>
    <w:rsid w:val="00916DD0"/>
    <w:rsid w:val="00917B45"/>
    <w:rsid w:val="0092089B"/>
    <w:rsid w:val="0092438E"/>
    <w:rsid w:val="00924460"/>
    <w:rsid w:val="00933330"/>
    <w:rsid w:val="00934FC1"/>
    <w:rsid w:val="00936632"/>
    <w:rsid w:val="00936B1E"/>
    <w:rsid w:val="009404C1"/>
    <w:rsid w:val="00952A0A"/>
    <w:rsid w:val="0095508C"/>
    <w:rsid w:val="0095564D"/>
    <w:rsid w:val="009749E5"/>
    <w:rsid w:val="0098279C"/>
    <w:rsid w:val="009832F6"/>
    <w:rsid w:val="00987606"/>
    <w:rsid w:val="009906BD"/>
    <w:rsid w:val="009949D8"/>
    <w:rsid w:val="009A3F96"/>
    <w:rsid w:val="009A62D0"/>
    <w:rsid w:val="009A68E3"/>
    <w:rsid w:val="009B4F32"/>
    <w:rsid w:val="009B4F7D"/>
    <w:rsid w:val="009B6FEA"/>
    <w:rsid w:val="009B744F"/>
    <w:rsid w:val="009C6CCA"/>
    <w:rsid w:val="009D0F53"/>
    <w:rsid w:val="009D4E4E"/>
    <w:rsid w:val="009F7C60"/>
    <w:rsid w:val="00A00E28"/>
    <w:rsid w:val="00A00F85"/>
    <w:rsid w:val="00A07689"/>
    <w:rsid w:val="00A15AA3"/>
    <w:rsid w:val="00A16F01"/>
    <w:rsid w:val="00A1764D"/>
    <w:rsid w:val="00A219DB"/>
    <w:rsid w:val="00A23628"/>
    <w:rsid w:val="00A333A5"/>
    <w:rsid w:val="00A34454"/>
    <w:rsid w:val="00A408F6"/>
    <w:rsid w:val="00A41FEA"/>
    <w:rsid w:val="00A421FC"/>
    <w:rsid w:val="00A4284F"/>
    <w:rsid w:val="00A42A43"/>
    <w:rsid w:val="00A45E8F"/>
    <w:rsid w:val="00A517D1"/>
    <w:rsid w:val="00A70BFA"/>
    <w:rsid w:val="00A7239E"/>
    <w:rsid w:val="00A854E3"/>
    <w:rsid w:val="00A944C1"/>
    <w:rsid w:val="00A96EAE"/>
    <w:rsid w:val="00AA3FF3"/>
    <w:rsid w:val="00AD3923"/>
    <w:rsid w:val="00AD3B33"/>
    <w:rsid w:val="00AE2145"/>
    <w:rsid w:val="00AE4FFA"/>
    <w:rsid w:val="00AE7368"/>
    <w:rsid w:val="00AF6511"/>
    <w:rsid w:val="00B004A6"/>
    <w:rsid w:val="00B23B63"/>
    <w:rsid w:val="00B240B3"/>
    <w:rsid w:val="00B305BA"/>
    <w:rsid w:val="00B34CF0"/>
    <w:rsid w:val="00B45736"/>
    <w:rsid w:val="00B50A3F"/>
    <w:rsid w:val="00B50EBC"/>
    <w:rsid w:val="00B55953"/>
    <w:rsid w:val="00B56594"/>
    <w:rsid w:val="00B61A76"/>
    <w:rsid w:val="00B61FCA"/>
    <w:rsid w:val="00B70822"/>
    <w:rsid w:val="00B75C5B"/>
    <w:rsid w:val="00B77A3C"/>
    <w:rsid w:val="00B81A64"/>
    <w:rsid w:val="00B8287F"/>
    <w:rsid w:val="00B904CD"/>
    <w:rsid w:val="00B90EA1"/>
    <w:rsid w:val="00B9416F"/>
    <w:rsid w:val="00BA0357"/>
    <w:rsid w:val="00BA140C"/>
    <w:rsid w:val="00BA4627"/>
    <w:rsid w:val="00BA5428"/>
    <w:rsid w:val="00BC4154"/>
    <w:rsid w:val="00BC6A8F"/>
    <w:rsid w:val="00BD357A"/>
    <w:rsid w:val="00BE0959"/>
    <w:rsid w:val="00BE1BF2"/>
    <w:rsid w:val="00BE4A41"/>
    <w:rsid w:val="00C03415"/>
    <w:rsid w:val="00C03CFD"/>
    <w:rsid w:val="00C10262"/>
    <w:rsid w:val="00C10547"/>
    <w:rsid w:val="00C10885"/>
    <w:rsid w:val="00C11135"/>
    <w:rsid w:val="00C20967"/>
    <w:rsid w:val="00C23B45"/>
    <w:rsid w:val="00C24F68"/>
    <w:rsid w:val="00C2704C"/>
    <w:rsid w:val="00C2774C"/>
    <w:rsid w:val="00C36240"/>
    <w:rsid w:val="00C43B24"/>
    <w:rsid w:val="00C44B58"/>
    <w:rsid w:val="00C4698F"/>
    <w:rsid w:val="00C46A41"/>
    <w:rsid w:val="00C47C12"/>
    <w:rsid w:val="00C52A21"/>
    <w:rsid w:val="00C56EE0"/>
    <w:rsid w:val="00C63032"/>
    <w:rsid w:val="00CA5A38"/>
    <w:rsid w:val="00CA5C23"/>
    <w:rsid w:val="00CA6D09"/>
    <w:rsid w:val="00CB3F4B"/>
    <w:rsid w:val="00CC0198"/>
    <w:rsid w:val="00CC3768"/>
    <w:rsid w:val="00CD05CD"/>
    <w:rsid w:val="00CE2A37"/>
    <w:rsid w:val="00D02622"/>
    <w:rsid w:val="00D04A59"/>
    <w:rsid w:val="00D054EC"/>
    <w:rsid w:val="00D07F2A"/>
    <w:rsid w:val="00D11E18"/>
    <w:rsid w:val="00D30764"/>
    <w:rsid w:val="00D30A16"/>
    <w:rsid w:val="00D3391B"/>
    <w:rsid w:val="00D377F1"/>
    <w:rsid w:val="00D378B3"/>
    <w:rsid w:val="00D41B86"/>
    <w:rsid w:val="00D46EA8"/>
    <w:rsid w:val="00D61953"/>
    <w:rsid w:val="00D62417"/>
    <w:rsid w:val="00D77E76"/>
    <w:rsid w:val="00D852F0"/>
    <w:rsid w:val="00D878C6"/>
    <w:rsid w:val="00D922E7"/>
    <w:rsid w:val="00D93F17"/>
    <w:rsid w:val="00D95DDA"/>
    <w:rsid w:val="00DA1405"/>
    <w:rsid w:val="00DA38FE"/>
    <w:rsid w:val="00DA3A1A"/>
    <w:rsid w:val="00DA70B4"/>
    <w:rsid w:val="00DA711A"/>
    <w:rsid w:val="00DB0462"/>
    <w:rsid w:val="00DB099D"/>
    <w:rsid w:val="00DB187F"/>
    <w:rsid w:val="00DB3669"/>
    <w:rsid w:val="00DC6B46"/>
    <w:rsid w:val="00DD2396"/>
    <w:rsid w:val="00DD5C5E"/>
    <w:rsid w:val="00DD5D3F"/>
    <w:rsid w:val="00DE29FD"/>
    <w:rsid w:val="00DF4EDA"/>
    <w:rsid w:val="00DF73FA"/>
    <w:rsid w:val="00E047A9"/>
    <w:rsid w:val="00E110D6"/>
    <w:rsid w:val="00E152E5"/>
    <w:rsid w:val="00E265D0"/>
    <w:rsid w:val="00E26631"/>
    <w:rsid w:val="00E27F64"/>
    <w:rsid w:val="00E344C0"/>
    <w:rsid w:val="00E357EA"/>
    <w:rsid w:val="00E37928"/>
    <w:rsid w:val="00E42D04"/>
    <w:rsid w:val="00E503CA"/>
    <w:rsid w:val="00E57025"/>
    <w:rsid w:val="00E6036C"/>
    <w:rsid w:val="00E60F37"/>
    <w:rsid w:val="00E64BC2"/>
    <w:rsid w:val="00E6539C"/>
    <w:rsid w:val="00E75062"/>
    <w:rsid w:val="00E76D81"/>
    <w:rsid w:val="00E83F52"/>
    <w:rsid w:val="00E86E24"/>
    <w:rsid w:val="00E92BD8"/>
    <w:rsid w:val="00E93B38"/>
    <w:rsid w:val="00E94A88"/>
    <w:rsid w:val="00E976D2"/>
    <w:rsid w:val="00E976F2"/>
    <w:rsid w:val="00EA0012"/>
    <w:rsid w:val="00EA710C"/>
    <w:rsid w:val="00EB3EFB"/>
    <w:rsid w:val="00EB40C7"/>
    <w:rsid w:val="00EB689B"/>
    <w:rsid w:val="00ED001F"/>
    <w:rsid w:val="00ED4CC7"/>
    <w:rsid w:val="00EE1B1F"/>
    <w:rsid w:val="00EE54FA"/>
    <w:rsid w:val="00EE78BF"/>
    <w:rsid w:val="00EF6FEF"/>
    <w:rsid w:val="00F00995"/>
    <w:rsid w:val="00F105D4"/>
    <w:rsid w:val="00F21AC9"/>
    <w:rsid w:val="00F2259F"/>
    <w:rsid w:val="00F36189"/>
    <w:rsid w:val="00F4111F"/>
    <w:rsid w:val="00F53779"/>
    <w:rsid w:val="00F537D7"/>
    <w:rsid w:val="00F563B0"/>
    <w:rsid w:val="00F66AEC"/>
    <w:rsid w:val="00F66FAC"/>
    <w:rsid w:val="00F74D97"/>
    <w:rsid w:val="00F85BBA"/>
    <w:rsid w:val="00F85EF3"/>
    <w:rsid w:val="00F94391"/>
    <w:rsid w:val="00FA231C"/>
    <w:rsid w:val="00FA6012"/>
    <w:rsid w:val="00FB36A4"/>
    <w:rsid w:val="00FC2E7D"/>
    <w:rsid w:val="00FC411E"/>
    <w:rsid w:val="00FC488F"/>
    <w:rsid w:val="00FC594C"/>
    <w:rsid w:val="00FD2DE4"/>
    <w:rsid w:val="00FD5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chartTrackingRefBased/>
  <w15:docId w15:val="{6F1F8A9B-9220-403A-B242-8A4EFD34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0">
    <w:name w:val="Domyślna czcionka akapitu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0">
    <w:name w:val="Legenda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0">
    <w:name w:val="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0">
    <w:name w:val="Tekst podstawowy wcięty 23"/>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uiPriority w:val="59"/>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6"/>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 w:type="paragraph" w:styleId="Poprawka">
    <w:name w:val="Revision"/>
    <w:hidden/>
    <w:uiPriority w:val="99"/>
    <w:semiHidden/>
    <w:rsid w:val="00712BCD"/>
    <w:pPr>
      <w:spacing w:after="0" w:line="240" w:lineRule="auto"/>
    </w:pPr>
  </w:style>
  <w:style w:type="character" w:customStyle="1" w:styleId="hgkelc">
    <w:name w:val="hgkelc"/>
    <w:basedOn w:val="Domylnaczcionkaakapitu"/>
    <w:rsid w:val="00A408F6"/>
  </w:style>
  <w:style w:type="character" w:customStyle="1" w:styleId="Nagwek41">
    <w:name w:val="Nagłówek #4_"/>
    <w:basedOn w:val="Domylnaczcionkaakapitu"/>
    <w:link w:val="Nagwek410"/>
    <w:uiPriority w:val="99"/>
    <w:rsid w:val="006F7A68"/>
    <w:rPr>
      <w:b/>
      <w:bCs/>
      <w:shd w:val="clear" w:color="auto" w:fill="FFFFFF"/>
    </w:rPr>
  </w:style>
  <w:style w:type="character" w:customStyle="1" w:styleId="Nagwek42">
    <w:name w:val="Nagłówek #4"/>
    <w:basedOn w:val="Nagwek41"/>
    <w:uiPriority w:val="99"/>
    <w:rsid w:val="006F7A68"/>
    <w:rPr>
      <w:b/>
      <w:bCs/>
      <w:color w:val="1667C1"/>
      <w:shd w:val="clear" w:color="auto" w:fill="FFFFFF"/>
    </w:rPr>
  </w:style>
  <w:style w:type="paragraph" w:customStyle="1" w:styleId="Nagwek410">
    <w:name w:val="Nagłówek #41"/>
    <w:basedOn w:val="Normalny"/>
    <w:link w:val="Nagwek41"/>
    <w:uiPriority w:val="99"/>
    <w:rsid w:val="006F7A68"/>
    <w:pPr>
      <w:widowControl w:val="0"/>
      <w:shd w:val="clear" w:color="auto" w:fill="FFFFFF"/>
      <w:spacing w:before="480" w:after="0" w:line="394" w:lineRule="exact"/>
      <w:jc w:val="center"/>
      <w:outlineLvl w:val="3"/>
    </w:pPr>
    <w:rPr>
      <w:b/>
      <w:bCs/>
    </w:rPr>
  </w:style>
  <w:style w:type="character" w:customStyle="1" w:styleId="Teksttreci5">
    <w:name w:val="Tekst treści (5)_"/>
    <w:basedOn w:val="Domylnaczcionkaakapitu"/>
    <w:link w:val="Teksttreci51"/>
    <w:uiPriority w:val="99"/>
    <w:rsid w:val="006F7A68"/>
    <w:rPr>
      <w:i/>
      <w:iCs/>
      <w:spacing w:val="-10"/>
      <w:sz w:val="17"/>
      <w:szCs w:val="17"/>
      <w:shd w:val="clear" w:color="auto" w:fill="FFFFFF"/>
    </w:rPr>
  </w:style>
  <w:style w:type="paragraph" w:customStyle="1" w:styleId="Teksttreci51">
    <w:name w:val="Tekst treści (5)1"/>
    <w:basedOn w:val="Normalny"/>
    <w:link w:val="Teksttreci5"/>
    <w:uiPriority w:val="99"/>
    <w:rsid w:val="006F7A68"/>
    <w:pPr>
      <w:widowControl w:val="0"/>
      <w:shd w:val="clear" w:color="auto" w:fill="FFFFFF"/>
      <w:spacing w:before="180" w:after="0" w:line="293" w:lineRule="exact"/>
      <w:ind w:hanging="420"/>
      <w:jc w:val="center"/>
    </w:pPr>
    <w:rPr>
      <w:i/>
      <w:iCs/>
      <w:spacing w:val="-1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295986552">
      <w:bodyDiv w:val="1"/>
      <w:marLeft w:val="0"/>
      <w:marRight w:val="0"/>
      <w:marTop w:val="0"/>
      <w:marBottom w:val="0"/>
      <w:divBdr>
        <w:top w:val="none" w:sz="0" w:space="0" w:color="auto"/>
        <w:left w:val="none" w:sz="0" w:space="0" w:color="auto"/>
        <w:bottom w:val="none" w:sz="0" w:space="0" w:color="auto"/>
        <w:right w:val="none" w:sz="0" w:space="0" w:color="auto"/>
      </w:divBdr>
    </w:div>
    <w:div w:id="370493565">
      <w:bodyDiv w:val="1"/>
      <w:marLeft w:val="0"/>
      <w:marRight w:val="0"/>
      <w:marTop w:val="0"/>
      <w:marBottom w:val="0"/>
      <w:divBdr>
        <w:top w:val="none" w:sz="0" w:space="0" w:color="auto"/>
        <w:left w:val="none" w:sz="0" w:space="0" w:color="auto"/>
        <w:bottom w:val="none" w:sz="0" w:space="0" w:color="auto"/>
        <w:right w:val="none" w:sz="0" w:space="0" w:color="auto"/>
      </w:divBdr>
    </w:div>
    <w:div w:id="392390771">
      <w:bodyDiv w:val="1"/>
      <w:marLeft w:val="0"/>
      <w:marRight w:val="0"/>
      <w:marTop w:val="0"/>
      <w:marBottom w:val="0"/>
      <w:divBdr>
        <w:top w:val="none" w:sz="0" w:space="0" w:color="auto"/>
        <w:left w:val="none" w:sz="0" w:space="0" w:color="auto"/>
        <w:bottom w:val="none" w:sz="0" w:space="0" w:color="auto"/>
        <w:right w:val="none" w:sz="0" w:space="0" w:color="auto"/>
      </w:divBdr>
    </w:div>
    <w:div w:id="489096469">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18413514">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359576392">
      <w:bodyDiv w:val="1"/>
      <w:marLeft w:val="0"/>
      <w:marRight w:val="0"/>
      <w:marTop w:val="0"/>
      <w:marBottom w:val="0"/>
      <w:divBdr>
        <w:top w:val="none" w:sz="0" w:space="0" w:color="auto"/>
        <w:left w:val="none" w:sz="0" w:space="0" w:color="auto"/>
        <w:bottom w:val="none" w:sz="0" w:space="0" w:color="auto"/>
        <w:right w:val="none" w:sz="0" w:space="0" w:color="auto"/>
      </w:divBdr>
    </w:div>
    <w:div w:id="1493644586">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1938756909">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3497961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rckik.lubli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38</Pages>
  <Words>14641</Words>
  <Characters>87848</Characters>
  <Application>Microsoft Office Word</Application>
  <DocSecurity>0</DocSecurity>
  <Lines>732</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4</cp:revision>
  <cp:lastPrinted>2024-05-16T05:55:00Z</cp:lastPrinted>
  <dcterms:created xsi:type="dcterms:W3CDTF">2024-05-16T05:55:00Z</dcterms:created>
  <dcterms:modified xsi:type="dcterms:W3CDTF">2024-05-16T07:15:00Z</dcterms:modified>
</cp:coreProperties>
</file>