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E7004" w14:textId="5446B5AD" w:rsidR="00AC25BA" w:rsidRPr="006E7817" w:rsidRDefault="00AC25BA" w:rsidP="00AC25BA">
      <w:pPr>
        <w:spacing w:after="0" w:line="360" w:lineRule="auto"/>
        <w:jc w:val="right"/>
        <w:rPr>
          <w:rFonts w:asciiTheme="majorHAnsi" w:hAnsiTheme="majorHAnsi" w:cstheme="majorHAnsi"/>
          <w:b/>
          <w:bCs/>
          <w:sz w:val="22"/>
          <w:szCs w:val="22"/>
          <w:lang w:eastAsia="hi-IN" w:bidi="hi-IN"/>
        </w:rPr>
      </w:pPr>
      <w:r w:rsidRPr="006E7817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Załącznik nr </w:t>
      </w:r>
      <w:r w:rsidR="00CC31BE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7</w:t>
      </w:r>
      <w:r w:rsidRPr="006E7817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 </w:t>
      </w:r>
    </w:p>
    <w:p w14:paraId="5F5C3B6B" w14:textId="742EE0EC" w:rsidR="00AC25BA" w:rsidRPr="006E7817" w:rsidRDefault="00AC25BA" w:rsidP="00AC25BA">
      <w:pPr>
        <w:suppressAutoHyphens/>
        <w:spacing w:after="0" w:line="360" w:lineRule="auto"/>
        <w:jc w:val="right"/>
        <w:rPr>
          <w:rFonts w:asciiTheme="majorHAnsi" w:eastAsia="Times New Roman" w:hAnsiTheme="majorHAnsi" w:cstheme="majorHAnsi"/>
          <w:b/>
          <w:bCs/>
          <w:w w:val="130"/>
          <w:sz w:val="22"/>
          <w:szCs w:val="22"/>
          <w:lang w:eastAsia="ar-SA"/>
        </w:rPr>
      </w:pPr>
      <w:r w:rsidRPr="006E7817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>Znak sprawy MCPS.ZP/AM/351-</w:t>
      </w:r>
      <w:r w:rsidR="00DC7352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>1</w:t>
      </w:r>
      <w:r w:rsidR="00BD034A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>5</w:t>
      </w:r>
      <w:r w:rsidR="00DC7352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>/</w:t>
      </w:r>
      <w:r w:rsidRPr="006E7817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>2021</w:t>
      </w:r>
      <w:r w:rsidR="00DC7352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 xml:space="preserve">   </w:t>
      </w:r>
      <w:r w:rsidR="00E06306" w:rsidRPr="006E7817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>ZO</w:t>
      </w:r>
      <w:r w:rsidRPr="006E7817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>/U</w:t>
      </w:r>
      <w:r w:rsidRPr="006E7817">
        <w:rPr>
          <w:rFonts w:asciiTheme="majorHAnsi" w:eastAsia="Times New Roman" w:hAnsiTheme="majorHAnsi" w:cstheme="majorHAnsi"/>
          <w:b/>
          <w:bCs/>
          <w:w w:val="130"/>
          <w:sz w:val="22"/>
          <w:szCs w:val="22"/>
          <w:lang w:eastAsia="ar-SA"/>
        </w:rPr>
        <w:t xml:space="preserve"> </w:t>
      </w:r>
    </w:p>
    <w:p w14:paraId="3BC3B26D" w14:textId="398BCB8C" w:rsidR="00AC25BA" w:rsidRPr="006E7817" w:rsidRDefault="00AC25BA" w:rsidP="00AC25BA">
      <w:pPr>
        <w:suppressAutoHyphens/>
        <w:spacing w:after="0" w:line="360" w:lineRule="auto"/>
        <w:ind w:right="-580"/>
        <w:jc w:val="center"/>
        <w:rPr>
          <w:rFonts w:asciiTheme="majorHAnsi" w:eastAsia="Times New Roman" w:hAnsiTheme="majorHAnsi" w:cstheme="majorHAnsi"/>
          <w:b/>
          <w:w w:val="130"/>
          <w:sz w:val="22"/>
          <w:szCs w:val="22"/>
          <w:lang w:eastAsia="ar-SA"/>
        </w:rPr>
      </w:pPr>
      <w:r w:rsidRPr="006E7817">
        <w:rPr>
          <w:rFonts w:asciiTheme="majorHAnsi" w:eastAsia="Times New Roman" w:hAnsiTheme="majorHAnsi" w:cstheme="majorHAnsi"/>
          <w:b/>
          <w:w w:val="130"/>
          <w:sz w:val="22"/>
          <w:szCs w:val="22"/>
          <w:lang w:eastAsia="ar-SA"/>
        </w:rPr>
        <w:t xml:space="preserve">Wykaz prac potwierdzających doświadczenie </w:t>
      </w:r>
      <w:r w:rsidR="007B13E0">
        <w:rPr>
          <w:rFonts w:asciiTheme="majorHAnsi" w:eastAsia="Times New Roman" w:hAnsiTheme="majorHAnsi" w:cstheme="majorHAnsi"/>
          <w:b/>
          <w:w w:val="130"/>
          <w:sz w:val="22"/>
          <w:szCs w:val="22"/>
          <w:lang w:eastAsia="ar-SA"/>
        </w:rPr>
        <w:t>koordynatora zamówienia</w:t>
      </w:r>
      <w:r w:rsidRPr="006E7817">
        <w:rPr>
          <w:rStyle w:val="Odwoanieprzypisudolnego"/>
          <w:rFonts w:asciiTheme="majorHAnsi" w:eastAsia="Times New Roman" w:hAnsiTheme="majorHAnsi" w:cstheme="majorHAnsi"/>
          <w:b/>
          <w:i/>
          <w:w w:val="130"/>
          <w:sz w:val="22"/>
          <w:szCs w:val="22"/>
          <w:lang w:eastAsia="ar-SA"/>
        </w:rPr>
        <w:footnoteReference w:id="1"/>
      </w:r>
    </w:p>
    <w:p w14:paraId="6ECEB4AE" w14:textId="6345C349" w:rsidR="00AC25BA" w:rsidRPr="002D7C8E" w:rsidRDefault="003E0B6D" w:rsidP="000E2F88">
      <w:pPr>
        <w:widowControl w:val="0"/>
        <w:suppressAutoHyphens/>
        <w:spacing w:after="0" w:line="240" w:lineRule="auto"/>
        <w:ind w:right="-578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  <w:t xml:space="preserve">Oświadczam, że </w:t>
      </w:r>
      <w:r w:rsidR="00CC31BE"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  <w:t xml:space="preserve">koordynator zamówienia </w:t>
      </w:r>
      <w:r w:rsidR="00C20A2C"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  <w:t>wydał n</w:t>
      </w:r>
      <w:r w:rsidR="00AC25BA" w:rsidRPr="002D7C8E">
        <w:rPr>
          <w:rFonts w:asciiTheme="majorHAnsi" w:hAnsiTheme="majorHAnsi" w:cstheme="majorHAnsi"/>
          <w:b/>
          <w:sz w:val="22"/>
          <w:szCs w:val="22"/>
        </w:rPr>
        <w:t xml:space="preserve">astępujące </w:t>
      </w:r>
      <w:r w:rsidR="00C20A2C">
        <w:rPr>
          <w:rFonts w:asciiTheme="majorHAnsi" w:hAnsiTheme="majorHAnsi" w:cstheme="majorHAnsi"/>
          <w:b/>
          <w:sz w:val="22"/>
          <w:szCs w:val="22"/>
        </w:rPr>
        <w:t>publikacje</w:t>
      </w:r>
      <w:r w:rsidR="00AC25BA" w:rsidRPr="002D7C8E"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  <w:t>:</w:t>
      </w: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4773"/>
      </w:tblGrid>
      <w:tr w:rsidR="00AC25BA" w:rsidRPr="006E7817" w14:paraId="5D09402D" w14:textId="77777777" w:rsidTr="00AC25BA">
        <w:trPr>
          <w:trHeight w:val="913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5F4A" w14:textId="77777777" w:rsidR="00AC25BA" w:rsidRPr="006E7817" w:rsidRDefault="00AC25BA">
            <w:pPr>
              <w:spacing w:after="0" w:line="36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E781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Autor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58E6" w14:textId="77777777" w:rsidR="00AC25BA" w:rsidRPr="006E7817" w:rsidRDefault="00AC25BA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6E7817">
              <w:rPr>
                <w:rFonts w:asciiTheme="majorHAnsi" w:eastAsia="Times New Roman" w:hAnsiTheme="majorHAnsi" w:cstheme="majorHAnsi"/>
                <w:sz w:val="22"/>
                <w:szCs w:val="22"/>
              </w:rPr>
              <w:t>Tytuł pracy</w:t>
            </w:r>
          </w:p>
        </w:tc>
      </w:tr>
      <w:tr w:rsidR="00AC25BA" w:rsidRPr="006E7817" w14:paraId="5D1D276C" w14:textId="77777777" w:rsidTr="00AC25BA">
        <w:trPr>
          <w:trHeight w:val="40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E945" w14:textId="77777777" w:rsidR="00AC25BA" w:rsidRPr="006E7817" w:rsidRDefault="00AC25BA">
            <w:pPr>
              <w:spacing w:after="0" w:line="36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7CD4DD9F" w14:textId="77777777" w:rsidR="00AC25BA" w:rsidRPr="006E7817" w:rsidRDefault="00AC25BA">
            <w:pPr>
              <w:spacing w:after="0" w:line="36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0D4709A3" w14:textId="77777777" w:rsidR="00AC25BA" w:rsidRPr="006E7817" w:rsidRDefault="00AC25BA">
            <w:pPr>
              <w:spacing w:after="0" w:line="36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E7817"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62D7" w14:textId="77777777" w:rsidR="00AC25BA" w:rsidRPr="006E7817" w:rsidRDefault="00AC25BA">
            <w:pPr>
              <w:widowControl w:val="0"/>
              <w:tabs>
                <w:tab w:val="num" w:pos="2880"/>
              </w:tabs>
              <w:suppressAutoHyphens/>
              <w:spacing w:after="0" w:line="360" w:lineRule="auto"/>
              <w:ind w:left="2880" w:hanging="278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E7817">
              <w:rPr>
                <w:rFonts w:asciiTheme="majorHAnsi" w:eastAsia="Times New Roman" w:hAnsiTheme="majorHAnsi" w:cstheme="majorHAnsi"/>
                <w:sz w:val="22"/>
                <w:szCs w:val="22"/>
              </w:rPr>
              <w:t>1………………</w:t>
            </w:r>
          </w:p>
          <w:p w14:paraId="0F61CDE4" w14:textId="77777777" w:rsidR="00AC25BA" w:rsidRPr="006E7817" w:rsidRDefault="00AC25BA">
            <w:pPr>
              <w:widowControl w:val="0"/>
              <w:tabs>
                <w:tab w:val="num" w:pos="2880"/>
              </w:tabs>
              <w:suppressAutoHyphens/>
              <w:spacing w:after="0" w:line="360" w:lineRule="auto"/>
              <w:ind w:left="2880" w:hanging="278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E7817">
              <w:rPr>
                <w:rFonts w:asciiTheme="majorHAnsi" w:eastAsia="Times New Roman" w:hAnsiTheme="majorHAnsi" w:cstheme="majorHAnsi"/>
                <w:sz w:val="22"/>
                <w:szCs w:val="22"/>
              </w:rPr>
              <w:t>2………………</w:t>
            </w:r>
          </w:p>
          <w:p w14:paraId="36245A01" w14:textId="77777777" w:rsidR="00AC25BA" w:rsidRPr="006E7817" w:rsidRDefault="00AC25BA">
            <w:pPr>
              <w:widowControl w:val="0"/>
              <w:tabs>
                <w:tab w:val="num" w:pos="2880"/>
              </w:tabs>
              <w:suppressAutoHyphens/>
              <w:spacing w:after="0" w:line="360" w:lineRule="auto"/>
              <w:ind w:left="2880" w:hanging="278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E7817">
              <w:rPr>
                <w:rFonts w:asciiTheme="majorHAnsi" w:eastAsia="Times New Roman" w:hAnsiTheme="majorHAnsi" w:cstheme="majorHAnsi"/>
                <w:sz w:val="22"/>
                <w:szCs w:val="22"/>
              </w:rPr>
              <w:t>3………………</w:t>
            </w:r>
          </w:p>
          <w:p w14:paraId="2B9D985B" w14:textId="37CB2F3D" w:rsidR="00AC25BA" w:rsidRPr="006E7817" w:rsidRDefault="00CC31BE">
            <w:pPr>
              <w:widowControl w:val="0"/>
              <w:tabs>
                <w:tab w:val="num" w:pos="2880"/>
              </w:tabs>
              <w:suppressAutoHyphens/>
              <w:spacing w:after="0" w:line="360" w:lineRule="auto"/>
              <w:ind w:left="2880" w:hanging="278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4</w:t>
            </w:r>
            <w:r w:rsidR="00E83D2A">
              <w:rPr>
                <w:rFonts w:asciiTheme="majorHAnsi" w:eastAsia="Times New Roman" w:hAnsiTheme="majorHAnsi" w:cstheme="majorHAnsi"/>
                <w:sz w:val="22"/>
                <w:szCs w:val="22"/>
              </w:rPr>
              <w:t>……………..</w:t>
            </w:r>
          </w:p>
          <w:p w14:paraId="57EA932E" w14:textId="640CF6BA" w:rsidR="00AC25BA" w:rsidRPr="006E7817" w:rsidRDefault="00E83D2A">
            <w:pPr>
              <w:widowControl w:val="0"/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 xml:space="preserve">  </w:t>
            </w:r>
            <w:r w:rsidR="00CC31BE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5</w:t>
            </w:r>
            <w:r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……………..</w:t>
            </w:r>
          </w:p>
        </w:tc>
      </w:tr>
    </w:tbl>
    <w:p w14:paraId="3969CDBD" w14:textId="3661250B" w:rsidR="00BD4CAC" w:rsidRDefault="00BD4CAC" w:rsidP="00BD4CAC">
      <w:pPr>
        <w:tabs>
          <w:tab w:val="center" w:pos="4535"/>
        </w:tabs>
        <w:autoSpaceDE w:val="0"/>
        <w:spacing w:line="240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2C3D6C">
        <w:rPr>
          <w:rFonts w:asciiTheme="majorHAnsi" w:hAnsiTheme="majorHAnsi" w:cstheme="majorHAnsi"/>
          <w:sz w:val="20"/>
          <w:szCs w:val="20"/>
        </w:rPr>
        <w:t xml:space="preserve">Za wskazane w oświadczeniu dodatkowe </w:t>
      </w:r>
      <w:r>
        <w:rPr>
          <w:rFonts w:asciiTheme="majorHAnsi" w:hAnsiTheme="majorHAnsi" w:cstheme="majorHAnsi"/>
          <w:sz w:val="20"/>
          <w:szCs w:val="20"/>
        </w:rPr>
        <w:t>publikacje</w:t>
      </w:r>
      <w:r w:rsidRPr="002C3D6C">
        <w:rPr>
          <w:rFonts w:asciiTheme="majorHAnsi" w:hAnsiTheme="majorHAnsi" w:cstheme="majorHAnsi"/>
          <w:sz w:val="20"/>
          <w:szCs w:val="20"/>
        </w:rPr>
        <w:t xml:space="preserve"> </w:t>
      </w:r>
      <w:r w:rsidRPr="0043207D">
        <w:rPr>
          <w:rFonts w:asciiTheme="majorHAnsi" w:hAnsiTheme="majorHAnsi" w:cstheme="majorHAnsi"/>
          <w:b/>
          <w:bCs/>
          <w:sz w:val="20"/>
          <w:szCs w:val="20"/>
        </w:rPr>
        <w:t>(więcej niż trzy)</w:t>
      </w:r>
      <w:r w:rsidRPr="0043207D">
        <w:rPr>
          <w:rFonts w:asciiTheme="majorHAnsi" w:hAnsiTheme="majorHAnsi" w:cstheme="majorHAnsi"/>
          <w:sz w:val="20"/>
          <w:szCs w:val="20"/>
        </w:rPr>
        <w:t xml:space="preserve"> </w:t>
      </w:r>
      <w:r w:rsidRPr="002C3D6C">
        <w:rPr>
          <w:rFonts w:asciiTheme="majorHAnsi" w:hAnsiTheme="majorHAnsi" w:cstheme="majorHAnsi"/>
          <w:sz w:val="20"/>
          <w:szCs w:val="20"/>
        </w:rPr>
        <w:t>Zamawiający przyzna punkty zgodnie z</w:t>
      </w:r>
      <w:r w:rsidR="00C20A2C">
        <w:rPr>
          <w:rFonts w:asciiTheme="majorHAnsi" w:hAnsiTheme="majorHAnsi" w:cstheme="majorHAnsi"/>
          <w:sz w:val="20"/>
          <w:szCs w:val="20"/>
        </w:rPr>
        <w:t xml:space="preserve"> § 23 </w:t>
      </w:r>
      <w:r w:rsidRPr="002C3D6C">
        <w:rPr>
          <w:rFonts w:asciiTheme="majorHAnsi" w:hAnsiTheme="majorHAnsi" w:cstheme="majorHAnsi"/>
          <w:sz w:val="20"/>
          <w:szCs w:val="20"/>
        </w:rPr>
        <w:t>Specyfikacj</w:t>
      </w:r>
      <w:r w:rsidR="00C20A2C">
        <w:rPr>
          <w:rFonts w:asciiTheme="majorHAnsi" w:hAnsiTheme="majorHAnsi" w:cstheme="majorHAnsi"/>
          <w:sz w:val="20"/>
          <w:szCs w:val="20"/>
        </w:rPr>
        <w:t>i</w:t>
      </w:r>
      <w:r w:rsidRPr="002C3D6C">
        <w:rPr>
          <w:rFonts w:asciiTheme="majorHAnsi" w:hAnsiTheme="majorHAnsi" w:cstheme="majorHAnsi"/>
          <w:sz w:val="20"/>
          <w:szCs w:val="20"/>
        </w:rPr>
        <w:t xml:space="preserve"> Warunków Zamówienia</w:t>
      </w:r>
    </w:p>
    <w:p w14:paraId="468CD7FF" w14:textId="24472BDA" w:rsidR="00C20A2C" w:rsidRDefault="00C20A2C" w:rsidP="00BD4CAC">
      <w:pPr>
        <w:tabs>
          <w:tab w:val="center" w:pos="4535"/>
        </w:tabs>
        <w:autoSpaceDE w:val="0"/>
        <w:spacing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596A1858" w14:textId="3FE327EF" w:rsidR="00C20A2C" w:rsidRDefault="00C20A2C" w:rsidP="00BD4CAC">
      <w:pPr>
        <w:tabs>
          <w:tab w:val="center" w:pos="4535"/>
        </w:tabs>
        <w:autoSpaceDE w:val="0"/>
        <w:spacing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087FC508" w14:textId="49C10CCD" w:rsidR="00C20A2C" w:rsidRPr="002C3D6C" w:rsidRDefault="00C20A2C" w:rsidP="00BD4CAC">
      <w:pPr>
        <w:tabs>
          <w:tab w:val="center" w:pos="4535"/>
        </w:tabs>
        <w:autoSpaceDE w:val="0"/>
        <w:spacing w:line="240" w:lineRule="auto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  <w:t>Oświadczam, że koordynator zamówienia wykonał n</w:t>
      </w:r>
      <w:r w:rsidRPr="002D7C8E">
        <w:rPr>
          <w:rFonts w:asciiTheme="majorHAnsi" w:hAnsiTheme="majorHAnsi" w:cstheme="majorHAnsi"/>
          <w:b/>
          <w:sz w:val="22"/>
          <w:szCs w:val="22"/>
        </w:rPr>
        <w:t>astępujące</w:t>
      </w:r>
      <w:r>
        <w:rPr>
          <w:rFonts w:asciiTheme="majorHAnsi" w:hAnsiTheme="majorHAnsi" w:cstheme="majorHAnsi"/>
          <w:b/>
          <w:sz w:val="22"/>
          <w:szCs w:val="22"/>
        </w:rPr>
        <w:t xml:space="preserve"> badania:</w:t>
      </w: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4773"/>
      </w:tblGrid>
      <w:tr w:rsidR="00CC31BE" w:rsidRPr="006E7817" w14:paraId="779AFEAF" w14:textId="77777777" w:rsidTr="00B42347">
        <w:trPr>
          <w:trHeight w:val="913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6074" w14:textId="77777777" w:rsidR="00CC31BE" w:rsidRPr="006E7817" w:rsidRDefault="00CC31BE" w:rsidP="00B42347">
            <w:pPr>
              <w:spacing w:after="0" w:line="36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E781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Autor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2E0B" w14:textId="77777777" w:rsidR="00CC31BE" w:rsidRPr="006E7817" w:rsidRDefault="00CC31BE" w:rsidP="00B42347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6E7817">
              <w:rPr>
                <w:rFonts w:asciiTheme="majorHAnsi" w:eastAsia="Times New Roman" w:hAnsiTheme="majorHAnsi" w:cstheme="majorHAnsi"/>
                <w:sz w:val="22"/>
                <w:szCs w:val="22"/>
              </w:rPr>
              <w:t>Tytuł pracy</w:t>
            </w:r>
          </w:p>
        </w:tc>
      </w:tr>
      <w:tr w:rsidR="00CC31BE" w:rsidRPr="006E7817" w14:paraId="4A80DC95" w14:textId="77777777" w:rsidTr="00B42347">
        <w:trPr>
          <w:trHeight w:val="40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839A" w14:textId="77777777" w:rsidR="00CC31BE" w:rsidRPr="006E7817" w:rsidRDefault="00CC31BE" w:rsidP="00B42347">
            <w:pPr>
              <w:spacing w:after="0" w:line="36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23AA7773" w14:textId="77777777" w:rsidR="00CC31BE" w:rsidRPr="006E7817" w:rsidRDefault="00CC31BE" w:rsidP="00B42347">
            <w:pPr>
              <w:spacing w:after="0" w:line="36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5DB53BB6" w14:textId="77777777" w:rsidR="00CC31BE" w:rsidRPr="006E7817" w:rsidRDefault="00CC31BE" w:rsidP="00B42347">
            <w:pPr>
              <w:spacing w:after="0" w:line="36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E7817"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0E20" w14:textId="77777777" w:rsidR="00E83D2A" w:rsidRPr="006E7817" w:rsidRDefault="00E83D2A" w:rsidP="00E83D2A">
            <w:pPr>
              <w:widowControl w:val="0"/>
              <w:tabs>
                <w:tab w:val="num" w:pos="2880"/>
              </w:tabs>
              <w:suppressAutoHyphens/>
              <w:spacing w:after="0" w:line="360" w:lineRule="auto"/>
              <w:ind w:left="2880" w:hanging="278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E7817">
              <w:rPr>
                <w:rFonts w:asciiTheme="majorHAnsi" w:eastAsia="Times New Roman" w:hAnsiTheme="majorHAnsi" w:cstheme="majorHAnsi"/>
                <w:sz w:val="22"/>
                <w:szCs w:val="22"/>
              </w:rPr>
              <w:t>1………………</w:t>
            </w:r>
          </w:p>
          <w:p w14:paraId="3282C103" w14:textId="77777777" w:rsidR="00E83D2A" w:rsidRPr="006E7817" w:rsidRDefault="00E83D2A" w:rsidP="00E83D2A">
            <w:pPr>
              <w:widowControl w:val="0"/>
              <w:tabs>
                <w:tab w:val="num" w:pos="2880"/>
              </w:tabs>
              <w:suppressAutoHyphens/>
              <w:spacing w:after="0" w:line="360" w:lineRule="auto"/>
              <w:ind w:left="2880" w:hanging="278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E7817">
              <w:rPr>
                <w:rFonts w:asciiTheme="majorHAnsi" w:eastAsia="Times New Roman" w:hAnsiTheme="majorHAnsi" w:cstheme="majorHAnsi"/>
                <w:sz w:val="22"/>
                <w:szCs w:val="22"/>
              </w:rPr>
              <w:t>2………………</w:t>
            </w:r>
          </w:p>
          <w:p w14:paraId="5D334C55" w14:textId="77777777" w:rsidR="00E83D2A" w:rsidRPr="006E7817" w:rsidRDefault="00E83D2A" w:rsidP="00E83D2A">
            <w:pPr>
              <w:widowControl w:val="0"/>
              <w:tabs>
                <w:tab w:val="num" w:pos="2880"/>
              </w:tabs>
              <w:suppressAutoHyphens/>
              <w:spacing w:after="0" w:line="360" w:lineRule="auto"/>
              <w:ind w:left="2880" w:hanging="278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E7817">
              <w:rPr>
                <w:rFonts w:asciiTheme="majorHAnsi" w:eastAsia="Times New Roman" w:hAnsiTheme="majorHAnsi" w:cstheme="majorHAnsi"/>
                <w:sz w:val="22"/>
                <w:szCs w:val="22"/>
              </w:rPr>
              <w:t>3………………</w:t>
            </w:r>
          </w:p>
          <w:p w14:paraId="14043438" w14:textId="77777777" w:rsidR="00E83D2A" w:rsidRPr="006E7817" w:rsidRDefault="00E83D2A" w:rsidP="00E83D2A">
            <w:pPr>
              <w:widowControl w:val="0"/>
              <w:tabs>
                <w:tab w:val="num" w:pos="2880"/>
              </w:tabs>
              <w:suppressAutoHyphens/>
              <w:spacing w:after="0" w:line="360" w:lineRule="auto"/>
              <w:ind w:left="2880" w:hanging="278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4……………..</w:t>
            </w:r>
          </w:p>
          <w:p w14:paraId="0E3FF9BE" w14:textId="00540BEF" w:rsidR="00CC31BE" w:rsidRPr="006E7817" w:rsidRDefault="00E83D2A" w:rsidP="00E83D2A">
            <w:pPr>
              <w:widowControl w:val="0"/>
              <w:tabs>
                <w:tab w:val="num" w:pos="2880"/>
              </w:tabs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 xml:space="preserve">  5……………..</w:t>
            </w:r>
          </w:p>
          <w:p w14:paraId="475CB462" w14:textId="77777777" w:rsidR="00CC31BE" w:rsidRPr="006E7817" w:rsidRDefault="00CC31BE" w:rsidP="00B42347">
            <w:pPr>
              <w:widowControl w:val="0"/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</w:tr>
    </w:tbl>
    <w:p w14:paraId="4EBFF46C" w14:textId="5699B28A" w:rsidR="00AC25BA" w:rsidRPr="002C3D6C" w:rsidRDefault="00623C51" w:rsidP="00AC25BA">
      <w:pPr>
        <w:tabs>
          <w:tab w:val="center" w:pos="4535"/>
        </w:tabs>
        <w:autoSpaceDE w:val="0"/>
        <w:spacing w:line="240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2C3D6C">
        <w:rPr>
          <w:rFonts w:asciiTheme="majorHAnsi" w:hAnsiTheme="majorHAnsi" w:cstheme="majorHAnsi"/>
          <w:sz w:val="20"/>
          <w:szCs w:val="20"/>
        </w:rPr>
        <w:t xml:space="preserve">Za wskazane w oświadczeniu dodatkowe badania </w:t>
      </w:r>
      <w:r w:rsidRPr="0043207D">
        <w:rPr>
          <w:rFonts w:asciiTheme="majorHAnsi" w:hAnsiTheme="majorHAnsi" w:cstheme="majorHAnsi"/>
          <w:b/>
          <w:bCs/>
          <w:sz w:val="20"/>
          <w:szCs w:val="20"/>
        </w:rPr>
        <w:t>(więcej niż dwa</w:t>
      </w:r>
      <w:r w:rsidR="00BD4CAC" w:rsidRPr="0043207D"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Pr="002C3D6C">
        <w:rPr>
          <w:rFonts w:asciiTheme="majorHAnsi" w:hAnsiTheme="majorHAnsi" w:cstheme="majorHAnsi"/>
          <w:sz w:val="20"/>
          <w:szCs w:val="20"/>
        </w:rPr>
        <w:t xml:space="preserve"> Zamaw</w:t>
      </w:r>
      <w:r w:rsidR="00C20A2C">
        <w:rPr>
          <w:rFonts w:asciiTheme="majorHAnsi" w:hAnsiTheme="majorHAnsi" w:cstheme="majorHAnsi"/>
          <w:sz w:val="20"/>
          <w:szCs w:val="20"/>
        </w:rPr>
        <w:t>iający przyzna punkty zgodnie z § 23</w:t>
      </w:r>
      <w:r w:rsidRPr="002C3D6C">
        <w:rPr>
          <w:rFonts w:asciiTheme="majorHAnsi" w:hAnsiTheme="majorHAnsi" w:cstheme="majorHAnsi"/>
          <w:sz w:val="20"/>
          <w:szCs w:val="20"/>
        </w:rPr>
        <w:t xml:space="preserve"> Specyfikacją Warunków Zamówienia</w:t>
      </w:r>
    </w:p>
    <w:p w14:paraId="3510BA0A" w14:textId="77777777" w:rsidR="00AC25BA" w:rsidRPr="006E7817" w:rsidRDefault="00AC25BA" w:rsidP="00AC25BA">
      <w:pPr>
        <w:tabs>
          <w:tab w:val="center" w:pos="4535"/>
        </w:tabs>
        <w:autoSpaceDE w:val="0"/>
        <w:spacing w:line="240" w:lineRule="auto"/>
        <w:contextualSpacing/>
        <w:rPr>
          <w:rFonts w:asciiTheme="majorHAnsi" w:hAnsiTheme="majorHAnsi" w:cstheme="majorHAnsi"/>
          <w:color w:val="00B050"/>
          <w:sz w:val="22"/>
          <w:szCs w:val="22"/>
        </w:rPr>
      </w:pPr>
    </w:p>
    <w:p w14:paraId="5DBDD8AA" w14:textId="77777777" w:rsidR="00AC25BA" w:rsidRPr="006E7817" w:rsidRDefault="00AC25BA" w:rsidP="00AC25BA">
      <w:pPr>
        <w:tabs>
          <w:tab w:val="center" w:pos="4535"/>
        </w:tabs>
        <w:autoSpaceDE w:val="0"/>
        <w:spacing w:line="240" w:lineRule="auto"/>
        <w:contextualSpacing/>
        <w:rPr>
          <w:rFonts w:asciiTheme="majorHAnsi" w:hAnsiTheme="majorHAnsi" w:cstheme="majorHAnsi"/>
          <w:color w:val="00B050"/>
          <w:sz w:val="22"/>
          <w:szCs w:val="22"/>
        </w:rPr>
      </w:pPr>
    </w:p>
    <w:p w14:paraId="572DD317" w14:textId="77777777" w:rsidR="00AC25BA" w:rsidRPr="006E7817" w:rsidRDefault="00AC25BA" w:rsidP="00AC25BA">
      <w:pPr>
        <w:shd w:val="clear" w:color="auto" w:fill="FFFFFF"/>
        <w:spacing w:after="0" w:line="360" w:lineRule="auto"/>
        <w:ind w:right="57"/>
        <w:jc w:val="both"/>
        <w:rPr>
          <w:rFonts w:asciiTheme="majorHAnsi" w:eastAsia="Times New Roman" w:hAnsiTheme="majorHAnsi" w:cstheme="majorHAnsi"/>
          <w:color w:val="000000"/>
          <w:kern w:val="24"/>
          <w:sz w:val="22"/>
          <w:szCs w:val="22"/>
          <w:lang w:eastAsia="hi-IN" w:bidi="hi-IN"/>
        </w:rPr>
      </w:pPr>
    </w:p>
    <w:p w14:paraId="70BEB29D" w14:textId="77777777" w:rsidR="00DC7352" w:rsidRDefault="00AC25BA" w:rsidP="00AC25BA">
      <w:pPr>
        <w:tabs>
          <w:tab w:val="center" w:pos="4536"/>
          <w:tab w:val="right" w:pos="9072"/>
        </w:tabs>
        <w:spacing w:after="0" w:line="36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E7817">
        <w:rPr>
          <w:rFonts w:asciiTheme="majorHAnsi" w:eastAsia="Times New Roman" w:hAnsiTheme="majorHAnsi" w:cstheme="majorHAnsi"/>
          <w:sz w:val="22"/>
          <w:szCs w:val="22"/>
        </w:rPr>
        <w:t xml:space="preserve">……………..............……..…., dnia …….…………                                   </w:t>
      </w:r>
    </w:p>
    <w:p w14:paraId="7C419440" w14:textId="77777777" w:rsidR="00DC7352" w:rsidRDefault="00DC7352" w:rsidP="00AC25BA">
      <w:pPr>
        <w:tabs>
          <w:tab w:val="center" w:pos="4536"/>
          <w:tab w:val="right" w:pos="9072"/>
        </w:tabs>
        <w:spacing w:after="0" w:line="360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1407F153" w14:textId="70BBEB9D" w:rsidR="00AC25BA" w:rsidRPr="006E7817" w:rsidRDefault="00AC25BA" w:rsidP="00AC25BA">
      <w:pPr>
        <w:tabs>
          <w:tab w:val="center" w:pos="4536"/>
          <w:tab w:val="right" w:pos="9072"/>
        </w:tabs>
        <w:spacing w:after="0" w:line="36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E7817">
        <w:rPr>
          <w:rFonts w:asciiTheme="majorHAnsi" w:eastAsia="Times New Roman" w:hAnsiTheme="majorHAnsi" w:cstheme="majorHAnsi"/>
          <w:sz w:val="22"/>
          <w:szCs w:val="22"/>
        </w:rPr>
        <w:t>…….…………………………</w:t>
      </w:r>
      <w:r w:rsidR="00DC7352">
        <w:rPr>
          <w:rFonts w:asciiTheme="majorHAnsi" w:eastAsia="Times New Roman" w:hAnsiTheme="majorHAnsi" w:cstheme="majorHAnsi"/>
          <w:sz w:val="22"/>
          <w:szCs w:val="22"/>
        </w:rPr>
        <w:t xml:space="preserve">                                                    </w:t>
      </w:r>
      <w:r w:rsidRPr="006E7817">
        <w:rPr>
          <w:rFonts w:asciiTheme="majorHAnsi" w:eastAsia="Times New Roman" w:hAnsiTheme="majorHAnsi" w:cstheme="majorHAnsi"/>
          <w:sz w:val="22"/>
          <w:szCs w:val="22"/>
        </w:rPr>
        <w:t>………………….……………………………………………</w:t>
      </w:r>
    </w:p>
    <w:p w14:paraId="0FC1BA13" w14:textId="77777777" w:rsidR="00AC25BA" w:rsidRPr="006E7817" w:rsidRDefault="00AC25BA" w:rsidP="00AC25BA">
      <w:pPr>
        <w:shd w:val="clear" w:color="auto" w:fill="FFFFFF"/>
        <w:spacing w:after="0" w:line="360" w:lineRule="auto"/>
        <w:ind w:right="57"/>
        <w:jc w:val="both"/>
        <w:rPr>
          <w:rFonts w:asciiTheme="majorHAnsi" w:eastAsia="Times New Roman" w:hAnsiTheme="majorHAnsi" w:cstheme="majorHAnsi"/>
          <w:color w:val="000000"/>
          <w:kern w:val="24"/>
          <w:sz w:val="22"/>
          <w:szCs w:val="22"/>
          <w:lang w:eastAsia="hi-IN" w:bidi="hi-IN"/>
        </w:rPr>
      </w:pPr>
      <w:r w:rsidRPr="006E7817">
        <w:rPr>
          <w:rFonts w:asciiTheme="majorHAnsi" w:eastAsia="Times New Roman" w:hAnsiTheme="majorHAnsi" w:cstheme="majorHAnsi"/>
          <w:sz w:val="22"/>
          <w:szCs w:val="22"/>
        </w:rPr>
        <w:t xml:space="preserve">      (miejscowość)                            </w:t>
      </w:r>
      <w:r w:rsidRPr="006E7817">
        <w:rPr>
          <w:rFonts w:asciiTheme="majorHAnsi" w:eastAsia="Times New Roman" w:hAnsiTheme="majorHAnsi" w:cstheme="majorHAnsi"/>
          <w:color w:val="000000"/>
          <w:kern w:val="24"/>
          <w:sz w:val="22"/>
          <w:szCs w:val="22"/>
          <w:lang w:eastAsia="hi-IN" w:bidi="hi-IN"/>
        </w:rPr>
        <w:t>(podpis osoby uprawnionej do reprezentowania wykonawcy/</w:t>
      </w:r>
    </w:p>
    <w:p w14:paraId="71B9749E" w14:textId="240CE8C4" w:rsidR="00DB391B" w:rsidRPr="00C20A2C" w:rsidRDefault="00AC25BA" w:rsidP="00C20A2C">
      <w:pPr>
        <w:shd w:val="clear" w:color="auto" w:fill="FFFFFF"/>
        <w:spacing w:after="0" w:line="360" w:lineRule="auto"/>
        <w:ind w:right="57"/>
        <w:jc w:val="both"/>
        <w:rPr>
          <w:rFonts w:asciiTheme="majorHAnsi" w:eastAsia="Times New Roman" w:hAnsiTheme="majorHAnsi" w:cstheme="majorHAnsi"/>
          <w:color w:val="000000"/>
          <w:w w:val="95"/>
          <w:kern w:val="2"/>
          <w:sz w:val="22"/>
          <w:szCs w:val="22"/>
          <w:lang w:eastAsia="hi-IN" w:bidi="hi-IN"/>
        </w:rPr>
      </w:pPr>
      <w:r w:rsidRPr="006E7817">
        <w:rPr>
          <w:rFonts w:asciiTheme="majorHAnsi" w:eastAsia="Times New Roman" w:hAnsiTheme="majorHAnsi" w:cstheme="majorHAnsi"/>
          <w:color w:val="000000"/>
          <w:kern w:val="24"/>
          <w:sz w:val="22"/>
          <w:szCs w:val="22"/>
          <w:lang w:eastAsia="hi-IN" w:bidi="hi-IN"/>
        </w:rPr>
        <w:t xml:space="preserve">   </w:t>
      </w:r>
      <w:r w:rsidRPr="006E7817">
        <w:rPr>
          <w:rFonts w:asciiTheme="majorHAnsi" w:eastAsia="Times New Roman" w:hAnsiTheme="majorHAnsi" w:cstheme="majorHAnsi"/>
          <w:color w:val="000000"/>
          <w:kern w:val="24"/>
          <w:sz w:val="22"/>
          <w:szCs w:val="22"/>
          <w:lang w:eastAsia="hi-IN" w:bidi="hi-IN"/>
        </w:rPr>
        <w:tab/>
      </w:r>
      <w:r w:rsidRPr="006E7817">
        <w:rPr>
          <w:rFonts w:asciiTheme="majorHAnsi" w:eastAsia="Times New Roman" w:hAnsiTheme="majorHAnsi" w:cstheme="majorHAnsi"/>
          <w:color w:val="000000"/>
          <w:kern w:val="24"/>
          <w:sz w:val="22"/>
          <w:szCs w:val="22"/>
          <w:lang w:eastAsia="hi-IN" w:bidi="hi-IN"/>
        </w:rPr>
        <w:tab/>
      </w:r>
      <w:r w:rsidRPr="006E7817">
        <w:rPr>
          <w:rFonts w:asciiTheme="majorHAnsi" w:eastAsia="Times New Roman" w:hAnsiTheme="majorHAnsi" w:cstheme="majorHAnsi"/>
          <w:color w:val="000000"/>
          <w:kern w:val="24"/>
          <w:sz w:val="22"/>
          <w:szCs w:val="22"/>
          <w:lang w:eastAsia="hi-IN" w:bidi="hi-IN"/>
        </w:rPr>
        <w:tab/>
      </w:r>
      <w:r w:rsidRPr="006E7817">
        <w:rPr>
          <w:rFonts w:asciiTheme="majorHAnsi" w:eastAsia="Times New Roman" w:hAnsiTheme="majorHAnsi" w:cstheme="majorHAnsi"/>
          <w:color w:val="000000"/>
          <w:kern w:val="24"/>
          <w:sz w:val="22"/>
          <w:szCs w:val="22"/>
          <w:lang w:eastAsia="hi-IN" w:bidi="hi-IN"/>
        </w:rPr>
        <w:tab/>
      </w:r>
      <w:r w:rsidRPr="006E7817">
        <w:rPr>
          <w:rFonts w:asciiTheme="majorHAnsi" w:eastAsia="Times New Roman" w:hAnsiTheme="majorHAnsi" w:cstheme="majorHAnsi"/>
          <w:color w:val="000000"/>
          <w:kern w:val="24"/>
          <w:sz w:val="22"/>
          <w:szCs w:val="22"/>
          <w:lang w:eastAsia="hi-IN" w:bidi="hi-IN"/>
        </w:rPr>
        <w:tab/>
        <w:t>wykonawców występujących wspólnie</w:t>
      </w:r>
      <w:r w:rsidRPr="006E7817">
        <w:rPr>
          <w:rFonts w:asciiTheme="majorHAnsi" w:eastAsia="Times New Roman" w:hAnsiTheme="majorHAnsi" w:cstheme="majorHAnsi"/>
          <w:color w:val="000000"/>
          <w:w w:val="95"/>
          <w:kern w:val="2"/>
          <w:sz w:val="22"/>
          <w:szCs w:val="22"/>
          <w:lang w:eastAsia="hi-IN" w:bidi="hi-IN"/>
        </w:rPr>
        <w:t>)</w:t>
      </w:r>
    </w:p>
    <w:sectPr w:rsidR="00DB391B" w:rsidRPr="00C20A2C" w:rsidSect="00481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350D2" w14:textId="77777777" w:rsidR="00A60ECC" w:rsidRDefault="00A60ECC">
      <w:pPr>
        <w:spacing w:after="0" w:line="240" w:lineRule="auto"/>
      </w:pPr>
      <w:r>
        <w:separator/>
      </w:r>
    </w:p>
  </w:endnote>
  <w:endnote w:type="continuationSeparator" w:id="0">
    <w:p w14:paraId="53D483FF" w14:textId="77777777" w:rsidR="00A60ECC" w:rsidRDefault="00A6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3A6E60B8" w:rsidR="00481787" w:rsidRPr="00481787" w:rsidRDefault="00481787" w:rsidP="00481787">
    <w:pPr>
      <w:spacing w:after="0" w:line="240" w:lineRule="auto"/>
      <w:rPr>
        <w:b/>
        <w:bCs/>
        <w:sz w:val="24"/>
        <w:szCs w:val="24"/>
      </w:rPr>
    </w:pPr>
    <w:r w:rsidRPr="00481787">
      <w:rPr>
        <w:b/>
        <w:bCs/>
        <w:sz w:val="24"/>
        <w:szCs w:val="24"/>
      </w:rPr>
      <w:fldChar w:fldCharType="begin"/>
    </w:r>
    <w:r w:rsidRPr="00481787">
      <w:rPr>
        <w:b/>
        <w:bCs/>
        <w:sz w:val="24"/>
        <w:szCs w:val="24"/>
      </w:rPr>
      <w:instrText>PAGE</w:instrText>
    </w:r>
    <w:r w:rsidRPr="00481787">
      <w:rPr>
        <w:b/>
        <w:bCs/>
        <w:sz w:val="24"/>
        <w:szCs w:val="24"/>
      </w:rPr>
      <w:fldChar w:fldCharType="separate"/>
    </w:r>
    <w:r w:rsidR="00C20A2C">
      <w:rPr>
        <w:b/>
        <w:bCs/>
        <w:noProof/>
        <w:sz w:val="24"/>
        <w:szCs w:val="24"/>
      </w:rPr>
      <w:t>2</w:t>
    </w:r>
    <w:r w:rsidRPr="00481787">
      <w:rPr>
        <w:b/>
        <w:bCs/>
        <w:sz w:val="24"/>
        <w:szCs w:val="24"/>
      </w:rPr>
      <w:fldChar w:fldCharType="end"/>
    </w:r>
  </w:p>
  <w:p w14:paraId="700021DD" w14:textId="77777777" w:rsidR="00481787" w:rsidRPr="00DB391B" w:rsidRDefault="00481787" w:rsidP="00481787">
    <w:pPr>
      <w:spacing w:after="0" w:line="240" w:lineRule="auto"/>
      <w:jc w:val="center"/>
      <w:rPr>
        <w:b/>
        <w:bCs/>
      </w:rPr>
    </w:pPr>
    <w:r w:rsidRPr="00DB391B">
      <w:rPr>
        <w:b/>
        <w:bCs/>
      </w:rPr>
      <w:t>ul. Grzybowska 80/82, 00-844 Warszawa, tel.: 22 376 85 00</w:t>
    </w:r>
  </w:p>
  <w:p w14:paraId="502009CE" w14:textId="77777777" w:rsidR="00481787" w:rsidRPr="00DB391B" w:rsidRDefault="00481787" w:rsidP="00481787">
    <w:pPr>
      <w:spacing w:after="0" w:line="240" w:lineRule="auto"/>
      <w:jc w:val="center"/>
      <w:rPr>
        <w:b/>
        <w:bCs/>
      </w:rPr>
    </w:pPr>
    <w:r w:rsidRPr="00DB391B">
      <w:rPr>
        <w:b/>
        <w:bCs/>
      </w:rPr>
      <w:t>www.mcps.com.pl, e-mail: mcps@mcps.com.pl</w:t>
    </w:r>
  </w:p>
  <w:p w14:paraId="2BD953F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0875C83" w14:textId="77777777" w:rsidR="00595FBB" w:rsidRPr="00481787" w:rsidRDefault="00595FBB" w:rsidP="00595FBB">
        <w:pPr>
          <w:pStyle w:val="Stopka"/>
          <w:jc w:val="right"/>
          <w:rPr>
            <w:sz w:val="24"/>
            <w:szCs w:val="24"/>
          </w:rPr>
        </w:pPr>
        <w:r w:rsidRPr="00481787">
          <w:rPr>
            <w:b/>
            <w:bCs/>
            <w:sz w:val="24"/>
            <w:szCs w:val="24"/>
          </w:rPr>
          <w:fldChar w:fldCharType="begin"/>
        </w:r>
        <w:r w:rsidRPr="00481787">
          <w:rPr>
            <w:b/>
            <w:bCs/>
            <w:sz w:val="24"/>
            <w:szCs w:val="24"/>
          </w:rPr>
          <w:instrText>PAGE   \* MERGEFORMAT</w:instrText>
        </w:r>
        <w:r w:rsidRPr="00481787">
          <w:rPr>
            <w:b/>
            <w:bCs/>
            <w:sz w:val="24"/>
            <w:szCs w:val="24"/>
          </w:rPr>
          <w:fldChar w:fldCharType="separate"/>
        </w:r>
        <w:r w:rsidRPr="00481787">
          <w:rPr>
            <w:b/>
            <w:bCs/>
            <w:sz w:val="24"/>
            <w:szCs w:val="24"/>
          </w:rPr>
          <w:t>2</w:t>
        </w:r>
        <w:r w:rsidRPr="00481787">
          <w:rPr>
            <w:b/>
            <w:bCs/>
            <w:sz w:val="24"/>
            <w:szCs w:val="24"/>
          </w:rPr>
          <w:fldChar w:fldCharType="end"/>
        </w:r>
      </w:p>
    </w:sdtContent>
  </w:sdt>
  <w:p w14:paraId="17BD194B" w14:textId="77777777" w:rsidR="00595FBB" w:rsidRPr="00DB391B" w:rsidRDefault="00595FBB" w:rsidP="00595FBB">
    <w:pPr>
      <w:spacing w:after="0" w:line="240" w:lineRule="auto"/>
      <w:jc w:val="center"/>
      <w:rPr>
        <w:b/>
        <w:bCs/>
      </w:rPr>
    </w:pPr>
    <w:r w:rsidRPr="00DB391B">
      <w:rPr>
        <w:b/>
        <w:bCs/>
      </w:rPr>
      <w:t>ul. Grzybowska 80/82, 00-844 Warszawa, tel.: 22 376 85 00</w:t>
    </w:r>
  </w:p>
  <w:p w14:paraId="4C801E5F" w14:textId="77777777" w:rsidR="00595FBB" w:rsidRPr="00DB391B" w:rsidRDefault="00595FBB" w:rsidP="00595FBB">
    <w:pPr>
      <w:spacing w:after="0" w:line="240" w:lineRule="auto"/>
      <w:jc w:val="center"/>
      <w:rPr>
        <w:b/>
        <w:bCs/>
      </w:rPr>
    </w:pPr>
    <w:r w:rsidRPr="00DB391B">
      <w:rPr>
        <w:b/>
        <w:bCs/>
      </w:rPr>
      <w:t>www.mcps.com.pl, e-mail: mcps@mcps.com.pl</w:t>
    </w:r>
  </w:p>
  <w:p w14:paraId="1415553B" w14:textId="77777777" w:rsidR="00DB391B" w:rsidRPr="00DB391B" w:rsidRDefault="00DB391B" w:rsidP="00DB391B">
    <w:pPr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8B64A" w14:textId="0C34A272" w:rsidR="00DB391B" w:rsidRPr="00081CF1" w:rsidRDefault="00081CF1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  <w:r w:rsidRPr="001D5366">
      <w:rPr>
        <w:rFonts w:ascii="Arial" w:hAnsi="Arial" w:cs="Arial"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4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1D536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1D5366">
      <w:rPr>
        <w:b/>
        <w:bCs/>
        <w:color w:val="595959" w:themeColor="text1" w:themeTint="A6"/>
      </w:rPr>
      <w:t>ul. Grzybowska 80/82, 00-844 Warszawa, tel.: 22 376 85 00</w:t>
    </w:r>
  </w:p>
  <w:p w14:paraId="4789FB84" w14:textId="65CFFD71" w:rsidR="00DB391B" w:rsidRPr="001D536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1D5366">
      <w:rPr>
        <w:b/>
        <w:bCs/>
        <w:color w:val="595959" w:themeColor="text1" w:themeTint="A6"/>
      </w:rPr>
      <w:t>www.mcps.com.pl, e-mail: mcps@mcps.com.pl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D1880" w14:textId="77777777" w:rsidR="00A60ECC" w:rsidRDefault="00A60ECC">
      <w:pPr>
        <w:spacing w:after="0" w:line="240" w:lineRule="auto"/>
      </w:pPr>
      <w:r>
        <w:separator/>
      </w:r>
    </w:p>
  </w:footnote>
  <w:footnote w:type="continuationSeparator" w:id="0">
    <w:p w14:paraId="6DEA4856" w14:textId="77777777" w:rsidR="00A60ECC" w:rsidRDefault="00A60ECC">
      <w:pPr>
        <w:spacing w:after="0" w:line="240" w:lineRule="auto"/>
      </w:pPr>
      <w:r>
        <w:continuationSeparator/>
      </w:r>
    </w:p>
  </w:footnote>
  <w:footnote w:id="1">
    <w:p w14:paraId="3735F04B" w14:textId="77777777" w:rsidR="00AC25BA" w:rsidRDefault="00AC25BA" w:rsidP="00AC25BA">
      <w:pPr>
        <w:pStyle w:val="Tekstprzypisudolnego"/>
      </w:pPr>
      <w:r>
        <w:rPr>
          <w:rStyle w:val="Odwoanieprzypisudolnego"/>
        </w:rPr>
        <w:footnoteRef/>
      </w:r>
      <w:r>
        <w:t xml:space="preserve"> Wykaz składany jest wraz z ofertą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5BE32" w14:textId="77777777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13FA0" w14:textId="77777777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89CCE0D" wp14:editId="28D24FCB">
          <wp:simplePos x="0" y="0"/>
          <wp:positionH relativeFrom="column">
            <wp:posOffset>-507599</wp:posOffset>
          </wp:positionH>
          <wp:positionV relativeFrom="paragraph">
            <wp:posOffset>1270</wp:posOffset>
          </wp:positionV>
          <wp:extent cx="6791325" cy="1000125"/>
          <wp:effectExtent l="0" t="0" r="0" b="0"/>
          <wp:wrapSquare wrapText="bothSides" distT="0" distB="0" distL="0" distR="0"/>
          <wp:docPr id="3" name="image4.png" descr="po lewej logo Mazowieckiego Centrum Polityki Społecznej, po prawej logo Marki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 lewej logo Mazowieckiego Centrum Polityki Społecznej, po prawej logo Marki Mazowsze"/>
                  <pic:cNvPicPr preferRelativeResize="0"/>
                </pic:nvPicPr>
                <pic:blipFill>
                  <a:blip r:embed="rId1"/>
                  <a:srcRect t="-22350" b="-22350"/>
                  <a:stretch>
                    <a:fillRect/>
                  </a:stretch>
                </pic:blipFill>
                <pic:spPr>
                  <a:xfrm>
                    <a:off x="0" y="0"/>
                    <a:ext cx="67913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bCs/>
        <w:color w:val="000000"/>
        <w:spacing w:val="-4"/>
        <w:kern w:val="1"/>
        <w:sz w:val="24"/>
        <w:szCs w:val="24"/>
        <w:lang w:eastAsia="hi-IN" w:bidi="hi-IN"/>
      </w:rPr>
    </w:lvl>
  </w:abstractNum>
  <w:abstractNum w:abstractNumId="1" w15:restartNumberingAfterBreak="0">
    <w:nsid w:val="00000003"/>
    <w:multiLevelType w:val="multilevel"/>
    <w:tmpl w:val="6C50B68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hint="default"/>
        <w:b w:val="0"/>
        <w:bCs/>
        <w:color w:val="000000"/>
        <w:spacing w:val="-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pacing w:val="-4"/>
        <w:kern w:val="1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Calibri" w:hint="default"/>
        <w:b w:val="0"/>
        <w:bCs/>
        <w:color w:val="000000"/>
        <w:spacing w:val="-4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  <w:b w:val="0"/>
        <w:bCs w:val="0"/>
        <w:color w:val="000000"/>
        <w:kern w:val="1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8A07F4"/>
    <w:multiLevelType w:val="hybridMultilevel"/>
    <w:tmpl w:val="EA625BCA"/>
    <w:name w:val="WW8Num32"/>
    <w:lvl w:ilvl="0" w:tplc="BF001EBE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D4"/>
    <w:rsid w:val="0006513A"/>
    <w:rsid w:val="00081CF1"/>
    <w:rsid w:val="000E2F88"/>
    <w:rsid w:val="00100A82"/>
    <w:rsid w:val="00103309"/>
    <w:rsid w:val="00174773"/>
    <w:rsid w:val="001D5366"/>
    <w:rsid w:val="001E23C1"/>
    <w:rsid w:val="002A36DB"/>
    <w:rsid w:val="002C3D6C"/>
    <w:rsid w:val="002D6E09"/>
    <w:rsid w:val="002D7C8E"/>
    <w:rsid w:val="003051ED"/>
    <w:rsid w:val="00332AF5"/>
    <w:rsid w:val="003352A0"/>
    <w:rsid w:val="0036117F"/>
    <w:rsid w:val="003720B9"/>
    <w:rsid w:val="00380271"/>
    <w:rsid w:val="00383F4D"/>
    <w:rsid w:val="003B04E3"/>
    <w:rsid w:val="003C4253"/>
    <w:rsid w:val="003E0B6D"/>
    <w:rsid w:val="003E7FD0"/>
    <w:rsid w:val="004214E7"/>
    <w:rsid w:val="0043207D"/>
    <w:rsid w:val="00481787"/>
    <w:rsid w:val="004A09D4"/>
    <w:rsid w:val="004C5ECB"/>
    <w:rsid w:val="004C60DD"/>
    <w:rsid w:val="004E1BF0"/>
    <w:rsid w:val="00500BEA"/>
    <w:rsid w:val="00512BB0"/>
    <w:rsid w:val="00580E5A"/>
    <w:rsid w:val="0058682E"/>
    <w:rsid w:val="00595FBB"/>
    <w:rsid w:val="005F3032"/>
    <w:rsid w:val="00623C51"/>
    <w:rsid w:val="006E2C26"/>
    <w:rsid w:val="006E7817"/>
    <w:rsid w:val="00731A98"/>
    <w:rsid w:val="00760CD9"/>
    <w:rsid w:val="007A69AB"/>
    <w:rsid w:val="007B13E0"/>
    <w:rsid w:val="00814EFF"/>
    <w:rsid w:val="00841EDB"/>
    <w:rsid w:val="00847EB7"/>
    <w:rsid w:val="00892D03"/>
    <w:rsid w:val="008A6D56"/>
    <w:rsid w:val="008C04D9"/>
    <w:rsid w:val="009A2A95"/>
    <w:rsid w:val="00A4133F"/>
    <w:rsid w:val="00A52A37"/>
    <w:rsid w:val="00A60ECC"/>
    <w:rsid w:val="00A7584A"/>
    <w:rsid w:val="00A8140D"/>
    <w:rsid w:val="00AC25BA"/>
    <w:rsid w:val="00AD1B53"/>
    <w:rsid w:val="00AF6144"/>
    <w:rsid w:val="00B40424"/>
    <w:rsid w:val="00B44D28"/>
    <w:rsid w:val="00B571C7"/>
    <w:rsid w:val="00B669CE"/>
    <w:rsid w:val="00B85A40"/>
    <w:rsid w:val="00BD034A"/>
    <w:rsid w:val="00BD4CAC"/>
    <w:rsid w:val="00BE0BF8"/>
    <w:rsid w:val="00BF742B"/>
    <w:rsid w:val="00C10BCB"/>
    <w:rsid w:val="00C20A2C"/>
    <w:rsid w:val="00C21723"/>
    <w:rsid w:val="00C42263"/>
    <w:rsid w:val="00C81B39"/>
    <w:rsid w:val="00CC31BE"/>
    <w:rsid w:val="00CF33EA"/>
    <w:rsid w:val="00CF7F82"/>
    <w:rsid w:val="00D16E21"/>
    <w:rsid w:val="00D2532A"/>
    <w:rsid w:val="00D87708"/>
    <w:rsid w:val="00DB391B"/>
    <w:rsid w:val="00DC11A7"/>
    <w:rsid w:val="00DC7352"/>
    <w:rsid w:val="00E06306"/>
    <w:rsid w:val="00E122D4"/>
    <w:rsid w:val="00E83D2A"/>
    <w:rsid w:val="00F24ADA"/>
    <w:rsid w:val="00F476AD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table" w:styleId="Tabela-Siatka">
    <w:name w:val="Table Grid"/>
    <w:basedOn w:val="Standardowy"/>
    <w:uiPriority w:val="39"/>
    <w:rsid w:val="0038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83F4D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3F4D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F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E9E9C-8798-4C45-9553-4F8C1836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Andrzej Misiejko</cp:lastModifiedBy>
  <cp:revision>2</cp:revision>
  <cp:lastPrinted>2021-02-26T12:54:00Z</cp:lastPrinted>
  <dcterms:created xsi:type="dcterms:W3CDTF">2021-07-08T12:05:00Z</dcterms:created>
  <dcterms:modified xsi:type="dcterms:W3CDTF">2021-07-08T12:05:00Z</dcterms:modified>
</cp:coreProperties>
</file>