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6E44E" w14:textId="5BE08CF3" w:rsidR="002348FD" w:rsidRPr="00A0748B" w:rsidRDefault="004A4BBD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IZD.272</w:t>
      </w:r>
      <w:r w:rsidR="001A019C">
        <w:t>.7</w:t>
      </w:r>
      <w:bookmarkStart w:id="9" w:name="_GoBack"/>
      <w:bookmarkEnd w:id="9"/>
      <w:r w:rsidR="00C4292F">
        <w:t>.</w:t>
      </w:r>
      <w:r w:rsidR="00A0613E">
        <w:t>2022</w:t>
      </w:r>
      <w:r w:rsidR="0059150F">
        <w:t xml:space="preserve"> </w:t>
      </w:r>
      <w:r w:rsidR="0059150F">
        <w:tab/>
      </w:r>
      <w:r>
        <w:t>Załącznik nr 1</w:t>
      </w:r>
      <w:r w:rsidR="00547D2C">
        <w:t xml:space="preserve">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415A23E" w14:textId="77777777" w:rsidR="00D52357" w:rsidRDefault="00DA7A8B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388D8363" w14:textId="77777777" w:rsidR="00CB7C31" w:rsidRDefault="00CB7C31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0D98A0" w14:textId="76C44811" w:rsidR="00A10FF9" w:rsidRPr="00C00A35" w:rsidRDefault="00C75696" w:rsidP="00C00A35">
      <w:pPr>
        <w:tabs>
          <w:tab w:val="center" w:pos="4535"/>
          <w:tab w:val="left" w:pos="7110"/>
        </w:tabs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B413C" w:rsidRPr="00FB413C">
        <w:rPr>
          <w:rFonts w:ascii="Calibri" w:hAnsi="Calibri" w:cs="Calibri"/>
          <w:b/>
          <w:color w:val="000000"/>
          <w:sz w:val="22"/>
          <w:szCs w:val="22"/>
        </w:rPr>
        <w:t>„Kompleksowa dostawa gazu ziemnego wysokometanowego typu E dla jednostek organizacyjnych Powiatu Wołowskiego na rok 2022/2023”</w:t>
      </w:r>
      <w:r w:rsidR="00393E2B" w:rsidRPr="00C00A35">
        <w:rPr>
          <w:rFonts w:ascii="Calibri" w:hAnsi="Calibri" w:cs="Arial"/>
          <w:bCs/>
          <w:i/>
          <w:sz w:val="21"/>
          <w:szCs w:val="21"/>
        </w:rPr>
        <w:t>:</w:t>
      </w:r>
    </w:p>
    <w:p w14:paraId="61A50FEF" w14:textId="0B6FE80F" w:rsidR="00CD2E18" w:rsidRDefault="00CD2E18" w:rsidP="00B12698">
      <w:pPr>
        <w:pStyle w:val="formularz"/>
      </w:pPr>
      <w:r>
        <w:t xml:space="preserve">W oparciu </w:t>
      </w:r>
      <w:r w:rsidRPr="00FC39D2">
        <w:rPr>
          <w:u w:val="single"/>
        </w:rPr>
        <w:t>o dołączony do oferty formularz cenowy</w:t>
      </w:r>
      <w:r>
        <w:t>, oferujemy</w:t>
      </w:r>
      <w:r w:rsidRPr="00A0748B">
        <w:t xml:space="preserve"> wykonanie przedmiotu zamówienia:</w:t>
      </w:r>
    </w:p>
    <w:p w14:paraId="6F1D3903" w14:textId="135A3B18" w:rsidR="00CD2E18" w:rsidRPr="00231DE8" w:rsidRDefault="00DA7A8B" w:rsidP="00544A7D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1</w:t>
      </w:r>
      <w:r w:rsidR="004A4BBD">
        <w:rPr>
          <w:rFonts w:asciiTheme="minorHAnsi" w:hAnsiTheme="minorHAnsi"/>
          <w:b/>
          <w:bCs/>
          <w:sz w:val="22"/>
        </w:rPr>
        <w:t>)</w:t>
      </w:r>
      <w:r>
        <w:rPr>
          <w:rFonts w:asciiTheme="minorHAnsi" w:hAnsiTheme="minorHAnsi"/>
          <w:b/>
          <w:bCs/>
          <w:sz w:val="22"/>
        </w:rPr>
        <w:t xml:space="preserve"> </w:t>
      </w:r>
      <w:r w:rsidR="00830ED3" w:rsidRPr="00231DE8">
        <w:rPr>
          <w:rFonts w:asciiTheme="minorHAnsi" w:hAnsiTheme="minorHAnsi"/>
          <w:b/>
          <w:bCs/>
          <w:sz w:val="22"/>
        </w:rPr>
        <w:t xml:space="preserve">CENA OFERTOWA </w:t>
      </w:r>
      <w:r w:rsidR="00CD2E18" w:rsidRPr="00231DE8">
        <w:rPr>
          <w:rFonts w:asciiTheme="minorHAnsi" w:hAnsiTheme="minorHAnsi"/>
          <w:b/>
          <w:bCs/>
          <w:sz w:val="22"/>
        </w:rPr>
        <w:t>B</w:t>
      </w:r>
      <w:r w:rsidR="00830ED3" w:rsidRPr="00231DE8">
        <w:rPr>
          <w:rFonts w:asciiTheme="minorHAnsi" w:hAnsiTheme="minorHAnsi"/>
          <w:b/>
          <w:bCs/>
          <w:sz w:val="22"/>
        </w:rPr>
        <w:t>RUTTO</w:t>
      </w:r>
      <w:r w:rsidR="00CD2E18" w:rsidRPr="00231DE8">
        <w:rPr>
          <w:rFonts w:asciiTheme="minorHAnsi" w:hAnsiTheme="minorHAnsi"/>
          <w:b/>
          <w:bCs/>
          <w:sz w:val="22"/>
        </w:rPr>
        <w:t xml:space="preserve">: </w:t>
      </w:r>
      <w:r w:rsidR="005D6AFD">
        <w:rPr>
          <w:rFonts w:asciiTheme="minorHAnsi" w:hAnsiTheme="minorHAnsi"/>
          <w:b/>
          <w:bCs/>
          <w:sz w:val="22"/>
        </w:rPr>
        <w:t>_____________________</w:t>
      </w:r>
      <w:r w:rsidR="00CD2E18"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4F210A2C" w14:textId="01EBEC6A" w:rsidR="00CD2E18" w:rsidRDefault="00CD2E18" w:rsidP="00CD2E18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 w:rsidR="005D6AFD"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5E336747" w14:textId="329A9D36" w:rsidR="004A4BBD" w:rsidRPr="004A4BBD" w:rsidRDefault="004A4BBD" w:rsidP="004A4BB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sz w:val="22"/>
          <w:szCs w:val="22"/>
        </w:rPr>
      </w:pPr>
      <w:r w:rsidRPr="004A4BBD">
        <w:rPr>
          <w:rFonts w:asciiTheme="minorHAnsi" w:hAnsiTheme="minorHAnsi"/>
          <w:b/>
          <w:bCs/>
          <w:sz w:val="22"/>
          <w:szCs w:val="22"/>
        </w:rPr>
        <w:t>2</w:t>
      </w:r>
      <w:r>
        <w:rPr>
          <w:rFonts w:asciiTheme="minorHAnsi" w:hAnsiTheme="minorHAnsi"/>
          <w:b/>
          <w:bCs/>
          <w:sz w:val="22"/>
          <w:szCs w:val="22"/>
        </w:rPr>
        <w:t xml:space="preserve">) </w:t>
      </w:r>
      <w:r w:rsidRPr="004A4BBD">
        <w:rPr>
          <w:rFonts w:asciiTheme="minorHAnsi" w:hAnsiTheme="minorHAnsi"/>
          <w:b/>
          <w:bCs/>
          <w:sz w:val="22"/>
          <w:szCs w:val="22"/>
        </w:rPr>
        <w:t>podatek VAT w wysokości ..... %:</w:t>
      </w:r>
      <w:r w:rsidRPr="004A4BBD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________________________ PLN</w:t>
      </w:r>
    </w:p>
    <w:p w14:paraId="750DF897" w14:textId="7F3438AC" w:rsidR="004A4BBD" w:rsidRPr="004A4BBD" w:rsidRDefault="004A4BBD" w:rsidP="004A4BB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4A4BBD">
        <w:rPr>
          <w:rFonts w:asciiTheme="minorHAnsi" w:hAnsiTheme="minorHAnsi"/>
          <w:bCs/>
          <w:i/>
          <w:sz w:val="22"/>
          <w:szCs w:val="22"/>
        </w:rPr>
        <w:tab/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</w:t>
      </w:r>
    </w:p>
    <w:p w14:paraId="450F5A64" w14:textId="1224684D" w:rsidR="004A4BBD" w:rsidRPr="004A4BBD" w:rsidRDefault="004A4BBD" w:rsidP="004A4BB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4A4BBD">
        <w:rPr>
          <w:rFonts w:asciiTheme="minorHAnsi" w:hAnsiTheme="minorHAnsi"/>
          <w:b/>
          <w:bCs/>
          <w:sz w:val="22"/>
          <w:szCs w:val="22"/>
        </w:rPr>
        <w:t>3)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>
        <w:rPr>
          <w:rFonts w:asciiTheme="minorHAnsi" w:hAnsiTheme="minorHAnsi"/>
          <w:bCs/>
          <w:i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CENA OFERTOWA NETTO</w:t>
      </w:r>
      <w:r w:rsidRPr="004A4BBD">
        <w:rPr>
          <w:rFonts w:asciiTheme="minorHAnsi" w:hAnsiTheme="minorHAnsi"/>
          <w:b/>
          <w:bCs/>
          <w:sz w:val="22"/>
          <w:szCs w:val="22"/>
        </w:rPr>
        <w:t>:</w:t>
      </w:r>
      <w:r w:rsidRPr="004A4BBD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_______________________ PLN</w:t>
      </w:r>
    </w:p>
    <w:p w14:paraId="16107708" w14:textId="7ABF4D12" w:rsidR="004A4BBD" w:rsidRDefault="004A4BBD" w:rsidP="004A4BB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4A4BBD">
        <w:rPr>
          <w:rFonts w:asciiTheme="minorHAnsi" w:hAnsiTheme="minorHAnsi"/>
          <w:bCs/>
          <w:i/>
          <w:sz w:val="22"/>
          <w:szCs w:val="22"/>
        </w:rPr>
        <w:tab/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</w:t>
      </w:r>
    </w:p>
    <w:p w14:paraId="612876D0" w14:textId="6C0FF98F" w:rsidR="004A4BBD" w:rsidRPr="00BB11B1" w:rsidRDefault="004A4BBD" w:rsidP="004A4BBD">
      <w:pPr>
        <w:pStyle w:val="formularz"/>
        <w:numPr>
          <w:ilvl w:val="0"/>
          <w:numId w:val="0"/>
        </w:numPr>
        <w:ind w:left="360"/>
        <w:rPr>
          <w:b w:val="0"/>
          <w:u w:val="single"/>
          <w:lang w:eastAsia="en-US"/>
        </w:rPr>
      </w:pPr>
      <w:r w:rsidRPr="00BB11B1">
        <w:rPr>
          <w:b w:val="0"/>
          <w:u w:val="single"/>
          <w:lang w:eastAsia="en-US"/>
        </w:rPr>
        <w:t>Cena ta nie stanowi wynagrodzenia Wykonawcy, służy jedynie do porównania złożonych ofert.</w:t>
      </w:r>
    </w:p>
    <w:p w14:paraId="2EE57E69" w14:textId="6CCC3B7A" w:rsidR="00F00665" w:rsidRPr="00B12698" w:rsidRDefault="00F00665" w:rsidP="00B12698">
      <w:pPr>
        <w:pStyle w:val="formularz"/>
        <w:rPr>
          <w:b w:val="0"/>
          <w:lang w:eastAsia="en-US"/>
        </w:rPr>
      </w:pPr>
      <w:r w:rsidRPr="00B12698">
        <w:rPr>
          <w:b w:val="0"/>
          <w:lang w:eastAsia="en-US"/>
        </w:rPr>
        <w:t>Oświadczamy, że zapoznaliśmy się ze specyfikacją warunków zamówienia i nie wnosimy do niej zastrzeżeń oraz zdobyliśmy konieczne informacje potrzebne do właściwego przygotowania o</w:t>
      </w:r>
      <w:r w:rsidR="005918D3" w:rsidRPr="00B12698">
        <w:rPr>
          <w:b w:val="0"/>
          <w:lang w:eastAsia="en-US"/>
        </w:rPr>
        <w:t>ferty oraz wykonania zamówienia, w szczególności potwierdzamy zapoznanie się z klauzulą informacyjną dotyczącą przetwarzania danych osobowych.</w:t>
      </w:r>
    </w:p>
    <w:p w14:paraId="352F5F95" w14:textId="062F99DA" w:rsidR="00F0066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że zapoznaliśmy się i akceptujemy </w:t>
      </w:r>
      <w:r w:rsidR="00BB11B1">
        <w:rPr>
          <w:b w:val="0"/>
        </w:rPr>
        <w:t>istotne postanowienia umowy</w:t>
      </w:r>
      <w:r w:rsidRPr="00B12698">
        <w:rPr>
          <w:b w:val="0"/>
        </w:rPr>
        <w:t>, a w przypadku wyłonienia naszej oferty jako najkorzystniejszej zobowiązujemy się do zawarcia umowy w miejscu i terminie wskazanym przez Zamawiającego.</w:t>
      </w:r>
    </w:p>
    <w:p w14:paraId="75729E02" w14:textId="67ADA045" w:rsidR="00F00665" w:rsidRPr="00B12698" w:rsidRDefault="00F00665" w:rsidP="00B12698">
      <w:pPr>
        <w:pStyle w:val="formularz"/>
        <w:rPr>
          <w:b w:val="0"/>
          <w:strike/>
        </w:rPr>
      </w:pPr>
      <w:r w:rsidRPr="00B12698">
        <w:rPr>
          <w:b w:val="0"/>
        </w:rPr>
        <w:t>Oświadczamy, że</w:t>
      </w:r>
      <w:r w:rsidR="00C244A1" w:rsidRPr="00B12698">
        <w:rPr>
          <w:b w:val="0"/>
        </w:rPr>
        <w:t xml:space="preserve"> jesteśmy związani ofertą przez </w:t>
      </w:r>
      <w:r w:rsidRPr="00B12698">
        <w:rPr>
          <w:b w:val="0"/>
        </w:rPr>
        <w:t>okres</w:t>
      </w:r>
      <w:r w:rsidR="00C244A1" w:rsidRPr="00B12698">
        <w:rPr>
          <w:b w:val="0"/>
        </w:rPr>
        <w:t xml:space="preserve"> </w:t>
      </w:r>
      <w:r w:rsidR="00C244A1" w:rsidRPr="007817AD">
        <w:rPr>
          <w:b w:val="0"/>
        </w:rPr>
        <w:t>30 dni</w:t>
      </w:r>
      <w:r w:rsidR="004C46F5" w:rsidRPr="007817AD">
        <w:rPr>
          <w:b w:val="0"/>
        </w:rPr>
        <w:t xml:space="preserve">, </w:t>
      </w:r>
      <w:r w:rsidR="00F301FF" w:rsidRPr="007817AD">
        <w:rPr>
          <w:b w:val="0"/>
        </w:rPr>
        <w:t xml:space="preserve">tj. </w:t>
      </w:r>
      <w:r w:rsidR="00F301FF" w:rsidRPr="002379E4">
        <w:rPr>
          <w:u w:val="single"/>
        </w:rPr>
        <w:t xml:space="preserve">do </w:t>
      </w:r>
      <w:r w:rsidR="00E32674">
        <w:rPr>
          <w:u w:val="single"/>
        </w:rPr>
        <w:t>14.04.</w:t>
      </w:r>
      <w:r w:rsidR="00FD4BE1">
        <w:rPr>
          <w:u w:val="single"/>
        </w:rPr>
        <w:t>2022</w:t>
      </w:r>
      <w:r w:rsidR="004C46F5" w:rsidRPr="002379E4">
        <w:rPr>
          <w:u w:val="single"/>
        </w:rPr>
        <w:t xml:space="preserve"> r.</w:t>
      </w:r>
    </w:p>
    <w:p w14:paraId="5A64DF55" w14:textId="6FCF09D4" w:rsidR="00F12091" w:rsidRPr="00BB11B1" w:rsidRDefault="000247A1" w:rsidP="005842D1">
      <w:pPr>
        <w:pStyle w:val="formularz"/>
        <w:rPr>
          <w:color w:val="FF0000"/>
        </w:rPr>
      </w:pPr>
      <w:r w:rsidRPr="00B12698">
        <w:t>Oświadczamy, że zobowiązujemy się wykonać zamówienie</w:t>
      </w:r>
      <w:r w:rsidR="00A0613E">
        <w:t xml:space="preserve"> </w:t>
      </w:r>
      <w:r w:rsidR="005D6AFD" w:rsidRPr="00C21274">
        <w:rPr>
          <w:lang w:eastAsia="en-US"/>
        </w:rPr>
        <w:t>w terminie</w:t>
      </w:r>
      <w:r w:rsidR="005D6AFD">
        <w:rPr>
          <w:lang w:eastAsia="en-US"/>
        </w:rPr>
        <w:t>:</w:t>
      </w:r>
      <w:r w:rsidR="005D6AFD" w:rsidRPr="00C21274">
        <w:rPr>
          <w:lang w:eastAsia="en-US"/>
        </w:rPr>
        <w:t xml:space="preserve"> </w:t>
      </w:r>
      <w:r w:rsidR="005842D1" w:rsidRPr="005842D1">
        <w:rPr>
          <w:lang w:eastAsia="en-US"/>
        </w:rPr>
        <w:t>od dnia 01.05.2022 r. do dnia 30.04.2023 r.</w:t>
      </w:r>
    </w:p>
    <w:p w14:paraId="4F88FA6F" w14:textId="77777777" w:rsidR="00BB11B1" w:rsidRPr="00C61D13" w:rsidRDefault="00BB11B1" w:rsidP="00BB11B1">
      <w:pPr>
        <w:pStyle w:val="formularz"/>
        <w:rPr>
          <w:lang w:eastAsia="ar-SA"/>
        </w:rPr>
      </w:pPr>
      <w:r w:rsidRPr="00405FA1">
        <w:rPr>
          <w:lang w:eastAsia="ar-SA"/>
        </w:rPr>
        <w:t>O</w:t>
      </w:r>
      <w:r w:rsidRPr="00C61D13">
        <w:rPr>
          <w:lang w:eastAsia="ar-SA"/>
        </w:rPr>
        <w:t>świadczamy, że z</w:t>
      </w:r>
      <w:r>
        <w:rPr>
          <w:lang w:eastAsia="ar-SA"/>
        </w:rPr>
        <w:t>apewnimy bilansowanie handlowe Zamawiającego:</w:t>
      </w:r>
    </w:p>
    <w:p w14:paraId="6B2DE210" w14:textId="5460033B" w:rsidR="00BB11B1" w:rsidRPr="00BB11B1" w:rsidRDefault="00BB11B1" w:rsidP="00BB11B1">
      <w:pPr>
        <w:pStyle w:val="formularz"/>
        <w:numPr>
          <w:ilvl w:val="0"/>
          <w:numId w:val="0"/>
        </w:numPr>
        <w:ind w:left="360"/>
        <w:rPr>
          <w:lang w:eastAsia="ar-SA"/>
        </w:rPr>
      </w:pPr>
      <w:r w:rsidRPr="003A401B">
        <w:rPr>
          <w:lang w:eastAsia="ar-SA"/>
        </w:rPr>
        <w:t>Podmiotem odpowiedzialnym za rozliczanie niezbilansowanego paliwa gazowego będzie: ............................</w:t>
      </w:r>
      <w:r>
        <w:rPr>
          <w:lang w:eastAsia="ar-SA"/>
        </w:rPr>
        <w:t>......................................................................</w:t>
      </w:r>
      <w:r w:rsidRPr="003A401B">
        <w:rPr>
          <w:lang w:eastAsia="ar-SA"/>
        </w:rPr>
        <w:t>........................</w:t>
      </w:r>
      <w:r>
        <w:rPr>
          <w:lang w:eastAsia="ar-SA"/>
        </w:rPr>
        <w:t>.......................................................................................................................................................................................</w:t>
      </w:r>
    </w:p>
    <w:p w14:paraId="59F815D2" w14:textId="77777777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Oświadczamy, że: jesteśmy czynnym płatnikiem VAT*/ jesteśmy podatnikiem VAT zwolnionym* (*niepotrzebne skreślić).</w:t>
      </w:r>
    </w:p>
    <w:p w14:paraId="1F7E643F" w14:textId="063414F0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Wykonawca oświadcza, iż właściwym dla niego organem podatkowym jest Naczelnik Urzędu Skarbowego w ………………………………………………. z siedzibą przy ul. …………………………………….</w:t>
      </w:r>
    </w:p>
    <w:p w14:paraId="647C22B3" w14:textId="77777777" w:rsidR="00ED46BC" w:rsidRPr="00B12698" w:rsidRDefault="00EC5818" w:rsidP="00B12698">
      <w:pPr>
        <w:pStyle w:val="formularz"/>
        <w:rPr>
          <w:b w:val="0"/>
        </w:rPr>
      </w:pPr>
      <w:r w:rsidRPr="00B12698">
        <w:rPr>
          <w:b w:val="0"/>
        </w:rPr>
        <w:t>Oświadczamy</w:t>
      </w:r>
      <w:r w:rsidR="0083122B" w:rsidRPr="00B12698">
        <w:rPr>
          <w:b w:val="0"/>
        </w:rPr>
        <w:t>, że</w:t>
      </w:r>
      <w:r w:rsidR="00ED46BC" w:rsidRPr="00B12698">
        <w:rPr>
          <w:b w:val="0"/>
        </w:rPr>
        <w:t xml:space="preserve"> </w:t>
      </w:r>
      <w:r w:rsidR="00C75696" w:rsidRPr="00B12698">
        <w:rPr>
          <w:b w:val="0"/>
        </w:rPr>
        <w:t xml:space="preserve">zamierzamy powierzyć </w:t>
      </w:r>
      <w:r w:rsidR="0083122B" w:rsidRPr="00B12698">
        <w:rPr>
          <w:b w:val="0"/>
        </w:rPr>
        <w:t xml:space="preserve">podwykonawcom </w:t>
      </w:r>
      <w:r w:rsidR="00C75696" w:rsidRPr="00B12698">
        <w:rPr>
          <w:b w:val="0"/>
        </w:rPr>
        <w:t>wykonanie następujących części zamów</w:t>
      </w:r>
      <w:r w:rsidR="00472246" w:rsidRPr="00B12698">
        <w:rPr>
          <w:b w:val="0"/>
        </w:rPr>
        <w:t>ie</w:t>
      </w:r>
      <w:r w:rsidR="00ED46BC" w:rsidRPr="00B12698">
        <w:rPr>
          <w:b w:val="0"/>
        </w:rPr>
        <w:t>nia:</w:t>
      </w:r>
      <w:r w:rsidR="003506EC" w:rsidRPr="00B12698">
        <w:rPr>
          <w:rStyle w:val="Odwoanieprzypisudolnego"/>
          <w:b w:val="0"/>
        </w:rPr>
        <w:footnoteReference w:id="4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B12698">
        <w:trPr>
          <w:trHeight w:val="422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B12698" w:rsidRDefault="00E365CB" w:rsidP="00B12698">
      <w:pPr>
        <w:pStyle w:val="formularz"/>
        <w:rPr>
          <w:b w:val="0"/>
        </w:rPr>
      </w:pPr>
      <w:r w:rsidRPr="00B12698">
        <w:rPr>
          <w:b w:val="0"/>
        </w:rPr>
        <w:lastRenderedPageBreak/>
        <w:t>Oświadczamy, że wypełniliśmy obowiązki informacyjne przewidziane w art. 13 lub art. 14 RODO</w:t>
      </w:r>
      <w:r w:rsidRPr="00B12698">
        <w:rPr>
          <w:rStyle w:val="Odwoanieprzypisudolnego"/>
          <w:b w:val="0"/>
        </w:rPr>
        <w:footnoteReference w:id="5"/>
      </w:r>
      <w:r w:rsidRPr="00B12698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B12698">
        <w:rPr>
          <w:rStyle w:val="Odwoanieprzypisudolnego"/>
          <w:b w:val="0"/>
        </w:rPr>
        <w:footnoteReference w:id="6"/>
      </w:r>
    </w:p>
    <w:p w14:paraId="4489D44A" w14:textId="77777777" w:rsidR="007133E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Informujemy, że wybór oferty </w:t>
      </w:r>
      <w:r w:rsidR="007133E5" w:rsidRPr="00B12698">
        <w:rPr>
          <w:b w:val="0"/>
        </w:rPr>
        <w:t xml:space="preserve">nie </w:t>
      </w:r>
      <w:r w:rsidRPr="00B12698">
        <w:rPr>
          <w:b w:val="0"/>
        </w:rPr>
        <w:t>będzie prowadzić do powstania u zamawiającego obowiązku podatkowego</w:t>
      </w:r>
      <w:r w:rsidR="007133E5" w:rsidRPr="00B12698">
        <w:rPr>
          <w:b w:val="0"/>
        </w:rPr>
        <w:t xml:space="preserve"> w zakresie podatku VAT.</w:t>
      </w:r>
      <w:r w:rsidR="007133E5" w:rsidRPr="00B12698">
        <w:rPr>
          <w:rStyle w:val="Odwoanieprzypisudolnego"/>
          <w:b w:val="0"/>
        </w:rPr>
        <w:footnoteReference w:id="7"/>
      </w:r>
      <w:r w:rsidR="007133E5" w:rsidRPr="00B12698">
        <w:rPr>
          <w:b w:val="0"/>
        </w:rPr>
        <w:t xml:space="preserve"> </w:t>
      </w:r>
    </w:p>
    <w:p w14:paraId="76A1E788" w14:textId="77777777" w:rsidR="00CC0D8E" w:rsidRPr="00B12698" w:rsidRDefault="00CC0D8E" w:rsidP="00B12698">
      <w:pPr>
        <w:pStyle w:val="formularz"/>
        <w:rPr>
          <w:b w:val="0"/>
        </w:rPr>
      </w:pPr>
      <w:r w:rsidRPr="00B12698">
        <w:rPr>
          <w:b w:val="0"/>
        </w:rPr>
        <w:t>Oświadczamy, iż umocowanie osób podpisujących ofertę wynika z odpowiednich zapisów w dokumentach rejestrowych / udzielonego pełnomocnictwa.</w:t>
      </w:r>
      <w:r w:rsidRPr="00B12698">
        <w:rPr>
          <w:rStyle w:val="Odwoanieprzypisudolnego"/>
          <w:b w:val="0"/>
        </w:rPr>
        <w:footnoteReference w:id="8"/>
      </w:r>
    </w:p>
    <w:p w14:paraId="4A912744" w14:textId="09B9E158" w:rsidR="00571910" w:rsidRPr="00B12698" w:rsidRDefault="00571910" w:rsidP="00B12698">
      <w:pPr>
        <w:pStyle w:val="formularz"/>
        <w:rPr>
          <w:b w:val="0"/>
        </w:rPr>
      </w:pPr>
      <w:r w:rsidRPr="00B12698">
        <w:rPr>
          <w:b w:val="0"/>
        </w:rPr>
        <w:t xml:space="preserve">Wskazujemy adres </w:t>
      </w:r>
      <w:r w:rsidR="00DC70AE" w:rsidRPr="00B12698">
        <w:rPr>
          <w:b w:val="0"/>
        </w:rPr>
        <w:t>strony zamówienia</w:t>
      </w:r>
      <w:r w:rsidRPr="00B12698">
        <w:rPr>
          <w:b w:val="0"/>
        </w:rPr>
        <w:t xml:space="preserve">: </w:t>
      </w:r>
      <w:hyperlink r:id="rId8" w:history="1">
        <w:r w:rsidR="00DA5073" w:rsidRPr="00B12698">
          <w:rPr>
            <w:rStyle w:val="Hipercze"/>
            <w:b w:val="0"/>
          </w:rPr>
          <w:t>https://platformazakupowa.pl/pn/powiatwolowski</w:t>
        </w:r>
      </w:hyperlink>
      <w:r w:rsidR="00DA5073" w:rsidRPr="00B12698">
        <w:rPr>
          <w:b w:val="0"/>
        </w:rPr>
        <w:t>.</w:t>
      </w:r>
    </w:p>
    <w:p w14:paraId="51361236" w14:textId="77777777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OŚWIADCZAMY, że:</w:t>
      </w:r>
    </w:p>
    <w:p w14:paraId="226580DA" w14:textId="7777777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>*  nie należymy do żadnej grupy kapitałowej</w:t>
      </w:r>
    </w:p>
    <w:p w14:paraId="2CC0A4DE" w14:textId="62E1D8A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 xml:space="preserve">* należymy do grupy kapitałowej </w:t>
      </w:r>
    </w:p>
    <w:p w14:paraId="75819B7B" w14:textId="77777777" w:rsidR="00DA5073" w:rsidRPr="00B12698" w:rsidRDefault="00DA5073" w:rsidP="002379E4">
      <w:pPr>
        <w:pStyle w:val="formularz"/>
        <w:numPr>
          <w:ilvl w:val="0"/>
          <w:numId w:val="0"/>
        </w:numPr>
        <w:ind w:left="680"/>
        <w:rPr>
          <w:b w:val="0"/>
        </w:rPr>
      </w:pPr>
      <w:r w:rsidRPr="00B12698">
        <w:t xml:space="preserve">- </w:t>
      </w:r>
      <w:r w:rsidRPr="00B12698">
        <w:rPr>
          <w:b w:val="0"/>
        </w:rPr>
        <w:t xml:space="preserve">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Pr="00B12698" w:rsidRDefault="00DA5073" w:rsidP="002379E4">
      <w:pPr>
        <w:pStyle w:val="formularz"/>
        <w:numPr>
          <w:ilvl w:val="0"/>
          <w:numId w:val="0"/>
        </w:numPr>
        <w:spacing w:before="60"/>
        <w:ind w:left="680"/>
        <w:rPr>
          <w:b w:val="0"/>
        </w:rPr>
      </w:pPr>
      <w:r w:rsidRPr="00B12698">
        <w:rPr>
          <w:b w:val="0"/>
        </w:rPr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DA7A8B" w:rsidRDefault="00DA5073" w:rsidP="00DA7A8B">
      <w:pPr>
        <w:pStyle w:val="formularz"/>
        <w:numPr>
          <w:ilvl w:val="0"/>
          <w:numId w:val="0"/>
        </w:numPr>
        <w:spacing w:before="60"/>
        <w:ind w:left="680"/>
        <w:rPr>
          <w:i/>
        </w:rPr>
      </w:pPr>
      <w:r w:rsidRPr="00DA7A8B">
        <w:rPr>
          <w:i/>
        </w:rPr>
        <w:t xml:space="preserve">* </w:t>
      </w:r>
      <w:r w:rsidRPr="00DA7A8B">
        <w:rPr>
          <w:b w:val="0"/>
          <w:i/>
          <w:sz w:val="20"/>
        </w:rPr>
        <w:t>niepotrzebne skreślić</w:t>
      </w:r>
    </w:p>
    <w:p w14:paraId="68189157" w14:textId="33E8CC9C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B12698" w:rsidRDefault="004569E4" w:rsidP="00B12698">
      <w:pPr>
        <w:pStyle w:val="formularz"/>
        <w:rPr>
          <w:b w:val="0"/>
        </w:rPr>
      </w:pPr>
      <w:r w:rsidRPr="00B12698">
        <w:rPr>
          <w:b w:val="0"/>
        </w:rPr>
        <w:t xml:space="preserve">Wraz z ofertą składamy </w:t>
      </w:r>
      <w:r w:rsidR="00C75696" w:rsidRPr="00B12698">
        <w:rPr>
          <w:b w:val="0"/>
        </w:rPr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402F700" w14:textId="21FA8D40" w:rsidR="0085592C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57F2C2F1" w14:textId="415A03F9" w:rsidR="00D52357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9"/>
      </w:r>
    </w:p>
    <w:p w14:paraId="4D4DCF35" w14:textId="233B547F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F12091">
        <w:rPr>
          <w:rFonts w:asciiTheme="minorHAnsi" w:hAnsiTheme="minorHAnsi" w:cs="Arial"/>
          <w:sz w:val="22"/>
          <w:szCs w:val="22"/>
        </w:rPr>
        <w:t>dostawy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652C3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10" w:name="_Toc257363466"/>
      <w:bookmarkStart w:id="11" w:name="_Toc336605839"/>
      <w:bookmarkStart w:id="12" w:name="_Toc347394155"/>
      <w:bookmarkStart w:id="13" w:name="_Toc370302689"/>
      <w:bookmarkStart w:id="14" w:name="_Toc381599957"/>
      <w:bookmarkStart w:id="15" w:name="_Toc384279257"/>
      <w:bookmarkStart w:id="16" w:name="_Toc414613782"/>
      <w:bookmarkStart w:id="17" w:name="_Toc458669922"/>
      <w:bookmarkStart w:id="18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C7022F" w:rsidSect="004E50F9">
      <w:headerReference w:type="default" r:id="rId9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charset w:val="01"/>
    <w:family w:val="swiss"/>
    <w:pitch w:val="variable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5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6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7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8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9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5745" w14:textId="68E212AF" w:rsidR="00185E1E" w:rsidRDefault="00185E1E">
    <w:pPr>
      <w:pStyle w:val="Nagwek"/>
    </w:pPr>
  </w:p>
  <w:p w14:paraId="5164AE4F" w14:textId="77777777"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E870E7"/>
    <w:multiLevelType w:val="hybridMultilevel"/>
    <w:tmpl w:val="00A89E8A"/>
    <w:lvl w:ilvl="0" w:tplc="8A7E6F7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4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8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9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6"/>
  </w:num>
  <w:num w:numId="2">
    <w:abstractNumId w:val="42"/>
  </w:num>
  <w:num w:numId="3">
    <w:abstractNumId w:val="29"/>
  </w:num>
  <w:num w:numId="4">
    <w:abstractNumId w:val="0"/>
  </w:num>
  <w:num w:numId="5">
    <w:abstractNumId w:val="44"/>
  </w:num>
  <w:num w:numId="6">
    <w:abstractNumId w:val="33"/>
  </w:num>
  <w:num w:numId="7">
    <w:abstractNumId w:val="19"/>
  </w:num>
  <w:num w:numId="8">
    <w:abstractNumId w:val="31"/>
  </w:num>
  <w:num w:numId="9">
    <w:abstractNumId w:val="37"/>
  </w:num>
  <w:num w:numId="10">
    <w:abstractNumId w:val="28"/>
  </w:num>
  <w:num w:numId="11">
    <w:abstractNumId w:val="59"/>
  </w:num>
  <w:num w:numId="12">
    <w:abstractNumId w:val="32"/>
  </w:num>
  <w:num w:numId="13">
    <w:abstractNumId w:val="30"/>
  </w:num>
  <w:num w:numId="14">
    <w:abstractNumId w:val="48"/>
  </w:num>
  <w:num w:numId="15">
    <w:abstractNumId w:val="22"/>
  </w:num>
  <w:num w:numId="16">
    <w:abstractNumId w:val="58"/>
  </w:num>
  <w:num w:numId="17">
    <w:abstractNumId w:val="53"/>
  </w:num>
  <w:num w:numId="18">
    <w:abstractNumId w:val="46"/>
  </w:num>
  <w:num w:numId="19">
    <w:abstractNumId w:val="24"/>
  </w:num>
  <w:num w:numId="20">
    <w:abstractNumId w:val="38"/>
  </w:num>
  <w:num w:numId="21">
    <w:abstractNumId w:val="47"/>
  </w:num>
  <w:num w:numId="22">
    <w:abstractNumId w:val="33"/>
  </w:num>
  <w:num w:numId="23">
    <w:abstractNumId w:val="33"/>
    <w:lvlOverride w:ilvl="0">
      <w:startOverride w:val="10"/>
    </w:lvlOverride>
  </w:num>
  <w:num w:numId="24">
    <w:abstractNumId w:val="36"/>
  </w:num>
  <w:num w:numId="25">
    <w:abstractNumId w:val="39"/>
  </w:num>
  <w:num w:numId="26">
    <w:abstractNumId w:val="27"/>
  </w:num>
  <w:num w:numId="27">
    <w:abstractNumId w:val="60"/>
  </w:num>
  <w:num w:numId="28">
    <w:abstractNumId w:val="45"/>
  </w:num>
  <w:num w:numId="29">
    <w:abstractNumId w:val="57"/>
  </w:num>
  <w:num w:numId="30">
    <w:abstractNumId w:val="51"/>
  </w:num>
  <w:num w:numId="31">
    <w:abstractNumId w:val="55"/>
  </w:num>
  <w:num w:numId="32">
    <w:abstractNumId w:val="35"/>
  </w:num>
  <w:num w:numId="33">
    <w:abstractNumId w:val="43"/>
  </w:num>
  <w:num w:numId="34">
    <w:abstractNumId w:val="34"/>
  </w:num>
  <w:num w:numId="35">
    <w:abstractNumId w:val="26"/>
  </w:num>
  <w:num w:numId="36">
    <w:abstractNumId w:val="23"/>
  </w:num>
  <w:num w:numId="37">
    <w:abstractNumId w:val="54"/>
  </w:num>
  <w:num w:numId="38">
    <w:abstractNumId w:val="49"/>
  </w:num>
  <w:num w:numId="39">
    <w:abstractNumId w:val="50"/>
  </w:num>
  <w:num w:numId="40">
    <w:abstractNumId w:val="40"/>
  </w:num>
  <w:num w:numId="41">
    <w:abstractNumId w:val="25"/>
  </w:num>
  <w:num w:numId="42">
    <w:abstractNumId w:val="41"/>
  </w:num>
  <w:num w:numId="43">
    <w:abstractNumId w:val="5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4AC4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019C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4BBD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42D1"/>
    <w:rsid w:val="00585D28"/>
    <w:rsid w:val="0058630E"/>
    <w:rsid w:val="005871E0"/>
    <w:rsid w:val="0059150F"/>
    <w:rsid w:val="00591547"/>
    <w:rsid w:val="005918D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13E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1B1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A35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292F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04ED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267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091"/>
    <w:rsid w:val="00F12174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13C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BE1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B12698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B12698"/>
    <w:rPr>
      <w:rFonts w:asciiTheme="minorHAnsi" w:eastAsia="Times New Roman" w:hAnsiTheme="minorHAnsi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E547-173E-4AB0-932E-AACAA2CB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2022-03-08T15:30:00Z</dcterms:modified>
</cp:coreProperties>
</file>