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77777777" w:rsidR="0010042E" w:rsidRPr="005E3FD5" w:rsidRDefault="0010042E" w:rsidP="0010042E">
      <w:p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453A03AB" w14:textId="77777777" w:rsidR="00004FDF" w:rsidRPr="005E3FD5" w:rsidRDefault="00004FDF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F286696" w14:textId="77777777" w:rsidR="00F95108" w:rsidRPr="005E3FD5" w:rsidRDefault="0010042E" w:rsidP="000F6C79">
      <w:pPr>
        <w:pStyle w:val="Tekstpodstawowywcity"/>
        <w:spacing w:line="480" w:lineRule="auto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i dostarczymy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0E0B9BBC" w14:textId="1D491982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doświadczenie;</w:t>
      </w:r>
    </w:p>
    <w:p w14:paraId="6E6233F1" w14:textId="77777777" w:rsidR="007C496E" w:rsidRPr="009B7DC1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729B646F" w14:textId="5149B6F9" w:rsidR="007C496E" w:rsidRPr="007C496E" w:rsidRDefault="007C496E" w:rsidP="007C496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wadium.</w:t>
      </w:r>
    </w:p>
    <w:p w14:paraId="4010C2E0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</w:pPr>
      <w:r w:rsidRPr="007C496E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7C496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40ABF956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20892D5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45"/>
        <w:jc w:val="both"/>
        <w:rPr>
          <w:sz w:val="16"/>
        </w:rPr>
      </w:pPr>
    </w:p>
    <w:p w14:paraId="499E0973" w14:textId="77777777" w:rsidR="007C496E" w:rsidRPr="007C496E" w:rsidRDefault="007C496E" w:rsidP="007C496E">
      <w:pPr>
        <w:tabs>
          <w:tab w:val="left" w:pos="567"/>
        </w:tabs>
        <w:spacing w:after="0" w:line="240" w:lineRule="auto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lang w:eastAsia="ar-SA"/>
        </w:rPr>
        <w:tab/>
      </w: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4EDD5140" w14:textId="77777777" w:rsidR="007C496E" w:rsidRPr="007C496E" w:rsidRDefault="007C496E" w:rsidP="007C496E">
      <w:pPr>
        <w:spacing w:after="0" w:line="240" w:lineRule="auto"/>
        <w:ind w:left="6350"/>
        <w:jc w:val="center"/>
        <w:rPr>
          <w:sz w:val="18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 xml:space="preserve">(osoby lub osób upoważnionych prawnie do składania oświadczeń woli w imieniu Oferenta)     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 xml:space="preserve"> </w:t>
      </w:r>
    </w:p>
    <w:p w14:paraId="53998DF5" w14:textId="77777777" w:rsidR="00731E64" w:rsidRDefault="00731E64" w:rsidP="007C496E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A2EA10" w14:textId="77777777" w:rsidR="00EA7FF2" w:rsidRDefault="00EA7FF2" w:rsidP="000E1B9A">
      <w:pPr>
        <w:spacing w:after="0" w:line="240" w:lineRule="auto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sectPr w:rsidR="00EA7FF2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41C53" w14:textId="77777777" w:rsidR="00F21895" w:rsidRDefault="00F21895">
      <w:pPr>
        <w:spacing w:after="0" w:line="240" w:lineRule="auto"/>
      </w:pPr>
      <w:r>
        <w:separator/>
      </w:r>
    </w:p>
  </w:endnote>
  <w:endnote w:type="continuationSeparator" w:id="0">
    <w:p w14:paraId="73AA8A50" w14:textId="77777777" w:rsidR="00F21895" w:rsidRDefault="00F2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F21895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CFEC" w14:textId="77777777" w:rsidR="00F21895" w:rsidRDefault="00F21895">
      <w:pPr>
        <w:spacing w:after="0" w:line="240" w:lineRule="auto"/>
      </w:pPr>
      <w:r>
        <w:separator/>
      </w:r>
    </w:p>
  </w:footnote>
  <w:footnote w:type="continuationSeparator" w:id="0">
    <w:p w14:paraId="1EB2F89F" w14:textId="77777777" w:rsidR="00F21895" w:rsidRDefault="00F21895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111496C1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FD3B14">
      <w:rPr>
        <w:rFonts w:ascii="Arial Narrow" w:eastAsia="Arial Narrow" w:hAnsi="Arial Narrow" w:cs="Arial Narrow"/>
        <w:b/>
        <w:iCs/>
        <w:sz w:val="22"/>
        <w:szCs w:val="22"/>
      </w:rPr>
      <w:t>Dostawa</w:t>
    </w:r>
    <w:r w:rsidR="00004FDF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="002115A0">
      <w:rPr>
        <w:rFonts w:ascii="Arial Narrow" w:eastAsia="Arial Narrow" w:hAnsi="Arial Narrow" w:cs="Arial Narrow"/>
        <w:b/>
        <w:iCs/>
        <w:sz w:val="22"/>
        <w:szCs w:val="22"/>
      </w:rPr>
      <w:t>elementów hydrauliki siłowej</w:t>
    </w:r>
    <w:r w:rsidR="000E1B9A">
      <w:rPr>
        <w:rFonts w:ascii="Arial Narrow" w:eastAsia="Arial Narrow" w:hAnsi="Arial Narrow" w:cs="Arial Narrow"/>
        <w:b/>
        <w:iCs/>
        <w:sz w:val="22"/>
        <w:szCs w:val="22"/>
      </w:rPr>
      <w:t xml:space="preserve"> 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FD3B14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115A0">
      <w:rPr>
        <w:rFonts w:ascii="Arial Narrow" w:hAnsi="Arial Narrow" w:cs="Arial Narrow"/>
        <w:b/>
        <w:iCs/>
        <w:sz w:val="22"/>
        <w:szCs w:val="22"/>
      </w:rPr>
      <w:t>39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7C496E">
      <w:rPr>
        <w:rFonts w:ascii="Arial Narrow" w:hAnsi="Arial Narrow" w:cs="Arial Narrow"/>
        <w:b/>
        <w:iCs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8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4"/>
  </w:num>
  <w:num w:numId="14">
    <w:abstractNumId w:val="15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11958"/>
    <w:rsid w:val="00017B56"/>
    <w:rsid w:val="00027F65"/>
    <w:rsid w:val="00032E30"/>
    <w:rsid w:val="00040540"/>
    <w:rsid w:val="0004239A"/>
    <w:rsid w:val="000A26EA"/>
    <w:rsid w:val="000B5DB7"/>
    <w:rsid w:val="000E1B9A"/>
    <w:rsid w:val="000E61E6"/>
    <w:rsid w:val="000F4D1C"/>
    <w:rsid w:val="000F6C79"/>
    <w:rsid w:val="0010042E"/>
    <w:rsid w:val="0014615E"/>
    <w:rsid w:val="00156BAC"/>
    <w:rsid w:val="001829EE"/>
    <w:rsid w:val="001F3C09"/>
    <w:rsid w:val="002115A0"/>
    <w:rsid w:val="00212C0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977C9"/>
    <w:rsid w:val="004A1125"/>
    <w:rsid w:val="004B05CA"/>
    <w:rsid w:val="004F6CC6"/>
    <w:rsid w:val="00506FBF"/>
    <w:rsid w:val="00513BD4"/>
    <w:rsid w:val="00543013"/>
    <w:rsid w:val="005E3FD5"/>
    <w:rsid w:val="0060683D"/>
    <w:rsid w:val="00666DDB"/>
    <w:rsid w:val="006676CB"/>
    <w:rsid w:val="006D70B4"/>
    <w:rsid w:val="006F072F"/>
    <w:rsid w:val="006F23E7"/>
    <w:rsid w:val="006F5656"/>
    <w:rsid w:val="00706C7C"/>
    <w:rsid w:val="00714EFA"/>
    <w:rsid w:val="00731E64"/>
    <w:rsid w:val="007373B8"/>
    <w:rsid w:val="00750D45"/>
    <w:rsid w:val="007839CD"/>
    <w:rsid w:val="007A48EB"/>
    <w:rsid w:val="007C496E"/>
    <w:rsid w:val="00800EFD"/>
    <w:rsid w:val="00850E57"/>
    <w:rsid w:val="008745B2"/>
    <w:rsid w:val="008C0829"/>
    <w:rsid w:val="008C49F6"/>
    <w:rsid w:val="009018CB"/>
    <w:rsid w:val="009076BB"/>
    <w:rsid w:val="00924305"/>
    <w:rsid w:val="00932469"/>
    <w:rsid w:val="00945593"/>
    <w:rsid w:val="0098299C"/>
    <w:rsid w:val="00987DF0"/>
    <w:rsid w:val="009B7DC1"/>
    <w:rsid w:val="00A06ED2"/>
    <w:rsid w:val="00A14BAF"/>
    <w:rsid w:val="00A30F8B"/>
    <w:rsid w:val="00A7604D"/>
    <w:rsid w:val="00B0422B"/>
    <w:rsid w:val="00B31A5A"/>
    <w:rsid w:val="00B47251"/>
    <w:rsid w:val="00B7271C"/>
    <w:rsid w:val="00BB292F"/>
    <w:rsid w:val="00BB65ED"/>
    <w:rsid w:val="00C419B5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3F93"/>
    <w:rsid w:val="00DC7432"/>
    <w:rsid w:val="00E244AA"/>
    <w:rsid w:val="00E27E30"/>
    <w:rsid w:val="00E377C2"/>
    <w:rsid w:val="00E55B05"/>
    <w:rsid w:val="00E65DF0"/>
    <w:rsid w:val="00E82145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96</cp:revision>
  <cp:lastPrinted>2024-02-02T10:14:00Z</cp:lastPrinted>
  <dcterms:created xsi:type="dcterms:W3CDTF">2022-09-14T11:17:00Z</dcterms:created>
  <dcterms:modified xsi:type="dcterms:W3CDTF">2024-03-20T07:41:00Z</dcterms:modified>
</cp:coreProperties>
</file>