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2B42" w14:textId="77777777" w:rsidR="00283433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</w:p>
    <w:p w14:paraId="200B478A" w14:textId="77777777" w:rsidR="00AD0EA5" w:rsidRDefault="00AD0EA5" w:rsidP="00AD0EA5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 xml:space="preserve">OSÓB SKIEROWANYCH PRZEZ WYKONAWCĘ </w:t>
      </w:r>
    </w:p>
    <w:p w14:paraId="6BC43453" w14:textId="77777777" w:rsidR="00AD0EA5" w:rsidRDefault="00AD0EA5" w:rsidP="00AD0EA5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 REALIZACJI ZAMÓWIENIA PUBLICZNEGO</w:t>
      </w:r>
    </w:p>
    <w:p w14:paraId="61184105" w14:textId="77777777" w:rsidR="00AD0EA5" w:rsidRDefault="00AD0EA5" w:rsidP="00AD0EA5">
      <w:pPr>
        <w:spacing w:line="288" w:lineRule="auto"/>
        <w:jc w:val="center"/>
        <w:rPr>
          <w:rFonts w:eastAsia="Calibri"/>
          <w:b/>
          <w:lang w:eastAsia="en-US"/>
        </w:rPr>
      </w:pPr>
    </w:p>
    <w:p w14:paraId="7A835A2B" w14:textId="5BE6936B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  <w:r w:rsidRPr="00DD0516">
        <w:rPr>
          <w:rFonts w:eastAsia="Calibri"/>
          <w:lang w:eastAsia="en-US"/>
        </w:rPr>
        <w:t xml:space="preserve">W związku z ubieganiem się o udzielenie zamówienia publicznego w ramach postępowania pn. </w:t>
      </w:r>
      <w:r w:rsidR="00991E9F" w:rsidRPr="00991E9F">
        <w:rPr>
          <w:rFonts w:eastAsia="Calibri"/>
          <w:b/>
          <w:lang w:eastAsia="en-US"/>
        </w:rPr>
        <w:t>„Budowa nowego boiska wielofunkcyjnego wraz z zadaszeniem o stałej konstrukcji przy Szkole Podstawowej w Podgórzu”</w:t>
      </w:r>
      <w:r w:rsidR="007443B3">
        <w:rPr>
          <w:rFonts w:eastAsia="Calibri"/>
          <w:b/>
          <w:lang w:eastAsia="en-US"/>
        </w:rPr>
        <w:t xml:space="preserve"> – postępowanie powtórzone</w:t>
      </w:r>
      <w:r w:rsidR="00991E9F" w:rsidRPr="00991E9F">
        <w:rPr>
          <w:rFonts w:eastAsia="Calibri"/>
          <w:b/>
          <w:lang w:eastAsia="en-US"/>
        </w:rPr>
        <w:t xml:space="preserve"> </w:t>
      </w:r>
      <w:r w:rsidR="00046866">
        <w:rPr>
          <w:rFonts w:eastAsia="Calibri"/>
          <w:b/>
          <w:lang w:eastAsia="en-US"/>
        </w:rPr>
        <w:t xml:space="preserve">- 2 </w:t>
      </w:r>
      <w:r w:rsidRPr="00DD0516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>: RGK.271.</w:t>
      </w:r>
      <w:r w:rsidR="007443B3">
        <w:rPr>
          <w:rFonts w:eastAsia="Calibri"/>
          <w:lang w:eastAsia="en-US"/>
        </w:rPr>
        <w:t>1</w:t>
      </w:r>
      <w:r w:rsidR="0004686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BB12EC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) </w:t>
      </w:r>
    </w:p>
    <w:p w14:paraId="1C271F68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</w:p>
    <w:p w14:paraId="23EC8EF5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 xml:space="preserve">OŚWIADCZAMY, </w:t>
      </w:r>
    </w:p>
    <w:p w14:paraId="45350CFE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 xml:space="preserve">że </w:t>
      </w:r>
      <w:r>
        <w:rPr>
          <w:rFonts w:eastAsia="Calibri"/>
          <w:lang w:eastAsia="en-US"/>
        </w:rPr>
        <w:t>następujące osoby zostaną skierowane do realizacji zamówienia publicznego:</w:t>
      </w:r>
    </w:p>
    <w:p w14:paraId="1F404AC3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542"/>
      </w:tblGrid>
      <w:tr w:rsidR="00AD0EA5" w14:paraId="1B97AEBE" w14:textId="77777777">
        <w:tc>
          <w:tcPr>
            <w:tcW w:w="5949" w:type="dxa"/>
            <w:shd w:val="clear" w:color="auto" w:fill="D9D9D9"/>
            <w:vAlign w:val="center"/>
          </w:tcPr>
          <w:p w14:paraId="0080D031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0" w:name="_Hlk100049079"/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Funkcja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68BFA7DD" w14:textId="77777777" w:rsidR="00AD0EA5" w:rsidRPr="00471B6D" w:rsidRDefault="00AD0EA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 xml:space="preserve">Kierownik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>B</w:t>
            </w: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udowy</w:t>
            </w:r>
          </w:p>
        </w:tc>
      </w:tr>
      <w:tr w:rsidR="00AD0EA5" w14:paraId="323E43ED" w14:textId="77777777">
        <w:tc>
          <w:tcPr>
            <w:tcW w:w="5949" w:type="dxa"/>
            <w:shd w:val="clear" w:color="auto" w:fill="D9D9D9"/>
            <w:vAlign w:val="center"/>
          </w:tcPr>
          <w:p w14:paraId="25176BB8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Imię i nazwisko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0E8C2A45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1C7A4B00" w14:textId="77777777">
        <w:tc>
          <w:tcPr>
            <w:tcW w:w="5949" w:type="dxa"/>
            <w:shd w:val="clear" w:color="auto" w:fill="D9D9D9"/>
            <w:vAlign w:val="center"/>
          </w:tcPr>
          <w:p w14:paraId="19C0B10B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Informacja na temat ich kwalifikacji zawodowych (m. in. numer uprawnień, data wystawienia uprawnień)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1054B396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6FFE200E" w14:textId="77777777">
        <w:tc>
          <w:tcPr>
            <w:tcW w:w="5949" w:type="dxa"/>
            <w:shd w:val="clear" w:color="auto" w:fill="D9D9D9"/>
            <w:vAlign w:val="center"/>
          </w:tcPr>
          <w:p w14:paraId="1A9BF9BF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53CBA">
              <w:rPr>
                <w:rFonts w:ascii="Arial" w:eastAsia="Calibri" w:hAnsi="Arial" w:cs="Arial"/>
                <w:b/>
                <w:sz w:val="20"/>
                <w:szCs w:val="22"/>
              </w:rPr>
              <w:t>Nr wpisu na liście członków właściwej izby samorządu zawodowego i data wpisu: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6CC8D772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1A081588" w14:textId="77777777">
        <w:tc>
          <w:tcPr>
            <w:tcW w:w="5949" w:type="dxa"/>
            <w:shd w:val="clear" w:color="auto" w:fill="D9D9D9"/>
            <w:vAlign w:val="center"/>
          </w:tcPr>
          <w:p w14:paraId="0320ABCE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Calibri" w:eastAsia="Calibri" w:hAnsi="Calibri"/>
                <w:b/>
                <w:bCs/>
                <w:sz w:val="22"/>
                <w:szCs w:val="22"/>
              </w:rPr>
              <w:t>Podstawa dysponowania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176BB4E9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bookmarkEnd w:id="0"/>
    </w:tbl>
    <w:p w14:paraId="432EC671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5569"/>
      </w:tblGrid>
      <w:tr w:rsidR="00AD0EA5" w14:paraId="7E5695F9" w14:textId="77777777">
        <w:tc>
          <w:tcPr>
            <w:tcW w:w="5949" w:type="dxa"/>
            <w:shd w:val="clear" w:color="auto" w:fill="D9D9D9"/>
            <w:vAlign w:val="center"/>
          </w:tcPr>
          <w:p w14:paraId="747FB431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Funkcja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62309F27" w14:textId="77777777" w:rsidR="00AD0EA5" w:rsidRPr="00471B6D" w:rsidRDefault="00AD0EA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 xml:space="preserve">Kierownik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>Robót Sanitarnych</w:t>
            </w:r>
          </w:p>
        </w:tc>
      </w:tr>
      <w:tr w:rsidR="00AD0EA5" w14:paraId="0D1CAD9A" w14:textId="77777777">
        <w:tc>
          <w:tcPr>
            <w:tcW w:w="5949" w:type="dxa"/>
            <w:shd w:val="clear" w:color="auto" w:fill="D9D9D9"/>
            <w:vAlign w:val="center"/>
          </w:tcPr>
          <w:p w14:paraId="5AC4667E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Imię i nazwisko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3B9CE57D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3C4C0824" w14:textId="77777777">
        <w:tc>
          <w:tcPr>
            <w:tcW w:w="5949" w:type="dxa"/>
            <w:shd w:val="clear" w:color="auto" w:fill="D9D9D9"/>
            <w:vAlign w:val="center"/>
          </w:tcPr>
          <w:p w14:paraId="203CA179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Informacja na temat ich kwalifikacji zawodowych (m. in. numer uprawnień, data wystawienia uprawnień)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510B5F18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264B71AE" w14:textId="77777777">
        <w:tc>
          <w:tcPr>
            <w:tcW w:w="5949" w:type="dxa"/>
            <w:shd w:val="clear" w:color="auto" w:fill="D9D9D9"/>
            <w:vAlign w:val="center"/>
          </w:tcPr>
          <w:p w14:paraId="4BE1208C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53CBA">
              <w:rPr>
                <w:rFonts w:ascii="Arial" w:eastAsia="Calibri" w:hAnsi="Arial" w:cs="Arial"/>
                <w:b/>
                <w:sz w:val="20"/>
                <w:szCs w:val="22"/>
              </w:rPr>
              <w:t>Nr wpisu na liście członków właściwej izby samorządu zawodowego i data wpisu: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16AA820A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0A275985" w14:textId="77777777">
        <w:tc>
          <w:tcPr>
            <w:tcW w:w="5949" w:type="dxa"/>
            <w:shd w:val="clear" w:color="auto" w:fill="D9D9D9"/>
            <w:vAlign w:val="center"/>
          </w:tcPr>
          <w:p w14:paraId="3754F4F5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Calibri" w:eastAsia="Calibri" w:hAnsi="Calibri"/>
                <w:b/>
                <w:bCs/>
                <w:sz w:val="22"/>
                <w:szCs w:val="22"/>
              </w:rPr>
              <w:t>Podstawa dysponowania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51461F30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2A1F811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598"/>
      </w:tblGrid>
      <w:tr w:rsidR="00AD0EA5" w14:paraId="3187F903" w14:textId="77777777">
        <w:tc>
          <w:tcPr>
            <w:tcW w:w="5949" w:type="dxa"/>
            <w:shd w:val="clear" w:color="auto" w:fill="D9D9D9"/>
            <w:vAlign w:val="center"/>
          </w:tcPr>
          <w:p w14:paraId="3AB67938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Funkcja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05553968" w14:textId="77777777" w:rsidR="00AD0EA5" w:rsidRPr="00471B6D" w:rsidRDefault="00AD0EA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 xml:space="preserve">Kierownik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>Robót Elektrycznych</w:t>
            </w:r>
          </w:p>
        </w:tc>
      </w:tr>
      <w:tr w:rsidR="00AD0EA5" w14:paraId="4E00D4B2" w14:textId="77777777">
        <w:tc>
          <w:tcPr>
            <w:tcW w:w="5949" w:type="dxa"/>
            <w:shd w:val="clear" w:color="auto" w:fill="D9D9D9"/>
            <w:vAlign w:val="center"/>
          </w:tcPr>
          <w:p w14:paraId="4868C4B3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Imię i nazwisko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764EF458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65DAC5A9" w14:textId="77777777">
        <w:tc>
          <w:tcPr>
            <w:tcW w:w="5949" w:type="dxa"/>
            <w:shd w:val="clear" w:color="auto" w:fill="D9D9D9"/>
            <w:vAlign w:val="center"/>
          </w:tcPr>
          <w:p w14:paraId="10EC8CE7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Arial" w:eastAsia="Calibri" w:hAnsi="Arial" w:cs="Arial"/>
                <w:b/>
                <w:sz w:val="20"/>
                <w:szCs w:val="22"/>
              </w:rPr>
              <w:t>Informacja na temat ich kwalifikacji zawodowych (m. in. numer uprawnień, data wystawienia uprawnień)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5DE64465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2F854770" w14:textId="77777777">
        <w:tc>
          <w:tcPr>
            <w:tcW w:w="5949" w:type="dxa"/>
            <w:shd w:val="clear" w:color="auto" w:fill="D9D9D9"/>
            <w:vAlign w:val="center"/>
          </w:tcPr>
          <w:p w14:paraId="14DDBE9C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53CBA">
              <w:rPr>
                <w:rFonts w:ascii="Arial" w:eastAsia="Calibri" w:hAnsi="Arial" w:cs="Arial"/>
                <w:b/>
                <w:sz w:val="20"/>
                <w:szCs w:val="22"/>
              </w:rPr>
              <w:t>Nr wpisu na liście członków właściwej izby samorządu zawodowego i data wpisu: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19E634D3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AD0EA5" w14:paraId="79207115" w14:textId="77777777">
        <w:tc>
          <w:tcPr>
            <w:tcW w:w="5949" w:type="dxa"/>
            <w:shd w:val="clear" w:color="auto" w:fill="D9D9D9"/>
            <w:vAlign w:val="center"/>
          </w:tcPr>
          <w:p w14:paraId="271263CA" w14:textId="77777777" w:rsidR="00AD0EA5" w:rsidRPr="00471B6D" w:rsidRDefault="00AD0EA5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71B6D">
              <w:rPr>
                <w:rFonts w:ascii="Calibri" w:eastAsia="Calibri" w:hAnsi="Calibri"/>
                <w:b/>
                <w:bCs/>
                <w:sz w:val="22"/>
                <w:szCs w:val="22"/>
              </w:rPr>
              <w:t>Podstawa dysponowania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43" w:type="dxa"/>
            <w:shd w:val="clear" w:color="auto" w:fill="auto"/>
            <w:vAlign w:val="center"/>
          </w:tcPr>
          <w:p w14:paraId="078AF688" w14:textId="77777777" w:rsidR="00AD0EA5" w:rsidRPr="00471B6D" w:rsidRDefault="00AD0EA5">
            <w:pPr>
              <w:spacing w:line="48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C9F1CE0" w14:textId="77777777" w:rsidR="00AD0EA5" w:rsidRDefault="00AD0EA5" w:rsidP="00AD0EA5">
      <w:pPr>
        <w:spacing w:line="288" w:lineRule="auto"/>
        <w:jc w:val="both"/>
        <w:rPr>
          <w:rStyle w:val="markedcontent"/>
          <w:sz w:val="20"/>
          <w:szCs w:val="20"/>
        </w:rPr>
      </w:pPr>
    </w:p>
    <w:p w14:paraId="2F23AD18" w14:textId="77777777" w:rsidR="00AD0EA5" w:rsidRDefault="00AD0EA5" w:rsidP="00AD0EA5">
      <w:pPr>
        <w:spacing w:line="288" w:lineRule="auto"/>
        <w:jc w:val="both"/>
        <w:rPr>
          <w:rStyle w:val="markedcontent"/>
          <w:sz w:val="20"/>
          <w:szCs w:val="20"/>
        </w:rPr>
      </w:pPr>
    </w:p>
    <w:p w14:paraId="06B444F8" w14:textId="77777777" w:rsidR="00AD0EA5" w:rsidRPr="00625257" w:rsidRDefault="00AD0EA5" w:rsidP="00AD0EA5">
      <w:pPr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Style w:val="markedcontent"/>
          <w:sz w:val="20"/>
          <w:szCs w:val="20"/>
        </w:rPr>
        <w:lastRenderedPageBreak/>
        <w:t xml:space="preserve">Uwaga: </w:t>
      </w:r>
      <w:r w:rsidRPr="00625257">
        <w:rPr>
          <w:rStyle w:val="markedcontent"/>
          <w:sz w:val="20"/>
          <w:szCs w:val="20"/>
        </w:rPr>
        <w:t>Należy podać podstawę do dysponowania osobami wskazanymi w wykazie, np. umowa o pracę, umowa zlecenie, itp.</w:t>
      </w:r>
      <w:r>
        <w:rPr>
          <w:rStyle w:val="markedcontent"/>
          <w:sz w:val="20"/>
          <w:szCs w:val="20"/>
        </w:rPr>
        <w:t xml:space="preserve"> </w:t>
      </w:r>
      <w:r w:rsidRPr="00625257">
        <w:rPr>
          <w:rStyle w:val="markedcontent"/>
          <w:sz w:val="20"/>
          <w:szCs w:val="20"/>
        </w:rPr>
        <w:t>Ponadto</w:t>
      </w:r>
      <w:r>
        <w:rPr>
          <w:rStyle w:val="markedcontent"/>
          <w:sz w:val="20"/>
          <w:szCs w:val="20"/>
        </w:rPr>
        <w:t>,</w:t>
      </w:r>
      <w:r w:rsidRPr="00625257">
        <w:rPr>
          <w:rStyle w:val="markedcontent"/>
          <w:sz w:val="20"/>
          <w:szCs w:val="20"/>
        </w:rPr>
        <w:t xml:space="preserve"> jeżeli Wykonawca będzie polegał na wiedzy i doświadczeniu, osobach zdolnych do wykonania zamówienia innych</w:t>
      </w:r>
      <w:r>
        <w:rPr>
          <w:rStyle w:val="markedcontent"/>
          <w:sz w:val="20"/>
          <w:szCs w:val="20"/>
        </w:rPr>
        <w:t xml:space="preserve"> </w:t>
      </w:r>
      <w:r w:rsidRPr="00625257">
        <w:rPr>
          <w:rStyle w:val="markedcontent"/>
          <w:sz w:val="20"/>
          <w:szCs w:val="20"/>
        </w:rPr>
        <w:t>podmiotów, niezależnie od charakteru prawnego łączących go z nim stosunków, zobowiązany jest udowodnić</w:t>
      </w:r>
      <w:r w:rsidRPr="00625257">
        <w:rPr>
          <w:sz w:val="20"/>
          <w:szCs w:val="20"/>
        </w:rPr>
        <w:br/>
      </w:r>
      <w:r w:rsidRPr="00625257">
        <w:rPr>
          <w:rStyle w:val="markedcontent"/>
          <w:sz w:val="20"/>
          <w:szCs w:val="20"/>
        </w:rPr>
        <w:t>zamawiającemu, iż będzie dysponował zasobami niezbędnymi do realizacji zamówienia. W tym celu musi w szczególności</w:t>
      </w:r>
      <w:r w:rsidRPr="00625257">
        <w:rPr>
          <w:sz w:val="20"/>
          <w:szCs w:val="20"/>
        </w:rPr>
        <w:br/>
      </w:r>
      <w:r w:rsidRPr="00625257">
        <w:rPr>
          <w:rStyle w:val="markedcontent"/>
          <w:sz w:val="20"/>
          <w:szCs w:val="20"/>
        </w:rPr>
        <w:t>przedstawić pisemne zobowiązanie tych podmiotów do oddania mu do dyspozycji niezbędnych zasobów na okres</w:t>
      </w:r>
      <w:r w:rsidRPr="00625257">
        <w:rPr>
          <w:sz w:val="20"/>
          <w:szCs w:val="20"/>
        </w:rPr>
        <w:br/>
      </w:r>
      <w:r w:rsidRPr="00625257">
        <w:rPr>
          <w:rStyle w:val="markedcontent"/>
          <w:sz w:val="20"/>
          <w:szCs w:val="20"/>
        </w:rPr>
        <w:t>korzystania z nich przy wykonywaniu zamówienia</w:t>
      </w:r>
    </w:p>
    <w:p w14:paraId="4CC68A00" w14:textId="77777777" w:rsidR="00AD0EA5" w:rsidRDefault="00AD0EA5" w:rsidP="00AD0EA5">
      <w:pPr>
        <w:spacing w:line="288" w:lineRule="auto"/>
        <w:jc w:val="both"/>
        <w:rPr>
          <w:rFonts w:eastAsia="Calibri"/>
          <w:lang w:eastAsia="en-US"/>
        </w:rPr>
      </w:pPr>
    </w:p>
    <w:p w14:paraId="77A90CC5" w14:textId="77777777" w:rsidR="00AD0EA5" w:rsidRPr="004F3F7D" w:rsidRDefault="00AD0EA5" w:rsidP="00AD0EA5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4F3F7D">
        <w:rPr>
          <w:rFonts w:eastAsia="Calibri"/>
          <w:b/>
          <w:i/>
          <w:lang w:eastAsia="en-US"/>
        </w:rPr>
        <w:tab/>
        <w:t xml:space="preserve">dokument należy podpisać kwalifikowanym podpisem elektronicznym </w:t>
      </w:r>
    </w:p>
    <w:p w14:paraId="2B5BDB8D" w14:textId="77777777" w:rsidR="00AD0EA5" w:rsidRPr="004F3F7D" w:rsidRDefault="00AD0EA5" w:rsidP="00AD0EA5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4F3F7D">
        <w:rPr>
          <w:rFonts w:eastAsia="Calibri"/>
          <w:b/>
          <w:i/>
          <w:lang w:eastAsia="en-US"/>
        </w:rPr>
        <w:tab/>
        <w:t>lub podpisem zaufanym lub podpisem osobistym</w:t>
      </w:r>
    </w:p>
    <w:p w14:paraId="7E027EF8" w14:textId="77777777" w:rsidR="00AD0EA5" w:rsidRPr="004F3F7D" w:rsidRDefault="00AD0EA5" w:rsidP="00AD0EA5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4F3F7D">
        <w:rPr>
          <w:rFonts w:eastAsia="Calibri"/>
          <w:b/>
          <w:i/>
          <w:lang w:eastAsia="en-US"/>
        </w:rPr>
        <w:tab/>
        <w:t>przez osobę lub osoby umocowane do złożenia podpisu w imieniu</w:t>
      </w:r>
    </w:p>
    <w:p w14:paraId="40CDECA0" w14:textId="77777777" w:rsidR="00AD0EA5" w:rsidRPr="00DD0516" w:rsidRDefault="00AD0EA5" w:rsidP="00AD0EA5">
      <w:pPr>
        <w:spacing w:line="288" w:lineRule="auto"/>
        <w:jc w:val="both"/>
        <w:rPr>
          <w:rFonts w:eastAsia="Calibri"/>
          <w:lang w:eastAsia="en-US"/>
        </w:rPr>
      </w:pP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</w:r>
      <w:r w:rsidRPr="004F3F7D">
        <w:rPr>
          <w:rFonts w:eastAsia="Calibri"/>
          <w:b/>
          <w:i/>
          <w:lang w:eastAsia="en-US"/>
        </w:rPr>
        <w:tab/>
        <w:t>wykonawcy</w:t>
      </w:r>
    </w:p>
    <w:p w14:paraId="36FB8BC5" w14:textId="77777777" w:rsidR="00283433" w:rsidRDefault="00283433" w:rsidP="00AD0EA5">
      <w:pPr>
        <w:spacing w:line="288" w:lineRule="auto"/>
        <w:jc w:val="center"/>
        <w:rPr>
          <w:rFonts w:eastAsia="Calibri"/>
          <w:b/>
          <w:lang w:eastAsia="en-US"/>
        </w:rPr>
      </w:pPr>
    </w:p>
    <w:sectPr w:rsidR="00283433" w:rsidSect="00E6624F">
      <w:headerReference w:type="default" r:id="rId8"/>
      <w:footerReference w:type="default" r:id="rId9"/>
      <w:endnotePr>
        <w:numFmt w:val="decimal"/>
      </w:endnotePr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CF65" w14:textId="77777777" w:rsidR="007335BF" w:rsidRDefault="007335BF" w:rsidP="00B30FA6">
      <w:r>
        <w:separator/>
      </w:r>
    </w:p>
  </w:endnote>
  <w:endnote w:type="continuationSeparator" w:id="0">
    <w:p w14:paraId="314F677C" w14:textId="77777777" w:rsidR="007335BF" w:rsidRDefault="007335BF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41C4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34D3F01E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3BE4" w14:textId="77777777" w:rsidR="007335BF" w:rsidRDefault="007335BF" w:rsidP="00B30FA6">
      <w:r>
        <w:separator/>
      </w:r>
    </w:p>
  </w:footnote>
  <w:footnote w:type="continuationSeparator" w:id="0">
    <w:p w14:paraId="7A5DFB94" w14:textId="77777777" w:rsidR="007335BF" w:rsidRDefault="007335BF" w:rsidP="00B3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00B9" w14:textId="3DC9083B" w:rsidR="00C501FF" w:rsidRPr="00C501FF" w:rsidRDefault="00496CB0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>
      <w:rPr>
        <w:noProof/>
        <w:lang w:val="x-none" w:eastAsia="x-none"/>
      </w:rPr>
      <w:drawing>
        <wp:anchor distT="0" distB="0" distL="114300" distR="114300" simplePos="0" relativeHeight="251659264" behindDoc="1" locked="0" layoutInCell="1" allowOverlap="1" wp14:anchorId="369D7245" wp14:editId="7975F871">
          <wp:simplePos x="0" y="0"/>
          <wp:positionH relativeFrom="column">
            <wp:posOffset>3175</wp:posOffset>
          </wp:positionH>
          <wp:positionV relativeFrom="paragraph">
            <wp:posOffset>-381000</wp:posOffset>
          </wp:positionV>
          <wp:extent cx="2562225" cy="628650"/>
          <wp:effectExtent l="0" t="0" r="0" b="0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F"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="00C501FF" w:rsidRPr="00C501FF">
      <w:rPr>
        <w:lang w:val="x-none" w:eastAsia="x-none"/>
      </w:rPr>
      <w:tab/>
    </w:r>
    <w:r w:rsidR="00C501FF" w:rsidRPr="00C501FF">
      <w:rPr>
        <w:lang w:val="x-none" w:eastAsia="x-none"/>
      </w:rPr>
      <w:tab/>
    </w:r>
  </w:p>
  <w:p w14:paraId="3029A315" w14:textId="5DC834F4" w:rsidR="00C501FF" w:rsidRDefault="00496CB0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358F4A" wp14:editId="5812A170">
              <wp:simplePos x="0" y="0"/>
              <wp:positionH relativeFrom="page">
                <wp:posOffset>5628005</wp:posOffset>
              </wp:positionH>
              <wp:positionV relativeFrom="page">
                <wp:posOffset>757555</wp:posOffset>
              </wp:positionV>
              <wp:extent cx="1050290" cy="181610"/>
              <wp:effectExtent l="0" t="0" r="0" b="3810"/>
              <wp:wrapNone/>
              <wp:docPr id="50218762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1F2B4" w14:textId="4C079449" w:rsidR="008E11B8" w:rsidRDefault="00C501FF" w:rsidP="008E11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7443B3">
                            <w:rPr>
                              <w:sz w:val="18"/>
                            </w:rPr>
                            <w:t>1</w:t>
                          </w:r>
                          <w:r w:rsidR="00046866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8E11B8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8F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43.15pt;margin-top:59.65pt;width:82.7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" filled="f" stroked="f">
              <v:textbox inset="0,0,0,0">
                <w:txbxContent>
                  <w:p w14:paraId="5B41F2B4" w14:textId="4C079449" w:rsidR="008E11B8" w:rsidRDefault="00C501FF" w:rsidP="008E11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7443B3">
                      <w:rPr>
                        <w:sz w:val="18"/>
                      </w:rPr>
                      <w:t>1</w:t>
                    </w:r>
                    <w:r w:rsidR="00046866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.202</w:t>
                    </w:r>
                    <w:r w:rsidR="008E11B8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EC6FC00" wp14:editId="4115A1DE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15136050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4524A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Załącznik nr </w:t>
                          </w:r>
                          <w:r w:rsidR="005D587D"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6FC00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4584524A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Załącznik nr </w:t>
                    </w:r>
                    <w:r w:rsidR="005D587D">
                      <w:rPr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t xml:space="preserve">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BE57FB" wp14:editId="13EEB090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43955566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444FF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01E1113"/>
    <w:multiLevelType w:val="hybridMultilevel"/>
    <w:tmpl w:val="967A63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5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701120">
    <w:abstractNumId w:val="16"/>
  </w:num>
  <w:num w:numId="2" w16cid:durableId="1585800010">
    <w:abstractNumId w:val="13"/>
  </w:num>
  <w:num w:numId="3" w16cid:durableId="1802839709">
    <w:abstractNumId w:val="30"/>
  </w:num>
  <w:num w:numId="4" w16cid:durableId="482894781">
    <w:abstractNumId w:val="41"/>
  </w:num>
  <w:num w:numId="5" w16cid:durableId="606153905">
    <w:abstractNumId w:val="12"/>
  </w:num>
  <w:num w:numId="6" w16cid:durableId="1010185854">
    <w:abstractNumId w:val="38"/>
  </w:num>
  <w:num w:numId="7" w16cid:durableId="925112439">
    <w:abstractNumId w:val="28"/>
  </w:num>
  <w:num w:numId="8" w16cid:durableId="870730030">
    <w:abstractNumId w:val="23"/>
  </w:num>
  <w:num w:numId="9" w16cid:durableId="634868142">
    <w:abstractNumId w:val="6"/>
  </w:num>
  <w:num w:numId="10" w16cid:durableId="1439375295">
    <w:abstractNumId w:val="36"/>
  </w:num>
  <w:num w:numId="11" w16cid:durableId="460149044">
    <w:abstractNumId w:val="25"/>
  </w:num>
  <w:num w:numId="12" w16cid:durableId="2103837927">
    <w:abstractNumId w:val="34"/>
  </w:num>
  <w:num w:numId="13" w16cid:durableId="1243105293">
    <w:abstractNumId w:val="39"/>
  </w:num>
  <w:num w:numId="14" w16cid:durableId="1757744219">
    <w:abstractNumId w:val="33"/>
  </w:num>
  <w:num w:numId="15" w16cid:durableId="1008218802">
    <w:abstractNumId w:val="15"/>
  </w:num>
  <w:num w:numId="16" w16cid:durableId="186604994">
    <w:abstractNumId w:val="32"/>
  </w:num>
  <w:num w:numId="17" w16cid:durableId="883255885">
    <w:abstractNumId w:val="27"/>
  </w:num>
  <w:num w:numId="18" w16cid:durableId="1695185420">
    <w:abstractNumId w:val="20"/>
  </w:num>
  <w:num w:numId="19" w16cid:durableId="1848136631">
    <w:abstractNumId w:val="26"/>
  </w:num>
  <w:num w:numId="20" w16cid:durableId="1381054010">
    <w:abstractNumId w:val="40"/>
  </w:num>
  <w:num w:numId="21" w16cid:durableId="412511193">
    <w:abstractNumId w:val="7"/>
  </w:num>
  <w:num w:numId="22" w16cid:durableId="1129978447">
    <w:abstractNumId w:val="11"/>
  </w:num>
  <w:num w:numId="23" w16cid:durableId="1935624485">
    <w:abstractNumId w:val="9"/>
  </w:num>
  <w:num w:numId="24" w16cid:durableId="1737894436">
    <w:abstractNumId w:val="10"/>
  </w:num>
  <w:num w:numId="25" w16cid:durableId="1610970400">
    <w:abstractNumId w:val="17"/>
  </w:num>
  <w:num w:numId="26" w16cid:durableId="348482779">
    <w:abstractNumId w:val="21"/>
  </w:num>
  <w:num w:numId="27" w16cid:durableId="1712536183">
    <w:abstractNumId w:val="0"/>
  </w:num>
  <w:num w:numId="28" w16cid:durableId="623268790">
    <w:abstractNumId w:val="37"/>
  </w:num>
  <w:num w:numId="29" w16cid:durableId="1115370861">
    <w:abstractNumId w:val="31"/>
  </w:num>
  <w:num w:numId="30" w16cid:durableId="1215239028">
    <w:abstractNumId w:val="29"/>
  </w:num>
  <w:num w:numId="31" w16cid:durableId="1960187087">
    <w:abstractNumId w:val="18"/>
  </w:num>
  <w:num w:numId="32" w16cid:durableId="1978991714">
    <w:abstractNumId w:val="35"/>
  </w:num>
  <w:num w:numId="33" w16cid:durableId="1345018197">
    <w:abstractNumId w:val="24"/>
  </w:num>
  <w:num w:numId="34" w16cid:durableId="1410614397">
    <w:abstractNumId w:val="8"/>
  </w:num>
  <w:num w:numId="35" w16cid:durableId="960842693">
    <w:abstractNumId w:val="14"/>
  </w:num>
  <w:num w:numId="36" w16cid:durableId="333149469">
    <w:abstractNumId w:val="19"/>
  </w:num>
  <w:num w:numId="37" w16cid:durableId="529270445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6866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3092"/>
    <w:rsid w:val="00173B1D"/>
    <w:rsid w:val="00181243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7C1F"/>
    <w:rsid w:val="002812E9"/>
    <w:rsid w:val="00282B68"/>
    <w:rsid w:val="0028333D"/>
    <w:rsid w:val="00283399"/>
    <w:rsid w:val="00283433"/>
    <w:rsid w:val="002852DF"/>
    <w:rsid w:val="002865D9"/>
    <w:rsid w:val="00287623"/>
    <w:rsid w:val="00287653"/>
    <w:rsid w:val="0028780B"/>
    <w:rsid w:val="0029076F"/>
    <w:rsid w:val="00293CCC"/>
    <w:rsid w:val="00293D3B"/>
    <w:rsid w:val="00294A2B"/>
    <w:rsid w:val="00294DEF"/>
    <w:rsid w:val="00294F9F"/>
    <w:rsid w:val="00296E5F"/>
    <w:rsid w:val="002A2A0C"/>
    <w:rsid w:val="002B29C2"/>
    <w:rsid w:val="002B5BDD"/>
    <w:rsid w:val="002C1B05"/>
    <w:rsid w:val="002C771D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E3C"/>
    <w:rsid w:val="003C7C3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71E5"/>
    <w:rsid w:val="00430501"/>
    <w:rsid w:val="00433C14"/>
    <w:rsid w:val="004369DA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47EB"/>
    <w:rsid w:val="0047668D"/>
    <w:rsid w:val="00477549"/>
    <w:rsid w:val="00477B02"/>
    <w:rsid w:val="0048678B"/>
    <w:rsid w:val="00487DE6"/>
    <w:rsid w:val="00494E91"/>
    <w:rsid w:val="00495142"/>
    <w:rsid w:val="00496CB0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397D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12D6"/>
    <w:rsid w:val="00582683"/>
    <w:rsid w:val="00582DEF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87D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5D37"/>
    <w:rsid w:val="006D6E27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061C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DCA"/>
    <w:rsid w:val="0071597A"/>
    <w:rsid w:val="00716CCE"/>
    <w:rsid w:val="00717339"/>
    <w:rsid w:val="00722A83"/>
    <w:rsid w:val="0072769B"/>
    <w:rsid w:val="007314DC"/>
    <w:rsid w:val="007335BF"/>
    <w:rsid w:val="00740235"/>
    <w:rsid w:val="00742F54"/>
    <w:rsid w:val="00744103"/>
    <w:rsid w:val="007443B3"/>
    <w:rsid w:val="007471E2"/>
    <w:rsid w:val="00750FB9"/>
    <w:rsid w:val="007524EA"/>
    <w:rsid w:val="007545B8"/>
    <w:rsid w:val="00754E27"/>
    <w:rsid w:val="0075590F"/>
    <w:rsid w:val="00755DD8"/>
    <w:rsid w:val="00757080"/>
    <w:rsid w:val="00757B44"/>
    <w:rsid w:val="007602C8"/>
    <w:rsid w:val="00762978"/>
    <w:rsid w:val="00762E0A"/>
    <w:rsid w:val="00765202"/>
    <w:rsid w:val="00767261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D5673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974BA"/>
    <w:rsid w:val="008A54FA"/>
    <w:rsid w:val="008A65CE"/>
    <w:rsid w:val="008B01B2"/>
    <w:rsid w:val="008B14F2"/>
    <w:rsid w:val="008B2703"/>
    <w:rsid w:val="008B2C84"/>
    <w:rsid w:val="008B46BB"/>
    <w:rsid w:val="008B7C07"/>
    <w:rsid w:val="008C01EF"/>
    <w:rsid w:val="008C33EF"/>
    <w:rsid w:val="008C35E0"/>
    <w:rsid w:val="008C4270"/>
    <w:rsid w:val="008C5CBA"/>
    <w:rsid w:val="008C7A3B"/>
    <w:rsid w:val="008D365C"/>
    <w:rsid w:val="008D4D99"/>
    <w:rsid w:val="008D658B"/>
    <w:rsid w:val="008D7749"/>
    <w:rsid w:val="008D7B21"/>
    <w:rsid w:val="008E0411"/>
    <w:rsid w:val="008E11B8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91CBC"/>
    <w:rsid w:val="00991E9F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494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0EA5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53F1"/>
    <w:rsid w:val="00B27494"/>
    <w:rsid w:val="00B27F85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201F"/>
    <w:rsid w:val="00B938F5"/>
    <w:rsid w:val="00B96E57"/>
    <w:rsid w:val="00B9768A"/>
    <w:rsid w:val="00B979F2"/>
    <w:rsid w:val="00BA6642"/>
    <w:rsid w:val="00BA6672"/>
    <w:rsid w:val="00BA70E2"/>
    <w:rsid w:val="00BA736C"/>
    <w:rsid w:val="00BB0958"/>
    <w:rsid w:val="00BB12EC"/>
    <w:rsid w:val="00BB2F79"/>
    <w:rsid w:val="00BB5AED"/>
    <w:rsid w:val="00BB6AE7"/>
    <w:rsid w:val="00BB739B"/>
    <w:rsid w:val="00BD0827"/>
    <w:rsid w:val="00BD0E38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24F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2411"/>
    <w:rsid w:val="00F05634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117"/>
    <w:rsid w:val="00F92292"/>
    <w:rsid w:val="00F93C2D"/>
    <w:rsid w:val="00F9433E"/>
    <w:rsid w:val="00F95A94"/>
    <w:rsid w:val="00F973B7"/>
    <w:rsid w:val="00FA0C04"/>
    <w:rsid w:val="00FA0D5C"/>
    <w:rsid w:val="00FA4A59"/>
    <w:rsid w:val="00FA7F41"/>
    <w:rsid w:val="00FB2CB5"/>
    <w:rsid w:val="00FB4B28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A3F02"/>
  <w15:chartTrackingRefBased/>
  <w15:docId w15:val="{3F52D140-8BB2-4DA4-BCC5-9A633E3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uiPriority w:val="99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cp:lastModifiedBy>Albin Dynarek</cp:lastModifiedBy>
  <cp:revision>3</cp:revision>
  <cp:lastPrinted>2024-06-20T11:53:00Z</cp:lastPrinted>
  <dcterms:created xsi:type="dcterms:W3CDTF">2024-06-20T13:23:00Z</dcterms:created>
  <dcterms:modified xsi:type="dcterms:W3CDTF">2024-07-17T13:59:00Z</dcterms:modified>
</cp:coreProperties>
</file>