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1831" w:tblpY="1696"/>
        <w:tblW w:w="4441" w:type="pct"/>
        <w:tblBorders>
          <w:left w:val="single" w:sz="12" w:space="0" w:color="5B9BD5" w:themeColor="accent1"/>
        </w:tblBorders>
        <w:tblCellMar>
          <w:left w:w="144" w:type="dxa"/>
          <w:right w:w="115" w:type="dxa"/>
        </w:tblCellMar>
        <w:tblLook w:val="04A0" w:firstRow="1" w:lastRow="0" w:firstColumn="1" w:lastColumn="0" w:noHBand="0" w:noVBand="1"/>
      </w:tblPr>
      <w:tblGrid>
        <w:gridCol w:w="8341"/>
      </w:tblGrid>
      <w:tr w:rsidR="00456AF7" w14:paraId="7DE19AF9" w14:textId="77777777" w:rsidTr="003F012F">
        <w:trPr>
          <w:trHeight w:val="2420"/>
        </w:trPr>
        <w:tc>
          <w:tcPr>
            <w:tcW w:w="8558" w:type="dxa"/>
            <w:tcMar>
              <w:top w:w="216" w:type="dxa"/>
              <w:left w:w="115" w:type="dxa"/>
              <w:bottom w:w="216" w:type="dxa"/>
              <w:right w:w="115" w:type="dxa"/>
            </w:tcMar>
          </w:tcPr>
          <w:p w14:paraId="6E17ECA0" w14:textId="5035E6F9" w:rsidR="00456AF7" w:rsidRPr="00C84C7C" w:rsidRDefault="00456AF7" w:rsidP="00456AF7">
            <w:pPr>
              <w:pStyle w:val="Bezodstpw"/>
              <w:rPr>
                <w:rFonts w:ascii="Arial" w:hAnsi="Arial" w:cs="Arial"/>
                <w:b/>
                <w:sz w:val="24"/>
                <w:szCs w:val="24"/>
              </w:rPr>
            </w:pPr>
            <w:r w:rsidRPr="00C84C7C">
              <w:rPr>
                <w:rFonts w:ascii="Arial" w:hAnsi="Arial" w:cs="Arial"/>
                <w:b/>
                <w:sz w:val="24"/>
                <w:szCs w:val="24"/>
              </w:rPr>
              <w:t xml:space="preserve">Zamawiający: </w:t>
            </w:r>
            <w:r w:rsidR="009C073D">
              <w:rPr>
                <w:rFonts w:ascii="Arial" w:hAnsi="Arial" w:cs="Arial"/>
                <w:b/>
                <w:sz w:val="24"/>
                <w:szCs w:val="24"/>
              </w:rPr>
              <w:t xml:space="preserve"> </w:t>
            </w:r>
          </w:p>
          <w:p w14:paraId="26DDB97A" w14:textId="77777777" w:rsidR="00456AF7" w:rsidRPr="00C84C7C" w:rsidRDefault="00456AF7" w:rsidP="00456AF7">
            <w:pPr>
              <w:pStyle w:val="Bezodstpw"/>
              <w:rPr>
                <w:rFonts w:ascii="Arial" w:hAnsi="Arial" w:cs="Arial"/>
                <w:b/>
                <w:sz w:val="24"/>
                <w:szCs w:val="24"/>
              </w:rPr>
            </w:pPr>
            <w:r w:rsidRPr="00C84C7C">
              <w:rPr>
                <w:rFonts w:ascii="Arial" w:hAnsi="Arial" w:cs="Arial"/>
                <w:b/>
                <w:sz w:val="24"/>
                <w:szCs w:val="24"/>
              </w:rPr>
              <w:t>Miasto Gorzów Wielkopolski - Zakład Gospodarki Mieszkaniowej w Gorzowie Wlkp. ul. Wełniany Rynek 3</w:t>
            </w:r>
          </w:p>
          <w:p w14:paraId="232140D5" w14:textId="77777777" w:rsidR="00456AF7" w:rsidRPr="00C84C7C" w:rsidRDefault="00456AF7" w:rsidP="00456AF7">
            <w:pPr>
              <w:pStyle w:val="Bezodstpw"/>
              <w:rPr>
                <w:rFonts w:ascii="Arial" w:hAnsi="Arial" w:cs="Arial"/>
                <w:sz w:val="24"/>
                <w:szCs w:val="24"/>
              </w:rPr>
            </w:pPr>
          </w:p>
          <w:p w14:paraId="4DC0F81B" w14:textId="73723E45" w:rsidR="00456AF7" w:rsidRPr="00C84C7C" w:rsidRDefault="00456AF7" w:rsidP="00920046">
            <w:pPr>
              <w:spacing w:line="240" w:lineRule="auto"/>
              <w:jc w:val="left"/>
              <w:rPr>
                <w:rFonts w:ascii="Arial" w:hAnsi="Arial" w:cs="Arial"/>
                <w:sz w:val="20"/>
                <w:szCs w:val="20"/>
              </w:rPr>
            </w:pPr>
            <w:r w:rsidRPr="00C84C7C">
              <w:rPr>
                <w:rFonts w:ascii="Arial" w:hAnsi="Arial" w:cs="Arial"/>
                <w:sz w:val="20"/>
                <w:szCs w:val="20"/>
              </w:rPr>
              <w:t xml:space="preserve">Zaprasza do złożenia oferty w postępowaniu o udzielenie zamówienia publicznego prowadzonego w trybie podstawowym z możliwością przeprowadzenia negocjacji o wartości zamówienia poniżej progów unijnych, o jakich stanowi art. 3 ustawy z 11 września 2019 r. - Prawo zamówień publicznych – dalej </w:t>
            </w:r>
            <w:proofErr w:type="spellStart"/>
            <w:r w:rsidRPr="00C84C7C">
              <w:rPr>
                <w:rFonts w:ascii="Arial" w:hAnsi="Arial" w:cs="Arial"/>
                <w:sz w:val="20"/>
                <w:szCs w:val="20"/>
              </w:rPr>
              <w:t>Pzp</w:t>
            </w:r>
            <w:proofErr w:type="spellEnd"/>
            <w:r w:rsidRPr="00C84C7C">
              <w:rPr>
                <w:rFonts w:ascii="Arial" w:hAnsi="Arial" w:cs="Arial"/>
                <w:sz w:val="20"/>
                <w:szCs w:val="20"/>
              </w:rPr>
              <w:t xml:space="preserve"> na </w:t>
            </w:r>
            <w:r w:rsidR="006039DC" w:rsidRPr="00C84C7C">
              <w:rPr>
                <w:rFonts w:ascii="Arial" w:hAnsi="Arial" w:cs="Arial"/>
                <w:b/>
                <w:sz w:val="20"/>
                <w:szCs w:val="20"/>
              </w:rPr>
              <w:t>robotę budowlaną</w:t>
            </w:r>
            <w:r w:rsidRPr="00C84C7C">
              <w:rPr>
                <w:rFonts w:ascii="Arial" w:hAnsi="Arial" w:cs="Arial"/>
                <w:sz w:val="20"/>
                <w:szCs w:val="20"/>
              </w:rPr>
              <w:t xml:space="preserve"> pn.:</w:t>
            </w:r>
          </w:p>
          <w:p w14:paraId="7EFAFDA5" w14:textId="77777777" w:rsidR="00456AF7" w:rsidRPr="00C84C7C" w:rsidRDefault="00456AF7" w:rsidP="00456AF7">
            <w:pPr>
              <w:pStyle w:val="Bezodstpw"/>
              <w:rPr>
                <w:rFonts w:ascii="Arial" w:hAnsi="Arial" w:cs="Arial"/>
                <w:sz w:val="24"/>
                <w:szCs w:val="24"/>
              </w:rPr>
            </w:pPr>
          </w:p>
        </w:tc>
      </w:tr>
      <w:tr w:rsidR="00456AF7" w14:paraId="3F159FA9" w14:textId="77777777" w:rsidTr="003F012F">
        <w:trPr>
          <w:trHeight w:val="1503"/>
        </w:trPr>
        <w:tc>
          <w:tcPr>
            <w:tcW w:w="8558" w:type="dxa"/>
            <w:tcMar>
              <w:top w:w="216" w:type="dxa"/>
              <w:left w:w="115" w:type="dxa"/>
              <w:bottom w:w="216" w:type="dxa"/>
              <w:right w:w="115" w:type="dxa"/>
            </w:tcMar>
          </w:tcPr>
          <w:p w14:paraId="5303425C" w14:textId="0844846B" w:rsidR="00456AF7" w:rsidRPr="00C84C7C" w:rsidRDefault="007B17EB" w:rsidP="00742C08">
            <w:pPr>
              <w:pStyle w:val="Bezodstpw"/>
              <w:jc w:val="left"/>
              <w:rPr>
                <w:rFonts w:ascii="Arial" w:hAnsi="Arial" w:cs="Arial"/>
                <w:b/>
                <w:sz w:val="28"/>
                <w:szCs w:val="28"/>
              </w:rPr>
            </w:pPr>
            <w:r w:rsidRPr="007B17EB">
              <w:rPr>
                <w:rFonts w:ascii="Arial" w:hAnsi="Arial" w:cs="Arial"/>
                <w:b/>
                <w:color w:val="FF0000"/>
                <w:sz w:val="28"/>
                <w:szCs w:val="28"/>
              </w:rPr>
              <w:t>Wykonanie rozbiórki 14 budynków</w:t>
            </w:r>
            <w:r w:rsidR="00791EC0">
              <w:t xml:space="preserve"> </w:t>
            </w:r>
            <w:r w:rsidR="00791EC0" w:rsidRPr="00791EC0">
              <w:rPr>
                <w:rFonts w:ascii="Arial" w:hAnsi="Arial" w:cs="Arial"/>
                <w:b/>
                <w:color w:val="FF0000"/>
                <w:sz w:val="28"/>
                <w:szCs w:val="28"/>
              </w:rPr>
              <w:t>oraz elementów ogrodzenia i fundamentu znajdujących się w zasobach administrowanych przez Zakład Gospodarki Mieszkaniowej w Gorzowie Wlkp. w rejonie ADM-3</w:t>
            </w:r>
            <w:r w:rsidR="00287E81" w:rsidRPr="007B17EB">
              <w:rPr>
                <w:rFonts w:ascii="Arial" w:hAnsi="Arial" w:cs="Arial"/>
                <w:b/>
                <w:color w:val="FF0000"/>
                <w:sz w:val="28"/>
                <w:szCs w:val="28"/>
              </w:rPr>
              <w:t xml:space="preserve"> </w:t>
            </w:r>
          </w:p>
        </w:tc>
      </w:tr>
      <w:tr w:rsidR="00456AF7" w14:paraId="3FB1B9FB" w14:textId="77777777" w:rsidTr="003F012F">
        <w:trPr>
          <w:trHeight w:val="1881"/>
        </w:trPr>
        <w:tc>
          <w:tcPr>
            <w:tcW w:w="8558" w:type="dxa"/>
            <w:tcMar>
              <w:top w:w="216" w:type="dxa"/>
              <w:left w:w="115" w:type="dxa"/>
              <w:bottom w:w="216" w:type="dxa"/>
              <w:right w:w="115" w:type="dxa"/>
            </w:tcMar>
          </w:tcPr>
          <w:p w14:paraId="641C2D38" w14:textId="77777777" w:rsidR="00FD4368" w:rsidRDefault="00456AF7" w:rsidP="00920046">
            <w:pPr>
              <w:tabs>
                <w:tab w:val="center" w:pos="4536"/>
                <w:tab w:val="left" w:pos="6945"/>
              </w:tabs>
              <w:spacing w:before="40" w:line="276" w:lineRule="auto"/>
              <w:jc w:val="left"/>
              <w:rPr>
                <w:rFonts w:ascii="Arial" w:hAnsi="Arial" w:cs="Arial"/>
                <w:b/>
                <w:sz w:val="20"/>
                <w:szCs w:val="20"/>
              </w:rPr>
            </w:pPr>
            <w:r w:rsidRPr="0059164E">
              <w:rPr>
                <w:rFonts w:ascii="Arial" w:hAnsi="Arial" w:cs="Arial"/>
                <w:b/>
                <w:sz w:val="20"/>
                <w:szCs w:val="20"/>
              </w:rPr>
              <w:t>Przedmiotowe postępowanie prowadzone jest przy użyciu środków komunikacji elektronicznej. Składanie ofert następuje za pośrednictwem platformy zakupowej dostępnej pod adresem internetowym:</w:t>
            </w:r>
          </w:p>
          <w:p w14:paraId="2DE1D087" w14:textId="7428283D" w:rsidR="00456AF7" w:rsidRPr="00FD4368" w:rsidRDefault="00C5133B" w:rsidP="00FD4368">
            <w:pPr>
              <w:tabs>
                <w:tab w:val="center" w:pos="4536"/>
                <w:tab w:val="left" w:pos="6945"/>
              </w:tabs>
              <w:spacing w:before="40" w:line="276" w:lineRule="auto"/>
              <w:rPr>
                <w:rFonts w:ascii="Arial" w:hAnsi="Arial" w:cs="Arial"/>
                <w:b/>
                <w:sz w:val="20"/>
                <w:szCs w:val="20"/>
              </w:rPr>
            </w:pPr>
            <w:hyperlink r:id="rId9" w:history="1">
              <w:r w:rsidR="00AE40CC" w:rsidRPr="00E5127D">
                <w:rPr>
                  <w:rStyle w:val="Hipercze"/>
                </w:rPr>
                <w:t>https://platformazakupowa.pl/transakcja/668613</w:t>
              </w:r>
            </w:hyperlink>
            <w:r w:rsidR="00AE40CC">
              <w:t xml:space="preserve"> </w:t>
            </w:r>
            <w:r w:rsidR="00456AF7" w:rsidRPr="0059164E">
              <w:rPr>
                <w:rFonts w:ascii="Arial" w:hAnsi="Arial" w:cs="Arial"/>
                <w:b/>
                <w:sz w:val="20"/>
                <w:szCs w:val="20"/>
              </w:rPr>
              <w:t xml:space="preserve"> </w:t>
            </w:r>
          </w:p>
        </w:tc>
      </w:tr>
      <w:tr w:rsidR="00456AF7" w14:paraId="2C3AED18" w14:textId="77777777" w:rsidTr="003F012F">
        <w:trPr>
          <w:trHeight w:val="3804"/>
        </w:trPr>
        <w:tc>
          <w:tcPr>
            <w:tcW w:w="8558" w:type="dxa"/>
            <w:tcMar>
              <w:top w:w="216" w:type="dxa"/>
              <w:left w:w="115" w:type="dxa"/>
              <w:bottom w:w="216" w:type="dxa"/>
              <w:right w:w="115" w:type="dxa"/>
            </w:tcMar>
          </w:tcPr>
          <w:p w14:paraId="32C07928" w14:textId="77777777" w:rsidR="00FD4368" w:rsidRDefault="00FD4368" w:rsidP="00FD4368">
            <w:pPr>
              <w:spacing w:after="0" w:line="360" w:lineRule="auto"/>
              <w:rPr>
                <w:rFonts w:cs="Arial"/>
              </w:rPr>
            </w:pPr>
            <w:r>
              <w:rPr>
                <w:rFonts w:cs="Arial"/>
              </w:rPr>
              <w:t>Zapoznałem/</w:t>
            </w:r>
            <w:proofErr w:type="spellStart"/>
            <w:r>
              <w:rPr>
                <w:rFonts w:cs="Arial"/>
              </w:rPr>
              <w:t>am</w:t>
            </w:r>
            <w:proofErr w:type="spellEnd"/>
            <w:r>
              <w:rPr>
                <w:rFonts w:cs="Arial"/>
              </w:rPr>
              <w:t xml:space="preserve"> się z treścią i nie wnoszę zastrzeżeń:</w:t>
            </w:r>
          </w:p>
          <w:p w14:paraId="1CF4C0EF" w14:textId="77777777" w:rsidR="00FD4368" w:rsidRDefault="00FD4368" w:rsidP="00FD4368">
            <w:pPr>
              <w:numPr>
                <w:ilvl w:val="0"/>
                <w:numId w:val="14"/>
              </w:numPr>
              <w:spacing w:after="0" w:line="240" w:lineRule="auto"/>
              <w:jc w:val="left"/>
              <w:rPr>
                <w:rFonts w:cs="Arial"/>
              </w:rPr>
            </w:pPr>
            <w:r>
              <w:rPr>
                <w:rFonts w:cs="Arial"/>
              </w:rPr>
              <w:t>Główny Księgowy ………………</w:t>
            </w:r>
          </w:p>
          <w:p w14:paraId="749A5CA6" w14:textId="77777777" w:rsidR="00FD4368" w:rsidRDefault="00FD4368" w:rsidP="00FD4368">
            <w:pPr>
              <w:spacing w:after="0"/>
              <w:ind w:left="708"/>
              <w:rPr>
                <w:rFonts w:cs="Arial"/>
                <w:sz w:val="16"/>
                <w:szCs w:val="16"/>
              </w:rPr>
            </w:pPr>
            <w:r w:rsidRPr="00075C8B">
              <w:rPr>
                <w:rFonts w:cs="Arial"/>
                <w:sz w:val="16"/>
                <w:szCs w:val="16"/>
              </w:rPr>
              <w:t>/pod względem finansowym/</w:t>
            </w:r>
          </w:p>
          <w:tbl>
            <w:tblPr>
              <w:tblpPr w:leftFromText="187" w:rightFromText="187" w:vertAnchor="page" w:horzAnchor="margin" w:tblpXSpec="right" w:tblpY="1156"/>
              <w:tblOverlap w:val="never"/>
              <w:tblW w:w="2146" w:type="pct"/>
              <w:tblLook w:val="04A0" w:firstRow="1" w:lastRow="0" w:firstColumn="1" w:lastColumn="0" w:noHBand="0" w:noVBand="1"/>
            </w:tblPr>
            <w:tblGrid>
              <w:gridCol w:w="3481"/>
            </w:tblGrid>
            <w:tr w:rsidR="00FD4368" w14:paraId="2CAD8F14" w14:textId="77777777" w:rsidTr="003F012F">
              <w:trPr>
                <w:trHeight w:val="870"/>
              </w:trPr>
              <w:tc>
                <w:tcPr>
                  <w:tcW w:w="3575" w:type="dxa"/>
                  <w:tcMar>
                    <w:top w:w="216" w:type="dxa"/>
                    <w:left w:w="115" w:type="dxa"/>
                    <w:bottom w:w="216" w:type="dxa"/>
                    <w:right w:w="115" w:type="dxa"/>
                  </w:tcMar>
                </w:tcPr>
                <w:p w14:paraId="563EAB21" w14:textId="77777777" w:rsidR="00A45A48" w:rsidRPr="00A45A48" w:rsidRDefault="00A45A48" w:rsidP="00A45A48">
                  <w:pPr>
                    <w:pStyle w:val="Bezodstpw"/>
                    <w:rPr>
                      <w:color w:val="000000" w:themeColor="text1"/>
                      <w:sz w:val="28"/>
                      <w:szCs w:val="28"/>
                    </w:rPr>
                  </w:pPr>
                  <w:r w:rsidRPr="00A45A48">
                    <w:rPr>
                      <w:color w:val="000000" w:themeColor="text1"/>
                      <w:sz w:val="28"/>
                      <w:szCs w:val="28"/>
                    </w:rPr>
                    <w:t>Zatwierdził Dyrektor ZGM</w:t>
                  </w:r>
                </w:p>
                <w:p w14:paraId="3D37FE76" w14:textId="77777777" w:rsidR="00A45A48" w:rsidRPr="00A45A48" w:rsidRDefault="00A45A48" w:rsidP="00A45A48">
                  <w:pPr>
                    <w:pStyle w:val="Bezodstpw"/>
                    <w:rPr>
                      <w:color w:val="000000" w:themeColor="text1"/>
                      <w:sz w:val="28"/>
                      <w:szCs w:val="28"/>
                    </w:rPr>
                  </w:pPr>
                  <w:r w:rsidRPr="00A45A48">
                    <w:rPr>
                      <w:color w:val="000000" w:themeColor="text1"/>
                      <w:sz w:val="28"/>
                      <w:szCs w:val="28"/>
                    </w:rPr>
                    <w:t>Paweł Nowacki</w:t>
                  </w:r>
                </w:p>
                <w:p w14:paraId="1E5D3387" w14:textId="77777777" w:rsidR="00FD4368" w:rsidRPr="000B1368" w:rsidRDefault="00FD4368" w:rsidP="00A45A48">
                  <w:pPr>
                    <w:pStyle w:val="Bezodstpw"/>
                    <w:rPr>
                      <w:color w:val="000000" w:themeColor="text1"/>
                      <w:sz w:val="28"/>
                      <w:szCs w:val="28"/>
                    </w:rPr>
                  </w:pPr>
                </w:p>
                <w:p w14:paraId="788E7883" w14:textId="77777777" w:rsidR="00FD4368" w:rsidRPr="000B1368" w:rsidRDefault="00FD4368" w:rsidP="00A45A48">
                  <w:pPr>
                    <w:pStyle w:val="Bezodstpw"/>
                    <w:rPr>
                      <w:i/>
                      <w:color w:val="000000" w:themeColor="text1"/>
                      <w:sz w:val="20"/>
                      <w:szCs w:val="20"/>
                    </w:rPr>
                  </w:pPr>
                  <w:r w:rsidRPr="000B1368">
                    <w:rPr>
                      <w:i/>
                      <w:color w:val="000000" w:themeColor="text1"/>
                      <w:sz w:val="20"/>
                      <w:szCs w:val="20"/>
                    </w:rPr>
                    <w:t>(pieczęć i podpis na oryginale)</w:t>
                  </w:r>
                </w:p>
                <w:p w14:paraId="0CB23BD2" w14:textId="0DC6724A" w:rsidR="00FD4368" w:rsidRDefault="00FD4368" w:rsidP="00A45A48">
                  <w:pPr>
                    <w:pStyle w:val="Bezodstpw"/>
                    <w:rPr>
                      <w:color w:val="5B9BD5" w:themeColor="accent1"/>
                    </w:rPr>
                  </w:pPr>
                  <w:r w:rsidRPr="000B1368">
                    <w:rPr>
                      <w:color w:val="000000" w:themeColor="text1"/>
                      <w:sz w:val="28"/>
                      <w:szCs w:val="28"/>
                    </w:rPr>
                    <w:t>2022-</w:t>
                  </w:r>
                  <w:r w:rsidR="007B17EB">
                    <w:rPr>
                      <w:color w:val="000000" w:themeColor="text1"/>
                      <w:sz w:val="28"/>
                      <w:szCs w:val="28"/>
                    </w:rPr>
                    <w:t>10-</w:t>
                  </w:r>
                  <w:r w:rsidR="003223E6">
                    <w:rPr>
                      <w:color w:val="000000" w:themeColor="text1"/>
                      <w:sz w:val="28"/>
                      <w:szCs w:val="28"/>
                    </w:rPr>
                    <w:t>21</w:t>
                  </w:r>
                </w:p>
              </w:tc>
            </w:tr>
          </w:tbl>
          <w:p w14:paraId="70B35E70" w14:textId="3415C64E" w:rsidR="00A56351" w:rsidRPr="00456AF7" w:rsidRDefault="009A3D00" w:rsidP="00FD4368">
            <w:pPr>
              <w:spacing w:after="0" w:line="360" w:lineRule="auto"/>
              <w:rPr>
                <w:rFonts w:cs="Arial"/>
              </w:rPr>
            </w:pPr>
            <w:r>
              <w:rPr>
                <w:rFonts w:cs="Arial"/>
              </w:rPr>
              <w:t xml:space="preserve">  </w:t>
            </w:r>
            <w:r w:rsidR="00FD4368">
              <w:rPr>
                <w:rFonts w:cs="Arial"/>
              </w:rPr>
              <w:t xml:space="preserve"> 2.   Radca Prawny ………………….</w:t>
            </w:r>
          </w:p>
        </w:tc>
      </w:tr>
      <w:tr w:rsidR="00FD4368" w14:paraId="587DC648" w14:textId="77777777" w:rsidTr="003F012F">
        <w:trPr>
          <w:trHeight w:val="12"/>
        </w:trPr>
        <w:tc>
          <w:tcPr>
            <w:tcW w:w="8558" w:type="dxa"/>
            <w:tcMar>
              <w:top w:w="216" w:type="dxa"/>
              <w:left w:w="115" w:type="dxa"/>
              <w:bottom w:w="216" w:type="dxa"/>
              <w:right w:w="115" w:type="dxa"/>
            </w:tcMar>
          </w:tcPr>
          <w:p w14:paraId="183F892A" w14:textId="77777777" w:rsidR="00FD4368" w:rsidRDefault="00FD4368" w:rsidP="00FD4368">
            <w:pPr>
              <w:spacing w:after="0" w:line="360" w:lineRule="auto"/>
              <w:rPr>
                <w:rFonts w:cs="Arial"/>
              </w:rPr>
            </w:pPr>
          </w:p>
        </w:tc>
      </w:tr>
    </w:tbl>
    <w:p w14:paraId="538615DD" w14:textId="77777777" w:rsidR="00136E62" w:rsidRDefault="00136E62">
      <w:pPr>
        <w:pStyle w:val="Nagwekspisutreci"/>
      </w:pPr>
      <w:r>
        <w:lastRenderedPageBreak/>
        <w:t>Spis treści</w:t>
      </w:r>
    </w:p>
    <w:p w14:paraId="35F5FF45" w14:textId="083E6329" w:rsidR="00C5133B" w:rsidRDefault="00136E62">
      <w:pPr>
        <w:pStyle w:val="Spistreci2"/>
        <w:rPr>
          <w:rFonts w:cstheme="minorBidi"/>
          <w:noProof/>
          <w:lang w:eastAsia="pl-PL"/>
        </w:rPr>
      </w:pPr>
      <w:r>
        <w:rPr>
          <w:b/>
          <w:bCs/>
        </w:rPr>
        <w:fldChar w:fldCharType="begin"/>
      </w:r>
      <w:r>
        <w:rPr>
          <w:b/>
          <w:bCs/>
        </w:rPr>
        <w:instrText xml:space="preserve"> TOC \o "1-3" \h \z \u </w:instrText>
      </w:r>
      <w:r>
        <w:rPr>
          <w:b/>
          <w:bCs/>
        </w:rPr>
        <w:fldChar w:fldCharType="separate"/>
      </w:r>
      <w:hyperlink w:anchor="_Toc117236073" w:history="1">
        <w:r w:rsidR="00C5133B" w:rsidRPr="00EA6515">
          <w:rPr>
            <w:rStyle w:val="Hipercze"/>
            <w:rFonts w:ascii="Arial" w:hAnsi="Arial" w:cs="Arial"/>
            <w:noProof/>
          </w:rPr>
          <w:t>I. Informacje ogólne</w:t>
        </w:r>
        <w:r w:rsidR="00C5133B">
          <w:rPr>
            <w:noProof/>
            <w:webHidden/>
          </w:rPr>
          <w:tab/>
        </w:r>
        <w:r w:rsidR="00C5133B">
          <w:rPr>
            <w:noProof/>
            <w:webHidden/>
          </w:rPr>
          <w:fldChar w:fldCharType="begin"/>
        </w:r>
        <w:r w:rsidR="00C5133B">
          <w:rPr>
            <w:noProof/>
            <w:webHidden/>
          </w:rPr>
          <w:instrText xml:space="preserve"> PAGEREF _Toc117236073 \h </w:instrText>
        </w:r>
        <w:r w:rsidR="00C5133B">
          <w:rPr>
            <w:noProof/>
            <w:webHidden/>
          </w:rPr>
        </w:r>
        <w:r w:rsidR="00C5133B">
          <w:rPr>
            <w:noProof/>
            <w:webHidden/>
          </w:rPr>
          <w:fldChar w:fldCharType="separate"/>
        </w:r>
        <w:r w:rsidR="00C5133B">
          <w:rPr>
            <w:noProof/>
            <w:webHidden/>
          </w:rPr>
          <w:t>2</w:t>
        </w:r>
        <w:r w:rsidR="00C5133B">
          <w:rPr>
            <w:noProof/>
            <w:webHidden/>
          </w:rPr>
          <w:fldChar w:fldCharType="end"/>
        </w:r>
      </w:hyperlink>
    </w:p>
    <w:p w14:paraId="394EC1EC" w14:textId="0B6F1132" w:rsidR="00C5133B" w:rsidRDefault="00C5133B">
      <w:pPr>
        <w:pStyle w:val="Spistreci2"/>
        <w:rPr>
          <w:rFonts w:cstheme="minorBidi"/>
          <w:noProof/>
          <w:lang w:eastAsia="pl-PL"/>
        </w:rPr>
      </w:pPr>
      <w:hyperlink w:anchor="_Toc117236074" w:history="1">
        <w:r w:rsidRPr="00EA6515">
          <w:rPr>
            <w:rStyle w:val="Hipercze"/>
            <w:rFonts w:ascii="Arial" w:hAnsi="Arial" w:cs="Arial"/>
            <w:noProof/>
          </w:rPr>
          <w:t>II. Opis przedmiotu zamówienia</w:t>
        </w:r>
        <w:r>
          <w:rPr>
            <w:noProof/>
            <w:webHidden/>
          </w:rPr>
          <w:tab/>
        </w:r>
        <w:r>
          <w:rPr>
            <w:noProof/>
            <w:webHidden/>
          </w:rPr>
          <w:fldChar w:fldCharType="begin"/>
        </w:r>
        <w:r>
          <w:rPr>
            <w:noProof/>
            <w:webHidden/>
          </w:rPr>
          <w:instrText xml:space="preserve"> PAGEREF _Toc117236074 \h </w:instrText>
        </w:r>
        <w:r>
          <w:rPr>
            <w:noProof/>
            <w:webHidden/>
          </w:rPr>
        </w:r>
        <w:r>
          <w:rPr>
            <w:noProof/>
            <w:webHidden/>
          </w:rPr>
          <w:fldChar w:fldCharType="separate"/>
        </w:r>
        <w:r>
          <w:rPr>
            <w:noProof/>
            <w:webHidden/>
          </w:rPr>
          <w:t>3</w:t>
        </w:r>
        <w:r>
          <w:rPr>
            <w:noProof/>
            <w:webHidden/>
          </w:rPr>
          <w:fldChar w:fldCharType="end"/>
        </w:r>
      </w:hyperlink>
    </w:p>
    <w:p w14:paraId="1D725BFE" w14:textId="1C17AD82" w:rsidR="00C5133B" w:rsidRDefault="00C5133B">
      <w:pPr>
        <w:pStyle w:val="Spistreci2"/>
        <w:rPr>
          <w:rFonts w:cstheme="minorBidi"/>
          <w:noProof/>
          <w:lang w:eastAsia="pl-PL"/>
        </w:rPr>
      </w:pPr>
      <w:hyperlink w:anchor="_Toc117236075" w:history="1">
        <w:r w:rsidRPr="00EA6515">
          <w:rPr>
            <w:rStyle w:val="Hipercze"/>
            <w:rFonts w:ascii="Arial" w:hAnsi="Arial" w:cs="Arial"/>
            <w:noProof/>
          </w:rPr>
          <w:t>III. Termin wykonania zamówienia</w:t>
        </w:r>
        <w:r>
          <w:rPr>
            <w:noProof/>
            <w:webHidden/>
          </w:rPr>
          <w:tab/>
        </w:r>
        <w:r>
          <w:rPr>
            <w:noProof/>
            <w:webHidden/>
          </w:rPr>
          <w:fldChar w:fldCharType="begin"/>
        </w:r>
        <w:r>
          <w:rPr>
            <w:noProof/>
            <w:webHidden/>
          </w:rPr>
          <w:instrText xml:space="preserve"> PAGEREF _Toc117236075 \h </w:instrText>
        </w:r>
        <w:r>
          <w:rPr>
            <w:noProof/>
            <w:webHidden/>
          </w:rPr>
        </w:r>
        <w:r>
          <w:rPr>
            <w:noProof/>
            <w:webHidden/>
          </w:rPr>
          <w:fldChar w:fldCharType="separate"/>
        </w:r>
        <w:r>
          <w:rPr>
            <w:noProof/>
            <w:webHidden/>
          </w:rPr>
          <w:t>8</w:t>
        </w:r>
        <w:r>
          <w:rPr>
            <w:noProof/>
            <w:webHidden/>
          </w:rPr>
          <w:fldChar w:fldCharType="end"/>
        </w:r>
      </w:hyperlink>
    </w:p>
    <w:p w14:paraId="473FF045" w14:textId="5A9A4370" w:rsidR="00C5133B" w:rsidRDefault="00C5133B">
      <w:pPr>
        <w:pStyle w:val="Spistreci2"/>
        <w:rPr>
          <w:rFonts w:cstheme="minorBidi"/>
          <w:noProof/>
          <w:lang w:eastAsia="pl-PL"/>
        </w:rPr>
      </w:pPr>
      <w:hyperlink w:anchor="_Toc117236076" w:history="1">
        <w:r w:rsidRPr="00EA6515">
          <w:rPr>
            <w:rStyle w:val="Hipercze"/>
            <w:rFonts w:ascii="Arial" w:hAnsi="Arial" w:cs="Arial"/>
            <w:noProof/>
          </w:rPr>
          <w:t>IV. Projektowane postanowienia umowy w sprawie zamówienia publicznego, które zostaną wprowadzone do treści tej umowy</w:t>
        </w:r>
        <w:r>
          <w:rPr>
            <w:noProof/>
            <w:webHidden/>
          </w:rPr>
          <w:tab/>
        </w:r>
        <w:r>
          <w:rPr>
            <w:noProof/>
            <w:webHidden/>
          </w:rPr>
          <w:fldChar w:fldCharType="begin"/>
        </w:r>
        <w:r>
          <w:rPr>
            <w:noProof/>
            <w:webHidden/>
          </w:rPr>
          <w:instrText xml:space="preserve"> PAGEREF _Toc117236076 \h </w:instrText>
        </w:r>
        <w:r>
          <w:rPr>
            <w:noProof/>
            <w:webHidden/>
          </w:rPr>
        </w:r>
        <w:r>
          <w:rPr>
            <w:noProof/>
            <w:webHidden/>
          </w:rPr>
          <w:fldChar w:fldCharType="separate"/>
        </w:r>
        <w:r>
          <w:rPr>
            <w:noProof/>
            <w:webHidden/>
          </w:rPr>
          <w:t>8</w:t>
        </w:r>
        <w:r>
          <w:rPr>
            <w:noProof/>
            <w:webHidden/>
          </w:rPr>
          <w:fldChar w:fldCharType="end"/>
        </w:r>
      </w:hyperlink>
    </w:p>
    <w:p w14:paraId="7AF16E77" w14:textId="61831F50" w:rsidR="00C5133B" w:rsidRDefault="00C5133B">
      <w:pPr>
        <w:pStyle w:val="Spistreci2"/>
        <w:rPr>
          <w:rFonts w:cstheme="minorBidi"/>
          <w:noProof/>
          <w:lang w:eastAsia="pl-PL"/>
        </w:rPr>
      </w:pPr>
      <w:hyperlink w:anchor="_Toc117236077" w:history="1">
        <w:r w:rsidRPr="00EA6515">
          <w:rPr>
            <w:rStyle w:val="Hipercze"/>
            <w:rFonts w:ascii="Arial" w:hAnsi="Arial" w:cs="Arial"/>
            <w:noProof/>
          </w:rPr>
          <w:t>V. Informacje o środkach komunikacji elektronicznej, przy użyciu których Zamawiający będzie komunikował się z wykonawcami oraz informacje o wymaganiach technicznych i organizacyjnych sporządzania, wysyłania i odbierania korespondencji elektronicznej</w:t>
        </w:r>
        <w:r>
          <w:rPr>
            <w:noProof/>
            <w:webHidden/>
          </w:rPr>
          <w:tab/>
        </w:r>
        <w:r>
          <w:rPr>
            <w:noProof/>
            <w:webHidden/>
          </w:rPr>
          <w:fldChar w:fldCharType="begin"/>
        </w:r>
        <w:r>
          <w:rPr>
            <w:noProof/>
            <w:webHidden/>
          </w:rPr>
          <w:instrText xml:space="preserve"> PAGEREF _Toc117236077 \h </w:instrText>
        </w:r>
        <w:r>
          <w:rPr>
            <w:noProof/>
            <w:webHidden/>
          </w:rPr>
        </w:r>
        <w:r>
          <w:rPr>
            <w:noProof/>
            <w:webHidden/>
          </w:rPr>
          <w:fldChar w:fldCharType="separate"/>
        </w:r>
        <w:r>
          <w:rPr>
            <w:noProof/>
            <w:webHidden/>
          </w:rPr>
          <w:t>8</w:t>
        </w:r>
        <w:r>
          <w:rPr>
            <w:noProof/>
            <w:webHidden/>
          </w:rPr>
          <w:fldChar w:fldCharType="end"/>
        </w:r>
      </w:hyperlink>
    </w:p>
    <w:p w14:paraId="1B27BE8C" w14:textId="2430E92D" w:rsidR="00C5133B" w:rsidRDefault="00C5133B">
      <w:pPr>
        <w:pStyle w:val="Spistreci2"/>
        <w:rPr>
          <w:rFonts w:cstheme="minorBidi"/>
          <w:noProof/>
          <w:lang w:eastAsia="pl-PL"/>
        </w:rPr>
      </w:pPr>
      <w:hyperlink w:anchor="_Toc117236078" w:history="1">
        <w:r w:rsidRPr="00EA6515">
          <w:rPr>
            <w:rStyle w:val="Hipercze"/>
            <w:rFonts w:ascii="Arial" w:hAnsi="Arial" w:cs="Arial"/>
            <w:noProof/>
          </w:rPr>
          <w:t>VI. Termin związania ofertą</w:t>
        </w:r>
        <w:r>
          <w:rPr>
            <w:noProof/>
            <w:webHidden/>
          </w:rPr>
          <w:tab/>
        </w:r>
        <w:r>
          <w:rPr>
            <w:noProof/>
            <w:webHidden/>
          </w:rPr>
          <w:fldChar w:fldCharType="begin"/>
        </w:r>
        <w:r>
          <w:rPr>
            <w:noProof/>
            <w:webHidden/>
          </w:rPr>
          <w:instrText xml:space="preserve"> PAGEREF _Toc117236078 \h </w:instrText>
        </w:r>
        <w:r>
          <w:rPr>
            <w:noProof/>
            <w:webHidden/>
          </w:rPr>
        </w:r>
        <w:r>
          <w:rPr>
            <w:noProof/>
            <w:webHidden/>
          </w:rPr>
          <w:fldChar w:fldCharType="separate"/>
        </w:r>
        <w:r>
          <w:rPr>
            <w:noProof/>
            <w:webHidden/>
          </w:rPr>
          <w:t>10</w:t>
        </w:r>
        <w:r>
          <w:rPr>
            <w:noProof/>
            <w:webHidden/>
          </w:rPr>
          <w:fldChar w:fldCharType="end"/>
        </w:r>
      </w:hyperlink>
    </w:p>
    <w:p w14:paraId="5EC5C950" w14:textId="32B05FD7" w:rsidR="00C5133B" w:rsidRDefault="00C5133B">
      <w:pPr>
        <w:pStyle w:val="Spistreci2"/>
        <w:rPr>
          <w:rFonts w:cstheme="minorBidi"/>
          <w:noProof/>
          <w:lang w:eastAsia="pl-PL"/>
        </w:rPr>
      </w:pPr>
      <w:hyperlink w:anchor="_Toc117236079" w:history="1">
        <w:r w:rsidRPr="00EA6515">
          <w:rPr>
            <w:rStyle w:val="Hipercze"/>
            <w:rFonts w:ascii="Arial" w:hAnsi="Arial" w:cs="Arial"/>
            <w:noProof/>
          </w:rPr>
          <w:t>VII. Podstawy wykluczenia i warunki udziału w postępowaniu</w:t>
        </w:r>
        <w:r>
          <w:rPr>
            <w:noProof/>
            <w:webHidden/>
          </w:rPr>
          <w:tab/>
        </w:r>
        <w:r>
          <w:rPr>
            <w:noProof/>
            <w:webHidden/>
          </w:rPr>
          <w:fldChar w:fldCharType="begin"/>
        </w:r>
        <w:r>
          <w:rPr>
            <w:noProof/>
            <w:webHidden/>
          </w:rPr>
          <w:instrText xml:space="preserve"> PAGEREF _Toc117236079 \h </w:instrText>
        </w:r>
        <w:r>
          <w:rPr>
            <w:noProof/>
            <w:webHidden/>
          </w:rPr>
        </w:r>
        <w:r>
          <w:rPr>
            <w:noProof/>
            <w:webHidden/>
          </w:rPr>
          <w:fldChar w:fldCharType="separate"/>
        </w:r>
        <w:r>
          <w:rPr>
            <w:noProof/>
            <w:webHidden/>
          </w:rPr>
          <w:t>11</w:t>
        </w:r>
        <w:r>
          <w:rPr>
            <w:noProof/>
            <w:webHidden/>
          </w:rPr>
          <w:fldChar w:fldCharType="end"/>
        </w:r>
      </w:hyperlink>
    </w:p>
    <w:p w14:paraId="64C8F4B3" w14:textId="0E749C6F" w:rsidR="00C5133B" w:rsidRDefault="00C5133B">
      <w:pPr>
        <w:pStyle w:val="Spistreci2"/>
        <w:rPr>
          <w:rFonts w:cstheme="minorBidi"/>
          <w:noProof/>
          <w:lang w:eastAsia="pl-PL"/>
        </w:rPr>
      </w:pPr>
      <w:hyperlink w:anchor="_Toc117236080" w:history="1">
        <w:r w:rsidRPr="00EA6515">
          <w:rPr>
            <w:rStyle w:val="Hipercze"/>
            <w:rFonts w:ascii="Arial" w:hAnsi="Arial" w:cs="Arial"/>
            <w:noProof/>
          </w:rPr>
          <w:t>VIII. Opis sposobu przygotowania oferty</w:t>
        </w:r>
        <w:r>
          <w:rPr>
            <w:noProof/>
            <w:webHidden/>
          </w:rPr>
          <w:tab/>
        </w:r>
        <w:r>
          <w:rPr>
            <w:noProof/>
            <w:webHidden/>
          </w:rPr>
          <w:fldChar w:fldCharType="begin"/>
        </w:r>
        <w:r>
          <w:rPr>
            <w:noProof/>
            <w:webHidden/>
          </w:rPr>
          <w:instrText xml:space="preserve"> PAGEREF _Toc117236080 \h </w:instrText>
        </w:r>
        <w:r>
          <w:rPr>
            <w:noProof/>
            <w:webHidden/>
          </w:rPr>
        </w:r>
        <w:r>
          <w:rPr>
            <w:noProof/>
            <w:webHidden/>
          </w:rPr>
          <w:fldChar w:fldCharType="separate"/>
        </w:r>
        <w:r>
          <w:rPr>
            <w:noProof/>
            <w:webHidden/>
          </w:rPr>
          <w:t>15</w:t>
        </w:r>
        <w:r>
          <w:rPr>
            <w:noProof/>
            <w:webHidden/>
          </w:rPr>
          <w:fldChar w:fldCharType="end"/>
        </w:r>
      </w:hyperlink>
    </w:p>
    <w:p w14:paraId="0C6073C9" w14:textId="26314FDE" w:rsidR="00C5133B" w:rsidRDefault="00C5133B">
      <w:pPr>
        <w:pStyle w:val="Spistreci2"/>
        <w:rPr>
          <w:rFonts w:cstheme="minorBidi"/>
          <w:noProof/>
          <w:lang w:eastAsia="pl-PL"/>
        </w:rPr>
      </w:pPr>
      <w:hyperlink w:anchor="_Toc117236081" w:history="1">
        <w:r w:rsidRPr="00EA6515">
          <w:rPr>
            <w:rStyle w:val="Hipercze"/>
            <w:rFonts w:ascii="Arial" w:hAnsi="Arial" w:cs="Arial"/>
            <w:noProof/>
          </w:rPr>
          <w:t>IX. Sposób oraz termin składania ofert</w:t>
        </w:r>
        <w:r>
          <w:rPr>
            <w:noProof/>
            <w:webHidden/>
          </w:rPr>
          <w:tab/>
        </w:r>
        <w:r>
          <w:rPr>
            <w:noProof/>
            <w:webHidden/>
          </w:rPr>
          <w:fldChar w:fldCharType="begin"/>
        </w:r>
        <w:r>
          <w:rPr>
            <w:noProof/>
            <w:webHidden/>
          </w:rPr>
          <w:instrText xml:space="preserve"> PAGEREF _Toc117236081 \h </w:instrText>
        </w:r>
        <w:r>
          <w:rPr>
            <w:noProof/>
            <w:webHidden/>
          </w:rPr>
        </w:r>
        <w:r>
          <w:rPr>
            <w:noProof/>
            <w:webHidden/>
          </w:rPr>
          <w:fldChar w:fldCharType="separate"/>
        </w:r>
        <w:r>
          <w:rPr>
            <w:noProof/>
            <w:webHidden/>
          </w:rPr>
          <w:t>18</w:t>
        </w:r>
        <w:r>
          <w:rPr>
            <w:noProof/>
            <w:webHidden/>
          </w:rPr>
          <w:fldChar w:fldCharType="end"/>
        </w:r>
      </w:hyperlink>
    </w:p>
    <w:p w14:paraId="6B46AA0D" w14:textId="265ED11B" w:rsidR="00C5133B" w:rsidRDefault="00C5133B">
      <w:pPr>
        <w:pStyle w:val="Spistreci2"/>
        <w:rPr>
          <w:rFonts w:cstheme="minorBidi"/>
          <w:noProof/>
          <w:lang w:eastAsia="pl-PL"/>
        </w:rPr>
      </w:pPr>
      <w:hyperlink w:anchor="_Toc117236082" w:history="1">
        <w:r w:rsidRPr="00EA6515">
          <w:rPr>
            <w:rStyle w:val="Hipercze"/>
            <w:rFonts w:ascii="Arial" w:hAnsi="Arial" w:cs="Arial"/>
            <w:noProof/>
          </w:rPr>
          <w:t>X. Termin otwarcia ofert</w:t>
        </w:r>
        <w:r>
          <w:rPr>
            <w:noProof/>
            <w:webHidden/>
          </w:rPr>
          <w:tab/>
        </w:r>
        <w:r>
          <w:rPr>
            <w:noProof/>
            <w:webHidden/>
          </w:rPr>
          <w:fldChar w:fldCharType="begin"/>
        </w:r>
        <w:r>
          <w:rPr>
            <w:noProof/>
            <w:webHidden/>
          </w:rPr>
          <w:instrText xml:space="preserve"> PAGEREF _Toc117236082 \h </w:instrText>
        </w:r>
        <w:r>
          <w:rPr>
            <w:noProof/>
            <w:webHidden/>
          </w:rPr>
        </w:r>
        <w:r>
          <w:rPr>
            <w:noProof/>
            <w:webHidden/>
          </w:rPr>
          <w:fldChar w:fldCharType="separate"/>
        </w:r>
        <w:r>
          <w:rPr>
            <w:noProof/>
            <w:webHidden/>
          </w:rPr>
          <w:t>19</w:t>
        </w:r>
        <w:r>
          <w:rPr>
            <w:noProof/>
            <w:webHidden/>
          </w:rPr>
          <w:fldChar w:fldCharType="end"/>
        </w:r>
      </w:hyperlink>
    </w:p>
    <w:p w14:paraId="10F6B23B" w14:textId="7CE736F2" w:rsidR="00C5133B" w:rsidRDefault="00C5133B">
      <w:pPr>
        <w:pStyle w:val="Spistreci2"/>
        <w:rPr>
          <w:rFonts w:cstheme="minorBidi"/>
          <w:noProof/>
          <w:lang w:eastAsia="pl-PL"/>
        </w:rPr>
      </w:pPr>
      <w:hyperlink w:anchor="_Toc117236083" w:history="1">
        <w:r w:rsidRPr="00EA6515">
          <w:rPr>
            <w:rStyle w:val="Hipercze"/>
            <w:rFonts w:ascii="Arial" w:hAnsi="Arial" w:cs="Arial"/>
            <w:noProof/>
          </w:rPr>
          <w:t>XI. Sposób obliczenia ceny</w:t>
        </w:r>
        <w:r>
          <w:rPr>
            <w:noProof/>
            <w:webHidden/>
          </w:rPr>
          <w:tab/>
        </w:r>
        <w:r>
          <w:rPr>
            <w:noProof/>
            <w:webHidden/>
          </w:rPr>
          <w:fldChar w:fldCharType="begin"/>
        </w:r>
        <w:r>
          <w:rPr>
            <w:noProof/>
            <w:webHidden/>
          </w:rPr>
          <w:instrText xml:space="preserve"> PAGEREF _Toc117236083 \h </w:instrText>
        </w:r>
        <w:r>
          <w:rPr>
            <w:noProof/>
            <w:webHidden/>
          </w:rPr>
        </w:r>
        <w:r>
          <w:rPr>
            <w:noProof/>
            <w:webHidden/>
          </w:rPr>
          <w:fldChar w:fldCharType="separate"/>
        </w:r>
        <w:r>
          <w:rPr>
            <w:noProof/>
            <w:webHidden/>
          </w:rPr>
          <w:t>20</w:t>
        </w:r>
        <w:r>
          <w:rPr>
            <w:noProof/>
            <w:webHidden/>
          </w:rPr>
          <w:fldChar w:fldCharType="end"/>
        </w:r>
      </w:hyperlink>
    </w:p>
    <w:p w14:paraId="63203E80" w14:textId="5A4E2C74" w:rsidR="00C5133B" w:rsidRDefault="00C5133B">
      <w:pPr>
        <w:pStyle w:val="Spistreci2"/>
        <w:rPr>
          <w:rFonts w:cstheme="minorBidi"/>
          <w:noProof/>
          <w:lang w:eastAsia="pl-PL"/>
        </w:rPr>
      </w:pPr>
      <w:hyperlink w:anchor="_Toc117236084" w:history="1">
        <w:r w:rsidRPr="00EA6515">
          <w:rPr>
            <w:rStyle w:val="Hipercze"/>
            <w:rFonts w:ascii="Arial" w:hAnsi="Arial" w:cs="Arial"/>
            <w:noProof/>
          </w:rPr>
          <w:t>XII. Opis kryteriów oceny ofert, wraz z podaniem wag tych kryteriów i sposobu oceny ofert</w:t>
        </w:r>
        <w:r>
          <w:rPr>
            <w:noProof/>
            <w:webHidden/>
          </w:rPr>
          <w:tab/>
        </w:r>
        <w:r>
          <w:rPr>
            <w:noProof/>
            <w:webHidden/>
          </w:rPr>
          <w:fldChar w:fldCharType="begin"/>
        </w:r>
        <w:r>
          <w:rPr>
            <w:noProof/>
            <w:webHidden/>
          </w:rPr>
          <w:instrText xml:space="preserve"> PAGEREF _Toc117236084 \h </w:instrText>
        </w:r>
        <w:r>
          <w:rPr>
            <w:noProof/>
            <w:webHidden/>
          </w:rPr>
        </w:r>
        <w:r>
          <w:rPr>
            <w:noProof/>
            <w:webHidden/>
          </w:rPr>
          <w:fldChar w:fldCharType="separate"/>
        </w:r>
        <w:r>
          <w:rPr>
            <w:noProof/>
            <w:webHidden/>
          </w:rPr>
          <w:t>21</w:t>
        </w:r>
        <w:r>
          <w:rPr>
            <w:noProof/>
            <w:webHidden/>
          </w:rPr>
          <w:fldChar w:fldCharType="end"/>
        </w:r>
      </w:hyperlink>
    </w:p>
    <w:p w14:paraId="670A8FC3" w14:textId="67AC1D3C" w:rsidR="00C5133B" w:rsidRDefault="00C5133B">
      <w:pPr>
        <w:pStyle w:val="Spistreci2"/>
        <w:rPr>
          <w:rFonts w:cstheme="minorBidi"/>
          <w:noProof/>
          <w:lang w:eastAsia="pl-PL"/>
        </w:rPr>
      </w:pPr>
      <w:hyperlink w:anchor="_Toc117236085" w:history="1">
        <w:r w:rsidRPr="00EA6515">
          <w:rPr>
            <w:rStyle w:val="Hipercze"/>
            <w:rFonts w:ascii="Arial" w:hAnsi="Arial" w:cs="Arial"/>
            <w:noProof/>
          </w:rPr>
          <w:t>XIII. Informacje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_Toc117236085 \h </w:instrText>
        </w:r>
        <w:r>
          <w:rPr>
            <w:noProof/>
            <w:webHidden/>
          </w:rPr>
        </w:r>
        <w:r>
          <w:rPr>
            <w:noProof/>
            <w:webHidden/>
          </w:rPr>
          <w:fldChar w:fldCharType="separate"/>
        </w:r>
        <w:r>
          <w:rPr>
            <w:noProof/>
            <w:webHidden/>
          </w:rPr>
          <w:t>22</w:t>
        </w:r>
        <w:r>
          <w:rPr>
            <w:noProof/>
            <w:webHidden/>
          </w:rPr>
          <w:fldChar w:fldCharType="end"/>
        </w:r>
      </w:hyperlink>
    </w:p>
    <w:p w14:paraId="1B3A0ED3" w14:textId="4FDF8175" w:rsidR="00C5133B" w:rsidRDefault="00C5133B">
      <w:pPr>
        <w:pStyle w:val="Spistreci2"/>
        <w:rPr>
          <w:rFonts w:cstheme="minorBidi"/>
          <w:noProof/>
          <w:lang w:eastAsia="pl-PL"/>
        </w:rPr>
      </w:pPr>
      <w:hyperlink w:anchor="_Toc117236086" w:history="1">
        <w:r w:rsidRPr="00EA6515">
          <w:rPr>
            <w:rStyle w:val="Hipercze"/>
            <w:rFonts w:ascii="Arial" w:hAnsi="Arial" w:cs="Arial"/>
            <w:noProof/>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Pr>
            <w:noProof/>
            <w:webHidden/>
          </w:rPr>
          <w:tab/>
        </w:r>
        <w:r>
          <w:rPr>
            <w:noProof/>
            <w:webHidden/>
          </w:rPr>
          <w:fldChar w:fldCharType="begin"/>
        </w:r>
        <w:r>
          <w:rPr>
            <w:noProof/>
            <w:webHidden/>
          </w:rPr>
          <w:instrText xml:space="preserve"> PAGEREF _Toc117236086 \h </w:instrText>
        </w:r>
        <w:r>
          <w:rPr>
            <w:noProof/>
            <w:webHidden/>
          </w:rPr>
        </w:r>
        <w:r>
          <w:rPr>
            <w:noProof/>
            <w:webHidden/>
          </w:rPr>
          <w:fldChar w:fldCharType="separate"/>
        </w:r>
        <w:r>
          <w:rPr>
            <w:noProof/>
            <w:webHidden/>
          </w:rPr>
          <w:t>23</w:t>
        </w:r>
        <w:r>
          <w:rPr>
            <w:noProof/>
            <w:webHidden/>
          </w:rPr>
          <w:fldChar w:fldCharType="end"/>
        </w:r>
      </w:hyperlink>
    </w:p>
    <w:p w14:paraId="1D57661C" w14:textId="6F324718" w:rsidR="00C5133B" w:rsidRDefault="00C5133B">
      <w:pPr>
        <w:pStyle w:val="Spistreci2"/>
        <w:rPr>
          <w:rFonts w:cstheme="minorBidi"/>
          <w:noProof/>
          <w:lang w:eastAsia="pl-PL"/>
        </w:rPr>
      </w:pPr>
      <w:hyperlink w:anchor="_Toc117236087" w:history="1">
        <w:r w:rsidRPr="00EA6515">
          <w:rPr>
            <w:rStyle w:val="Hipercze"/>
            <w:rFonts w:ascii="Arial" w:hAnsi="Arial" w:cs="Arial"/>
            <w:noProof/>
          </w:rPr>
          <w:t>XV. Pouczenie o środkach ochrony prawnej przysługujących Wykonawcy</w:t>
        </w:r>
        <w:r>
          <w:rPr>
            <w:noProof/>
            <w:webHidden/>
          </w:rPr>
          <w:tab/>
        </w:r>
        <w:r>
          <w:rPr>
            <w:noProof/>
            <w:webHidden/>
          </w:rPr>
          <w:fldChar w:fldCharType="begin"/>
        </w:r>
        <w:r>
          <w:rPr>
            <w:noProof/>
            <w:webHidden/>
          </w:rPr>
          <w:instrText xml:space="preserve"> PAGEREF _Toc117236087 \h </w:instrText>
        </w:r>
        <w:r>
          <w:rPr>
            <w:noProof/>
            <w:webHidden/>
          </w:rPr>
        </w:r>
        <w:r>
          <w:rPr>
            <w:noProof/>
            <w:webHidden/>
          </w:rPr>
          <w:fldChar w:fldCharType="separate"/>
        </w:r>
        <w:r>
          <w:rPr>
            <w:noProof/>
            <w:webHidden/>
          </w:rPr>
          <w:t>24</w:t>
        </w:r>
        <w:r>
          <w:rPr>
            <w:noProof/>
            <w:webHidden/>
          </w:rPr>
          <w:fldChar w:fldCharType="end"/>
        </w:r>
      </w:hyperlink>
    </w:p>
    <w:p w14:paraId="3CF4EF27" w14:textId="4CD7449E" w:rsidR="00C5133B" w:rsidRDefault="00C5133B">
      <w:pPr>
        <w:pStyle w:val="Spistreci2"/>
        <w:rPr>
          <w:rFonts w:cstheme="minorBidi"/>
          <w:noProof/>
          <w:lang w:eastAsia="pl-PL"/>
        </w:rPr>
      </w:pPr>
      <w:hyperlink w:anchor="_Toc117236088" w:history="1">
        <w:r w:rsidRPr="00EA6515">
          <w:rPr>
            <w:rStyle w:val="Hipercze"/>
            <w:rFonts w:ascii="Arial" w:hAnsi="Arial" w:cs="Arial"/>
            <w:noProof/>
          </w:rPr>
          <w:t>XVI. Pozostałe informacje</w:t>
        </w:r>
        <w:r>
          <w:rPr>
            <w:noProof/>
            <w:webHidden/>
          </w:rPr>
          <w:tab/>
        </w:r>
        <w:r>
          <w:rPr>
            <w:noProof/>
            <w:webHidden/>
          </w:rPr>
          <w:fldChar w:fldCharType="begin"/>
        </w:r>
        <w:r>
          <w:rPr>
            <w:noProof/>
            <w:webHidden/>
          </w:rPr>
          <w:instrText xml:space="preserve"> PAGEREF _Toc117236088 \h </w:instrText>
        </w:r>
        <w:r>
          <w:rPr>
            <w:noProof/>
            <w:webHidden/>
          </w:rPr>
        </w:r>
        <w:r>
          <w:rPr>
            <w:noProof/>
            <w:webHidden/>
          </w:rPr>
          <w:fldChar w:fldCharType="separate"/>
        </w:r>
        <w:r>
          <w:rPr>
            <w:noProof/>
            <w:webHidden/>
          </w:rPr>
          <w:t>24</w:t>
        </w:r>
        <w:r>
          <w:rPr>
            <w:noProof/>
            <w:webHidden/>
          </w:rPr>
          <w:fldChar w:fldCharType="end"/>
        </w:r>
      </w:hyperlink>
    </w:p>
    <w:p w14:paraId="1B8780BD" w14:textId="6021F5E7" w:rsidR="00C5133B" w:rsidRDefault="00C5133B">
      <w:pPr>
        <w:pStyle w:val="Spistreci2"/>
        <w:rPr>
          <w:rFonts w:cstheme="minorBidi"/>
          <w:noProof/>
          <w:lang w:eastAsia="pl-PL"/>
        </w:rPr>
      </w:pPr>
      <w:hyperlink w:anchor="_Toc117236089" w:history="1">
        <w:r w:rsidRPr="00EA6515">
          <w:rPr>
            <w:rStyle w:val="Hipercze"/>
            <w:rFonts w:ascii="Arial" w:hAnsi="Arial" w:cs="Arial"/>
            <w:noProof/>
          </w:rPr>
          <w:t>XVII. Informacja w zakresie ochrony danych osobowych</w:t>
        </w:r>
        <w:r>
          <w:rPr>
            <w:noProof/>
            <w:webHidden/>
          </w:rPr>
          <w:tab/>
        </w:r>
        <w:r>
          <w:rPr>
            <w:noProof/>
            <w:webHidden/>
          </w:rPr>
          <w:fldChar w:fldCharType="begin"/>
        </w:r>
        <w:r>
          <w:rPr>
            <w:noProof/>
            <w:webHidden/>
          </w:rPr>
          <w:instrText xml:space="preserve"> PAGEREF _Toc117236089 \h </w:instrText>
        </w:r>
        <w:r>
          <w:rPr>
            <w:noProof/>
            <w:webHidden/>
          </w:rPr>
        </w:r>
        <w:r>
          <w:rPr>
            <w:noProof/>
            <w:webHidden/>
          </w:rPr>
          <w:fldChar w:fldCharType="separate"/>
        </w:r>
        <w:r>
          <w:rPr>
            <w:noProof/>
            <w:webHidden/>
          </w:rPr>
          <w:t>24</w:t>
        </w:r>
        <w:r>
          <w:rPr>
            <w:noProof/>
            <w:webHidden/>
          </w:rPr>
          <w:fldChar w:fldCharType="end"/>
        </w:r>
      </w:hyperlink>
    </w:p>
    <w:p w14:paraId="386296C5" w14:textId="5F9970C4" w:rsidR="00C5133B" w:rsidRDefault="00C5133B">
      <w:pPr>
        <w:pStyle w:val="Spistreci2"/>
        <w:rPr>
          <w:rFonts w:cstheme="minorBidi"/>
          <w:noProof/>
          <w:lang w:eastAsia="pl-PL"/>
        </w:rPr>
      </w:pPr>
      <w:hyperlink w:anchor="_Toc117236090" w:history="1">
        <w:r w:rsidRPr="00EA6515">
          <w:rPr>
            <w:rStyle w:val="Hipercze"/>
            <w:rFonts w:ascii="Arial" w:hAnsi="Arial" w:cs="Arial"/>
            <w:noProof/>
          </w:rPr>
          <w:t>XVIII. Załączniki do SWZ</w:t>
        </w:r>
        <w:r>
          <w:rPr>
            <w:noProof/>
            <w:webHidden/>
          </w:rPr>
          <w:tab/>
        </w:r>
        <w:r>
          <w:rPr>
            <w:noProof/>
            <w:webHidden/>
          </w:rPr>
          <w:fldChar w:fldCharType="begin"/>
        </w:r>
        <w:r>
          <w:rPr>
            <w:noProof/>
            <w:webHidden/>
          </w:rPr>
          <w:instrText xml:space="preserve"> PAGEREF _Toc117236090 \h </w:instrText>
        </w:r>
        <w:r>
          <w:rPr>
            <w:noProof/>
            <w:webHidden/>
          </w:rPr>
        </w:r>
        <w:r>
          <w:rPr>
            <w:noProof/>
            <w:webHidden/>
          </w:rPr>
          <w:fldChar w:fldCharType="separate"/>
        </w:r>
        <w:r>
          <w:rPr>
            <w:noProof/>
            <w:webHidden/>
          </w:rPr>
          <w:t>26</w:t>
        </w:r>
        <w:r>
          <w:rPr>
            <w:noProof/>
            <w:webHidden/>
          </w:rPr>
          <w:fldChar w:fldCharType="end"/>
        </w:r>
      </w:hyperlink>
    </w:p>
    <w:p w14:paraId="393EE1AD" w14:textId="2817B93C" w:rsidR="00C5133B" w:rsidRDefault="00C5133B">
      <w:pPr>
        <w:pStyle w:val="Spistreci2"/>
        <w:rPr>
          <w:rFonts w:cstheme="minorBidi"/>
          <w:noProof/>
          <w:lang w:eastAsia="pl-PL"/>
        </w:rPr>
      </w:pPr>
      <w:hyperlink w:anchor="_Toc117236091" w:history="1">
        <w:r w:rsidRPr="00EA6515">
          <w:rPr>
            <w:rStyle w:val="Hipercze"/>
            <w:noProof/>
          </w:rPr>
          <w:t>Załącznik nr 1 do SWZ</w:t>
        </w:r>
        <w:r>
          <w:rPr>
            <w:noProof/>
            <w:webHidden/>
          </w:rPr>
          <w:tab/>
        </w:r>
        <w:r>
          <w:rPr>
            <w:noProof/>
            <w:webHidden/>
          </w:rPr>
          <w:fldChar w:fldCharType="begin"/>
        </w:r>
        <w:r>
          <w:rPr>
            <w:noProof/>
            <w:webHidden/>
          </w:rPr>
          <w:instrText xml:space="preserve"> PAGEREF _Toc117236091 \h </w:instrText>
        </w:r>
        <w:r>
          <w:rPr>
            <w:noProof/>
            <w:webHidden/>
          </w:rPr>
        </w:r>
        <w:r>
          <w:rPr>
            <w:noProof/>
            <w:webHidden/>
          </w:rPr>
          <w:fldChar w:fldCharType="separate"/>
        </w:r>
        <w:r>
          <w:rPr>
            <w:noProof/>
            <w:webHidden/>
          </w:rPr>
          <w:t>27</w:t>
        </w:r>
        <w:r>
          <w:rPr>
            <w:noProof/>
            <w:webHidden/>
          </w:rPr>
          <w:fldChar w:fldCharType="end"/>
        </w:r>
      </w:hyperlink>
    </w:p>
    <w:p w14:paraId="3C648915" w14:textId="32A43860" w:rsidR="00C5133B" w:rsidRDefault="00C5133B">
      <w:pPr>
        <w:pStyle w:val="Spistreci2"/>
        <w:rPr>
          <w:rFonts w:cstheme="minorBidi"/>
          <w:noProof/>
          <w:lang w:eastAsia="pl-PL"/>
        </w:rPr>
      </w:pPr>
      <w:hyperlink w:anchor="_Toc117236092" w:history="1">
        <w:r w:rsidRPr="00EA6515">
          <w:rPr>
            <w:rStyle w:val="Hipercze"/>
            <w:noProof/>
          </w:rPr>
          <w:t>Załącznik nr 2 do SWZ</w:t>
        </w:r>
        <w:r>
          <w:rPr>
            <w:noProof/>
            <w:webHidden/>
          </w:rPr>
          <w:tab/>
        </w:r>
        <w:r>
          <w:rPr>
            <w:noProof/>
            <w:webHidden/>
          </w:rPr>
          <w:fldChar w:fldCharType="begin"/>
        </w:r>
        <w:r>
          <w:rPr>
            <w:noProof/>
            <w:webHidden/>
          </w:rPr>
          <w:instrText xml:space="preserve"> PAGEREF _Toc117236092 \h </w:instrText>
        </w:r>
        <w:r>
          <w:rPr>
            <w:noProof/>
            <w:webHidden/>
          </w:rPr>
        </w:r>
        <w:r>
          <w:rPr>
            <w:noProof/>
            <w:webHidden/>
          </w:rPr>
          <w:fldChar w:fldCharType="separate"/>
        </w:r>
        <w:r>
          <w:rPr>
            <w:noProof/>
            <w:webHidden/>
          </w:rPr>
          <w:t>34</w:t>
        </w:r>
        <w:r>
          <w:rPr>
            <w:noProof/>
            <w:webHidden/>
          </w:rPr>
          <w:fldChar w:fldCharType="end"/>
        </w:r>
      </w:hyperlink>
    </w:p>
    <w:p w14:paraId="77EBBF4B" w14:textId="4440648E" w:rsidR="00C5133B" w:rsidRDefault="00C5133B">
      <w:pPr>
        <w:pStyle w:val="Spistreci2"/>
        <w:rPr>
          <w:rFonts w:cstheme="minorBidi"/>
          <w:noProof/>
          <w:lang w:eastAsia="pl-PL"/>
        </w:rPr>
      </w:pPr>
      <w:hyperlink w:anchor="_Toc117236093" w:history="1">
        <w:r w:rsidRPr="00EA6515">
          <w:rPr>
            <w:rStyle w:val="Hipercze"/>
            <w:noProof/>
          </w:rPr>
          <w:t xml:space="preserve">Załącznik nr 3 </w:t>
        </w:r>
        <w:r w:rsidRPr="00EA6515">
          <w:rPr>
            <w:rStyle w:val="Hipercze"/>
            <w:rFonts w:ascii="Arial" w:hAnsi="Arial" w:cs="Arial"/>
            <w:noProof/>
          </w:rPr>
          <w:t>do SWZ</w:t>
        </w:r>
        <w:r>
          <w:rPr>
            <w:noProof/>
            <w:webHidden/>
          </w:rPr>
          <w:tab/>
        </w:r>
        <w:r>
          <w:rPr>
            <w:noProof/>
            <w:webHidden/>
          </w:rPr>
          <w:fldChar w:fldCharType="begin"/>
        </w:r>
        <w:r>
          <w:rPr>
            <w:noProof/>
            <w:webHidden/>
          </w:rPr>
          <w:instrText xml:space="preserve"> PAGEREF _Toc117236093 \h </w:instrText>
        </w:r>
        <w:r>
          <w:rPr>
            <w:noProof/>
            <w:webHidden/>
          </w:rPr>
        </w:r>
        <w:r>
          <w:rPr>
            <w:noProof/>
            <w:webHidden/>
          </w:rPr>
          <w:fldChar w:fldCharType="separate"/>
        </w:r>
        <w:r>
          <w:rPr>
            <w:noProof/>
            <w:webHidden/>
          </w:rPr>
          <w:t>37</w:t>
        </w:r>
        <w:r>
          <w:rPr>
            <w:noProof/>
            <w:webHidden/>
          </w:rPr>
          <w:fldChar w:fldCharType="end"/>
        </w:r>
      </w:hyperlink>
    </w:p>
    <w:p w14:paraId="2A16AA31" w14:textId="4147C53D" w:rsidR="00C5133B" w:rsidRDefault="00C5133B">
      <w:pPr>
        <w:pStyle w:val="Spistreci2"/>
        <w:rPr>
          <w:rFonts w:cstheme="minorBidi"/>
          <w:noProof/>
          <w:lang w:eastAsia="pl-PL"/>
        </w:rPr>
      </w:pPr>
      <w:hyperlink w:anchor="_Toc117236094" w:history="1">
        <w:r w:rsidRPr="00EA6515">
          <w:rPr>
            <w:rStyle w:val="Hipercze"/>
            <w:noProof/>
          </w:rPr>
          <w:t>Załącznik nr 4 do SWZ</w:t>
        </w:r>
        <w:r>
          <w:rPr>
            <w:noProof/>
            <w:webHidden/>
          </w:rPr>
          <w:tab/>
        </w:r>
        <w:r>
          <w:rPr>
            <w:noProof/>
            <w:webHidden/>
          </w:rPr>
          <w:fldChar w:fldCharType="begin"/>
        </w:r>
        <w:r>
          <w:rPr>
            <w:noProof/>
            <w:webHidden/>
          </w:rPr>
          <w:instrText xml:space="preserve"> PAGEREF _Toc117236094 \h </w:instrText>
        </w:r>
        <w:r>
          <w:rPr>
            <w:noProof/>
            <w:webHidden/>
          </w:rPr>
        </w:r>
        <w:r>
          <w:rPr>
            <w:noProof/>
            <w:webHidden/>
          </w:rPr>
          <w:fldChar w:fldCharType="separate"/>
        </w:r>
        <w:r>
          <w:rPr>
            <w:noProof/>
            <w:webHidden/>
          </w:rPr>
          <w:t>38</w:t>
        </w:r>
        <w:r>
          <w:rPr>
            <w:noProof/>
            <w:webHidden/>
          </w:rPr>
          <w:fldChar w:fldCharType="end"/>
        </w:r>
      </w:hyperlink>
    </w:p>
    <w:p w14:paraId="73034284" w14:textId="428BDCB6" w:rsidR="003B20F7" w:rsidRDefault="00136E62">
      <w:pPr>
        <w:rPr>
          <w:b/>
          <w:bCs/>
        </w:rPr>
      </w:pPr>
      <w:r>
        <w:rPr>
          <w:b/>
          <w:bCs/>
        </w:rPr>
        <w:fldChar w:fldCharType="end"/>
      </w:r>
    </w:p>
    <w:p w14:paraId="087E3623" w14:textId="77777777" w:rsidR="007B32C6" w:rsidRDefault="007B32C6">
      <w:pPr>
        <w:sectPr w:rsidR="007B32C6" w:rsidSect="00E44A32">
          <w:headerReference w:type="default" r:id="rId10"/>
          <w:footerReference w:type="default" r:id="rId11"/>
          <w:headerReference w:type="first" r:id="rId12"/>
          <w:footerReference w:type="first" r:id="rId13"/>
          <w:pgSz w:w="12240" w:h="15840"/>
          <w:pgMar w:top="1417" w:right="1417" w:bottom="1417" w:left="1417" w:header="708" w:footer="708" w:gutter="0"/>
          <w:pgNumType w:start="0"/>
          <w:cols w:space="708"/>
          <w:noEndnote/>
          <w:titlePg/>
          <w:docGrid w:linePitch="272"/>
        </w:sectPr>
      </w:pPr>
    </w:p>
    <w:p w14:paraId="463C21E3" w14:textId="77777777" w:rsidR="00F25682" w:rsidRPr="00212617" w:rsidRDefault="00F25682" w:rsidP="006D1660">
      <w:pPr>
        <w:pStyle w:val="Nagwek2"/>
        <w:rPr>
          <w:rFonts w:ascii="Arial" w:hAnsi="Arial" w:cs="Arial"/>
        </w:rPr>
      </w:pPr>
      <w:bookmarkStart w:id="0" w:name="_Toc58316196"/>
      <w:bookmarkStart w:id="1" w:name="_Toc58316625"/>
      <w:bookmarkStart w:id="2" w:name="_Toc59022791"/>
      <w:bookmarkStart w:id="3" w:name="_Toc59022888"/>
      <w:bookmarkStart w:id="4" w:name="_Toc59022938"/>
      <w:bookmarkStart w:id="5" w:name="_Toc60922489"/>
      <w:bookmarkStart w:id="6" w:name="_Toc61008936"/>
      <w:bookmarkStart w:id="7" w:name="_Toc61243640"/>
      <w:bookmarkStart w:id="8" w:name="_Toc61243807"/>
      <w:bookmarkStart w:id="9" w:name="_Toc61421691"/>
      <w:bookmarkStart w:id="10" w:name="_Toc61438250"/>
      <w:bookmarkStart w:id="11" w:name="_Toc61438366"/>
      <w:bookmarkStart w:id="12" w:name="_Toc61439561"/>
      <w:bookmarkStart w:id="13" w:name="_Toc61515516"/>
      <w:bookmarkStart w:id="14" w:name="_Toc117236073"/>
      <w:r w:rsidRPr="00212617">
        <w:rPr>
          <w:rFonts w:ascii="Arial" w:hAnsi="Arial" w:cs="Arial"/>
        </w:rPr>
        <w:lastRenderedPageBreak/>
        <w:t xml:space="preserve">I. </w:t>
      </w:r>
      <w:bookmarkEnd w:id="0"/>
      <w:bookmarkEnd w:id="1"/>
      <w:bookmarkEnd w:id="2"/>
      <w:bookmarkEnd w:id="3"/>
      <w:bookmarkEnd w:id="4"/>
      <w:bookmarkEnd w:id="5"/>
      <w:bookmarkEnd w:id="6"/>
      <w:bookmarkEnd w:id="7"/>
      <w:bookmarkEnd w:id="8"/>
      <w:r w:rsidR="00BB53A6">
        <w:rPr>
          <w:rFonts w:ascii="Arial" w:hAnsi="Arial" w:cs="Arial"/>
        </w:rPr>
        <w:t>Informacje ogólne</w:t>
      </w:r>
      <w:bookmarkEnd w:id="9"/>
      <w:bookmarkEnd w:id="10"/>
      <w:bookmarkEnd w:id="11"/>
      <w:bookmarkEnd w:id="12"/>
      <w:bookmarkEnd w:id="13"/>
      <w:bookmarkEnd w:id="14"/>
    </w:p>
    <w:p w14:paraId="0BECD5C3" w14:textId="77777777" w:rsidR="00D851A1" w:rsidRDefault="00D851A1" w:rsidP="00D851A1">
      <w:pPr>
        <w:widowControl w:val="0"/>
        <w:autoSpaceDE w:val="0"/>
        <w:autoSpaceDN w:val="0"/>
        <w:adjustRightInd w:val="0"/>
        <w:spacing w:after="0" w:line="192" w:lineRule="auto"/>
        <w:rPr>
          <w:rFonts w:ascii="Tahoma" w:hAnsi="Tahoma" w:cs="Tahoma"/>
        </w:rPr>
      </w:pPr>
    </w:p>
    <w:p w14:paraId="17D15A95" w14:textId="77777777" w:rsidR="00F25682" w:rsidRPr="00BB53A6" w:rsidRDefault="00F25682" w:rsidP="00D851A1">
      <w:pPr>
        <w:suppressAutoHyphens/>
        <w:spacing w:after="0" w:line="240" w:lineRule="auto"/>
        <w:ind w:left="3119" w:hanging="3119"/>
        <w:rPr>
          <w:rFonts w:ascii="Tahoma" w:hAnsi="Tahoma" w:cs="Tahoma"/>
          <w:b/>
        </w:rPr>
      </w:pPr>
    </w:p>
    <w:p w14:paraId="558CB735" w14:textId="77777777" w:rsidR="00BB53A6" w:rsidRPr="00BB53A6" w:rsidRDefault="00BB53A6" w:rsidP="00887CC2">
      <w:pPr>
        <w:suppressAutoHyphens/>
        <w:spacing w:after="0" w:line="276" w:lineRule="auto"/>
        <w:rPr>
          <w:rFonts w:ascii="Arial" w:hAnsi="Arial" w:cs="Arial"/>
          <w:b/>
        </w:rPr>
      </w:pPr>
      <w:r w:rsidRPr="00BB53A6">
        <w:rPr>
          <w:rFonts w:ascii="Arial" w:hAnsi="Arial" w:cs="Arial"/>
          <w:b/>
        </w:rPr>
        <w:t>1. Dane zamawiającego:</w:t>
      </w:r>
    </w:p>
    <w:p w14:paraId="125D451F" w14:textId="77777777" w:rsidR="00BB53A6" w:rsidRDefault="00BB53A6" w:rsidP="00887CC2">
      <w:pPr>
        <w:suppressAutoHyphens/>
        <w:spacing w:after="0" w:line="276" w:lineRule="auto"/>
        <w:rPr>
          <w:rFonts w:ascii="Arial" w:hAnsi="Arial" w:cs="Arial"/>
        </w:rPr>
      </w:pPr>
    </w:p>
    <w:p w14:paraId="2C3A2278" w14:textId="77777777" w:rsidR="007B17EB" w:rsidRPr="007B17EB" w:rsidRDefault="007B17EB" w:rsidP="007B17EB">
      <w:pPr>
        <w:suppressAutoHyphens/>
        <w:spacing w:after="0" w:line="276" w:lineRule="auto"/>
        <w:rPr>
          <w:rFonts w:ascii="Arial" w:hAnsi="Arial" w:cs="Arial"/>
        </w:rPr>
      </w:pPr>
      <w:r w:rsidRPr="007B17EB">
        <w:rPr>
          <w:rFonts w:ascii="Arial" w:hAnsi="Arial" w:cs="Arial"/>
        </w:rPr>
        <w:t xml:space="preserve">Miasto Gorzów Wlkp.- Urząd Miasta, ul. Sikorskiego 3-4, 66-400 Gorzów Wlkp., NIP 599-00-19-632 - reprezentowane przez: Jacka Wójcickiego - Prezydenta Miasta, </w:t>
      </w:r>
    </w:p>
    <w:p w14:paraId="4824ED24" w14:textId="0DE1E688" w:rsidR="00D851A1" w:rsidRPr="003223E6" w:rsidRDefault="007B17EB" w:rsidP="007B17EB">
      <w:pPr>
        <w:suppressAutoHyphens/>
        <w:spacing w:after="0" w:line="276" w:lineRule="auto"/>
        <w:rPr>
          <w:rFonts w:ascii="Arial" w:hAnsi="Arial" w:cs="Arial"/>
        </w:rPr>
      </w:pPr>
      <w:r w:rsidRPr="007B17EB">
        <w:rPr>
          <w:rFonts w:ascii="Arial" w:hAnsi="Arial" w:cs="Arial"/>
        </w:rPr>
        <w:t xml:space="preserve">w imieniu którego działa: Paweł Nowacki – Dyrektor Zakładu </w:t>
      </w:r>
      <w:r w:rsidRPr="003223E6">
        <w:rPr>
          <w:rFonts w:ascii="Arial" w:hAnsi="Arial" w:cs="Arial"/>
        </w:rPr>
        <w:t xml:space="preserve">Gospodarki Mieszkaniowej na podstawie Pełnomocnictwa Prezydenta Miasta Gorzowa Wlkp. nr </w:t>
      </w:r>
      <w:r w:rsidR="003223E6" w:rsidRPr="003223E6">
        <w:rPr>
          <w:rFonts w:ascii="Arial" w:hAnsi="Arial" w:cs="Arial"/>
        </w:rPr>
        <w:t>964</w:t>
      </w:r>
      <w:r w:rsidRPr="003223E6">
        <w:rPr>
          <w:rFonts w:ascii="Arial" w:hAnsi="Arial" w:cs="Arial"/>
        </w:rPr>
        <w:t>/202</w:t>
      </w:r>
      <w:r w:rsidR="003223E6" w:rsidRPr="003223E6">
        <w:rPr>
          <w:rFonts w:ascii="Arial" w:hAnsi="Arial" w:cs="Arial"/>
        </w:rPr>
        <w:t>2</w:t>
      </w:r>
      <w:r w:rsidRPr="003223E6">
        <w:rPr>
          <w:rFonts w:ascii="Arial" w:hAnsi="Arial" w:cs="Arial"/>
        </w:rPr>
        <w:t xml:space="preserve"> z dnia 2</w:t>
      </w:r>
      <w:r w:rsidR="003223E6" w:rsidRPr="003223E6">
        <w:rPr>
          <w:rFonts w:ascii="Arial" w:hAnsi="Arial" w:cs="Arial"/>
        </w:rPr>
        <w:t>0</w:t>
      </w:r>
      <w:r w:rsidRPr="003223E6">
        <w:rPr>
          <w:rFonts w:ascii="Arial" w:hAnsi="Arial" w:cs="Arial"/>
        </w:rPr>
        <w:t xml:space="preserve"> </w:t>
      </w:r>
      <w:r w:rsidR="003223E6" w:rsidRPr="003223E6">
        <w:rPr>
          <w:rFonts w:ascii="Arial" w:hAnsi="Arial" w:cs="Arial"/>
        </w:rPr>
        <w:t>październik</w:t>
      </w:r>
      <w:r w:rsidRPr="003223E6">
        <w:rPr>
          <w:rFonts w:ascii="Arial" w:hAnsi="Arial" w:cs="Arial"/>
        </w:rPr>
        <w:t>a 202</w:t>
      </w:r>
      <w:r w:rsidR="003223E6" w:rsidRPr="003223E6">
        <w:rPr>
          <w:rFonts w:ascii="Arial" w:hAnsi="Arial" w:cs="Arial"/>
        </w:rPr>
        <w:t>2</w:t>
      </w:r>
      <w:r w:rsidRPr="003223E6">
        <w:rPr>
          <w:rFonts w:ascii="Arial" w:hAnsi="Arial" w:cs="Arial"/>
        </w:rPr>
        <w:t>r.</w:t>
      </w:r>
    </w:p>
    <w:p w14:paraId="0FA1B44B" w14:textId="77777777" w:rsidR="007B17EB" w:rsidRDefault="007B17EB" w:rsidP="00887CC2">
      <w:pPr>
        <w:widowControl w:val="0"/>
        <w:autoSpaceDE w:val="0"/>
        <w:autoSpaceDN w:val="0"/>
        <w:adjustRightInd w:val="0"/>
        <w:spacing w:after="0" w:line="276" w:lineRule="auto"/>
        <w:rPr>
          <w:rFonts w:ascii="Arial" w:hAnsi="Arial" w:cs="Arial"/>
          <w:lang w:val="en-US"/>
        </w:rPr>
      </w:pPr>
    </w:p>
    <w:p w14:paraId="4BAA476F" w14:textId="10A11B51" w:rsidR="00F25682" w:rsidRPr="0023676E" w:rsidRDefault="00F25682" w:rsidP="00887CC2">
      <w:pPr>
        <w:widowControl w:val="0"/>
        <w:autoSpaceDE w:val="0"/>
        <w:autoSpaceDN w:val="0"/>
        <w:adjustRightInd w:val="0"/>
        <w:spacing w:after="0" w:line="276" w:lineRule="auto"/>
        <w:rPr>
          <w:rFonts w:ascii="Arial" w:hAnsi="Arial" w:cs="Arial"/>
          <w:lang w:val="en-US"/>
        </w:rPr>
      </w:pPr>
      <w:proofErr w:type="spellStart"/>
      <w:r w:rsidRPr="0023676E">
        <w:rPr>
          <w:rFonts w:ascii="Arial" w:hAnsi="Arial" w:cs="Arial"/>
          <w:lang w:val="en-US"/>
        </w:rPr>
        <w:t>Numer</w:t>
      </w:r>
      <w:proofErr w:type="spellEnd"/>
      <w:r w:rsidR="00D851A1" w:rsidRPr="0023676E">
        <w:rPr>
          <w:rFonts w:ascii="Arial" w:hAnsi="Arial" w:cs="Arial"/>
          <w:lang w:val="en-US"/>
        </w:rPr>
        <w:t xml:space="preserve"> </w:t>
      </w:r>
      <w:r w:rsidRPr="0023676E">
        <w:rPr>
          <w:rFonts w:ascii="Arial" w:hAnsi="Arial" w:cs="Arial"/>
          <w:lang w:val="en-US"/>
        </w:rPr>
        <w:t>tel.</w:t>
      </w:r>
      <w:r w:rsidRPr="0023676E">
        <w:rPr>
          <w:rFonts w:ascii="Arial" w:hAnsi="Arial" w:cs="Arial"/>
          <w:lang w:val="en-US"/>
        </w:rPr>
        <w:tab/>
      </w:r>
      <w:r w:rsidR="00D851A1" w:rsidRPr="00BC21E2">
        <w:rPr>
          <w:rFonts w:ascii="Arial" w:hAnsi="Arial" w:cs="Arial"/>
          <w:lang w:val="en-US"/>
        </w:rPr>
        <w:t>95 71 38 71 01</w:t>
      </w:r>
    </w:p>
    <w:p w14:paraId="5E83407E" w14:textId="77777777" w:rsidR="00D851A1" w:rsidRPr="00BC21E2" w:rsidRDefault="007431B8" w:rsidP="00887CC2">
      <w:pPr>
        <w:suppressAutoHyphens/>
        <w:spacing w:after="0" w:line="276" w:lineRule="auto"/>
        <w:rPr>
          <w:rFonts w:ascii="Arial" w:hAnsi="Arial" w:cs="Arial"/>
          <w:lang w:val="en-US"/>
        </w:rPr>
      </w:pPr>
      <w:r w:rsidRPr="00BC21E2">
        <w:rPr>
          <w:rFonts w:ascii="Arial" w:hAnsi="Arial" w:cs="Arial"/>
          <w:lang w:val="en-US"/>
        </w:rPr>
        <w:t>E-mail</w:t>
      </w:r>
      <w:r w:rsidR="00D851A1" w:rsidRPr="00BC21E2">
        <w:rPr>
          <w:rFonts w:ascii="Arial" w:hAnsi="Arial" w:cs="Arial"/>
          <w:lang w:val="en-US"/>
        </w:rPr>
        <w:t xml:space="preserve">: </w:t>
      </w:r>
      <w:hyperlink r:id="rId14" w:history="1">
        <w:r w:rsidR="00D851A1" w:rsidRPr="00BC21E2">
          <w:rPr>
            <w:rStyle w:val="Hipercze"/>
            <w:rFonts w:ascii="Arial" w:hAnsi="Arial" w:cs="Arial"/>
            <w:lang w:val="en-US"/>
          </w:rPr>
          <w:t>biuro@zgm.gorzow.pl</w:t>
        </w:r>
      </w:hyperlink>
    </w:p>
    <w:p w14:paraId="6C4E1370" w14:textId="77777777" w:rsidR="00D851A1" w:rsidRPr="00BC21E2" w:rsidRDefault="007431B8" w:rsidP="00887CC2">
      <w:pPr>
        <w:suppressAutoHyphens/>
        <w:spacing w:after="0" w:line="276" w:lineRule="auto"/>
        <w:rPr>
          <w:rFonts w:ascii="Arial" w:hAnsi="Arial" w:cs="Arial"/>
        </w:rPr>
      </w:pPr>
      <w:r w:rsidRPr="00BC21E2">
        <w:rPr>
          <w:rFonts w:ascii="Arial" w:hAnsi="Arial" w:cs="Arial"/>
        </w:rPr>
        <w:t>Strona</w:t>
      </w:r>
      <w:r w:rsidR="00D851A1" w:rsidRPr="00BC21E2">
        <w:rPr>
          <w:rFonts w:ascii="Arial" w:hAnsi="Arial" w:cs="Arial"/>
        </w:rPr>
        <w:t xml:space="preserve"> internetowa: </w:t>
      </w:r>
      <w:hyperlink r:id="rId15" w:history="1">
        <w:r w:rsidR="00D851A1" w:rsidRPr="00BC21E2">
          <w:rPr>
            <w:rStyle w:val="Hipercze"/>
            <w:rFonts w:ascii="Arial" w:hAnsi="Arial" w:cs="Arial"/>
          </w:rPr>
          <w:t>www.zgm.gorzow.pl</w:t>
        </w:r>
      </w:hyperlink>
    </w:p>
    <w:p w14:paraId="0A4C9E96" w14:textId="77777777" w:rsidR="00887CC2" w:rsidRPr="00BC21E2" w:rsidRDefault="007431B8" w:rsidP="00887CC2">
      <w:pPr>
        <w:widowControl w:val="0"/>
        <w:autoSpaceDE w:val="0"/>
        <w:autoSpaceDN w:val="0"/>
        <w:adjustRightInd w:val="0"/>
        <w:spacing w:after="0" w:line="276" w:lineRule="auto"/>
        <w:rPr>
          <w:rFonts w:ascii="Arial" w:hAnsi="Arial" w:cs="Arial"/>
        </w:rPr>
      </w:pPr>
      <w:r w:rsidRPr="00BC21E2">
        <w:rPr>
          <w:rFonts w:ascii="Arial" w:hAnsi="Arial" w:cs="Arial"/>
        </w:rPr>
        <w:t>Godziny</w:t>
      </w:r>
      <w:r w:rsidR="00D851A1" w:rsidRPr="00BC21E2">
        <w:rPr>
          <w:rFonts w:ascii="Arial" w:hAnsi="Arial" w:cs="Arial"/>
        </w:rPr>
        <w:t xml:space="preserve"> urzędowania: poniedziałek:</w:t>
      </w:r>
      <w:r w:rsidR="00887CC2" w:rsidRPr="00BC21E2">
        <w:rPr>
          <w:rFonts w:ascii="Arial" w:hAnsi="Arial" w:cs="Arial"/>
        </w:rPr>
        <w:t xml:space="preserve"> 7.00-</w:t>
      </w:r>
      <w:r w:rsidR="00D851A1" w:rsidRPr="00BC21E2">
        <w:rPr>
          <w:rFonts w:ascii="Arial" w:hAnsi="Arial" w:cs="Arial"/>
        </w:rPr>
        <w:t>16.00;</w:t>
      </w:r>
      <w:r w:rsidR="00887CC2" w:rsidRPr="00BC21E2">
        <w:rPr>
          <w:rFonts w:ascii="Arial" w:hAnsi="Arial" w:cs="Arial"/>
        </w:rPr>
        <w:t xml:space="preserve"> </w:t>
      </w:r>
      <w:r w:rsidR="00D851A1" w:rsidRPr="00BC21E2">
        <w:rPr>
          <w:rFonts w:ascii="Arial" w:hAnsi="Arial" w:cs="Arial"/>
        </w:rPr>
        <w:t xml:space="preserve">wtorek: 7.00-16.30; </w:t>
      </w:r>
    </w:p>
    <w:p w14:paraId="386C8D60" w14:textId="77777777" w:rsidR="00D851A1" w:rsidRPr="00BC21E2" w:rsidRDefault="00D851A1" w:rsidP="00887CC2">
      <w:pPr>
        <w:widowControl w:val="0"/>
        <w:autoSpaceDE w:val="0"/>
        <w:autoSpaceDN w:val="0"/>
        <w:adjustRightInd w:val="0"/>
        <w:spacing w:after="0" w:line="276" w:lineRule="auto"/>
        <w:ind w:left="2127"/>
        <w:rPr>
          <w:rFonts w:ascii="Arial" w:hAnsi="Arial" w:cs="Arial"/>
        </w:rPr>
      </w:pPr>
      <w:r w:rsidRPr="00BC21E2">
        <w:rPr>
          <w:rFonts w:ascii="Arial" w:hAnsi="Arial" w:cs="Arial"/>
        </w:rPr>
        <w:t>środa-czwartek-piątek: 7:00-15:00</w:t>
      </w:r>
    </w:p>
    <w:p w14:paraId="37786E26" w14:textId="77777777" w:rsidR="00D851A1" w:rsidRPr="00BC21E2" w:rsidRDefault="00D851A1" w:rsidP="00887CC2">
      <w:pPr>
        <w:widowControl w:val="0"/>
        <w:autoSpaceDE w:val="0"/>
        <w:autoSpaceDN w:val="0"/>
        <w:adjustRightInd w:val="0"/>
        <w:spacing w:after="0" w:line="276" w:lineRule="auto"/>
        <w:rPr>
          <w:rFonts w:ascii="Arial" w:hAnsi="Arial" w:cs="Arial"/>
        </w:rPr>
      </w:pPr>
    </w:p>
    <w:p w14:paraId="37124D9A" w14:textId="77777777" w:rsidR="00F25682" w:rsidRPr="00BB53A6" w:rsidRDefault="00BB53A6" w:rsidP="00920046">
      <w:pPr>
        <w:ind w:left="284" w:hanging="284"/>
        <w:jc w:val="left"/>
        <w:rPr>
          <w:rFonts w:ascii="Arial" w:hAnsi="Arial" w:cs="Arial"/>
          <w:b/>
        </w:rPr>
      </w:pPr>
      <w:bookmarkStart w:id="15" w:name="_Toc58316197"/>
      <w:bookmarkStart w:id="16" w:name="_Toc58316626"/>
      <w:bookmarkStart w:id="17" w:name="_Toc59022792"/>
      <w:bookmarkStart w:id="18" w:name="_Toc59022889"/>
      <w:bookmarkStart w:id="19" w:name="_Toc59022939"/>
      <w:bookmarkStart w:id="20" w:name="_Toc60922490"/>
      <w:bookmarkStart w:id="21" w:name="_Toc61008937"/>
      <w:bookmarkStart w:id="22" w:name="_Toc61243641"/>
      <w:bookmarkStart w:id="23" w:name="_Toc61243808"/>
      <w:r w:rsidRPr="00BB53A6">
        <w:rPr>
          <w:rFonts w:ascii="Arial" w:hAnsi="Arial" w:cs="Arial"/>
          <w:b/>
        </w:rPr>
        <w:t xml:space="preserve">2. </w:t>
      </w:r>
      <w:r w:rsidR="00F25682" w:rsidRPr="00BB53A6">
        <w:rPr>
          <w:rFonts w:ascii="Arial" w:hAnsi="Arial" w:cs="Arial"/>
          <w:b/>
        </w:rPr>
        <w:t>Adres strony internetowej, na której udostępniane będą zmiany i</w:t>
      </w:r>
      <w:r w:rsidR="00212617" w:rsidRPr="00BB53A6">
        <w:rPr>
          <w:rFonts w:ascii="Arial" w:hAnsi="Arial" w:cs="Arial"/>
          <w:b/>
        </w:rPr>
        <w:t> </w:t>
      </w:r>
      <w:r w:rsidR="00F25682" w:rsidRPr="00BB53A6">
        <w:rPr>
          <w:rFonts w:ascii="Arial" w:hAnsi="Arial" w:cs="Arial"/>
          <w:b/>
        </w:rPr>
        <w:t>wyjaśnienia treści SWZ oraz inne dokumenty zamówienia bezpośrednio</w:t>
      </w:r>
      <w:r w:rsidR="00D851A1" w:rsidRPr="00BB53A6">
        <w:rPr>
          <w:rFonts w:ascii="Arial" w:hAnsi="Arial" w:cs="Arial"/>
          <w:b/>
        </w:rPr>
        <w:t xml:space="preserve"> </w:t>
      </w:r>
      <w:r w:rsidR="00887CC2" w:rsidRPr="00BB53A6">
        <w:rPr>
          <w:rFonts w:ascii="Arial" w:hAnsi="Arial" w:cs="Arial"/>
          <w:b/>
        </w:rPr>
        <w:t>związane z postępowaniem o </w:t>
      </w:r>
      <w:r w:rsidR="00F25682" w:rsidRPr="00BB53A6">
        <w:rPr>
          <w:rFonts w:ascii="Arial" w:hAnsi="Arial" w:cs="Arial"/>
          <w:b/>
        </w:rPr>
        <w:t>udzielenie zamówienia</w:t>
      </w:r>
      <w:bookmarkEnd w:id="15"/>
      <w:bookmarkEnd w:id="16"/>
      <w:bookmarkEnd w:id="17"/>
      <w:bookmarkEnd w:id="18"/>
      <w:bookmarkEnd w:id="19"/>
      <w:bookmarkEnd w:id="20"/>
      <w:bookmarkEnd w:id="21"/>
      <w:bookmarkEnd w:id="22"/>
      <w:bookmarkEnd w:id="23"/>
    </w:p>
    <w:p w14:paraId="175CEDE0" w14:textId="33017F2B" w:rsidR="00F25682" w:rsidRPr="00BC21E2" w:rsidRDefault="00F25682" w:rsidP="00920046">
      <w:pPr>
        <w:widowControl w:val="0"/>
        <w:autoSpaceDE w:val="0"/>
        <w:autoSpaceDN w:val="0"/>
        <w:adjustRightInd w:val="0"/>
        <w:spacing w:after="0" w:line="276" w:lineRule="auto"/>
        <w:jc w:val="left"/>
        <w:rPr>
          <w:rFonts w:ascii="Arial" w:hAnsi="Arial" w:cs="Arial"/>
        </w:rPr>
      </w:pPr>
      <w:r w:rsidRPr="00BC21E2">
        <w:rPr>
          <w:rFonts w:ascii="Arial" w:hAnsi="Arial" w:cs="Arial"/>
        </w:rPr>
        <w:t>Zmiany i wyjaśnienia treści SWZ oraz inne dokumenty zam</w:t>
      </w:r>
      <w:r w:rsidR="00887CC2" w:rsidRPr="00BC21E2">
        <w:rPr>
          <w:rFonts w:ascii="Arial" w:hAnsi="Arial" w:cs="Arial"/>
        </w:rPr>
        <w:t>ówienia bezpośrednio związane z </w:t>
      </w:r>
      <w:r w:rsidRPr="00BC21E2">
        <w:rPr>
          <w:rFonts w:ascii="Arial" w:hAnsi="Arial" w:cs="Arial"/>
        </w:rPr>
        <w:t>postepowaniem o udzielenie zamówienia będą udostępniane na stronie internetowej</w:t>
      </w:r>
      <w:r w:rsidR="00340EA5" w:rsidRPr="00BC21E2">
        <w:rPr>
          <w:rFonts w:ascii="Arial" w:hAnsi="Arial" w:cs="Arial"/>
        </w:rPr>
        <w:t xml:space="preserve"> </w:t>
      </w:r>
      <w:bookmarkStart w:id="24" w:name="_Hlk115174318"/>
      <w:r w:rsidR="00AE40CC">
        <w:rPr>
          <w:rFonts w:ascii="ArialMT" w:hAnsi="ArialMT" w:cs="ArialMT"/>
          <w:sz w:val="19"/>
          <w:szCs w:val="19"/>
        </w:rPr>
        <w:fldChar w:fldCharType="begin"/>
      </w:r>
      <w:r w:rsidR="00AE40CC">
        <w:rPr>
          <w:rFonts w:ascii="ArialMT" w:hAnsi="ArialMT" w:cs="ArialMT"/>
          <w:sz w:val="19"/>
          <w:szCs w:val="19"/>
        </w:rPr>
        <w:instrText xml:space="preserve"> HYPERLINK "</w:instrText>
      </w:r>
      <w:r w:rsidR="00AE40CC" w:rsidRPr="00AE40CC">
        <w:rPr>
          <w:rFonts w:ascii="ArialMT" w:hAnsi="ArialMT" w:cs="ArialMT"/>
          <w:sz w:val="19"/>
          <w:szCs w:val="19"/>
        </w:rPr>
        <w:instrText xml:space="preserve">https://platformazakupowa.pl/transakcja/668613 </w:instrText>
      </w:r>
      <w:r w:rsidR="00AE40CC">
        <w:rPr>
          <w:rFonts w:ascii="ArialMT" w:hAnsi="ArialMT" w:cs="ArialMT"/>
          <w:sz w:val="19"/>
          <w:szCs w:val="19"/>
        </w:rPr>
        <w:instrText xml:space="preserve">" </w:instrText>
      </w:r>
      <w:r w:rsidR="00AE40CC">
        <w:rPr>
          <w:rFonts w:ascii="ArialMT" w:hAnsi="ArialMT" w:cs="ArialMT"/>
          <w:sz w:val="19"/>
          <w:szCs w:val="19"/>
        </w:rPr>
        <w:fldChar w:fldCharType="separate"/>
      </w:r>
      <w:r w:rsidR="00AE40CC" w:rsidRPr="00E5127D">
        <w:rPr>
          <w:rStyle w:val="Hipercze"/>
          <w:rFonts w:ascii="ArialMT" w:hAnsi="ArialMT" w:cs="ArialMT"/>
          <w:sz w:val="19"/>
          <w:szCs w:val="19"/>
        </w:rPr>
        <w:t>https://platformazakupowa.pl/transakcja/668613</w:t>
      </w:r>
      <w:r w:rsidR="00AE40CC">
        <w:rPr>
          <w:rFonts w:ascii="ArialMT" w:hAnsi="ArialMT" w:cs="ArialMT"/>
          <w:sz w:val="19"/>
          <w:szCs w:val="19"/>
        </w:rPr>
        <w:fldChar w:fldCharType="end"/>
      </w:r>
      <w:bookmarkEnd w:id="24"/>
      <w:r w:rsidR="00D03350">
        <w:rPr>
          <w:rFonts w:ascii="ArialMT" w:hAnsi="ArialMT" w:cs="ArialMT"/>
          <w:sz w:val="19"/>
          <w:szCs w:val="19"/>
        </w:rPr>
        <w:t xml:space="preserve"> </w:t>
      </w:r>
      <w:r w:rsidR="006E48CC" w:rsidRPr="006E48CC">
        <w:rPr>
          <w:rFonts w:ascii="Arial" w:hAnsi="Arial" w:cs="Arial"/>
        </w:rPr>
        <w:t xml:space="preserve">na stronie </w:t>
      </w:r>
      <w:r w:rsidR="006E48CC">
        <w:rPr>
          <w:rFonts w:ascii="Arial" w:hAnsi="Arial" w:cs="Arial"/>
        </w:rPr>
        <w:t>niniejszego</w:t>
      </w:r>
      <w:r w:rsidR="006E48CC" w:rsidRPr="006E48CC">
        <w:rPr>
          <w:rFonts w:ascii="Arial" w:hAnsi="Arial" w:cs="Arial"/>
        </w:rPr>
        <w:t xml:space="preserve"> postępowania</w:t>
      </w:r>
      <w:r w:rsidR="006E48CC">
        <w:rPr>
          <w:rFonts w:ascii="Arial" w:hAnsi="Arial" w:cs="Arial"/>
        </w:rPr>
        <w:t>.</w:t>
      </w:r>
    </w:p>
    <w:p w14:paraId="631E6797" w14:textId="77777777" w:rsidR="00C63892" w:rsidRDefault="00C63892" w:rsidP="00C63892">
      <w:pPr>
        <w:widowControl w:val="0"/>
        <w:autoSpaceDE w:val="0"/>
        <w:autoSpaceDN w:val="0"/>
        <w:adjustRightInd w:val="0"/>
        <w:spacing w:after="0" w:line="216" w:lineRule="auto"/>
        <w:rPr>
          <w:rFonts w:ascii="Tahoma" w:hAnsi="Tahoma" w:cs="Tahoma"/>
        </w:rPr>
      </w:pPr>
    </w:p>
    <w:p w14:paraId="5B5DF4D3" w14:textId="77777777" w:rsidR="00BC21E2" w:rsidRDefault="00BC21E2" w:rsidP="00C63892">
      <w:pPr>
        <w:widowControl w:val="0"/>
        <w:autoSpaceDE w:val="0"/>
        <w:autoSpaceDN w:val="0"/>
        <w:adjustRightInd w:val="0"/>
        <w:spacing w:after="0" w:line="216" w:lineRule="auto"/>
        <w:rPr>
          <w:rFonts w:ascii="Tahoma" w:hAnsi="Tahoma" w:cs="Tahoma"/>
        </w:rPr>
      </w:pPr>
    </w:p>
    <w:p w14:paraId="3E861B38" w14:textId="77777777" w:rsidR="00F25682" w:rsidRPr="00BB53A6" w:rsidRDefault="00BB53A6" w:rsidP="00920046">
      <w:pPr>
        <w:jc w:val="left"/>
        <w:rPr>
          <w:rFonts w:ascii="Arial" w:hAnsi="Arial" w:cs="Arial"/>
          <w:b/>
          <w:sz w:val="24"/>
          <w:szCs w:val="24"/>
        </w:rPr>
      </w:pPr>
      <w:bookmarkStart w:id="25" w:name="_Toc58316198"/>
      <w:bookmarkStart w:id="26" w:name="_Toc58316627"/>
      <w:bookmarkStart w:id="27" w:name="_Toc59022793"/>
      <w:bookmarkStart w:id="28" w:name="_Toc59022890"/>
      <w:bookmarkStart w:id="29" w:name="_Toc59022940"/>
      <w:bookmarkStart w:id="30" w:name="_Toc60922491"/>
      <w:bookmarkStart w:id="31" w:name="_Toc61008938"/>
      <w:bookmarkStart w:id="32" w:name="_Toc61243642"/>
      <w:bookmarkStart w:id="33" w:name="_Toc61243809"/>
      <w:r w:rsidRPr="00BB53A6">
        <w:rPr>
          <w:rFonts w:ascii="Arial" w:hAnsi="Arial" w:cs="Arial"/>
          <w:b/>
          <w:sz w:val="24"/>
          <w:szCs w:val="24"/>
        </w:rPr>
        <w:t>3</w:t>
      </w:r>
      <w:r w:rsidR="00F25682" w:rsidRPr="00BB53A6">
        <w:rPr>
          <w:rFonts w:ascii="Arial" w:hAnsi="Arial" w:cs="Arial"/>
          <w:b/>
          <w:sz w:val="24"/>
          <w:szCs w:val="24"/>
        </w:rPr>
        <w:t>. Tryb udzielenia zamówienia</w:t>
      </w:r>
      <w:bookmarkEnd w:id="25"/>
      <w:bookmarkEnd w:id="26"/>
      <w:bookmarkEnd w:id="27"/>
      <w:bookmarkEnd w:id="28"/>
      <w:bookmarkEnd w:id="29"/>
      <w:bookmarkEnd w:id="30"/>
      <w:bookmarkEnd w:id="31"/>
      <w:bookmarkEnd w:id="32"/>
      <w:bookmarkEnd w:id="33"/>
    </w:p>
    <w:p w14:paraId="557EE9A9" w14:textId="31318430" w:rsidR="00F25682" w:rsidRDefault="00BB53A6" w:rsidP="00920046">
      <w:pPr>
        <w:widowControl w:val="0"/>
        <w:autoSpaceDE w:val="0"/>
        <w:autoSpaceDN w:val="0"/>
        <w:adjustRightInd w:val="0"/>
        <w:spacing w:after="0" w:line="276" w:lineRule="auto"/>
        <w:ind w:left="567" w:hanging="567"/>
        <w:jc w:val="left"/>
        <w:rPr>
          <w:rFonts w:ascii="Arial" w:hAnsi="Arial" w:cs="Arial"/>
        </w:rPr>
      </w:pPr>
      <w:r>
        <w:rPr>
          <w:rFonts w:ascii="Arial" w:hAnsi="Arial" w:cs="Arial"/>
        </w:rPr>
        <w:t xml:space="preserve">3.1. </w:t>
      </w:r>
      <w:r w:rsidR="00F25682" w:rsidRPr="00BC21E2">
        <w:rPr>
          <w:rFonts w:ascii="Arial" w:hAnsi="Arial" w:cs="Arial"/>
        </w:rPr>
        <w:t xml:space="preserve">Postępowanie o udzielenie zamówienia publicznego </w:t>
      </w:r>
      <w:r w:rsidR="00F25682" w:rsidRPr="00F926A7">
        <w:rPr>
          <w:rFonts w:ascii="Arial" w:hAnsi="Arial" w:cs="Arial"/>
        </w:rPr>
        <w:t xml:space="preserve">prowadzone jest w </w:t>
      </w:r>
      <w:r w:rsidR="00F25682" w:rsidRPr="00F926A7">
        <w:rPr>
          <w:rFonts w:ascii="Arial" w:hAnsi="Arial" w:cs="Arial"/>
          <w:b/>
        </w:rPr>
        <w:t>trybie pod</w:t>
      </w:r>
      <w:r w:rsidR="00F25682" w:rsidRPr="00F926A7">
        <w:rPr>
          <w:rFonts w:ascii="Arial" w:hAnsi="Arial" w:cs="Arial"/>
          <w:b/>
        </w:rPr>
        <w:softHyphen/>
        <w:t>stawowym</w:t>
      </w:r>
      <w:r w:rsidR="00F25682" w:rsidRPr="00F926A7">
        <w:rPr>
          <w:rFonts w:ascii="Arial" w:hAnsi="Arial" w:cs="Arial"/>
        </w:rPr>
        <w:t xml:space="preserve">, na podstawie </w:t>
      </w:r>
      <w:r w:rsidR="00BD4E13" w:rsidRPr="00F926A7">
        <w:rPr>
          <w:rFonts w:ascii="Arial" w:hAnsi="Arial" w:cs="Arial"/>
        </w:rPr>
        <w:t>art. 275 pkt 2</w:t>
      </w:r>
      <w:r w:rsidR="00F25682" w:rsidRPr="00F926A7">
        <w:rPr>
          <w:rFonts w:ascii="Arial" w:hAnsi="Arial" w:cs="Arial"/>
        </w:rPr>
        <w:t xml:space="preserve"> ustawy z dnia 11 września 2019 r. - Prawo zamówień publicznych (</w:t>
      </w:r>
      <w:r w:rsidR="00484138">
        <w:rPr>
          <w:rFonts w:ascii="Arial" w:hAnsi="Arial" w:cs="Arial"/>
        </w:rPr>
        <w:t>tj. Dz. U. z 202</w:t>
      </w:r>
      <w:r w:rsidR="00FD30EC">
        <w:rPr>
          <w:rFonts w:ascii="Arial" w:hAnsi="Arial" w:cs="Arial"/>
        </w:rPr>
        <w:t>2</w:t>
      </w:r>
      <w:r w:rsidR="00F25682" w:rsidRPr="00F926A7">
        <w:rPr>
          <w:rFonts w:ascii="Arial" w:hAnsi="Arial" w:cs="Arial"/>
        </w:rPr>
        <w:t xml:space="preserve"> r., poz. </w:t>
      </w:r>
      <w:r w:rsidR="00FD30EC">
        <w:rPr>
          <w:rFonts w:ascii="Arial" w:hAnsi="Arial" w:cs="Arial"/>
        </w:rPr>
        <w:t>1710</w:t>
      </w:r>
      <w:r w:rsidR="00F25682" w:rsidRPr="00F926A7">
        <w:rPr>
          <w:rFonts w:ascii="Arial" w:hAnsi="Arial" w:cs="Arial"/>
        </w:rPr>
        <w:t>) [</w:t>
      </w:r>
      <w:r w:rsidR="00F25682" w:rsidRPr="009C0364">
        <w:rPr>
          <w:rFonts w:ascii="Arial" w:hAnsi="Arial" w:cs="Arial"/>
        </w:rPr>
        <w:t xml:space="preserve">zwanej dalej także </w:t>
      </w:r>
      <w:proofErr w:type="spellStart"/>
      <w:r w:rsidR="00BC21E2" w:rsidRPr="009C0364">
        <w:rPr>
          <w:rFonts w:ascii="Arial" w:hAnsi="Arial" w:cs="Arial"/>
        </w:rPr>
        <w:t>Pzp</w:t>
      </w:r>
      <w:proofErr w:type="spellEnd"/>
      <w:r w:rsidR="00F25682" w:rsidRPr="009C0364">
        <w:rPr>
          <w:rFonts w:ascii="Arial" w:hAnsi="Arial" w:cs="Arial"/>
        </w:rPr>
        <w:t>].</w:t>
      </w:r>
    </w:p>
    <w:p w14:paraId="00D6E69E" w14:textId="77777777" w:rsidR="009C0364" w:rsidRDefault="00BB53A6" w:rsidP="00920046">
      <w:pPr>
        <w:widowControl w:val="0"/>
        <w:autoSpaceDE w:val="0"/>
        <w:autoSpaceDN w:val="0"/>
        <w:adjustRightInd w:val="0"/>
        <w:spacing w:after="0" w:line="276" w:lineRule="auto"/>
        <w:ind w:left="567" w:hanging="567"/>
        <w:jc w:val="left"/>
        <w:rPr>
          <w:rFonts w:ascii="Arial" w:hAnsi="Arial" w:cs="Arial"/>
        </w:rPr>
      </w:pPr>
      <w:r>
        <w:rPr>
          <w:rFonts w:ascii="Arial" w:hAnsi="Arial" w:cs="Arial"/>
        </w:rPr>
        <w:t xml:space="preserve">3.2. </w:t>
      </w:r>
      <w:r w:rsidR="009C0364" w:rsidRPr="009C0364">
        <w:rPr>
          <w:rFonts w:ascii="Arial" w:hAnsi="Arial" w:cs="Arial"/>
        </w:rPr>
        <w:t xml:space="preserve">Szacunkowa wartość przedmiotowego zamówienia nie przekracza progów </w:t>
      </w:r>
      <w:r w:rsidR="007431B8">
        <w:rPr>
          <w:rFonts w:ascii="Arial" w:hAnsi="Arial" w:cs="Arial"/>
        </w:rPr>
        <w:t>unijnych, o </w:t>
      </w:r>
      <w:r w:rsidR="007431B8" w:rsidRPr="009C0364">
        <w:rPr>
          <w:rFonts w:ascii="Arial" w:hAnsi="Arial" w:cs="Arial"/>
        </w:rPr>
        <w:t>jakich</w:t>
      </w:r>
      <w:r w:rsidR="009C0364" w:rsidRPr="009C0364">
        <w:rPr>
          <w:rFonts w:ascii="Arial" w:hAnsi="Arial" w:cs="Arial"/>
        </w:rPr>
        <w:t xml:space="preserve"> mowa w art. 3 </w:t>
      </w:r>
      <w:proofErr w:type="spellStart"/>
      <w:r w:rsidR="009C0364" w:rsidRPr="009C0364">
        <w:rPr>
          <w:rFonts w:ascii="Arial" w:hAnsi="Arial" w:cs="Arial"/>
        </w:rPr>
        <w:t>Pzp</w:t>
      </w:r>
      <w:proofErr w:type="spellEnd"/>
      <w:r w:rsidR="009C0364" w:rsidRPr="009C0364">
        <w:rPr>
          <w:rFonts w:ascii="Arial" w:hAnsi="Arial" w:cs="Arial"/>
        </w:rPr>
        <w:t>.</w:t>
      </w:r>
    </w:p>
    <w:p w14:paraId="494A6C3F" w14:textId="77777777" w:rsidR="00825979" w:rsidRPr="00F926A7" w:rsidRDefault="00BB53A6" w:rsidP="00920046">
      <w:pPr>
        <w:widowControl w:val="0"/>
        <w:autoSpaceDE w:val="0"/>
        <w:autoSpaceDN w:val="0"/>
        <w:adjustRightInd w:val="0"/>
        <w:spacing w:after="0" w:line="276" w:lineRule="auto"/>
        <w:ind w:left="567" w:hanging="567"/>
        <w:jc w:val="left"/>
        <w:rPr>
          <w:rFonts w:ascii="Arial" w:hAnsi="Arial" w:cs="Arial"/>
        </w:rPr>
      </w:pPr>
      <w:r w:rsidRPr="006E48CC">
        <w:rPr>
          <w:rFonts w:ascii="Arial" w:hAnsi="Arial" w:cs="Arial"/>
        </w:rPr>
        <w:t xml:space="preserve">3.3. </w:t>
      </w:r>
      <w:r w:rsidR="00825979" w:rsidRPr="006E48CC">
        <w:rPr>
          <w:rFonts w:ascii="Arial" w:hAnsi="Arial" w:cs="Arial"/>
        </w:rPr>
        <w:t xml:space="preserve">Zamawiający </w:t>
      </w:r>
      <w:r w:rsidR="00825979" w:rsidRPr="00F926A7">
        <w:rPr>
          <w:rFonts w:ascii="Arial" w:hAnsi="Arial" w:cs="Arial"/>
        </w:rPr>
        <w:t xml:space="preserve">przewiduje wybór najkorzystniejszej oferty z </w:t>
      </w:r>
      <w:r w:rsidR="00825979" w:rsidRPr="00F926A7">
        <w:rPr>
          <w:rFonts w:ascii="Arial" w:hAnsi="Arial" w:cs="Arial"/>
          <w:b/>
        </w:rPr>
        <w:t>możl</w:t>
      </w:r>
      <w:r w:rsidR="00BD784B" w:rsidRPr="00F926A7">
        <w:rPr>
          <w:rFonts w:ascii="Arial" w:hAnsi="Arial" w:cs="Arial"/>
          <w:b/>
        </w:rPr>
        <w:t>iwością prowa</w:t>
      </w:r>
      <w:r w:rsidR="00BD784B" w:rsidRPr="00F926A7">
        <w:rPr>
          <w:rFonts w:ascii="Arial" w:hAnsi="Arial" w:cs="Arial"/>
          <w:b/>
        </w:rPr>
        <w:softHyphen/>
        <w:t>dzenia negocjacji</w:t>
      </w:r>
      <w:r w:rsidR="00623740" w:rsidRPr="00F926A7">
        <w:rPr>
          <w:rFonts w:ascii="Arial" w:hAnsi="Arial" w:cs="Arial"/>
        </w:rPr>
        <w:t xml:space="preserve">, co oznacza uprawnienie a nie obowiązek </w:t>
      </w:r>
      <w:r w:rsidR="00BD784B" w:rsidRPr="00F926A7">
        <w:rPr>
          <w:rFonts w:ascii="Arial" w:hAnsi="Arial" w:cs="Arial"/>
        </w:rPr>
        <w:t>ich przeprowadzenia.</w:t>
      </w:r>
    </w:p>
    <w:p w14:paraId="47277963" w14:textId="77777777" w:rsidR="00476D18" w:rsidRPr="00F926A7" w:rsidRDefault="00476D18" w:rsidP="00920046">
      <w:pPr>
        <w:widowControl w:val="0"/>
        <w:autoSpaceDE w:val="0"/>
        <w:autoSpaceDN w:val="0"/>
        <w:adjustRightInd w:val="0"/>
        <w:spacing w:after="0" w:line="276" w:lineRule="auto"/>
        <w:ind w:left="567" w:hanging="567"/>
        <w:jc w:val="left"/>
        <w:rPr>
          <w:rFonts w:ascii="Arial" w:hAnsi="Arial" w:cs="Arial"/>
        </w:rPr>
      </w:pPr>
      <w:r w:rsidRPr="00F926A7">
        <w:rPr>
          <w:rFonts w:ascii="Arial" w:hAnsi="Arial" w:cs="Arial"/>
        </w:rPr>
        <w:tab/>
        <w:t>Przeprowadzenie negocjacji będzie możliwe w szczególności w sytuacji, gdy wartość oferty najkorzystniej przekroczy wartość przeznaczoną przez Zamawiającego na realizację zamówienia.</w:t>
      </w:r>
    </w:p>
    <w:p w14:paraId="5068B643" w14:textId="0F7B91A0" w:rsidR="00825979" w:rsidRPr="006E48CC" w:rsidRDefault="00BD784B" w:rsidP="00920046">
      <w:pPr>
        <w:widowControl w:val="0"/>
        <w:autoSpaceDE w:val="0"/>
        <w:autoSpaceDN w:val="0"/>
        <w:adjustRightInd w:val="0"/>
        <w:spacing w:after="0" w:line="276" w:lineRule="auto"/>
        <w:ind w:left="567"/>
        <w:jc w:val="left"/>
        <w:rPr>
          <w:rFonts w:ascii="Arial" w:hAnsi="Arial" w:cs="Arial"/>
        </w:rPr>
      </w:pPr>
      <w:r w:rsidRPr="006E48CC">
        <w:rPr>
          <w:rFonts w:ascii="Arial" w:hAnsi="Arial" w:cs="Arial"/>
        </w:rPr>
        <w:t xml:space="preserve">Jeżeli Zamawiający </w:t>
      </w:r>
      <w:r w:rsidR="00623740" w:rsidRPr="006E48CC">
        <w:rPr>
          <w:rFonts w:ascii="Arial" w:hAnsi="Arial" w:cs="Arial"/>
        </w:rPr>
        <w:t>zdecyduje o przeprowadzeniu</w:t>
      </w:r>
      <w:r w:rsidRPr="006E48CC">
        <w:rPr>
          <w:rFonts w:ascii="Arial" w:hAnsi="Arial" w:cs="Arial"/>
        </w:rPr>
        <w:t xml:space="preserve"> n</w:t>
      </w:r>
      <w:r w:rsidR="00825979" w:rsidRPr="006E48CC">
        <w:rPr>
          <w:rFonts w:ascii="Arial" w:hAnsi="Arial" w:cs="Arial"/>
        </w:rPr>
        <w:t>egocjacj</w:t>
      </w:r>
      <w:r w:rsidRPr="006E48CC">
        <w:rPr>
          <w:rFonts w:ascii="Arial" w:hAnsi="Arial" w:cs="Arial"/>
        </w:rPr>
        <w:t>i,</w:t>
      </w:r>
      <w:r w:rsidR="00825979" w:rsidRPr="006E48CC">
        <w:rPr>
          <w:rFonts w:ascii="Arial" w:hAnsi="Arial" w:cs="Arial"/>
        </w:rPr>
        <w:t xml:space="preserve"> </w:t>
      </w:r>
      <w:r w:rsidR="00623740" w:rsidRPr="006E48CC">
        <w:rPr>
          <w:rFonts w:ascii="Arial" w:hAnsi="Arial" w:cs="Arial"/>
        </w:rPr>
        <w:t>zastrzega sobie pr</w:t>
      </w:r>
      <w:r w:rsidR="00BC15AF" w:rsidRPr="006E48CC">
        <w:rPr>
          <w:rFonts w:ascii="Arial" w:hAnsi="Arial" w:cs="Arial"/>
        </w:rPr>
        <w:t>awo do </w:t>
      </w:r>
      <w:r w:rsidR="00623740" w:rsidRPr="006E48CC">
        <w:rPr>
          <w:rFonts w:ascii="Arial" w:hAnsi="Arial" w:cs="Arial"/>
        </w:rPr>
        <w:t xml:space="preserve">skierowania </w:t>
      </w:r>
      <w:r w:rsidR="00623740" w:rsidRPr="009A6E64">
        <w:rPr>
          <w:rFonts w:ascii="Arial" w:hAnsi="Arial" w:cs="Arial"/>
        </w:rPr>
        <w:t>zaproszenia do</w:t>
      </w:r>
      <w:r w:rsidR="00825979" w:rsidRPr="009A6E64">
        <w:rPr>
          <w:rFonts w:ascii="Arial" w:hAnsi="Arial" w:cs="Arial"/>
        </w:rPr>
        <w:t xml:space="preserve"> maksymalnie </w:t>
      </w:r>
      <w:r w:rsidR="004B5229" w:rsidRPr="009A6E64">
        <w:rPr>
          <w:rFonts w:ascii="Arial" w:hAnsi="Arial" w:cs="Arial"/>
        </w:rPr>
        <w:t>3</w:t>
      </w:r>
      <w:r w:rsidR="00825979" w:rsidRPr="009A6E64">
        <w:rPr>
          <w:rFonts w:ascii="Arial" w:hAnsi="Arial" w:cs="Arial"/>
        </w:rPr>
        <w:t xml:space="preserve"> wykonawc</w:t>
      </w:r>
      <w:r w:rsidR="006E48CC" w:rsidRPr="009A6E64">
        <w:rPr>
          <w:rFonts w:ascii="Arial" w:hAnsi="Arial" w:cs="Arial"/>
        </w:rPr>
        <w:t>ów</w:t>
      </w:r>
      <w:r w:rsidR="00825979" w:rsidRPr="009A6E64">
        <w:rPr>
          <w:rFonts w:ascii="Arial" w:hAnsi="Arial" w:cs="Arial"/>
        </w:rPr>
        <w:t xml:space="preserve">, </w:t>
      </w:r>
      <w:r w:rsidR="00825979" w:rsidRPr="006E48CC">
        <w:rPr>
          <w:rFonts w:ascii="Arial" w:hAnsi="Arial" w:cs="Arial"/>
        </w:rPr>
        <w:t>którzy zł</w:t>
      </w:r>
      <w:r w:rsidR="00062639" w:rsidRPr="006E48CC">
        <w:rPr>
          <w:rFonts w:ascii="Arial" w:hAnsi="Arial" w:cs="Arial"/>
        </w:rPr>
        <w:t>ożą oferty najkorzystniejsze wg </w:t>
      </w:r>
      <w:r w:rsidR="00825979" w:rsidRPr="006E48CC">
        <w:rPr>
          <w:rFonts w:ascii="Arial" w:hAnsi="Arial" w:cs="Arial"/>
        </w:rPr>
        <w:t xml:space="preserve">kryteriów oceny ofert określonych w </w:t>
      </w:r>
      <w:proofErr w:type="spellStart"/>
      <w:r w:rsidR="00825979" w:rsidRPr="006E48CC">
        <w:rPr>
          <w:rFonts w:ascii="Arial" w:hAnsi="Arial" w:cs="Arial"/>
        </w:rPr>
        <w:t>swz</w:t>
      </w:r>
      <w:proofErr w:type="spellEnd"/>
      <w:r w:rsidR="00825979" w:rsidRPr="006E48CC">
        <w:rPr>
          <w:rFonts w:ascii="Arial" w:hAnsi="Arial" w:cs="Arial"/>
        </w:rPr>
        <w:t>, spośród ofert niepodlegających odrzuceniu.</w:t>
      </w:r>
    </w:p>
    <w:p w14:paraId="5C250660" w14:textId="78F785F8" w:rsidR="00573D4E" w:rsidRPr="006E48CC" w:rsidRDefault="00573D4E" w:rsidP="00920046">
      <w:pPr>
        <w:widowControl w:val="0"/>
        <w:autoSpaceDE w:val="0"/>
        <w:autoSpaceDN w:val="0"/>
        <w:adjustRightInd w:val="0"/>
        <w:spacing w:after="0" w:line="276" w:lineRule="auto"/>
        <w:ind w:left="567"/>
        <w:jc w:val="left"/>
        <w:rPr>
          <w:rFonts w:ascii="Arial" w:hAnsi="Arial" w:cs="Arial"/>
        </w:rPr>
      </w:pPr>
      <w:r w:rsidRPr="006E48CC">
        <w:rPr>
          <w:rFonts w:ascii="Arial" w:hAnsi="Arial" w:cs="Arial"/>
        </w:rPr>
        <w:t xml:space="preserve">Jeżeli liczba ofert niepodlegających </w:t>
      </w:r>
      <w:r w:rsidR="005F76DF" w:rsidRPr="006E48CC">
        <w:rPr>
          <w:rFonts w:ascii="Arial" w:hAnsi="Arial" w:cs="Arial"/>
        </w:rPr>
        <w:t xml:space="preserve">odrzuceniu będzie mniejsza niż </w:t>
      </w:r>
      <w:r w:rsidR="004B5229">
        <w:rPr>
          <w:rFonts w:ascii="Arial" w:hAnsi="Arial" w:cs="Arial"/>
        </w:rPr>
        <w:t>3</w:t>
      </w:r>
      <w:r w:rsidR="00062639" w:rsidRPr="006E48CC">
        <w:rPr>
          <w:rFonts w:ascii="Arial" w:hAnsi="Arial" w:cs="Arial"/>
        </w:rPr>
        <w:t>, zamawiający zaprosi do </w:t>
      </w:r>
      <w:r w:rsidRPr="006E48CC">
        <w:rPr>
          <w:rFonts w:ascii="Arial" w:hAnsi="Arial" w:cs="Arial"/>
        </w:rPr>
        <w:t xml:space="preserve">negocjacji </w:t>
      </w:r>
      <w:r w:rsidR="00BD784B" w:rsidRPr="006E48CC">
        <w:rPr>
          <w:rFonts w:ascii="Arial" w:hAnsi="Arial" w:cs="Arial"/>
        </w:rPr>
        <w:t>wszystkich</w:t>
      </w:r>
      <w:r w:rsidRPr="006E48CC">
        <w:rPr>
          <w:rFonts w:ascii="Arial" w:hAnsi="Arial" w:cs="Arial"/>
        </w:rPr>
        <w:t xml:space="preserve"> wykonawców.</w:t>
      </w:r>
    </w:p>
    <w:p w14:paraId="273862DF" w14:textId="77777777" w:rsidR="00623740" w:rsidRPr="006E48CC" w:rsidRDefault="00623740" w:rsidP="00920046">
      <w:pPr>
        <w:widowControl w:val="0"/>
        <w:autoSpaceDE w:val="0"/>
        <w:autoSpaceDN w:val="0"/>
        <w:adjustRightInd w:val="0"/>
        <w:spacing w:after="0" w:line="276" w:lineRule="auto"/>
        <w:ind w:left="567" w:hanging="567"/>
        <w:jc w:val="left"/>
        <w:rPr>
          <w:rFonts w:ascii="Arial" w:hAnsi="Arial" w:cs="Arial"/>
        </w:rPr>
      </w:pPr>
      <w:r w:rsidRPr="006E48CC">
        <w:rPr>
          <w:rFonts w:ascii="Arial" w:hAnsi="Arial" w:cs="Arial"/>
        </w:rPr>
        <w:lastRenderedPageBreak/>
        <w:t xml:space="preserve">3.4. W przypadku zdecydowania o przeprowadzeniu negocjacji, w pierwszym kroku Zamawiający poinformuje równocześnie wszystkich </w:t>
      </w:r>
      <w:r w:rsidR="00C826E0" w:rsidRPr="006E48CC">
        <w:rPr>
          <w:rFonts w:ascii="Arial" w:hAnsi="Arial" w:cs="Arial"/>
        </w:rPr>
        <w:t>wykonawców</w:t>
      </w:r>
      <w:r w:rsidRPr="006E48CC">
        <w:rPr>
          <w:rFonts w:ascii="Arial" w:hAnsi="Arial" w:cs="Arial"/>
        </w:rPr>
        <w:t>, którzy złoż</w:t>
      </w:r>
      <w:r w:rsidR="00BC15AF" w:rsidRPr="006E48CC">
        <w:rPr>
          <w:rFonts w:ascii="Arial" w:hAnsi="Arial" w:cs="Arial"/>
        </w:rPr>
        <w:t>yli oferty, o </w:t>
      </w:r>
      <w:r w:rsidRPr="006E48CC">
        <w:rPr>
          <w:rFonts w:ascii="Arial" w:hAnsi="Arial" w:cs="Arial"/>
        </w:rPr>
        <w:t>wykonawcach:</w:t>
      </w:r>
    </w:p>
    <w:p w14:paraId="3935C1DB" w14:textId="77777777" w:rsidR="00623740" w:rsidRPr="006E48CC" w:rsidRDefault="00C826E0" w:rsidP="00920046">
      <w:pPr>
        <w:widowControl w:val="0"/>
        <w:numPr>
          <w:ilvl w:val="0"/>
          <w:numId w:val="28"/>
        </w:numPr>
        <w:autoSpaceDE w:val="0"/>
        <w:autoSpaceDN w:val="0"/>
        <w:adjustRightInd w:val="0"/>
        <w:spacing w:after="0" w:line="276" w:lineRule="auto"/>
        <w:ind w:left="851" w:hanging="284"/>
        <w:jc w:val="left"/>
        <w:rPr>
          <w:rFonts w:ascii="Arial" w:hAnsi="Arial" w:cs="Arial"/>
        </w:rPr>
      </w:pPr>
      <w:r w:rsidRPr="006E48CC">
        <w:rPr>
          <w:rFonts w:ascii="Arial" w:hAnsi="Arial" w:cs="Arial"/>
        </w:rPr>
        <w:t>których oferty nie zostały odrzucone, oraz punktacji przyznanej ofertom w każdym kryterium oceny ofert i łącznej punktacji,</w:t>
      </w:r>
    </w:p>
    <w:p w14:paraId="5E5AB4EA" w14:textId="77777777" w:rsidR="00C826E0" w:rsidRPr="006E48CC" w:rsidRDefault="00C826E0" w:rsidP="00920046">
      <w:pPr>
        <w:widowControl w:val="0"/>
        <w:numPr>
          <w:ilvl w:val="0"/>
          <w:numId w:val="28"/>
        </w:numPr>
        <w:autoSpaceDE w:val="0"/>
        <w:autoSpaceDN w:val="0"/>
        <w:adjustRightInd w:val="0"/>
        <w:spacing w:after="0" w:line="276" w:lineRule="auto"/>
        <w:ind w:left="851" w:hanging="284"/>
        <w:jc w:val="left"/>
        <w:rPr>
          <w:rFonts w:ascii="Arial" w:hAnsi="Arial" w:cs="Arial"/>
        </w:rPr>
      </w:pPr>
      <w:r w:rsidRPr="006E48CC">
        <w:rPr>
          <w:rFonts w:ascii="Arial" w:hAnsi="Arial" w:cs="Arial"/>
        </w:rPr>
        <w:t>których oferty zostały odrzucone, podając uzasadnienie faktyczne i prawne</w:t>
      </w:r>
    </w:p>
    <w:p w14:paraId="58DB645A" w14:textId="409286AE" w:rsidR="00C826E0" w:rsidRPr="006E48CC" w:rsidRDefault="00C826E0" w:rsidP="00920046">
      <w:pPr>
        <w:widowControl w:val="0"/>
        <w:autoSpaceDE w:val="0"/>
        <w:autoSpaceDN w:val="0"/>
        <w:adjustRightInd w:val="0"/>
        <w:spacing w:after="0" w:line="276" w:lineRule="auto"/>
        <w:ind w:left="567" w:hanging="567"/>
        <w:jc w:val="left"/>
        <w:rPr>
          <w:rFonts w:ascii="Arial" w:hAnsi="Arial" w:cs="Arial"/>
        </w:rPr>
      </w:pPr>
      <w:r w:rsidRPr="006E48CC">
        <w:rPr>
          <w:rFonts w:ascii="Arial" w:hAnsi="Arial" w:cs="Arial"/>
        </w:rPr>
        <w:t>3.5. Zamawiający w zaproszeniu do negocjacji wskaże miejsce, termin i sposób prowadzenia negocjacji. Negocjacje mogą odbywać się za pośrednictwem komunikatów prywatnych na</w:t>
      </w:r>
      <w:r w:rsidR="00AE40CC">
        <w:rPr>
          <w:rFonts w:ascii="Arial" w:hAnsi="Arial" w:cs="Arial"/>
        </w:rPr>
        <w:t xml:space="preserve"> stronie</w:t>
      </w:r>
      <w:r w:rsidRPr="006E48CC">
        <w:rPr>
          <w:rFonts w:ascii="Arial" w:hAnsi="Arial" w:cs="Arial"/>
        </w:rPr>
        <w:t> </w:t>
      </w:r>
      <w:hyperlink r:id="rId16" w:history="1">
        <w:r w:rsidR="00AE40CC" w:rsidRPr="00E5127D">
          <w:rPr>
            <w:rStyle w:val="Hipercze"/>
          </w:rPr>
          <w:t>https://platformazakupowa.pl/transakcja/668613</w:t>
        </w:r>
      </w:hyperlink>
      <w:r w:rsidR="00AE40CC">
        <w:t xml:space="preserve"> </w:t>
      </w:r>
    </w:p>
    <w:p w14:paraId="73A5A762" w14:textId="77777777" w:rsidR="00C826E0" w:rsidRPr="006E48CC" w:rsidRDefault="00C826E0" w:rsidP="00920046">
      <w:pPr>
        <w:widowControl w:val="0"/>
        <w:autoSpaceDE w:val="0"/>
        <w:autoSpaceDN w:val="0"/>
        <w:adjustRightInd w:val="0"/>
        <w:spacing w:after="0" w:line="276" w:lineRule="auto"/>
        <w:ind w:left="567" w:hanging="567"/>
        <w:jc w:val="left"/>
        <w:rPr>
          <w:rFonts w:ascii="Arial" w:hAnsi="Arial" w:cs="Arial"/>
          <w:b/>
        </w:rPr>
      </w:pPr>
      <w:r w:rsidRPr="006E48CC">
        <w:rPr>
          <w:rFonts w:ascii="Arial" w:hAnsi="Arial" w:cs="Arial"/>
        </w:rPr>
        <w:t xml:space="preserve">3.6. </w:t>
      </w:r>
      <w:r w:rsidRPr="006E48CC">
        <w:rPr>
          <w:rFonts w:ascii="Arial" w:hAnsi="Arial" w:cs="Arial"/>
          <w:b/>
        </w:rPr>
        <w:t>Negocjacje</w:t>
      </w:r>
      <w:r w:rsidRPr="006E48CC">
        <w:rPr>
          <w:rFonts w:ascii="Arial" w:hAnsi="Arial" w:cs="Arial"/>
        </w:rPr>
        <w:t xml:space="preserve"> treści ofert nie będą mogły prowadzić do zmiany treści </w:t>
      </w:r>
      <w:proofErr w:type="spellStart"/>
      <w:r w:rsidRPr="006E48CC">
        <w:rPr>
          <w:rFonts w:ascii="Arial" w:hAnsi="Arial" w:cs="Arial"/>
        </w:rPr>
        <w:t>swz</w:t>
      </w:r>
      <w:proofErr w:type="spellEnd"/>
      <w:r w:rsidRPr="006E48CC">
        <w:rPr>
          <w:rFonts w:ascii="Arial" w:hAnsi="Arial" w:cs="Arial"/>
        </w:rPr>
        <w:t xml:space="preserve">, a </w:t>
      </w:r>
      <w:r w:rsidRPr="006E48CC">
        <w:rPr>
          <w:rFonts w:ascii="Arial" w:hAnsi="Arial" w:cs="Arial"/>
          <w:b/>
        </w:rPr>
        <w:t xml:space="preserve">dotyczyć będą wyłącznie tych elementów treści ofert, które podlegają ocenie w ramach kryteriów oceny ofert określonych w rozdziale XII </w:t>
      </w:r>
      <w:proofErr w:type="spellStart"/>
      <w:r w:rsidRPr="006E48CC">
        <w:rPr>
          <w:rFonts w:ascii="Arial" w:hAnsi="Arial" w:cs="Arial"/>
          <w:b/>
        </w:rPr>
        <w:t>swz</w:t>
      </w:r>
      <w:proofErr w:type="spellEnd"/>
      <w:r w:rsidRPr="006E48CC">
        <w:rPr>
          <w:rFonts w:ascii="Arial" w:hAnsi="Arial" w:cs="Arial"/>
          <w:b/>
        </w:rPr>
        <w:t xml:space="preserve"> i będą prowadzone w celu ulepszenia złożonych ofert.</w:t>
      </w:r>
    </w:p>
    <w:p w14:paraId="351360E0" w14:textId="77777777" w:rsidR="005F76DF" w:rsidRPr="006E48CC" w:rsidRDefault="00C826E0" w:rsidP="00920046">
      <w:pPr>
        <w:widowControl w:val="0"/>
        <w:autoSpaceDE w:val="0"/>
        <w:autoSpaceDN w:val="0"/>
        <w:adjustRightInd w:val="0"/>
        <w:spacing w:after="0" w:line="276" w:lineRule="auto"/>
        <w:ind w:left="567" w:hanging="567"/>
        <w:jc w:val="left"/>
        <w:rPr>
          <w:rFonts w:ascii="Arial" w:hAnsi="Arial" w:cs="Arial"/>
        </w:rPr>
      </w:pPr>
      <w:r w:rsidRPr="006E48CC">
        <w:rPr>
          <w:rFonts w:ascii="Arial" w:hAnsi="Arial" w:cs="Arial"/>
        </w:rPr>
        <w:t>3.7. Negocjacje mają charakter poufny, zatem żadna ze stron nie może bez zgody drugiej strony ujawniać ich treści. Zgoda jest udzielana w odniesieniu do konkretnych informacji i przed ich ujawnieniem.</w:t>
      </w:r>
    </w:p>
    <w:p w14:paraId="43783808" w14:textId="77777777" w:rsidR="00C826E0" w:rsidRPr="006E48CC" w:rsidRDefault="00C826E0" w:rsidP="00920046">
      <w:pPr>
        <w:widowControl w:val="0"/>
        <w:autoSpaceDE w:val="0"/>
        <w:autoSpaceDN w:val="0"/>
        <w:adjustRightInd w:val="0"/>
        <w:spacing w:after="0" w:line="276" w:lineRule="auto"/>
        <w:ind w:left="567" w:hanging="567"/>
        <w:jc w:val="left"/>
        <w:rPr>
          <w:rFonts w:ascii="Arial" w:hAnsi="Arial" w:cs="Arial"/>
        </w:rPr>
      </w:pPr>
      <w:r w:rsidRPr="006E48CC">
        <w:rPr>
          <w:rFonts w:ascii="Arial" w:hAnsi="Arial" w:cs="Arial"/>
        </w:rPr>
        <w:t xml:space="preserve">3.8. </w:t>
      </w:r>
      <w:r w:rsidR="00825979" w:rsidRPr="006E48CC">
        <w:rPr>
          <w:rFonts w:ascii="Arial" w:hAnsi="Arial" w:cs="Arial"/>
        </w:rPr>
        <w:t>Po przeprowadzeniu negocjacji, Zamawiający zaprosi wykonawców, z którymi prowadził negocjacje, do złożenia ofert dodatkowych.</w:t>
      </w:r>
      <w:r w:rsidR="00BD784B" w:rsidRPr="006E48CC">
        <w:rPr>
          <w:rFonts w:ascii="Arial" w:hAnsi="Arial" w:cs="Arial"/>
        </w:rPr>
        <w:t xml:space="preserve"> </w:t>
      </w:r>
    </w:p>
    <w:p w14:paraId="760A6FC2" w14:textId="77777777" w:rsidR="00C826E0" w:rsidRPr="006E48CC" w:rsidRDefault="00C826E0" w:rsidP="00920046">
      <w:pPr>
        <w:widowControl w:val="0"/>
        <w:autoSpaceDE w:val="0"/>
        <w:autoSpaceDN w:val="0"/>
        <w:adjustRightInd w:val="0"/>
        <w:spacing w:after="0" w:line="276" w:lineRule="auto"/>
        <w:jc w:val="left"/>
        <w:rPr>
          <w:rFonts w:ascii="Arial" w:hAnsi="Arial" w:cs="Arial"/>
        </w:rPr>
      </w:pPr>
      <w:r w:rsidRPr="006E48CC">
        <w:rPr>
          <w:rFonts w:ascii="Arial" w:hAnsi="Arial" w:cs="Arial"/>
        </w:rPr>
        <w:t>3.9. Zaproszenie do złożenia ofert dodatkowych będzie zawierać co najmniej:</w:t>
      </w:r>
    </w:p>
    <w:p w14:paraId="096E520D" w14:textId="77777777" w:rsidR="00C826E0" w:rsidRPr="006E48CC" w:rsidRDefault="00C826E0" w:rsidP="00920046">
      <w:pPr>
        <w:widowControl w:val="0"/>
        <w:numPr>
          <w:ilvl w:val="0"/>
          <w:numId w:val="29"/>
        </w:numPr>
        <w:autoSpaceDE w:val="0"/>
        <w:autoSpaceDN w:val="0"/>
        <w:adjustRightInd w:val="0"/>
        <w:spacing w:after="0" w:line="276" w:lineRule="auto"/>
        <w:ind w:left="993" w:hanging="426"/>
        <w:jc w:val="left"/>
        <w:rPr>
          <w:rFonts w:ascii="Arial" w:hAnsi="Arial" w:cs="Arial"/>
        </w:rPr>
      </w:pPr>
      <w:r w:rsidRPr="006E48CC">
        <w:rPr>
          <w:rFonts w:ascii="Arial" w:hAnsi="Arial" w:cs="Arial"/>
        </w:rPr>
        <w:t>nazwę oraz adres Zamawiającego, nr telefonu, adres strony internetowej prowadzonego postępowania;</w:t>
      </w:r>
    </w:p>
    <w:p w14:paraId="684E77D7" w14:textId="77777777" w:rsidR="00C826E0" w:rsidRPr="006E48CC" w:rsidRDefault="007431B8" w:rsidP="00920046">
      <w:pPr>
        <w:widowControl w:val="0"/>
        <w:numPr>
          <w:ilvl w:val="0"/>
          <w:numId w:val="29"/>
        </w:numPr>
        <w:autoSpaceDE w:val="0"/>
        <w:autoSpaceDN w:val="0"/>
        <w:adjustRightInd w:val="0"/>
        <w:spacing w:after="0" w:line="276" w:lineRule="auto"/>
        <w:ind w:left="993" w:hanging="426"/>
        <w:jc w:val="left"/>
        <w:rPr>
          <w:rFonts w:ascii="Arial" w:hAnsi="Arial" w:cs="Arial"/>
        </w:rPr>
      </w:pPr>
      <w:r w:rsidRPr="006E48CC">
        <w:rPr>
          <w:rFonts w:ascii="Arial" w:hAnsi="Arial" w:cs="Arial"/>
        </w:rPr>
        <w:t>sposób</w:t>
      </w:r>
      <w:r w:rsidR="00C826E0" w:rsidRPr="006E48CC">
        <w:rPr>
          <w:rFonts w:ascii="Arial" w:hAnsi="Arial" w:cs="Arial"/>
        </w:rPr>
        <w:t xml:space="preserve"> i termin składania ofert dodatkowych oraz termin otwarcia tych ofert</w:t>
      </w:r>
    </w:p>
    <w:p w14:paraId="25585903" w14:textId="77777777" w:rsidR="00C826E0" w:rsidRPr="006E48CC" w:rsidRDefault="00C826E0" w:rsidP="00920046">
      <w:pPr>
        <w:widowControl w:val="0"/>
        <w:autoSpaceDE w:val="0"/>
        <w:autoSpaceDN w:val="0"/>
        <w:adjustRightInd w:val="0"/>
        <w:spacing w:after="0" w:line="276" w:lineRule="auto"/>
        <w:ind w:left="567" w:hanging="567"/>
        <w:jc w:val="left"/>
        <w:rPr>
          <w:rFonts w:ascii="Arial" w:hAnsi="Arial" w:cs="Arial"/>
        </w:rPr>
      </w:pPr>
      <w:r w:rsidRPr="006E48CC">
        <w:rPr>
          <w:rFonts w:ascii="Arial" w:hAnsi="Arial" w:cs="Arial"/>
        </w:rPr>
        <w:t xml:space="preserve">3.10. Wykonawca </w:t>
      </w:r>
      <w:r w:rsidR="00BC15AF" w:rsidRPr="006E48CC">
        <w:rPr>
          <w:rFonts w:ascii="Arial" w:hAnsi="Arial" w:cs="Arial"/>
        </w:rPr>
        <w:t>m</w:t>
      </w:r>
      <w:r w:rsidRPr="006E48CC">
        <w:rPr>
          <w:rFonts w:ascii="Arial" w:hAnsi="Arial" w:cs="Arial"/>
        </w:rPr>
        <w:t xml:space="preserve">oże złożyć </w:t>
      </w:r>
      <w:r w:rsidR="00BC15AF" w:rsidRPr="006E48CC">
        <w:rPr>
          <w:rFonts w:ascii="Arial" w:hAnsi="Arial" w:cs="Arial"/>
        </w:rPr>
        <w:t>ofertę</w:t>
      </w:r>
      <w:r w:rsidRPr="006E48CC">
        <w:rPr>
          <w:rFonts w:ascii="Arial" w:hAnsi="Arial" w:cs="Arial"/>
        </w:rPr>
        <w:t xml:space="preserve"> dodatkową, która zawiera nowe propozycje w zakresie treści oferty </w:t>
      </w:r>
      <w:r w:rsidR="00BC15AF" w:rsidRPr="006E48CC">
        <w:rPr>
          <w:rFonts w:ascii="Arial" w:hAnsi="Arial" w:cs="Arial"/>
        </w:rPr>
        <w:t>podlegających ocenie w ramach kryteriów oceny ofert wskazanych przez zamawiającego w zaproszeniu do negocjacji.</w:t>
      </w:r>
    </w:p>
    <w:p w14:paraId="495B7CC4" w14:textId="5E38090B" w:rsidR="00825979" w:rsidRPr="006E48CC" w:rsidRDefault="00BC15AF" w:rsidP="00920046">
      <w:pPr>
        <w:widowControl w:val="0"/>
        <w:autoSpaceDE w:val="0"/>
        <w:autoSpaceDN w:val="0"/>
        <w:adjustRightInd w:val="0"/>
        <w:spacing w:after="0" w:line="276" w:lineRule="auto"/>
        <w:ind w:left="567" w:hanging="567"/>
        <w:jc w:val="left"/>
        <w:rPr>
          <w:rFonts w:ascii="Arial" w:hAnsi="Arial" w:cs="Arial"/>
          <w:b/>
        </w:rPr>
      </w:pPr>
      <w:r w:rsidRPr="006E48CC">
        <w:rPr>
          <w:rFonts w:ascii="Arial" w:hAnsi="Arial" w:cs="Arial"/>
        </w:rPr>
        <w:t xml:space="preserve">3.11. </w:t>
      </w:r>
      <w:r w:rsidR="00BD784B" w:rsidRPr="006E48CC">
        <w:rPr>
          <w:rFonts w:ascii="Arial" w:hAnsi="Arial" w:cs="Arial"/>
          <w:b/>
        </w:rPr>
        <w:t>Oferty dodatkowe nie mogą przewidywać</w:t>
      </w:r>
      <w:r w:rsidR="006E48CC" w:rsidRPr="006E48CC">
        <w:rPr>
          <w:rFonts w:ascii="Arial" w:hAnsi="Arial" w:cs="Arial"/>
          <w:b/>
        </w:rPr>
        <w:t xml:space="preserve"> wartości mniej korzystnych niż </w:t>
      </w:r>
      <w:r w:rsidR="00F926A7">
        <w:rPr>
          <w:rFonts w:ascii="Arial" w:hAnsi="Arial" w:cs="Arial"/>
          <w:b/>
        </w:rPr>
        <w:t>wskazane w </w:t>
      </w:r>
      <w:r w:rsidR="00BD784B" w:rsidRPr="006E48CC">
        <w:rPr>
          <w:rFonts w:ascii="Arial" w:hAnsi="Arial" w:cs="Arial"/>
          <w:b/>
        </w:rPr>
        <w:t xml:space="preserve">ofertach pierwotnych </w:t>
      </w:r>
      <w:r w:rsidR="006E48CC" w:rsidRPr="006E48CC">
        <w:rPr>
          <w:rFonts w:ascii="Arial" w:hAnsi="Arial" w:cs="Arial"/>
          <w:b/>
        </w:rPr>
        <w:t xml:space="preserve">złożonych przez </w:t>
      </w:r>
      <w:r w:rsidR="00BD784B" w:rsidRPr="006E48CC">
        <w:rPr>
          <w:rFonts w:ascii="Arial" w:hAnsi="Arial" w:cs="Arial"/>
          <w:b/>
        </w:rPr>
        <w:t>wykonawców.</w:t>
      </w:r>
    </w:p>
    <w:p w14:paraId="55CE3947" w14:textId="77777777" w:rsidR="00BC15AF" w:rsidRPr="006E48CC" w:rsidRDefault="00BC15AF" w:rsidP="00920046">
      <w:pPr>
        <w:widowControl w:val="0"/>
        <w:autoSpaceDE w:val="0"/>
        <w:autoSpaceDN w:val="0"/>
        <w:adjustRightInd w:val="0"/>
        <w:spacing w:after="0" w:line="276" w:lineRule="auto"/>
        <w:ind w:left="567" w:hanging="567"/>
        <w:jc w:val="left"/>
        <w:rPr>
          <w:rFonts w:ascii="Arial" w:hAnsi="Arial" w:cs="Arial"/>
        </w:rPr>
      </w:pPr>
      <w:r w:rsidRPr="006E48CC">
        <w:rPr>
          <w:rFonts w:ascii="Arial" w:hAnsi="Arial" w:cs="Arial"/>
        </w:rPr>
        <w:t xml:space="preserve">3.12. Oferta przestaje wiązać wykonawcę w </w:t>
      </w:r>
      <w:r w:rsidR="007431B8" w:rsidRPr="006E48CC">
        <w:rPr>
          <w:rFonts w:ascii="Arial" w:hAnsi="Arial" w:cs="Arial"/>
        </w:rPr>
        <w:t xml:space="preserve">zakresie, </w:t>
      </w:r>
      <w:r w:rsidRPr="006E48CC">
        <w:rPr>
          <w:rFonts w:ascii="Arial" w:hAnsi="Arial" w:cs="Arial"/>
        </w:rPr>
        <w:t>w jakim złoży on ofertę dodatkową zawierającą korzystniejsze propozycje w ramach każdego z kryteriów oceny ofert wskazanych w zaproszeniu do negocjacji.</w:t>
      </w:r>
    </w:p>
    <w:p w14:paraId="63783CF8" w14:textId="77777777" w:rsidR="00BC15AF" w:rsidRPr="006E48CC" w:rsidRDefault="00BC15AF" w:rsidP="00920046">
      <w:pPr>
        <w:widowControl w:val="0"/>
        <w:autoSpaceDE w:val="0"/>
        <w:autoSpaceDN w:val="0"/>
        <w:adjustRightInd w:val="0"/>
        <w:spacing w:after="0" w:line="276" w:lineRule="auto"/>
        <w:ind w:left="567" w:hanging="567"/>
        <w:jc w:val="left"/>
        <w:rPr>
          <w:rFonts w:ascii="Arial" w:hAnsi="Arial" w:cs="Arial"/>
        </w:rPr>
      </w:pPr>
      <w:r w:rsidRPr="006E48CC">
        <w:rPr>
          <w:rFonts w:ascii="Arial" w:hAnsi="Arial" w:cs="Arial"/>
        </w:rPr>
        <w:t>3.13. Oferta dodatkowa, która będzie mniej korzystna w którymkolwiek z kryteriów oceny ofert wskazanych w zaproszeniu do negocjacji niż</w:t>
      </w:r>
      <w:r w:rsidR="006E48CC" w:rsidRPr="006E48CC">
        <w:rPr>
          <w:rFonts w:ascii="Arial" w:hAnsi="Arial" w:cs="Arial"/>
        </w:rPr>
        <w:t xml:space="preserve"> oferta złożona w odpowiedzi na </w:t>
      </w:r>
      <w:r w:rsidRPr="006E48CC">
        <w:rPr>
          <w:rFonts w:ascii="Arial" w:hAnsi="Arial" w:cs="Arial"/>
        </w:rPr>
        <w:t>ogłoszenie o zamówieniu, podlega odrzuceniu.</w:t>
      </w:r>
    </w:p>
    <w:p w14:paraId="16C7F0AE" w14:textId="77777777" w:rsidR="00825979" w:rsidRPr="006E48CC" w:rsidRDefault="00825979" w:rsidP="00920046">
      <w:pPr>
        <w:widowControl w:val="0"/>
        <w:autoSpaceDE w:val="0"/>
        <w:autoSpaceDN w:val="0"/>
        <w:adjustRightInd w:val="0"/>
        <w:spacing w:after="0" w:line="276" w:lineRule="auto"/>
        <w:jc w:val="left"/>
        <w:rPr>
          <w:rFonts w:ascii="Arial" w:hAnsi="Arial" w:cs="Arial"/>
        </w:rPr>
      </w:pPr>
    </w:p>
    <w:p w14:paraId="19C8EBE1" w14:textId="77777777" w:rsidR="00F25682" w:rsidRPr="00212617" w:rsidRDefault="00BB53A6" w:rsidP="006D1660">
      <w:pPr>
        <w:pStyle w:val="Nagwek2"/>
        <w:rPr>
          <w:rFonts w:ascii="Arial" w:hAnsi="Arial" w:cs="Arial"/>
        </w:rPr>
      </w:pPr>
      <w:bookmarkStart w:id="34" w:name="_Toc58316200"/>
      <w:bookmarkStart w:id="35" w:name="_Toc58316629"/>
      <w:bookmarkStart w:id="36" w:name="_Toc59022795"/>
      <w:bookmarkStart w:id="37" w:name="_Toc59022892"/>
      <w:bookmarkStart w:id="38" w:name="_Toc59022942"/>
      <w:bookmarkStart w:id="39" w:name="_Toc60922493"/>
      <w:bookmarkStart w:id="40" w:name="_Toc61008940"/>
      <w:bookmarkStart w:id="41" w:name="_Toc61243644"/>
      <w:bookmarkStart w:id="42" w:name="_Toc61243811"/>
      <w:bookmarkStart w:id="43" w:name="_Toc61421692"/>
      <w:bookmarkStart w:id="44" w:name="_Toc61438251"/>
      <w:bookmarkStart w:id="45" w:name="_Toc61438367"/>
      <w:bookmarkStart w:id="46" w:name="_Toc61439562"/>
      <w:bookmarkStart w:id="47" w:name="_Toc61515517"/>
      <w:bookmarkStart w:id="48" w:name="_Toc117236074"/>
      <w:r>
        <w:rPr>
          <w:rFonts w:ascii="Arial" w:hAnsi="Arial" w:cs="Arial"/>
        </w:rPr>
        <w:t>II</w:t>
      </w:r>
      <w:r w:rsidR="00F25682" w:rsidRPr="00212617">
        <w:rPr>
          <w:rFonts w:ascii="Arial" w:hAnsi="Arial" w:cs="Arial"/>
        </w:rPr>
        <w:t>. Opis przedmiotu zamówienia</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4C0DDE12" w14:textId="77777777" w:rsidR="00C63892" w:rsidRDefault="00C63892" w:rsidP="00C63892">
      <w:pPr>
        <w:widowControl w:val="0"/>
        <w:autoSpaceDE w:val="0"/>
        <w:autoSpaceDN w:val="0"/>
        <w:adjustRightInd w:val="0"/>
        <w:spacing w:after="0" w:line="204" w:lineRule="auto"/>
        <w:jc w:val="left"/>
        <w:rPr>
          <w:rFonts w:ascii="Tahoma" w:hAnsi="Tahoma" w:cs="Tahoma"/>
          <w:b/>
          <w:bCs/>
        </w:rPr>
      </w:pPr>
    </w:p>
    <w:p w14:paraId="4B0D2F61" w14:textId="77777777" w:rsidR="00C55757" w:rsidRPr="00092A79" w:rsidRDefault="00C55757" w:rsidP="00B76BA5">
      <w:pPr>
        <w:numPr>
          <w:ilvl w:val="0"/>
          <w:numId w:val="10"/>
        </w:numPr>
        <w:autoSpaceDE w:val="0"/>
        <w:autoSpaceDN w:val="0"/>
        <w:adjustRightInd w:val="0"/>
        <w:spacing w:line="240" w:lineRule="auto"/>
        <w:rPr>
          <w:rFonts w:ascii="Arial" w:hAnsi="Arial" w:cs="Arial"/>
          <w:b/>
          <w:bCs/>
          <w:sz w:val="24"/>
          <w:szCs w:val="24"/>
        </w:rPr>
      </w:pPr>
      <w:r w:rsidRPr="00CF28AF">
        <w:rPr>
          <w:rFonts w:ascii="Arial" w:hAnsi="Arial" w:cs="Arial"/>
          <w:b/>
          <w:bCs/>
          <w:sz w:val="24"/>
          <w:szCs w:val="24"/>
          <w:u w:val="single"/>
        </w:rPr>
        <w:t>Kod CPV</w:t>
      </w:r>
      <w:r w:rsidR="00227CE1" w:rsidRPr="00413F41">
        <w:rPr>
          <w:rFonts w:ascii="Arial" w:hAnsi="Arial" w:cs="Arial"/>
          <w:b/>
          <w:bCs/>
          <w:sz w:val="24"/>
          <w:szCs w:val="24"/>
          <w:u w:val="single"/>
        </w:rPr>
        <w:t>:</w:t>
      </w:r>
      <w:r w:rsidRPr="00413F41">
        <w:rPr>
          <w:rFonts w:ascii="Arial" w:hAnsi="Arial" w:cs="Arial"/>
          <w:b/>
          <w:bCs/>
          <w:sz w:val="24"/>
          <w:szCs w:val="24"/>
        </w:rPr>
        <w:t xml:space="preserve"> </w:t>
      </w:r>
    </w:p>
    <w:p w14:paraId="7A24CBCE" w14:textId="14CA5116" w:rsidR="00364AA5" w:rsidRPr="00EE4BB4" w:rsidRDefault="00364AA5" w:rsidP="00364AA5">
      <w:pPr>
        <w:pStyle w:val="Akapitzlist"/>
        <w:spacing w:after="0" w:line="240" w:lineRule="auto"/>
        <w:ind w:left="360"/>
        <w:rPr>
          <w:rFonts w:ascii="Arial" w:eastAsia="Times New Roman" w:hAnsi="Arial" w:cs="Arial"/>
          <w:lang w:eastAsia="pl-PL"/>
        </w:rPr>
      </w:pPr>
      <w:r w:rsidRPr="00EE4BB4">
        <w:rPr>
          <w:rFonts w:ascii="Arial" w:eastAsia="TTE17FD5E8t00" w:hAnsi="Arial" w:cs="Arial"/>
          <w:lang w:eastAsia="pl-PL"/>
        </w:rPr>
        <w:t>CPV</w:t>
      </w:r>
      <w:r w:rsidRPr="00EE4BB4">
        <w:rPr>
          <w:rFonts w:ascii="Arial" w:eastAsia="TTE17FD5E8t00" w:hAnsi="Arial" w:cs="Arial"/>
          <w:b/>
          <w:lang w:eastAsia="pl-PL"/>
        </w:rPr>
        <w:t xml:space="preserve"> – </w:t>
      </w:r>
      <w:r w:rsidRPr="00EE4BB4">
        <w:rPr>
          <w:rFonts w:ascii="Arial" w:eastAsia="Times New Roman" w:hAnsi="Arial" w:cs="Arial"/>
          <w:lang w:eastAsia="pl-PL"/>
        </w:rPr>
        <w:t>45111300-1 roboty rozbiórkowe</w:t>
      </w:r>
    </w:p>
    <w:p w14:paraId="1A240D36" w14:textId="77777777" w:rsidR="00E50FFA" w:rsidRPr="00EE4BB4" w:rsidRDefault="00E50FFA" w:rsidP="00E50FFA">
      <w:pPr>
        <w:spacing w:after="0" w:line="240" w:lineRule="auto"/>
        <w:ind w:left="851"/>
        <w:rPr>
          <w:rFonts w:ascii="Arial" w:hAnsi="Arial" w:cs="Arial"/>
        </w:rPr>
      </w:pPr>
    </w:p>
    <w:p w14:paraId="2A94552F" w14:textId="79D6FEA4" w:rsidR="00791EC0" w:rsidRPr="00791EC0" w:rsidRDefault="008A4E00" w:rsidP="00791EC0">
      <w:pPr>
        <w:pStyle w:val="Akapitzlist"/>
        <w:numPr>
          <w:ilvl w:val="1"/>
          <w:numId w:val="36"/>
        </w:numPr>
        <w:adjustRightInd w:val="0"/>
        <w:rPr>
          <w:rFonts w:ascii="Arial" w:hAnsi="Arial" w:cs="Arial"/>
          <w:bCs/>
        </w:rPr>
      </w:pPr>
      <w:r w:rsidRPr="00791EC0">
        <w:rPr>
          <w:rFonts w:ascii="Arial" w:hAnsi="Arial" w:cs="Arial"/>
          <w:b/>
        </w:rPr>
        <w:t xml:space="preserve">Przedmiot niniejszego postępowania obejmuje </w:t>
      </w:r>
      <w:r w:rsidR="00791EC0" w:rsidRPr="00791EC0">
        <w:rPr>
          <w:rFonts w:ascii="Arial" w:hAnsi="Arial" w:cs="Arial"/>
          <w:b/>
        </w:rPr>
        <w:t xml:space="preserve">wykonanie rozbiórki 14 budynków niemieszkalnych oraz elementów ogrodzenia i fundamentu </w:t>
      </w:r>
      <w:r w:rsidR="00791EC0" w:rsidRPr="00791EC0">
        <w:rPr>
          <w:rFonts w:ascii="Arial" w:hAnsi="Arial" w:cs="Arial"/>
          <w:bCs/>
        </w:rPr>
        <w:t xml:space="preserve">usytuowanych na działkach nr 1692/8, 1692/9, 1692/23, 1692/32 i 1692/33, obręb 5 – Śródmieście w </w:t>
      </w:r>
      <w:r w:rsidR="00791EC0" w:rsidRPr="00791EC0">
        <w:rPr>
          <w:rFonts w:ascii="Arial" w:hAnsi="Arial" w:cs="Arial"/>
          <w:bCs/>
        </w:rPr>
        <w:lastRenderedPageBreak/>
        <w:t>Gorzowie Wlkp. wraz z robotami towarzyszącymi zgodnie z SWZ oraz wykonanie mapy geodezyjnej powykonawczej w skali 1: 500 – szt. 4,  celem dokonania aktualizacji w ewidencji gruntów i budynków.</w:t>
      </w:r>
    </w:p>
    <w:p w14:paraId="7C278369" w14:textId="12E9494F" w:rsidR="00791EC0" w:rsidRPr="00791EC0" w:rsidRDefault="00791EC0" w:rsidP="00791EC0">
      <w:pPr>
        <w:pStyle w:val="Akapitzlist"/>
        <w:adjustRightInd w:val="0"/>
        <w:ind w:left="792"/>
        <w:rPr>
          <w:rFonts w:ascii="Arial" w:hAnsi="Arial" w:cs="Arial"/>
          <w:bCs/>
        </w:rPr>
      </w:pPr>
      <w:r w:rsidRPr="00791EC0">
        <w:rPr>
          <w:rFonts w:ascii="Arial" w:hAnsi="Arial" w:cs="Arial"/>
          <w:bCs/>
        </w:rPr>
        <w:t>Z uwagi na ściśle określony i specjalistyczny zakres robót prace będą wykonywane pod nadzorem kierownika budowy posiadającego uprawnienia konstrukcyjno-budowlane do kierowania i nadzorowania robót budowlanych, którego zobowiązany będzie zatrudnić Wykonawca. Zamierzenie obejmuje roboty rozbiórkowe zgodnie z załączonymi Projektem Architektoniczno-Budowlanym Branża Konstrukcyjna i Specyfikacją Techniczną w zakresie rozbiórki 14 budynków administrowanych obecnie przez Zakład Gospodarki Mieszkaniowej w Gorzowie Wlkp. W/w dokumentacja techniczna opracowana została dla zamierzenia zadania „System Zrównoważonego Transportu Miejskiego w Gorzowie Wlkp. – Przebudowa ul. Dworcowej oraz Budowa Węzła Przesiadkowego przy Dworcu PKP w Gorzowie Wlkp. wraz z Przebudową Infrastruktury Tramwajowej - Etap 1 – Projekt Rozbiórek Obiektów Budowlanych”, które obejmowało pierwotnie m.in. rozbiórkę 15 budynków. Rozbiórka objęta niniejszym postępowaniem obejmuje rozebranie 14 budynków oraz fundamentu pod kontener i elementów ogrodzenia.</w:t>
      </w:r>
    </w:p>
    <w:p w14:paraId="251E2547" w14:textId="34AF759D" w:rsidR="00791EC0" w:rsidRPr="00791EC0" w:rsidRDefault="00791EC0" w:rsidP="00920046">
      <w:pPr>
        <w:pStyle w:val="Akapitzlist"/>
        <w:numPr>
          <w:ilvl w:val="1"/>
          <w:numId w:val="36"/>
        </w:numPr>
        <w:adjustRightInd w:val="0"/>
        <w:rPr>
          <w:rFonts w:ascii="Arial" w:hAnsi="Arial" w:cs="Arial"/>
          <w:b/>
          <w:bCs/>
        </w:rPr>
      </w:pPr>
      <w:r w:rsidRPr="00791EC0">
        <w:rPr>
          <w:rFonts w:ascii="Arial" w:hAnsi="Arial" w:cs="Arial"/>
          <w:b/>
          <w:bCs/>
        </w:rPr>
        <w:t>UWAGA!</w:t>
      </w:r>
    </w:p>
    <w:p w14:paraId="3F854749" w14:textId="74EAE8E8" w:rsidR="00791EC0" w:rsidRPr="00791EC0" w:rsidRDefault="00791EC0" w:rsidP="00791EC0">
      <w:pPr>
        <w:pStyle w:val="Akapitzlist"/>
        <w:numPr>
          <w:ilvl w:val="2"/>
          <w:numId w:val="36"/>
        </w:numPr>
        <w:adjustRightInd w:val="0"/>
        <w:rPr>
          <w:rFonts w:ascii="Arial" w:hAnsi="Arial" w:cs="Arial"/>
          <w:b/>
          <w:bCs/>
        </w:rPr>
      </w:pPr>
      <w:r w:rsidRPr="00791EC0">
        <w:rPr>
          <w:rFonts w:ascii="Arial" w:hAnsi="Arial" w:cs="Arial"/>
          <w:b/>
          <w:bCs/>
        </w:rPr>
        <w:t xml:space="preserve">rozbiórka nie dotyczy budynku łącznika (centrala Siemens) oznaczonego w projekcie jako budynek nr 15, </w:t>
      </w:r>
    </w:p>
    <w:p w14:paraId="4A3FDAFB" w14:textId="7D5DDB6F" w:rsidR="00791EC0" w:rsidRPr="00791EC0" w:rsidRDefault="00791EC0" w:rsidP="00791EC0">
      <w:pPr>
        <w:pStyle w:val="Akapitzlist"/>
        <w:numPr>
          <w:ilvl w:val="2"/>
          <w:numId w:val="36"/>
        </w:numPr>
        <w:adjustRightInd w:val="0"/>
        <w:rPr>
          <w:rFonts w:ascii="Arial" w:hAnsi="Arial" w:cs="Arial"/>
          <w:b/>
          <w:bCs/>
        </w:rPr>
      </w:pPr>
      <w:r w:rsidRPr="00791EC0">
        <w:rPr>
          <w:rFonts w:ascii="Arial" w:hAnsi="Arial" w:cs="Arial"/>
          <w:b/>
          <w:bCs/>
        </w:rPr>
        <w:t>budynek gospodarczy nazwany w projekcie jako nr 4 w rzeczywistości to dwa odrębne budynki - Budynek gospodarczy – przyległy do warsztatu stolarskiego SN oraz Budynek gospodarczy z ogrodzeniem oznaczone w postępowaniu rozbiórkowym odpowiednio 4b i 4a,</w:t>
      </w:r>
    </w:p>
    <w:p w14:paraId="14273AE2" w14:textId="1AAE2069" w:rsidR="004F696A" w:rsidRPr="00AC3AFA" w:rsidRDefault="00C55757" w:rsidP="00920046">
      <w:pPr>
        <w:pStyle w:val="Akapitzlist"/>
        <w:numPr>
          <w:ilvl w:val="1"/>
          <w:numId w:val="36"/>
        </w:numPr>
        <w:adjustRightInd w:val="0"/>
        <w:rPr>
          <w:rFonts w:ascii="Arial" w:hAnsi="Arial" w:cs="Arial"/>
        </w:rPr>
      </w:pPr>
      <w:r w:rsidRPr="00AC3AFA">
        <w:rPr>
          <w:rFonts w:ascii="Arial" w:hAnsi="Arial" w:cs="Arial"/>
        </w:rPr>
        <w:t xml:space="preserve">Dokumenty opisujące przedmiot zamówienia należy </w:t>
      </w:r>
      <w:r w:rsidR="00166FE5" w:rsidRPr="00AC3AFA">
        <w:rPr>
          <w:rFonts w:ascii="Arial" w:hAnsi="Arial" w:cs="Arial"/>
        </w:rPr>
        <w:t>traktować, jako</w:t>
      </w:r>
      <w:r w:rsidR="00227CE1" w:rsidRPr="00AC3AFA">
        <w:rPr>
          <w:rFonts w:ascii="Arial" w:hAnsi="Arial" w:cs="Arial"/>
        </w:rPr>
        <w:t xml:space="preserve"> wzajemnie wyjaśniające </w:t>
      </w:r>
      <w:r w:rsidRPr="00AC3AFA">
        <w:rPr>
          <w:rFonts w:ascii="Arial" w:hAnsi="Arial" w:cs="Arial"/>
        </w:rPr>
        <w:t>i uzupełniające w tym znaczeniu, iż w przypadku stwierdzenia jaki</w:t>
      </w:r>
      <w:r w:rsidR="0029743F" w:rsidRPr="00AC3AFA">
        <w:rPr>
          <w:rFonts w:ascii="Arial" w:hAnsi="Arial" w:cs="Arial"/>
        </w:rPr>
        <w:t>ch</w:t>
      </w:r>
      <w:r w:rsidRPr="00AC3AFA">
        <w:rPr>
          <w:rFonts w:ascii="Arial" w:hAnsi="Arial" w:cs="Arial"/>
        </w:rPr>
        <w:t>kolwiek niejasności lub wieloznaczności wykonania, Wykonawca nie będzie mógł ograniczyć zakresu swojego zobowiązania ani zakresu należytej staranności.</w:t>
      </w:r>
    </w:p>
    <w:p w14:paraId="55A3C7DB" w14:textId="77777777" w:rsidR="00C55757" w:rsidRDefault="00A06D91" w:rsidP="00C05F7F">
      <w:pPr>
        <w:numPr>
          <w:ilvl w:val="0"/>
          <w:numId w:val="36"/>
        </w:numPr>
        <w:autoSpaceDE w:val="0"/>
        <w:autoSpaceDN w:val="0"/>
        <w:adjustRightInd w:val="0"/>
        <w:spacing w:line="240" w:lineRule="auto"/>
        <w:rPr>
          <w:rFonts w:ascii="Arial" w:hAnsi="Arial" w:cs="Arial"/>
          <w:b/>
          <w:sz w:val="24"/>
          <w:szCs w:val="24"/>
        </w:rPr>
      </w:pPr>
      <w:r w:rsidRPr="00A06D91">
        <w:rPr>
          <w:rFonts w:ascii="Arial" w:hAnsi="Arial" w:cs="Arial"/>
          <w:b/>
          <w:sz w:val="24"/>
          <w:szCs w:val="24"/>
        </w:rPr>
        <w:t>Podział zamówienia na części</w:t>
      </w:r>
    </w:p>
    <w:p w14:paraId="12484D08" w14:textId="77777777" w:rsidR="00FD30EC" w:rsidRPr="00791EC0" w:rsidRDefault="00C379D0" w:rsidP="00C379D0">
      <w:pPr>
        <w:pStyle w:val="Akapitzlist"/>
        <w:ind w:left="360"/>
        <w:rPr>
          <w:rFonts w:ascii="Arial" w:hAnsi="Arial" w:cs="Arial"/>
        </w:rPr>
      </w:pPr>
      <w:r w:rsidRPr="00791EC0">
        <w:rPr>
          <w:rFonts w:ascii="Arial" w:hAnsi="Arial" w:cs="Arial"/>
        </w:rPr>
        <w:t xml:space="preserve">Przedmiot niniejszego zamówienia </w:t>
      </w:r>
      <w:r w:rsidR="00FD30EC" w:rsidRPr="00791EC0">
        <w:rPr>
          <w:rFonts w:ascii="Arial" w:hAnsi="Arial" w:cs="Arial"/>
        </w:rPr>
        <w:t xml:space="preserve">nie </w:t>
      </w:r>
      <w:r w:rsidRPr="00791EC0">
        <w:rPr>
          <w:rFonts w:ascii="Arial" w:hAnsi="Arial" w:cs="Arial"/>
        </w:rPr>
        <w:t xml:space="preserve">został podzielony na części, wobec czego Zamawiający </w:t>
      </w:r>
      <w:r w:rsidR="00FD30EC" w:rsidRPr="00791EC0">
        <w:rPr>
          <w:rFonts w:ascii="Arial" w:hAnsi="Arial" w:cs="Arial"/>
        </w:rPr>
        <w:t xml:space="preserve">nie </w:t>
      </w:r>
      <w:r w:rsidRPr="00791EC0">
        <w:rPr>
          <w:rFonts w:ascii="Arial" w:hAnsi="Arial" w:cs="Arial"/>
        </w:rPr>
        <w:t xml:space="preserve">dopuszcza możliwość złożenia oferty </w:t>
      </w:r>
      <w:r w:rsidR="00FD30EC" w:rsidRPr="00791EC0">
        <w:rPr>
          <w:rFonts w:ascii="Arial" w:hAnsi="Arial" w:cs="Arial"/>
        </w:rPr>
        <w:t xml:space="preserve">częściowej. </w:t>
      </w:r>
    </w:p>
    <w:p w14:paraId="314ABD59" w14:textId="314533D9" w:rsidR="00FD30EC" w:rsidRPr="00791EC0" w:rsidRDefault="00FD30EC" w:rsidP="00C379D0">
      <w:pPr>
        <w:pStyle w:val="Akapitzlist"/>
        <w:ind w:left="360"/>
        <w:rPr>
          <w:rFonts w:ascii="Arial" w:hAnsi="Arial" w:cs="Arial"/>
        </w:rPr>
      </w:pPr>
      <w:r w:rsidRPr="00791EC0">
        <w:rPr>
          <w:rFonts w:ascii="Arial" w:hAnsi="Arial" w:cs="Arial"/>
        </w:rPr>
        <w:t>Podział na części zagrażałby właściwemu wykonaniu zamówienia w związku z potrzebą skoordynowania działań różnych wykonawców realizujących poszczególne części zamówienia.</w:t>
      </w:r>
    </w:p>
    <w:p w14:paraId="130E0D70" w14:textId="77777777" w:rsidR="00C55757" w:rsidRPr="00C04A78" w:rsidRDefault="00C55757" w:rsidP="00C05F7F">
      <w:pPr>
        <w:numPr>
          <w:ilvl w:val="0"/>
          <w:numId w:val="36"/>
        </w:numPr>
        <w:autoSpaceDE w:val="0"/>
        <w:autoSpaceDN w:val="0"/>
        <w:adjustRightInd w:val="0"/>
        <w:spacing w:line="240" w:lineRule="auto"/>
        <w:rPr>
          <w:rFonts w:ascii="Arial" w:hAnsi="Arial" w:cs="Arial"/>
          <w:b/>
          <w:sz w:val="24"/>
          <w:szCs w:val="24"/>
        </w:rPr>
      </w:pPr>
      <w:r w:rsidRPr="00C04A78">
        <w:rPr>
          <w:rFonts w:ascii="Arial" w:hAnsi="Arial" w:cs="Arial"/>
          <w:b/>
          <w:sz w:val="24"/>
          <w:szCs w:val="24"/>
        </w:rPr>
        <w:t>Standardy jakościowe</w:t>
      </w:r>
      <w:r w:rsidR="00230243">
        <w:rPr>
          <w:rFonts w:ascii="Arial" w:hAnsi="Arial" w:cs="Arial"/>
          <w:b/>
          <w:sz w:val="24"/>
          <w:szCs w:val="24"/>
        </w:rPr>
        <w:t xml:space="preserve"> i rozwiązania równoważne</w:t>
      </w:r>
      <w:r w:rsidRPr="00C04A78">
        <w:rPr>
          <w:rFonts w:ascii="Arial" w:hAnsi="Arial" w:cs="Arial"/>
          <w:b/>
          <w:sz w:val="24"/>
          <w:szCs w:val="24"/>
        </w:rPr>
        <w:t>.</w:t>
      </w:r>
    </w:p>
    <w:p w14:paraId="1D263863" w14:textId="2D8B5401" w:rsidR="007431B8" w:rsidRPr="00926E00" w:rsidRDefault="00A364C3" w:rsidP="00AE40CC">
      <w:pPr>
        <w:numPr>
          <w:ilvl w:val="1"/>
          <w:numId w:val="36"/>
        </w:numPr>
        <w:autoSpaceDE w:val="0"/>
        <w:autoSpaceDN w:val="0"/>
        <w:adjustRightInd w:val="0"/>
        <w:spacing w:after="0" w:line="240" w:lineRule="auto"/>
        <w:ind w:left="788" w:hanging="431"/>
        <w:jc w:val="left"/>
        <w:rPr>
          <w:rFonts w:ascii="Arial" w:hAnsi="Arial" w:cs="Arial"/>
        </w:rPr>
      </w:pPr>
      <w:r w:rsidRPr="00A06D91">
        <w:rPr>
          <w:rFonts w:ascii="Arial" w:hAnsi="Arial" w:cs="Arial"/>
        </w:rPr>
        <w:t>Sta</w:t>
      </w:r>
      <w:r w:rsidRPr="00926E00">
        <w:rPr>
          <w:rFonts w:ascii="Arial" w:hAnsi="Arial" w:cs="Arial"/>
        </w:rPr>
        <w:t xml:space="preserve">ndardy jakościowe zostały określone w treści </w:t>
      </w:r>
      <w:r w:rsidR="002D411C">
        <w:rPr>
          <w:rFonts w:ascii="Arial" w:hAnsi="Arial" w:cs="Arial"/>
        </w:rPr>
        <w:t>dokumentacji projektowej</w:t>
      </w:r>
      <w:r w:rsidR="00C45169" w:rsidRPr="00926E00">
        <w:rPr>
          <w:rFonts w:ascii="Arial" w:hAnsi="Arial" w:cs="Arial"/>
        </w:rPr>
        <w:t xml:space="preserve"> i </w:t>
      </w:r>
      <w:r w:rsidR="006039DC">
        <w:rPr>
          <w:rFonts w:ascii="Arial" w:hAnsi="Arial" w:cs="Arial"/>
        </w:rPr>
        <w:t>specyfikacji technicznej wykonania i odbioru robót budowlanych</w:t>
      </w:r>
      <w:r w:rsidR="00FD723F" w:rsidRPr="00926E00">
        <w:rPr>
          <w:rFonts w:ascii="Arial" w:hAnsi="Arial" w:cs="Arial"/>
        </w:rPr>
        <w:t>;</w:t>
      </w:r>
    </w:p>
    <w:p w14:paraId="5E4DF85E" w14:textId="0D3FD8E5" w:rsidR="007431B8" w:rsidRPr="00AC3AFA" w:rsidRDefault="00C55757" w:rsidP="00AE40CC">
      <w:pPr>
        <w:numPr>
          <w:ilvl w:val="1"/>
          <w:numId w:val="36"/>
        </w:numPr>
        <w:autoSpaceDE w:val="0"/>
        <w:autoSpaceDN w:val="0"/>
        <w:adjustRightInd w:val="0"/>
        <w:spacing w:after="0" w:line="240" w:lineRule="auto"/>
        <w:ind w:left="788" w:hanging="431"/>
        <w:jc w:val="left"/>
        <w:rPr>
          <w:rFonts w:ascii="Arial" w:hAnsi="Arial" w:cs="Arial"/>
        </w:rPr>
      </w:pPr>
      <w:r w:rsidRPr="00926E00">
        <w:rPr>
          <w:rFonts w:ascii="Arial" w:hAnsi="Arial" w:cs="Arial"/>
        </w:rPr>
        <w:t xml:space="preserve">Wykonawca zobowiązany jest zrealizować zamówienie na zasadach i warunkach opisanych w </w:t>
      </w:r>
      <w:r w:rsidR="00FE4982" w:rsidRPr="00926E00">
        <w:rPr>
          <w:rFonts w:ascii="Arial" w:hAnsi="Arial" w:cs="Arial"/>
        </w:rPr>
        <w:t>projekcie</w:t>
      </w:r>
      <w:r w:rsidRPr="00926E00">
        <w:rPr>
          <w:rFonts w:ascii="Arial" w:hAnsi="Arial" w:cs="Arial"/>
        </w:rPr>
        <w:t xml:space="preserve"> umowy </w:t>
      </w:r>
      <w:r w:rsidRPr="00AC3AFA">
        <w:rPr>
          <w:rFonts w:ascii="Arial" w:hAnsi="Arial" w:cs="Arial"/>
        </w:rPr>
        <w:t xml:space="preserve">stanowiącym </w:t>
      </w:r>
      <w:r w:rsidRPr="00AC3AFA">
        <w:rPr>
          <w:rFonts w:ascii="Arial" w:hAnsi="Arial" w:cs="Arial"/>
          <w:b/>
        </w:rPr>
        <w:t xml:space="preserve">załącznik nr </w:t>
      </w:r>
      <w:r w:rsidR="00A97923">
        <w:rPr>
          <w:rFonts w:ascii="Arial" w:hAnsi="Arial" w:cs="Arial"/>
          <w:b/>
        </w:rPr>
        <w:t>4</w:t>
      </w:r>
      <w:r w:rsidRPr="00AC3AFA">
        <w:rPr>
          <w:rFonts w:ascii="Arial" w:hAnsi="Arial" w:cs="Arial"/>
          <w:b/>
        </w:rPr>
        <w:t xml:space="preserve"> do </w:t>
      </w:r>
      <w:r w:rsidR="00227CE1" w:rsidRPr="00AC3AFA">
        <w:rPr>
          <w:rFonts w:ascii="Arial" w:hAnsi="Arial" w:cs="Arial"/>
          <w:b/>
        </w:rPr>
        <w:t>S</w:t>
      </w:r>
      <w:r w:rsidRPr="00AC3AFA">
        <w:rPr>
          <w:rFonts w:ascii="Arial" w:hAnsi="Arial" w:cs="Arial"/>
          <w:b/>
        </w:rPr>
        <w:t>WZ</w:t>
      </w:r>
      <w:r w:rsidR="00FD723F" w:rsidRPr="00AC3AFA">
        <w:rPr>
          <w:rFonts w:ascii="Arial" w:hAnsi="Arial" w:cs="Arial"/>
          <w:b/>
        </w:rPr>
        <w:t>;</w:t>
      </w:r>
    </w:p>
    <w:p w14:paraId="703E1625" w14:textId="03DC2C8E" w:rsidR="007431B8" w:rsidRPr="00AC3AFA" w:rsidRDefault="007431B8" w:rsidP="00AE40CC">
      <w:pPr>
        <w:numPr>
          <w:ilvl w:val="1"/>
          <w:numId w:val="36"/>
        </w:numPr>
        <w:autoSpaceDE w:val="0"/>
        <w:autoSpaceDN w:val="0"/>
        <w:adjustRightInd w:val="0"/>
        <w:spacing w:after="0" w:line="240" w:lineRule="auto"/>
        <w:ind w:left="788" w:hanging="431"/>
        <w:jc w:val="left"/>
        <w:rPr>
          <w:rFonts w:ascii="Arial" w:hAnsi="Arial" w:cs="Arial"/>
        </w:rPr>
      </w:pPr>
      <w:r w:rsidRPr="00AC3AFA">
        <w:rPr>
          <w:rFonts w:ascii="Arial" w:hAnsi="Arial" w:cs="Arial"/>
          <w:lang w:eastAsia="pl-PL"/>
        </w:rPr>
        <w:lastRenderedPageBreak/>
        <w:t>Przez</w:t>
      </w:r>
      <w:r w:rsidR="00C55757" w:rsidRPr="00AC3AFA">
        <w:rPr>
          <w:rFonts w:ascii="Arial" w:hAnsi="Arial" w:cs="Arial"/>
          <w:lang w:eastAsia="pl-PL"/>
        </w:rPr>
        <w:t xml:space="preserve"> całość przedmiotu zamówienia Zamawiający rozumie</w:t>
      </w:r>
      <w:r w:rsidR="00C55757" w:rsidRPr="00AC3AFA">
        <w:rPr>
          <w:rFonts w:ascii="Arial" w:hAnsi="Arial" w:cs="Arial"/>
          <w:b/>
          <w:bCs/>
          <w:lang w:eastAsia="pl-PL"/>
        </w:rPr>
        <w:t xml:space="preserve"> </w:t>
      </w:r>
      <w:r w:rsidR="00C55757" w:rsidRPr="00AC3AFA">
        <w:rPr>
          <w:rFonts w:ascii="Arial" w:hAnsi="Arial" w:cs="Arial"/>
          <w:lang w:eastAsia="pl-PL"/>
        </w:rPr>
        <w:t>wszelkie wykonane</w:t>
      </w:r>
      <w:r w:rsidR="0063633C" w:rsidRPr="00AC3AFA">
        <w:rPr>
          <w:rFonts w:ascii="Arial" w:hAnsi="Arial" w:cs="Arial"/>
          <w:lang w:eastAsia="pl-PL"/>
        </w:rPr>
        <w:t xml:space="preserve"> </w:t>
      </w:r>
      <w:r w:rsidR="006039DC" w:rsidRPr="00AC3AFA">
        <w:rPr>
          <w:rFonts w:ascii="Arial" w:hAnsi="Arial" w:cs="Arial"/>
          <w:lang w:eastAsia="pl-PL"/>
        </w:rPr>
        <w:t>roboty budowlane, dostawy i usługi</w:t>
      </w:r>
      <w:r w:rsidR="00926E00" w:rsidRPr="00AC3AFA">
        <w:rPr>
          <w:rFonts w:ascii="Arial" w:hAnsi="Arial" w:cs="Arial"/>
          <w:lang w:eastAsia="pl-PL"/>
        </w:rPr>
        <w:t> </w:t>
      </w:r>
      <w:r w:rsidR="00C55757" w:rsidRPr="00AC3AFA">
        <w:rPr>
          <w:rFonts w:ascii="Arial" w:hAnsi="Arial" w:cs="Arial"/>
          <w:lang w:eastAsia="pl-PL"/>
        </w:rPr>
        <w:t>związane z wykonaniem zamówienia</w:t>
      </w:r>
      <w:r w:rsidR="00FD723F" w:rsidRPr="00AC3AFA">
        <w:rPr>
          <w:rFonts w:ascii="Arial" w:hAnsi="Arial" w:cs="Arial"/>
          <w:lang w:eastAsia="pl-PL"/>
        </w:rPr>
        <w:t>;</w:t>
      </w:r>
    </w:p>
    <w:p w14:paraId="132DC8EF" w14:textId="2834CFCC" w:rsidR="007431B8" w:rsidRPr="00AC3AFA" w:rsidRDefault="00CC1D27" w:rsidP="00AE40CC">
      <w:pPr>
        <w:numPr>
          <w:ilvl w:val="1"/>
          <w:numId w:val="36"/>
        </w:numPr>
        <w:autoSpaceDE w:val="0"/>
        <w:autoSpaceDN w:val="0"/>
        <w:adjustRightInd w:val="0"/>
        <w:spacing w:after="0" w:line="240" w:lineRule="auto"/>
        <w:ind w:left="788" w:hanging="431"/>
        <w:jc w:val="left"/>
        <w:rPr>
          <w:rFonts w:ascii="Arial" w:hAnsi="Arial" w:cs="Arial"/>
        </w:rPr>
      </w:pPr>
      <w:r w:rsidRPr="00AC3AFA">
        <w:rPr>
          <w:rFonts w:ascii="Arial" w:hAnsi="Arial" w:cs="Arial"/>
        </w:rPr>
        <w:t>Warunki r</w:t>
      </w:r>
      <w:r w:rsidR="007431B8" w:rsidRPr="00AC3AFA">
        <w:rPr>
          <w:rFonts w:ascii="Arial" w:hAnsi="Arial" w:cs="Arial"/>
        </w:rPr>
        <w:t>ękojmi</w:t>
      </w:r>
      <w:r w:rsidR="00034CDC" w:rsidRPr="00AC3AFA">
        <w:rPr>
          <w:rFonts w:ascii="Arial" w:hAnsi="Arial" w:cs="Arial"/>
        </w:rPr>
        <w:t xml:space="preserve"> i gwarancj</w:t>
      </w:r>
      <w:r w:rsidRPr="00AC3AFA">
        <w:rPr>
          <w:rFonts w:ascii="Arial" w:hAnsi="Arial" w:cs="Arial"/>
        </w:rPr>
        <w:t>i</w:t>
      </w:r>
      <w:r w:rsidR="00C55757" w:rsidRPr="00AC3AFA">
        <w:rPr>
          <w:rFonts w:ascii="Arial" w:hAnsi="Arial" w:cs="Arial"/>
        </w:rPr>
        <w:t xml:space="preserve"> na wykonane</w:t>
      </w:r>
      <w:r w:rsidR="00034CDC" w:rsidRPr="00AC3AFA">
        <w:rPr>
          <w:rFonts w:ascii="Arial" w:hAnsi="Arial" w:cs="Arial"/>
        </w:rPr>
        <w:t xml:space="preserve"> usługi</w:t>
      </w:r>
      <w:r w:rsidR="00C55757" w:rsidRPr="00AC3AFA">
        <w:rPr>
          <w:rFonts w:ascii="Arial" w:hAnsi="Arial" w:cs="Arial"/>
        </w:rPr>
        <w:t xml:space="preserve"> </w:t>
      </w:r>
      <w:r w:rsidRPr="00AC3AFA">
        <w:rPr>
          <w:rFonts w:ascii="Arial" w:hAnsi="Arial" w:cs="Arial"/>
        </w:rPr>
        <w:t>zostały opisane</w:t>
      </w:r>
      <w:r w:rsidR="0016430B" w:rsidRPr="00AC3AFA">
        <w:rPr>
          <w:rFonts w:ascii="Arial" w:hAnsi="Arial" w:cs="Arial"/>
        </w:rPr>
        <w:t xml:space="preserve"> w projekcie umowy.</w:t>
      </w:r>
    </w:p>
    <w:p w14:paraId="7668DBBF" w14:textId="74119072" w:rsidR="00C55757" w:rsidRPr="00926E00" w:rsidRDefault="00C55757" w:rsidP="00A97923">
      <w:pPr>
        <w:autoSpaceDE w:val="0"/>
        <w:autoSpaceDN w:val="0"/>
        <w:adjustRightInd w:val="0"/>
        <w:spacing w:after="240" w:line="240" w:lineRule="auto"/>
        <w:ind w:left="357"/>
        <w:jc w:val="left"/>
        <w:rPr>
          <w:rFonts w:ascii="Arial" w:hAnsi="Arial" w:cs="Arial"/>
        </w:rPr>
      </w:pPr>
    </w:p>
    <w:p w14:paraId="2FC31484" w14:textId="77777777" w:rsidR="00C04A78" w:rsidRPr="00C04A78" w:rsidRDefault="00C04A78" w:rsidP="00C05F7F">
      <w:pPr>
        <w:numPr>
          <w:ilvl w:val="0"/>
          <w:numId w:val="36"/>
        </w:numPr>
        <w:autoSpaceDE w:val="0"/>
        <w:autoSpaceDN w:val="0"/>
        <w:adjustRightInd w:val="0"/>
        <w:spacing w:line="240" w:lineRule="auto"/>
        <w:rPr>
          <w:rFonts w:ascii="Arial" w:hAnsi="Arial" w:cs="Arial"/>
          <w:b/>
          <w:bCs/>
          <w:sz w:val="24"/>
          <w:szCs w:val="24"/>
        </w:rPr>
      </w:pPr>
      <w:r w:rsidRPr="00C04A78">
        <w:rPr>
          <w:rFonts w:ascii="Arial" w:hAnsi="Arial" w:cs="Arial"/>
          <w:b/>
          <w:bCs/>
          <w:sz w:val="24"/>
          <w:szCs w:val="24"/>
        </w:rPr>
        <w:t>Informacja w zakresie zatrudnienia</w:t>
      </w:r>
      <w:r>
        <w:rPr>
          <w:rFonts w:ascii="Arial" w:hAnsi="Arial" w:cs="Arial"/>
          <w:b/>
          <w:bCs/>
          <w:sz w:val="24"/>
          <w:szCs w:val="24"/>
        </w:rPr>
        <w:t xml:space="preserve"> na podstawie stosunku pracy</w:t>
      </w:r>
      <w:r w:rsidRPr="00C04A78">
        <w:rPr>
          <w:rFonts w:ascii="Arial" w:hAnsi="Arial" w:cs="Arial"/>
          <w:b/>
          <w:bCs/>
          <w:sz w:val="24"/>
          <w:szCs w:val="24"/>
        </w:rPr>
        <w:t>.</w:t>
      </w:r>
    </w:p>
    <w:p w14:paraId="7D44718A" w14:textId="46E2E585" w:rsidR="00DE00C7" w:rsidRPr="00DE00C7" w:rsidRDefault="00DE00C7" w:rsidP="00920046">
      <w:pPr>
        <w:pStyle w:val="Akapitzlist"/>
        <w:numPr>
          <w:ilvl w:val="1"/>
          <w:numId w:val="36"/>
        </w:numPr>
        <w:autoSpaceDE w:val="0"/>
        <w:autoSpaceDN w:val="0"/>
        <w:adjustRightInd w:val="0"/>
        <w:spacing w:line="240" w:lineRule="auto"/>
        <w:rPr>
          <w:rFonts w:ascii="Arial" w:hAnsi="Arial" w:cs="Arial"/>
        </w:rPr>
      </w:pPr>
      <w:r w:rsidRPr="002E66E8">
        <w:rPr>
          <w:rFonts w:ascii="Arial" w:hAnsi="Arial" w:cs="Arial"/>
          <w:bCs/>
        </w:rPr>
        <w:t xml:space="preserve">Na podstawie art. 95 ust. 1 ustawy </w:t>
      </w:r>
      <w:proofErr w:type="spellStart"/>
      <w:r w:rsidRPr="002E66E8">
        <w:rPr>
          <w:rFonts w:ascii="Arial" w:hAnsi="Arial" w:cs="Arial"/>
          <w:bCs/>
        </w:rPr>
        <w:t>Pzp</w:t>
      </w:r>
      <w:proofErr w:type="spellEnd"/>
      <w:r w:rsidRPr="002E66E8">
        <w:rPr>
          <w:rFonts w:ascii="Arial" w:hAnsi="Arial" w:cs="Arial"/>
          <w:bCs/>
        </w:rPr>
        <w:t xml:space="preserve">, </w:t>
      </w:r>
      <w:r w:rsidRPr="002E66E8">
        <w:rPr>
          <w:rFonts w:ascii="Arial" w:hAnsi="Arial" w:cs="Arial"/>
        </w:rPr>
        <w:t>Zamawiaj</w:t>
      </w:r>
      <w:r w:rsidRPr="002E66E8">
        <w:rPr>
          <w:rFonts w:ascii="Arial" w:eastAsia="TimesNewRoman" w:hAnsi="Arial" w:cs="Arial"/>
        </w:rPr>
        <w:t>ą</w:t>
      </w:r>
      <w:r w:rsidRPr="002E66E8">
        <w:rPr>
          <w:rFonts w:ascii="Arial" w:hAnsi="Arial" w:cs="Arial"/>
        </w:rPr>
        <w:t xml:space="preserve">cy na okres realizacji zamówienia </w:t>
      </w:r>
      <w:r w:rsidRPr="002E66E8">
        <w:rPr>
          <w:rFonts w:ascii="Arial" w:hAnsi="Arial" w:cs="Arial"/>
          <w:bCs/>
        </w:rPr>
        <w:t xml:space="preserve">wymaga zatrudnienia </w:t>
      </w:r>
      <w:r w:rsidRPr="002E66E8">
        <w:rPr>
          <w:rFonts w:ascii="Arial" w:hAnsi="Arial" w:cs="Arial"/>
        </w:rPr>
        <w:t>przez Wykonawc</w:t>
      </w:r>
      <w:r w:rsidRPr="002E66E8">
        <w:rPr>
          <w:rFonts w:ascii="Arial" w:eastAsia="TimesNewRoman" w:hAnsi="Arial" w:cs="Arial"/>
        </w:rPr>
        <w:t>ę</w:t>
      </w:r>
      <w:r w:rsidRPr="002E66E8">
        <w:rPr>
          <w:rFonts w:ascii="Arial" w:hAnsi="Arial" w:cs="Arial"/>
        </w:rPr>
        <w:t xml:space="preserve"> i podwykonawc</w:t>
      </w:r>
      <w:r w:rsidRPr="002E66E8">
        <w:rPr>
          <w:rFonts w:ascii="Arial" w:eastAsia="TimesNewRoman" w:hAnsi="Arial" w:cs="Arial"/>
        </w:rPr>
        <w:t xml:space="preserve">ę </w:t>
      </w:r>
      <w:r w:rsidRPr="002E66E8">
        <w:rPr>
          <w:rFonts w:ascii="Arial" w:hAnsi="Arial" w:cs="Arial"/>
          <w:bCs/>
        </w:rPr>
        <w:t>osób wykonuj</w:t>
      </w:r>
      <w:r w:rsidRPr="002E66E8">
        <w:rPr>
          <w:rFonts w:ascii="Arial" w:eastAsia="TimesNewRoman,Bold" w:hAnsi="Arial" w:cs="Arial"/>
          <w:bCs/>
        </w:rPr>
        <w:t>ą</w:t>
      </w:r>
      <w:r w:rsidRPr="002E66E8">
        <w:rPr>
          <w:rFonts w:ascii="Arial" w:hAnsi="Arial" w:cs="Arial"/>
          <w:bCs/>
        </w:rPr>
        <w:t>cych czynno</w:t>
      </w:r>
      <w:r w:rsidRPr="002E66E8">
        <w:rPr>
          <w:rFonts w:ascii="Arial" w:eastAsia="TimesNewRoman,Bold" w:hAnsi="Arial" w:cs="Arial"/>
          <w:bCs/>
        </w:rPr>
        <w:t>ś</w:t>
      </w:r>
      <w:r w:rsidRPr="002E66E8">
        <w:rPr>
          <w:rFonts w:ascii="Arial" w:hAnsi="Arial" w:cs="Arial"/>
          <w:bCs/>
        </w:rPr>
        <w:t>ci wchodz</w:t>
      </w:r>
      <w:r w:rsidRPr="002E66E8">
        <w:rPr>
          <w:rFonts w:ascii="Arial" w:eastAsia="TimesNewRoman,Bold" w:hAnsi="Arial" w:cs="Arial"/>
          <w:bCs/>
        </w:rPr>
        <w:t>ą</w:t>
      </w:r>
      <w:r w:rsidRPr="002E66E8">
        <w:rPr>
          <w:rFonts w:ascii="Arial" w:hAnsi="Arial" w:cs="Arial"/>
          <w:bCs/>
        </w:rPr>
        <w:t>ce w tzw. koszty bezpo</w:t>
      </w:r>
      <w:r w:rsidRPr="002E66E8">
        <w:rPr>
          <w:rFonts w:ascii="Arial" w:eastAsia="TimesNewRoman,Bold" w:hAnsi="Arial" w:cs="Arial"/>
          <w:bCs/>
        </w:rPr>
        <w:t>ś</w:t>
      </w:r>
      <w:r w:rsidRPr="002E66E8">
        <w:rPr>
          <w:rFonts w:ascii="Arial" w:hAnsi="Arial" w:cs="Arial"/>
          <w:bCs/>
        </w:rPr>
        <w:t>rednie na podstawie umowy o prac</w:t>
      </w:r>
      <w:r w:rsidRPr="002E66E8">
        <w:rPr>
          <w:rFonts w:ascii="Arial" w:eastAsia="TimesNewRoman,Bold" w:hAnsi="Arial" w:cs="Arial"/>
          <w:bCs/>
        </w:rPr>
        <w:t>ę</w:t>
      </w:r>
      <w:r w:rsidRPr="002E66E8">
        <w:rPr>
          <w:rFonts w:ascii="Arial" w:hAnsi="Arial" w:cs="Arial"/>
          <w:bCs/>
        </w:rPr>
        <w:t xml:space="preserve">. Wymóg ten dotyczy </w:t>
      </w:r>
      <w:r w:rsidRPr="00800679">
        <w:rPr>
          <w:rFonts w:ascii="Arial" w:hAnsi="Arial" w:cs="Arial"/>
          <w:bCs/>
        </w:rPr>
        <w:t>osób, które wykonuj</w:t>
      </w:r>
      <w:r w:rsidRPr="00800679">
        <w:rPr>
          <w:rFonts w:ascii="Arial" w:eastAsia="TimesNewRoman,Bold" w:hAnsi="Arial" w:cs="Arial"/>
          <w:bCs/>
        </w:rPr>
        <w:t xml:space="preserve">ą </w:t>
      </w:r>
      <w:r w:rsidRPr="00800679">
        <w:rPr>
          <w:rFonts w:ascii="Arial" w:hAnsi="Arial" w:cs="Arial"/>
          <w:bCs/>
        </w:rPr>
        <w:t>czynno</w:t>
      </w:r>
      <w:r w:rsidRPr="00800679">
        <w:rPr>
          <w:rFonts w:ascii="Arial" w:eastAsia="TimesNewRoman,Bold" w:hAnsi="Arial" w:cs="Arial"/>
          <w:bCs/>
        </w:rPr>
        <w:t>ś</w:t>
      </w:r>
      <w:r w:rsidRPr="00800679">
        <w:rPr>
          <w:rFonts w:ascii="Arial" w:hAnsi="Arial" w:cs="Arial"/>
          <w:bCs/>
        </w:rPr>
        <w:t>ci bezpo</w:t>
      </w:r>
      <w:r w:rsidRPr="00800679">
        <w:rPr>
          <w:rFonts w:ascii="Arial" w:eastAsia="TimesNewRoman,Bold" w:hAnsi="Arial" w:cs="Arial"/>
          <w:bCs/>
        </w:rPr>
        <w:t>ś</w:t>
      </w:r>
      <w:r w:rsidRPr="00800679">
        <w:rPr>
          <w:rFonts w:ascii="Arial" w:hAnsi="Arial" w:cs="Arial"/>
          <w:bCs/>
        </w:rPr>
        <w:t>rednio zwi</w:t>
      </w:r>
      <w:r w:rsidRPr="00800679">
        <w:rPr>
          <w:rFonts w:ascii="Arial" w:eastAsia="TimesNewRoman,Bold" w:hAnsi="Arial" w:cs="Arial"/>
          <w:bCs/>
        </w:rPr>
        <w:t>ą</w:t>
      </w:r>
      <w:r w:rsidRPr="00800679">
        <w:rPr>
          <w:rFonts w:ascii="Arial" w:hAnsi="Arial" w:cs="Arial"/>
          <w:bCs/>
        </w:rPr>
        <w:t>zane z wykonywaniem robót (</w:t>
      </w:r>
      <w:r w:rsidR="00761150" w:rsidRPr="00800679">
        <w:rPr>
          <w:rFonts w:ascii="Arial" w:hAnsi="Arial" w:cs="Arial"/>
          <w:b/>
          <w:bCs/>
        </w:rPr>
        <w:t>w </w:t>
      </w:r>
      <w:r w:rsidRPr="00800679">
        <w:rPr>
          <w:rFonts w:ascii="Arial" w:hAnsi="Arial" w:cs="Arial"/>
          <w:b/>
          <w:bCs/>
        </w:rPr>
        <w:t xml:space="preserve">szczególności robót </w:t>
      </w:r>
      <w:r w:rsidR="00240933">
        <w:rPr>
          <w:rFonts w:ascii="Arial" w:hAnsi="Arial" w:cs="Arial"/>
          <w:b/>
          <w:bCs/>
        </w:rPr>
        <w:t>rozbiórkowych,</w:t>
      </w:r>
      <w:r w:rsidR="00534435">
        <w:rPr>
          <w:rFonts w:ascii="Arial" w:hAnsi="Arial" w:cs="Arial"/>
          <w:b/>
          <w:bCs/>
        </w:rPr>
        <w:t xml:space="preserve"> demontażowych) </w:t>
      </w:r>
      <w:r w:rsidRPr="00800679">
        <w:rPr>
          <w:rFonts w:ascii="Arial" w:hAnsi="Arial" w:cs="Arial"/>
          <w:bCs/>
        </w:rPr>
        <w:t xml:space="preserve">czyli </w:t>
      </w:r>
      <w:r w:rsidRPr="002E66E8">
        <w:rPr>
          <w:rFonts w:ascii="Arial" w:hAnsi="Arial" w:cs="Arial"/>
          <w:bCs/>
        </w:rPr>
        <w:t>tzw. pracowników fizycznych</w:t>
      </w:r>
      <w:r w:rsidRPr="002E66E8">
        <w:rPr>
          <w:rFonts w:ascii="Arial" w:hAnsi="Arial" w:cs="Arial"/>
        </w:rPr>
        <w:t>. Wymóg nie dotyczy wi</w:t>
      </w:r>
      <w:r w:rsidRPr="002E66E8">
        <w:rPr>
          <w:rFonts w:ascii="Arial" w:eastAsia="TimesNewRoman" w:hAnsi="Arial" w:cs="Arial"/>
        </w:rPr>
        <w:t>ę</w:t>
      </w:r>
      <w:r w:rsidRPr="002E66E8">
        <w:rPr>
          <w:rFonts w:ascii="Arial" w:hAnsi="Arial" w:cs="Arial"/>
        </w:rPr>
        <w:t>c m.in. osób: kieruj</w:t>
      </w:r>
      <w:r w:rsidRPr="002E66E8">
        <w:rPr>
          <w:rFonts w:ascii="Arial" w:eastAsia="TimesNewRoman" w:hAnsi="Arial" w:cs="Arial"/>
        </w:rPr>
        <w:t>ą</w:t>
      </w:r>
      <w:r w:rsidRPr="002E66E8">
        <w:rPr>
          <w:rFonts w:ascii="Arial" w:hAnsi="Arial" w:cs="Arial"/>
        </w:rPr>
        <w:t>cych budow</w:t>
      </w:r>
      <w:r w:rsidRPr="002E66E8">
        <w:rPr>
          <w:rFonts w:ascii="Arial" w:eastAsia="TimesNewRoman" w:hAnsi="Arial" w:cs="Arial"/>
        </w:rPr>
        <w:t>ą</w:t>
      </w:r>
      <w:r w:rsidRPr="002E66E8">
        <w:rPr>
          <w:rFonts w:ascii="Arial" w:hAnsi="Arial" w:cs="Arial"/>
        </w:rPr>
        <w:t>, dostawców materiałów budowlanych, osób wykonujących prace przygotowawcze i porządkowe oraz innych osób (na przykład posiadających uprawnienia wydane na podstawie odrębnych przepisów, które upoważniają do samodzielnego wykonywania prac bez nadzoru), w stosunku, do których Wykonawca wykaże, że czynności przez nich realizowane nie podlegają na wykonywaniu pracy w sposób określony w art. 22 §1 ustawy z dnia 26 czerwca 1974r. Kodeks pracy (Dz. U. z 20</w:t>
      </w:r>
      <w:r w:rsidR="00AC6709">
        <w:rPr>
          <w:rFonts w:ascii="Arial" w:hAnsi="Arial" w:cs="Arial"/>
        </w:rPr>
        <w:t xml:space="preserve">20 </w:t>
      </w:r>
      <w:r w:rsidRPr="002E66E8">
        <w:rPr>
          <w:rFonts w:ascii="Arial" w:hAnsi="Arial" w:cs="Arial"/>
        </w:rPr>
        <w:t xml:space="preserve">r. poz. </w:t>
      </w:r>
      <w:r w:rsidR="00AC6709">
        <w:rPr>
          <w:rFonts w:ascii="Arial" w:hAnsi="Arial" w:cs="Arial"/>
        </w:rPr>
        <w:t>1320</w:t>
      </w:r>
      <w:r w:rsidRPr="002E66E8">
        <w:rPr>
          <w:rFonts w:ascii="Arial" w:hAnsi="Arial" w:cs="Arial"/>
        </w:rPr>
        <w:t xml:space="preserve"> ze </w:t>
      </w:r>
      <w:r w:rsidR="002D411C" w:rsidRPr="002E66E8">
        <w:rPr>
          <w:rFonts w:ascii="Arial" w:hAnsi="Arial" w:cs="Arial"/>
        </w:rPr>
        <w:t>zm.). W</w:t>
      </w:r>
      <w:r w:rsidRPr="002E66E8">
        <w:rPr>
          <w:rFonts w:ascii="Arial" w:hAnsi="Arial" w:cs="Arial"/>
        </w:rPr>
        <w:t> przypadku rozwiązania stosunku pracy z osobami zatrudnionymi do wykonywania zamówienia przed zakończeniem okresu jego realizacji, Wykonawc</w:t>
      </w:r>
      <w:r w:rsidRPr="002E66E8">
        <w:rPr>
          <w:rFonts w:ascii="Arial" w:eastAsia="TimesNewRoman" w:hAnsi="Arial" w:cs="Arial"/>
        </w:rPr>
        <w:t>a</w:t>
      </w:r>
      <w:r w:rsidRPr="002E66E8">
        <w:rPr>
          <w:rFonts w:ascii="Arial" w:hAnsi="Arial" w:cs="Arial"/>
        </w:rPr>
        <w:t xml:space="preserve"> lub podwykonawc</w:t>
      </w:r>
      <w:r w:rsidRPr="002E66E8">
        <w:rPr>
          <w:rFonts w:ascii="Arial" w:eastAsia="TimesNewRoman" w:hAnsi="Arial" w:cs="Arial"/>
        </w:rPr>
        <w:t>a, zobowiązany jest w ich miejsce zatrudnić inne osoby spełniające w/w wymagania.</w:t>
      </w:r>
    </w:p>
    <w:p w14:paraId="4EEE5D7A" w14:textId="6786489B" w:rsidR="00DE00C7" w:rsidRDefault="00DE00C7" w:rsidP="00920046">
      <w:pPr>
        <w:pStyle w:val="Akapitzlist"/>
        <w:numPr>
          <w:ilvl w:val="1"/>
          <w:numId w:val="36"/>
        </w:numPr>
        <w:autoSpaceDE w:val="0"/>
        <w:autoSpaceDN w:val="0"/>
        <w:adjustRightInd w:val="0"/>
        <w:spacing w:line="240" w:lineRule="auto"/>
        <w:rPr>
          <w:rFonts w:ascii="Arial" w:hAnsi="Arial" w:cs="Arial"/>
        </w:rPr>
      </w:pPr>
      <w:r w:rsidRPr="00DE00C7">
        <w:rPr>
          <w:rFonts w:ascii="Arial" w:hAnsi="Arial" w:cs="Arial"/>
        </w:rPr>
        <w:t xml:space="preserve">Jeżeli czynności, o których mowa w ust. </w:t>
      </w:r>
      <w:r>
        <w:rPr>
          <w:rFonts w:ascii="Arial" w:hAnsi="Arial" w:cs="Arial"/>
        </w:rPr>
        <w:t>4</w:t>
      </w:r>
      <w:r w:rsidRPr="00DE00C7">
        <w:rPr>
          <w:rFonts w:ascii="Arial" w:hAnsi="Arial" w:cs="Arial"/>
        </w:rPr>
        <w:t>.1. powyżej nie polegają na wykonywaniu pracy w sposób określony w art. 22 §1 ustawy z dnia 26 czerwca 1974r. Kodeks pracy, Wykonawca winien ten fakt udowodnić Zamawiającemu składając stosowne oświadczenie wraz z uzasadnieniem.</w:t>
      </w:r>
    </w:p>
    <w:p w14:paraId="3F6E8AF7" w14:textId="292EC97E" w:rsidR="00DE00C7" w:rsidRPr="00DE00C7" w:rsidRDefault="00DE00C7" w:rsidP="00920046">
      <w:pPr>
        <w:pStyle w:val="Akapitzlist"/>
        <w:numPr>
          <w:ilvl w:val="1"/>
          <w:numId w:val="36"/>
        </w:numPr>
        <w:autoSpaceDE w:val="0"/>
        <w:autoSpaceDN w:val="0"/>
        <w:adjustRightInd w:val="0"/>
        <w:spacing w:line="240" w:lineRule="auto"/>
        <w:rPr>
          <w:rFonts w:ascii="Arial" w:hAnsi="Arial" w:cs="Arial"/>
        </w:rPr>
      </w:pPr>
      <w:r w:rsidRPr="00DE00C7">
        <w:rPr>
          <w:rFonts w:ascii="Arial" w:hAnsi="Arial" w:cs="Arial"/>
        </w:rPr>
        <w:t xml:space="preserve">Szczegółowe wymagania dotyczące realizacji oraz egzekwowania wymogu zatrudnienia na </w:t>
      </w:r>
      <w:r w:rsidRPr="0020003C">
        <w:rPr>
          <w:rFonts w:ascii="Arial" w:hAnsi="Arial" w:cs="Arial"/>
        </w:rPr>
        <w:t xml:space="preserve">podstawie stosunku pracy zostały określone we wzorze umowy, stanowiącym </w:t>
      </w:r>
      <w:r w:rsidRPr="0020003C">
        <w:rPr>
          <w:rFonts w:ascii="Arial" w:hAnsi="Arial" w:cs="Arial"/>
          <w:b/>
        </w:rPr>
        <w:t xml:space="preserve">Załącznik </w:t>
      </w:r>
      <w:r w:rsidR="004E4DC9">
        <w:rPr>
          <w:rFonts w:ascii="Arial" w:hAnsi="Arial" w:cs="Arial"/>
          <w:b/>
        </w:rPr>
        <w:t xml:space="preserve">nr </w:t>
      </w:r>
      <w:r w:rsidR="00A97923">
        <w:rPr>
          <w:rFonts w:ascii="Arial" w:hAnsi="Arial" w:cs="Arial"/>
          <w:b/>
        </w:rPr>
        <w:t>4</w:t>
      </w:r>
      <w:r w:rsidRPr="0020003C">
        <w:rPr>
          <w:rFonts w:ascii="Arial" w:hAnsi="Arial" w:cs="Arial"/>
          <w:b/>
        </w:rPr>
        <w:t xml:space="preserve"> do SWZ.</w:t>
      </w:r>
    </w:p>
    <w:p w14:paraId="249F49C6" w14:textId="0ED60D36" w:rsidR="00DE00C7" w:rsidRPr="00DE00C7" w:rsidRDefault="00DE00C7" w:rsidP="00920046">
      <w:pPr>
        <w:pStyle w:val="Akapitzlist"/>
        <w:numPr>
          <w:ilvl w:val="1"/>
          <w:numId w:val="36"/>
        </w:numPr>
        <w:autoSpaceDE w:val="0"/>
        <w:autoSpaceDN w:val="0"/>
        <w:adjustRightInd w:val="0"/>
        <w:spacing w:line="240" w:lineRule="auto"/>
        <w:rPr>
          <w:rFonts w:ascii="Arial" w:hAnsi="Arial" w:cs="Arial"/>
        </w:rPr>
      </w:pPr>
      <w:r w:rsidRPr="00DE00C7">
        <w:rPr>
          <w:rFonts w:ascii="Arial" w:hAnsi="Arial" w:cs="Arial"/>
          <w:bCs/>
        </w:rPr>
        <w:t xml:space="preserve">Zamawiający nie wymaga zatrudnienia osób, o których mowa w art. 96 ust. 2 pkt 2 ustawy </w:t>
      </w:r>
      <w:proofErr w:type="spellStart"/>
      <w:r w:rsidRPr="00DE00C7">
        <w:rPr>
          <w:rFonts w:ascii="Arial" w:hAnsi="Arial" w:cs="Arial"/>
          <w:bCs/>
        </w:rPr>
        <w:t>Pzp</w:t>
      </w:r>
      <w:proofErr w:type="spellEnd"/>
      <w:r w:rsidRPr="00DE00C7">
        <w:rPr>
          <w:rFonts w:ascii="Arial" w:hAnsi="Arial" w:cs="Arial"/>
          <w:bCs/>
        </w:rPr>
        <w:t>.</w:t>
      </w:r>
    </w:p>
    <w:p w14:paraId="0884DEBB" w14:textId="77777777" w:rsidR="00C04A78" w:rsidRPr="009C3785" w:rsidRDefault="00FE59E4" w:rsidP="00920046">
      <w:pPr>
        <w:numPr>
          <w:ilvl w:val="0"/>
          <w:numId w:val="36"/>
        </w:numPr>
        <w:spacing w:line="240" w:lineRule="auto"/>
        <w:jc w:val="left"/>
        <w:rPr>
          <w:rFonts w:ascii="Arial" w:hAnsi="Arial" w:cs="Arial"/>
          <w:bCs/>
        </w:rPr>
      </w:pPr>
      <w:r w:rsidRPr="00A06D91">
        <w:rPr>
          <w:rFonts w:ascii="Arial" w:hAnsi="Arial" w:cs="Arial"/>
          <w:bCs/>
        </w:rPr>
        <w:t xml:space="preserve">Zamawiający nie zastrzega możliwości ubiegania się o udzielenie zamówienia wyłącznie przez wykonawców, o </w:t>
      </w:r>
      <w:r w:rsidRPr="009C3785">
        <w:rPr>
          <w:rFonts w:ascii="Arial" w:hAnsi="Arial" w:cs="Arial"/>
          <w:bCs/>
        </w:rPr>
        <w:t xml:space="preserve">których mowa w art. 94 ustawy </w:t>
      </w:r>
      <w:proofErr w:type="spellStart"/>
      <w:r w:rsidRPr="009C3785">
        <w:rPr>
          <w:rFonts w:ascii="Arial" w:hAnsi="Arial" w:cs="Arial"/>
          <w:bCs/>
        </w:rPr>
        <w:t>Pzp</w:t>
      </w:r>
      <w:proofErr w:type="spellEnd"/>
      <w:r w:rsidRPr="009C3785">
        <w:rPr>
          <w:rFonts w:ascii="Arial" w:hAnsi="Arial" w:cs="Arial"/>
          <w:bCs/>
        </w:rPr>
        <w:t>.</w:t>
      </w:r>
    </w:p>
    <w:p w14:paraId="1CB7D537" w14:textId="77777777" w:rsidR="00573974" w:rsidRDefault="00FE59E4" w:rsidP="00573974">
      <w:pPr>
        <w:numPr>
          <w:ilvl w:val="0"/>
          <w:numId w:val="36"/>
        </w:numPr>
        <w:spacing w:line="240" w:lineRule="auto"/>
        <w:rPr>
          <w:rFonts w:ascii="Arial" w:hAnsi="Arial" w:cs="Arial"/>
          <w:b/>
          <w:bCs/>
          <w:sz w:val="24"/>
          <w:szCs w:val="24"/>
        </w:rPr>
      </w:pPr>
      <w:r w:rsidRPr="009C3785">
        <w:rPr>
          <w:rFonts w:ascii="Arial" w:hAnsi="Arial" w:cs="Arial"/>
          <w:b/>
          <w:bCs/>
          <w:sz w:val="24"/>
          <w:szCs w:val="24"/>
        </w:rPr>
        <w:t>Zamówienia podobne.</w:t>
      </w:r>
    </w:p>
    <w:p w14:paraId="1A7C587A" w14:textId="7237BD49" w:rsidR="00573974" w:rsidRDefault="00573974" w:rsidP="00573974">
      <w:pPr>
        <w:numPr>
          <w:ilvl w:val="1"/>
          <w:numId w:val="36"/>
        </w:numPr>
        <w:spacing w:after="0" w:line="240" w:lineRule="auto"/>
        <w:rPr>
          <w:rFonts w:ascii="Arial" w:hAnsi="Arial" w:cs="Arial"/>
          <w:b/>
          <w:bCs/>
          <w:sz w:val="24"/>
          <w:szCs w:val="24"/>
        </w:rPr>
      </w:pPr>
      <w:r w:rsidRPr="00573974">
        <w:rPr>
          <w:rFonts w:ascii="Arial" w:hAnsi="Arial" w:cs="Arial"/>
        </w:rPr>
        <w:t xml:space="preserve">Zamawiający przewiduje możliwość udzielenia zamówień, o których mowa w art. 214 ust.1 pkt 7 ustawy </w:t>
      </w:r>
      <w:proofErr w:type="spellStart"/>
      <w:r w:rsidRPr="00573974">
        <w:rPr>
          <w:rFonts w:ascii="Arial" w:hAnsi="Arial" w:cs="Arial"/>
        </w:rPr>
        <w:t>Pzp</w:t>
      </w:r>
      <w:proofErr w:type="spellEnd"/>
      <w:r w:rsidRPr="00573974">
        <w:rPr>
          <w:rFonts w:ascii="Arial" w:hAnsi="Arial" w:cs="Arial"/>
        </w:rPr>
        <w:t>, w wysokości do 1</w:t>
      </w:r>
      <w:r>
        <w:rPr>
          <w:rFonts w:ascii="Arial" w:hAnsi="Arial" w:cs="Arial"/>
        </w:rPr>
        <w:t>0</w:t>
      </w:r>
      <w:r w:rsidRPr="00573974">
        <w:rPr>
          <w:rFonts w:ascii="Arial" w:hAnsi="Arial" w:cs="Arial"/>
        </w:rPr>
        <w:t xml:space="preserve">0% wartości zamówienia podstawowego, polegających na powtórzeniu podobnych robót budowlanych, jak wskazane w </w:t>
      </w:r>
      <w:proofErr w:type="spellStart"/>
      <w:r w:rsidRPr="00573974">
        <w:rPr>
          <w:rFonts w:ascii="Arial" w:hAnsi="Arial" w:cs="Arial"/>
        </w:rPr>
        <w:t>swz</w:t>
      </w:r>
      <w:proofErr w:type="spellEnd"/>
      <w:r w:rsidRPr="00573974">
        <w:rPr>
          <w:rFonts w:ascii="Arial" w:hAnsi="Arial" w:cs="Arial"/>
        </w:rPr>
        <w:t>, zgodnych z przedmiotem niniejszego zamówienia, na warunkach określonych w złożonej ofercie oraz projekcie umowy.</w:t>
      </w:r>
    </w:p>
    <w:p w14:paraId="7C938C5A" w14:textId="75832849" w:rsidR="00573974" w:rsidRDefault="00573974" w:rsidP="00573974">
      <w:pPr>
        <w:numPr>
          <w:ilvl w:val="1"/>
          <w:numId w:val="36"/>
        </w:numPr>
        <w:spacing w:after="0" w:line="240" w:lineRule="auto"/>
        <w:rPr>
          <w:rFonts w:ascii="Arial" w:hAnsi="Arial" w:cs="Arial"/>
          <w:b/>
          <w:bCs/>
          <w:sz w:val="24"/>
          <w:szCs w:val="24"/>
        </w:rPr>
      </w:pPr>
      <w:r w:rsidRPr="00573974">
        <w:rPr>
          <w:rFonts w:ascii="Arial" w:hAnsi="Arial" w:cs="Arial"/>
        </w:rPr>
        <w:t>Przez podobne roboty budowlane Zamawiający rozumie roboty, których zakres jest zgodny z zakresem zamówienia podstawowego, tj. polegające na</w:t>
      </w:r>
      <w:r w:rsidR="000F724B" w:rsidRPr="000F724B">
        <w:rPr>
          <w:rFonts w:ascii="Arial" w:hAnsi="Arial" w:cs="Arial"/>
        </w:rPr>
        <w:t xml:space="preserve"> rozbiórce kolejnych budynków w zakresach ujętych w </w:t>
      </w:r>
      <w:r w:rsidR="000F724B">
        <w:rPr>
          <w:rFonts w:ascii="Arial" w:hAnsi="Arial" w:cs="Arial"/>
        </w:rPr>
        <w:t>dokumentacją projektową</w:t>
      </w:r>
      <w:r w:rsidR="000F724B" w:rsidRPr="000F724B">
        <w:rPr>
          <w:rFonts w:ascii="Arial" w:hAnsi="Arial" w:cs="Arial"/>
        </w:rPr>
        <w:t xml:space="preserve"> oraz </w:t>
      </w:r>
      <w:proofErr w:type="spellStart"/>
      <w:r w:rsidR="000F724B" w:rsidRPr="000F724B">
        <w:rPr>
          <w:rFonts w:ascii="Arial" w:hAnsi="Arial" w:cs="Arial"/>
        </w:rPr>
        <w:t>STWiOR</w:t>
      </w:r>
      <w:proofErr w:type="spellEnd"/>
      <w:r w:rsidRPr="00573974">
        <w:rPr>
          <w:rFonts w:ascii="Arial" w:hAnsi="Arial" w:cs="Arial"/>
        </w:rPr>
        <w:t>. Szczegółowy zakres zamówienia określony zostanie w toku odrębnego postępowania/postępowań o udzielenie zamówienia publicznego.</w:t>
      </w:r>
    </w:p>
    <w:p w14:paraId="092A1642" w14:textId="77777777" w:rsidR="00573974" w:rsidRDefault="00573974" w:rsidP="00573974">
      <w:pPr>
        <w:numPr>
          <w:ilvl w:val="1"/>
          <w:numId w:val="36"/>
        </w:numPr>
        <w:spacing w:after="0" w:line="240" w:lineRule="auto"/>
        <w:rPr>
          <w:rFonts w:ascii="Arial" w:hAnsi="Arial" w:cs="Arial"/>
          <w:b/>
          <w:bCs/>
          <w:sz w:val="24"/>
          <w:szCs w:val="24"/>
        </w:rPr>
      </w:pPr>
      <w:r w:rsidRPr="00573974">
        <w:rPr>
          <w:rFonts w:ascii="Arial" w:hAnsi="Arial" w:cs="Arial"/>
        </w:rPr>
        <w:t>Zamówienia dotyczące robót budowlanych, o których mowa w pkt. 6.1 powyżej zostaną udzielone na podstawie odrębnej umowy/umów na podstawie przeprowadzonych z Wykonawcą negocjacji.</w:t>
      </w:r>
    </w:p>
    <w:p w14:paraId="34BD58EA" w14:textId="77777777" w:rsidR="00573974" w:rsidRDefault="00573974" w:rsidP="00573974">
      <w:pPr>
        <w:numPr>
          <w:ilvl w:val="1"/>
          <w:numId w:val="36"/>
        </w:numPr>
        <w:spacing w:after="0" w:line="240" w:lineRule="auto"/>
        <w:ind w:left="788" w:hanging="431"/>
        <w:rPr>
          <w:rFonts w:ascii="Arial" w:hAnsi="Arial" w:cs="Arial"/>
          <w:b/>
          <w:bCs/>
          <w:sz w:val="24"/>
          <w:szCs w:val="24"/>
        </w:rPr>
      </w:pPr>
      <w:r w:rsidRPr="00573974">
        <w:rPr>
          <w:rFonts w:ascii="Arial" w:hAnsi="Arial" w:cs="Arial"/>
        </w:rPr>
        <w:lastRenderedPageBreak/>
        <w:t xml:space="preserve">Zarówno Zamawiającemu jak i Wykonawcy nie przysługuje roszczenie o zawarcie umowy/umów na usługi wskazane w pkt. 6.1 powyżej - jest to jedynie prawna możliwość zawarcia umowy/umów z dotychczasowym wykonawcą. </w:t>
      </w:r>
    </w:p>
    <w:p w14:paraId="22E6BAD6" w14:textId="2AAFC8F6" w:rsidR="003A2BFE" w:rsidRPr="00573974" w:rsidRDefault="00573974" w:rsidP="00573974">
      <w:pPr>
        <w:numPr>
          <w:ilvl w:val="1"/>
          <w:numId w:val="36"/>
        </w:numPr>
        <w:spacing w:after="240" w:line="240" w:lineRule="auto"/>
        <w:ind w:left="788" w:hanging="431"/>
        <w:rPr>
          <w:rFonts w:ascii="Arial" w:hAnsi="Arial" w:cs="Arial"/>
          <w:b/>
          <w:bCs/>
          <w:sz w:val="24"/>
          <w:szCs w:val="24"/>
        </w:rPr>
      </w:pPr>
      <w:r w:rsidRPr="00573974">
        <w:rPr>
          <w:rFonts w:ascii="Arial" w:hAnsi="Arial" w:cs="Arial"/>
        </w:rPr>
        <w:t>W przypadku, kiedy wartość zamówienia podobnego będzie niższa od kwoty 130 000pln, Zamawiający udzieli zamówienia w oparciu o regulamin wewnętrzny.</w:t>
      </w:r>
    </w:p>
    <w:p w14:paraId="20FB2442" w14:textId="77777777" w:rsidR="00FE59E4" w:rsidRPr="009C3785" w:rsidRDefault="00FE59E4" w:rsidP="00C05F7F">
      <w:pPr>
        <w:numPr>
          <w:ilvl w:val="0"/>
          <w:numId w:val="36"/>
        </w:numPr>
        <w:spacing w:line="240" w:lineRule="auto"/>
        <w:rPr>
          <w:rFonts w:ascii="Arial" w:hAnsi="Arial" w:cs="Arial"/>
          <w:b/>
          <w:bCs/>
          <w:sz w:val="24"/>
          <w:szCs w:val="24"/>
        </w:rPr>
      </w:pPr>
      <w:r w:rsidRPr="009C3785">
        <w:rPr>
          <w:rFonts w:ascii="Arial" w:hAnsi="Arial" w:cs="Arial"/>
          <w:b/>
          <w:bCs/>
          <w:sz w:val="24"/>
          <w:szCs w:val="24"/>
        </w:rPr>
        <w:t xml:space="preserve"> Wizja lokalna</w:t>
      </w:r>
    </w:p>
    <w:p w14:paraId="051B4983" w14:textId="5D677F01" w:rsidR="00DF1647" w:rsidRPr="002F5EC8" w:rsidRDefault="00D00267" w:rsidP="002F5EC8">
      <w:pPr>
        <w:pStyle w:val="Akapitzlist"/>
        <w:spacing w:line="240" w:lineRule="auto"/>
        <w:ind w:left="360"/>
        <w:rPr>
          <w:rFonts w:ascii="Arial" w:hAnsi="Arial" w:cs="Arial"/>
          <w:bCs/>
        </w:rPr>
      </w:pPr>
      <w:r w:rsidRPr="009C3785">
        <w:rPr>
          <w:rFonts w:ascii="Arial" w:hAnsi="Arial" w:cs="Arial"/>
          <w:bCs/>
        </w:rPr>
        <w:t xml:space="preserve">Zamawiający zaleca przed </w:t>
      </w:r>
      <w:r w:rsidRPr="00D00267">
        <w:rPr>
          <w:rFonts w:ascii="Arial" w:hAnsi="Arial" w:cs="Arial"/>
          <w:bCs/>
        </w:rPr>
        <w:t xml:space="preserve">przygotowaniem oferty przeprowadzenie wizji lokalnej na obiekcie objętym przedmiotem zamówienia. </w:t>
      </w:r>
      <w:r w:rsidRPr="002F5EC8">
        <w:rPr>
          <w:rFonts w:ascii="Arial" w:hAnsi="Arial" w:cs="Arial"/>
          <w:b/>
        </w:rPr>
        <w:t xml:space="preserve">W tym celu </w:t>
      </w:r>
      <w:r w:rsidRPr="009E1FCB">
        <w:rPr>
          <w:rFonts w:ascii="Arial" w:hAnsi="Arial" w:cs="Arial"/>
          <w:b/>
        </w:rPr>
        <w:t xml:space="preserve">należy kontaktować się z osobą upoważnioną przez Administrację budynku: </w:t>
      </w:r>
      <w:r w:rsidR="00DF1647" w:rsidRPr="009E1FCB">
        <w:rPr>
          <w:rFonts w:ascii="Arial" w:hAnsi="Arial" w:cs="Arial"/>
          <w:b/>
        </w:rPr>
        <w:t xml:space="preserve">ADM-3: nr tel. </w:t>
      </w:r>
      <w:r w:rsidR="00791EC0" w:rsidRPr="009E1FCB">
        <w:rPr>
          <w:rFonts w:ascii="Arial" w:hAnsi="Arial" w:cs="Arial"/>
          <w:b/>
        </w:rPr>
        <w:t>601 875 299</w:t>
      </w:r>
      <w:r w:rsidR="00DF1647" w:rsidRPr="009E1FCB">
        <w:rPr>
          <w:rFonts w:ascii="Arial" w:hAnsi="Arial" w:cs="Arial"/>
          <w:b/>
        </w:rPr>
        <w:t>.</w:t>
      </w:r>
    </w:p>
    <w:p w14:paraId="5E0BE968" w14:textId="78920599" w:rsidR="00D00267" w:rsidRPr="00D00267" w:rsidRDefault="00D00267" w:rsidP="00D00267">
      <w:pPr>
        <w:pStyle w:val="Akapitzlist"/>
        <w:spacing w:line="240" w:lineRule="auto"/>
        <w:ind w:left="360"/>
        <w:rPr>
          <w:rFonts w:ascii="Arial" w:hAnsi="Arial" w:cs="Arial"/>
          <w:bCs/>
        </w:rPr>
      </w:pPr>
      <w:r w:rsidRPr="00D00267">
        <w:rPr>
          <w:rFonts w:ascii="Arial" w:hAnsi="Arial" w:cs="Arial"/>
          <w:b/>
          <w:bCs/>
        </w:rPr>
        <w:t>UWAGA</w:t>
      </w:r>
      <w:r>
        <w:rPr>
          <w:rFonts w:ascii="Arial" w:hAnsi="Arial" w:cs="Arial"/>
          <w:b/>
          <w:bCs/>
        </w:rPr>
        <w:t>:</w:t>
      </w:r>
      <w:r w:rsidRPr="00D00267">
        <w:rPr>
          <w:rFonts w:ascii="Arial" w:hAnsi="Arial" w:cs="Arial"/>
          <w:bCs/>
        </w:rPr>
        <w:t xml:space="preserve"> W trakcie wizji lokalnej nie będzie można uzyskać informacj</w:t>
      </w:r>
      <w:r>
        <w:rPr>
          <w:rFonts w:ascii="Arial" w:hAnsi="Arial" w:cs="Arial"/>
          <w:bCs/>
        </w:rPr>
        <w:t xml:space="preserve">i wiążących w zakresie treści </w:t>
      </w:r>
      <w:proofErr w:type="spellStart"/>
      <w:r>
        <w:rPr>
          <w:rFonts w:ascii="Arial" w:hAnsi="Arial" w:cs="Arial"/>
          <w:bCs/>
        </w:rPr>
        <w:t>s</w:t>
      </w:r>
      <w:r w:rsidRPr="00D00267">
        <w:rPr>
          <w:rFonts w:ascii="Arial" w:hAnsi="Arial" w:cs="Arial"/>
          <w:bCs/>
        </w:rPr>
        <w:t>wz</w:t>
      </w:r>
      <w:proofErr w:type="spellEnd"/>
      <w:r w:rsidRPr="00D00267">
        <w:rPr>
          <w:rFonts w:ascii="Arial" w:hAnsi="Arial" w:cs="Arial"/>
          <w:bCs/>
        </w:rPr>
        <w:t xml:space="preserve"> i szczegółów realizacji zamówienia. Wszelkie pytania w tym zakresie należy kierować do Zamawiającego zgodnie z wytycznymi zawartymi w rozdziale V </w:t>
      </w:r>
      <w:proofErr w:type="spellStart"/>
      <w:r w:rsidRPr="00D00267">
        <w:rPr>
          <w:rFonts w:ascii="Arial" w:hAnsi="Arial" w:cs="Arial"/>
          <w:bCs/>
        </w:rPr>
        <w:t>swz</w:t>
      </w:r>
      <w:proofErr w:type="spellEnd"/>
      <w:r w:rsidRPr="00D00267">
        <w:rPr>
          <w:rFonts w:ascii="Arial" w:hAnsi="Arial" w:cs="Arial"/>
          <w:bCs/>
        </w:rPr>
        <w:t>.</w:t>
      </w:r>
    </w:p>
    <w:p w14:paraId="026E6F71" w14:textId="77777777" w:rsidR="00857167" w:rsidRPr="00AC3AFA" w:rsidRDefault="00857167" w:rsidP="00C05F7F">
      <w:pPr>
        <w:numPr>
          <w:ilvl w:val="0"/>
          <w:numId w:val="36"/>
        </w:numPr>
        <w:spacing w:line="240" w:lineRule="auto"/>
        <w:rPr>
          <w:rFonts w:ascii="Arial" w:hAnsi="Arial" w:cs="Arial"/>
          <w:b/>
          <w:bCs/>
          <w:sz w:val="24"/>
          <w:szCs w:val="24"/>
        </w:rPr>
      </w:pPr>
      <w:r w:rsidRPr="00AC3AFA">
        <w:rPr>
          <w:rFonts w:ascii="Arial" w:hAnsi="Arial" w:cs="Arial"/>
          <w:bCs/>
          <w:sz w:val="24"/>
          <w:szCs w:val="24"/>
        </w:rPr>
        <w:t xml:space="preserve"> </w:t>
      </w:r>
      <w:r w:rsidRPr="00AC3AFA">
        <w:rPr>
          <w:rFonts w:ascii="Arial" w:hAnsi="Arial" w:cs="Arial"/>
          <w:b/>
          <w:bCs/>
          <w:sz w:val="24"/>
          <w:szCs w:val="24"/>
        </w:rPr>
        <w:t xml:space="preserve">Obowiązek osobistego wykonania kluczowych </w:t>
      </w:r>
      <w:r w:rsidR="00A06D91" w:rsidRPr="00AC3AFA">
        <w:rPr>
          <w:rFonts w:ascii="Arial" w:hAnsi="Arial" w:cs="Arial"/>
          <w:b/>
          <w:bCs/>
          <w:sz w:val="24"/>
          <w:szCs w:val="24"/>
        </w:rPr>
        <w:t>części</w:t>
      </w:r>
      <w:r w:rsidR="00062639" w:rsidRPr="00AC3AFA">
        <w:rPr>
          <w:rFonts w:ascii="Arial" w:hAnsi="Arial" w:cs="Arial"/>
          <w:b/>
          <w:bCs/>
          <w:sz w:val="24"/>
          <w:szCs w:val="24"/>
        </w:rPr>
        <w:t xml:space="preserve"> </w:t>
      </w:r>
      <w:r w:rsidR="00681DE2" w:rsidRPr="00AC3AFA">
        <w:rPr>
          <w:rFonts w:ascii="Arial" w:hAnsi="Arial" w:cs="Arial"/>
          <w:b/>
          <w:bCs/>
          <w:sz w:val="24"/>
          <w:szCs w:val="24"/>
        </w:rPr>
        <w:t xml:space="preserve">zamówienia </w:t>
      </w:r>
      <w:r w:rsidR="00062639" w:rsidRPr="00AC3AFA">
        <w:rPr>
          <w:rFonts w:ascii="Arial" w:hAnsi="Arial" w:cs="Arial"/>
          <w:b/>
          <w:bCs/>
          <w:sz w:val="24"/>
          <w:szCs w:val="24"/>
        </w:rPr>
        <w:t>i </w:t>
      </w:r>
      <w:r w:rsidR="00C0310E" w:rsidRPr="00AC3AFA">
        <w:rPr>
          <w:rFonts w:ascii="Arial" w:hAnsi="Arial" w:cs="Arial"/>
          <w:b/>
          <w:bCs/>
          <w:sz w:val="24"/>
          <w:szCs w:val="24"/>
        </w:rPr>
        <w:t>podwykonawstwo</w:t>
      </w:r>
    </w:p>
    <w:p w14:paraId="61B5E5A4" w14:textId="4A39E24B" w:rsidR="00E060B1" w:rsidRPr="009A6E64" w:rsidRDefault="00857167" w:rsidP="00AE40CC">
      <w:pPr>
        <w:spacing w:after="0"/>
        <w:ind w:left="426"/>
        <w:jc w:val="left"/>
        <w:rPr>
          <w:rFonts w:ascii="Arial" w:hAnsi="Arial" w:cs="Arial"/>
          <w:b/>
        </w:rPr>
      </w:pPr>
      <w:r w:rsidRPr="009A6E64">
        <w:rPr>
          <w:rFonts w:ascii="Arial" w:hAnsi="Arial" w:cs="Arial"/>
        </w:rPr>
        <w:t xml:space="preserve">Zamawiający </w:t>
      </w:r>
      <w:r w:rsidR="00227B91" w:rsidRPr="009A6E64">
        <w:rPr>
          <w:rFonts w:ascii="Arial" w:hAnsi="Arial" w:cs="Arial"/>
        </w:rPr>
        <w:t xml:space="preserve">nie </w:t>
      </w:r>
      <w:r w:rsidRPr="009A6E64">
        <w:rPr>
          <w:rFonts w:ascii="Arial" w:hAnsi="Arial" w:cs="Arial"/>
        </w:rPr>
        <w:t>zastrzega obowiązk</w:t>
      </w:r>
      <w:r w:rsidR="00227B91" w:rsidRPr="009A6E64">
        <w:rPr>
          <w:rFonts w:ascii="Arial" w:hAnsi="Arial" w:cs="Arial"/>
        </w:rPr>
        <w:t>u</w:t>
      </w:r>
      <w:r w:rsidRPr="009A6E64">
        <w:rPr>
          <w:rFonts w:ascii="Arial" w:hAnsi="Arial" w:cs="Arial"/>
        </w:rPr>
        <w:t xml:space="preserve"> osobistego wykonania przez </w:t>
      </w:r>
      <w:r w:rsidR="00227B91" w:rsidRPr="009A6E64">
        <w:rPr>
          <w:rFonts w:ascii="Arial" w:hAnsi="Arial" w:cs="Arial"/>
        </w:rPr>
        <w:t>wykonawcę kluczowych</w:t>
      </w:r>
      <w:r w:rsidRPr="009A6E64">
        <w:rPr>
          <w:rFonts w:ascii="Arial" w:hAnsi="Arial" w:cs="Arial"/>
        </w:rPr>
        <w:t xml:space="preserve"> </w:t>
      </w:r>
      <w:r w:rsidR="00227B91" w:rsidRPr="009A6E64">
        <w:rPr>
          <w:rFonts w:ascii="Arial" w:hAnsi="Arial" w:cs="Arial"/>
        </w:rPr>
        <w:t>części zamówienia</w:t>
      </w:r>
      <w:r w:rsidR="00807F95" w:rsidRPr="009A6E64">
        <w:rPr>
          <w:rFonts w:ascii="Arial" w:hAnsi="Arial" w:cs="Arial"/>
          <w:b/>
        </w:rPr>
        <w:t>.</w:t>
      </w:r>
    </w:p>
    <w:p w14:paraId="1A37A923" w14:textId="508766E8" w:rsidR="00857167" w:rsidRDefault="00907FAF" w:rsidP="00920046">
      <w:pPr>
        <w:spacing w:after="0"/>
        <w:ind w:left="720"/>
        <w:jc w:val="left"/>
        <w:rPr>
          <w:rFonts w:ascii="Arial" w:hAnsi="Arial" w:cs="Arial"/>
        </w:rPr>
      </w:pPr>
      <w:r w:rsidRPr="009A6E64">
        <w:rPr>
          <w:rFonts w:ascii="Arial" w:hAnsi="Arial" w:cs="Arial"/>
          <w:b/>
        </w:rPr>
        <w:t>W</w:t>
      </w:r>
      <w:r w:rsidR="00857167" w:rsidRPr="009A6E64">
        <w:rPr>
          <w:rFonts w:ascii="Arial" w:hAnsi="Arial" w:cs="Arial"/>
          <w:b/>
        </w:rPr>
        <w:t xml:space="preserve"> związku </w:t>
      </w:r>
      <w:r w:rsidRPr="009A6E64">
        <w:rPr>
          <w:rFonts w:ascii="Arial" w:hAnsi="Arial" w:cs="Arial"/>
          <w:b/>
        </w:rPr>
        <w:t>powyższym</w:t>
      </w:r>
      <w:r w:rsidR="00857167" w:rsidRPr="009A6E64">
        <w:rPr>
          <w:rFonts w:ascii="Arial" w:hAnsi="Arial" w:cs="Arial"/>
          <w:b/>
        </w:rPr>
        <w:t xml:space="preserve"> </w:t>
      </w:r>
      <w:r w:rsidR="00857167" w:rsidRPr="00BC15AF">
        <w:rPr>
          <w:rFonts w:ascii="Arial" w:hAnsi="Arial" w:cs="Arial"/>
          <w:b/>
        </w:rPr>
        <w:t xml:space="preserve">Wykonawca, zgodnie z regulacją art. </w:t>
      </w:r>
      <w:r w:rsidR="009F1B9B" w:rsidRPr="00BC15AF">
        <w:rPr>
          <w:rFonts w:ascii="Arial" w:hAnsi="Arial" w:cs="Arial"/>
          <w:b/>
        </w:rPr>
        <w:t>462</w:t>
      </w:r>
      <w:r w:rsidR="00857167" w:rsidRPr="00BC15AF">
        <w:rPr>
          <w:rFonts w:ascii="Arial" w:hAnsi="Arial" w:cs="Arial"/>
          <w:b/>
        </w:rPr>
        <w:t xml:space="preserve"> ust. 1 </w:t>
      </w:r>
      <w:proofErr w:type="spellStart"/>
      <w:r w:rsidR="00857167" w:rsidRPr="00BC15AF">
        <w:rPr>
          <w:rFonts w:ascii="Arial" w:hAnsi="Arial" w:cs="Arial"/>
          <w:b/>
        </w:rPr>
        <w:t>Pzp</w:t>
      </w:r>
      <w:proofErr w:type="spellEnd"/>
      <w:r w:rsidR="00857167" w:rsidRPr="00BC15AF">
        <w:rPr>
          <w:rFonts w:ascii="Arial" w:hAnsi="Arial" w:cs="Arial"/>
          <w:b/>
        </w:rPr>
        <w:t xml:space="preserve">, </w:t>
      </w:r>
      <w:r w:rsidR="00857167" w:rsidRPr="00BC15AF">
        <w:rPr>
          <w:rFonts w:ascii="Arial" w:hAnsi="Arial" w:cs="Arial"/>
          <w:b/>
          <w:u w:val="single"/>
        </w:rPr>
        <w:t xml:space="preserve">może powierzyć wykonanie </w:t>
      </w:r>
      <w:r>
        <w:rPr>
          <w:rFonts w:ascii="Arial" w:hAnsi="Arial" w:cs="Arial"/>
          <w:b/>
          <w:u w:val="single"/>
        </w:rPr>
        <w:t xml:space="preserve">pozostałych </w:t>
      </w:r>
      <w:r w:rsidR="00857167" w:rsidRPr="00BC15AF">
        <w:rPr>
          <w:rFonts w:ascii="Arial" w:hAnsi="Arial" w:cs="Arial"/>
          <w:b/>
          <w:u w:val="single"/>
        </w:rPr>
        <w:t>części zamówienia podwykonawcy.</w:t>
      </w:r>
      <w:r>
        <w:rPr>
          <w:rFonts w:ascii="Arial" w:hAnsi="Arial" w:cs="Arial"/>
        </w:rPr>
        <w:t xml:space="preserve"> W </w:t>
      </w:r>
      <w:r w:rsidR="00857167" w:rsidRPr="00BC15AF">
        <w:rPr>
          <w:rFonts w:ascii="Arial" w:hAnsi="Arial" w:cs="Arial"/>
        </w:rPr>
        <w:t>takiej sytuacji Zamawiający żąda wskazania przez wykonawcę części zamówienia, której wykonanie zamierza powierzyć podwykonawcy</w:t>
      </w:r>
      <w:r w:rsidR="00C0310E" w:rsidRPr="00BC15AF">
        <w:rPr>
          <w:rFonts w:ascii="Arial" w:hAnsi="Arial" w:cs="Arial"/>
        </w:rPr>
        <w:t xml:space="preserve"> (wraz z podaniem – o ile to jest wiadome na tym etapie – nazwy tych podwykonawców)</w:t>
      </w:r>
      <w:r w:rsidR="00857167" w:rsidRPr="00BC15AF">
        <w:rPr>
          <w:rFonts w:ascii="Arial" w:hAnsi="Arial" w:cs="Arial"/>
        </w:rPr>
        <w:t>, a takż</w:t>
      </w:r>
      <w:r w:rsidR="00097327">
        <w:rPr>
          <w:rFonts w:ascii="Arial" w:hAnsi="Arial" w:cs="Arial"/>
        </w:rPr>
        <w:t>e nazw (firm) podwykonawców, na </w:t>
      </w:r>
      <w:r w:rsidR="00857167" w:rsidRPr="00BC15AF">
        <w:rPr>
          <w:rFonts w:ascii="Arial" w:hAnsi="Arial" w:cs="Arial"/>
        </w:rPr>
        <w:t>których z</w:t>
      </w:r>
      <w:r w:rsidR="00062639" w:rsidRPr="00BC15AF">
        <w:rPr>
          <w:rFonts w:ascii="Arial" w:hAnsi="Arial" w:cs="Arial"/>
        </w:rPr>
        <w:t>asoby wykonawca powołuje się na </w:t>
      </w:r>
      <w:r w:rsidR="00857167" w:rsidRPr="00BC15AF">
        <w:rPr>
          <w:rFonts w:ascii="Arial" w:hAnsi="Arial" w:cs="Arial"/>
        </w:rPr>
        <w:t xml:space="preserve">zasadach określonych w art. </w:t>
      </w:r>
      <w:r w:rsidR="009F1B9B" w:rsidRPr="00BC15AF">
        <w:rPr>
          <w:rFonts w:ascii="Arial" w:hAnsi="Arial" w:cs="Arial"/>
        </w:rPr>
        <w:t>118 ust. 2</w:t>
      </w:r>
      <w:r w:rsidR="00857167" w:rsidRPr="00BC15AF">
        <w:rPr>
          <w:rFonts w:ascii="Arial" w:hAnsi="Arial" w:cs="Arial"/>
        </w:rPr>
        <w:t xml:space="preserve"> </w:t>
      </w:r>
      <w:proofErr w:type="spellStart"/>
      <w:r w:rsidR="00857167" w:rsidRPr="00BC15AF">
        <w:rPr>
          <w:rFonts w:ascii="Arial" w:hAnsi="Arial" w:cs="Arial"/>
        </w:rPr>
        <w:t>Pzp</w:t>
      </w:r>
      <w:proofErr w:type="spellEnd"/>
      <w:r w:rsidR="00857167" w:rsidRPr="00BC15AF">
        <w:rPr>
          <w:rFonts w:ascii="Arial" w:hAnsi="Arial" w:cs="Arial"/>
        </w:rPr>
        <w:t>, w celu wykazania spełnienia w</w:t>
      </w:r>
      <w:r>
        <w:rPr>
          <w:rFonts w:ascii="Arial" w:hAnsi="Arial" w:cs="Arial"/>
        </w:rPr>
        <w:t>arunków udziału w </w:t>
      </w:r>
      <w:r w:rsidR="009F1B9B" w:rsidRPr="00BC15AF">
        <w:rPr>
          <w:rFonts w:ascii="Arial" w:hAnsi="Arial" w:cs="Arial"/>
        </w:rPr>
        <w:t>postępowaniu.</w:t>
      </w:r>
    </w:p>
    <w:p w14:paraId="6460650D" w14:textId="696259AF" w:rsidR="00907FAF" w:rsidRDefault="00907FAF" w:rsidP="00920046">
      <w:pPr>
        <w:spacing w:after="0"/>
        <w:ind w:left="720"/>
        <w:jc w:val="left"/>
        <w:rPr>
          <w:rFonts w:ascii="Arial" w:hAnsi="Arial" w:cs="Arial"/>
          <w:b/>
        </w:rPr>
      </w:pPr>
      <w:r>
        <w:rPr>
          <w:rFonts w:ascii="Arial" w:hAnsi="Arial" w:cs="Arial"/>
          <w:b/>
        </w:rPr>
        <w:t>Powierzenie części wykonania przedmiotu zamówienia podwykonawcom nie zwalnia wykonawcy z odpowiedzialności za należyte wykonanie te</w:t>
      </w:r>
      <w:r w:rsidR="00807F95">
        <w:rPr>
          <w:rFonts w:ascii="Arial" w:hAnsi="Arial" w:cs="Arial"/>
          <w:b/>
        </w:rPr>
        <w:t>j części</w:t>
      </w:r>
      <w:r>
        <w:rPr>
          <w:rFonts w:ascii="Arial" w:hAnsi="Arial" w:cs="Arial"/>
          <w:b/>
        </w:rPr>
        <w:t xml:space="preserve"> zamówienia.</w:t>
      </w:r>
    </w:p>
    <w:p w14:paraId="117ECC7B" w14:textId="77777777" w:rsidR="00376499" w:rsidRPr="00376499" w:rsidRDefault="00376499" w:rsidP="0009651A">
      <w:pPr>
        <w:pStyle w:val="Akapitzlist"/>
        <w:numPr>
          <w:ilvl w:val="0"/>
          <w:numId w:val="40"/>
        </w:numPr>
        <w:autoSpaceDE w:val="0"/>
        <w:autoSpaceDN w:val="0"/>
        <w:adjustRightInd w:val="0"/>
        <w:spacing w:after="0" w:line="240" w:lineRule="auto"/>
        <w:rPr>
          <w:rFonts w:ascii="Arial" w:hAnsi="Arial" w:cs="Arial"/>
          <w:vanish/>
        </w:rPr>
      </w:pPr>
    </w:p>
    <w:p w14:paraId="2025AD40" w14:textId="77777777" w:rsidR="00376499" w:rsidRPr="00376499" w:rsidRDefault="00376499" w:rsidP="0009651A">
      <w:pPr>
        <w:pStyle w:val="Akapitzlist"/>
        <w:numPr>
          <w:ilvl w:val="0"/>
          <w:numId w:val="40"/>
        </w:numPr>
        <w:autoSpaceDE w:val="0"/>
        <w:autoSpaceDN w:val="0"/>
        <w:adjustRightInd w:val="0"/>
        <w:spacing w:after="0" w:line="240" w:lineRule="auto"/>
        <w:rPr>
          <w:rFonts w:ascii="Arial" w:hAnsi="Arial" w:cs="Arial"/>
          <w:vanish/>
        </w:rPr>
      </w:pPr>
    </w:p>
    <w:p w14:paraId="6768103E" w14:textId="77777777" w:rsidR="00376499" w:rsidRPr="00376499" w:rsidRDefault="00376499" w:rsidP="0009651A">
      <w:pPr>
        <w:pStyle w:val="Akapitzlist"/>
        <w:numPr>
          <w:ilvl w:val="0"/>
          <w:numId w:val="40"/>
        </w:numPr>
        <w:autoSpaceDE w:val="0"/>
        <w:autoSpaceDN w:val="0"/>
        <w:adjustRightInd w:val="0"/>
        <w:spacing w:after="0" w:line="240" w:lineRule="auto"/>
        <w:rPr>
          <w:rFonts w:ascii="Arial" w:hAnsi="Arial" w:cs="Arial"/>
          <w:vanish/>
        </w:rPr>
      </w:pPr>
    </w:p>
    <w:p w14:paraId="32BCE608" w14:textId="77777777" w:rsidR="00376499" w:rsidRPr="00376499" w:rsidRDefault="00376499" w:rsidP="0009651A">
      <w:pPr>
        <w:pStyle w:val="Akapitzlist"/>
        <w:numPr>
          <w:ilvl w:val="0"/>
          <w:numId w:val="40"/>
        </w:numPr>
        <w:autoSpaceDE w:val="0"/>
        <w:autoSpaceDN w:val="0"/>
        <w:adjustRightInd w:val="0"/>
        <w:spacing w:after="0" w:line="240" w:lineRule="auto"/>
        <w:rPr>
          <w:rFonts w:ascii="Arial" w:hAnsi="Arial" w:cs="Arial"/>
          <w:vanish/>
        </w:rPr>
      </w:pPr>
    </w:p>
    <w:p w14:paraId="6A80CAB0" w14:textId="77777777" w:rsidR="00376499" w:rsidRPr="00376499" w:rsidRDefault="00376499" w:rsidP="0009651A">
      <w:pPr>
        <w:pStyle w:val="Akapitzlist"/>
        <w:numPr>
          <w:ilvl w:val="0"/>
          <w:numId w:val="40"/>
        </w:numPr>
        <w:autoSpaceDE w:val="0"/>
        <w:autoSpaceDN w:val="0"/>
        <w:adjustRightInd w:val="0"/>
        <w:spacing w:after="0" w:line="240" w:lineRule="auto"/>
        <w:rPr>
          <w:rFonts w:ascii="Arial" w:hAnsi="Arial" w:cs="Arial"/>
          <w:vanish/>
        </w:rPr>
      </w:pPr>
    </w:p>
    <w:p w14:paraId="3700FD5E" w14:textId="77777777" w:rsidR="00376499" w:rsidRPr="00376499" w:rsidRDefault="00376499" w:rsidP="0009651A">
      <w:pPr>
        <w:pStyle w:val="Akapitzlist"/>
        <w:numPr>
          <w:ilvl w:val="0"/>
          <w:numId w:val="40"/>
        </w:numPr>
        <w:autoSpaceDE w:val="0"/>
        <w:autoSpaceDN w:val="0"/>
        <w:adjustRightInd w:val="0"/>
        <w:spacing w:after="0" w:line="240" w:lineRule="auto"/>
        <w:rPr>
          <w:rFonts w:ascii="Arial" w:hAnsi="Arial" w:cs="Arial"/>
          <w:vanish/>
        </w:rPr>
      </w:pPr>
    </w:p>
    <w:p w14:paraId="214D105A" w14:textId="77777777" w:rsidR="00376499" w:rsidRPr="00376499" w:rsidRDefault="00376499" w:rsidP="0009651A">
      <w:pPr>
        <w:pStyle w:val="Akapitzlist"/>
        <w:numPr>
          <w:ilvl w:val="0"/>
          <w:numId w:val="40"/>
        </w:numPr>
        <w:autoSpaceDE w:val="0"/>
        <w:autoSpaceDN w:val="0"/>
        <w:adjustRightInd w:val="0"/>
        <w:spacing w:after="0" w:line="240" w:lineRule="auto"/>
        <w:rPr>
          <w:rFonts w:ascii="Arial" w:hAnsi="Arial" w:cs="Arial"/>
          <w:vanish/>
        </w:rPr>
      </w:pPr>
    </w:p>
    <w:p w14:paraId="52C5F59C" w14:textId="77777777" w:rsidR="00376499" w:rsidRPr="00376499" w:rsidRDefault="00376499" w:rsidP="0009651A">
      <w:pPr>
        <w:pStyle w:val="Akapitzlist"/>
        <w:numPr>
          <w:ilvl w:val="0"/>
          <w:numId w:val="40"/>
        </w:numPr>
        <w:autoSpaceDE w:val="0"/>
        <w:autoSpaceDN w:val="0"/>
        <w:adjustRightInd w:val="0"/>
        <w:spacing w:after="0" w:line="240" w:lineRule="auto"/>
        <w:rPr>
          <w:rFonts w:ascii="Arial" w:hAnsi="Arial" w:cs="Arial"/>
          <w:vanish/>
        </w:rPr>
      </w:pPr>
    </w:p>
    <w:p w14:paraId="47448139" w14:textId="43687819" w:rsidR="00376499" w:rsidRPr="00376499" w:rsidRDefault="00376499" w:rsidP="0009651A">
      <w:pPr>
        <w:pStyle w:val="Akapitzlist"/>
        <w:numPr>
          <w:ilvl w:val="1"/>
          <w:numId w:val="40"/>
        </w:numPr>
        <w:autoSpaceDE w:val="0"/>
        <w:autoSpaceDN w:val="0"/>
        <w:adjustRightInd w:val="0"/>
        <w:spacing w:after="0"/>
        <w:rPr>
          <w:rFonts w:ascii="Arial" w:hAnsi="Arial" w:cs="Arial"/>
        </w:rPr>
      </w:pPr>
      <w:r w:rsidRPr="00376499">
        <w:rPr>
          <w:rFonts w:ascii="Arial" w:hAnsi="Arial" w:cs="Arial"/>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2A1E4D76" w14:textId="23DC1BFE" w:rsidR="00376499" w:rsidRPr="00376499" w:rsidRDefault="00376499" w:rsidP="0009651A">
      <w:pPr>
        <w:pStyle w:val="Akapitzlist"/>
        <w:numPr>
          <w:ilvl w:val="1"/>
          <w:numId w:val="40"/>
        </w:numPr>
        <w:tabs>
          <w:tab w:val="left" w:pos="851"/>
        </w:tabs>
        <w:suppressAutoHyphens/>
        <w:spacing w:after="0"/>
        <w:rPr>
          <w:rFonts w:ascii="Arial" w:hAnsi="Arial" w:cs="Arial"/>
        </w:rPr>
      </w:pPr>
      <w:r w:rsidRPr="00376499">
        <w:rPr>
          <w:rFonts w:ascii="Arial" w:hAnsi="Arial" w:cs="Arial"/>
        </w:rPr>
        <w:t>Wraz z projektem umowy o podwykonawstwo wykonawca przedkłada zamawiającemu potwierdzoną kopię dokumentów potwierdzających posiadanie przez podwykonawcę doświadczenia w realizacji powierzanych robót. Należy wykazać doświadczenie poprzez należytą realizację min. 2 robót odpowiadających zakresem powierzanym do wykonania.</w:t>
      </w:r>
    </w:p>
    <w:p w14:paraId="678E74F7" w14:textId="7F4C0D7E" w:rsidR="00376499" w:rsidRPr="00376499" w:rsidRDefault="00376499" w:rsidP="0009651A">
      <w:pPr>
        <w:pStyle w:val="Akapitzlist"/>
        <w:numPr>
          <w:ilvl w:val="1"/>
          <w:numId w:val="40"/>
        </w:numPr>
        <w:tabs>
          <w:tab w:val="left" w:pos="851"/>
        </w:tabs>
        <w:suppressAutoHyphens/>
        <w:spacing w:after="0"/>
        <w:rPr>
          <w:rFonts w:ascii="Arial" w:hAnsi="Arial" w:cs="Arial"/>
        </w:rPr>
      </w:pPr>
      <w:r w:rsidRPr="00376499">
        <w:rPr>
          <w:rFonts w:ascii="Arial" w:hAnsi="Arial" w:cs="Arial"/>
        </w:rPr>
        <w:t>Wymagania dotyczące umowy o podwykonawstwo, których niespełnienie spowoduje zgłoszenie przez Zamawiającego zastrzeżeń lub sprzeciwu: umowa o podwykonawstwo musi zawierać m.in.:</w:t>
      </w:r>
    </w:p>
    <w:p w14:paraId="5F2A2469" w14:textId="77777777" w:rsidR="00376499" w:rsidRDefault="00376499" w:rsidP="00920046">
      <w:pPr>
        <w:tabs>
          <w:tab w:val="left" w:pos="851"/>
          <w:tab w:val="left" w:pos="1276"/>
        </w:tabs>
        <w:suppressAutoHyphens/>
        <w:spacing w:after="0" w:line="276" w:lineRule="auto"/>
        <w:ind w:left="1276" w:hanging="283"/>
        <w:jc w:val="left"/>
        <w:rPr>
          <w:rFonts w:ascii="Arial" w:hAnsi="Arial" w:cs="Arial"/>
        </w:rPr>
      </w:pPr>
      <w:r>
        <w:rPr>
          <w:rFonts w:ascii="Arial" w:hAnsi="Arial" w:cs="Arial"/>
        </w:rPr>
        <w:t>a) zakres robót powierzonych podwykonawcy,</w:t>
      </w:r>
    </w:p>
    <w:p w14:paraId="6EC3B392" w14:textId="77777777" w:rsidR="00376499" w:rsidRDefault="00376499" w:rsidP="00920046">
      <w:pPr>
        <w:tabs>
          <w:tab w:val="left" w:pos="851"/>
          <w:tab w:val="left" w:pos="1276"/>
        </w:tabs>
        <w:suppressAutoHyphens/>
        <w:spacing w:after="0" w:line="276" w:lineRule="auto"/>
        <w:ind w:left="1276" w:hanging="283"/>
        <w:jc w:val="left"/>
        <w:rPr>
          <w:rFonts w:ascii="Arial" w:hAnsi="Arial" w:cs="Arial"/>
        </w:rPr>
      </w:pPr>
      <w:r>
        <w:rPr>
          <w:rFonts w:ascii="Arial" w:hAnsi="Arial" w:cs="Arial"/>
        </w:rPr>
        <w:t>b) kwotę wynagrodzenia, przy czym nie może być ona większa od wynagrodzenia przysługującego wykonawcy za odpowiadający zakres prac wynikający ze złożonej oferty,</w:t>
      </w:r>
    </w:p>
    <w:p w14:paraId="64CCE9AA" w14:textId="77777777" w:rsidR="00376499" w:rsidRDefault="00376499" w:rsidP="00920046">
      <w:pPr>
        <w:tabs>
          <w:tab w:val="left" w:pos="851"/>
          <w:tab w:val="left" w:pos="1276"/>
        </w:tabs>
        <w:suppressAutoHyphens/>
        <w:spacing w:after="0" w:line="276" w:lineRule="auto"/>
        <w:ind w:left="1276" w:hanging="283"/>
        <w:jc w:val="left"/>
        <w:rPr>
          <w:rFonts w:ascii="Arial" w:hAnsi="Arial" w:cs="Arial"/>
        </w:rPr>
      </w:pPr>
      <w:r>
        <w:rPr>
          <w:rFonts w:ascii="Arial" w:hAnsi="Arial" w:cs="Arial"/>
        </w:rPr>
        <w:lastRenderedPageBreak/>
        <w:t>c) termin wykonania robót powierzonych podwykonawcy,</w:t>
      </w:r>
    </w:p>
    <w:p w14:paraId="242D01E4" w14:textId="77777777" w:rsidR="00376499" w:rsidRDefault="00376499" w:rsidP="00920046">
      <w:pPr>
        <w:tabs>
          <w:tab w:val="left" w:pos="851"/>
          <w:tab w:val="left" w:pos="1276"/>
        </w:tabs>
        <w:suppressAutoHyphens/>
        <w:spacing w:after="0" w:line="276" w:lineRule="auto"/>
        <w:ind w:left="1276" w:hanging="283"/>
        <w:jc w:val="left"/>
        <w:rPr>
          <w:rFonts w:ascii="Arial" w:hAnsi="Arial" w:cs="Arial"/>
        </w:rPr>
      </w:pPr>
      <w:r>
        <w:rPr>
          <w:rFonts w:ascii="Arial" w:hAnsi="Arial" w:cs="Arial"/>
        </w:rPr>
        <w:t>d) warunki dokonania płatności wynagrodzenia, które w żaden sposób nie mogą uzależniać dokonania płatności podwykonawcom od uzyskania wynagrodzenia przez Wykonawcę (w tym, jeżeli umowa z Wykonawcą przewiduje dokonywanie płatności częściowych, odpowiedni zakres prac zleconych podwykonawcy również powinien przewidywać możliwość dokonywania częściowych płatności)</w:t>
      </w:r>
    </w:p>
    <w:p w14:paraId="6DAE4737" w14:textId="77777777" w:rsidR="00376499" w:rsidRDefault="00376499" w:rsidP="00920046">
      <w:pPr>
        <w:tabs>
          <w:tab w:val="left" w:pos="851"/>
          <w:tab w:val="left" w:pos="1276"/>
        </w:tabs>
        <w:suppressAutoHyphens/>
        <w:spacing w:after="0" w:line="276" w:lineRule="auto"/>
        <w:ind w:left="1276" w:hanging="283"/>
        <w:jc w:val="left"/>
        <w:rPr>
          <w:rFonts w:ascii="Arial" w:hAnsi="Arial" w:cs="Arial"/>
        </w:rPr>
      </w:pPr>
      <w:r>
        <w:rPr>
          <w:rFonts w:ascii="Arial" w:hAnsi="Arial" w:cs="Arial"/>
        </w:rPr>
        <w:t xml:space="preserve">e) termin dokonania płatności wynagrodzenia podwykonawcy lub dalszemu podwykonawcy, który nie może być dłuższy niż </w:t>
      </w:r>
      <w:r>
        <w:rPr>
          <w:rFonts w:ascii="Arial" w:hAnsi="Arial" w:cs="Arial"/>
          <w:b/>
        </w:rPr>
        <w:t xml:space="preserve">14 </w:t>
      </w:r>
      <w:r>
        <w:rPr>
          <w:rFonts w:ascii="Arial" w:hAnsi="Arial" w:cs="Arial"/>
        </w:rPr>
        <w:t>dni od dnia doręczenia wykonawcy, podwykonawcy lub dalszemu podwykonawcy faktury lub rachunku, potwierdzających wykonanie zleconej podwykonawcy lub dalszemu podwykonawcy dostawy, usługi lub roboty budowlanej,</w:t>
      </w:r>
    </w:p>
    <w:p w14:paraId="51EEFC72" w14:textId="790C749A" w:rsidR="00376499" w:rsidRDefault="00376499" w:rsidP="00920046">
      <w:pPr>
        <w:tabs>
          <w:tab w:val="left" w:pos="851"/>
          <w:tab w:val="left" w:pos="1276"/>
        </w:tabs>
        <w:suppressAutoHyphens/>
        <w:spacing w:after="0" w:line="276" w:lineRule="auto"/>
        <w:ind w:left="1276" w:hanging="283"/>
        <w:jc w:val="left"/>
        <w:rPr>
          <w:rFonts w:ascii="Arial" w:hAnsi="Arial" w:cs="Arial"/>
        </w:rPr>
      </w:pPr>
      <w:r>
        <w:rPr>
          <w:rFonts w:ascii="Arial" w:hAnsi="Arial" w:cs="Arial"/>
        </w:rPr>
        <w:t xml:space="preserve">f) postanowienia zgodne z ustawą </w:t>
      </w:r>
      <w:proofErr w:type="spellStart"/>
      <w:r>
        <w:rPr>
          <w:rFonts w:ascii="Arial" w:hAnsi="Arial" w:cs="Arial"/>
        </w:rPr>
        <w:t>Pzp</w:t>
      </w:r>
      <w:proofErr w:type="spellEnd"/>
      <w:r>
        <w:rPr>
          <w:rFonts w:ascii="Arial" w:hAnsi="Arial" w:cs="Arial"/>
        </w:rPr>
        <w:t>, odpowiadające wymaganiom z pkt. 8.2 i 8.3 powyżej, co do warunków zawierania przez podwykonawcę umów z dalszymi podwykonawcami, wraz ze zobowiązaniem dalszego podwykonawcy do zawierania takich postanowień w kolejnych umowach o podwykonawstwo.</w:t>
      </w:r>
    </w:p>
    <w:p w14:paraId="585777CE" w14:textId="77777777" w:rsidR="00376499" w:rsidRDefault="00376499" w:rsidP="00920046">
      <w:pPr>
        <w:tabs>
          <w:tab w:val="left" w:pos="851"/>
          <w:tab w:val="left" w:pos="1276"/>
        </w:tabs>
        <w:suppressAutoHyphens/>
        <w:spacing w:after="0" w:line="276" w:lineRule="auto"/>
        <w:ind w:left="1276" w:hanging="283"/>
        <w:jc w:val="left"/>
        <w:rPr>
          <w:rFonts w:ascii="Arial" w:hAnsi="Arial" w:cs="Arial"/>
        </w:rPr>
      </w:pPr>
      <w:r>
        <w:rPr>
          <w:rFonts w:ascii="Arial" w:hAnsi="Arial" w:cs="Arial"/>
        </w:rPr>
        <w:t>g) postanowienia w zakresie zatrudnienia pracowników na podstawie umowy o pracę, przy uwzględnieniu zapisów w ust. 6 powyżej.</w:t>
      </w:r>
    </w:p>
    <w:p w14:paraId="2E9C043C" w14:textId="77777777" w:rsidR="00376499" w:rsidRDefault="00376499" w:rsidP="00920046">
      <w:pPr>
        <w:tabs>
          <w:tab w:val="left" w:pos="851"/>
          <w:tab w:val="left" w:pos="1276"/>
        </w:tabs>
        <w:suppressAutoHyphens/>
        <w:spacing w:after="0" w:line="276" w:lineRule="auto"/>
        <w:ind w:left="1276" w:hanging="283"/>
        <w:jc w:val="left"/>
        <w:rPr>
          <w:rFonts w:ascii="Arial" w:hAnsi="Arial" w:cs="Arial"/>
        </w:rPr>
      </w:pPr>
      <w:r>
        <w:rPr>
          <w:rFonts w:ascii="Arial" w:hAnsi="Arial" w:cs="Arial"/>
        </w:rPr>
        <w:t>h) postanowienia w zakresie kar umownych, przy czym nie mogą być one mniej korzystne dla podwykonawcy niż prawa i obowiązki wykonawcy w tym zakresie</w:t>
      </w:r>
    </w:p>
    <w:p w14:paraId="325B48F1" w14:textId="0528D98F" w:rsidR="00376499" w:rsidRPr="00376499" w:rsidRDefault="00376499" w:rsidP="0009651A">
      <w:pPr>
        <w:pStyle w:val="Akapitzlist"/>
        <w:numPr>
          <w:ilvl w:val="1"/>
          <w:numId w:val="40"/>
        </w:numPr>
        <w:tabs>
          <w:tab w:val="left" w:pos="360"/>
        </w:tabs>
        <w:suppressAutoHyphens/>
        <w:spacing w:after="0"/>
        <w:rPr>
          <w:rFonts w:ascii="Arial" w:hAnsi="Arial" w:cs="Arial"/>
        </w:rPr>
      </w:pPr>
      <w:r w:rsidRPr="00376499">
        <w:rPr>
          <w:rFonts w:ascii="Arial" w:hAnsi="Arial" w:cs="Arial"/>
        </w:rPr>
        <w:t>Umowa o podwykonawstwo nie może zawierać, pod rygorem zgłoszenia przez Zamawiającego zastrzeżeń lub sprzeciwu, postanowień uzależniających uzyskanie przez podwykonawcę płatności od wykonawcy od zapłaty przez Zamawiającego wykonawcy wynagrodzenia obejmującego zakres robót wykonanych przez podwykonawcę.</w:t>
      </w:r>
    </w:p>
    <w:p w14:paraId="730A028A" w14:textId="0DD44C29" w:rsidR="00376499" w:rsidRPr="00376499" w:rsidRDefault="00376499" w:rsidP="0009651A">
      <w:pPr>
        <w:pStyle w:val="Akapitzlist"/>
        <w:numPr>
          <w:ilvl w:val="1"/>
          <w:numId w:val="40"/>
        </w:numPr>
        <w:tabs>
          <w:tab w:val="left" w:pos="709"/>
        </w:tabs>
        <w:suppressAutoHyphens/>
        <w:spacing w:after="0"/>
        <w:rPr>
          <w:rFonts w:ascii="Arial" w:hAnsi="Arial" w:cs="Arial"/>
        </w:rPr>
      </w:pPr>
      <w:r w:rsidRPr="00376499">
        <w:rPr>
          <w:rFonts w:ascii="Arial" w:hAnsi="Arial" w:cs="Arial"/>
        </w:rPr>
        <w:t>Wykonawca, podwykonawca lub dalszy podwykonawca zamówienia na roboty budowlane przedkłada Zamawiającemu poświadczoną za zgodność z oryginałem kopię zawartej umowy/ zmian umowy o podwykonawstwo, której przedmiotem są dostawy lub usługi w terminie 7 dni od jej zawarcia.</w:t>
      </w:r>
    </w:p>
    <w:p w14:paraId="621062CA" w14:textId="50B59DA3" w:rsidR="00376499" w:rsidRPr="00376499" w:rsidRDefault="00376499" w:rsidP="0009651A">
      <w:pPr>
        <w:pStyle w:val="Akapitzlist"/>
        <w:numPr>
          <w:ilvl w:val="1"/>
          <w:numId w:val="40"/>
        </w:numPr>
        <w:tabs>
          <w:tab w:val="left" w:pos="284"/>
        </w:tabs>
        <w:suppressAutoHyphens/>
        <w:spacing w:after="0"/>
        <w:rPr>
          <w:rFonts w:ascii="Arial" w:hAnsi="Arial" w:cs="Arial"/>
        </w:rPr>
      </w:pPr>
      <w:r w:rsidRPr="00376499">
        <w:rPr>
          <w:rFonts w:ascii="Arial" w:hAnsi="Arial" w:cs="Arial"/>
        </w:rPr>
        <w:t>Z obowiązku przed</w:t>
      </w:r>
      <w:r w:rsidR="005442BD">
        <w:rPr>
          <w:rFonts w:ascii="Arial" w:hAnsi="Arial" w:cs="Arial"/>
        </w:rPr>
        <w:t>łożenia, o którym mowa w pkt. 8</w:t>
      </w:r>
      <w:r w:rsidRPr="00376499">
        <w:rPr>
          <w:rFonts w:ascii="Arial" w:hAnsi="Arial" w:cs="Arial"/>
        </w:rPr>
        <w:t>.5 powyżej, wyłączone są umowy o dostawy lub usługi:</w:t>
      </w:r>
    </w:p>
    <w:p w14:paraId="29AAC690" w14:textId="77777777" w:rsidR="00376499" w:rsidRDefault="00376499" w:rsidP="00920046">
      <w:pPr>
        <w:tabs>
          <w:tab w:val="left" w:pos="360"/>
        </w:tabs>
        <w:suppressAutoHyphens/>
        <w:spacing w:after="0" w:line="276" w:lineRule="auto"/>
        <w:ind w:left="720"/>
        <w:jc w:val="left"/>
        <w:rPr>
          <w:rFonts w:ascii="Arial" w:hAnsi="Arial" w:cs="Arial"/>
        </w:rPr>
      </w:pPr>
      <w:r>
        <w:rPr>
          <w:rFonts w:ascii="Arial" w:hAnsi="Arial" w:cs="Arial"/>
        </w:rPr>
        <w:t>a) o wartości mniejszej niż 0,5 % wartości brutto umowy o roboty budowlane lub umów o podwykonawstwo,</w:t>
      </w:r>
    </w:p>
    <w:p w14:paraId="17903A5D" w14:textId="77777777" w:rsidR="00376499" w:rsidRDefault="00376499" w:rsidP="00920046">
      <w:pPr>
        <w:tabs>
          <w:tab w:val="left" w:pos="360"/>
        </w:tabs>
        <w:suppressAutoHyphens/>
        <w:spacing w:after="0" w:line="276" w:lineRule="auto"/>
        <w:ind w:left="720"/>
        <w:jc w:val="left"/>
        <w:rPr>
          <w:rFonts w:ascii="Arial" w:hAnsi="Arial" w:cs="Arial"/>
        </w:rPr>
      </w:pPr>
      <w:r>
        <w:rPr>
          <w:rFonts w:ascii="Arial" w:hAnsi="Arial" w:cs="Arial"/>
        </w:rPr>
        <w:t>b) dostawy materiałów budowlanych niezbędnych do wykonania przedmiotu zamówienia,</w:t>
      </w:r>
    </w:p>
    <w:p w14:paraId="131BB02B" w14:textId="77777777" w:rsidR="00376499" w:rsidRDefault="00376499" w:rsidP="00920046">
      <w:pPr>
        <w:tabs>
          <w:tab w:val="left" w:pos="360"/>
        </w:tabs>
        <w:suppressAutoHyphens/>
        <w:spacing w:after="0" w:line="276" w:lineRule="auto"/>
        <w:ind w:left="720"/>
        <w:jc w:val="left"/>
        <w:rPr>
          <w:rFonts w:ascii="Arial" w:hAnsi="Arial" w:cs="Arial"/>
        </w:rPr>
      </w:pPr>
      <w:r>
        <w:rPr>
          <w:rFonts w:ascii="Arial" w:hAnsi="Arial" w:cs="Arial"/>
        </w:rPr>
        <w:t xml:space="preserve">c) usługi niezbędne do realizacji przedmiotu zamówienia, określone w </w:t>
      </w:r>
      <w:proofErr w:type="spellStart"/>
      <w:r>
        <w:rPr>
          <w:rFonts w:ascii="Arial" w:hAnsi="Arial" w:cs="Arial"/>
        </w:rPr>
        <w:t>STWiOR</w:t>
      </w:r>
      <w:proofErr w:type="spellEnd"/>
      <w:r>
        <w:rPr>
          <w:rFonts w:ascii="Arial" w:hAnsi="Arial" w:cs="Arial"/>
        </w:rPr>
        <w:t>,</w:t>
      </w:r>
    </w:p>
    <w:p w14:paraId="284225CF" w14:textId="1ADCEEC0" w:rsidR="00376499" w:rsidRPr="00376499" w:rsidRDefault="00376499" w:rsidP="0009651A">
      <w:pPr>
        <w:pStyle w:val="Akapitzlist"/>
        <w:numPr>
          <w:ilvl w:val="1"/>
          <w:numId w:val="40"/>
        </w:numPr>
        <w:suppressAutoHyphens/>
        <w:spacing w:after="0"/>
        <w:rPr>
          <w:rFonts w:ascii="Arial" w:hAnsi="Arial" w:cs="Arial"/>
        </w:rPr>
      </w:pPr>
      <w:r w:rsidRPr="00376499">
        <w:rPr>
          <w:rFonts w:ascii="Arial" w:hAnsi="Arial" w:cs="Arial"/>
        </w:rPr>
        <w:t>Zamawiający w terminie 14 dni roboczych zgłasza pisemny sprzeciw do umowy/zmian umowy o podwykonawstwo, której przedmiotem są roboty budowlane.</w:t>
      </w:r>
    </w:p>
    <w:p w14:paraId="0CB134EB" w14:textId="1D9CB678" w:rsidR="00376499" w:rsidRPr="00376499" w:rsidRDefault="00376499" w:rsidP="0009651A">
      <w:pPr>
        <w:pStyle w:val="Akapitzlist"/>
        <w:numPr>
          <w:ilvl w:val="1"/>
          <w:numId w:val="40"/>
        </w:numPr>
        <w:suppressAutoHyphens/>
        <w:spacing w:after="0"/>
        <w:rPr>
          <w:rFonts w:ascii="Arial" w:hAnsi="Arial" w:cs="Arial"/>
        </w:rPr>
      </w:pPr>
      <w:r w:rsidRPr="00376499">
        <w:rPr>
          <w:rFonts w:ascii="Arial" w:hAnsi="Arial" w:cs="Arial"/>
        </w:rPr>
        <w:t>Niezgłoszenie pisemnego sprzeciwu do przedłożonej umowy/zmian umowy o podwykonawstwo, której przedmiotem są roboty budowlane, w terminie 14 dni roboczych, uważa się za akceptację umowy/zmian umowy przez Zamawiającego.</w:t>
      </w:r>
    </w:p>
    <w:p w14:paraId="0547D020" w14:textId="098419E9" w:rsidR="00376499" w:rsidRPr="00376499" w:rsidRDefault="00376499" w:rsidP="0009651A">
      <w:pPr>
        <w:pStyle w:val="Akapitzlist"/>
        <w:numPr>
          <w:ilvl w:val="1"/>
          <w:numId w:val="40"/>
        </w:numPr>
        <w:suppressAutoHyphens/>
        <w:spacing w:after="0"/>
        <w:rPr>
          <w:rFonts w:ascii="Arial" w:hAnsi="Arial" w:cs="Arial"/>
        </w:rPr>
      </w:pPr>
      <w:r w:rsidRPr="00376499">
        <w:rPr>
          <w:rFonts w:ascii="Arial" w:hAnsi="Arial" w:cs="Arial"/>
        </w:rPr>
        <w:t xml:space="preserve">Wykonawca przedłoży, wraz z projektem umowy o podwykonawstwo, odpis z Krajowego Rejestru Sądowego lub inny dokument właściwy z uwagi na status prawny </w:t>
      </w:r>
      <w:r w:rsidRPr="00376499">
        <w:rPr>
          <w:rFonts w:ascii="Arial" w:hAnsi="Arial" w:cs="Arial"/>
        </w:rPr>
        <w:lastRenderedPageBreak/>
        <w:t>podwykonawcy, potwierdzający uprawnienia osób zawierających umowę w imieniu podwykonawcy do jego reprezentowania.</w:t>
      </w:r>
    </w:p>
    <w:p w14:paraId="2F080A4F" w14:textId="07059134" w:rsidR="00376499" w:rsidRPr="00376499" w:rsidRDefault="00376499" w:rsidP="0009651A">
      <w:pPr>
        <w:pStyle w:val="Akapitzlist"/>
        <w:numPr>
          <w:ilvl w:val="1"/>
          <w:numId w:val="40"/>
        </w:numPr>
        <w:suppressAutoHyphens/>
        <w:spacing w:after="0"/>
        <w:rPr>
          <w:rFonts w:ascii="Arial" w:hAnsi="Arial" w:cs="Arial"/>
        </w:rPr>
      </w:pPr>
      <w:r w:rsidRPr="00376499">
        <w:rPr>
          <w:rFonts w:ascii="Arial" w:hAnsi="Arial" w:cs="Arial"/>
        </w:rPr>
        <w:t>Do zmian umowy o podwykonawstwo stosuje się zasady mające zastosowanie przy zawieraniu umowy o podwykonawstwo.</w:t>
      </w:r>
    </w:p>
    <w:p w14:paraId="62803264" w14:textId="5E508E93" w:rsidR="00376499" w:rsidRDefault="00376499" w:rsidP="0009651A">
      <w:pPr>
        <w:pStyle w:val="Akapitzlist"/>
        <w:numPr>
          <w:ilvl w:val="1"/>
          <w:numId w:val="40"/>
        </w:numPr>
        <w:rPr>
          <w:rFonts w:ascii="Arial" w:hAnsi="Arial" w:cs="Arial"/>
        </w:rPr>
      </w:pPr>
      <w:r>
        <w:rPr>
          <w:rFonts w:ascii="Arial" w:hAnsi="Arial" w:cs="Arial"/>
        </w:rPr>
        <w:t xml:space="preserve">Jeżeli zmiana lub rezygnacja z podwykonawcy dotyczyć będzie podmiotu, na którego zasoby wykonawca powoływał się, na zasadach określonych w art. 118 ust. 2 </w:t>
      </w:r>
      <w:proofErr w:type="spellStart"/>
      <w:r>
        <w:rPr>
          <w:rFonts w:ascii="Arial" w:hAnsi="Arial" w:cs="Arial"/>
        </w:rPr>
        <w:t>Pzp</w:t>
      </w:r>
      <w:proofErr w:type="spellEnd"/>
      <w:r>
        <w:rPr>
          <w:rFonts w:ascii="Arial" w:hAnsi="Arial" w:cs="Arial"/>
        </w:rPr>
        <w:t xml:space="preserve">, w celu wykazania spełnienia warunków udziału w postępowaniu, o których mowa w art. 112 ust 1 </w:t>
      </w:r>
      <w:proofErr w:type="spellStart"/>
      <w:r>
        <w:rPr>
          <w:rFonts w:ascii="Arial" w:hAnsi="Arial" w:cs="Arial"/>
        </w:rPr>
        <w:t>Pzp</w:t>
      </w:r>
      <w:proofErr w:type="spellEnd"/>
      <w:r>
        <w:rPr>
          <w:rFonts w:ascii="Arial" w:hAnsi="Arial" w:cs="Arial"/>
        </w:rPr>
        <w:t xml:space="preserve">, wykonawca jest obowiązany wykazać zamawiającemu, iż proponowany inny podwykonawca lub wykonawca samodzielnie spełnia je w stopniu nie mniejszym niż wymagany w trakcie postępowania o udzielenie zamówienia.  </w:t>
      </w:r>
    </w:p>
    <w:p w14:paraId="7949B51E" w14:textId="77777777" w:rsidR="00C55757" w:rsidRPr="009C3785" w:rsidRDefault="00C55757" w:rsidP="00C05F7F">
      <w:pPr>
        <w:numPr>
          <w:ilvl w:val="0"/>
          <w:numId w:val="36"/>
        </w:numPr>
        <w:spacing w:line="240" w:lineRule="auto"/>
        <w:rPr>
          <w:rFonts w:ascii="Arial" w:hAnsi="Arial" w:cs="Arial"/>
          <w:b/>
          <w:bCs/>
          <w:sz w:val="24"/>
          <w:szCs w:val="24"/>
        </w:rPr>
      </w:pPr>
      <w:r w:rsidRPr="009C3785">
        <w:rPr>
          <w:rFonts w:ascii="Arial" w:hAnsi="Arial" w:cs="Arial"/>
          <w:b/>
          <w:bCs/>
          <w:sz w:val="24"/>
          <w:szCs w:val="24"/>
        </w:rPr>
        <w:t xml:space="preserve"> </w:t>
      </w:r>
      <w:r w:rsidR="00857167" w:rsidRPr="009C3785">
        <w:rPr>
          <w:rFonts w:ascii="Arial" w:hAnsi="Arial" w:cs="Arial"/>
          <w:b/>
          <w:bCs/>
          <w:sz w:val="24"/>
          <w:szCs w:val="24"/>
        </w:rPr>
        <w:t>Dostępność dla osób niepełnosprawnych</w:t>
      </w:r>
    </w:p>
    <w:p w14:paraId="1BB62D12" w14:textId="6BABCA3E" w:rsidR="00B16D4C" w:rsidRPr="009C3785" w:rsidRDefault="00DE7F4E" w:rsidP="00920046">
      <w:pPr>
        <w:spacing w:line="240" w:lineRule="auto"/>
        <w:ind w:left="567"/>
        <w:jc w:val="left"/>
        <w:rPr>
          <w:rFonts w:ascii="Arial" w:hAnsi="Arial" w:cs="Arial"/>
          <w:bCs/>
        </w:rPr>
      </w:pPr>
      <w:r w:rsidRPr="009C3785">
        <w:rPr>
          <w:rFonts w:ascii="Arial" w:hAnsi="Arial" w:cs="Arial"/>
          <w:bCs/>
        </w:rPr>
        <w:t>Wykonanie przedmiotu zamówienia nie powoduje ograniczeń w zakresie dostępności obiektów dla osób niepełnosprawnych</w:t>
      </w:r>
      <w:r w:rsidR="00227B91" w:rsidRPr="009C3785">
        <w:rPr>
          <w:rFonts w:ascii="Arial" w:hAnsi="Arial" w:cs="Arial"/>
          <w:bCs/>
        </w:rPr>
        <w:t>.</w:t>
      </w:r>
      <w:r w:rsidR="00D00267" w:rsidRPr="009C3785">
        <w:rPr>
          <w:rFonts w:ascii="Arial" w:hAnsi="Arial" w:cs="Arial"/>
          <w:bCs/>
        </w:rPr>
        <w:t xml:space="preserve"> Opis przedmiotu zamówienia został sporządzony z uwzględnieniem wymagań w zakresie dostępności dla osób niepełnosprawnych.</w:t>
      </w:r>
    </w:p>
    <w:p w14:paraId="10CBE2EF" w14:textId="77777777" w:rsidR="00F25682" w:rsidRPr="009C3785" w:rsidRDefault="00DE7F4E" w:rsidP="006D1660">
      <w:pPr>
        <w:pStyle w:val="Nagwek2"/>
        <w:rPr>
          <w:rFonts w:ascii="Arial" w:hAnsi="Arial" w:cs="Arial"/>
        </w:rPr>
      </w:pPr>
      <w:bookmarkStart w:id="49" w:name="_Toc58316201"/>
      <w:bookmarkStart w:id="50" w:name="_Toc58316630"/>
      <w:bookmarkStart w:id="51" w:name="_Toc59022796"/>
      <w:bookmarkStart w:id="52" w:name="_Toc59022893"/>
      <w:bookmarkStart w:id="53" w:name="_Toc59022943"/>
      <w:bookmarkStart w:id="54" w:name="_Toc60922494"/>
      <w:bookmarkStart w:id="55" w:name="_Toc61008941"/>
      <w:bookmarkStart w:id="56" w:name="_Toc61243645"/>
      <w:bookmarkStart w:id="57" w:name="_Toc61243812"/>
      <w:bookmarkStart w:id="58" w:name="_Toc61421693"/>
      <w:bookmarkStart w:id="59" w:name="_Toc61438252"/>
      <w:bookmarkStart w:id="60" w:name="_Toc61438368"/>
      <w:bookmarkStart w:id="61" w:name="_Toc61439563"/>
      <w:bookmarkStart w:id="62" w:name="_Toc61515518"/>
      <w:bookmarkStart w:id="63" w:name="_Toc117236075"/>
      <w:r w:rsidRPr="009C3785">
        <w:rPr>
          <w:rFonts w:ascii="Arial" w:hAnsi="Arial" w:cs="Arial"/>
        </w:rPr>
        <w:t>II</w:t>
      </w:r>
      <w:r w:rsidR="00F25682" w:rsidRPr="009C3785">
        <w:rPr>
          <w:rFonts w:ascii="Arial" w:hAnsi="Arial" w:cs="Arial"/>
        </w:rPr>
        <w:t>I. Termin wykonania zamówienia</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6E6A6B01" w14:textId="670B7A61" w:rsidR="00761150" w:rsidRPr="009E1FCB" w:rsidRDefault="0055077F" w:rsidP="002F5EC8">
      <w:pPr>
        <w:pStyle w:val="Akapitzlist"/>
        <w:ind w:left="426"/>
        <w:rPr>
          <w:rFonts w:ascii="Arial" w:hAnsi="Arial" w:cs="Arial"/>
        </w:rPr>
      </w:pPr>
      <w:r w:rsidRPr="009E1FCB">
        <w:rPr>
          <w:rFonts w:ascii="Arial" w:hAnsi="Arial" w:cs="Arial"/>
        </w:rPr>
        <w:t xml:space="preserve">Przedmiot zamówienia należy zrealizować w </w:t>
      </w:r>
      <w:r w:rsidR="00761150" w:rsidRPr="009E1FCB">
        <w:rPr>
          <w:rFonts w:ascii="Arial" w:hAnsi="Arial" w:cs="Arial"/>
        </w:rPr>
        <w:t>terminie</w:t>
      </w:r>
      <w:r w:rsidR="002F5EC8" w:rsidRPr="009E1FCB">
        <w:rPr>
          <w:rFonts w:ascii="Arial" w:hAnsi="Arial" w:cs="Arial"/>
        </w:rPr>
        <w:t xml:space="preserve"> </w:t>
      </w:r>
      <w:r w:rsidR="002F5EC8" w:rsidRPr="00DA5169">
        <w:rPr>
          <w:rFonts w:ascii="Arial" w:hAnsi="Arial" w:cs="Arial"/>
          <w:b/>
          <w:bCs/>
        </w:rPr>
        <w:t xml:space="preserve">do </w:t>
      </w:r>
      <w:r w:rsidR="00DA5169" w:rsidRPr="00DA5169">
        <w:rPr>
          <w:rFonts w:ascii="Arial" w:hAnsi="Arial" w:cs="Arial"/>
          <w:b/>
          <w:bCs/>
        </w:rPr>
        <w:t>09 grudnia</w:t>
      </w:r>
      <w:r w:rsidR="002F5EC8" w:rsidRPr="00DA5169">
        <w:rPr>
          <w:rFonts w:ascii="Arial" w:hAnsi="Arial" w:cs="Arial"/>
          <w:b/>
          <w:bCs/>
        </w:rPr>
        <w:t xml:space="preserve"> 202</w:t>
      </w:r>
      <w:r w:rsidR="00C94465" w:rsidRPr="00DA5169">
        <w:rPr>
          <w:rFonts w:ascii="Arial" w:hAnsi="Arial" w:cs="Arial"/>
          <w:b/>
          <w:bCs/>
        </w:rPr>
        <w:t>2</w:t>
      </w:r>
      <w:r w:rsidR="002F5EC8" w:rsidRPr="00DA5169">
        <w:rPr>
          <w:rFonts w:ascii="Arial" w:hAnsi="Arial" w:cs="Arial"/>
          <w:b/>
          <w:bCs/>
        </w:rPr>
        <w:t>r.</w:t>
      </w:r>
      <w:r w:rsidR="002F5EC8" w:rsidRPr="009E1FCB">
        <w:rPr>
          <w:rFonts w:ascii="Arial" w:hAnsi="Arial" w:cs="Arial"/>
        </w:rPr>
        <w:t xml:space="preserve"> wraz z </w:t>
      </w:r>
      <w:r w:rsidR="007A63B7" w:rsidRPr="009E1FCB">
        <w:rPr>
          <w:rFonts w:ascii="Arial" w:hAnsi="Arial" w:cs="Arial"/>
        </w:rPr>
        <w:t>wykonanie</w:t>
      </w:r>
      <w:r w:rsidR="002F5EC8" w:rsidRPr="009E1FCB">
        <w:rPr>
          <w:rFonts w:ascii="Arial" w:hAnsi="Arial" w:cs="Arial"/>
        </w:rPr>
        <w:t>m</w:t>
      </w:r>
      <w:r w:rsidR="007A63B7" w:rsidRPr="009E1FCB">
        <w:rPr>
          <w:rFonts w:ascii="Arial" w:hAnsi="Arial" w:cs="Arial"/>
        </w:rPr>
        <w:t xml:space="preserve"> i dostarczenie</w:t>
      </w:r>
      <w:r w:rsidR="002F5EC8" w:rsidRPr="009E1FCB">
        <w:rPr>
          <w:rFonts w:ascii="Arial" w:hAnsi="Arial" w:cs="Arial"/>
        </w:rPr>
        <w:t>m</w:t>
      </w:r>
      <w:r w:rsidR="007A63B7" w:rsidRPr="009E1FCB">
        <w:rPr>
          <w:rFonts w:ascii="Arial" w:hAnsi="Arial" w:cs="Arial"/>
        </w:rPr>
        <w:t xml:space="preserve"> geodezyjnej mapy powykonawczej</w:t>
      </w:r>
      <w:r w:rsidR="002F5EC8" w:rsidRPr="009E1FCB">
        <w:rPr>
          <w:rFonts w:ascii="Arial" w:hAnsi="Arial" w:cs="Arial"/>
        </w:rPr>
        <w:t>.</w:t>
      </w:r>
    </w:p>
    <w:p w14:paraId="75F0E158" w14:textId="77777777" w:rsidR="00B879B9" w:rsidRPr="00B879B9" w:rsidRDefault="00B879B9" w:rsidP="00B879B9">
      <w:pPr>
        <w:pStyle w:val="Akapitzlist"/>
        <w:rPr>
          <w:rFonts w:ascii="Arial" w:hAnsi="Arial" w:cs="Arial"/>
          <w:color w:val="FF0000"/>
        </w:rPr>
      </w:pPr>
    </w:p>
    <w:p w14:paraId="72BF7701" w14:textId="77777777" w:rsidR="008D1F80" w:rsidRPr="00AC3AFA" w:rsidRDefault="008D1F80" w:rsidP="00C05F7F">
      <w:pPr>
        <w:pStyle w:val="Akapitzlist"/>
        <w:numPr>
          <w:ilvl w:val="0"/>
          <w:numId w:val="34"/>
        </w:numPr>
        <w:spacing w:after="160" w:line="252" w:lineRule="auto"/>
        <w:contextualSpacing w:val="0"/>
        <w:jc w:val="both"/>
        <w:rPr>
          <w:rFonts w:ascii="Arial" w:hAnsi="Arial" w:cs="Arial"/>
          <w:vanish/>
        </w:rPr>
      </w:pPr>
    </w:p>
    <w:p w14:paraId="0B2D0FD7" w14:textId="77777777" w:rsidR="00F25682" w:rsidRPr="0020003C" w:rsidRDefault="00F25682" w:rsidP="00920046">
      <w:pPr>
        <w:pStyle w:val="Nagwek2"/>
        <w:spacing w:line="240" w:lineRule="auto"/>
        <w:jc w:val="left"/>
        <w:rPr>
          <w:rFonts w:ascii="Arial" w:hAnsi="Arial" w:cs="Arial"/>
        </w:rPr>
      </w:pPr>
      <w:bookmarkStart w:id="64" w:name="_Toc58316202"/>
      <w:bookmarkStart w:id="65" w:name="_Toc58316631"/>
      <w:bookmarkStart w:id="66" w:name="_Toc59022797"/>
      <w:bookmarkStart w:id="67" w:name="_Toc59022894"/>
      <w:bookmarkStart w:id="68" w:name="_Toc59022944"/>
      <w:bookmarkStart w:id="69" w:name="_Toc60922495"/>
      <w:bookmarkStart w:id="70" w:name="_Toc61008942"/>
      <w:bookmarkStart w:id="71" w:name="_Toc61243646"/>
      <w:bookmarkStart w:id="72" w:name="_Toc61243813"/>
      <w:bookmarkStart w:id="73" w:name="_Toc61421694"/>
      <w:bookmarkStart w:id="74" w:name="_Toc61438253"/>
      <w:bookmarkStart w:id="75" w:name="_Toc61438369"/>
      <w:bookmarkStart w:id="76" w:name="_Toc61439564"/>
      <w:bookmarkStart w:id="77" w:name="_Toc61515519"/>
      <w:bookmarkStart w:id="78" w:name="_Toc117236076"/>
      <w:r w:rsidRPr="00AC3AFA">
        <w:rPr>
          <w:rFonts w:ascii="Arial" w:hAnsi="Arial" w:cs="Arial"/>
        </w:rPr>
        <w:t>I</w:t>
      </w:r>
      <w:r w:rsidR="00DE7F4E" w:rsidRPr="00AC3AFA">
        <w:rPr>
          <w:rFonts w:ascii="Arial" w:hAnsi="Arial" w:cs="Arial"/>
        </w:rPr>
        <w:t>V</w:t>
      </w:r>
      <w:r w:rsidRPr="00AC3AFA">
        <w:rPr>
          <w:rFonts w:ascii="Arial" w:hAnsi="Arial" w:cs="Arial"/>
        </w:rPr>
        <w:t xml:space="preserve">. Projektowane </w:t>
      </w:r>
      <w:r w:rsidRPr="00212617">
        <w:rPr>
          <w:rFonts w:ascii="Arial" w:hAnsi="Arial" w:cs="Arial"/>
        </w:rPr>
        <w:t>postanowienia umowy w sprawie zamówienia publicznego,</w:t>
      </w:r>
      <w:r w:rsidR="00C63892" w:rsidRPr="00212617">
        <w:rPr>
          <w:rFonts w:ascii="Arial" w:hAnsi="Arial" w:cs="Arial"/>
        </w:rPr>
        <w:t xml:space="preserve"> </w:t>
      </w:r>
      <w:r w:rsidR="009C76FE" w:rsidRPr="00212617">
        <w:rPr>
          <w:rFonts w:ascii="Arial" w:hAnsi="Arial" w:cs="Arial"/>
        </w:rPr>
        <w:t xml:space="preserve">które zostaną </w:t>
      </w:r>
      <w:r w:rsidR="009C76FE" w:rsidRPr="0020003C">
        <w:rPr>
          <w:rFonts w:ascii="Arial" w:hAnsi="Arial" w:cs="Arial"/>
        </w:rPr>
        <w:t>wprowadzone do </w:t>
      </w:r>
      <w:r w:rsidRPr="0020003C">
        <w:rPr>
          <w:rFonts w:ascii="Arial" w:hAnsi="Arial" w:cs="Arial"/>
        </w:rPr>
        <w:t>treści tej umowy</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62E9935B" w14:textId="7D8372C5" w:rsidR="00243281" w:rsidRPr="00DE7F4E" w:rsidRDefault="00243281" w:rsidP="00920046">
      <w:pPr>
        <w:pStyle w:val="Akapitzlist"/>
        <w:numPr>
          <w:ilvl w:val="0"/>
          <w:numId w:val="13"/>
        </w:numPr>
        <w:tabs>
          <w:tab w:val="left" w:pos="426"/>
        </w:tabs>
        <w:spacing w:after="0"/>
        <w:ind w:left="426" w:hanging="284"/>
        <w:rPr>
          <w:rFonts w:ascii="Arial" w:hAnsi="Arial" w:cs="Arial"/>
        </w:rPr>
      </w:pPr>
      <w:r w:rsidRPr="0020003C">
        <w:rPr>
          <w:rFonts w:ascii="Arial" w:hAnsi="Arial" w:cs="Arial"/>
        </w:rPr>
        <w:t xml:space="preserve">Projekt umowy, stanowiący </w:t>
      </w:r>
      <w:r w:rsidRPr="0020003C">
        <w:rPr>
          <w:rFonts w:ascii="Arial" w:hAnsi="Arial" w:cs="Arial"/>
          <w:b/>
        </w:rPr>
        <w:t xml:space="preserve">załącznik nr </w:t>
      </w:r>
      <w:r w:rsidR="00A97923">
        <w:rPr>
          <w:rFonts w:ascii="Arial" w:hAnsi="Arial" w:cs="Arial"/>
          <w:b/>
        </w:rPr>
        <w:t>4</w:t>
      </w:r>
      <w:r w:rsidRPr="0020003C">
        <w:rPr>
          <w:rFonts w:ascii="Arial" w:hAnsi="Arial" w:cs="Arial"/>
          <w:b/>
        </w:rPr>
        <w:t xml:space="preserve"> do </w:t>
      </w:r>
      <w:proofErr w:type="spellStart"/>
      <w:r w:rsidRPr="0020003C">
        <w:rPr>
          <w:rFonts w:ascii="Arial" w:hAnsi="Arial" w:cs="Arial"/>
          <w:b/>
        </w:rPr>
        <w:t>swz</w:t>
      </w:r>
      <w:proofErr w:type="spellEnd"/>
      <w:r w:rsidRPr="0020003C">
        <w:rPr>
          <w:rFonts w:ascii="Arial" w:hAnsi="Arial" w:cs="Arial"/>
        </w:rPr>
        <w:t xml:space="preserve"> zawiera </w:t>
      </w:r>
      <w:r w:rsidRPr="00243281">
        <w:rPr>
          <w:rFonts w:ascii="Arial" w:hAnsi="Arial" w:cs="Arial"/>
        </w:rPr>
        <w:t xml:space="preserve">istotne dla stron postanowienia </w:t>
      </w:r>
      <w:r w:rsidRPr="00DE7F4E">
        <w:rPr>
          <w:rFonts w:ascii="Arial" w:hAnsi="Arial" w:cs="Arial"/>
        </w:rPr>
        <w:t xml:space="preserve">stanowiące o realizacji przedmiotu zamówienia.   </w:t>
      </w:r>
    </w:p>
    <w:p w14:paraId="35C6FE33" w14:textId="57319742" w:rsidR="00243281" w:rsidRPr="00243281" w:rsidRDefault="00243281" w:rsidP="00920046">
      <w:pPr>
        <w:pStyle w:val="Akapitzlist"/>
        <w:numPr>
          <w:ilvl w:val="0"/>
          <w:numId w:val="13"/>
        </w:numPr>
        <w:tabs>
          <w:tab w:val="left" w:pos="426"/>
        </w:tabs>
        <w:spacing w:after="0"/>
        <w:ind w:left="426" w:hanging="284"/>
        <w:rPr>
          <w:rFonts w:ascii="Arial" w:hAnsi="Arial" w:cs="Arial"/>
        </w:rPr>
      </w:pPr>
      <w:r w:rsidRPr="00DE7F4E">
        <w:rPr>
          <w:rFonts w:ascii="Arial" w:hAnsi="Arial" w:cs="Arial"/>
        </w:rPr>
        <w:t>Zgodn</w:t>
      </w:r>
      <w:r w:rsidR="0029743F">
        <w:rPr>
          <w:rFonts w:ascii="Arial" w:hAnsi="Arial" w:cs="Arial"/>
        </w:rPr>
        <w:t>i</w:t>
      </w:r>
      <w:r w:rsidRPr="00DE7F4E">
        <w:rPr>
          <w:rFonts w:ascii="Arial" w:hAnsi="Arial" w:cs="Arial"/>
        </w:rPr>
        <w:t xml:space="preserve">e z regulacją art. </w:t>
      </w:r>
      <w:r w:rsidR="00E5436F" w:rsidRPr="00DE7F4E">
        <w:rPr>
          <w:rFonts w:ascii="Arial" w:hAnsi="Arial" w:cs="Arial"/>
        </w:rPr>
        <w:t>455</w:t>
      </w:r>
      <w:r w:rsidRPr="00DE7F4E">
        <w:rPr>
          <w:rFonts w:ascii="Arial" w:hAnsi="Arial" w:cs="Arial"/>
        </w:rPr>
        <w:t xml:space="preserve"> </w:t>
      </w:r>
      <w:proofErr w:type="spellStart"/>
      <w:r w:rsidRPr="00DE7F4E">
        <w:rPr>
          <w:rFonts w:ascii="Arial" w:hAnsi="Arial" w:cs="Arial"/>
        </w:rPr>
        <w:t>Pzp</w:t>
      </w:r>
      <w:proofErr w:type="spellEnd"/>
      <w:r w:rsidRPr="00DE7F4E">
        <w:rPr>
          <w:rFonts w:ascii="Arial" w:hAnsi="Arial" w:cs="Arial"/>
        </w:rPr>
        <w:t xml:space="preserve"> zamawiający przewidział możliwość dokonania zmiany</w:t>
      </w:r>
      <w:r w:rsidR="00E5436F" w:rsidRPr="00DE7F4E">
        <w:rPr>
          <w:rFonts w:ascii="Arial" w:hAnsi="Arial" w:cs="Arial"/>
        </w:rPr>
        <w:t xml:space="preserve"> umowy</w:t>
      </w:r>
      <w:r w:rsidRPr="00DE7F4E">
        <w:rPr>
          <w:rFonts w:ascii="Arial" w:hAnsi="Arial" w:cs="Arial"/>
        </w:rPr>
        <w:t xml:space="preserve"> w </w:t>
      </w:r>
      <w:r w:rsidR="00E5436F" w:rsidRPr="00DE7F4E">
        <w:rPr>
          <w:rFonts w:ascii="Arial" w:hAnsi="Arial" w:cs="Arial"/>
        </w:rPr>
        <w:t xml:space="preserve">projekcie umowy </w:t>
      </w:r>
      <w:r w:rsidRPr="00DE7F4E">
        <w:rPr>
          <w:rFonts w:ascii="Arial" w:hAnsi="Arial" w:cs="Arial"/>
        </w:rPr>
        <w:t>oraz określił</w:t>
      </w:r>
      <w:r w:rsidR="00E5436F">
        <w:rPr>
          <w:rFonts w:ascii="Arial" w:hAnsi="Arial" w:cs="Arial"/>
        </w:rPr>
        <w:t xml:space="preserve"> w nim zasady wprowadzania</w:t>
      </w:r>
      <w:r w:rsidRPr="00243281">
        <w:rPr>
          <w:rFonts w:ascii="Arial" w:hAnsi="Arial" w:cs="Arial"/>
        </w:rPr>
        <w:t xml:space="preserve"> taki</w:t>
      </w:r>
      <w:r w:rsidR="00E5436F">
        <w:rPr>
          <w:rFonts w:ascii="Arial" w:hAnsi="Arial" w:cs="Arial"/>
        </w:rPr>
        <w:t>ch</w:t>
      </w:r>
      <w:r w:rsidRPr="00243281">
        <w:rPr>
          <w:rFonts w:ascii="Arial" w:hAnsi="Arial" w:cs="Arial"/>
        </w:rPr>
        <w:t xml:space="preserve"> zmian.</w:t>
      </w:r>
    </w:p>
    <w:p w14:paraId="2E12B2D6" w14:textId="77777777" w:rsidR="00C63892" w:rsidRDefault="00C63892" w:rsidP="00D851A1">
      <w:pPr>
        <w:widowControl w:val="0"/>
        <w:autoSpaceDE w:val="0"/>
        <w:autoSpaceDN w:val="0"/>
        <w:adjustRightInd w:val="0"/>
        <w:spacing w:after="0" w:line="240" w:lineRule="auto"/>
        <w:jc w:val="center"/>
        <w:rPr>
          <w:rFonts w:ascii="Tahoma" w:hAnsi="Tahoma" w:cs="Tahoma"/>
        </w:rPr>
      </w:pPr>
    </w:p>
    <w:p w14:paraId="694F5643" w14:textId="77777777" w:rsidR="00F25682" w:rsidRPr="00212617" w:rsidRDefault="00F25682" w:rsidP="00920046">
      <w:pPr>
        <w:pStyle w:val="Nagwek2"/>
        <w:spacing w:line="240" w:lineRule="auto"/>
        <w:jc w:val="left"/>
        <w:rPr>
          <w:rFonts w:ascii="Arial" w:hAnsi="Arial" w:cs="Arial"/>
        </w:rPr>
      </w:pPr>
      <w:bookmarkStart w:id="79" w:name="_Toc58316203"/>
      <w:bookmarkStart w:id="80" w:name="_Toc58316632"/>
      <w:bookmarkStart w:id="81" w:name="_Toc59022798"/>
      <w:bookmarkStart w:id="82" w:name="_Toc59022895"/>
      <w:bookmarkStart w:id="83" w:name="_Toc59022945"/>
      <w:bookmarkStart w:id="84" w:name="_Toc60922496"/>
      <w:bookmarkStart w:id="85" w:name="_Toc61008943"/>
      <w:bookmarkStart w:id="86" w:name="_Toc61243647"/>
      <w:bookmarkStart w:id="87" w:name="_Toc61243814"/>
      <w:bookmarkStart w:id="88" w:name="_Toc61421695"/>
      <w:bookmarkStart w:id="89" w:name="_Toc61438254"/>
      <w:bookmarkStart w:id="90" w:name="_Toc61438370"/>
      <w:bookmarkStart w:id="91" w:name="_Toc61439565"/>
      <w:bookmarkStart w:id="92" w:name="_Toc61515520"/>
      <w:bookmarkStart w:id="93" w:name="_Toc117236077"/>
      <w:r w:rsidRPr="00212617">
        <w:rPr>
          <w:rFonts w:ascii="Arial" w:hAnsi="Arial" w:cs="Arial"/>
        </w:rPr>
        <w:t xml:space="preserve">V. Informacje o </w:t>
      </w:r>
      <w:r w:rsidR="00C63892" w:rsidRPr="00212617">
        <w:rPr>
          <w:rFonts w:ascii="Arial" w:hAnsi="Arial" w:cs="Arial"/>
        </w:rPr>
        <w:t>środkach</w:t>
      </w:r>
      <w:r w:rsidRPr="00212617">
        <w:rPr>
          <w:rFonts w:ascii="Arial" w:hAnsi="Arial" w:cs="Arial"/>
        </w:rPr>
        <w:t xml:space="preserve"> komunikacji elektronicznej, przy użyciu </w:t>
      </w:r>
      <w:r w:rsidR="00C63892" w:rsidRPr="00212617">
        <w:rPr>
          <w:rFonts w:ascii="Arial" w:hAnsi="Arial" w:cs="Arial"/>
        </w:rPr>
        <w:t xml:space="preserve">których </w:t>
      </w:r>
      <w:r w:rsidRPr="00212617">
        <w:rPr>
          <w:rFonts w:ascii="Arial" w:hAnsi="Arial" w:cs="Arial"/>
        </w:rPr>
        <w:t>Zamaw</w:t>
      </w:r>
      <w:r w:rsidR="009C76FE" w:rsidRPr="00212617">
        <w:rPr>
          <w:rFonts w:ascii="Arial" w:hAnsi="Arial" w:cs="Arial"/>
        </w:rPr>
        <w:t>iający będzie komunikował się z </w:t>
      </w:r>
      <w:r w:rsidRPr="00212617">
        <w:rPr>
          <w:rFonts w:ascii="Arial" w:hAnsi="Arial" w:cs="Arial"/>
        </w:rPr>
        <w:t>wykonawcami oraz informacje o</w:t>
      </w:r>
      <w:r w:rsidR="00C63892" w:rsidRPr="00212617">
        <w:rPr>
          <w:rFonts w:ascii="Arial" w:hAnsi="Arial" w:cs="Arial"/>
        </w:rPr>
        <w:t xml:space="preserve"> </w:t>
      </w:r>
      <w:r w:rsidRPr="00212617">
        <w:rPr>
          <w:rFonts w:ascii="Arial" w:hAnsi="Arial" w:cs="Arial"/>
        </w:rPr>
        <w:t>wymaganiach technicznych i organizacyjnych sporządzania, wysyłania i</w:t>
      </w:r>
      <w:r w:rsidR="009C76FE" w:rsidRPr="00212617">
        <w:rPr>
          <w:rFonts w:ascii="Arial" w:hAnsi="Arial" w:cs="Arial"/>
        </w:rPr>
        <w:t> </w:t>
      </w:r>
      <w:r w:rsidRPr="00212617">
        <w:rPr>
          <w:rFonts w:ascii="Arial" w:hAnsi="Arial" w:cs="Arial"/>
        </w:rPr>
        <w:t>odbierania korespondencji elektronicznej</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46639518" w14:textId="77777777" w:rsidR="00F25682" w:rsidRPr="00A06D91" w:rsidRDefault="00F25682" w:rsidP="00920046">
      <w:pPr>
        <w:numPr>
          <w:ilvl w:val="0"/>
          <w:numId w:val="9"/>
        </w:numPr>
        <w:spacing w:after="0" w:line="276" w:lineRule="auto"/>
        <w:jc w:val="left"/>
        <w:rPr>
          <w:rFonts w:ascii="Arial" w:hAnsi="Arial" w:cs="Arial"/>
        </w:rPr>
      </w:pPr>
      <w:r w:rsidRPr="00A06D91">
        <w:rPr>
          <w:rFonts w:ascii="Arial" w:hAnsi="Arial" w:cs="Arial"/>
        </w:rPr>
        <w:t xml:space="preserve">Osobą uprawnioną do kontaktu z Wykonawcami jest: </w:t>
      </w:r>
      <w:r w:rsidR="00A441B9" w:rsidRPr="00A441B9">
        <w:rPr>
          <w:rFonts w:ascii="Arial" w:hAnsi="Arial" w:cs="Arial"/>
          <w:b/>
        </w:rPr>
        <w:t>Alina Bloch-Zapytowska</w:t>
      </w:r>
    </w:p>
    <w:p w14:paraId="755B9FEB" w14:textId="34366265" w:rsidR="00F25682" w:rsidRPr="00A06D91" w:rsidRDefault="00F25682" w:rsidP="00920046">
      <w:pPr>
        <w:numPr>
          <w:ilvl w:val="0"/>
          <w:numId w:val="9"/>
        </w:numPr>
        <w:spacing w:after="0" w:line="276" w:lineRule="auto"/>
        <w:jc w:val="left"/>
        <w:rPr>
          <w:rFonts w:ascii="Arial" w:hAnsi="Arial" w:cs="Arial"/>
        </w:rPr>
      </w:pPr>
      <w:r w:rsidRPr="00A06D91">
        <w:rPr>
          <w:rFonts w:ascii="Arial" w:hAnsi="Arial" w:cs="Arial"/>
        </w:rPr>
        <w:t>Postępowanie prowadzone jest w języku pol</w:t>
      </w:r>
      <w:r w:rsidR="00275DFC">
        <w:rPr>
          <w:rFonts w:ascii="Arial" w:hAnsi="Arial" w:cs="Arial"/>
        </w:rPr>
        <w:t>skim w formie elektronicznej za </w:t>
      </w:r>
      <w:r w:rsidRPr="00A06D91">
        <w:rPr>
          <w:rFonts w:ascii="Arial" w:hAnsi="Arial" w:cs="Arial"/>
        </w:rPr>
        <w:t xml:space="preserve">pośrednictwem </w:t>
      </w:r>
      <w:hyperlink r:id="rId17">
        <w:r w:rsidRPr="00A06D91">
          <w:rPr>
            <w:rFonts w:ascii="Arial" w:hAnsi="Arial" w:cs="Arial"/>
            <w:color w:val="1155CC"/>
            <w:u w:val="single"/>
          </w:rPr>
          <w:t>platformazakupowa.pl</w:t>
        </w:r>
      </w:hyperlink>
      <w:r w:rsidRPr="00A06D91">
        <w:rPr>
          <w:rFonts w:ascii="Arial" w:hAnsi="Arial" w:cs="Arial"/>
        </w:rPr>
        <w:t xml:space="preserve"> (dal</w:t>
      </w:r>
      <w:r w:rsidR="00340EA5" w:rsidRPr="00A06D91">
        <w:rPr>
          <w:rFonts w:ascii="Arial" w:hAnsi="Arial" w:cs="Arial"/>
        </w:rPr>
        <w:t>ej</w:t>
      </w:r>
      <w:r w:rsidR="001A3B26">
        <w:rPr>
          <w:rFonts w:ascii="Arial" w:hAnsi="Arial" w:cs="Arial"/>
        </w:rPr>
        <w:t xml:space="preserve"> również jako</w:t>
      </w:r>
      <w:r w:rsidR="005E09C4">
        <w:rPr>
          <w:rFonts w:ascii="Arial" w:hAnsi="Arial" w:cs="Arial"/>
        </w:rPr>
        <w:t xml:space="preserve"> „Platforma”) pod </w:t>
      </w:r>
      <w:r w:rsidR="00340EA5" w:rsidRPr="00A06D91">
        <w:rPr>
          <w:rFonts w:ascii="Arial" w:hAnsi="Arial" w:cs="Arial"/>
        </w:rPr>
        <w:t>adresem</w:t>
      </w:r>
      <w:r w:rsidR="00D03350">
        <w:rPr>
          <w:rFonts w:ascii="Arial" w:hAnsi="Arial" w:cs="Arial"/>
        </w:rPr>
        <w:t xml:space="preserve">: </w:t>
      </w:r>
      <w:hyperlink r:id="rId18" w:history="1">
        <w:r w:rsidR="00D03350" w:rsidRPr="00C27E6A">
          <w:rPr>
            <w:rStyle w:val="Hipercze"/>
            <w:rFonts w:ascii="ArialMT" w:hAnsi="ArialMT" w:cs="ArialMT"/>
            <w:sz w:val="19"/>
            <w:szCs w:val="19"/>
          </w:rPr>
          <w:t>https://platformazakupowa.pl/transakcja/638917</w:t>
        </w:r>
      </w:hyperlink>
      <w:r w:rsidR="00D03350">
        <w:rPr>
          <w:rFonts w:ascii="ArialMT" w:hAnsi="ArialMT" w:cs="ArialMT"/>
          <w:sz w:val="19"/>
          <w:szCs w:val="19"/>
        </w:rPr>
        <w:t xml:space="preserve"> </w:t>
      </w:r>
    </w:p>
    <w:p w14:paraId="5712F148" w14:textId="77777777" w:rsidR="00F25682" w:rsidRPr="00D6777D" w:rsidRDefault="00D6777D" w:rsidP="00920046">
      <w:pPr>
        <w:numPr>
          <w:ilvl w:val="0"/>
          <w:numId w:val="9"/>
        </w:numPr>
        <w:spacing w:after="0" w:line="276" w:lineRule="auto"/>
        <w:jc w:val="left"/>
        <w:rPr>
          <w:rFonts w:ascii="Arial" w:hAnsi="Arial" w:cs="Arial"/>
        </w:rPr>
      </w:pPr>
      <w:r w:rsidRPr="00D6777D">
        <w:rPr>
          <w:rFonts w:ascii="Arial" w:hAnsi="Arial" w:cs="Arial"/>
        </w:rPr>
        <w:t>W celu skrócenia czasu udzielenia odpowiedzi na pytania preferuje się, aby k</w:t>
      </w:r>
      <w:r w:rsidR="00F25682" w:rsidRPr="00D6777D">
        <w:rPr>
          <w:rFonts w:ascii="Arial" w:hAnsi="Arial" w:cs="Arial"/>
        </w:rPr>
        <w:t>omunikacja między</w:t>
      </w:r>
      <w:r w:rsidR="00F25682" w:rsidRPr="00A06D91">
        <w:rPr>
          <w:rFonts w:ascii="Arial" w:hAnsi="Arial" w:cs="Arial"/>
        </w:rPr>
        <w:t xml:space="preserve"> zamawiającym a wykonawcami, w tym wszelkie oświadczenia, </w:t>
      </w:r>
      <w:r w:rsidR="00F25682" w:rsidRPr="00D6777D">
        <w:rPr>
          <w:rFonts w:ascii="Arial" w:hAnsi="Arial" w:cs="Arial"/>
        </w:rPr>
        <w:t>wnioski, zawiadomienia oraz informacje, przekazywane</w:t>
      </w:r>
      <w:r w:rsidR="00340EA5" w:rsidRPr="00D6777D">
        <w:rPr>
          <w:rFonts w:ascii="Arial" w:hAnsi="Arial" w:cs="Arial"/>
        </w:rPr>
        <w:t xml:space="preserve"> </w:t>
      </w:r>
      <w:r>
        <w:rPr>
          <w:rFonts w:ascii="Arial" w:hAnsi="Arial" w:cs="Arial"/>
        </w:rPr>
        <w:t>były</w:t>
      </w:r>
      <w:r w:rsidR="00340EA5" w:rsidRPr="00D6777D">
        <w:rPr>
          <w:rFonts w:ascii="Arial" w:hAnsi="Arial" w:cs="Arial"/>
        </w:rPr>
        <w:t xml:space="preserve"> </w:t>
      </w:r>
      <w:r w:rsidR="00DE7F4E" w:rsidRPr="00D6777D">
        <w:rPr>
          <w:rFonts w:ascii="Arial" w:hAnsi="Arial" w:cs="Arial"/>
        </w:rPr>
        <w:t>elektronicznie</w:t>
      </w:r>
      <w:r w:rsidR="00340EA5" w:rsidRPr="00D6777D">
        <w:rPr>
          <w:rFonts w:ascii="Arial" w:hAnsi="Arial" w:cs="Arial"/>
        </w:rPr>
        <w:t xml:space="preserve"> za </w:t>
      </w:r>
      <w:r w:rsidR="00F25682" w:rsidRPr="00D6777D">
        <w:rPr>
          <w:rFonts w:ascii="Arial" w:hAnsi="Arial" w:cs="Arial"/>
        </w:rPr>
        <w:t xml:space="preserve">pośrednictwem Platformy i formularza „Wyślij wiadomość do zamawiającego”. </w:t>
      </w:r>
    </w:p>
    <w:p w14:paraId="0CBF3B30" w14:textId="5D7B45F6" w:rsidR="00D6777D" w:rsidRPr="007F7569" w:rsidRDefault="00D6777D" w:rsidP="00920046">
      <w:pPr>
        <w:spacing w:line="276" w:lineRule="auto"/>
        <w:ind w:left="720"/>
        <w:jc w:val="left"/>
        <w:rPr>
          <w:rFonts w:ascii="Arial" w:hAnsi="Arial" w:cs="Arial"/>
        </w:rPr>
      </w:pPr>
      <w:r w:rsidRPr="00D6777D">
        <w:rPr>
          <w:rFonts w:ascii="Arial" w:hAnsi="Arial" w:cs="Arial"/>
        </w:rPr>
        <w:t xml:space="preserve">Za datę przekazania (wpływu) oświadczeń, wniosków, zawiadomień oraz informacji przyjmuje się datę ich przesłania za pośrednictwem </w:t>
      </w:r>
      <w:hyperlink r:id="rId19">
        <w:r w:rsidRPr="00D6777D">
          <w:rPr>
            <w:rFonts w:ascii="Arial" w:hAnsi="Arial" w:cs="Arial"/>
            <w:color w:val="1155CC"/>
            <w:u w:val="single"/>
          </w:rPr>
          <w:t>platformazakupowa.pl</w:t>
        </w:r>
      </w:hyperlink>
      <w:r w:rsidRPr="00D6777D">
        <w:rPr>
          <w:rFonts w:ascii="Arial" w:hAnsi="Arial" w:cs="Arial"/>
        </w:rPr>
        <w:t xml:space="preserve"> poprzez </w:t>
      </w:r>
      <w:r w:rsidRPr="00D6777D">
        <w:rPr>
          <w:rFonts w:ascii="Arial" w:hAnsi="Arial" w:cs="Arial"/>
        </w:rPr>
        <w:lastRenderedPageBreak/>
        <w:t xml:space="preserve">kliknięcie </w:t>
      </w:r>
      <w:r w:rsidR="00BA0774" w:rsidRPr="00D6777D">
        <w:rPr>
          <w:rFonts w:ascii="Arial" w:hAnsi="Arial" w:cs="Arial"/>
        </w:rPr>
        <w:t>przycisku „Wyślij</w:t>
      </w:r>
      <w:r w:rsidRPr="00D6777D">
        <w:rPr>
          <w:rFonts w:ascii="Arial" w:hAnsi="Arial" w:cs="Arial"/>
        </w:rPr>
        <w:t xml:space="preserve"> wiadomość do zamawiającego” po których pojawi się komunikat, że wiadomość została wysłana do zamawiającego. Zamawiający dopuszcza, awaryjnie, </w:t>
      </w:r>
      <w:r w:rsidR="00BA0774" w:rsidRPr="00D6777D">
        <w:rPr>
          <w:rFonts w:ascii="Arial" w:hAnsi="Arial" w:cs="Arial"/>
        </w:rPr>
        <w:t>komunikację za</w:t>
      </w:r>
      <w:r w:rsidRPr="00D6777D">
        <w:rPr>
          <w:rFonts w:ascii="Arial" w:hAnsi="Arial" w:cs="Arial"/>
        </w:rPr>
        <w:t xml:space="preserve"> pośrednictwem poczty elektronicznej. Adres poczty elektronicznej osoby uprawnionej do kontaktu z Wykonawcami: </w:t>
      </w:r>
      <w:hyperlink r:id="rId20" w:history="1">
        <w:r w:rsidRPr="007F7569">
          <w:rPr>
            <w:rStyle w:val="Hipercze"/>
            <w:rFonts w:ascii="Arial" w:hAnsi="Arial" w:cs="Arial"/>
          </w:rPr>
          <w:t>zamowienia@zgm.gorzow.pl</w:t>
        </w:r>
      </w:hyperlink>
      <w:r w:rsidRPr="007F7569">
        <w:rPr>
          <w:rFonts w:ascii="Arial" w:hAnsi="Arial" w:cs="Arial"/>
        </w:rPr>
        <w:t xml:space="preserve"> </w:t>
      </w:r>
    </w:p>
    <w:p w14:paraId="1F4E66B9" w14:textId="03313543" w:rsidR="00D6777D" w:rsidRPr="007F7569" w:rsidRDefault="00D6777D" w:rsidP="00920046">
      <w:pPr>
        <w:numPr>
          <w:ilvl w:val="0"/>
          <w:numId w:val="9"/>
        </w:numPr>
        <w:spacing w:after="0" w:line="276" w:lineRule="auto"/>
        <w:jc w:val="left"/>
        <w:rPr>
          <w:rFonts w:ascii="Arial" w:hAnsi="Arial" w:cs="Arial"/>
        </w:rPr>
      </w:pPr>
      <w:r w:rsidRPr="007F7569">
        <w:rPr>
          <w:rFonts w:ascii="Arial" w:hAnsi="Arial" w:cs="Arial"/>
        </w:rPr>
        <w:t>Zamawiający będzie przekazywał wykonawcom informacje w formie elektroni</w:t>
      </w:r>
      <w:r w:rsidR="00807F95">
        <w:rPr>
          <w:rFonts w:ascii="Arial" w:hAnsi="Arial" w:cs="Arial"/>
        </w:rPr>
        <w:t>cznej za </w:t>
      </w:r>
      <w:r w:rsidRPr="007F7569">
        <w:rPr>
          <w:rFonts w:ascii="Arial" w:hAnsi="Arial" w:cs="Arial"/>
        </w:rPr>
        <w:t xml:space="preserve">pośrednictwem </w:t>
      </w:r>
      <w:hyperlink r:id="rId21">
        <w:r w:rsidRPr="007F7569">
          <w:rPr>
            <w:rFonts w:ascii="Arial" w:hAnsi="Arial" w:cs="Arial"/>
            <w:color w:val="1155CC"/>
            <w:u w:val="single"/>
          </w:rPr>
          <w:t>platformazakupowa.pl</w:t>
        </w:r>
      </w:hyperlink>
      <w:r w:rsidRPr="007F7569">
        <w:rPr>
          <w:rFonts w:ascii="Arial" w:hAnsi="Arial" w:cs="Arial"/>
        </w:rPr>
        <w:t>. Informacje dotyczące odpowiedzi na pytania, zmiany specyfikacji, zmiany terminu składania i otwarcia ofert Zamawiający będzie zamieszczał na platformie w sekcji “Komunikaty”. Korespondencja</w:t>
      </w:r>
      <w:r w:rsidR="007E7EF7">
        <w:rPr>
          <w:rFonts w:ascii="Arial" w:hAnsi="Arial" w:cs="Arial"/>
        </w:rPr>
        <w:t>, której zgodnie z </w:t>
      </w:r>
      <w:r w:rsidRPr="007F7569">
        <w:rPr>
          <w:rFonts w:ascii="Arial" w:hAnsi="Arial" w:cs="Arial"/>
        </w:rPr>
        <w:t xml:space="preserve">obowiązującymi przepisami adresatem jest konkretny Wykonawca, będzie przekazywana w formie elektronicznej za pośrednictwem </w:t>
      </w:r>
      <w:hyperlink r:id="rId22">
        <w:r w:rsidRPr="007F7569">
          <w:rPr>
            <w:rFonts w:ascii="Arial" w:hAnsi="Arial" w:cs="Arial"/>
            <w:color w:val="1155CC"/>
            <w:u w:val="single"/>
          </w:rPr>
          <w:t>platformazakupowa.pl</w:t>
        </w:r>
      </w:hyperlink>
      <w:r w:rsidR="007E7EF7">
        <w:rPr>
          <w:rFonts w:ascii="Arial" w:hAnsi="Arial" w:cs="Arial"/>
        </w:rPr>
        <w:t xml:space="preserve"> do </w:t>
      </w:r>
      <w:r w:rsidRPr="007F7569">
        <w:rPr>
          <w:rFonts w:ascii="Arial" w:hAnsi="Arial" w:cs="Arial"/>
        </w:rPr>
        <w:t>konkretnego wykonawcy.</w:t>
      </w:r>
    </w:p>
    <w:p w14:paraId="1DC78939" w14:textId="6EA1E675" w:rsidR="00D6777D" w:rsidRPr="007F7569" w:rsidRDefault="00BA0774" w:rsidP="00920046">
      <w:pPr>
        <w:numPr>
          <w:ilvl w:val="0"/>
          <w:numId w:val="9"/>
        </w:numPr>
        <w:spacing w:after="0" w:line="276" w:lineRule="auto"/>
        <w:jc w:val="left"/>
        <w:rPr>
          <w:rFonts w:ascii="Arial" w:hAnsi="Arial" w:cs="Arial"/>
        </w:rPr>
      </w:pPr>
      <w:r w:rsidRPr="007F7569">
        <w:rPr>
          <w:rFonts w:ascii="Arial" w:hAnsi="Arial" w:cs="Arial"/>
        </w:rPr>
        <w:t>Wykonawca, jako</w:t>
      </w:r>
      <w:r w:rsidR="00D6777D" w:rsidRPr="007F7569">
        <w:rPr>
          <w:rFonts w:ascii="Arial" w:hAnsi="Arial" w:cs="Arial"/>
        </w:rPr>
        <w:t xml:space="preserve"> podmiot profesjonalny ma obow</w:t>
      </w:r>
      <w:r w:rsidR="007E7EF7">
        <w:rPr>
          <w:rFonts w:ascii="Arial" w:hAnsi="Arial" w:cs="Arial"/>
        </w:rPr>
        <w:t>iązek sprawdzania komunikatów i </w:t>
      </w:r>
      <w:r w:rsidR="00D6777D" w:rsidRPr="007F7569">
        <w:rPr>
          <w:rFonts w:ascii="Arial" w:hAnsi="Arial" w:cs="Arial"/>
        </w:rPr>
        <w:t>wiadomości bezpośrednio na platformazakupowa.pl przesłanych przez zamawiającego, gdyż system powiadomień może ulec awarii lub powiadomienie może trafić do folderu SPAM.</w:t>
      </w:r>
    </w:p>
    <w:p w14:paraId="0AE80429" w14:textId="77777777" w:rsidR="00DE7F4E" w:rsidRPr="000E50D2" w:rsidRDefault="00DE7F4E" w:rsidP="00920046">
      <w:pPr>
        <w:numPr>
          <w:ilvl w:val="0"/>
          <w:numId w:val="9"/>
        </w:numPr>
        <w:spacing w:after="0" w:line="276" w:lineRule="auto"/>
        <w:jc w:val="left"/>
        <w:rPr>
          <w:rFonts w:ascii="Arial" w:hAnsi="Arial" w:cs="Arial"/>
        </w:rPr>
      </w:pPr>
      <w:r w:rsidRPr="000E50D2">
        <w:rPr>
          <w:rFonts w:ascii="Arial" w:hAnsi="Arial" w:cs="Arial"/>
        </w:rPr>
        <w:t>Korzystanie z Platformy przez wykonawcę jest bezpłatne.</w:t>
      </w:r>
    </w:p>
    <w:p w14:paraId="01F45212" w14:textId="77777777" w:rsidR="00F25682" w:rsidRPr="00A06D91" w:rsidRDefault="00F25682" w:rsidP="00920046">
      <w:pPr>
        <w:numPr>
          <w:ilvl w:val="0"/>
          <w:numId w:val="9"/>
        </w:numPr>
        <w:spacing w:after="0" w:line="276" w:lineRule="auto"/>
        <w:jc w:val="left"/>
        <w:rPr>
          <w:rFonts w:ascii="Arial" w:hAnsi="Arial" w:cs="Arial"/>
        </w:rPr>
      </w:pPr>
      <w:r w:rsidRPr="000E50D2">
        <w:rPr>
          <w:rFonts w:ascii="Arial" w:hAnsi="Arial" w:cs="Arial"/>
        </w:rPr>
        <w:t xml:space="preserve">Zamawiający, zgodnie z </w:t>
      </w:r>
      <w:r w:rsidR="000F7218" w:rsidRPr="000E50D2">
        <w:rPr>
          <w:rFonts w:ascii="Arial" w:hAnsi="Arial" w:cs="Arial"/>
        </w:rPr>
        <w:t>§ 11</w:t>
      </w:r>
      <w:r w:rsidRPr="000E50D2">
        <w:rPr>
          <w:rFonts w:ascii="Arial" w:hAnsi="Arial" w:cs="Arial"/>
        </w:rPr>
        <w:t xml:space="preserve"> ust. </w:t>
      </w:r>
      <w:r w:rsidR="000F7218" w:rsidRPr="000E50D2">
        <w:rPr>
          <w:rFonts w:ascii="Arial" w:hAnsi="Arial" w:cs="Arial"/>
        </w:rPr>
        <w:t>2</w:t>
      </w:r>
      <w:r w:rsidR="00DD2319" w:rsidRPr="000E50D2">
        <w:rPr>
          <w:rFonts w:ascii="Arial" w:hAnsi="Arial" w:cs="Arial"/>
        </w:rPr>
        <w:t xml:space="preserve"> </w:t>
      </w:r>
      <w:r w:rsidRPr="000E50D2">
        <w:rPr>
          <w:rFonts w:ascii="Arial" w:hAnsi="Arial" w:cs="Arial"/>
        </w:rPr>
        <w:t>Rozporzą</w:t>
      </w:r>
      <w:r w:rsidR="00340EA5" w:rsidRPr="000E50D2">
        <w:rPr>
          <w:rFonts w:ascii="Arial" w:hAnsi="Arial" w:cs="Arial"/>
        </w:rPr>
        <w:t xml:space="preserve">dzenia Prezesa </w:t>
      </w:r>
      <w:r w:rsidR="00340EA5" w:rsidRPr="007F7569">
        <w:rPr>
          <w:rFonts w:ascii="Arial" w:hAnsi="Arial" w:cs="Arial"/>
        </w:rPr>
        <w:t xml:space="preserve">Rady </w:t>
      </w:r>
      <w:r w:rsidR="00573D06" w:rsidRPr="007F7569">
        <w:rPr>
          <w:rFonts w:ascii="Arial" w:hAnsi="Arial" w:cs="Arial"/>
        </w:rPr>
        <w:t>Ministrów z</w:t>
      </w:r>
      <w:r w:rsidR="001A3B26" w:rsidRPr="007F7569">
        <w:rPr>
          <w:rFonts w:ascii="Arial" w:hAnsi="Arial" w:cs="Arial"/>
        </w:rPr>
        <w:t xml:space="preserve"> dnia 30 grudnia 2020r.</w:t>
      </w:r>
      <w:r w:rsidR="00340EA5" w:rsidRPr="007F7569">
        <w:rPr>
          <w:rFonts w:ascii="Arial" w:hAnsi="Arial" w:cs="Arial"/>
        </w:rPr>
        <w:t xml:space="preserve"> w </w:t>
      </w:r>
      <w:r w:rsidRPr="007F7569">
        <w:rPr>
          <w:rFonts w:ascii="Arial" w:hAnsi="Arial" w:cs="Arial"/>
        </w:rPr>
        <w:t xml:space="preserve">sprawie </w:t>
      </w:r>
      <w:r w:rsidR="000F7218" w:rsidRPr="007F7569">
        <w:rPr>
          <w:rFonts w:ascii="Arial" w:hAnsi="Arial" w:cs="Arial"/>
        </w:rPr>
        <w:t>spo</w:t>
      </w:r>
      <w:r w:rsidR="000F7218" w:rsidRPr="00B30A31">
        <w:rPr>
          <w:rFonts w:ascii="Arial" w:hAnsi="Arial" w:cs="Arial"/>
        </w:rPr>
        <w:t>sobu sporządzania i przekazywania informacji oraz wymagań technicznych dla</w:t>
      </w:r>
      <w:r w:rsidR="00275DFC" w:rsidRPr="00B30A31">
        <w:rPr>
          <w:rFonts w:ascii="Arial" w:hAnsi="Arial" w:cs="Arial"/>
        </w:rPr>
        <w:t> </w:t>
      </w:r>
      <w:r w:rsidR="000F7218" w:rsidRPr="00B30A31">
        <w:rPr>
          <w:rFonts w:ascii="Arial" w:hAnsi="Arial" w:cs="Arial"/>
        </w:rPr>
        <w:t xml:space="preserve">dokumentów elektronicznych oraz </w:t>
      </w:r>
      <w:r w:rsidRPr="00B30A31">
        <w:rPr>
          <w:rFonts w:ascii="Arial" w:hAnsi="Arial" w:cs="Arial"/>
        </w:rPr>
        <w:t>środk</w:t>
      </w:r>
      <w:r w:rsidR="00275DFC" w:rsidRPr="00B30A31">
        <w:rPr>
          <w:rFonts w:ascii="Arial" w:hAnsi="Arial" w:cs="Arial"/>
        </w:rPr>
        <w:t>ów komunikacji elektronicznej w </w:t>
      </w:r>
      <w:r w:rsidRPr="00B30A31">
        <w:rPr>
          <w:rFonts w:ascii="Arial" w:hAnsi="Arial" w:cs="Arial"/>
        </w:rPr>
        <w:t xml:space="preserve">postępowaniu o udzielenie zamówienia publicznego </w:t>
      </w:r>
      <w:r w:rsidR="000F7218" w:rsidRPr="00B30A31">
        <w:rPr>
          <w:rFonts w:ascii="Arial" w:hAnsi="Arial" w:cs="Arial"/>
        </w:rPr>
        <w:t>lub konkursie</w:t>
      </w:r>
      <w:r w:rsidR="005E09C4">
        <w:rPr>
          <w:rFonts w:ascii="Arial" w:hAnsi="Arial" w:cs="Arial"/>
        </w:rPr>
        <w:t xml:space="preserve"> (Dz. </w:t>
      </w:r>
      <w:r w:rsidRPr="00B30A31">
        <w:rPr>
          <w:rFonts w:ascii="Arial" w:hAnsi="Arial" w:cs="Arial"/>
        </w:rPr>
        <w:t>U. z 20</w:t>
      </w:r>
      <w:r w:rsidR="000F7218" w:rsidRPr="00B30A31">
        <w:rPr>
          <w:rFonts w:ascii="Arial" w:hAnsi="Arial" w:cs="Arial"/>
        </w:rPr>
        <w:t>20 r. poz. 2452</w:t>
      </w:r>
      <w:r w:rsidR="001A3B26">
        <w:rPr>
          <w:rFonts w:ascii="Arial" w:hAnsi="Arial" w:cs="Arial"/>
        </w:rPr>
        <w:t>)</w:t>
      </w:r>
      <w:r w:rsidRPr="00B30A31">
        <w:rPr>
          <w:rFonts w:ascii="Arial" w:hAnsi="Arial" w:cs="Arial"/>
        </w:rPr>
        <w:t>,</w:t>
      </w:r>
      <w:r w:rsidRPr="00A06D91">
        <w:rPr>
          <w:rFonts w:ascii="Arial" w:hAnsi="Arial" w:cs="Arial"/>
        </w:rPr>
        <w:t xml:space="preserve"> określa niezbędne wymagania sprzętowo - aplikacyjne umożliwiające pracę na </w:t>
      </w:r>
      <w:hyperlink r:id="rId23">
        <w:r w:rsidRPr="00A06D91">
          <w:rPr>
            <w:rFonts w:ascii="Arial" w:hAnsi="Arial" w:cs="Arial"/>
            <w:color w:val="1155CC"/>
            <w:u w:val="single"/>
          </w:rPr>
          <w:t>platformazakupowa.pl</w:t>
        </w:r>
      </w:hyperlink>
      <w:r w:rsidRPr="00A06D91">
        <w:rPr>
          <w:rFonts w:ascii="Arial" w:hAnsi="Arial" w:cs="Arial"/>
        </w:rPr>
        <w:t>, tj.:</w:t>
      </w:r>
    </w:p>
    <w:p w14:paraId="14FD205C" w14:textId="77777777" w:rsidR="00F25682" w:rsidRPr="00A06D91" w:rsidRDefault="00F25682" w:rsidP="00920046">
      <w:pPr>
        <w:numPr>
          <w:ilvl w:val="1"/>
          <w:numId w:val="9"/>
        </w:numPr>
        <w:spacing w:after="0" w:line="276" w:lineRule="auto"/>
        <w:ind w:hanging="371"/>
        <w:jc w:val="left"/>
        <w:rPr>
          <w:rFonts w:ascii="Arial" w:hAnsi="Arial" w:cs="Arial"/>
        </w:rPr>
      </w:pPr>
      <w:r w:rsidRPr="00A06D91">
        <w:rPr>
          <w:rFonts w:ascii="Arial" w:hAnsi="Arial" w:cs="Arial"/>
        </w:rPr>
        <w:t xml:space="preserve">stały dostęp do sieci Internet o gwarantowanej przepustowości nie mniejszej niż 512 </w:t>
      </w:r>
      <w:proofErr w:type="spellStart"/>
      <w:r w:rsidRPr="00A06D91">
        <w:rPr>
          <w:rFonts w:ascii="Arial" w:hAnsi="Arial" w:cs="Arial"/>
        </w:rPr>
        <w:t>kb</w:t>
      </w:r>
      <w:proofErr w:type="spellEnd"/>
      <w:r w:rsidRPr="00A06D91">
        <w:rPr>
          <w:rFonts w:ascii="Arial" w:hAnsi="Arial" w:cs="Arial"/>
        </w:rPr>
        <w:t>/s,</w:t>
      </w:r>
    </w:p>
    <w:p w14:paraId="4DCF1628" w14:textId="77777777" w:rsidR="00F25682" w:rsidRPr="00A06D91" w:rsidRDefault="00F25682" w:rsidP="00920046">
      <w:pPr>
        <w:numPr>
          <w:ilvl w:val="1"/>
          <w:numId w:val="9"/>
        </w:numPr>
        <w:spacing w:after="0" w:line="276" w:lineRule="auto"/>
        <w:ind w:hanging="371"/>
        <w:jc w:val="left"/>
        <w:rPr>
          <w:rFonts w:ascii="Arial" w:hAnsi="Arial" w:cs="Arial"/>
        </w:rPr>
      </w:pPr>
      <w:r w:rsidRPr="00A06D91">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1C91D7DF" w14:textId="77777777" w:rsidR="00F25682" w:rsidRPr="00A06D91" w:rsidRDefault="00F25682" w:rsidP="00920046">
      <w:pPr>
        <w:numPr>
          <w:ilvl w:val="1"/>
          <w:numId w:val="9"/>
        </w:numPr>
        <w:spacing w:after="0" w:line="276" w:lineRule="auto"/>
        <w:ind w:hanging="371"/>
        <w:jc w:val="left"/>
        <w:rPr>
          <w:rFonts w:ascii="Arial" w:hAnsi="Arial" w:cs="Arial"/>
        </w:rPr>
      </w:pPr>
      <w:r w:rsidRPr="00A06D91">
        <w:rPr>
          <w:rFonts w:ascii="Arial" w:hAnsi="Arial" w:cs="Arial"/>
        </w:rPr>
        <w:t>zainstalowana dowolna przeglądarka internetowa, w przypadku Internet Explorer minimalnie wersja 10 0.,</w:t>
      </w:r>
    </w:p>
    <w:p w14:paraId="22134999" w14:textId="77777777" w:rsidR="00F25682" w:rsidRPr="00A06D91" w:rsidRDefault="00F25682" w:rsidP="00920046">
      <w:pPr>
        <w:numPr>
          <w:ilvl w:val="1"/>
          <w:numId w:val="9"/>
        </w:numPr>
        <w:spacing w:after="0" w:line="276" w:lineRule="auto"/>
        <w:ind w:hanging="371"/>
        <w:jc w:val="left"/>
        <w:rPr>
          <w:rFonts w:ascii="Arial" w:hAnsi="Arial" w:cs="Arial"/>
        </w:rPr>
      </w:pPr>
      <w:r w:rsidRPr="00A06D91">
        <w:rPr>
          <w:rFonts w:ascii="Arial" w:hAnsi="Arial" w:cs="Arial"/>
        </w:rPr>
        <w:t>włączona obsługa JavaScript,</w:t>
      </w:r>
    </w:p>
    <w:p w14:paraId="58FB4647" w14:textId="77777777" w:rsidR="00F25682" w:rsidRPr="00A06D91" w:rsidRDefault="00F25682" w:rsidP="00920046">
      <w:pPr>
        <w:numPr>
          <w:ilvl w:val="1"/>
          <w:numId w:val="9"/>
        </w:numPr>
        <w:spacing w:after="0" w:line="276" w:lineRule="auto"/>
        <w:ind w:hanging="371"/>
        <w:jc w:val="left"/>
        <w:rPr>
          <w:rFonts w:ascii="Arial" w:hAnsi="Arial" w:cs="Arial"/>
        </w:rPr>
      </w:pPr>
      <w:r w:rsidRPr="00A06D91">
        <w:rPr>
          <w:rFonts w:ascii="Arial" w:hAnsi="Arial" w:cs="Arial"/>
        </w:rPr>
        <w:t xml:space="preserve">zainstalowany program Adobe </w:t>
      </w:r>
      <w:proofErr w:type="spellStart"/>
      <w:r w:rsidRPr="00A06D91">
        <w:rPr>
          <w:rFonts w:ascii="Arial" w:hAnsi="Arial" w:cs="Arial"/>
        </w:rPr>
        <w:t>Acrobat</w:t>
      </w:r>
      <w:proofErr w:type="spellEnd"/>
      <w:r w:rsidRPr="00A06D91">
        <w:rPr>
          <w:rFonts w:ascii="Arial" w:hAnsi="Arial" w:cs="Arial"/>
        </w:rPr>
        <w:t xml:space="preserve"> Reader lub inny obsługujący format plików .pdf,</w:t>
      </w:r>
    </w:p>
    <w:p w14:paraId="3AC3E783" w14:textId="77777777" w:rsidR="00F25682" w:rsidRPr="00A06D91" w:rsidRDefault="00F25682" w:rsidP="00920046">
      <w:pPr>
        <w:numPr>
          <w:ilvl w:val="1"/>
          <w:numId w:val="9"/>
        </w:numPr>
        <w:spacing w:after="0" w:line="276" w:lineRule="auto"/>
        <w:ind w:hanging="371"/>
        <w:jc w:val="left"/>
        <w:rPr>
          <w:rFonts w:ascii="Arial" w:hAnsi="Arial" w:cs="Arial"/>
        </w:rPr>
      </w:pPr>
      <w:r w:rsidRPr="00A06D91">
        <w:rPr>
          <w:rFonts w:ascii="Arial" w:hAnsi="Arial" w:cs="Arial"/>
        </w:rPr>
        <w:t>Platforma działa według standardu przyjętego w komunikacji sieciowej - kodowanie UTF8,</w:t>
      </w:r>
    </w:p>
    <w:p w14:paraId="08955EA4" w14:textId="77777777" w:rsidR="00F25682" w:rsidRPr="00BA0774" w:rsidRDefault="00F25682" w:rsidP="00920046">
      <w:pPr>
        <w:numPr>
          <w:ilvl w:val="1"/>
          <w:numId w:val="9"/>
        </w:numPr>
        <w:spacing w:after="0" w:line="276" w:lineRule="auto"/>
        <w:ind w:hanging="371"/>
        <w:jc w:val="left"/>
        <w:rPr>
          <w:rFonts w:ascii="Arial" w:hAnsi="Arial" w:cs="Arial"/>
        </w:rPr>
      </w:pPr>
      <w:r w:rsidRPr="00A06D91">
        <w:rPr>
          <w:rFonts w:ascii="Arial" w:hAnsi="Arial" w:cs="Arial"/>
        </w:rPr>
        <w:t>Oznaczenie czasu odbioru danych przez platf</w:t>
      </w:r>
      <w:r w:rsidR="005E09C4">
        <w:rPr>
          <w:rFonts w:ascii="Arial" w:hAnsi="Arial" w:cs="Arial"/>
        </w:rPr>
        <w:t>ormę zakupową stanowi datę oraz </w:t>
      </w:r>
      <w:r w:rsidRPr="00A06D91">
        <w:rPr>
          <w:rFonts w:ascii="Arial" w:hAnsi="Arial" w:cs="Arial"/>
        </w:rPr>
        <w:t>dokładny czas (</w:t>
      </w:r>
      <w:proofErr w:type="spellStart"/>
      <w:r w:rsidRPr="00A06D91">
        <w:rPr>
          <w:rFonts w:ascii="Arial" w:hAnsi="Arial" w:cs="Arial"/>
        </w:rPr>
        <w:t>hh:mm:ss</w:t>
      </w:r>
      <w:proofErr w:type="spellEnd"/>
      <w:r w:rsidRPr="00A06D91">
        <w:rPr>
          <w:rFonts w:ascii="Arial" w:hAnsi="Arial" w:cs="Arial"/>
        </w:rPr>
        <w:t xml:space="preserve">) generowany wg. czasu lokalnego serwera </w:t>
      </w:r>
      <w:r w:rsidRPr="00BA0774">
        <w:rPr>
          <w:rFonts w:ascii="Arial" w:hAnsi="Arial" w:cs="Arial"/>
        </w:rPr>
        <w:t>synchronizowanego z zegarem Głównego Urzędu Miar.</w:t>
      </w:r>
    </w:p>
    <w:p w14:paraId="655C6915" w14:textId="77777777" w:rsidR="00092F15" w:rsidRPr="00BA0774" w:rsidRDefault="00092F15" w:rsidP="00920046">
      <w:pPr>
        <w:numPr>
          <w:ilvl w:val="0"/>
          <w:numId w:val="9"/>
        </w:numPr>
        <w:spacing w:after="0" w:line="276" w:lineRule="auto"/>
        <w:jc w:val="left"/>
        <w:rPr>
          <w:rFonts w:ascii="Arial" w:hAnsi="Arial" w:cs="Arial"/>
        </w:rPr>
      </w:pPr>
      <w:r w:rsidRPr="00BA0774">
        <w:rPr>
          <w:rFonts w:ascii="Arial" w:hAnsi="Arial" w:cs="Arial"/>
        </w:rPr>
        <w:t>Wykonawca, przystępując do niniejszego postępowania o udzielenie zamówienia publicznego:</w:t>
      </w:r>
    </w:p>
    <w:p w14:paraId="25382A9D" w14:textId="77777777" w:rsidR="00092F15" w:rsidRPr="00BA0774" w:rsidRDefault="00092F15" w:rsidP="00920046">
      <w:pPr>
        <w:numPr>
          <w:ilvl w:val="1"/>
          <w:numId w:val="9"/>
        </w:numPr>
        <w:spacing w:after="0" w:line="276" w:lineRule="auto"/>
        <w:ind w:hanging="371"/>
        <w:jc w:val="left"/>
        <w:rPr>
          <w:rFonts w:ascii="Arial" w:hAnsi="Arial" w:cs="Arial"/>
        </w:rPr>
      </w:pPr>
      <w:r w:rsidRPr="00BA0774">
        <w:rPr>
          <w:rFonts w:ascii="Arial" w:hAnsi="Arial" w:cs="Arial"/>
        </w:rPr>
        <w:lastRenderedPageBreak/>
        <w:t xml:space="preserve">Akceptuje warunki korzystania z </w:t>
      </w:r>
      <w:hyperlink r:id="rId24">
        <w:r w:rsidRPr="00BA0774">
          <w:rPr>
            <w:rFonts w:ascii="Arial" w:hAnsi="Arial" w:cs="Arial"/>
            <w:u w:val="single"/>
          </w:rPr>
          <w:t>platformazakupowa.pl</w:t>
        </w:r>
      </w:hyperlink>
      <w:r w:rsidRPr="00BA0774">
        <w:rPr>
          <w:rFonts w:ascii="Arial" w:hAnsi="Arial" w:cs="Arial"/>
        </w:rPr>
        <w:t xml:space="preserve"> określone w Regulaminie zamieszczonym na stronie internetowej </w:t>
      </w:r>
      <w:hyperlink r:id="rId25">
        <w:r w:rsidRPr="00BA0774">
          <w:rPr>
            <w:rFonts w:ascii="Arial" w:hAnsi="Arial" w:cs="Arial"/>
          </w:rPr>
          <w:t>pod linkiem</w:t>
        </w:r>
      </w:hyperlink>
      <w:r w:rsidRPr="00BA0774">
        <w:rPr>
          <w:rFonts w:ascii="Arial" w:hAnsi="Arial" w:cs="Arial"/>
        </w:rPr>
        <w:t xml:space="preserve"> w zakładce „Regulamin" oraz uznaje go za wiążący,</w:t>
      </w:r>
    </w:p>
    <w:p w14:paraId="76C796A8" w14:textId="6071DB8A" w:rsidR="00092F15" w:rsidRPr="00BA0774" w:rsidRDefault="00092F15" w:rsidP="00920046">
      <w:pPr>
        <w:numPr>
          <w:ilvl w:val="1"/>
          <w:numId w:val="9"/>
        </w:numPr>
        <w:spacing w:after="0" w:line="276" w:lineRule="auto"/>
        <w:ind w:hanging="371"/>
        <w:jc w:val="left"/>
        <w:rPr>
          <w:rFonts w:ascii="Arial" w:hAnsi="Arial" w:cs="Arial"/>
        </w:rPr>
      </w:pPr>
      <w:r w:rsidRPr="00BA0774">
        <w:rPr>
          <w:rFonts w:ascii="Arial" w:hAnsi="Arial" w:cs="Arial"/>
        </w:rPr>
        <w:t xml:space="preserve">zapoznał i stosuje się do Instrukcji składania ofert/wniosków dostępnej </w:t>
      </w:r>
      <w:hyperlink r:id="rId26">
        <w:r w:rsidRPr="00BA0774">
          <w:rPr>
            <w:rFonts w:ascii="Arial" w:hAnsi="Arial" w:cs="Arial"/>
            <w:u w:val="single"/>
          </w:rPr>
          <w:t>pod linkiem</w:t>
        </w:r>
      </w:hyperlink>
      <w:r w:rsidRPr="00BA0774">
        <w:rPr>
          <w:rFonts w:ascii="Arial" w:hAnsi="Arial" w:cs="Arial"/>
          <w:u w:val="single"/>
        </w:rPr>
        <w:t xml:space="preserve"> </w:t>
      </w:r>
    </w:p>
    <w:p w14:paraId="61EBB220" w14:textId="120C5C96" w:rsidR="00AF7045" w:rsidRDefault="00AF7045" w:rsidP="00920046">
      <w:pPr>
        <w:numPr>
          <w:ilvl w:val="0"/>
          <w:numId w:val="9"/>
        </w:numPr>
        <w:spacing w:after="0" w:line="276" w:lineRule="auto"/>
        <w:jc w:val="left"/>
        <w:rPr>
          <w:rFonts w:ascii="Arial" w:hAnsi="Arial" w:cs="Arial"/>
        </w:rPr>
      </w:pPr>
      <w:r w:rsidRPr="00BA0774">
        <w:rPr>
          <w:rFonts w:ascii="Arial" w:hAnsi="Arial" w:cs="Arial"/>
        </w:rPr>
        <w:t xml:space="preserve">Wykonawca może zwrócić się do Zamawiającego z pisemną prośbą o wyjaśnienie treści SWZ za pośrednictwem Platformy i formularza </w:t>
      </w:r>
      <w:r w:rsidRPr="001A3B26">
        <w:rPr>
          <w:rFonts w:ascii="Arial" w:hAnsi="Arial" w:cs="Arial"/>
          <w:b/>
        </w:rPr>
        <w:t>„Wyślij wiadomość do</w:t>
      </w:r>
      <w:r w:rsidR="005E09C4">
        <w:rPr>
          <w:rFonts w:ascii="Arial" w:hAnsi="Arial" w:cs="Arial"/>
          <w:b/>
        </w:rPr>
        <w:t> </w:t>
      </w:r>
      <w:r w:rsidRPr="001A3B26">
        <w:rPr>
          <w:rFonts w:ascii="Arial" w:hAnsi="Arial" w:cs="Arial"/>
          <w:b/>
        </w:rPr>
        <w:t>zamawiającego”</w:t>
      </w:r>
      <w:r>
        <w:rPr>
          <w:rFonts w:ascii="Arial" w:hAnsi="Arial" w:cs="Arial"/>
          <w:b/>
        </w:rPr>
        <w:t xml:space="preserve"> </w:t>
      </w:r>
      <w:r w:rsidRPr="00AF7045">
        <w:rPr>
          <w:rFonts w:ascii="Arial" w:hAnsi="Arial" w:cs="Arial"/>
        </w:rPr>
        <w:t>dostępnego na stronie dotyczącej niniejszego postępowania</w:t>
      </w:r>
      <w:r w:rsidR="00807F95">
        <w:rPr>
          <w:rFonts w:ascii="Arial" w:hAnsi="Arial" w:cs="Arial"/>
        </w:rPr>
        <w:t>. Zamawiający odpowie na </w:t>
      </w:r>
      <w:r>
        <w:rPr>
          <w:rFonts w:ascii="Arial" w:hAnsi="Arial" w:cs="Arial"/>
        </w:rPr>
        <w:t>zadane pytania za pośrednictwem Platformy na stronie niniejszego postępowania</w:t>
      </w:r>
      <w:r w:rsidRPr="00AF7045">
        <w:rPr>
          <w:rFonts w:ascii="Arial" w:hAnsi="Arial" w:cs="Arial"/>
        </w:rPr>
        <w:t xml:space="preserve"> </w:t>
      </w:r>
      <w:r>
        <w:rPr>
          <w:rFonts w:ascii="Arial" w:hAnsi="Arial" w:cs="Arial"/>
        </w:rPr>
        <w:t>niezwłocznie, jednak nie później niż na 2 dni przed upływem terminu składania ofert pod warunkiem, że wniosek o</w:t>
      </w:r>
      <w:r w:rsidR="003A7F91">
        <w:rPr>
          <w:rFonts w:ascii="Arial" w:hAnsi="Arial" w:cs="Arial"/>
        </w:rPr>
        <w:t xml:space="preserve"> wyjaśnienie treści</w:t>
      </w:r>
      <w:r w:rsidR="005E09C4">
        <w:rPr>
          <w:rFonts w:ascii="Arial" w:hAnsi="Arial" w:cs="Arial"/>
        </w:rPr>
        <w:t xml:space="preserve"> wpłynął do </w:t>
      </w:r>
      <w:r>
        <w:rPr>
          <w:rFonts w:ascii="Arial" w:hAnsi="Arial" w:cs="Arial"/>
        </w:rPr>
        <w:t>Z</w:t>
      </w:r>
      <w:r w:rsidR="007E7EF7">
        <w:rPr>
          <w:rFonts w:ascii="Arial" w:hAnsi="Arial" w:cs="Arial"/>
        </w:rPr>
        <w:t>amawiającego nie później niż na </w:t>
      </w:r>
      <w:r>
        <w:rPr>
          <w:rFonts w:ascii="Arial" w:hAnsi="Arial" w:cs="Arial"/>
        </w:rPr>
        <w:t>4 dni prze</w:t>
      </w:r>
      <w:r w:rsidR="000D7663">
        <w:rPr>
          <w:rFonts w:ascii="Arial" w:hAnsi="Arial" w:cs="Arial"/>
        </w:rPr>
        <w:t>d</w:t>
      </w:r>
      <w:r>
        <w:rPr>
          <w:rFonts w:ascii="Arial" w:hAnsi="Arial" w:cs="Arial"/>
        </w:rPr>
        <w:t xml:space="preserve"> upływem terminu składania ofert albo ofert podlegających negocjacjom.</w:t>
      </w:r>
    </w:p>
    <w:p w14:paraId="2A1D62A6" w14:textId="77777777" w:rsidR="00447CDE" w:rsidRDefault="00447CDE" w:rsidP="00920046">
      <w:pPr>
        <w:numPr>
          <w:ilvl w:val="0"/>
          <w:numId w:val="9"/>
        </w:numPr>
        <w:spacing w:after="0" w:line="276" w:lineRule="auto"/>
        <w:jc w:val="left"/>
        <w:rPr>
          <w:rFonts w:ascii="Arial" w:hAnsi="Arial" w:cs="Arial"/>
        </w:rPr>
      </w:pPr>
      <w:r>
        <w:rPr>
          <w:rFonts w:ascii="Arial" w:hAnsi="Arial" w:cs="Arial"/>
        </w:rPr>
        <w:t>W przypadku rozbieżności pomiędzy treścią niniejszej SWZ a treścią udzielonych wyjaśnień, jako obowiązującą należy przyjąć treść późniejszego oświadczenia Zamawiającego.</w:t>
      </w:r>
    </w:p>
    <w:p w14:paraId="445E38CC" w14:textId="77777777" w:rsidR="00AF7045" w:rsidRDefault="00AF7045" w:rsidP="00920046">
      <w:pPr>
        <w:numPr>
          <w:ilvl w:val="0"/>
          <w:numId w:val="9"/>
        </w:numPr>
        <w:spacing w:after="0" w:line="276" w:lineRule="auto"/>
        <w:jc w:val="left"/>
        <w:rPr>
          <w:rFonts w:ascii="Arial" w:hAnsi="Arial" w:cs="Arial"/>
        </w:rPr>
      </w:pPr>
      <w:r w:rsidRPr="00AF7045">
        <w:rPr>
          <w:rFonts w:ascii="Arial" w:hAnsi="Arial" w:cs="Aria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Pr>
          <w:rFonts w:ascii="Arial" w:hAnsi="Arial" w:cs="Arial"/>
        </w:rPr>
        <w:t xml:space="preserve"> na stronie niniejszego postępowania</w:t>
      </w:r>
      <w:r w:rsidRPr="00AF7045">
        <w:rPr>
          <w:rFonts w:ascii="Arial" w:hAnsi="Arial" w:cs="Arial"/>
        </w:rPr>
        <w:t>. Korespondencja, której zgodnie z obowiązującymi przepisami adresatem jest konkretny wykonawca, będzie przekazywana w formie elektronicznej za pośrednictwem Platformy do konkretnego wykonawcy.</w:t>
      </w:r>
    </w:p>
    <w:p w14:paraId="6DB5B051" w14:textId="0F9CF96A" w:rsidR="00F25682" w:rsidRPr="00092F15" w:rsidRDefault="00F25682" w:rsidP="00920046">
      <w:pPr>
        <w:numPr>
          <w:ilvl w:val="0"/>
          <w:numId w:val="9"/>
        </w:numPr>
        <w:spacing w:after="0" w:line="276" w:lineRule="auto"/>
        <w:jc w:val="left"/>
        <w:rPr>
          <w:rFonts w:ascii="Arial" w:hAnsi="Arial" w:cs="Arial"/>
        </w:rPr>
      </w:pPr>
      <w:r w:rsidRPr="00A06D91">
        <w:rPr>
          <w:rFonts w:ascii="Arial" w:hAnsi="Arial" w:cs="Arial"/>
          <w:b/>
        </w:rPr>
        <w:t xml:space="preserve">Zamawiający nie ponosi </w:t>
      </w:r>
      <w:r w:rsidRPr="00092F15">
        <w:rPr>
          <w:rFonts w:ascii="Arial" w:hAnsi="Arial" w:cs="Arial"/>
          <w:b/>
        </w:rPr>
        <w:t xml:space="preserve">odpowiedzialności za złożenie oferty w sposób niezgodny z Instrukcją korzystania z </w:t>
      </w:r>
      <w:hyperlink r:id="rId27">
        <w:r w:rsidR="00092F15" w:rsidRPr="00092F15">
          <w:rPr>
            <w:rFonts w:ascii="Arial" w:hAnsi="Arial" w:cs="Arial"/>
            <w:b/>
            <w:color w:val="1155CC"/>
            <w:u w:val="single"/>
          </w:rPr>
          <w:t>platformazakupowa.pl</w:t>
        </w:r>
      </w:hyperlink>
      <w:r w:rsidR="00092F15" w:rsidRPr="00092F15">
        <w:rPr>
          <w:rFonts w:ascii="Arial" w:hAnsi="Arial" w:cs="Arial"/>
        </w:rPr>
        <w:t>,</w:t>
      </w:r>
      <w:r w:rsidRPr="00092F15">
        <w:rPr>
          <w:rFonts w:ascii="Arial" w:hAnsi="Arial" w:cs="Arial"/>
        </w:rPr>
        <w:t xml:space="preserve"> w szczególności za sytuację, gdy zamawiający zapozna się z treścią oferty przed upływem terminu składan</w:t>
      </w:r>
      <w:r w:rsidR="007E7EF7">
        <w:rPr>
          <w:rFonts w:ascii="Arial" w:hAnsi="Arial" w:cs="Arial"/>
        </w:rPr>
        <w:t>ia ofert (np. </w:t>
      </w:r>
      <w:r w:rsidR="00275DFC" w:rsidRPr="00092F15">
        <w:rPr>
          <w:rFonts w:ascii="Arial" w:hAnsi="Arial" w:cs="Arial"/>
        </w:rPr>
        <w:t>złożenie oferty w </w:t>
      </w:r>
      <w:r w:rsidRPr="00092F15">
        <w:rPr>
          <w:rFonts w:ascii="Arial" w:hAnsi="Arial" w:cs="Arial"/>
        </w:rPr>
        <w:t xml:space="preserve">zakładce „Wyślij wiadomość do zamawiającego”). </w:t>
      </w:r>
      <w:r w:rsidRPr="00092F15">
        <w:rPr>
          <w:rFonts w:ascii="Arial" w:hAnsi="Arial" w:cs="Arial"/>
        </w:rPr>
        <w:br/>
        <w:t>Taka oferta zostanie uznana przez Zamawiającego za ofertę handlową i nie będzie brana pod uwa</w:t>
      </w:r>
      <w:r w:rsidR="00447CDE" w:rsidRPr="00092F15">
        <w:rPr>
          <w:rFonts w:ascii="Arial" w:hAnsi="Arial" w:cs="Arial"/>
        </w:rPr>
        <w:t xml:space="preserve">gę w przedmiotowym postępowaniu, ze względu na brak spełnienia obowiązku wynikającego w art. 221 ustawy </w:t>
      </w:r>
      <w:proofErr w:type="spellStart"/>
      <w:r w:rsidR="00447CDE" w:rsidRPr="00092F15">
        <w:rPr>
          <w:rFonts w:ascii="Arial" w:hAnsi="Arial" w:cs="Arial"/>
        </w:rPr>
        <w:t>Pzp</w:t>
      </w:r>
      <w:proofErr w:type="spellEnd"/>
      <w:r w:rsidR="00447CDE" w:rsidRPr="00092F15">
        <w:rPr>
          <w:rFonts w:ascii="Arial" w:hAnsi="Arial" w:cs="Arial"/>
        </w:rPr>
        <w:t>.</w:t>
      </w:r>
    </w:p>
    <w:p w14:paraId="6E39F4D4" w14:textId="77777777" w:rsidR="00F25682" w:rsidRPr="00092F15" w:rsidRDefault="00F25682" w:rsidP="00920046">
      <w:pPr>
        <w:numPr>
          <w:ilvl w:val="0"/>
          <w:numId w:val="9"/>
        </w:numPr>
        <w:spacing w:after="0" w:line="276" w:lineRule="auto"/>
        <w:jc w:val="left"/>
        <w:rPr>
          <w:rFonts w:ascii="Arial" w:hAnsi="Arial" w:cs="Arial"/>
        </w:rPr>
      </w:pPr>
      <w:r w:rsidRPr="00092F15">
        <w:rPr>
          <w:rFonts w:ascii="Arial" w:hAnsi="Arial" w:cs="Arial"/>
        </w:rPr>
        <w:t>Zamawiający informuje, że instrukcje korz</w:t>
      </w:r>
      <w:r w:rsidR="00C55757" w:rsidRPr="00092F15">
        <w:rPr>
          <w:rFonts w:ascii="Arial" w:hAnsi="Arial" w:cs="Arial"/>
        </w:rPr>
        <w:t xml:space="preserve">ystania z </w:t>
      </w:r>
      <w:hyperlink r:id="rId28">
        <w:r w:rsidR="00092F15" w:rsidRPr="00092F15">
          <w:rPr>
            <w:rFonts w:ascii="Arial" w:hAnsi="Arial" w:cs="Arial"/>
            <w:b/>
            <w:color w:val="1155CC"/>
            <w:u w:val="single"/>
          </w:rPr>
          <w:t>platformazakupowa.pl</w:t>
        </w:r>
      </w:hyperlink>
      <w:r w:rsidR="00C55757" w:rsidRPr="00092F15">
        <w:rPr>
          <w:rFonts w:ascii="Arial" w:hAnsi="Arial" w:cs="Arial"/>
        </w:rPr>
        <w:t xml:space="preserve"> dotyczące w </w:t>
      </w:r>
      <w:r w:rsidRPr="00092F15">
        <w:rPr>
          <w:rFonts w:ascii="Arial" w:hAnsi="Arial" w:cs="Arial"/>
        </w:rPr>
        <w:t xml:space="preserve">szczególności logowania, składania </w:t>
      </w:r>
      <w:r w:rsidR="00447CDE" w:rsidRPr="00092F15">
        <w:rPr>
          <w:rFonts w:ascii="Arial" w:hAnsi="Arial" w:cs="Arial"/>
        </w:rPr>
        <w:t>wniosków o wyjaśnienie treści S</w:t>
      </w:r>
      <w:r w:rsidRPr="00092F15">
        <w:rPr>
          <w:rFonts w:ascii="Arial" w:hAnsi="Arial" w:cs="Arial"/>
        </w:rPr>
        <w:t xml:space="preserve">WZ, składania ofert oraz innych czynności podejmowanych w niniejszym postępowaniu przy użyciu </w:t>
      </w:r>
      <w:hyperlink r:id="rId29">
        <w:r w:rsidR="00092F15" w:rsidRPr="00092F15">
          <w:rPr>
            <w:rFonts w:ascii="Arial" w:hAnsi="Arial" w:cs="Arial"/>
            <w:b/>
            <w:color w:val="1155CC"/>
            <w:u w:val="single"/>
          </w:rPr>
          <w:t>platformazakupowa.pl</w:t>
        </w:r>
      </w:hyperlink>
      <w:r w:rsidRPr="00092F15">
        <w:rPr>
          <w:rFonts w:ascii="Arial" w:hAnsi="Arial" w:cs="Arial"/>
        </w:rPr>
        <w:t xml:space="preserve"> znajdują się w zakładce „Instrukcje dla Wykonawców" na stronie internetowej pod adresem:</w:t>
      </w:r>
      <w:r w:rsidR="00340EA5" w:rsidRPr="00092F15">
        <w:rPr>
          <w:rFonts w:ascii="Arial" w:hAnsi="Arial" w:cs="Arial"/>
        </w:rPr>
        <w:t xml:space="preserve"> </w:t>
      </w:r>
      <w:hyperlink r:id="rId30">
        <w:r w:rsidRPr="00092F15">
          <w:rPr>
            <w:rFonts w:ascii="Arial" w:hAnsi="Arial" w:cs="Arial"/>
            <w:color w:val="1155CC"/>
            <w:u w:val="single"/>
          </w:rPr>
          <w:t>https://platformazakupowa.pl/strona/45-instrukcje</w:t>
        </w:r>
      </w:hyperlink>
    </w:p>
    <w:p w14:paraId="40726E50" w14:textId="77777777" w:rsidR="00F25682" w:rsidRPr="00C30602" w:rsidRDefault="00F25682" w:rsidP="00920046">
      <w:pPr>
        <w:spacing w:line="276" w:lineRule="auto"/>
        <w:ind w:firstLine="227"/>
        <w:jc w:val="left"/>
        <w:rPr>
          <w:rFonts w:ascii="Arial" w:hAnsi="Arial" w:cs="Arial"/>
          <w:color w:val="000000" w:themeColor="text1"/>
        </w:rPr>
      </w:pPr>
    </w:p>
    <w:p w14:paraId="00FED24D" w14:textId="77777777" w:rsidR="00F25682" w:rsidRPr="00C30602" w:rsidRDefault="008845B5" w:rsidP="00920046">
      <w:pPr>
        <w:pStyle w:val="Nagwek2"/>
        <w:jc w:val="left"/>
        <w:rPr>
          <w:rFonts w:ascii="Arial" w:hAnsi="Arial" w:cs="Arial"/>
          <w:color w:val="000000" w:themeColor="text1"/>
        </w:rPr>
      </w:pPr>
      <w:bookmarkStart w:id="94" w:name="_Toc58316206"/>
      <w:bookmarkStart w:id="95" w:name="_Toc58316634"/>
      <w:bookmarkStart w:id="96" w:name="_Toc59022799"/>
      <w:bookmarkStart w:id="97" w:name="_Toc59022896"/>
      <w:bookmarkStart w:id="98" w:name="_Toc59022946"/>
      <w:bookmarkStart w:id="99" w:name="_Toc60922497"/>
      <w:bookmarkStart w:id="100" w:name="_Toc61008944"/>
      <w:bookmarkStart w:id="101" w:name="_Toc61243648"/>
      <w:bookmarkStart w:id="102" w:name="_Toc61243815"/>
      <w:bookmarkStart w:id="103" w:name="_Toc61421696"/>
      <w:bookmarkStart w:id="104" w:name="_Toc61438255"/>
      <w:bookmarkStart w:id="105" w:name="_Toc61438371"/>
      <w:bookmarkStart w:id="106" w:name="_Toc61439566"/>
      <w:bookmarkStart w:id="107" w:name="_Toc61515521"/>
      <w:bookmarkStart w:id="108" w:name="_Toc117236078"/>
      <w:r w:rsidRPr="00C30602">
        <w:rPr>
          <w:rFonts w:ascii="Arial" w:hAnsi="Arial" w:cs="Arial"/>
          <w:color w:val="000000" w:themeColor="text1"/>
        </w:rPr>
        <w:t>V</w:t>
      </w:r>
      <w:r w:rsidR="00A441B9" w:rsidRPr="00C30602">
        <w:rPr>
          <w:rFonts w:ascii="Arial" w:hAnsi="Arial" w:cs="Arial"/>
          <w:color w:val="000000" w:themeColor="text1"/>
        </w:rPr>
        <w:t>I</w:t>
      </w:r>
      <w:r w:rsidR="00F25682" w:rsidRPr="00C30602">
        <w:rPr>
          <w:rFonts w:ascii="Arial" w:hAnsi="Arial" w:cs="Arial"/>
          <w:color w:val="000000" w:themeColor="text1"/>
        </w:rPr>
        <w:t>. Termin związania ofertą</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4AD68247" w14:textId="4D9D31FD" w:rsidR="00F25682" w:rsidRPr="00C30602" w:rsidRDefault="00F25682" w:rsidP="00920046">
      <w:pPr>
        <w:widowControl w:val="0"/>
        <w:numPr>
          <w:ilvl w:val="0"/>
          <w:numId w:val="1"/>
        </w:numPr>
        <w:autoSpaceDE w:val="0"/>
        <w:autoSpaceDN w:val="0"/>
        <w:adjustRightInd w:val="0"/>
        <w:spacing w:after="0" w:line="276" w:lineRule="auto"/>
        <w:ind w:right="137"/>
        <w:jc w:val="left"/>
        <w:rPr>
          <w:rFonts w:ascii="Arial" w:hAnsi="Arial" w:cs="Arial"/>
          <w:color w:val="000000" w:themeColor="text1"/>
          <w:sz w:val="28"/>
        </w:rPr>
      </w:pPr>
      <w:r w:rsidRPr="00C30602">
        <w:rPr>
          <w:rFonts w:ascii="Arial" w:hAnsi="Arial" w:cs="Arial"/>
          <w:color w:val="000000" w:themeColor="text1"/>
        </w:rPr>
        <w:t xml:space="preserve">Wykonawca jest związany ofertą </w:t>
      </w:r>
      <w:r w:rsidR="007E7EF7" w:rsidRPr="00C30602">
        <w:rPr>
          <w:rFonts w:ascii="Arial" w:hAnsi="Arial" w:cs="Arial"/>
          <w:color w:val="000000" w:themeColor="text1"/>
        </w:rPr>
        <w:t xml:space="preserve">przez okres 30 dni </w:t>
      </w:r>
      <w:r w:rsidRPr="00C30602">
        <w:rPr>
          <w:rFonts w:ascii="Arial" w:hAnsi="Arial" w:cs="Arial"/>
          <w:color w:val="000000" w:themeColor="text1"/>
        </w:rPr>
        <w:t>od dnia upływu terminu składania ofert</w:t>
      </w:r>
      <w:r w:rsidR="007E7EF7" w:rsidRPr="00C30602">
        <w:rPr>
          <w:rFonts w:ascii="Arial" w:hAnsi="Arial" w:cs="Arial"/>
          <w:color w:val="000000" w:themeColor="text1"/>
        </w:rPr>
        <w:t xml:space="preserve">, tj. </w:t>
      </w:r>
      <w:r w:rsidRPr="00B953F6">
        <w:rPr>
          <w:rFonts w:ascii="Arial" w:hAnsi="Arial" w:cs="Arial"/>
          <w:b/>
          <w:color w:val="000000" w:themeColor="text1"/>
          <w:sz w:val="24"/>
        </w:rPr>
        <w:t xml:space="preserve">do dnia </w:t>
      </w:r>
      <w:r w:rsidR="003223E6">
        <w:rPr>
          <w:rFonts w:ascii="Arial" w:hAnsi="Arial" w:cs="Arial"/>
          <w:b/>
          <w:color w:val="000000" w:themeColor="text1"/>
          <w:sz w:val="24"/>
        </w:rPr>
        <w:t>06.12.</w:t>
      </w:r>
      <w:r w:rsidR="00AC3AFA" w:rsidRPr="00B953F6">
        <w:rPr>
          <w:rFonts w:ascii="Arial" w:hAnsi="Arial" w:cs="Arial"/>
          <w:b/>
          <w:color w:val="000000" w:themeColor="text1"/>
          <w:sz w:val="24"/>
        </w:rPr>
        <w:t>202</w:t>
      </w:r>
      <w:r w:rsidR="00D00267" w:rsidRPr="00B953F6">
        <w:rPr>
          <w:rFonts w:ascii="Arial" w:hAnsi="Arial" w:cs="Arial"/>
          <w:b/>
          <w:color w:val="000000" w:themeColor="text1"/>
          <w:sz w:val="24"/>
        </w:rPr>
        <w:t>2</w:t>
      </w:r>
      <w:r w:rsidRPr="00B953F6">
        <w:rPr>
          <w:rFonts w:ascii="Arial" w:hAnsi="Arial" w:cs="Arial"/>
          <w:b/>
          <w:color w:val="000000" w:themeColor="text1"/>
          <w:sz w:val="24"/>
        </w:rPr>
        <w:t xml:space="preserve"> r.</w:t>
      </w:r>
    </w:p>
    <w:p w14:paraId="2250C160" w14:textId="77777777" w:rsidR="00F25682" w:rsidRPr="00C30602" w:rsidRDefault="00F25682" w:rsidP="00920046">
      <w:pPr>
        <w:widowControl w:val="0"/>
        <w:numPr>
          <w:ilvl w:val="0"/>
          <w:numId w:val="1"/>
        </w:numPr>
        <w:autoSpaceDE w:val="0"/>
        <w:autoSpaceDN w:val="0"/>
        <w:adjustRightInd w:val="0"/>
        <w:spacing w:after="0" w:line="276" w:lineRule="auto"/>
        <w:jc w:val="left"/>
        <w:rPr>
          <w:rFonts w:ascii="Arial" w:hAnsi="Arial" w:cs="Arial"/>
          <w:color w:val="000000" w:themeColor="text1"/>
        </w:rPr>
      </w:pPr>
      <w:r w:rsidRPr="00C30602">
        <w:rPr>
          <w:rFonts w:ascii="Arial" w:hAnsi="Arial" w:cs="Arial"/>
          <w:color w:val="000000" w:themeColor="text1"/>
        </w:rPr>
        <w:t xml:space="preserve">W </w:t>
      </w:r>
      <w:r w:rsidR="003A7F91" w:rsidRPr="00C30602">
        <w:rPr>
          <w:rFonts w:ascii="Arial" w:hAnsi="Arial" w:cs="Arial"/>
          <w:color w:val="000000" w:themeColor="text1"/>
        </w:rPr>
        <w:t>przypadku, gdy</w:t>
      </w:r>
      <w:r w:rsidRPr="00C30602">
        <w:rPr>
          <w:rFonts w:ascii="Arial" w:hAnsi="Arial" w:cs="Arial"/>
          <w:color w:val="000000" w:themeColor="text1"/>
        </w:rPr>
        <w:t xml:space="preserve"> </w:t>
      </w:r>
      <w:r w:rsidR="00C63892" w:rsidRPr="00C30602">
        <w:rPr>
          <w:rFonts w:ascii="Arial" w:hAnsi="Arial" w:cs="Arial"/>
          <w:color w:val="000000" w:themeColor="text1"/>
        </w:rPr>
        <w:t>wybór</w:t>
      </w:r>
      <w:r w:rsidRPr="00C30602">
        <w:rPr>
          <w:rFonts w:ascii="Arial" w:hAnsi="Arial" w:cs="Arial"/>
          <w:color w:val="000000" w:themeColor="text1"/>
        </w:rPr>
        <w:t xml:space="preserve"> najkorzystniejszej oferty nie </w:t>
      </w:r>
      <w:r w:rsidR="00C63892" w:rsidRPr="00C30602">
        <w:rPr>
          <w:rFonts w:ascii="Arial" w:hAnsi="Arial" w:cs="Arial"/>
          <w:color w:val="000000" w:themeColor="text1"/>
        </w:rPr>
        <w:t>nastąpi</w:t>
      </w:r>
      <w:r w:rsidRPr="00C30602">
        <w:rPr>
          <w:rFonts w:ascii="Arial" w:hAnsi="Arial" w:cs="Arial"/>
          <w:color w:val="000000" w:themeColor="text1"/>
        </w:rPr>
        <w:t xml:space="preserve"> przed upływem terminu </w:t>
      </w:r>
      <w:r w:rsidR="00C63892" w:rsidRPr="00C30602">
        <w:rPr>
          <w:rFonts w:ascii="Arial" w:hAnsi="Arial" w:cs="Arial"/>
          <w:color w:val="000000" w:themeColor="text1"/>
        </w:rPr>
        <w:t>związania</w:t>
      </w:r>
      <w:r w:rsidR="009C081E" w:rsidRPr="00C30602">
        <w:rPr>
          <w:rFonts w:ascii="Arial" w:hAnsi="Arial" w:cs="Arial"/>
          <w:color w:val="000000" w:themeColor="text1"/>
        </w:rPr>
        <w:t xml:space="preserve"> ofertą</w:t>
      </w:r>
      <w:r w:rsidRPr="00C30602">
        <w:rPr>
          <w:rFonts w:ascii="Arial" w:hAnsi="Arial" w:cs="Arial"/>
          <w:color w:val="000000" w:themeColor="text1"/>
        </w:rPr>
        <w:t xml:space="preserve"> </w:t>
      </w:r>
      <w:r w:rsidR="00C63892" w:rsidRPr="00C30602">
        <w:rPr>
          <w:rFonts w:ascii="Arial" w:hAnsi="Arial" w:cs="Arial"/>
          <w:color w:val="000000" w:themeColor="text1"/>
        </w:rPr>
        <w:t>określonego</w:t>
      </w:r>
      <w:r w:rsidRPr="00C30602">
        <w:rPr>
          <w:rFonts w:ascii="Arial" w:hAnsi="Arial" w:cs="Arial"/>
          <w:color w:val="000000" w:themeColor="text1"/>
        </w:rPr>
        <w:t xml:space="preserve"> w SWZ, </w:t>
      </w:r>
      <w:r w:rsidR="00C63892" w:rsidRPr="00C30602">
        <w:rPr>
          <w:rFonts w:ascii="Arial" w:hAnsi="Arial" w:cs="Arial"/>
          <w:color w:val="000000" w:themeColor="text1"/>
        </w:rPr>
        <w:t>Zamawiający</w:t>
      </w:r>
      <w:r w:rsidRPr="00C30602">
        <w:rPr>
          <w:rFonts w:ascii="Arial" w:hAnsi="Arial" w:cs="Arial"/>
          <w:color w:val="000000" w:themeColor="text1"/>
        </w:rPr>
        <w:t xml:space="preserve"> przed upływem terminu </w:t>
      </w:r>
      <w:r w:rsidR="00C63892" w:rsidRPr="00C30602">
        <w:rPr>
          <w:rFonts w:ascii="Arial" w:hAnsi="Arial" w:cs="Arial"/>
          <w:color w:val="000000" w:themeColor="text1"/>
        </w:rPr>
        <w:t>związania</w:t>
      </w:r>
      <w:r w:rsidRPr="00C30602">
        <w:rPr>
          <w:rFonts w:ascii="Arial" w:hAnsi="Arial" w:cs="Arial"/>
          <w:color w:val="000000" w:themeColor="text1"/>
        </w:rPr>
        <w:t xml:space="preserve"> oferta zwr</w:t>
      </w:r>
      <w:r w:rsidR="009C081E" w:rsidRPr="00C30602">
        <w:rPr>
          <w:rFonts w:ascii="Arial" w:hAnsi="Arial" w:cs="Arial"/>
          <w:color w:val="000000" w:themeColor="text1"/>
        </w:rPr>
        <w:t>óci</w:t>
      </w:r>
      <w:r w:rsidRPr="00C30602">
        <w:rPr>
          <w:rFonts w:ascii="Arial" w:hAnsi="Arial" w:cs="Arial"/>
          <w:color w:val="000000" w:themeColor="text1"/>
        </w:rPr>
        <w:t xml:space="preserve"> </w:t>
      </w:r>
      <w:r w:rsidR="00C63892" w:rsidRPr="00C30602">
        <w:rPr>
          <w:rFonts w:ascii="Arial" w:hAnsi="Arial" w:cs="Arial"/>
          <w:color w:val="000000" w:themeColor="text1"/>
        </w:rPr>
        <w:t>się</w:t>
      </w:r>
      <w:r w:rsidRPr="00C30602">
        <w:rPr>
          <w:rFonts w:ascii="Arial" w:hAnsi="Arial" w:cs="Arial"/>
          <w:color w:val="000000" w:themeColor="text1"/>
        </w:rPr>
        <w:t xml:space="preserve"> jednokrotnie do </w:t>
      </w:r>
      <w:r w:rsidR="00C63892" w:rsidRPr="00C30602">
        <w:rPr>
          <w:rFonts w:ascii="Arial" w:hAnsi="Arial" w:cs="Arial"/>
          <w:color w:val="000000" w:themeColor="text1"/>
        </w:rPr>
        <w:t>Wykonawców</w:t>
      </w:r>
      <w:r w:rsidRPr="00C30602">
        <w:rPr>
          <w:rFonts w:ascii="Arial" w:hAnsi="Arial" w:cs="Arial"/>
          <w:color w:val="000000" w:themeColor="text1"/>
        </w:rPr>
        <w:t xml:space="preserve"> o wyrażenie zgody na </w:t>
      </w:r>
      <w:r w:rsidR="00C63892" w:rsidRPr="00C30602">
        <w:rPr>
          <w:rFonts w:ascii="Arial" w:hAnsi="Arial" w:cs="Arial"/>
          <w:color w:val="000000" w:themeColor="text1"/>
        </w:rPr>
        <w:t>przedłużenie</w:t>
      </w:r>
      <w:r w:rsidRPr="00C30602">
        <w:rPr>
          <w:rFonts w:ascii="Arial" w:hAnsi="Arial" w:cs="Arial"/>
          <w:color w:val="000000" w:themeColor="text1"/>
        </w:rPr>
        <w:t xml:space="preserve"> tego </w:t>
      </w:r>
      <w:r w:rsidRPr="00C30602">
        <w:rPr>
          <w:rFonts w:ascii="Arial" w:hAnsi="Arial" w:cs="Arial"/>
          <w:color w:val="000000" w:themeColor="text1"/>
        </w:rPr>
        <w:lastRenderedPageBreak/>
        <w:t xml:space="preserve">terminu o wskazywany przez niego okres, nie </w:t>
      </w:r>
      <w:r w:rsidR="00C63892" w:rsidRPr="00C30602">
        <w:rPr>
          <w:rFonts w:ascii="Arial" w:hAnsi="Arial" w:cs="Arial"/>
          <w:color w:val="000000" w:themeColor="text1"/>
        </w:rPr>
        <w:t>dłuższy</w:t>
      </w:r>
      <w:r w:rsidRPr="00C30602">
        <w:rPr>
          <w:rFonts w:ascii="Arial" w:hAnsi="Arial" w:cs="Arial"/>
          <w:color w:val="000000" w:themeColor="text1"/>
        </w:rPr>
        <w:t xml:space="preserve"> </w:t>
      </w:r>
      <w:r w:rsidR="00C63892" w:rsidRPr="00C30602">
        <w:rPr>
          <w:rFonts w:ascii="Arial" w:hAnsi="Arial" w:cs="Arial"/>
          <w:color w:val="000000" w:themeColor="text1"/>
        </w:rPr>
        <w:t>niż</w:t>
      </w:r>
      <w:r w:rsidRPr="00C30602">
        <w:rPr>
          <w:rFonts w:ascii="Arial" w:hAnsi="Arial" w:cs="Arial"/>
          <w:color w:val="000000" w:themeColor="text1"/>
        </w:rPr>
        <w:t xml:space="preserve"> 30 dni.</w:t>
      </w:r>
    </w:p>
    <w:p w14:paraId="0F174E2E" w14:textId="77777777" w:rsidR="00F25682" w:rsidRPr="00A06D91" w:rsidRDefault="00C63892" w:rsidP="00920046">
      <w:pPr>
        <w:widowControl w:val="0"/>
        <w:numPr>
          <w:ilvl w:val="0"/>
          <w:numId w:val="1"/>
        </w:numPr>
        <w:autoSpaceDE w:val="0"/>
        <w:autoSpaceDN w:val="0"/>
        <w:adjustRightInd w:val="0"/>
        <w:spacing w:after="0" w:line="276" w:lineRule="auto"/>
        <w:jc w:val="left"/>
        <w:rPr>
          <w:rFonts w:ascii="Arial" w:hAnsi="Arial" w:cs="Arial"/>
        </w:rPr>
      </w:pPr>
      <w:r w:rsidRPr="00C30602">
        <w:rPr>
          <w:rFonts w:ascii="Arial" w:hAnsi="Arial" w:cs="Arial"/>
          <w:color w:val="000000" w:themeColor="text1"/>
        </w:rPr>
        <w:t>Przedłużenie</w:t>
      </w:r>
      <w:r w:rsidR="00F25682" w:rsidRPr="00C30602">
        <w:rPr>
          <w:rFonts w:ascii="Arial" w:hAnsi="Arial" w:cs="Arial"/>
          <w:color w:val="000000" w:themeColor="text1"/>
        </w:rPr>
        <w:t xml:space="preserve"> terminu </w:t>
      </w:r>
      <w:r w:rsidRPr="00C30602">
        <w:rPr>
          <w:rFonts w:ascii="Arial" w:hAnsi="Arial" w:cs="Arial"/>
          <w:color w:val="000000" w:themeColor="text1"/>
        </w:rPr>
        <w:t>związania</w:t>
      </w:r>
      <w:r w:rsidR="00F25682" w:rsidRPr="00C30602">
        <w:rPr>
          <w:rFonts w:ascii="Arial" w:hAnsi="Arial" w:cs="Arial"/>
          <w:color w:val="000000" w:themeColor="text1"/>
        </w:rPr>
        <w:t xml:space="preserve"> oferta</w:t>
      </w:r>
      <w:r w:rsidR="00F25682" w:rsidRPr="00A06D91">
        <w:rPr>
          <w:rFonts w:ascii="Arial" w:hAnsi="Arial" w:cs="Arial"/>
        </w:rPr>
        <w:t xml:space="preserve">, o </w:t>
      </w:r>
      <w:r w:rsidRPr="00A06D91">
        <w:rPr>
          <w:rFonts w:ascii="Arial" w:hAnsi="Arial" w:cs="Arial"/>
        </w:rPr>
        <w:t>którym</w:t>
      </w:r>
      <w:r w:rsidR="00F25682" w:rsidRPr="00A06D91">
        <w:rPr>
          <w:rFonts w:ascii="Arial" w:hAnsi="Arial" w:cs="Arial"/>
        </w:rPr>
        <w:t xml:space="preserve"> mowa w ust. 2, wymaga </w:t>
      </w:r>
      <w:r w:rsidRPr="00A06D91">
        <w:rPr>
          <w:rFonts w:ascii="Arial" w:hAnsi="Arial" w:cs="Arial"/>
        </w:rPr>
        <w:t>złożenia</w:t>
      </w:r>
      <w:r w:rsidR="00F25682" w:rsidRPr="00A06D91">
        <w:rPr>
          <w:rFonts w:ascii="Arial" w:hAnsi="Arial" w:cs="Arial"/>
        </w:rPr>
        <w:t xml:space="preserve"> przez </w:t>
      </w:r>
      <w:r w:rsidRPr="00A06D91">
        <w:rPr>
          <w:rFonts w:ascii="Arial" w:hAnsi="Arial" w:cs="Arial"/>
        </w:rPr>
        <w:t>Wykonawcę</w:t>
      </w:r>
      <w:r w:rsidR="00F25682" w:rsidRPr="00A06D91">
        <w:rPr>
          <w:rFonts w:ascii="Arial" w:hAnsi="Arial" w:cs="Arial"/>
        </w:rPr>
        <w:t xml:space="preserve"> pisemnego</w:t>
      </w:r>
      <w:r w:rsidRPr="00A06D91">
        <w:rPr>
          <w:rStyle w:val="Odwoanieprzypisudolnego"/>
          <w:rFonts w:ascii="Arial" w:hAnsi="Arial" w:cs="Arial"/>
        </w:rPr>
        <w:footnoteReference w:id="1"/>
      </w:r>
      <w:r w:rsidR="00F25682" w:rsidRPr="00A06D91">
        <w:rPr>
          <w:rFonts w:ascii="Arial" w:hAnsi="Arial" w:cs="Arial"/>
        </w:rPr>
        <w:t xml:space="preserve"> </w:t>
      </w:r>
      <w:r w:rsidRPr="00A06D91">
        <w:rPr>
          <w:rFonts w:ascii="Arial" w:hAnsi="Arial" w:cs="Arial"/>
        </w:rPr>
        <w:t>oświadczenia</w:t>
      </w:r>
      <w:r w:rsidR="00F25682" w:rsidRPr="00A06D91">
        <w:rPr>
          <w:rFonts w:ascii="Arial" w:hAnsi="Arial" w:cs="Arial"/>
        </w:rPr>
        <w:t xml:space="preserve"> o </w:t>
      </w:r>
      <w:r w:rsidRPr="00A06D91">
        <w:rPr>
          <w:rFonts w:ascii="Arial" w:hAnsi="Arial" w:cs="Arial"/>
        </w:rPr>
        <w:t>wyrażeniu</w:t>
      </w:r>
      <w:r w:rsidR="00F25682" w:rsidRPr="00A06D91">
        <w:rPr>
          <w:rFonts w:ascii="Arial" w:hAnsi="Arial" w:cs="Arial"/>
        </w:rPr>
        <w:t xml:space="preserve"> zgody na </w:t>
      </w:r>
      <w:r w:rsidRPr="00A06D91">
        <w:rPr>
          <w:rFonts w:ascii="Arial" w:hAnsi="Arial" w:cs="Arial"/>
        </w:rPr>
        <w:t>przedłużenie</w:t>
      </w:r>
      <w:r w:rsidR="00F25682" w:rsidRPr="00A06D91">
        <w:rPr>
          <w:rFonts w:ascii="Arial" w:hAnsi="Arial" w:cs="Arial"/>
        </w:rPr>
        <w:t xml:space="preserve"> terminu </w:t>
      </w:r>
      <w:r w:rsidRPr="00A06D91">
        <w:rPr>
          <w:rFonts w:ascii="Arial" w:hAnsi="Arial" w:cs="Arial"/>
        </w:rPr>
        <w:t>związania</w:t>
      </w:r>
      <w:r w:rsidR="00F25682" w:rsidRPr="00A06D91">
        <w:rPr>
          <w:rFonts w:ascii="Arial" w:hAnsi="Arial" w:cs="Arial"/>
        </w:rPr>
        <w:t xml:space="preserve"> ofert</w:t>
      </w:r>
      <w:r w:rsidRPr="00A06D91">
        <w:rPr>
          <w:rFonts w:ascii="Arial" w:hAnsi="Arial" w:cs="Arial"/>
        </w:rPr>
        <w:t>ą</w:t>
      </w:r>
      <w:r w:rsidR="00F25682" w:rsidRPr="00A06D91">
        <w:rPr>
          <w:rFonts w:ascii="Arial" w:hAnsi="Arial" w:cs="Arial"/>
        </w:rPr>
        <w:t>.</w:t>
      </w:r>
    </w:p>
    <w:p w14:paraId="462E165F" w14:textId="77777777" w:rsidR="00920046" w:rsidRDefault="00920046" w:rsidP="00ED5D54">
      <w:pPr>
        <w:widowControl w:val="0"/>
        <w:autoSpaceDE w:val="0"/>
        <w:autoSpaceDN w:val="0"/>
        <w:adjustRightInd w:val="0"/>
        <w:spacing w:after="0" w:line="240" w:lineRule="auto"/>
        <w:rPr>
          <w:rFonts w:ascii="Tahoma" w:hAnsi="Tahoma" w:cs="Tahoma"/>
          <w:b/>
          <w:bCs/>
        </w:rPr>
      </w:pPr>
    </w:p>
    <w:p w14:paraId="18936566" w14:textId="77777777" w:rsidR="00C3330B" w:rsidRPr="00212617" w:rsidRDefault="00C3330B" w:rsidP="00C3330B">
      <w:pPr>
        <w:pStyle w:val="Nagwek2"/>
        <w:rPr>
          <w:rFonts w:ascii="Arial" w:hAnsi="Arial" w:cs="Arial"/>
        </w:rPr>
      </w:pPr>
      <w:bookmarkStart w:id="109" w:name="_Toc58316210"/>
      <w:bookmarkStart w:id="110" w:name="_Toc58316638"/>
      <w:bookmarkStart w:id="111" w:name="_Toc59022803"/>
      <w:bookmarkStart w:id="112" w:name="_Toc59022900"/>
      <w:bookmarkStart w:id="113" w:name="_Toc59022950"/>
      <w:bookmarkStart w:id="114" w:name="_Toc60922501"/>
      <w:bookmarkStart w:id="115" w:name="_Toc61008948"/>
      <w:bookmarkStart w:id="116" w:name="_Toc61243652"/>
      <w:bookmarkStart w:id="117" w:name="_Toc61243819"/>
      <w:bookmarkStart w:id="118" w:name="_Toc61421700"/>
      <w:bookmarkStart w:id="119" w:name="_Toc61438256"/>
      <w:bookmarkStart w:id="120" w:name="_Toc61438372"/>
      <w:bookmarkStart w:id="121" w:name="_Toc61439567"/>
      <w:bookmarkStart w:id="122" w:name="_Toc61515522"/>
      <w:bookmarkStart w:id="123" w:name="_Toc58316207"/>
      <w:bookmarkStart w:id="124" w:name="_Toc58316635"/>
      <w:bookmarkStart w:id="125" w:name="_Toc59022800"/>
      <w:bookmarkStart w:id="126" w:name="_Toc59022897"/>
      <w:bookmarkStart w:id="127" w:name="_Toc59022947"/>
      <w:bookmarkStart w:id="128" w:name="_Toc60922498"/>
      <w:bookmarkStart w:id="129" w:name="_Toc61008945"/>
      <w:bookmarkStart w:id="130" w:name="_Toc61243649"/>
      <w:bookmarkStart w:id="131" w:name="_Toc61243816"/>
      <w:bookmarkStart w:id="132" w:name="_Toc61421697"/>
      <w:bookmarkStart w:id="133" w:name="_Toc117236079"/>
      <w:r>
        <w:rPr>
          <w:rFonts w:ascii="Arial" w:hAnsi="Arial" w:cs="Arial"/>
        </w:rPr>
        <w:t>VII</w:t>
      </w:r>
      <w:r w:rsidRPr="00212617">
        <w:rPr>
          <w:rFonts w:ascii="Arial" w:hAnsi="Arial" w:cs="Arial"/>
        </w:rPr>
        <w:t>. Podstawy wykluczenia</w:t>
      </w:r>
      <w:bookmarkEnd w:id="109"/>
      <w:bookmarkEnd w:id="110"/>
      <w:r w:rsidRPr="00212617">
        <w:rPr>
          <w:rFonts w:ascii="Arial" w:hAnsi="Arial" w:cs="Arial"/>
        </w:rPr>
        <w:t xml:space="preserve"> i warunki udziału w postępowaniu</w:t>
      </w:r>
      <w:bookmarkEnd w:id="111"/>
      <w:bookmarkEnd w:id="112"/>
      <w:bookmarkEnd w:id="113"/>
      <w:bookmarkEnd w:id="114"/>
      <w:bookmarkEnd w:id="115"/>
      <w:bookmarkEnd w:id="116"/>
      <w:bookmarkEnd w:id="117"/>
      <w:bookmarkEnd w:id="118"/>
      <w:bookmarkEnd w:id="119"/>
      <w:bookmarkEnd w:id="120"/>
      <w:bookmarkEnd w:id="121"/>
      <w:bookmarkEnd w:id="122"/>
      <w:bookmarkEnd w:id="133"/>
    </w:p>
    <w:p w14:paraId="69A5B4F2" w14:textId="77777777" w:rsidR="00C3330B" w:rsidRDefault="00C3330B" w:rsidP="00C3330B">
      <w:pPr>
        <w:widowControl w:val="0"/>
        <w:tabs>
          <w:tab w:val="right" w:pos="9040"/>
        </w:tabs>
        <w:autoSpaceDE w:val="0"/>
        <w:autoSpaceDN w:val="0"/>
        <w:adjustRightInd w:val="0"/>
        <w:spacing w:after="0" w:line="276" w:lineRule="auto"/>
        <w:rPr>
          <w:rFonts w:ascii="Arial" w:hAnsi="Arial" w:cs="Arial"/>
          <w:color w:val="FF0000"/>
          <w:sz w:val="24"/>
          <w:szCs w:val="24"/>
        </w:rPr>
      </w:pPr>
    </w:p>
    <w:p w14:paraId="151B9F47" w14:textId="77777777" w:rsidR="00C3330B" w:rsidRPr="0097118B" w:rsidRDefault="00C3330B" w:rsidP="00920046">
      <w:pPr>
        <w:numPr>
          <w:ilvl w:val="0"/>
          <w:numId w:val="11"/>
        </w:numPr>
        <w:jc w:val="left"/>
        <w:rPr>
          <w:rFonts w:ascii="Arial" w:hAnsi="Arial" w:cs="Arial"/>
          <w:b/>
          <w:sz w:val="24"/>
          <w:szCs w:val="24"/>
        </w:rPr>
      </w:pPr>
      <w:r w:rsidRPr="0097118B">
        <w:rPr>
          <w:rFonts w:ascii="Arial" w:hAnsi="Arial" w:cs="Arial"/>
          <w:b/>
          <w:sz w:val="24"/>
          <w:szCs w:val="24"/>
        </w:rPr>
        <w:t>Podstawy wykluczenia</w:t>
      </w:r>
    </w:p>
    <w:p w14:paraId="5FBA27D4" w14:textId="77777777" w:rsidR="00C3330B" w:rsidRPr="000A2AC0" w:rsidRDefault="00C3330B" w:rsidP="00920046">
      <w:pPr>
        <w:pStyle w:val="pkt"/>
        <w:spacing w:before="0" w:after="0" w:line="276" w:lineRule="auto"/>
        <w:ind w:left="567" w:hanging="567"/>
        <w:jc w:val="left"/>
        <w:rPr>
          <w:rFonts w:ascii="Arial" w:hAnsi="Arial" w:cs="Arial"/>
          <w:sz w:val="22"/>
          <w:szCs w:val="22"/>
        </w:rPr>
      </w:pPr>
      <w:r w:rsidRPr="000A2AC0">
        <w:rPr>
          <w:rFonts w:ascii="Arial" w:hAnsi="Arial" w:cs="Arial"/>
          <w:b/>
          <w:sz w:val="22"/>
          <w:szCs w:val="22"/>
        </w:rPr>
        <w:t xml:space="preserve">1.1. </w:t>
      </w:r>
      <w:r w:rsidRPr="000A2AC0">
        <w:rPr>
          <w:rFonts w:ascii="Arial" w:hAnsi="Arial" w:cs="Arial"/>
          <w:sz w:val="22"/>
          <w:szCs w:val="22"/>
        </w:rPr>
        <w:t>Z postępowania o udzielenie zamówienia wyklucz</w:t>
      </w:r>
      <w:r w:rsidR="005E09C4">
        <w:rPr>
          <w:rFonts w:ascii="Arial" w:hAnsi="Arial" w:cs="Arial"/>
          <w:sz w:val="22"/>
          <w:szCs w:val="22"/>
        </w:rPr>
        <w:t xml:space="preserve">a się Wykonawców, w </w:t>
      </w:r>
      <w:r w:rsidR="006516F8">
        <w:rPr>
          <w:rFonts w:ascii="Arial" w:hAnsi="Arial" w:cs="Arial"/>
          <w:sz w:val="22"/>
          <w:szCs w:val="22"/>
        </w:rPr>
        <w:t>stosunku do których</w:t>
      </w:r>
      <w:r w:rsidRPr="000A2AC0">
        <w:rPr>
          <w:rFonts w:ascii="Arial" w:hAnsi="Arial" w:cs="Arial"/>
          <w:sz w:val="22"/>
          <w:szCs w:val="22"/>
        </w:rPr>
        <w:t xml:space="preserve"> zachodzi którakolwiek z okoliczności wskazanych:</w:t>
      </w:r>
    </w:p>
    <w:p w14:paraId="0396E356" w14:textId="77777777" w:rsidR="00C3330B" w:rsidRPr="000A2AC0" w:rsidRDefault="00C3330B" w:rsidP="00920046">
      <w:pPr>
        <w:pStyle w:val="Teksttreci0"/>
        <w:shd w:val="clear" w:color="auto" w:fill="auto"/>
        <w:spacing w:line="276" w:lineRule="auto"/>
        <w:ind w:left="851" w:hanging="284"/>
        <w:rPr>
          <w:rFonts w:ascii="Arial" w:hAnsi="Arial" w:cs="Arial"/>
          <w:sz w:val="22"/>
          <w:szCs w:val="22"/>
        </w:rPr>
      </w:pPr>
      <w:r w:rsidRPr="000A2AC0">
        <w:rPr>
          <w:rFonts w:ascii="Arial" w:hAnsi="Arial" w:cs="Arial"/>
          <w:b/>
          <w:sz w:val="22"/>
          <w:szCs w:val="22"/>
        </w:rPr>
        <w:t>1)</w:t>
      </w:r>
      <w:r w:rsidRPr="000A2AC0">
        <w:rPr>
          <w:rFonts w:ascii="Arial" w:hAnsi="Arial" w:cs="Arial"/>
          <w:b/>
          <w:sz w:val="22"/>
          <w:szCs w:val="22"/>
        </w:rPr>
        <w:tab/>
      </w:r>
      <w:r w:rsidRPr="000A2AC0">
        <w:rPr>
          <w:rFonts w:ascii="Arial" w:hAnsi="Arial" w:cs="Arial"/>
          <w:sz w:val="22"/>
          <w:szCs w:val="22"/>
        </w:rPr>
        <w:t xml:space="preserve">w art. 108 ust. 1 </w:t>
      </w:r>
      <w:proofErr w:type="spellStart"/>
      <w:r w:rsidRPr="000A2AC0">
        <w:rPr>
          <w:rFonts w:ascii="Arial" w:hAnsi="Arial" w:cs="Arial"/>
          <w:sz w:val="22"/>
          <w:szCs w:val="22"/>
        </w:rPr>
        <w:t>Pzp</w:t>
      </w:r>
      <w:proofErr w:type="spellEnd"/>
      <w:r w:rsidRPr="000A2AC0">
        <w:rPr>
          <w:rFonts w:ascii="Arial" w:hAnsi="Arial" w:cs="Arial"/>
          <w:sz w:val="22"/>
          <w:szCs w:val="22"/>
        </w:rPr>
        <w:t>;</w:t>
      </w:r>
    </w:p>
    <w:p w14:paraId="51295BA6" w14:textId="25464B2A" w:rsidR="00C3330B" w:rsidRDefault="00C3330B" w:rsidP="00ED5D54">
      <w:pPr>
        <w:pStyle w:val="Teksttreci0"/>
        <w:shd w:val="clear" w:color="auto" w:fill="auto"/>
        <w:spacing w:line="276" w:lineRule="auto"/>
        <w:ind w:left="851" w:hanging="284"/>
        <w:rPr>
          <w:rFonts w:ascii="Arial" w:hAnsi="Arial" w:cs="Arial"/>
          <w:bCs/>
          <w:kern w:val="32"/>
          <w:sz w:val="22"/>
          <w:szCs w:val="22"/>
        </w:rPr>
      </w:pPr>
      <w:r w:rsidRPr="000A2AC0">
        <w:rPr>
          <w:rFonts w:ascii="Arial" w:hAnsi="Arial" w:cs="Arial"/>
          <w:b/>
          <w:sz w:val="22"/>
          <w:szCs w:val="22"/>
        </w:rPr>
        <w:t>2)</w:t>
      </w:r>
      <w:r w:rsidRPr="000A2AC0">
        <w:rPr>
          <w:rFonts w:ascii="Arial" w:hAnsi="Arial" w:cs="Arial"/>
          <w:b/>
          <w:sz w:val="22"/>
          <w:szCs w:val="22"/>
        </w:rPr>
        <w:tab/>
      </w:r>
      <w:r w:rsidRPr="000A2AC0">
        <w:rPr>
          <w:rFonts w:ascii="Arial" w:hAnsi="Arial" w:cs="Arial"/>
          <w:sz w:val="22"/>
          <w:szCs w:val="22"/>
        </w:rPr>
        <w:t xml:space="preserve">w art. 109 ust. 1 </w:t>
      </w:r>
      <w:r>
        <w:rPr>
          <w:rFonts w:ascii="Arial" w:hAnsi="Arial" w:cs="Arial"/>
          <w:sz w:val="22"/>
          <w:szCs w:val="22"/>
        </w:rPr>
        <w:t>pkt. 4</w:t>
      </w:r>
      <w:r w:rsidRPr="000A2AC0">
        <w:rPr>
          <w:rFonts w:ascii="Arial" w:hAnsi="Arial" w:cs="Arial"/>
          <w:sz w:val="22"/>
          <w:szCs w:val="22"/>
        </w:rPr>
        <w:t xml:space="preserve"> </w:t>
      </w:r>
      <w:proofErr w:type="spellStart"/>
      <w:r w:rsidRPr="000A2AC0">
        <w:rPr>
          <w:rFonts w:ascii="Arial" w:hAnsi="Arial" w:cs="Arial"/>
          <w:sz w:val="22"/>
          <w:szCs w:val="22"/>
        </w:rPr>
        <w:t>Pzp</w:t>
      </w:r>
      <w:proofErr w:type="spellEnd"/>
      <w:r w:rsidRPr="000A2AC0">
        <w:rPr>
          <w:rFonts w:ascii="Arial" w:hAnsi="Arial" w:cs="Arial"/>
          <w:sz w:val="22"/>
          <w:szCs w:val="22"/>
        </w:rPr>
        <w:t>, tj.:</w:t>
      </w:r>
      <w:r>
        <w:rPr>
          <w:rFonts w:ascii="Arial" w:hAnsi="Arial" w:cs="Arial"/>
          <w:sz w:val="22"/>
          <w:szCs w:val="22"/>
        </w:rPr>
        <w:t xml:space="preserve"> </w:t>
      </w:r>
      <w:r w:rsidRPr="000A2AC0">
        <w:rPr>
          <w:rFonts w:ascii="Arial" w:hAnsi="Arial" w:cs="Arial"/>
          <w:bCs/>
          <w:kern w:val="32"/>
          <w:sz w:val="22"/>
          <w:szCs w:val="22"/>
        </w:rPr>
        <w:t>w stosunku do którego otwarto likwidację, ogłoszono upadłość, którego aktywami zarządza likwidator lub sąd, zawarł układ z</w:t>
      </w:r>
      <w:r w:rsidR="00034CDC">
        <w:rPr>
          <w:rFonts w:ascii="Arial" w:hAnsi="Arial" w:cs="Arial"/>
          <w:bCs/>
          <w:kern w:val="32"/>
          <w:sz w:val="22"/>
          <w:szCs w:val="22"/>
        </w:rPr>
        <w:t> </w:t>
      </w:r>
      <w:r w:rsidRPr="000A2AC0">
        <w:rPr>
          <w:rFonts w:ascii="Arial" w:hAnsi="Arial" w:cs="Arial"/>
          <w:bCs/>
          <w:kern w:val="32"/>
          <w:sz w:val="22"/>
          <w:szCs w:val="22"/>
        </w:rPr>
        <w:t>wierzycielami, którego działalność gospodarcza jest zawieszona albo znajduje się on w innej tego rodzaju sytuacji wynikającej z pod</w:t>
      </w:r>
      <w:r w:rsidR="00034CDC">
        <w:rPr>
          <w:rFonts w:ascii="Arial" w:hAnsi="Arial" w:cs="Arial"/>
          <w:bCs/>
          <w:kern w:val="32"/>
          <w:sz w:val="22"/>
          <w:szCs w:val="22"/>
        </w:rPr>
        <w:t>obnej procedury przewidzianej w </w:t>
      </w:r>
      <w:r w:rsidRPr="000A2AC0">
        <w:rPr>
          <w:rFonts w:ascii="Arial" w:hAnsi="Arial" w:cs="Arial"/>
          <w:bCs/>
          <w:kern w:val="32"/>
          <w:sz w:val="22"/>
          <w:szCs w:val="22"/>
        </w:rPr>
        <w:t>przepisach miejsca wszczęcia tej procedury;</w:t>
      </w:r>
    </w:p>
    <w:p w14:paraId="77600D1B" w14:textId="77777777" w:rsidR="00241F94" w:rsidRPr="00D92199" w:rsidRDefault="00241F94" w:rsidP="00241F94">
      <w:pPr>
        <w:pStyle w:val="Teksttreci0"/>
        <w:spacing w:line="276" w:lineRule="auto"/>
        <w:ind w:left="851" w:hanging="284"/>
        <w:rPr>
          <w:rFonts w:ascii="Arial" w:hAnsi="Arial" w:cs="Arial"/>
          <w:bCs/>
          <w:color w:val="000000" w:themeColor="text1"/>
          <w:sz w:val="22"/>
          <w:szCs w:val="22"/>
        </w:rPr>
      </w:pPr>
      <w:r>
        <w:rPr>
          <w:rFonts w:ascii="Arial" w:hAnsi="Arial" w:cs="Arial"/>
          <w:b/>
          <w:sz w:val="22"/>
          <w:szCs w:val="22"/>
        </w:rPr>
        <w:t xml:space="preserve">3) </w:t>
      </w:r>
      <w:r w:rsidRPr="00D92199">
        <w:rPr>
          <w:rFonts w:ascii="Arial" w:hAnsi="Arial" w:cs="Arial"/>
          <w:bCs/>
          <w:color w:val="000000" w:themeColor="text1"/>
          <w:sz w:val="22"/>
          <w:szCs w:val="22"/>
        </w:rPr>
        <w:t>w art. 7 ust. 1 ustawy</w:t>
      </w:r>
      <w:r w:rsidRPr="00D92199">
        <w:rPr>
          <w:bCs/>
          <w:color w:val="000000" w:themeColor="text1"/>
        </w:rPr>
        <w:t xml:space="preserve"> </w:t>
      </w:r>
      <w:r w:rsidRPr="00D92199">
        <w:rPr>
          <w:rFonts w:ascii="Arial" w:hAnsi="Arial" w:cs="Arial"/>
          <w:bCs/>
          <w:color w:val="000000" w:themeColor="text1"/>
          <w:sz w:val="22"/>
          <w:szCs w:val="22"/>
        </w:rPr>
        <w:t>z dnia 13 kwietnia 2022 r. o szczególnych rozwiązaniach w zakresie przeciwdziałania wspieraniu agresji na Ukrainę oraz służących ochronie bezpieczeństwa narodowego tj.:</w:t>
      </w:r>
    </w:p>
    <w:p w14:paraId="3AE3B49A" w14:textId="77777777" w:rsidR="00241F94" w:rsidRPr="00D92199" w:rsidRDefault="00241F94" w:rsidP="00241F94">
      <w:pPr>
        <w:pStyle w:val="Teksttreci0"/>
        <w:numPr>
          <w:ilvl w:val="0"/>
          <w:numId w:val="89"/>
        </w:numPr>
        <w:spacing w:line="276" w:lineRule="auto"/>
        <w:rPr>
          <w:rFonts w:ascii="Arial" w:hAnsi="Arial" w:cs="Arial"/>
          <w:bCs/>
          <w:color w:val="000000" w:themeColor="text1"/>
          <w:sz w:val="22"/>
          <w:szCs w:val="22"/>
        </w:rPr>
      </w:pPr>
      <w:r w:rsidRPr="00D92199">
        <w:rPr>
          <w:rFonts w:ascii="Arial" w:hAnsi="Arial" w:cs="Arial"/>
          <w:bCs/>
          <w:color w:val="000000" w:themeColor="text1"/>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C945D9F" w14:textId="77777777" w:rsidR="00241F94" w:rsidRPr="00D92199" w:rsidRDefault="00241F94" w:rsidP="00241F94">
      <w:pPr>
        <w:pStyle w:val="Teksttreci0"/>
        <w:numPr>
          <w:ilvl w:val="0"/>
          <w:numId w:val="89"/>
        </w:numPr>
        <w:spacing w:line="276" w:lineRule="auto"/>
        <w:rPr>
          <w:rFonts w:ascii="Arial" w:hAnsi="Arial" w:cs="Arial"/>
          <w:bCs/>
          <w:color w:val="000000" w:themeColor="text1"/>
          <w:sz w:val="22"/>
          <w:szCs w:val="22"/>
        </w:rPr>
      </w:pPr>
      <w:r w:rsidRPr="00D92199">
        <w:rPr>
          <w:rFonts w:ascii="Arial" w:hAnsi="Arial" w:cs="Arial"/>
          <w:bCs/>
          <w:color w:val="000000" w:themeColor="text1"/>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4BE4CA6" w14:textId="06A69EBC" w:rsidR="00ED5D54" w:rsidRPr="00D92199" w:rsidRDefault="00241F94" w:rsidP="00241F94">
      <w:pPr>
        <w:pStyle w:val="Teksttreci0"/>
        <w:numPr>
          <w:ilvl w:val="0"/>
          <w:numId w:val="89"/>
        </w:numPr>
        <w:shd w:val="clear" w:color="auto" w:fill="auto"/>
        <w:spacing w:line="276" w:lineRule="auto"/>
        <w:rPr>
          <w:rFonts w:ascii="Arial" w:hAnsi="Arial" w:cs="Arial"/>
          <w:bCs/>
          <w:color w:val="000000" w:themeColor="text1"/>
          <w:kern w:val="32"/>
          <w:sz w:val="22"/>
          <w:szCs w:val="22"/>
        </w:rPr>
      </w:pPr>
      <w:r w:rsidRPr="00D92199">
        <w:rPr>
          <w:rFonts w:ascii="Arial" w:hAnsi="Arial" w:cs="Arial"/>
          <w:bCs/>
          <w:color w:val="000000" w:themeColor="text1"/>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AADC9D2" w14:textId="03E23555" w:rsidR="00C3330B" w:rsidRPr="00D92199" w:rsidRDefault="00C3330B" w:rsidP="00241F94">
      <w:pPr>
        <w:pStyle w:val="pkt"/>
        <w:numPr>
          <w:ilvl w:val="1"/>
          <w:numId w:val="34"/>
        </w:numPr>
        <w:spacing w:before="0" w:after="0" w:line="276" w:lineRule="auto"/>
        <w:rPr>
          <w:rFonts w:ascii="Arial" w:hAnsi="Arial" w:cs="Arial"/>
          <w:color w:val="000000" w:themeColor="text1"/>
          <w:sz w:val="22"/>
          <w:szCs w:val="22"/>
        </w:rPr>
      </w:pPr>
      <w:r w:rsidRPr="00D92199">
        <w:rPr>
          <w:rFonts w:ascii="Arial" w:hAnsi="Arial" w:cs="Arial"/>
          <w:color w:val="000000" w:themeColor="text1"/>
          <w:sz w:val="22"/>
          <w:szCs w:val="22"/>
        </w:rPr>
        <w:t xml:space="preserve">Wykluczenie Wykonawcy następuje zgodnie z art. 111 </w:t>
      </w:r>
      <w:proofErr w:type="spellStart"/>
      <w:r w:rsidRPr="00D92199">
        <w:rPr>
          <w:rFonts w:ascii="Arial" w:hAnsi="Arial" w:cs="Arial"/>
          <w:color w:val="000000" w:themeColor="text1"/>
          <w:sz w:val="22"/>
          <w:szCs w:val="22"/>
        </w:rPr>
        <w:t>Pzp</w:t>
      </w:r>
      <w:proofErr w:type="spellEnd"/>
      <w:r w:rsidRPr="00D92199">
        <w:rPr>
          <w:rFonts w:ascii="Arial" w:hAnsi="Arial" w:cs="Arial"/>
          <w:color w:val="000000" w:themeColor="text1"/>
          <w:sz w:val="22"/>
          <w:szCs w:val="22"/>
        </w:rPr>
        <w:t xml:space="preserve">. </w:t>
      </w:r>
    </w:p>
    <w:p w14:paraId="382440F3" w14:textId="73FA529B" w:rsidR="00C3330B" w:rsidRPr="00D92199" w:rsidRDefault="00241F94" w:rsidP="00C3330B">
      <w:pPr>
        <w:pStyle w:val="pkt"/>
        <w:numPr>
          <w:ilvl w:val="1"/>
          <w:numId w:val="34"/>
        </w:numPr>
        <w:spacing w:before="0" w:after="120" w:line="276" w:lineRule="auto"/>
        <w:rPr>
          <w:rFonts w:ascii="Arial" w:hAnsi="Arial" w:cs="Arial"/>
          <w:color w:val="000000" w:themeColor="text1"/>
          <w:sz w:val="22"/>
          <w:szCs w:val="22"/>
        </w:rPr>
      </w:pPr>
      <w:r w:rsidRPr="00D92199">
        <w:rPr>
          <w:rFonts w:ascii="Arial" w:hAnsi="Arial" w:cs="Arial"/>
          <w:color w:val="000000" w:themeColor="text1"/>
          <w:sz w:val="22"/>
          <w:szCs w:val="22"/>
        </w:rPr>
        <w:lastRenderedPageBreak/>
        <w:t>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w:t>
      </w:r>
    </w:p>
    <w:p w14:paraId="1CA2C981" w14:textId="15DE7C15" w:rsidR="00940316" w:rsidRPr="00940316" w:rsidRDefault="00C3330B" w:rsidP="00940316">
      <w:pPr>
        <w:pStyle w:val="Akapitzlist"/>
        <w:numPr>
          <w:ilvl w:val="0"/>
          <w:numId w:val="11"/>
        </w:numPr>
        <w:rPr>
          <w:rFonts w:ascii="Arial" w:hAnsi="Arial" w:cs="Arial"/>
          <w:b/>
          <w:sz w:val="24"/>
          <w:szCs w:val="24"/>
        </w:rPr>
      </w:pPr>
      <w:r w:rsidRPr="00940316">
        <w:rPr>
          <w:rFonts w:ascii="Arial" w:hAnsi="Arial" w:cs="Arial"/>
          <w:b/>
          <w:sz w:val="24"/>
          <w:szCs w:val="24"/>
        </w:rPr>
        <w:t>Warunki udziału w postępowaniu</w:t>
      </w:r>
    </w:p>
    <w:p w14:paraId="63E4E325" w14:textId="08F5B292" w:rsidR="00C3330B" w:rsidRPr="00F945F7" w:rsidRDefault="00C3330B" w:rsidP="00C3330B">
      <w:pPr>
        <w:spacing w:after="0" w:line="276" w:lineRule="auto"/>
        <w:ind w:left="426" w:hanging="426"/>
        <w:rPr>
          <w:rFonts w:ascii="Arial" w:hAnsi="Arial" w:cs="Arial"/>
        </w:rPr>
      </w:pPr>
      <w:r w:rsidRPr="00F945F7">
        <w:rPr>
          <w:rFonts w:ascii="Arial" w:hAnsi="Arial" w:cs="Arial"/>
        </w:rPr>
        <w:t xml:space="preserve">2.1. O udzielenie zamówienia mogą ubiegać się Wykonawcy, którzy nie podlegają wykluczeniu oraz spełniają warunki udziału w postępowaniu </w:t>
      </w:r>
      <w:r w:rsidR="008D1F80">
        <w:rPr>
          <w:rFonts w:ascii="Arial" w:hAnsi="Arial" w:cs="Arial"/>
        </w:rPr>
        <w:t>o</w:t>
      </w:r>
      <w:r w:rsidR="007E7EF7">
        <w:rPr>
          <w:rFonts w:ascii="Arial" w:hAnsi="Arial" w:cs="Arial"/>
        </w:rPr>
        <w:t>kreślone przez Zamawiającego, a </w:t>
      </w:r>
      <w:r w:rsidRPr="00F945F7">
        <w:rPr>
          <w:rFonts w:ascii="Arial" w:hAnsi="Arial" w:cs="Arial"/>
        </w:rPr>
        <w:t>dotyczące:</w:t>
      </w:r>
    </w:p>
    <w:p w14:paraId="5EEAFB39" w14:textId="77777777" w:rsidR="00C3330B" w:rsidRPr="00F945F7" w:rsidRDefault="00C3330B" w:rsidP="00C63361">
      <w:pPr>
        <w:pStyle w:val="Teksttreci0"/>
        <w:shd w:val="clear" w:color="auto" w:fill="auto"/>
        <w:spacing w:line="276" w:lineRule="auto"/>
        <w:ind w:left="852" w:right="20" w:hanging="285"/>
        <w:jc w:val="both"/>
        <w:rPr>
          <w:rFonts w:ascii="Arial" w:hAnsi="Arial" w:cs="Arial"/>
          <w:sz w:val="22"/>
          <w:szCs w:val="22"/>
        </w:rPr>
      </w:pPr>
      <w:r w:rsidRPr="00F945F7">
        <w:rPr>
          <w:rFonts w:ascii="Arial" w:hAnsi="Arial" w:cs="Arial"/>
          <w:b/>
          <w:sz w:val="22"/>
          <w:szCs w:val="22"/>
        </w:rPr>
        <w:t>1)</w:t>
      </w:r>
      <w:r w:rsidRPr="00F945F7">
        <w:rPr>
          <w:rFonts w:ascii="Arial" w:hAnsi="Arial" w:cs="Arial"/>
          <w:b/>
          <w:sz w:val="22"/>
          <w:szCs w:val="22"/>
        </w:rPr>
        <w:tab/>
        <w:t>zdolności do występowania w obrocie gospodarczym:</w:t>
      </w:r>
    </w:p>
    <w:p w14:paraId="77B4B26A" w14:textId="77777777" w:rsidR="00C3330B" w:rsidRPr="00734985" w:rsidRDefault="00C3330B" w:rsidP="00C63361">
      <w:pPr>
        <w:pStyle w:val="Teksttreci0"/>
        <w:shd w:val="clear" w:color="auto" w:fill="auto"/>
        <w:spacing w:line="276" w:lineRule="auto"/>
        <w:ind w:left="852" w:right="20" w:hanging="1"/>
        <w:jc w:val="both"/>
        <w:rPr>
          <w:rFonts w:ascii="Arial" w:hAnsi="Arial" w:cs="Arial"/>
          <w:sz w:val="22"/>
          <w:szCs w:val="22"/>
        </w:rPr>
      </w:pPr>
      <w:r w:rsidRPr="00734985">
        <w:rPr>
          <w:rFonts w:ascii="Arial" w:hAnsi="Arial" w:cs="Arial"/>
          <w:sz w:val="22"/>
          <w:szCs w:val="22"/>
        </w:rPr>
        <w:t xml:space="preserve">Zamawiający nie stawia warunku w </w:t>
      </w:r>
      <w:r w:rsidR="0054401F" w:rsidRPr="00734985">
        <w:rPr>
          <w:rFonts w:ascii="Arial" w:hAnsi="Arial" w:cs="Arial"/>
          <w:sz w:val="22"/>
          <w:szCs w:val="22"/>
        </w:rPr>
        <w:t>tym</w:t>
      </w:r>
      <w:r w:rsidRPr="00734985">
        <w:rPr>
          <w:rFonts w:ascii="Arial" w:hAnsi="Arial" w:cs="Arial"/>
          <w:sz w:val="22"/>
          <w:szCs w:val="22"/>
        </w:rPr>
        <w:t xml:space="preserve"> zakresie.</w:t>
      </w:r>
    </w:p>
    <w:p w14:paraId="6A2D7E3F" w14:textId="77777777" w:rsidR="00C3330B" w:rsidRPr="00734985" w:rsidRDefault="00C3330B" w:rsidP="00C63361">
      <w:pPr>
        <w:pStyle w:val="Teksttreci0"/>
        <w:shd w:val="clear" w:color="auto" w:fill="auto"/>
        <w:spacing w:line="276" w:lineRule="auto"/>
        <w:ind w:left="852" w:right="20" w:hanging="285"/>
        <w:jc w:val="both"/>
        <w:rPr>
          <w:rFonts w:ascii="Arial" w:hAnsi="Arial" w:cs="Arial"/>
          <w:b/>
          <w:sz w:val="22"/>
          <w:szCs w:val="22"/>
        </w:rPr>
      </w:pPr>
      <w:r w:rsidRPr="00734985">
        <w:rPr>
          <w:rFonts w:ascii="Arial" w:hAnsi="Arial" w:cs="Arial"/>
          <w:b/>
          <w:sz w:val="22"/>
          <w:szCs w:val="22"/>
        </w:rPr>
        <w:t>2)</w:t>
      </w:r>
      <w:r w:rsidRPr="00734985">
        <w:rPr>
          <w:rFonts w:ascii="Arial" w:hAnsi="Arial" w:cs="Arial"/>
          <w:b/>
          <w:sz w:val="22"/>
          <w:szCs w:val="22"/>
        </w:rPr>
        <w:tab/>
        <w:t>uprawnień do prowadzenia określonej działalności gospodarczej lub zawodowej, o ile wynika to z odrębnych przepisów:</w:t>
      </w:r>
    </w:p>
    <w:p w14:paraId="25A13B98" w14:textId="77777777" w:rsidR="00734985" w:rsidRPr="00734985" w:rsidRDefault="00734985" w:rsidP="00C63361">
      <w:pPr>
        <w:pStyle w:val="Teksttreci0"/>
        <w:shd w:val="clear" w:color="auto" w:fill="auto"/>
        <w:spacing w:line="276" w:lineRule="auto"/>
        <w:ind w:left="852" w:right="20" w:hanging="1"/>
        <w:jc w:val="both"/>
        <w:rPr>
          <w:rFonts w:ascii="Arial" w:hAnsi="Arial" w:cs="Arial"/>
          <w:sz w:val="22"/>
          <w:szCs w:val="22"/>
        </w:rPr>
      </w:pPr>
      <w:r w:rsidRPr="00734985">
        <w:rPr>
          <w:rFonts w:ascii="Arial" w:hAnsi="Arial" w:cs="Arial"/>
          <w:sz w:val="22"/>
          <w:szCs w:val="22"/>
        </w:rPr>
        <w:t>Zamawiający nie stawia warunku w tym zakresie.</w:t>
      </w:r>
    </w:p>
    <w:p w14:paraId="3B34509E" w14:textId="6EC72E8B" w:rsidR="00C3330B" w:rsidRPr="00AB2F61" w:rsidRDefault="00C3330B" w:rsidP="00C63361">
      <w:pPr>
        <w:pStyle w:val="Teksttreci0"/>
        <w:numPr>
          <w:ilvl w:val="0"/>
          <w:numId w:val="29"/>
        </w:numPr>
        <w:shd w:val="clear" w:color="auto" w:fill="auto"/>
        <w:spacing w:line="276" w:lineRule="auto"/>
        <w:ind w:left="852" w:right="20"/>
        <w:jc w:val="both"/>
        <w:rPr>
          <w:rFonts w:ascii="Arial" w:hAnsi="Arial" w:cs="Arial"/>
          <w:b/>
          <w:sz w:val="22"/>
          <w:szCs w:val="22"/>
        </w:rPr>
      </w:pPr>
      <w:r w:rsidRPr="00F945F7">
        <w:rPr>
          <w:rFonts w:ascii="Arial" w:hAnsi="Arial" w:cs="Arial"/>
          <w:b/>
          <w:sz w:val="22"/>
          <w:szCs w:val="22"/>
        </w:rPr>
        <w:t xml:space="preserve">sytuacji </w:t>
      </w:r>
      <w:r w:rsidRPr="00AB2F61">
        <w:rPr>
          <w:rFonts w:ascii="Arial" w:hAnsi="Arial" w:cs="Arial"/>
          <w:b/>
          <w:sz w:val="22"/>
          <w:szCs w:val="22"/>
        </w:rPr>
        <w:t>ekonomicznej lub finansowej:</w:t>
      </w:r>
    </w:p>
    <w:p w14:paraId="1221E779" w14:textId="38F8C50C" w:rsidR="00A870C9" w:rsidRPr="00AB2F61" w:rsidRDefault="00A870C9" w:rsidP="00C63361">
      <w:pPr>
        <w:pStyle w:val="Teksttreci0"/>
        <w:shd w:val="clear" w:color="auto" w:fill="auto"/>
        <w:spacing w:line="276" w:lineRule="auto"/>
        <w:ind w:left="852" w:right="20" w:firstLine="0"/>
        <w:jc w:val="both"/>
        <w:rPr>
          <w:rFonts w:ascii="Arial" w:hAnsi="Arial" w:cs="Arial"/>
          <w:sz w:val="22"/>
          <w:szCs w:val="22"/>
        </w:rPr>
      </w:pPr>
      <w:r w:rsidRPr="00AB2F61">
        <w:rPr>
          <w:rFonts w:ascii="Arial" w:hAnsi="Arial" w:cs="Arial"/>
          <w:sz w:val="22"/>
          <w:szCs w:val="22"/>
        </w:rPr>
        <w:t>Zamawiający nie stawia warunku w tym zakresie.</w:t>
      </w:r>
    </w:p>
    <w:p w14:paraId="24B5EFDB" w14:textId="6342FD26" w:rsidR="008C6BFA" w:rsidRPr="008C6BFA" w:rsidRDefault="00A870C9" w:rsidP="008C6BFA">
      <w:pPr>
        <w:pStyle w:val="Teksttreci0"/>
        <w:numPr>
          <w:ilvl w:val="0"/>
          <w:numId w:val="29"/>
        </w:numPr>
        <w:spacing w:line="276" w:lineRule="auto"/>
        <w:ind w:left="851" w:right="20"/>
        <w:rPr>
          <w:rFonts w:ascii="Arial" w:hAnsi="Arial" w:cs="Arial"/>
          <w:bCs/>
          <w:sz w:val="22"/>
          <w:szCs w:val="22"/>
        </w:rPr>
      </w:pPr>
      <w:r w:rsidRPr="00AB2F61">
        <w:rPr>
          <w:rFonts w:ascii="Arial" w:hAnsi="Arial" w:cs="Arial"/>
          <w:b/>
          <w:sz w:val="22"/>
          <w:szCs w:val="22"/>
        </w:rPr>
        <w:t>zdolności technicznej i zawodowej:</w:t>
      </w:r>
      <w:r w:rsidR="008C6BFA" w:rsidRPr="008C6BFA">
        <w:t xml:space="preserve"> </w:t>
      </w:r>
      <w:r w:rsidR="008C6BFA" w:rsidRPr="008C6BFA">
        <w:rPr>
          <w:rFonts w:ascii="Arial" w:hAnsi="Arial" w:cs="Arial"/>
          <w:bCs/>
          <w:sz w:val="22"/>
          <w:szCs w:val="22"/>
        </w:rPr>
        <w:t xml:space="preserve">Wykonawca spełni </w:t>
      </w:r>
      <w:proofErr w:type="spellStart"/>
      <w:r w:rsidR="008C6BFA" w:rsidRPr="008C6BFA">
        <w:rPr>
          <w:rFonts w:ascii="Arial" w:hAnsi="Arial" w:cs="Arial"/>
          <w:bCs/>
          <w:sz w:val="22"/>
          <w:szCs w:val="22"/>
        </w:rPr>
        <w:t>ww</w:t>
      </w:r>
      <w:proofErr w:type="spellEnd"/>
      <w:r w:rsidR="008C6BFA" w:rsidRPr="008C6BFA">
        <w:rPr>
          <w:rFonts w:ascii="Arial" w:hAnsi="Arial" w:cs="Arial"/>
          <w:bCs/>
          <w:sz w:val="22"/>
          <w:szCs w:val="22"/>
        </w:rPr>
        <w:t xml:space="preserve"> warunek, jeżeli wykaże:</w:t>
      </w:r>
    </w:p>
    <w:p w14:paraId="72BF61C6" w14:textId="6EF9C546" w:rsidR="008C6BFA" w:rsidRPr="008C6BFA" w:rsidRDefault="008C6BFA" w:rsidP="008C6BFA">
      <w:pPr>
        <w:pStyle w:val="Teksttreci0"/>
        <w:numPr>
          <w:ilvl w:val="1"/>
          <w:numId w:val="29"/>
        </w:numPr>
        <w:spacing w:line="276" w:lineRule="auto"/>
        <w:ind w:right="20"/>
        <w:rPr>
          <w:rFonts w:ascii="Arial" w:hAnsi="Arial" w:cs="Arial"/>
          <w:bCs/>
          <w:sz w:val="22"/>
          <w:szCs w:val="22"/>
        </w:rPr>
      </w:pPr>
      <w:r w:rsidRPr="008C6BFA">
        <w:rPr>
          <w:rFonts w:ascii="Arial" w:hAnsi="Arial" w:cs="Arial"/>
          <w:bCs/>
          <w:sz w:val="22"/>
          <w:szCs w:val="22"/>
        </w:rPr>
        <w:t xml:space="preserve">w zakresie doświadczenia: że w okresie ostatnich pięciu lat przed upływem terminu składania ofert, a jeżeli okres prowadzenia działalności jest krótszy – w tym okresie, </w:t>
      </w:r>
      <w:r w:rsidRPr="008C6BFA">
        <w:rPr>
          <w:rFonts w:ascii="Arial" w:hAnsi="Arial" w:cs="Arial"/>
          <w:b/>
          <w:sz w:val="22"/>
          <w:szCs w:val="22"/>
        </w:rPr>
        <w:t>wykonał w sposób należyty oraz zgodnie z zasadami sztuki budowlanej i prawidłowo ukończył co najmniej 2 roboty budowlane realizowane na podstawie jednego lub kilku kontraktów/umów, polegające na rozbiórce budynków lub budowli o łącznej wartości min. 400 000pln.</w:t>
      </w:r>
    </w:p>
    <w:p w14:paraId="0D8816BB" w14:textId="77777777" w:rsidR="008C6BFA" w:rsidRPr="008C6BFA" w:rsidRDefault="008C6BFA" w:rsidP="008C6BFA">
      <w:pPr>
        <w:pStyle w:val="Teksttreci0"/>
        <w:spacing w:line="276" w:lineRule="auto"/>
        <w:ind w:left="1069" w:right="20" w:firstLine="0"/>
        <w:rPr>
          <w:rFonts w:ascii="Arial" w:hAnsi="Arial" w:cs="Arial"/>
          <w:bCs/>
          <w:sz w:val="22"/>
          <w:szCs w:val="22"/>
        </w:rPr>
      </w:pPr>
      <w:r w:rsidRPr="008C6BFA">
        <w:rPr>
          <w:rFonts w:ascii="Arial" w:hAnsi="Arial" w:cs="Arial"/>
          <w:bCs/>
          <w:sz w:val="22"/>
          <w:szCs w:val="22"/>
        </w:rPr>
        <w:t>UWAGI:</w:t>
      </w:r>
    </w:p>
    <w:p w14:paraId="38DCB623" w14:textId="77777777" w:rsidR="008C6BFA" w:rsidRPr="008C6BFA" w:rsidRDefault="008C6BFA" w:rsidP="008C6BFA">
      <w:pPr>
        <w:pStyle w:val="Teksttreci0"/>
        <w:spacing w:line="276" w:lineRule="auto"/>
        <w:ind w:left="1069" w:right="20" w:firstLine="0"/>
        <w:rPr>
          <w:rFonts w:ascii="Arial" w:hAnsi="Arial" w:cs="Arial"/>
          <w:bCs/>
          <w:sz w:val="22"/>
          <w:szCs w:val="22"/>
        </w:rPr>
      </w:pPr>
      <w:r w:rsidRPr="008C6BFA">
        <w:rPr>
          <w:rFonts w:ascii="Arial" w:hAnsi="Arial" w:cs="Arial"/>
          <w:bCs/>
          <w:sz w:val="22"/>
          <w:szCs w:val="22"/>
        </w:rPr>
        <w:t>Jeżeli wykonawca wykazuje doświadczenie nabyte w ramach umowy/kontraktu/zamówienia realizowanego przez wykonawców wspólnie ubiegających się o udzielenie zamówienia (konsorcjum), Zamawiający nie dopuszcza by wykonawca polegał na doświadczeniu grupy wykonawców, której był członkiem, jeżeli faktycznie nie wykonywał wykazywanego zakresu prac. Zamawiający zastrzega sobie możliwość zwrócenia się do wykonawcy o wyjaśnienia w zakresie faktycznie wykonywanego konkretnego zakresu prac oraz przedstawienia stosownych dowodów (np. Umowy konsorcjum) potwierdzających zakres obowiązków czy wystawionych przez wykonawcę faktur.</w:t>
      </w:r>
    </w:p>
    <w:p w14:paraId="06442B05" w14:textId="77777777" w:rsidR="008C6BFA" w:rsidRPr="008C6BFA" w:rsidRDefault="008C6BFA" w:rsidP="008C6BFA">
      <w:pPr>
        <w:pStyle w:val="Teksttreci0"/>
        <w:spacing w:line="276" w:lineRule="auto"/>
        <w:ind w:left="1069" w:right="20" w:firstLine="0"/>
        <w:rPr>
          <w:rFonts w:ascii="Arial" w:hAnsi="Arial" w:cs="Arial"/>
          <w:bCs/>
          <w:sz w:val="22"/>
          <w:szCs w:val="22"/>
        </w:rPr>
      </w:pPr>
      <w:r w:rsidRPr="008C6BFA">
        <w:rPr>
          <w:rFonts w:ascii="Arial" w:hAnsi="Arial" w:cs="Arial"/>
          <w:bCs/>
          <w:sz w:val="22"/>
          <w:szCs w:val="22"/>
        </w:rPr>
        <w:t>Zamawiający uzna warunek za spełniany również w przypadku, gdy doświadczenie wykazane przez wykonawcę obejmuje szerszy zakres robót niż wymagany, pod warunkiem że roboty w zakresie wymaganym spełnią minimalne wymagania co do wartości.</w:t>
      </w:r>
    </w:p>
    <w:p w14:paraId="00330B2E" w14:textId="77777777" w:rsidR="008C6BFA" w:rsidRPr="008C6BFA" w:rsidRDefault="008C6BFA" w:rsidP="008C6BFA">
      <w:pPr>
        <w:pStyle w:val="Teksttreci0"/>
        <w:spacing w:line="276" w:lineRule="auto"/>
        <w:ind w:left="1069" w:right="20" w:firstLine="0"/>
        <w:rPr>
          <w:rFonts w:ascii="Arial" w:hAnsi="Arial" w:cs="Arial"/>
          <w:bCs/>
          <w:sz w:val="22"/>
          <w:szCs w:val="22"/>
        </w:rPr>
      </w:pPr>
      <w:r w:rsidRPr="008C6BFA">
        <w:rPr>
          <w:rFonts w:ascii="Arial" w:hAnsi="Arial" w:cs="Arial"/>
          <w:bCs/>
          <w:sz w:val="22"/>
          <w:szCs w:val="22"/>
        </w:rPr>
        <w:t xml:space="preserve">Jeżeli w dokumentach składanych w celu potwierdzenia spełniania warunku udziału w postępowaniu, kwoty będą wyrażane w walucie obcej, kwoty te zostaną przeliczone na PLN wg średniego kursu PLN w stosunku do walut obcych ogłaszanego przez Narodowy Bank Polski (Tabela A kursów średnich walut obcych) w dniu wystawienia dokumentu. W przypadku barku publikacji kursów walut NBP </w:t>
      </w:r>
      <w:r w:rsidRPr="008C6BFA">
        <w:rPr>
          <w:rFonts w:ascii="Arial" w:hAnsi="Arial" w:cs="Arial"/>
          <w:bCs/>
          <w:sz w:val="22"/>
          <w:szCs w:val="22"/>
        </w:rPr>
        <w:lastRenderedPageBreak/>
        <w:t>obowiązujących w dniu, o którym mowa powyżej, zastosowanie ma kurs ostatnio ogłoszony przed tym dniem.</w:t>
      </w:r>
    </w:p>
    <w:p w14:paraId="62D36B4A" w14:textId="41408534" w:rsidR="00A870C9" w:rsidRPr="009A6E64" w:rsidRDefault="00A870C9" w:rsidP="008C6BFA">
      <w:pPr>
        <w:pStyle w:val="Teksttreci0"/>
        <w:shd w:val="clear" w:color="auto" w:fill="auto"/>
        <w:spacing w:line="276" w:lineRule="auto"/>
        <w:ind w:left="852" w:right="20" w:firstLine="0"/>
        <w:jc w:val="both"/>
        <w:rPr>
          <w:rFonts w:ascii="Arial" w:hAnsi="Arial" w:cs="Arial"/>
          <w:sz w:val="22"/>
          <w:szCs w:val="22"/>
        </w:rPr>
      </w:pPr>
    </w:p>
    <w:p w14:paraId="4FD92A8C" w14:textId="675CBA41" w:rsidR="00C3330B" w:rsidRPr="00F945F7" w:rsidRDefault="00C3330B" w:rsidP="00920046">
      <w:pPr>
        <w:spacing w:after="0" w:line="276" w:lineRule="auto"/>
        <w:ind w:left="851" w:hanging="425"/>
        <w:jc w:val="left"/>
        <w:rPr>
          <w:rFonts w:ascii="Arial" w:hAnsi="Arial" w:cs="Arial"/>
        </w:rPr>
      </w:pPr>
      <w:r w:rsidRPr="009A6E64">
        <w:rPr>
          <w:rFonts w:ascii="Arial" w:hAnsi="Arial" w:cs="Arial"/>
        </w:rPr>
        <w:t>2.</w:t>
      </w:r>
      <w:r w:rsidR="0071339D">
        <w:rPr>
          <w:rFonts w:ascii="Arial" w:hAnsi="Arial" w:cs="Arial"/>
        </w:rPr>
        <w:t>2</w:t>
      </w:r>
      <w:r w:rsidRPr="009A6E64">
        <w:rPr>
          <w:rFonts w:ascii="Arial" w:hAnsi="Arial" w:cs="Arial"/>
        </w:rPr>
        <w:t xml:space="preserve">. Zamawiający może na każdym etapie </w:t>
      </w:r>
      <w:r w:rsidRPr="00F945F7">
        <w:rPr>
          <w:rFonts w:ascii="Arial" w:hAnsi="Arial" w:cs="Arial"/>
        </w:rPr>
        <w:t>postępowania, uznać, że wykonawca nie posiada wymaganych zdolności, jeżeli posiadanie przez wyk</w:t>
      </w:r>
      <w:r>
        <w:rPr>
          <w:rFonts w:ascii="Arial" w:hAnsi="Arial" w:cs="Arial"/>
        </w:rPr>
        <w:t>onawcę sprzecznych interesów, w </w:t>
      </w:r>
      <w:r w:rsidRPr="00F945F7">
        <w:rPr>
          <w:rFonts w:ascii="Arial" w:hAnsi="Arial" w:cs="Arial"/>
        </w:rPr>
        <w:t>szczególności zaangażowanie zasobów technicz</w:t>
      </w:r>
      <w:r>
        <w:rPr>
          <w:rFonts w:ascii="Arial" w:hAnsi="Arial" w:cs="Arial"/>
        </w:rPr>
        <w:t>nych lub zawodowych wykonawcy w </w:t>
      </w:r>
      <w:r w:rsidRPr="00F945F7">
        <w:rPr>
          <w:rFonts w:ascii="Arial" w:hAnsi="Arial" w:cs="Arial"/>
        </w:rPr>
        <w:t>inne przedsięwzięcia gospodarcze wykonaw</w:t>
      </w:r>
      <w:r w:rsidR="005E09C4">
        <w:rPr>
          <w:rFonts w:ascii="Arial" w:hAnsi="Arial" w:cs="Arial"/>
        </w:rPr>
        <w:t>cy może mieć negatywny wpływ na </w:t>
      </w:r>
      <w:r w:rsidRPr="00F945F7">
        <w:rPr>
          <w:rFonts w:ascii="Arial" w:hAnsi="Arial" w:cs="Arial"/>
        </w:rPr>
        <w:t>realizację zamówienia.</w:t>
      </w:r>
    </w:p>
    <w:p w14:paraId="68298A12" w14:textId="77777777" w:rsidR="00940316" w:rsidRDefault="00940316" w:rsidP="00940316">
      <w:pPr>
        <w:spacing w:after="0"/>
        <w:rPr>
          <w:rFonts w:ascii="Verdana" w:hAnsi="Verdana"/>
          <w:color w:val="FF0000"/>
          <w:sz w:val="16"/>
          <w:szCs w:val="16"/>
        </w:rPr>
      </w:pPr>
    </w:p>
    <w:p w14:paraId="5587D88E" w14:textId="63C365E0" w:rsidR="00C3330B" w:rsidRPr="00940316" w:rsidRDefault="00C3330B" w:rsidP="00940316">
      <w:pPr>
        <w:pStyle w:val="Akapitzlist"/>
        <w:numPr>
          <w:ilvl w:val="0"/>
          <w:numId w:val="11"/>
        </w:numPr>
        <w:spacing w:after="0"/>
        <w:rPr>
          <w:rFonts w:ascii="Arial" w:hAnsi="Arial" w:cs="Arial"/>
          <w:b/>
          <w:sz w:val="24"/>
          <w:szCs w:val="24"/>
        </w:rPr>
      </w:pPr>
      <w:r w:rsidRPr="00940316">
        <w:rPr>
          <w:rFonts w:ascii="Arial" w:hAnsi="Arial" w:cs="Arial"/>
          <w:b/>
          <w:sz w:val="24"/>
          <w:szCs w:val="24"/>
        </w:rPr>
        <w:t>Kwalifikacja podmiotowa wykon</w:t>
      </w:r>
      <w:r w:rsidR="005C2ADB" w:rsidRPr="00940316">
        <w:rPr>
          <w:rFonts w:ascii="Arial" w:hAnsi="Arial" w:cs="Arial"/>
          <w:b/>
          <w:sz w:val="24"/>
          <w:szCs w:val="24"/>
        </w:rPr>
        <w:t>awców, czyli wykaz oświadczeń i </w:t>
      </w:r>
      <w:r w:rsidRPr="00940316">
        <w:rPr>
          <w:rFonts w:ascii="Arial" w:hAnsi="Arial" w:cs="Arial"/>
          <w:b/>
          <w:sz w:val="24"/>
          <w:szCs w:val="24"/>
        </w:rPr>
        <w:t>dokumentów, jakich wykonawcy obowiązani będą dostarczyć w celu potwierdzenia braku podstaw do wykluczenia oraz spełniania warunków udziału w postępowaniu.</w:t>
      </w:r>
    </w:p>
    <w:p w14:paraId="225B92D5" w14:textId="77777777" w:rsidR="00C3330B" w:rsidRPr="001D102F" w:rsidRDefault="00C3330B" w:rsidP="00920046">
      <w:pPr>
        <w:pStyle w:val="Akapitzlist"/>
        <w:numPr>
          <w:ilvl w:val="0"/>
          <w:numId w:val="11"/>
        </w:numPr>
        <w:spacing w:after="0" w:line="360" w:lineRule="auto"/>
        <w:contextualSpacing w:val="0"/>
        <w:rPr>
          <w:rFonts w:ascii="Times New Roman" w:hAnsi="Times New Roman"/>
          <w:vanish/>
          <w:sz w:val="24"/>
          <w:szCs w:val="20"/>
          <w:lang w:eastAsia="pl-PL"/>
        </w:rPr>
      </w:pPr>
    </w:p>
    <w:p w14:paraId="2E1CAE7A" w14:textId="77777777" w:rsidR="00C3330B" w:rsidRPr="001D102F" w:rsidRDefault="00C3330B" w:rsidP="00920046">
      <w:pPr>
        <w:pStyle w:val="Akapitzlist"/>
        <w:numPr>
          <w:ilvl w:val="0"/>
          <w:numId w:val="11"/>
        </w:numPr>
        <w:spacing w:after="0" w:line="360" w:lineRule="auto"/>
        <w:contextualSpacing w:val="0"/>
        <w:rPr>
          <w:rFonts w:ascii="Times New Roman" w:hAnsi="Times New Roman"/>
          <w:vanish/>
          <w:sz w:val="24"/>
          <w:szCs w:val="20"/>
          <w:lang w:eastAsia="pl-PL"/>
        </w:rPr>
      </w:pPr>
    </w:p>
    <w:p w14:paraId="1D5E4189" w14:textId="77777777" w:rsidR="00C3330B" w:rsidRPr="001D102F" w:rsidRDefault="00C3330B" w:rsidP="00920046">
      <w:pPr>
        <w:pStyle w:val="Akapitzlist"/>
        <w:numPr>
          <w:ilvl w:val="0"/>
          <w:numId w:val="11"/>
        </w:numPr>
        <w:spacing w:after="0" w:line="360" w:lineRule="auto"/>
        <w:contextualSpacing w:val="0"/>
        <w:rPr>
          <w:rFonts w:ascii="Times New Roman" w:hAnsi="Times New Roman"/>
          <w:vanish/>
          <w:sz w:val="24"/>
          <w:szCs w:val="20"/>
          <w:lang w:eastAsia="pl-PL"/>
        </w:rPr>
      </w:pPr>
    </w:p>
    <w:p w14:paraId="4404D59F" w14:textId="77777777" w:rsidR="00C3330B" w:rsidRPr="001D102F" w:rsidRDefault="00C3330B" w:rsidP="00920046">
      <w:pPr>
        <w:pStyle w:val="Akapitzlist"/>
        <w:numPr>
          <w:ilvl w:val="0"/>
          <w:numId w:val="11"/>
        </w:numPr>
        <w:spacing w:after="0" w:line="360" w:lineRule="auto"/>
        <w:contextualSpacing w:val="0"/>
        <w:rPr>
          <w:rFonts w:ascii="Times New Roman" w:hAnsi="Times New Roman"/>
          <w:vanish/>
          <w:sz w:val="24"/>
          <w:szCs w:val="20"/>
          <w:lang w:eastAsia="pl-PL"/>
        </w:rPr>
      </w:pPr>
    </w:p>
    <w:p w14:paraId="08841F17" w14:textId="77777777" w:rsidR="00C3330B" w:rsidRPr="001D102F" w:rsidRDefault="00C3330B" w:rsidP="00920046">
      <w:pPr>
        <w:pStyle w:val="Akapitzlist"/>
        <w:numPr>
          <w:ilvl w:val="0"/>
          <w:numId w:val="11"/>
        </w:numPr>
        <w:spacing w:after="0" w:line="360" w:lineRule="auto"/>
        <w:contextualSpacing w:val="0"/>
        <w:rPr>
          <w:rFonts w:ascii="Times New Roman" w:hAnsi="Times New Roman"/>
          <w:vanish/>
          <w:sz w:val="24"/>
          <w:szCs w:val="20"/>
          <w:lang w:eastAsia="pl-PL"/>
        </w:rPr>
      </w:pPr>
    </w:p>
    <w:p w14:paraId="4160A19C" w14:textId="249A19FF" w:rsidR="002670EA" w:rsidRPr="002670EA" w:rsidRDefault="002670EA" w:rsidP="002670EA">
      <w:pPr>
        <w:pStyle w:val="pkt"/>
        <w:tabs>
          <w:tab w:val="left" w:pos="142"/>
        </w:tabs>
        <w:spacing w:before="240" w:after="0" w:line="276" w:lineRule="auto"/>
        <w:ind w:left="567" w:firstLine="0"/>
        <w:jc w:val="left"/>
        <w:rPr>
          <w:rFonts w:ascii="Arial" w:hAnsi="Arial" w:cs="Arial"/>
          <w:b/>
          <w:sz w:val="22"/>
          <w:szCs w:val="22"/>
        </w:rPr>
      </w:pPr>
      <w:r w:rsidRPr="002670EA">
        <w:rPr>
          <w:rFonts w:ascii="Arial" w:hAnsi="Arial" w:cs="Arial"/>
          <w:sz w:val="22"/>
          <w:szCs w:val="22"/>
        </w:rPr>
        <w:t>W niniejszym postępowaniu o udzielenie zamówienia publicznego podmiotowym  środkiem dowodowym jest oświadczenie wykonawcy złożone wraz z ofertą.</w:t>
      </w:r>
    </w:p>
    <w:p w14:paraId="11C5BCBD" w14:textId="77777777" w:rsidR="002670EA" w:rsidRDefault="002670EA" w:rsidP="00C3330B">
      <w:pPr>
        <w:pStyle w:val="pkt"/>
        <w:spacing w:before="0" w:after="0" w:line="276" w:lineRule="auto"/>
        <w:ind w:left="0" w:firstLine="0"/>
        <w:rPr>
          <w:rFonts w:ascii="Arial" w:hAnsi="Arial" w:cs="Arial"/>
          <w:strike/>
          <w:u w:val="single"/>
        </w:rPr>
      </w:pPr>
    </w:p>
    <w:p w14:paraId="1885CA69" w14:textId="77777777" w:rsidR="00C3330B" w:rsidRPr="00F95209" w:rsidRDefault="00C3330B" w:rsidP="00D019D5">
      <w:pPr>
        <w:pStyle w:val="Akapitzlist"/>
        <w:numPr>
          <w:ilvl w:val="0"/>
          <w:numId w:val="18"/>
        </w:numPr>
        <w:spacing w:after="0"/>
        <w:contextualSpacing w:val="0"/>
        <w:jc w:val="both"/>
        <w:rPr>
          <w:rFonts w:ascii="Arial" w:hAnsi="Arial" w:cs="Arial"/>
          <w:strike/>
          <w:vanish/>
          <w:sz w:val="24"/>
          <w:szCs w:val="20"/>
          <w:u w:val="single"/>
          <w:lang w:eastAsia="pl-PL"/>
        </w:rPr>
      </w:pPr>
    </w:p>
    <w:p w14:paraId="5FB2EE17" w14:textId="77777777" w:rsidR="00C3330B" w:rsidRPr="00F95209" w:rsidRDefault="00C3330B" w:rsidP="00D019D5">
      <w:pPr>
        <w:pStyle w:val="Akapitzlist"/>
        <w:numPr>
          <w:ilvl w:val="0"/>
          <w:numId w:val="18"/>
        </w:numPr>
        <w:spacing w:after="0"/>
        <w:contextualSpacing w:val="0"/>
        <w:jc w:val="both"/>
        <w:rPr>
          <w:rFonts w:ascii="Arial" w:hAnsi="Arial" w:cs="Arial"/>
          <w:strike/>
          <w:vanish/>
          <w:sz w:val="24"/>
          <w:szCs w:val="20"/>
          <w:u w:val="single"/>
          <w:lang w:eastAsia="pl-PL"/>
        </w:rPr>
      </w:pPr>
    </w:p>
    <w:p w14:paraId="6E64E14A" w14:textId="77777777" w:rsidR="00C3330B" w:rsidRPr="00F95209" w:rsidRDefault="00C3330B" w:rsidP="00D019D5">
      <w:pPr>
        <w:pStyle w:val="Akapitzlist"/>
        <w:numPr>
          <w:ilvl w:val="0"/>
          <w:numId w:val="18"/>
        </w:numPr>
        <w:spacing w:after="0"/>
        <w:contextualSpacing w:val="0"/>
        <w:jc w:val="both"/>
        <w:rPr>
          <w:rFonts w:ascii="Arial" w:hAnsi="Arial" w:cs="Arial"/>
          <w:strike/>
          <w:vanish/>
          <w:sz w:val="24"/>
          <w:szCs w:val="20"/>
          <w:u w:val="single"/>
          <w:lang w:eastAsia="pl-PL"/>
        </w:rPr>
      </w:pPr>
    </w:p>
    <w:p w14:paraId="2F23B42B" w14:textId="77777777" w:rsidR="00C3330B" w:rsidRPr="00F95209" w:rsidRDefault="00C3330B" w:rsidP="00D019D5">
      <w:pPr>
        <w:pStyle w:val="Akapitzlist"/>
        <w:numPr>
          <w:ilvl w:val="0"/>
          <w:numId w:val="18"/>
        </w:numPr>
        <w:spacing w:after="0"/>
        <w:contextualSpacing w:val="0"/>
        <w:jc w:val="both"/>
        <w:rPr>
          <w:rFonts w:ascii="Arial" w:hAnsi="Arial" w:cs="Arial"/>
          <w:strike/>
          <w:vanish/>
          <w:sz w:val="24"/>
          <w:szCs w:val="20"/>
          <w:u w:val="single"/>
          <w:lang w:eastAsia="pl-PL"/>
        </w:rPr>
      </w:pPr>
    </w:p>
    <w:p w14:paraId="07C398D6" w14:textId="77777777" w:rsidR="00C3330B" w:rsidRPr="00F95209" w:rsidRDefault="00C3330B" w:rsidP="00D019D5">
      <w:pPr>
        <w:pStyle w:val="Akapitzlist"/>
        <w:numPr>
          <w:ilvl w:val="0"/>
          <w:numId w:val="18"/>
        </w:numPr>
        <w:spacing w:after="0"/>
        <w:contextualSpacing w:val="0"/>
        <w:jc w:val="both"/>
        <w:rPr>
          <w:rFonts w:ascii="Arial" w:hAnsi="Arial" w:cs="Arial"/>
          <w:strike/>
          <w:vanish/>
          <w:sz w:val="24"/>
          <w:szCs w:val="20"/>
          <w:u w:val="single"/>
          <w:lang w:eastAsia="pl-PL"/>
        </w:rPr>
      </w:pPr>
    </w:p>
    <w:p w14:paraId="75CAFA98" w14:textId="77777777" w:rsidR="00C3330B" w:rsidRPr="00F95209" w:rsidRDefault="00C3330B" w:rsidP="00D019D5">
      <w:pPr>
        <w:pStyle w:val="Akapitzlist"/>
        <w:numPr>
          <w:ilvl w:val="0"/>
          <w:numId w:val="18"/>
        </w:numPr>
        <w:spacing w:after="0"/>
        <w:contextualSpacing w:val="0"/>
        <w:jc w:val="both"/>
        <w:rPr>
          <w:rFonts w:ascii="Arial" w:hAnsi="Arial" w:cs="Arial"/>
          <w:strike/>
          <w:vanish/>
          <w:sz w:val="24"/>
          <w:szCs w:val="20"/>
          <w:u w:val="single"/>
          <w:lang w:eastAsia="pl-PL"/>
        </w:rPr>
      </w:pPr>
    </w:p>
    <w:p w14:paraId="06FC838C" w14:textId="392473C0" w:rsidR="00C3330B" w:rsidRDefault="00C3330B" w:rsidP="00AB2F61">
      <w:pPr>
        <w:pStyle w:val="pkt"/>
        <w:numPr>
          <w:ilvl w:val="0"/>
          <w:numId w:val="1"/>
        </w:numPr>
        <w:spacing w:before="0" w:after="0" w:line="276" w:lineRule="auto"/>
        <w:ind w:left="567" w:hanging="567"/>
        <w:rPr>
          <w:rFonts w:ascii="Arial" w:hAnsi="Arial" w:cs="Arial"/>
          <w:b/>
        </w:rPr>
      </w:pPr>
      <w:r w:rsidRPr="00F95209">
        <w:rPr>
          <w:rFonts w:ascii="Arial" w:hAnsi="Arial" w:cs="Arial"/>
          <w:b/>
        </w:rPr>
        <w:t>Poleganie na zasobach innych podmiotów</w:t>
      </w:r>
    </w:p>
    <w:p w14:paraId="204F3BBF" w14:textId="5638A18E" w:rsidR="00C3330B" w:rsidRPr="006C1DCA" w:rsidRDefault="00C3330B" w:rsidP="0009651A">
      <w:pPr>
        <w:pStyle w:val="pkt"/>
        <w:numPr>
          <w:ilvl w:val="0"/>
          <w:numId w:val="82"/>
        </w:numPr>
        <w:spacing w:before="0" w:after="0" w:line="276" w:lineRule="auto"/>
        <w:ind w:left="567" w:hanging="567"/>
        <w:jc w:val="left"/>
        <w:rPr>
          <w:rFonts w:ascii="Arial" w:hAnsi="Arial" w:cs="Arial"/>
          <w:sz w:val="22"/>
          <w:szCs w:val="22"/>
        </w:rPr>
      </w:pPr>
      <w:r w:rsidRPr="006C1DCA">
        <w:rPr>
          <w:rFonts w:ascii="Arial" w:hAnsi="Arial" w:cs="Arial"/>
          <w:sz w:val="22"/>
          <w:szCs w:val="22"/>
        </w:rPr>
        <w:t>Wykonawca może w celu potwierdzenia spełniani</w:t>
      </w:r>
      <w:r w:rsidR="005E09C4">
        <w:rPr>
          <w:rFonts w:ascii="Arial" w:hAnsi="Arial" w:cs="Arial"/>
          <w:sz w:val="22"/>
          <w:szCs w:val="22"/>
        </w:rPr>
        <w:t xml:space="preserve">a warunków udziału w </w:t>
      </w:r>
      <w:r w:rsidR="005474B2">
        <w:rPr>
          <w:rFonts w:ascii="Arial" w:hAnsi="Arial" w:cs="Arial"/>
          <w:sz w:val="22"/>
          <w:szCs w:val="22"/>
        </w:rPr>
        <w:t xml:space="preserve">postępowaniu </w:t>
      </w:r>
      <w:r w:rsidR="005E09C4">
        <w:rPr>
          <w:rFonts w:ascii="Arial" w:hAnsi="Arial" w:cs="Arial"/>
          <w:sz w:val="22"/>
          <w:szCs w:val="22"/>
        </w:rPr>
        <w:t>polegać na </w:t>
      </w:r>
      <w:r w:rsidRPr="006C1DCA">
        <w:rPr>
          <w:rFonts w:ascii="Arial" w:hAnsi="Arial" w:cs="Arial"/>
          <w:sz w:val="22"/>
          <w:szCs w:val="22"/>
        </w:rPr>
        <w:t>zdolnościach technicznych lub zawodowych podmiotów udostępniających zasoby, niezależnie od charakteru prawnego łączących go z nimi stosunków prawnych.</w:t>
      </w:r>
    </w:p>
    <w:p w14:paraId="1AB3D678" w14:textId="77777777" w:rsidR="00C3330B" w:rsidRPr="006C1DCA" w:rsidRDefault="00C3330B" w:rsidP="0009651A">
      <w:pPr>
        <w:pStyle w:val="pkt"/>
        <w:numPr>
          <w:ilvl w:val="0"/>
          <w:numId w:val="82"/>
        </w:numPr>
        <w:spacing w:before="0" w:after="0" w:line="276" w:lineRule="auto"/>
        <w:ind w:left="567" w:hanging="567"/>
        <w:jc w:val="left"/>
        <w:rPr>
          <w:rFonts w:ascii="Arial" w:hAnsi="Arial" w:cs="Arial"/>
          <w:sz w:val="22"/>
          <w:szCs w:val="22"/>
        </w:rPr>
      </w:pPr>
      <w:r w:rsidRPr="006C1DCA">
        <w:rPr>
          <w:rFonts w:ascii="Arial" w:hAnsi="Arial" w:cs="Arial"/>
          <w:sz w:val="22"/>
          <w:szCs w:val="22"/>
        </w:rPr>
        <w:t>W odniesieniu do warunków dotyczących wykształcen</w:t>
      </w:r>
      <w:r w:rsidR="005E09C4">
        <w:rPr>
          <w:rFonts w:ascii="Arial" w:hAnsi="Arial" w:cs="Arial"/>
          <w:sz w:val="22"/>
          <w:szCs w:val="22"/>
        </w:rPr>
        <w:t>ia, kwalifikacji zawodowych lub </w:t>
      </w:r>
      <w:r w:rsidRPr="006C1DCA">
        <w:rPr>
          <w:rFonts w:ascii="Arial" w:hAnsi="Arial" w:cs="Arial"/>
          <w:sz w:val="22"/>
          <w:szCs w:val="22"/>
        </w:rPr>
        <w:t>doświadczenia, wykonawcy mogą polegać na zdolnościach podmiotów udostępniających zasoby, jeśli podmioty te wykonają świad</w:t>
      </w:r>
      <w:r w:rsidR="005E09C4">
        <w:rPr>
          <w:rFonts w:ascii="Arial" w:hAnsi="Arial" w:cs="Arial"/>
          <w:sz w:val="22"/>
          <w:szCs w:val="22"/>
        </w:rPr>
        <w:t>czenie</w:t>
      </w:r>
      <w:r w:rsidR="00573D06">
        <w:rPr>
          <w:rFonts w:ascii="Arial" w:hAnsi="Arial" w:cs="Arial"/>
          <w:sz w:val="22"/>
          <w:szCs w:val="22"/>
        </w:rPr>
        <w:t>,</w:t>
      </w:r>
      <w:r w:rsidR="005E09C4">
        <w:rPr>
          <w:rFonts w:ascii="Arial" w:hAnsi="Arial" w:cs="Arial"/>
          <w:sz w:val="22"/>
          <w:szCs w:val="22"/>
        </w:rPr>
        <w:t xml:space="preserve"> do realizacji którego te </w:t>
      </w:r>
      <w:r w:rsidRPr="006C1DCA">
        <w:rPr>
          <w:rFonts w:ascii="Arial" w:hAnsi="Arial" w:cs="Arial"/>
          <w:sz w:val="22"/>
          <w:szCs w:val="22"/>
        </w:rPr>
        <w:t>zdolności są wymagane.</w:t>
      </w:r>
    </w:p>
    <w:p w14:paraId="00378966" w14:textId="4A16B648" w:rsidR="00C3330B" w:rsidRPr="006C1DCA" w:rsidRDefault="00C3330B" w:rsidP="0009651A">
      <w:pPr>
        <w:pStyle w:val="pkt"/>
        <w:numPr>
          <w:ilvl w:val="0"/>
          <w:numId w:val="82"/>
        </w:numPr>
        <w:spacing w:before="0" w:after="0" w:line="276" w:lineRule="auto"/>
        <w:ind w:left="567" w:hanging="567"/>
        <w:jc w:val="left"/>
        <w:rPr>
          <w:rFonts w:ascii="Arial" w:hAnsi="Arial" w:cs="Arial"/>
          <w:sz w:val="22"/>
          <w:szCs w:val="22"/>
        </w:rPr>
      </w:pPr>
      <w:r w:rsidRPr="006C1DCA">
        <w:rPr>
          <w:rFonts w:ascii="Arial" w:hAnsi="Arial" w:cs="Arial"/>
          <w:sz w:val="22"/>
          <w:szCs w:val="22"/>
        </w:rPr>
        <w:t xml:space="preserve">Wykonawca, który polega na zdolnościach lub sytuacji podmiotów udostępniających zasoby, składa, wraz z ofertą, </w:t>
      </w:r>
      <w:r w:rsidRPr="00664E12">
        <w:rPr>
          <w:rFonts w:ascii="Arial" w:hAnsi="Arial" w:cs="Arial"/>
          <w:b/>
          <w:sz w:val="22"/>
          <w:szCs w:val="22"/>
        </w:rPr>
        <w:t>zobowiązanie podmiotu udostępniająceg</w:t>
      </w:r>
      <w:r w:rsidR="005E09C4">
        <w:rPr>
          <w:rFonts w:ascii="Arial" w:hAnsi="Arial" w:cs="Arial"/>
          <w:b/>
          <w:sz w:val="22"/>
          <w:szCs w:val="22"/>
        </w:rPr>
        <w:t>o zasoby do </w:t>
      </w:r>
      <w:r w:rsidRPr="00664E12">
        <w:rPr>
          <w:rFonts w:ascii="Arial" w:hAnsi="Arial" w:cs="Arial"/>
          <w:b/>
          <w:sz w:val="22"/>
          <w:szCs w:val="22"/>
        </w:rPr>
        <w:t>oddania mu do dyspozycji niezbędnych zasobów na potrzeby realizacji danego zamówienia</w:t>
      </w:r>
      <w:r w:rsidRPr="006C1DCA">
        <w:rPr>
          <w:rFonts w:ascii="Arial" w:hAnsi="Arial" w:cs="Arial"/>
          <w:sz w:val="22"/>
          <w:szCs w:val="22"/>
        </w:rPr>
        <w:t xml:space="preserve"> lub inny podmiotowy śro</w:t>
      </w:r>
      <w:r w:rsidR="006516F8">
        <w:rPr>
          <w:rFonts w:ascii="Arial" w:hAnsi="Arial" w:cs="Arial"/>
          <w:sz w:val="22"/>
          <w:szCs w:val="22"/>
        </w:rPr>
        <w:t>dek dowodowy potwierdzający, że </w:t>
      </w:r>
      <w:r w:rsidRPr="006C1DCA">
        <w:rPr>
          <w:rFonts w:ascii="Arial" w:hAnsi="Arial" w:cs="Arial"/>
          <w:sz w:val="22"/>
          <w:szCs w:val="22"/>
        </w:rPr>
        <w:t xml:space="preserve">wykonawca realizując zamówienie, będzie dysponował niezbędnymi zasobami tych podmiotów. Wzór oświadczenia stanowi </w:t>
      </w:r>
      <w:r w:rsidRPr="006C1DCA">
        <w:rPr>
          <w:rFonts w:ascii="Arial" w:hAnsi="Arial" w:cs="Arial"/>
          <w:b/>
          <w:bCs/>
          <w:sz w:val="22"/>
          <w:szCs w:val="22"/>
        </w:rPr>
        <w:t xml:space="preserve">załącznik </w:t>
      </w:r>
      <w:r w:rsidRPr="006C27DB">
        <w:rPr>
          <w:rFonts w:ascii="Arial" w:hAnsi="Arial" w:cs="Arial"/>
          <w:b/>
          <w:bCs/>
          <w:sz w:val="22"/>
          <w:szCs w:val="22"/>
        </w:rPr>
        <w:t xml:space="preserve">nr </w:t>
      </w:r>
      <w:r w:rsidR="001542F1">
        <w:rPr>
          <w:rFonts w:ascii="Arial" w:hAnsi="Arial" w:cs="Arial"/>
          <w:b/>
          <w:bCs/>
          <w:sz w:val="22"/>
          <w:szCs w:val="22"/>
        </w:rPr>
        <w:t>3</w:t>
      </w:r>
      <w:r w:rsidRPr="006C27DB">
        <w:rPr>
          <w:rFonts w:ascii="Arial" w:hAnsi="Arial" w:cs="Arial"/>
          <w:b/>
          <w:bCs/>
          <w:sz w:val="22"/>
          <w:szCs w:val="22"/>
        </w:rPr>
        <w:t xml:space="preserve"> do SWZ.</w:t>
      </w:r>
    </w:p>
    <w:p w14:paraId="6D9EAC53" w14:textId="77777777" w:rsidR="00C3330B" w:rsidRPr="006C1DCA" w:rsidRDefault="00C3330B" w:rsidP="00EC44EF">
      <w:pPr>
        <w:pStyle w:val="pkt"/>
        <w:numPr>
          <w:ilvl w:val="0"/>
          <w:numId w:val="82"/>
        </w:numPr>
        <w:spacing w:before="0" w:after="0" w:line="276" w:lineRule="auto"/>
        <w:ind w:left="567" w:hanging="567"/>
        <w:jc w:val="left"/>
        <w:rPr>
          <w:rFonts w:ascii="Arial" w:hAnsi="Arial" w:cs="Arial"/>
          <w:sz w:val="22"/>
          <w:szCs w:val="22"/>
        </w:rPr>
      </w:pPr>
      <w:r w:rsidRPr="006C1DCA">
        <w:rPr>
          <w:rFonts w:ascii="Arial" w:hAnsi="Arial" w:cs="Arial"/>
          <w:sz w:val="22"/>
          <w:szCs w:val="22"/>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77777777" w:rsidR="00C3330B" w:rsidRPr="006C1DCA" w:rsidRDefault="00C3330B" w:rsidP="00EC44EF">
      <w:pPr>
        <w:pStyle w:val="pkt"/>
        <w:numPr>
          <w:ilvl w:val="0"/>
          <w:numId w:val="82"/>
        </w:numPr>
        <w:spacing w:before="0" w:after="0" w:line="276" w:lineRule="auto"/>
        <w:ind w:left="567" w:hanging="567"/>
        <w:jc w:val="left"/>
        <w:rPr>
          <w:rFonts w:ascii="Arial" w:hAnsi="Arial" w:cs="Arial"/>
          <w:sz w:val="22"/>
          <w:szCs w:val="22"/>
        </w:rPr>
      </w:pPr>
      <w:r w:rsidRPr="006C1DCA">
        <w:rPr>
          <w:rFonts w:ascii="Arial" w:hAnsi="Arial" w:cs="Arial"/>
          <w:sz w:val="22"/>
          <w:szCs w:val="22"/>
        </w:rPr>
        <w:t>Jeżeli zdolności techniczne lub zawodowe podmi</w:t>
      </w:r>
      <w:r w:rsidR="005E09C4">
        <w:rPr>
          <w:rFonts w:ascii="Arial" w:hAnsi="Arial" w:cs="Arial"/>
          <w:sz w:val="22"/>
          <w:szCs w:val="22"/>
        </w:rPr>
        <w:t>otu udostępniającego zasoby nie </w:t>
      </w:r>
      <w:r w:rsidRPr="006C1DCA">
        <w:rPr>
          <w:rFonts w:ascii="Arial" w:hAnsi="Arial" w:cs="Arial"/>
          <w:sz w:val="22"/>
          <w:szCs w:val="22"/>
        </w:rPr>
        <w:t>potwierdzają spełniania przez wykonawcę waru</w:t>
      </w:r>
      <w:r w:rsidR="005E09C4">
        <w:rPr>
          <w:rFonts w:ascii="Arial" w:hAnsi="Arial" w:cs="Arial"/>
          <w:sz w:val="22"/>
          <w:szCs w:val="22"/>
        </w:rPr>
        <w:t>nków udziału w postępowaniu lub </w:t>
      </w:r>
      <w:r w:rsidRPr="006C1DCA">
        <w:rPr>
          <w:rFonts w:ascii="Arial" w:hAnsi="Arial" w:cs="Arial"/>
          <w:sz w:val="22"/>
          <w:szCs w:val="22"/>
        </w:rPr>
        <w:t>zachodzą wobec tego podmiotu podstawy wyk</w:t>
      </w:r>
      <w:r w:rsidR="005E09C4">
        <w:rPr>
          <w:rFonts w:ascii="Arial" w:hAnsi="Arial" w:cs="Arial"/>
          <w:sz w:val="22"/>
          <w:szCs w:val="22"/>
        </w:rPr>
        <w:t>luczenia, zamawiający żąda, aby </w:t>
      </w:r>
      <w:r w:rsidRPr="006C1DCA">
        <w:rPr>
          <w:rFonts w:ascii="Arial" w:hAnsi="Arial" w:cs="Arial"/>
          <w:sz w:val="22"/>
          <w:szCs w:val="22"/>
        </w:rPr>
        <w:t>wykonawca w terminie określonym przez zamawiającego zastąpił ten podmiot innym podmiotem lub podmiotami albo wykazał, że samodzi</w:t>
      </w:r>
      <w:r w:rsidR="005E09C4">
        <w:rPr>
          <w:rFonts w:ascii="Arial" w:hAnsi="Arial" w:cs="Arial"/>
          <w:sz w:val="22"/>
          <w:szCs w:val="22"/>
        </w:rPr>
        <w:t>elnie spełnia warunki udziału w </w:t>
      </w:r>
      <w:r w:rsidRPr="006C1DCA">
        <w:rPr>
          <w:rFonts w:ascii="Arial" w:hAnsi="Arial" w:cs="Arial"/>
          <w:sz w:val="22"/>
          <w:szCs w:val="22"/>
        </w:rPr>
        <w:t>postępowaniu.</w:t>
      </w:r>
    </w:p>
    <w:p w14:paraId="40FCE80F" w14:textId="77777777" w:rsidR="00C3330B" w:rsidRPr="006C1DCA" w:rsidRDefault="00C3330B" w:rsidP="00920046">
      <w:pPr>
        <w:pStyle w:val="pkt"/>
        <w:spacing w:before="0" w:after="0" w:line="276" w:lineRule="auto"/>
        <w:ind w:left="567" w:hanging="11"/>
        <w:jc w:val="left"/>
        <w:rPr>
          <w:rFonts w:ascii="Arial" w:hAnsi="Arial" w:cs="Arial"/>
          <w:sz w:val="22"/>
          <w:szCs w:val="22"/>
        </w:rPr>
      </w:pPr>
      <w:r w:rsidRPr="006C1DCA">
        <w:rPr>
          <w:rFonts w:ascii="Arial" w:hAnsi="Arial" w:cs="Arial"/>
          <w:b/>
          <w:sz w:val="22"/>
          <w:szCs w:val="22"/>
        </w:rPr>
        <w:t xml:space="preserve">UWAGA: </w:t>
      </w:r>
      <w:r w:rsidRPr="006C1DCA">
        <w:rPr>
          <w:rFonts w:ascii="Arial" w:hAnsi="Arial" w:cs="Arial"/>
          <w:sz w:val="22"/>
          <w:szCs w:val="22"/>
        </w:rPr>
        <w:t>Wykonawca nie może, po upływie terminu sk</w:t>
      </w:r>
      <w:r w:rsidR="005E09C4">
        <w:rPr>
          <w:rFonts w:ascii="Arial" w:hAnsi="Arial" w:cs="Arial"/>
          <w:sz w:val="22"/>
          <w:szCs w:val="22"/>
        </w:rPr>
        <w:t>ładania ofert, powoływać się na </w:t>
      </w:r>
      <w:r w:rsidRPr="006C1DCA">
        <w:rPr>
          <w:rFonts w:ascii="Arial" w:hAnsi="Arial" w:cs="Arial"/>
          <w:sz w:val="22"/>
          <w:szCs w:val="22"/>
        </w:rPr>
        <w:t xml:space="preserve">zdolności lub sytuację podmiotów udostępniających zasoby, jeżeli na etapie składania </w:t>
      </w:r>
      <w:r w:rsidRPr="006C1DCA">
        <w:rPr>
          <w:rFonts w:ascii="Arial" w:hAnsi="Arial" w:cs="Arial"/>
          <w:sz w:val="22"/>
          <w:szCs w:val="22"/>
        </w:rPr>
        <w:lastRenderedPageBreak/>
        <w:t>ofert nie polegał on w danym zakresie na zdolnościach lub sytuacji podmiotów udostępniających zasoby.</w:t>
      </w:r>
    </w:p>
    <w:p w14:paraId="415F60FD" w14:textId="77777777" w:rsidR="00C3330B" w:rsidRPr="006C1DCA" w:rsidRDefault="00C3330B" w:rsidP="00EC44EF">
      <w:pPr>
        <w:pStyle w:val="pkt"/>
        <w:numPr>
          <w:ilvl w:val="0"/>
          <w:numId w:val="82"/>
        </w:numPr>
        <w:spacing w:before="0" w:after="0" w:line="276" w:lineRule="auto"/>
        <w:ind w:left="426" w:hanging="426"/>
        <w:jc w:val="left"/>
        <w:rPr>
          <w:rFonts w:ascii="Arial" w:hAnsi="Arial" w:cs="Arial"/>
          <w:sz w:val="22"/>
          <w:szCs w:val="22"/>
        </w:rPr>
      </w:pPr>
      <w:r w:rsidRPr="006C1DCA">
        <w:rPr>
          <w:rFonts w:ascii="Arial" w:hAnsi="Arial" w:cs="Arial"/>
          <w:sz w:val="22"/>
          <w:szCs w:val="22"/>
        </w:rPr>
        <w:t>Wykonawca, w przypadku polegania na zdolnościach lub sytuacji podmiotów udostępniających zasoby, przedstawia, wraz z</w:t>
      </w:r>
      <w:r w:rsidR="005E09C4">
        <w:rPr>
          <w:rFonts w:ascii="Arial" w:hAnsi="Arial" w:cs="Arial"/>
          <w:sz w:val="22"/>
          <w:szCs w:val="22"/>
        </w:rPr>
        <w:t xml:space="preserve"> oświadczeniem, o którym mowa w </w:t>
      </w:r>
      <w:r w:rsidRPr="006C1DCA">
        <w:rPr>
          <w:rFonts w:ascii="Arial" w:hAnsi="Arial" w:cs="Arial"/>
          <w:sz w:val="22"/>
          <w:szCs w:val="22"/>
        </w:rPr>
        <w:t xml:space="preserve">Rozdziale </w:t>
      </w:r>
      <w:r w:rsidR="00664E12">
        <w:rPr>
          <w:rFonts w:ascii="Arial" w:hAnsi="Arial" w:cs="Arial"/>
          <w:sz w:val="22"/>
          <w:szCs w:val="22"/>
        </w:rPr>
        <w:t>I</w:t>
      </w:r>
      <w:r w:rsidRPr="006C1DCA">
        <w:rPr>
          <w:rFonts w:ascii="Arial" w:hAnsi="Arial" w:cs="Arial"/>
          <w:sz w:val="22"/>
          <w:szCs w:val="22"/>
        </w:rPr>
        <w:t xml:space="preserve">X </w:t>
      </w:r>
      <w:r>
        <w:rPr>
          <w:rFonts w:ascii="Arial" w:hAnsi="Arial" w:cs="Arial"/>
          <w:sz w:val="22"/>
          <w:szCs w:val="22"/>
        </w:rPr>
        <w:t xml:space="preserve">ust. </w:t>
      </w:r>
      <w:r w:rsidR="00664E12">
        <w:rPr>
          <w:rFonts w:ascii="Arial" w:hAnsi="Arial" w:cs="Arial"/>
          <w:sz w:val="22"/>
          <w:szCs w:val="22"/>
        </w:rPr>
        <w:t>2 pkt 2</w:t>
      </w:r>
      <w:r>
        <w:rPr>
          <w:rFonts w:ascii="Arial" w:hAnsi="Arial" w:cs="Arial"/>
          <w:sz w:val="22"/>
          <w:szCs w:val="22"/>
        </w:rPr>
        <w:t>)</w:t>
      </w:r>
      <w:r w:rsidRPr="006C1DCA">
        <w:rPr>
          <w:rFonts w:ascii="Arial" w:hAnsi="Arial" w:cs="Arial"/>
          <w:sz w:val="22"/>
          <w:szCs w:val="22"/>
        </w:rPr>
        <w:t xml:space="preserve"> SWZ, </w:t>
      </w:r>
      <w:r w:rsidRPr="007A1BC8">
        <w:rPr>
          <w:rFonts w:ascii="Arial" w:hAnsi="Arial" w:cs="Arial"/>
          <w:b/>
          <w:sz w:val="22"/>
          <w:szCs w:val="22"/>
        </w:rPr>
        <w:t xml:space="preserve">także oświadczenie podmiotu udostępniającego zasoby, </w:t>
      </w:r>
      <w:r w:rsidRPr="006C1DCA">
        <w:rPr>
          <w:rFonts w:ascii="Arial" w:hAnsi="Arial" w:cs="Arial"/>
          <w:sz w:val="22"/>
          <w:szCs w:val="22"/>
        </w:rPr>
        <w:t>potwierdzające brak podstaw wykluczenia tego podmiotu oraz odpowiednio spełnianie warunków udziału w postępowaniu, w zakresie, w jakim wykona</w:t>
      </w:r>
      <w:r w:rsidR="00664E12">
        <w:rPr>
          <w:rFonts w:ascii="Arial" w:hAnsi="Arial" w:cs="Arial"/>
          <w:sz w:val="22"/>
          <w:szCs w:val="22"/>
        </w:rPr>
        <w:t>wca powołuje się na jego zasoby</w:t>
      </w:r>
      <w:r w:rsidR="009000BC">
        <w:rPr>
          <w:rFonts w:ascii="Arial" w:hAnsi="Arial" w:cs="Arial"/>
          <w:sz w:val="22"/>
          <w:szCs w:val="22"/>
        </w:rPr>
        <w:t>, zgodnie z katalogiem dokumentów określonych w </w:t>
      </w:r>
      <w:r w:rsidR="009000BC" w:rsidRPr="006C1DCA">
        <w:rPr>
          <w:rFonts w:ascii="Arial" w:hAnsi="Arial" w:cs="Arial"/>
          <w:sz w:val="22"/>
          <w:szCs w:val="22"/>
        </w:rPr>
        <w:t xml:space="preserve">Rozdziale </w:t>
      </w:r>
      <w:r w:rsidR="009000BC">
        <w:rPr>
          <w:rFonts w:ascii="Arial" w:hAnsi="Arial" w:cs="Arial"/>
          <w:sz w:val="22"/>
          <w:szCs w:val="22"/>
        </w:rPr>
        <w:t>I</w:t>
      </w:r>
      <w:r w:rsidR="009000BC" w:rsidRPr="006C1DCA">
        <w:rPr>
          <w:rFonts w:ascii="Arial" w:hAnsi="Arial" w:cs="Arial"/>
          <w:sz w:val="22"/>
          <w:szCs w:val="22"/>
        </w:rPr>
        <w:t>X</w:t>
      </w:r>
      <w:r w:rsidR="009000BC">
        <w:rPr>
          <w:rFonts w:ascii="Arial" w:hAnsi="Arial" w:cs="Arial"/>
          <w:sz w:val="22"/>
          <w:szCs w:val="22"/>
        </w:rPr>
        <w:t xml:space="preserve"> </w:t>
      </w:r>
      <w:proofErr w:type="spellStart"/>
      <w:r w:rsidR="009000BC">
        <w:rPr>
          <w:rFonts w:ascii="Arial" w:hAnsi="Arial" w:cs="Arial"/>
          <w:sz w:val="22"/>
          <w:szCs w:val="22"/>
        </w:rPr>
        <w:t>swz</w:t>
      </w:r>
      <w:proofErr w:type="spellEnd"/>
      <w:r w:rsidRPr="006C1DCA">
        <w:rPr>
          <w:rFonts w:ascii="Arial" w:hAnsi="Arial" w:cs="Arial"/>
          <w:sz w:val="22"/>
          <w:szCs w:val="22"/>
        </w:rPr>
        <w:t>.</w:t>
      </w:r>
    </w:p>
    <w:p w14:paraId="0318A613" w14:textId="77777777" w:rsidR="00C3330B" w:rsidRPr="00F95209" w:rsidRDefault="00C3330B" w:rsidP="00C3330B">
      <w:pPr>
        <w:pStyle w:val="pkt"/>
        <w:spacing w:before="0" w:after="0" w:line="276" w:lineRule="auto"/>
        <w:ind w:left="0" w:firstLine="0"/>
        <w:rPr>
          <w:rFonts w:ascii="Arial" w:hAnsi="Arial" w:cs="Arial"/>
          <w:strike/>
          <w:sz w:val="22"/>
          <w:szCs w:val="22"/>
        </w:rPr>
      </w:pPr>
    </w:p>
    <w:p w14:paraId="63A7EA69" w14:textId="6E361996" w:rsidR="00C3330B" w:rsidRDefault="00C3330B" w:rsidP="002F5EC8">
      <w:pPr>
        <w:pStyle w:val="pkt"/>
        <w:numPr>
          <w:ilvl w:val="0"/>
          <w:numId w:val="1"/>
        </w:numPr>
        <w:spacing w:before="0" w:after="0" w:line="276" w:lineRule="auto"/>
        <w:ind w:left="426" w:hanging="426"/>
        <w:jc w:val="left"/>
        <w:rPr>
          <w:rFonts w:ascii="Arial" w:hAnsi="Arial" w:cs="Arial"/>
          <w:b/>
        </w:rPr>
      </w:pPr>
      <w:r>
        <w:rPr>
          <w:rFonts w:ascii="Arial" w:hAnsi="Arial" w:cs="Arial"/>
          <w:b/>
        </w:rPr>
        <w:t>Informacja dla wykonawców składających oferty wspólne (spółki cywilne, konsorcja)</w:t>
      </w:r>
    </w:p>
    <w:p w14:paraId="3BD8B13D" w14:textId="77777777" w:rsidR="00C3330B" w:rsidRPr="00F02796" w:rsidRDefault="00C3330B" w:rsidP="00920046">
      <w:pPr>
        <w:pStyle w:val="Akapitzlist"/>
        <w:numPr>
          <w:ilvl w:val="0"/>
          <w:numId w:val="19"/>
        </w:numPr>
        <w:spacing w:before="240" w:after="0" w:line="360" w:lineRule="auto"/>
        <w:contextualSpacing w:val="0"/>
        <w:rPr>
          <w:rFonts w:ascii="Times New Roman" w:hAnsi="Times New Roman"/>
          <w:vanish/>
          <w:sz w:val="24"/>
          <w:szCs w:val="20"/>
          <w:lang w:eastAsia="pl-PL"/>
        </w:rPr>
      </w:pPr>
    </w:p>
    <w:p w14:paraId="03143BA5" w14:textId="77777777" w:rsidR="00C3330B" w:rsidRPr="00F02796" w:rsidRDefault="00C3330B" w:rsidP="00920046">
      <w:pPr>
        <w:pStyle w:val="Akapitzlist"/>
        <w:numPr>
          <w:ilvl w:val="0"/>
          <w:numId w:val="19"/>
        </w:numPr>
        <w:spacing w:before="240" w:after="0" w:line="360" w:lineRule="auto"/>
        <w:contextualSpacing w:val="0"/>
        <w:rPr>
          <w:rFonts w:ascii="Times New Roman" w:hAnsi="Times New Roman"/>
          <w:vanish/>
          <w:sz w:val="24"/>
          <w:szCs w:val="20"/>
          <w:lang w:eastAsia="pl-PL"/>
        </w:rPr>
      </w:pPr>
    </w:p>
    <w:p w14:paraId="3A40CB2F" w14:textId="77777777" w:rsidR="00C3330B" w:rsidRPr="00F02796" w:rsidRDefault="00C3330B" w:rsidP="00920046">
      <w:pPr>
        <w:pStyle w:val="Akapitzlist"/>
        <w:numPr>
          <w:ilvl w:val="0"/>
          <w:numId w:val="19"/>
        </w:numPr>
        <w:spacing w:before="240" w:after="0" w:line="360" w:lineRule="auto"/>
        <w:contextualSpacing w:val="0"/>
        <w:rPr>
          <w:rFonts w:ascii="Times New Roman" w:hAnsi="Times New Roman"/>
          <w:vanish/>
          <w:sz w:val="24"/>
          <w:szCs w:val="20"/>
          <w:lang w:eastAsia="pl-PL"/>
        </w:rPr>
      </w:pPr>
    </w:p>
    <w:p w14:paraId="62BFA44A" w14:textId="77777777" w:rsidR="00C3330B" w:rsidRPr="00F02796" w:rsidRDefault="00C3330B" w:rsidP="00920046">
      <w:pPr>
        <w:pStyle w:val="Akapitzlist"/>
        <w:numPr>
          <w:ilvl w:val="0"/>
          <w:numId w:val="19"/>
        </w:numPr>
        <w:spacing w:before="240" w:after="0" w:line="360" w:lineRule="auto"/>
        <w:contextualSpacing w:val="0"/>
        <w:rPr>
          <w:rFonts w:ascii="Times New Roman" w:hAnsi="Times New Roman"/>
          <w:vanish/>
          <w:sz w:val="24"/>
          <w:szCs w:val="20"/>
          <w:lang w:eastAsia="pl-PL"/>
        </w:rPr>
      </w:pPr>
    </w:p>
    <w:p w14:paraId="6D0E9009" w14:textId="77777777" w:rsidR="00C3330B" w:rsidRPr="00F02796" w:rsidRDefault="00C3330B" w:rsidP="00920046">
      <w:pPr>
        <w:pStyle w:val="Akapitzlist"/>
        <w:numPr>
          <w:ilvl w:val="0"/>
          <w:numId w:val="19"/>
        </w:numPr>
        <w:spacing w:before="240" w:after="0" w:line="360" w:lineRule="auto"/>
        <w:contextualSpacing w:val="0"/>
        <w:rPr>
          <w:rFonts w:ascii="Times New Roman" w:hAnsi="Times New Roman"/>
          <w:vanish/>
          <w:sz w:val="24"/>
          <w:szCs w:val="20"/>
          <w:lang w:eastAsia="pl-PL"/>
        </w:rPr>
      </w:pPr>
    </w:p>
    <w:p w14:paraId="62B88B59" w14:textId="77777777" w:rsidR="00C3330B" w:rsidRPr="00F02796" w:rsidRDefault="00C3330B" w:rsidP="00920046">
      <w:pPr>
        <w:pStyle w:val="Akapitzlist"/>
        <w:numPr>
          <w:ilvl w:val="0"/>
          <w:numId w:val="19"/>
        </w:numPr>
        <w:spacing w:before="240" w:after="0" w:line="360" w:lineRule="auto"/>
        <w:contextualSpacing w:val="0"/>
        <w:rPr>
          <w:rFonts w:ascii="Times New Roman" w:hAnsi="Times New Roman"/>
          <w:vanish/>
          <w:sz w:val="24"/>
          <w:szCs w:val="20"/>
          <w:lang w:eastAsia="pl-PL"/>
        </w:rPr>
      </w:pPr>
    </w:p>
    <w:p w14:paraId="5CC6CCB1" w14:textId="77777777" w:rsidR="00C3330B" w:rsidRPr="00F02796" w:rsidRDefault="00C3330B" w:rsidP="00920046">
      <w:pPr>
        <w:pStyle w:val="Akapitzlist"/>
        <w:numPr>
          <w:ilvl w:val="0"/>
          <w:numId w:val="19"/>
        </w:numPr>
        <w:spacing w:before="240" w:after="0" w:line="360" w:lineRule="auto"/>
        <w:contextualSpacing w:val="0"/>
        <w:rPr>
          <w:rFonts w:ascii="Times New Roman" w:hAnsi="Times New Roman"/>
          <w:vanish/>
          <w:sz w:val="24"/>
          <w:szCs w:val="20"/>
          <w:lang w:eastAsia="pl-PL"/>
        </w:rPr>
      </w:pPr>
    </w:p>
    <w:p w14:paraId="51A789B3" w14:textId="77777777" w:rsidR="00C3330B" w:rsidRPr="00F02796" w:rsidRDefault="00C3330B" w:rsidP="00920046">
      <w:pPr>
        <w:pStyle w:val="Akapitzlist"/>
        <w:numPr>
          <w:ilvl w:val="0"/>
          <w:numId w:val="19"/>
        </w:numPr>
        <w:spacing w:before="240" w:after="0" w:line="360" w:lineRule="auto"/>
        <w:contextualSpacing w:val="0"/>
        <w:rPr>
          <w:rFonts w:ascii="Times New Roman" w:hAnsi="Times New Roman"/>
          <w:vanish/>
          <w:sz w:val="24"/>
          <w:szCs w:val="20"/>
          <w:lang w:eastAsia="pl-PL"/>
        </w:rPr>
      </w:pPr>
    </w:p>
    <w:p w14:paraId="235A8B58" w14:textId="77777777" w:rsidR="00C3330B" w:rsidRPr="00F02796" w:rsidRDefault="00C3330B" w:rsidP="00EC44EF">
      <w:pPr>
        <w:pStyle w:val="pkt"/>
        <w:numPr>
          <w:ilvl w:val="0"/>
          <w:numId w:val="83"/>
        </w:numPr>
        <w:spacing w:before="240" w:after="0" w:line="276" w:lineRule="auto"/>
        <w:ind w:left="426" w:hanging="426"/>
        <w:jc w:val="left"/>
        <w:rPr>
          <w:rFonts w:ascii="Arial" w:hAnsi="Arial" w:cs="Arial"/>
          <w:sz w:val="22"/>
          <w:szCs w:val="22"/>
        </w:rPr>
      </w:pPr>
      <w:r w:rsidRPr="00F02796">
        <w:rPr>
          <w:rFonts w:ascii="Arial" w:hAnsi="Arial" w:cs="Arial"/>
          <w:sz w:val="22"/>
          <w:szCs w:val="22"/>
        </w:rPr>
        <w:t>Wykonawcy mogą wspólnie ubiegać się o udzielenie zamówienia. W takim przypadku Wykonawcy ustanawiają pełnomocnika do reprezentow</w:t>
      </w:r>
      <w:r w:rsidR="008465A7">
        <w:rPr>
          <w:rFonts w:ascii="Arial" w:hAnsi="Arial" w:cs="Arial"/>
          <w:sz w:val="22"/>
          <w:szCs w:val="22"/>
        </w:rPr>
        <w:t>ania ich w postępowaniu albo do </w:t>
      </w:r>
      <w:r w:rsidRPr="00F02796">
        <w:rPr>
          <w:rFonts w:ascii="Arial" w:hAnsi="Arial" w:cs="Arial"/>
          <w:sz w:val="22"/>
          <w:szCs w:val="22"/>
        </w:rPr>
        <w:t>reprezentowania i zawarcia umowy w sprawie zamówienia publicznego. Pełnomocnictwo</w:t>
      </w:r>
      <w:r w:rsidRPr="00F02796">
        <w:rPr>
          <w:rFonts w:ascii="Arial" w:hAnsi="Arial" w:cs="Arial"/>
          <w:b/>
          <w:sz w:val="22"/>
          <w:szCs w:val="22"/>
        </w:rPr>
        <w:t xml:space="preserve"> </w:t>
      </w:r>
      <w:r w:rsidRPr="00F02796">
        <w:rPr>
          <w:rFonts w:ascii="Arial" w:hAnsi="Arial" w:cs="Arial"/>
          <w:sz w:val="22"/>
          <w:szCs w:val="22"/>
        </w:rPr>
        <w:t xml:space="preserve">winno być załączone do oferty. </w:t>
      </w:r>
    </w:p>
    <w:p w14:paraId="63A07759" w14:textId="77777777" w:rsidR="008465A7" w:rsidRDefault="00C3330B" w:rsidP="00EC44EF">
      <w:pPr>
        <w:pStyle w:val="pkt"/>
        <w:numPr>
          <w:ilvl w:val="0"/>
          <w:numId w:val="83"/>
        </w:numPr>
        <w:spacing w:before="0" w:after="0" w:line="276" w:lineRule="auto"/>
        <w:ind w:left="426" w:hanging="426"/>
        <w:jc w:val="left"/>
        <w:rPr>
          <w:rFonts w:ascii="Arial" w:hAnsi="Arial" w:cs="Arial"/>
          <w:sz w:val="22"/>
          <w:szCs w:val="22"/>
        </w:rPr>
      </w:pPr>
      <w:r w:rsidRPr="00F02796">
        <w:rPr>
          <w:rFonts w:ascii="Arial" w:hAnsi="Arial" w:cs="Arial"/>
          <w:sz w:val="22"/>
          <w:szCs w:val="22"/>
        </w:rPr>
        <w:t xml:space="preserve">W przypadku Wykonawców wspólnie ubiegających się o udzielenie zamówienia, oświadczenia, o których mowa w Rozdziale </w:t>
      </w:r>
      <w:r w:rsidR="008465A7">
        <w:rPr>
          <w:rFonts w:ascii="Arial" w:hAnsi="Arial" w:cs="Arial"/>
          <w:sz w:val="22"/>
          <w:szCs w:val="22"/>
        </w:rPr>
        <w:t>I</w:t>
      </w:r>
      <w:r w:rsidR="008465A7" w:rsidRPr="006C1DCA">
        <w:rPr>
          <w:rFonts w:ascii="Arial" w:hAnsi="Arial" w:cs="Arial"/>
          <w:sz w:val="22"/>
          <w:szCs w:val="22"/>
        </w:rPr>
        <w:t xml:space="preserve">X </w:t>
      </w:r>
      <w:r w:rsidR="008465A7">
        <w:rPr>
          <w:rFonts w:ascii="Arial" w:hAnsi="Arial" w:cs="Arial"/>
          <w:sz w:val="22"/>
          <w:szCs w:val="22"/>
        </w:rPr>
        <w:t>ust. 2 pkt 2)</w:t>
      </w:r>
      <w:r w:rsidR="008465A7" w:rsidRPr="006C1DCA">
        <w:rPr>
          <w:rFonts w:ascii="Arial" w:hAnsi="Arial" w:cs="Arial"/>
          <w:sz w:val="22"/>
          <w:szCs w:val="22"/>
        </w:rPr>
        <w:t xml:space="preserve"> </w:t>
      </w:r>
      <w:r w:rsidR="008465A7">
        <w:rPr>
          <w:rFonts w:ascii="Arial" w:hAnsi="Arial" w:cs="Arial"/>
          <w:sz w:val="22"/>
          <w:szCs w:val="22"/>
        </w:rPr>
        <w:t>SWZ, składa każdy z </w:t>
      </w:r>
      <w:r w:rsidRPr="00F02796">
        <w:rPr>
          <w:rFonts w:ascii="Arial" w:hAnsi="Arial" w:cs="Arial"/>
          <w:sz w:val="22"/>
          <w:szCs w:val="22"/>
        </w:rPr>
        <w:t xml:space="preserve">wykonawców. </w:t>
      </w:r>
    </w:p>
    <w:p w14:paraId="1E0F7D02" w14:textId="389E25ED" w:rsidR="00C3330B" w:rsidRPr="00F02796" w:rsidRDefault="008465A7" w:rsidP="00EC44EF">
      <w:pPr>
        <w:pStyle w:val="pkt"/>
        <w:numPr>
          <w:ilvl w:val="0"/>
          <w:numId w:val="83"/>
        </w:numPr>
        <w:spacing w:before="0" w:after="0" w:line="276" w:lineRule="auto"/>
        <w:ind w:left="426" w:hanging="426"/>
        <w:jc w:val="left"/>
        <w:rPr>
          <w:rFonts w:ascii="Arial" w:hAnsi="Arial" w:cs="Arial"/>
          <w:sz w:val="22"/>
          <w:szCs w:val="22"/>
        </w:rPr>
      </w:pPr>
      <w:r>
        <w:rPr>
          <w:rFonts w:ascii="Arial" w:hAnsi="Arial" w:cs="Arial"/>
          <w:sz w:val="22"/>
          <w:szCs w:val="22"/>
        </w:rPr>
        <w:t xml:space="preserve">W odniesieniu do warunków dotyczących wykształcenia, kwalifikacji zawodowych lub doświadczenia wykonawcy wspólnie ubiegający się o udzielenie zamówienia mogą polegać na zdolnościach tych z wykonawców, którzy wykonają </w:t>
      </w:r>
      <w:r w:rsidR="00BF3D44">
        <w:rPr>
          <w:rFonts w:ascii="Arial" w:hAnsi="Arial" w:cs="Arial"/>
          <w:sz w:val="22"/>
          <w:szCs w:val="22"/>
        </w:rPr>
        <w:t>usługi</w:t>
      </w:r>
      <w:r w:rsidR="00573D06">
        <w:rPr>
          <w:rFonts w:ascii="Arial" w:hAnsi="Arial" w:cs="Arial"/>
          <w:sz w:val="22"/>
          <w:szCs w:val="22"/>
        </w:rPr>
        <w:t>,</w:t>
      </w:r>
      <w:r>
        <w:rPr>
          <w:rFonts w:ascii="Arial" w:hAnsi="Arial" w:cs="Arial"/>
          <w:sz w:val="22"/>
          <w:szCs w:val="22"/>
        </w:rPr>
        <w:t xml:space="preserve"> do realizacji których te zdolności są wymagane.</w:t>
      </w:r>
    </w:p>
    <w:p w14:paraId="533B69E0" w14:textId="7184015D" w:rsidR="00C3330B" w:rsidRPr="00F02796" w:rsidRDefault="00C3330B" w:rsidP="00EC44EF">
      <w:pPr>
        <w:pStyle w:val="pkt"/>
        <w:numPr>
          <w:ilvl w:val="0"/>
          <w:numId w:val="83"/>
        </w:numPr>
        <w:spacing w:before="0" w:after="0" w:line="276" w:lineRule="auto"/>
        <w:ind w:left="426" w:hanging="426"/>
        <w:jc w:val="left"/>
        <w:rPr>
          <w:rFonts w:ascii="Arial" w:hAnsi="Arial" w:cs="Arial"/>
          <w:sz w:val="22"/>
          <w:szCs w:val="22"/>
        </w:rPr>
      </w:pPr>
      <w:r w:rsidRPr="00F02796">
        <w:rPr>
          <w:rFonts w:ascii="Arial" w:hAnsi="Arial" w:cs="Arial"/>
          <w:sz w:val="22"/>
          <w:szCs w:val="22"/>
        </w:rPr>
        <w:t>Wykonawcy wspólnie ubiegający się o udzielenie zamówienia dołączają do oferty oświadczenie, z którego</w:t>
      </w:r>
      <w:r w:rsidR="00D6777D">
        <w:rPr>
          <w:rFonts w:ascii="Arial" w:hAnsi="Arial" w:cs="Arial"/>
          <w:sz w:val="22"/>
          <w:szCs w:val="22"/>
        </w:rPr>
        <w:t xml:space="preserve"> wynika</w:t>
      </w:r>
      <w:r w:rsidR="008465A7">
        <w:rPr>
          <w:rFonts w:ascii="Arial" w:hAnsi="Arial" w:cs="Arial"/>
          <w:sz w:val="22"/>
          <w:szCs w:val="22"/>
        </w:rPr>
        <w:t xml:space="preserve"> które </w:t>
      </w:r>
      <w:r w:rsidR="00BF3D44">
        <w:rPr>
          <w:rFonts w:ascii="Arial" w:hAnsi="Arial" w:cs="Arial"/>
          <w:sz w:val="22"/>
          <w:szCs w:val="22"/>
        </w:rPr>
        <w:t>usługi</w:t>
      </w:r>
      <w:r w:rsidRPr="00F02796">
        <w:rPr>
          <w:rFonts w:ascii="Arial" w:hAnsi="Arial" w:cs="Arial"/>
          <w:sz w:val="22"/>
          <w:szCs w:val="22"/>
        </w:rPr>
        <w:t xml:space="preserve"> wykonają poszczególni wykonawcy.</w:t>
      </w:r>
      <w:r w:rsidR="003A0FA7">
        <w:rPr>
          <w:rFonts w:ascii="Arial" w:hAnsi="Arial" w:cs="Arial"/>
          <w:sz w:val="22"/>
          <w:szCs w:val="22"/>
        </w:rPr>
        <w:t xml:space="preserve"> </w:t>
      </w:r>
    </w:p>
    <w:p w14:paraId="2959A066" w14:textId="77777777" w:rsidR="00C3330B" w:rsidRDefault="00C3330B" w:rsidP="00EC44EF">
      <w:pPr>
        <w:pStyle w:val="pkt"/>
        <w:numPr>
          <w:ilvl w:val="0"/>
          <w:numId w:val="83"/>
        </w:numPr>
        <w:spacing w:before="0" w:after="0" w:line="276" w:lineRule="auto"/>
        <w:ind w:left="426" w:hanging="426"/>
        <w:jc w:val="left"/>
        <w:rPr>
          <w:rFonts w:ascii="Arial" w:hAnsi="Arial" w:cs="Arial"/>
          <w:sz w:val="22"/>
          <w:szCs w:val="22"/>
        </w:rPr>
      </w:pPr>
      <w:r w:rsidRPr="00F02796">
        <w:rPr>
          <w:rFonts w:ascii="Arial" w:hAnsi="Arial" w:cs="Arial"/>
          <w:sz w:val="22"/>
          <w:szCs w:val="22"/>
        </w:rPr>
        <w:t>Oświadczenia i dokumenty potwierdzając</w:t>
      </w:r>
      <w:r w:rsidR="00166FE5">
        <w:rPr>
          <w:rFonts w:ascii="Arial" w:hAnsi="Arial" w:cs="Arial"/>
          <w:sz w:val="22"/>
          <w:szCs w:val="22"/>
        </w:rPr>
        <w:t>e brak podstaw do wykluczenia z </w:t>
      </w:r>
      <w:r w:rsidRPr="00F02796">
        <w:rPr>
          <w:rFonts w:ascii="Arial" w:hAnsi="Arial" w:cs="Arial"/>
          <w:sz w:val="22"/>
          <w:szCs w:val="22"/>
        </w:rPr>
        <w:t>postępowania składa każdy z Wykonawców wspólnie ubiegających się o zamówienie.</w:t>
      </w:r>
    </w:p>
    <w:p w14:paraId="6E6B43B7" w14:textId="77777777" w:rsidR="008465A7" w:rsidRDefault="008465A7" w:rsidP="00EC44EF">
      <w:pPr>
        <w:pStyle w:val="pkt"/>
        <w:numPr>
          <w:ilvl w:val="0"/>
          <w:numId w:val="83"/>
        </w:numPr>
        <w:spacing w:before="0" w:after="0" w:line="276" w:lineRule="auto"/>
        <w:ind w:left="426" w:hanging="426"/>
        <w:jc w:val="left"/>
        <w:rPr>
          <w:rFonts w:ascii="Arial" w:hAnsi="Arial" w:cs="Arial"/>
          <w:sz w:val="22"/>
          <w:szCs w:val="22"/>
        </w:rPr>
      </w:pPr>
      <w:r w:rsidRPr="00F02796">
        <w:rPr>
          <w:rFonts w:ascii="Arial" w:hAnsi="Arial" w:cs="Arial"/>
          <w:sz w:val="22"/>
          <w:szCs w:val="22"/>
        </w:rPr>
        <w:t xml:space="preserve">Oświadczenia i dokumenty potwierdzające </w:t>
      </w:r>
      <w:r>
        <w:rPr>
          <w:rFonts w:ascii="Arial" w:hAnsi="Arial" w:cs="Arial"/>
          <w:sz w:val="22"/>
          <w:szCs w:val="22"/>
        </w:rPr>
        <w:t>spełnienie warunków udziału w</w:t>
      </w:r>
      <w:r w:rsidRPr="00F02796">
        <w:rPr>
          <w:rFonts w:ascii="Arial" w:hAnsi="Arial" w:cs="Arial"/>
          <w:sz w:val="22"/>
          <w:szCs w:val="22"/>
        </w:rPr>
        <w:t xml:space="preserve"> postępowani</w:t>
      </w:r>
      <w:r>
        <w:rPr>
          <w:rFonts w:ascii="Arial" w:hAnsi="Arial" w:cs="Arial"/>
          <w:sz w:val="22"/>
          <w:szCs w:val="22"/>
        </w:rPr>
        <w:t>u</w:t>
      </w:r>
      <w:r w:rsidRPr="00F02796">
        <w:rPr>
          <w:rFonts w:ascii="Arial" w:hAnsi="Arial" w:cs="Arial"/>
          <w:sz w:val="22"/>
          <w:szCs w:val="22"/>
        </w:rPr>
        <w:t xml:space="preserve"> składa każdy z Wykonawców </w:t>
      </w:r>
      <w:r>
        <w:rPr>
          <w:rFonts w:ascii="Arial" w:hAnsi="Arial" w:cs="Arial"/>
          <w:sz w:val="22"/>
          <w:szCs w:val="22"/>
        </w:rPr>
        <w:t xml:space="preserve">w </w:t>
      </w:r>
      <w:r w:rsidR="00166FE5">
        <w:rPr>
          <w:rFonts w:ascii="Arial" w:hAnsi="Arial" w:cs="Arial"/>
          <w:sz w:val="22"/>
          <w:szCs w:val="22"/>
        </w:rPr>
        <w:t>zakresie, w jakim</w:t>
      </w:r>
      <w:r>
        <w:rPr>
          <w:rFonts w:ascii="Arial" w:hAnsi="Arial" w:cs="Arial"/>
          <w:sz w:val="22"/>
          <w:szCs w:val="22"/>
        </w:rPr>
        <w:t xml:space="preserve"> wykazuje spełnianie tych warunków</w:t>
      </w:r>
      <w:r w:rsidRPr="00F02796">
        <w:rPr>
          <w:rFonts w:ascii="Arial" w:hAnsi="Arial" w:cs="Arial"/>
          <w:sz w:val="22"/>
          <w:szCs w:val="22"/>
        </w:rPr>
        <w:t>.</w:t>
      </w:r>
    </w:p>
    <w:p w14:paraId="2411BB71" w14:textId="77777777" w:rsidR="00C3330B" w:rsidRPr="009B216A" w:rsidRDefault="00C3330B" w:rsidP="00EC44EF">
      <w:pPr>
        <w:pStyle w:val="pkt"/>
        <w:numPr>
          <w:ilvl w:val="0"/>
          <w:numId w:val="83"/>
        </w:numPr>
        <w:spacing w:before="0" w:after="0" w:line="276" w:lineRule="auto"/>
        <w:ind w:left="426" w:hanging="426"/>
        <w:jc w:val="left"/>
        <w:rPr>
          <w:rFonts w:ascii="Arial" w:hAnsi="Arial" w:cs="Arial"/>
          <w:sz w:val="22"/>
          <w:szCs w:val="22"/>
        </w:rPr>
      </w:pPr>
      <w:r w:rsidRPr="009B216A">
        <w:rPr>
          <w:rFonts w:ascii="Arial" w:hAnsi="Arial" w:cs="Arial"/>
          <w:sz w:val="22"/>
          <w:szCs w:val="22"/>
        </w:rPr>
        <w:t>Wykonawcy wspólnie</w:t>
      </w:r>
      <w:r>
        <w:rPr>
          <w:rFonts w:ascii="Arial" w:hAnsi="Arial" w:cs="Arial"/>
          <w:sz w:val="22"/>
          <w:szCs w:val="22"/>
        </w:rPr>
        <w:t xml:space="preserve"> ubiegający się o zamówienie</w:t>
      </w:r>
      <w:r w:rsidR="008465A7">
        <w:rPr>
          <w:rFonts w:ascii="Arial" w:hAnsi="Arial" w:cs="Arial"/>
          <w:sz w:val="22"/>
          <w:szCs w:val="22"/>
        </w:rPr>
        <w:t>, w</w:t>
      </w:r>
      <w:r w:rsidRPr="009B216A">
        <w:rPr>
          <w:rFonts w:ascii="Arial" w:hAnsi="Arial" w:cs="Arial"/>
          <w:sz w:val="22"/>
          <w:szCs w:val="22"/>
        </w:rPr>
        <w:t>y</w:t>
      </w:r>
      <w:r w:rsidR="008465A7">
        <w:rPr>
          <w:rFonts w:ascii="Arial" w:hAnsi="Arial" w:cs="Arial"/>
          <w:sz w:val="22"/>
          <w:szCs w:val="22"/>
        </w:rPr>
        <w:t>pełniając formularz oferty, jak </w:t>
      </w:r>
      <w:r w:rsidRPr="009B216A">
        <w:rPr>
          <w:rFonts w:ascii="Arial" w:hAnsi="Arial" w:cs="Arial"/>
          <w:sz w:val="22"/>
          <w:szCs w:val="22"/>
        </w:rPr>
        <w:t>również inne dokumenty powołujące się na „Wykonawc</w:t>
      </w:r>
      <w:r w:rsidR="00166FE5">
        <w:rPr>
          <w:rFonts w:ascii="Arial" w:hAnsi="Arial" w:cs="Arial"/>
          <w:sz w:val="22"/>
          <w:szCs w:val="22"/>
        </w:rPr>
        <w:t>ę”, w miejscu np. „nazwa i </w:t>
      </w:r>
      <w:r w:rsidRPr="009B216A">
        <w:rPr>
          <w:rFonts w:ascii="Arial" w:hAnsi="Arial" w:cs="Arial"/>
          <w:sz w:val="22"/>
          <w:szCs w:val="22"/>
        </w:rPr>
        <w:t xml:space="preserve">adres Wykonawcy” </w:t>
      </w:r>
      <w:r w:rsidR="008465A7">
        <w:rPr>
          <w:rFonts w:ascii="Arial" w:hAnsi="Arial" w:cs="Arial"/>
          <w:sz w:val="22"/>
          <w:szCs w:val="22"/>
        </w:rPr>
        <w:t>wpisują</w:t>
      </w:r>
      <w:r w:rsidRPr="009B216A">
        <w:rPr>
          <w:rFonts w:ascii="Arial" w:hAnsi="Arial" w:cs="Arial"/>
          <w:sz w:val="22"/>
          <w:szCs w:val="22"/>
        </w:rPr>
        <w:t xml:space="preserve"> dane dotyczące wszystkich podmiotów</w:t>
      </w:r>
      <w:r w:rsidR="008465A7">
        <w:rPr>
          <w:rFonts w:ascii="Arial" w:hAnsi="Arial" w:cs="Arial"/>
          <w:sz w:val="22"/>
          <w:szCs w:val="22"/>
        </w:rPr>
        <w:t>, które ubiegają się wspólnie o </w:t>
      </w:r>
      <w:r w:rsidRPr="009B216A">
        <w:rPr>
          <w:rFonts w:ascii="Arial" w:hAnsi="Arial" w:cs="Arial"/>
          <w:sz w:val="22"/>
          <w:szCs w:val="22"/>
        </w:rPr>
        <w:t>udzielenie zamówienia publicznego.</w:t>
      </w:r>
    </w:p>
    <w:p w14:paraId="5750B08C" w14:textId="77777777" w:rsidR="00C3330B" w:rsidRPr="007D530D" w:rsidRDefault="00C3330B" w:rsidP="00C3330B">
      <w:pPr>
        <w:pStyle w:val="pkt"/>
        <w:spacing w:before="20" w:after="20" w:line="276" w:lineRule="auto"/>
        <w:ind w:left="426" w:firstLine="0"/>
        <w:rPr>
          <w:rFonts w:ascii="Arial" w:hAnsi="Arial" w:cs="Arial"/>
          <w:color w:val="FF0000"/>
          <w:sz w:val="22"/>
          <w:szCs w:val="22"/>
        </w:rPr>
      </w:pPr>
    </w:p>
    <w:p w14:paraId="4D91C42C" w14:textId="77777777" w:rsidR="007A1BC8" w:rsidRDefault="007A1BC8" w:rsidP="00EC44EF">
      <w:pPr>
        <w:pStyle w:val="pkt"/>
        <w:numPr>
          <w:ilvl w:val="0"/>
          <w:numId w:val="1"/>
        </w:numPr>
        <w:spacing w:before="0" w:after="0" w:line="276" w:lineRule="auto"/>
        <w:ind w:left="426" w:hanging="426"/>
        <w:jc w:val="left"/>
        <w:rPr>
          <w:rFonts w:ascii="Arial" w:hAnsi="Arial" w:cs="Arial"/>
          <w:b/>
        </w:rPr>
      </w:pPr>
      <w:r>
        <w:rPr>
          <w:rFonts w:ascii="Arial" w:hAnsi="Arial" w:cs="Arial"/>
          <w:b/>
        </w:rPr>
        <w:t>Informacja w zakresie pod</w:t>
      </w:r>
      <w:r w:rsidRPr="007A1BC8">
        <w:rPr>
          <w:rFonts w:ascii="Arial" w:hAnsi="Arial" w:cs="Arial"/>
          <w:b/>
        </w:rPr>
        <w:t xml:space="preserve">wykonawców </w:t>
      </w:r>
      <w:r>
        <w:rPr>
          <w:rFonts w:ascii="Arial" w:hAnsi="Arial" w:cs="Arial"/>
          <w:b/>
        </w:rPr>
        <w:t>niebędących podmiotami udostępniającymi zasoby</w:t>
      </w:r>
    </w:p>
    <w:p w14:paraId="18203F2F" w14:textId="77777777" w:rsidR="00166FE5" w:rsidRPr="009B2A13" w:rsidRDefault="007A1BC8" w:rsidP="00920046">
      <w:pPr>
        <w:pStyle w:val="pkt"/>
        <w:spacing w:before="0" w:after="0" w:line="276" w:lineRule="auto"/>
        <w:ind w:left="0" w:hanging="11"/>
        <w:jc w:val="left"/>
        <w:rPr>
          <w:rFonts w:ascii="Arial" w:hAnsi="Arial" w:cs="Arial"/>
          <w:sz w:val="22"/>
          <w:szCs w:val="22"/>
        </w:rPr>
      </w:pPr>
      <w:r w:rsidRPr="00166FE5">
        <w:rPr>
          <w:rFonts w:ascii="Arial" w:hAnsi="Arial" w:cs="Arial"/>
          <w:sz w:val="22"/>
          <w:szCs w:val="22"/>
        </w:rPr>
        <w:t>Jeżeli Wykonawca zamierza powierzyć wykonanie części zamówienia podwykonawcy, który</w:t>
      </w:r>
      <w:r w:rsidR="00166FE5" w:rsidRPr="00166FE5">
        <w:rPr>
          <w:rFonts w:ascii="Arial" w:hAnsi="Arial" w:cs="Arial"/>
          <w:sz w:val="22"/>
          <w:szCs w:val="22"/>
        </w:rPr>
        <w:t xml:space="preserve"> jest mu znany na etapie złożenia oferty a</w:t>
      </w:r>
      <w:r w:rsidRPr="00166FE5">
        <w:rPr>
          <w:rFonts w:ascii="Arial" w:hAnsi="Arial" w:cs="Arial"/>
          <w:sz w:val="22"/>
          <w:szCs w:val="22"/>
        </w:rPr>
        <w:t xml:space="preserve"> nie jest podmiotem, na którego zdolnościach lub sytuacji Wykonawca polega na zasadach określonych w art. 118 ust.1 </w:t>
      </w:r>
      <w:proofErr w:type="spellStart"/>
      <w:r w:rsidRPr="00166FE5">
        <w:rPr>
          <w:rFonts w:ascii="Arial" w:hAnsi="Arial" w:cs="Arial"/>
          <w:sz w:val="22"/>
          <w:szCs w:val="22"/>
        </w:rPr>
        <w:t>Pzp</w:t>
      </w:r>
      <w:proofErr w:type="spellEnd"/>
      <w:r w:rsidRPr="00166FE5">
        <w:rPr>
          <w:rFonts w:ascii="Arial" w:hAnsi="Arial" w:cs="Arial"/>
          <w:sz w:val="22"/>
          <w:szCs w:val="22"/>
        </w:rPr>
        <w:t xml:space="preserve">, </w:t>
      </w:r>
      <w:r w:rsidR="00166FE5" w:rsidRPr="00166FE5">
        <w:rPr>
          <w:rFonts w:ascii="Arial" w:hAnsi="Arial" w:cs="Arial"/>
          <w:sz w:val="22"/>
          <w:szCs w:val="22"/>
        </w:rPr>
        <w:t xml:space="preserve">w oświadczeniu, o którym mowa w Rozdziale IX ust. 2 pkt 2) SWZ zamieszcza informację o tym </w:t>
      </w:r>
      <w:r w:rsidR="00166FE5" w:rsidRPr="009B2A13">
        <w:rPr>
          <w:rFonts w:ascii="Arial" w:hAnsi="Arial" w:cs="Arial"/>
          <w:sz w:val="22"/>
          <w:szCs w:val="22"/>
        </w:rPr>
        <w:t>podwykonawcy w zakresie wymaganym dla wykonawcy.</w:t>
      </w:r>
    </w:p>
    <w:p w14:paraId="23F9C5FF" w14:textId="77777777" w:rsidR="00166FE5" w:rsidRDefault="00166FE5" w:rsidP="007A1BC8">
      <w:pPr>
        <w:pStyle w:val="pkt"/>
        <w:spacing w:before="0" w:after="0" w:line="276" w:lineRule="auto"/>
        <w:ind w:left="567" w:hanging="11"/>
        <w:rPr>
          <w:rFonts w:ascii="Arial" w:hAnsi="Arial" w:cs="Arial"/>
          <w:b/>
        </w:rPr>
      </w:pPr>
    </w:p>
    <w:p w14:paraId="402D8228" w14:textId="77777777" w:rsidR="00C3330B" w:rsidRPr="007A1BC8" w:rsidRDefault="00C3330B" w:rsidP="00EC44EF">
      <w:pPr>
        <w:pStyle w:val="pkt"/>
        <w:numPr>
          <w:ilvl w:val="0"/>
          <w:numId w:val="1"/>
        </w:numPr>
        <w:spacing w:before="0" w:after="0" w:line="276" w:lineRule="auto"/>
        <w:ind w:left="426" w:hanging="426"/>
        <w:rPr>
          <w:rFonts w:ascii="Arial" w:hAnsi="Arial" w:cs="Arial"/>
          <w:b/>
        </w:rPr>
      </w:pPr>
      <w:r w:rsidRPr="007A1BC8">
        <w:rPr>
          <w:rFonts w:ascii="Arial" w:hAnsi="Arial" w:cs="Arial"/>
          <w:b/>
        </w:rPr>
        <w:lastRenderedPageBreak/>
        <w:t>Wymagania w zakresie wadium.</w:t>
      </w:r>
    </w:p>
    <w:p w14:paraId="2CE70D0D" w14:textId="77777777" w:rsidR="00C3330B" w:rsidRDefault="00C3330B" w:rsidP="00C3330B">
      <w:pPr>
        <w:widowControl w:val="0"/>
        <w:autoSpaceDE w:val="0"/>
        <w:autoSpaceDN w:val="0"/>
        <w:adjustRightInd w:val="0"/>
        <w:spacing w:after="0" w:line="240" w:lineRule="auto"/>
        <w:ind w:left="426"/>
        <w:rPr>
          <w:rFonts w:ascii="Arial" w:hAnsi="Arial" w:cs="Arial"/>
          <w:bCs/>
        </w:rPr>
      </w:pPr>
      <w:r w:rsidRPr="007D530D">
        <w:rPr>
          <w:rFonts w:ascii="Arial" w:hAnsi="Arial" w:cs="Arial"/>
          <w:bCs/>
        </w:rPr>
        <w:t>W niniejszym postępowaniu Zamawiający nie wymaga wadium.</w:t>
      </w:r>
    </w:p>
    <w:p w14:paraId="2A2BBE3A" w14:textId="77777777" w:rsidR="00664E12" w:rsidRDefault="00664E12" w:rsidP="00C3330B">
      <w:pPr>
        <w:widowControl w:val="0"/>
        <w:autoSpaceDE w:val="0"/>
        <w:autoSpaceDN w:val="0"/>
        <w:adjustRightInd w:val="0"/>
        <w:spacing w:after="0" w:line="240" w:lineRule="auto"/>
        <w:ind w:left="426"/>
        <w:rPr>
          <w:rFonts w:ascii="Arial" w:hAnsi="Arial" w:cs="Arial"/>
          <w:bCs/>
        </w:rPr>
      </w:pPr>
    </w:p>
    <w:p w14:paraId="6B2D910F" w14:textId="77777777" w:rsidR="00F25682" w:rsidRDefault="008845B5" w:rsidP="00EC1A8A">
      <w:pPr>
        <w:pStyle w:val="Nagwek2"/>
        <w:rPr>
          <w:rFonts w:ascii="Arial" w:hAnsi="Arial" w:cs="Arial"/>
        </w:rPr>
      </w:pPr>
      <w:bookmarkStart w:id="134" w:name="_Toc61438257"/>
      <w:bookmarkStart w:id="135" w:name="_Toc61438373"/>
      <w:bookmarkStart w:id="136" w:name="_Toc61439568"/>
      <w:bookmarkStart w:id="137" w:name="_Toc61515523"/>
      <w:bookmarkStart w:id="138" w:name="_Toc117236080"/>
      <w:r>
        <w:rPr>
          <w:rFonts w:ascii="Arial" w:hAnsi="Arial" w:cs="Arial"/>
        </w:rPr>
        <w:t>VI</w:t>
      </w:r>
      <w:r w:rsidR="00664E12">
        <w:rPr>
          <w:rFonts w:ascii="Arial" w:hAnsi="Arial" w:cs="Arial"/>
        </w:rPr>
        <w:t>I</w:t>
      </w:r>
      <w:r>
        <w:rPr>
          <w:rFonts w:ascii="Arial" w:hAnsi="Arial" w:cs="Arial"/>
        </w:rPr>
        <w:t>I</w:t>
      </w:r>
      <w:r w:rsidR="00F25682" w:rsidRPr="00212617">
        <w:rPr>
          <w:rFonts w:ascii="Arial" w:hAnsi="Arial" w:cs="Arial"/>
        </w:rPr>
        <w:t>. Opis sposobu przygotowania oferty</w:t>
      </w:r>
      <w:bookmarkEnd w:id="123"/>
      <w:bookmarkEnd w:id="124"/>
      <w:bookmarkEnd w:id="125"/>
      <w:bookmarkEnd w:id="126"/>
      <w:bookmarkEnd w:id="127"/>
      <w:bookmarkEnd w:id="128"/>
      <w:bookmarkEnd w:id="129"/>
      <w:bookmarkEnd w:id="130"/>
      <w:bookmarkEnd w:id="131"/>
      <w:bookmarkEnd w:id="132"/>
      <w:bookmarkEnd w:id="134"/>
      <w:bookmarkEnd w:id="135"/>
      <w:bookmarkEnd w:id="136"/>
      <w:bookmarkEnd w:id="137"/>
      <w:bookmarkEnd w:id="138"/>
    </w:p>
    <w:p w14:paraId="27FB2C99" w14:textId="77777777" w:rsidR="00BF0659" w:rsidRPr="003A0FA7" w:rsidRDefault="00BF0659" w:rsidP="00920046">
      <w:pPr>
        <w:numPr>
          <w:ilvl w:val="0"/>
          <w:numId w:val="25"/>
        </w:numPr>
        <w:spacing w:after="0" w:line="276" w:lineRule="auto"/>
        <w:ind w:left="426" w:hanging="426"/>
        <w:jc w:val="left"/>
        <w:rPr>
          <w:rFonts w:ascii="Arial" w:hAnsi="Arial" w:cs="Arial"/>
          <w:b/>
        </w:rPr>
      </w:pPr>
      <w:r w:rsidRPr="003A0FA7">
        <w:rPr>
          <w:rFonts w:ascii="Arial" w:hAnsi="Arial" w:cs="Arial"/>
          <w:b/>
        </w:rPr>
        <w:t>Oferta musi być sporządzona w języku pols</w:t>
      </w:r>
      <w:r w:rsidR="009B2A13">
        <w:rPr>
          <w:rFonts w:ascii="Arial" w:hAnsi="Arial" w:cs="Arial"/>
          <w:b/>
        </w:rPr>
        <w:t>kim, w postaci elektronicznej w </w:t>
      </w:r>
      <w:r w:rsidRPr="003A0FA7">
        <w:rPr>
          <w:rFonts w:ascii="Arial" w:hAnsi="Arial" w:cs="Arial"/>
          <w:b/>
        </w:rPr>
        <w:t xml:space="preserve">formacie danych zalecanym w </w:t>
      </w:r>
      <w:r w:rsidR="008845B5" w:rsidRPr="003A0FA7">
        <w:rPr>
          <w:rFonts w:ascii="Arial" w:hAnsi="Arial" w:cs="Arial"/>
          <w:b/>
        </w:rPr>
        <w:t>ust. 22 poniżej</w:t>
      </w:r>
      <w:r w:rsidR="00B16D4C" w:rsidRPr="003A0FA7">
        <w:rPr>
          <w:rFonts w:ascii="Arial" w:hAnsi="Arial" w:cs="Arial"/>
          <w:b/>
        </w:rPr>
        <w:t xml:space="preserve">. </w:t>
      </w:r>
      <w:r w:rsidR="00B16D4C" w:rsidRPr="003A0FA7">
        <w:rPr>
          <w:rFonts w:ascii="Arial" w:hAnsi="Arial" w:cs="Arial"/>
          <w:b/>
          <w:bCs/>
        </w:rPr>
        <w:t>Ofertę, a ta</w:t>
      </w:r>
      <w:r w:rsidR="005E09C4" w:rsidRPr="003A0FA7">
        <w:rPr>
          <w:rFonts w:ascii="Arial" w:hAnsi="Arial" w:cs="Arial"/>
          <w:b/>
          <w:bCs/>
        </w:rPr>
        <w:t xml:space="preserve">kże </w:t>
      </w:r>
      <w:r w:rsidR="009B2A13">
        <w:rPr>
          <w:rFonts w:ascii="Arial" w:hAnsi="Arial" w:cs="Arial"/>
          <w:b/>
          <w:bCs/>
        </w:rPr>
        <w:t>oświadczenie, o </w:t>
      </w:r>
      <w:r w:rsidR="006516F8" w:rsidRPr="003A0FA7">
        <w:rPr>
          <w:rFonts w:ascii="Arial" w:hAnsi="Arial" w:cs="Arial"/>
          <w:b/>
          <w:bCs/>
        </w:rPr>
        <w:t>jakim</w:t>
      </w:r>
      <w:r w:rsidR="005E09C4" w:rsidRPr="003A0FA7">
        <w:rPr>
          <w:rFonts w:ascii="Arial" w:hAnsi="Arial" w:cs="Arial"/>
          <w:b/>
          <w:bCs/>
        </w:rPr>
        <w:t xml:space="preserve"> mowa </w:t>
      </w:r>
      <w:r w:rsidR="005E09C4" w:rsidRPr="003A0FA7">
        <w:rPr>
          <w:rFonts w:ascii="Arial" w:hAnsi="Arial" w:cs="Arial"/>
          <w:b/>
          <w:bCs/>
          <w:u w:val="single"/>
        </w:rPr>
        <w:t>w </w:t>
      </w:r>
      <w:r w:rsidR="00B16D4C" w:rsidRPr="003A0FA7">
        <w:rPr>
          <w:rFonts w:ascii="Arial" w:hAnsi="Arial" w:cs="Arial"/>
          <w:b/>
          <w:bCs/>
          <w:u w:val="single"/>
        </w:rPr>
        <w:t xml:space="preserve">Rozdziale </w:t>
      </w:r>
      <w:r w:rsidR="003A0FA7" w:rsidRPr="003A0FA7">
        <w:rPr>
          <w:rFonts w:ascii="Arial" w:hAnsi="Arial" w:cs="Arial"/>
          <w:b/>
          <w:bCs/>
          <w:u w:val="single"/>
        </w:rPr>
        <w:t>IX</w:t>
      </w:r>
      <w:r w:rsidR="00C322DA" w:rsidRPr="003A0FA7">
        <w:rPr>
          <w:rFonts w:ascii="Arial" w:hAnsi="Arial" w:cs="Arial"/>
          <w:b/>
          <w:bCs/>
          <w:u w:val="single"/>
        </w:rPr>
        <w:t xml:space="preserve"> ust. </w:t>
      </w:r>
      <w:r w:rsidR="003A0FA7" w:rsidRPr="003A0FA7">
        <w:rPr>
          <w:rFonts w:ascii="Arial" w:hAnsi="Arial" w:cs="Arial"/>
          <w:b/>
          <w:bCs/>
          <w:u w:val="single"/>
        </w:rPr>
        <w:t>2 pkt.2)</w:t>
      </w:r>
      <w:r w:rsidR="00B16D4C" w:rsidRPr="003A0FA7">
        <w:rPr>
          <w:rFonts w:ascii="Arial" w:hAnsi="Arial" w:cs="Arial"/>
          <w:b/>
          <w:bCs/>
        </w:rPr>
        <w:t xml:space="preserve"> SWZ składa się, pod rygorem nieważności, w formie elektronicznej lub w postaci elektronicznej o</w:t>
      </w:r>
      <w:r w:rsidR="005E09C4" w:rsidRPr="003A0FA7">
        <w:rPr>
          <w:rFonts w:ascii="Arial" w:hAnsi="Arial" w:cs="Arial"/>
          <w:b/>
          <w:bCs/>
        </w:rPr>
        <w:t>patrzonej podpisem zaufanym lub </w:t>
      </w:r>
      <w:r w:rsidR="00B16D4C" w:rsidRPr="003A0FA7">
        <w:rPr>
          <w:rFonts w:ascii="Arial" w:hAnsi="Arial" w:cs="Arial"/>
          <w:b/>
          <w:bCs/>
        </w:rPr>
        <w:t>podpisem osobistym</w:t>
      </w:r>
      <w:r w:rsidR="00A50979" w:rsidRPr="003A0FA7">
        <w:rPr>
          <w:rFonts w:ascii="Arial" w:hAnsi="Arial" w:cs="Arial"/>
          <w:b/>
        </w:rPr>
        <w:t>.</w:t>
      </w:r>
      <w:r w:rsidR="003A0B88" w:rsidRPr="003A0FA7">
        <w:rPr>
          <w:rFonts w:ascii="Arial" w:hAnsi="Arial" w:cs="Arial"/>
          <w:b/>
        </w:rPr>
        <w:t xml:space="preserve"> </w:t>
      </w:r>
    </w:p>
    <w:p w14:paraId="69EAB88E" w14:textId="77777777" w:rsidR="00092F15" w:rsidRPr="00092F15" w:rsidRDefault="008845B5" w:rsidP="00920046">
      <w:pPr>
        <w:numPr>
          <w:ilvl w:val="0"/>
          <w:numId w:val="25"/>
        </w:numPr>
        <w:spacing w:after="0" w:line="276" w:lineRule="auto"/>
        <w:ind w:left="426" w:hanging="426"/>
        <w:jc w:val="left"/>
        <w:rPr>
          <w:rFonts w:ascii="Arial" w:hAnsi="Arial" w:cs="Arial"/>
          <w:b/>
        </w:rPr>
      </w:pPr>
      <w:r w:rsidRPr="003A0FA7">
        <w:rPr>
          <w:rFonts w:ascii="Arial" w:hAnsi="Arial" w:cs="Arial"/>
          <w:b/>
        </w:rPr>
        <w:t>W procesie składania oferty, w tym dokumen</w:t>
      </w:r>
      <w:r w:rsidR="005E09C4" w:rsidRPr="003A0FA7">
        <w:rPr>
          <w:rFonts w:ascii="Arial" w:hAnsi="Arial" w:cs="Arial"/>
          <w:b/>
        </w:rPr>
        <w:t>tów składanych wraz z ofertą na </w:t>
      </w:r>
      <w:r w:rsidRPr="003A0FA7">
        <w:rPr>
          <w:rFonts w:ascii="Arial" w:hAnsi="Arial" w:cs="Arial"/>
          <w:b/>
        </w:rPr>
        <w:t>Platformie, kwalifikowany podpis elektroniczny/ podpis zaufany/ podpis osobisty Wykonawca może złożyć bezpośrednio na dokumencie</w:t>
      </w:r>
      <w:r w:rsidR="005E09C4" w:rsidRPr="003A0FA7">
        <w:rPr>
          <w:rFonts w:ascii="Arial" w:hAnsi="Arial" w:cs="Arial"/>
          <w:b/>
        </w:rPr>
        <w:t>, który następnie przesyła do </w:t>
      </w:r>
      <w:r w:rsidR="00D77760" w:rsidRPr="003A0FA7">
        <w:rPr>
          <w:rFonts w:ascii="Arial" w:hAnsi="Arial" w:cs="Arial"/>
          <w:b/>
        </w:rPr>
        <w:t xml:space="preserve">systemu (opcja rekomendowana przez dostawcę </w:t>
      </w:r>
      <w:hyperlink r:id="rId31">
        <w:r w:rsidR="00092F15">
          <w:rPr>
            <w:b/>
            <w:color w:val="1155CC"/>
            <w:u w:val="single"/>
          </w:rPr>
          <w:t>platformazakupowa.pl</w:t>
        </w:r>
      </w:hyperlink>
      <w:r w:rsidR="00D77760" w:rsidRPr="003A0FA7">
        <w:rPr>
          <w:rFonts w:ascii="Arial" w:hAnsi="Arial" w:cs="Arial"/>
          <w:b/>
        </w:rPr>
        <w:t>) oraz dodatkowo dla</w:t>
      </w:r>
      <w:r w:rsidR="005E09C4" w:rsidRPr="003A0FA7">
        <w:rPr>
          <w:rFonts w:ascii="Arial" w:hAnsi="Arial" w:cs="Arial"/>
          <w:b/>
        </w:rPr>
        <w:t> </w:t>
      </w:r>
      <w:r w:rsidR="00D77760" w:rsidRPr="003A0FA7">
        <w:rPr>
          <w:rFonts w:ascii="Arial" w:hAnsi="Arial" w:cs="Arial"/>
          <w:b/>
        </w:rPr>
        <w:t xml:space="preserve">całego pakietu dokumentów w kroku drugim Formularza </w:t>
      </w:r>
      <w:r w:rsidR="00D77760" w:rsidRPr="00092F15">
        <w:rPr>
          <w:rFonts w:ascii="Arial" w:hAnsi="Arial" w:cs="Arial"/>
          <w:b/>
        </w:rPr>
        <w:t>składa</w:t>
      </w:r>
      <w:r w:rsidR="005E09C4" w:rsidRPr="00092F15">
        <w:rPr>
          <w:rFonts w:ascii="Arial" w:hAnsi="Arial" w:cs="Arial"/>
          <w:b/>
        </w:rPr>
        <w:t>nia oferty (po </w:t>
      </w:r>
      <w:r w:rsidR="00D77760" w:rsidRPr="00092F15">
        <w:rPr>
          <w:rFonts w:ascii="Arial" w:hAnsi="Arial" w:cs="Arial"/>
          <w:b/>
        </w:rPr>
        <w:t>kliknięciu w przycisk „Przejdź do podsumowania”).</w:t>
      </w:r>
    </w:p>
    <w:p w14:paraId="6CB70AA8" w14:textId="4F2EC8E2" w:rsidR="00092F15" w:rsidRPr="00092F15" w:rsidRDefault="00092F15" w:rsidP="00920046">
      <w:pPr>
        <w:numPr>
          <w:ilvl w:val="0"/>
          <w:numId w:val="25"/>
        </w:numPr>
        <w:spacing w:after="0" w:line="276" w:lineRule="auto"/>
        <w:ind w:left="426" w:hanging="426"/>
        <w:jc w:val="left"/>
        <w:rPr>
          <w:rFonts w:ascii="Arial" w:hAnsi="Arial" w:cs="Arial"/>
          <w:b/>
        </w:rPr>
      </w:pPr>
      <w:r w:rsidRPr="00092F15">
        <w:rPr>
          <w:rFonts w:ascii="Arial" w:hAnsi="Arial" w:cs="Arial"/>
        </w:rPr>
        <w:t>Poświadczenia za zgodność z oryginałem dokonuje odpowiednio</w:t>
      </w:r>
      <w:r w:rsidR="00376849">
        <w:rPr>
          <w:rFonts w:ascii="Arial" w:hAnsi="Arial" w:cs="Arial"/>
        </w:rPr>
        <w:t xml:space="preserve"> Wykonawca, podmiot, na </w:t>
      </w:r>
      <w:r w:rsidRPr="00092F15">
        <w:rPr>
          <w:rFonts w:ascii="Arial" w:hAnsi="Arial" w:cs="Arial"/>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092F15" w:rsidRDefault="00092F15" w:rsidP="00920046">
      <w:pPr>
        <w:numPr>
          <w:ilvl w:val="0"/>
          <w:numId w:val="25"/>
        </w:numPr>
        <w:spacing w:after="0" w:line="276" w:lineRule="auto"/>
        <w:ind w:left="426" w:hanging="426"/>
        <w:jc w:val="left"/>
        <w:rPr>
          <w:rFonts w:ascii="Arial" w:hAnsi="Arial" w:cs="Arial"/>
          <w:b/>
        </w:rPr>
      </w:pPr>
      <w:r w:rsidRPr="00092F15">
        <w:rPr>
          <w:rFonts w:ascii="Arial" w:hAnsi="Arial" w:cs="Arial"/>
        </w:rPr>
        <w:t>Oferta powinna być:</w:t>
      </w:r>
    </w:p>
    <w:p w14:paraId="1439FF50" w14:textId="574EF6E1" w:rsidR="00092F15" w:rsidRPr="00092F15" w:rsidRDefault="00092F15" w:rsidP="00920046">
      <w:pPr>
        <w:numPr>
          <w:ilvl w:val="1"/>
          <w:numId w:val="35"/>
        </w:numPr>
        <w:spacing w:after="0" w:line="320" w:lineRule="auto"/>
        <w:jc w:val="left"/>
        <w:rPr>
          <w:rFonts w:ascii="Arial" w:hAnsi="Arial" w:cs="Arial"/>
        </w:rPr>
      </w:pPr>
      <w:r w:rsidRPr="00092F15">
        <w:rPr>
          <w:rFonts w:ascii="Arial" w:hAnsi="Arial" w:cs="Arial"/>
        </w:rPr>
        <w:t xml:space="preserve">sporządzona na podstawie załączników niniejszej SWZ w języku polskim, </w:t>
      </w:r>
      <w:r>
        <w:rPr>
          <w:rFonts w:ascii="Arial" w:hAnsi="Arial" w:cs="Arial"/>
        </w:rPr>
        <w:t>(w</w:t>
      </w:r>
      <w:r w:rsidR="00376849">
        <w:rPr>
          <w:rFonts w:ascii="Arial" w:hAnsi="Arial" w:cs="Arial"/>
        </w:rPr>
        <w:t> </w:t>
      </w:r>
      <w:r w:rsidRPr="003A0FA7">
        <w:rPr>
          <w:rFonts w:ascii="Arial" w:hAnsi="Arial" w:cs="Arial"/>
        </w:rPr>
        <w:t>przypadku, gdy Wykonawca nie korzysta z przygotowanego przez Zamawiającego wzoru, w treści oferty należy zamieścić wszystkie informacje wymagane w Formularzu Oferty</w:t>
      </w:r>
      <w:r>
        <w:rPr>
          <w:rFonts w:ascii="Arial" w:hAnsi="Arial" w:cs="Arial"/>
        </w:rPr>
        <w:t>),</w:t>
      </w:r>
    </w:p>
    <w:p w14:paraId="1004515E" w14:textId="77777777" w:rsidR="00092F15" w:rsidRPr="00092F15" w:rsidRDefault="00092F15" w:rsidP="00920046">
      <w:pPr>
        <w:numPr>
          <w:ilvl w:val="1"/>
          <w:numId w:val="35"/>
        </w:numPr>
        <w:spacing w:after="0" w:line="320" w:lineRule="auto"/>
        <w:jc w:val="left"/>
        <w:rPr>
          <w:rFonts w:ascii="Arial" w:hAnsi="Arial" w:cs="Arial"/>
        </w:rPr>
      </w:pPr>
      <w:r w:rsidRPr="00092F15">
        <w:rPr>
          <w:rFonts w:ascii="Arial" w:hAnsi="Arial" w:cs="Arial"/>
        </w:rPr>
        <w:t xml:space="preserve">złożona przy użyciu środków komunikacji elektronicznej tzn. za pośrednictwem </w:t>
      </w:r>
      <w:hyperlink r:id="rId32">
        <w:r w:rsidRPr="00092F15">
          <w:rPr>
            <w:rFonts w:ascii="Arial" w:hAnsi="Arial" w:cs="Arial"/>
            <w:color w:val="1155CC"/>
            <w:u w:val="single"/>
          </w:rPr>
          <w:t>platformazakupowa.pl</w:t>
        </w:r>
      </w:hyperlink>
      <w:r w:rsidRPr="00092F15">
        <w:rPr>
          <w:rFonts w:ascii="Arial" w:hAnsi="Arial" w:cs="Arial"/>
        </w:rPr>
        <w:t>,</w:t>
      </w:r>
    </w:p>
    <w:p w14:paraId="10B24A8F" w14:textId="77777777" w:rsidR="00092F15" w:rsidRPr="00092F15" w:rsidRDefault="00092F15" w:rsidP="00920046">
      <w:pPr>
        <w:numPr>
          <w:ilvl w:val="1"/>
          <w:numId w:val="35"/>
        </w:numPr>
        <w:spacing w:after="0" w:line="320" w:lineRule="auto"/>
        <w:jc w:val="left"/>
        <w:rPr>
          <w:rFonts w:ascii="Arial" w:hAnsi="Arial" w:cs="Arial"/>
        </w:rPr>
      </w:pPr>
      <w:r w:rsidRPr="00092F15">
        <w:rPr>
          <w:rFonts w:ascii="Arial" w:hAnsi="Arial" w:cs="Arial"/>
        </w:rPr>
        <w:t xml:space="preserve">podpisana </w:t>
      </w:r>
      <w:hyperlink r:id="rId33">
        <w:r w:rsidRPr="00092F15">
          <w:rPr>
            <w:rFonts w:ascii="Arial" w:hAnsi="Arial" w:cs="Arial"/>
            <w:b/>
            <w:color w:val="1155CC"/>
            <w:u w:val="single"/>
          </w:rPr>
          <w:t>kwalifikowanym podpisem elektronicznym</w:t>
        </w:r>
      </w:hyperlink>
      <w:r w:rsidRPr="00092F15">
        <w:rPr>
          <w:rFonts w:ascii="Arial" w:hAnsi="Arial" w:cs="Arial"/>
        </w:rPr>
        <w:t xml:space="preserve"> lub </w:t>
      </w:r>
      <w:hyperlink r:id="rId34">
        <w:r w:rsidRPr="00092F15">
          <w:rPr>
            <w:rFonts w:ascii="Arial" w:hAnsi="Arial" w:cs="Arial"/>
            <w:b/>
            <w:color w:val="1155CC"/>
            <w:u w:val="single"/>
          </w:rPr>
          <w:t>podpisem zaufanym</w:t>
        </w:r>
      </w:hyperlink>
      <w:r w:rsidRPr="00092F15">
        <w:rPr>
          <w:rFonts w:ascii="Arial" w:hAnsi="Arial" w:cs="Arial"/>
        </w:rPr>
        <w:t xml:space="preserve"> lub </w:t>
      </w:r>
      <w:hyperlink r:id="rId35">
        <w:r w:rsidRPr="00092F15">
          <w:rPr>
            <w:rFonts w:ascii="Arial" w:hAnsi="Arial" w:cs="Arial"/>
            <w:b/>
            <w:color w:val="1155CC"/>
            <w:u w:val="single"/>
          </w:rPr>
          <w:t>podpisem osobistym</w:t>
        </w:r>
      </w:hyperlink>
      <w:r w:rsidRPr="00092F15">
        <w:rPr>
          <w:rFonts w:ascii="Arial" w:hAnsi="Arial" w:cs="Arial"/>
        </w:rPr>
        <w:t xml:space="preserve"> przez osobę/osoby upoważnioną/upoważnione.</w:t>
      </w:r>
    </w:p>
    <w:p w14:paraId="22E30766" w14:textId="77777777" w:rsidR="00D77760" w:rsidRPr="00092F15" w:rsidRDefault="00D77760" w:rsidP="00920046">
      <w:pPr>
        <w:numPr>
          <w:ilvl w:val="0"/>
          <w:numId w:val="25"/>
        </w:numPr>
        <w:spacing w:after="0" w:line="320" w:lineRule="auto"/>
        <w:ind w:left="426" w:hanging="426"/>
        <w:jc w:val="left"/>
      </w:pPr>
      <w:r w:rsidRPr="00092F15">
        <w:rPr>
          <w:rFonts w:ascii="Arial" w:hAnsi="Arial" w:cs="Arial"/>
        </w:rPr>
        <w:t>Podpisy kwalifikowane wykorzystywane przez wykonawców do podpisywania wszelkich plików muszą spełniać wymagania Rozporządzenia Pa</w:t>
      </w:r>
      <w:r w:rsidR="005E09C4" w:rsidRPr="00092F15">
        <w:rPr>
          <w:rFonts w:ascii="Arial" w:hAnsi="Arial" w:cs="Arial"/>
        </w:rPr>
        <w:t>rlamentu Europejskiego i Rady w </w:t>
      </w:r>
      <w:r w:rsidRPr="00092F15">
        <w:rPr>
          <w:rFonts w:ascii="Arial" w:hAnsi="Arial" w:cs="Arial"/>
        </w:rPr>
        <w:t>sprawie identyfikacji elektronicznej i usług zaufania w odniesieniu do transakcji elektronicznych na rynku wewnętrznym (</w:t>
      </w:r>
      <w:proofErr w:type="spellStart"/>
      <w:r w:rsidRPr="00092F15">
        <w:rPr>
          <w:rFonts w:ascii="Arial" w:hAnsi="Arial" w:cs="Arial"/>
        </w:rPr>
        <w:t>eIDAS</w:t>
      </w:r>
      <w:proofErr w:type="spellEnd"/>
      <w:r w:rsidRPr="00092F15">
        <w:rPr>
          <w:rFonts w:ascii="Arial" w:hAnsi="Arial" w:cs="Arial"/>
        </w:rPr>
        <w:t>) nr 910/2014 - od 01 lipca 2016r.</w:t>
      </w:r>
    </w:p>
    <w:p w14:paraId="7A9F9769" w14:textId="77777777" w:rsidR="00D77760" w:rsidRPr="003A0FA7" w:rsidRDefault="003A0FA7" w:rsidP="00920046">
      <w:pPr>
        <w:numPr>
          <w:ilvl w:val="0"/>
          <w:numId w:val="25"/>
        </w:numPr>
        <w:spacing w:after="0" w:line="276" w:lineRule="auto"/>
        <w:ind w:left="426" w:hanging="426"/>
        <w:jc w:val="left"/>
        <w:rPr>
          <w:rFonts w:ascii="Arial" w:hAnsi="Arial" w:cs="Arial"/>
        </w:rPr>
      </w:pPr>
      <w:r w:rsidRPr="003A0FA7">
        <w:rPr>
          <w:rFonts w:ascii="Arial" w:hAnsi="Arial" w:cs="Arial"/>
        </w:rPr>
        <w:t>W przypadku wykorzystania</w:t>
      </w:r>
      <w:r w:rsidR="00D77760" w:rsidRPr="003A0FA7">
        <w:rPr>
          <w:rFonts w:ascii="Arial" w:hAnsi="Arial" w:cs="Arial"/>
        </w:rPr>
        <w:t xml:space="preserve"> formatu podpisu </w:t>
      </w:r>
      <w:proofErr w:type="spellStart"/>
      <w:r w:rsidR="00D77760" w:rsidRPr="003A0FA7">
        <w:rPr>
          <w:rFonts w:ascii="Arial" w:hAnsi="Arial" w:cs="Arial"/>
        </w:rPr>
        <w:t>XAdES</w:t>
      </w:r>
      <w:proofErr w:type="spellEnd"/>
      <w:r w:rsidR="00D77760" w:rsidRPr="003A0FA7">
        <w:rPr>
          <w:rFonts w:ascii="Arial" w:hAnsi="Arial" w:cs="Arial"/>
        </w:rPr>
        <w:t xml:space="preserve"> zewnętrzny, Zamawiający wymaga dołączenia odpowiedniej ilości plików, podpisywanych plików z danymi oraz plików </w:t>
      </w:r>
      <w:proofErr w:type="spellStart"/>
      <w:r w:rsidR="00D77760" w:rsidRPr="003A0FA7">
        <w:rPr>
          <w:rFonts w:ascii="Arial" w:hAnsi="Arial" w:cs="Arial"/>
        </w:rPr>
        <w:t>XAdES</w:t>
      </w:r>
      <w:proofErr w:type="spellEnd"/>
      <w:r w:rsidR="00D77760" w:rsidRPr="003A0FA7">
        <w:rPr>
          <w:rFonts w:ascii="Arial" w:hAnsi="Arial" w:cs="Arial"/>
        </w:rPr>
        <w:t>.</w:t>
      </w:r>
    </w:p>
    <w:p w14:paraId="5780A2A9" w14:textId="77777777" w:rsidR="00BF0659" w:rsidRPr="003A0FA7" w:rsidRDefault="00BF0659" w:rsidP="00920046">
      <w:pPr>
        <w:numPr>
          <w:ilvl w:val="0"/>
          <w:numId w:val="25"/>
        </w:numPr>
        <w:spacing w:after="0" w:line="276" w:lineRule="auto"/>
        <w:ind w:left="426" w:hanging="426"/>
        <w:jc w:val="left"/>
        <w:rPr>
          <w:rFonts w:ascii="Arial" w:hAnsi="Arial" w:cs="Arial"/>
        </w:rPr>
      </w:pPr>
      <w:r w:rsidRPr="003A0FA7">
        <w:rPr>
          <w:rFonts w:ascii="Arial" w:hAnsi="Arial" w:cs="Arial"/>
          <w:lang w:eastAsia="pl-PL"/>
        </w:rPr>
        <w:lastRenderedPageBreak/>
        <w:t>Jeżeli</w:t>
      </w:r>
      <w:r w:rsidR="00C47203" w:rsidRPr="003A0FA7">
        <w:rPr>
          <w:rFonts w:ascii="Arial" w:hAnsi="Arial" w:cs="Arial"/>
          <w:lang w:eastAsia="pl-PL"/>
        </w:rPr>
        <w:t xml:space="preserve"> </w:t>
      </w:r>
      <w:r w:rsidRPr="003A0FA7">
        <w:rPr>
          <w:rFonts w:ascii="Arial" w:hAnsi="Arial" w:cs="Arial"/>
          <w:lang w:eastAsia="pl-PL"/>
        </w:rPr>
        <w:t>na</w:t>
      </w:r>
      <w:r w:rsidR="00C47203" w:rsidRPr="003A0FA7">
        <w:rPr>
          <w:rFonts w:ascii="Arial" w:hAnsi="Arial" w:cs="Arial"/>
          <w:lang w:eastAsia="pl-PL"/>
        </w:rPr>
        <w:t xml:space="preserve"> </w:t>
      </w:r>
      <w:r w:rsidRPr="003A0FA7">
        <w:rPr>
          <w:rFonts w:ascii="Arial" w:hAnsi="Arial" w:cs="Arial"/>
          <w:lang w:eastAsia="pl-PL"/>
        </w:rPr>
        <w:t>ofertę</w:t>
      </w:r>
      <w:r w:rsidR="00C47203" w:rsidRPr="003A0FA7">
        <w:rPr>
          <w:rFonts w:ascii="Arial" w:hAnsi="Arial" w:cs="Arial"/>
          <w:lang w:eastAsia="pl-PL"/>
        </w:rPr>
        <w:t xml:space="preserve"> </w:t>
      </w:r>
      <w:r w:rsidRPr="003A0FA7">
        <w:rPr>
          <w:rFonts w:ascii="Arial" w:hAnsi="Arial" w:cs="Arial"/>
          <w:lang w:eastAsia="pl-PL"/>
        </w:rPr>
        <w:t>składa</w:t>
      </w:r>
      <w:r w:rsidR="00C47203" w:rsidRPr="003A0FA7">
        <w:rPr>
          <w:rFonts w:ascii="Arial" w:hAnsi="Arial" w:cs="Arial"/>
          <w:lang w:eastAsia="pl-PL"/>
        </w:rPr>
        <w:t xml:space="preserve"> </w:t>
      </w:r>
      <w:r w:rsidRPr="003A0FA7">
        <w:rPr>
          <w:rFonts w:ascii="Arial" w:hAnsi="Arial" w:cs="Arial"/>
          <w:lang w:eastAsia="pl-PL"/>
        </w:rPr>
        <w:t>się</w:t>
      </w:r>
      <w:r w:rsidR="00C47203" w:rsidRPr="003A0FA7">
        <w:rPr>
          <w:rFonts w:ascii="Arial" w:hAnsi="Arial" w:cs="Arial"/>
          <w:lang w:eastAsia="pl-PL"/>
        </w:rPr>
        <w:t xml:space="preserve"> </w:t>
      </w:r>
      <w:r w:rsidRPr="003A0FA7">
        <w:rPr>
          <w:rFonts w:ascii="Arial" w:hAnsi="Arial" w:cs="Arial"/>
          <w:lang w:eastAsia="pl-PL"/>
        </w:rPr>
        <w:t>kilka</w:t>
      </w:r>
      <w:r w:rsidR="00C47203" w:rsidRPr="003A0FA7">
        <w:rPr>
          <w:rFonts w:ascii="Arial" w:hAnsi="Arial" w:cs="Arial"/>
          <w:lang w:eastAsia="pl-PL"/>
        </w:rPr>
        <w:t xml:space="preserve"> </w:t>
      </w:r>
      <w:r w:rsidRPr="003A0FA7">
        <w:rPr>
          <w:rFonts w:ascii="Arial" w:hAnsi="Arial" w:cs="Arial"/>
          <w:lang w:eastAsia="pl-PL"/>
        </w:rPr>
        <w:t>dokumentów,</w:t>
      </w:r>
      <w:r w:rsidR="00C47203" w:rsidRPr="003A0FA7">
        <w:rPr>
          <w:rFonts w:ascii="Arial" w:hAnsi="Arial" w:cs="Arial"/>
          <w:lang w:eastAsia="pl-PL"/>
        </w:rPr>
        <w:t xml:space="preserve"> </w:t>
      </w:r>
      <w:r w:rsidRPr="003A0FA7">
        <w:rPr>
          <w:rFonts w:ascii="Arial" w:hAnsi="Arial" w:cs="Arial"/>
          <w:lang w:eastAsia="pl-PL"/>
        </w:rPr>
        <w:t>Wykonawca</w:t>
      </w:r>
      <w:r w:rsidR="00C47203" w:rsidRPr="003A0FA7">
        <w:rPr>
          <w:rFonts w:ascii="Arial" w:hAnsi="Arial" w:cs="Arial"/>
          <w:lang w:eastAsia="pl-PL"/>
        </w:rPr>
        <w:t xml:space="preserve"> </w:t>
      </w:r>
      <w:r w:rsidRPr="003A0FA7">
        <w:rPr>
          <w:rFonts w:ascii="Arial" w:hAnsi="Arial" w:cs="Arial"/>
          <w:lang w:eastAsia="pl-PL"/>
        </w:rPr>
        <w:t>powinien</w:t>
      </w:r>
      <w:r w:rsidR="00C47203" w:rsidRPr="003A0FA7">
        <w:rPr>
          <w:rFonts w:ascii="Arial" w:hAnsi="Arial" w:cs="Arial"/>
          <w:lang w:eastAsia="pl-PL"/>
        </w:rPr>
        <w:t xml:space="preserve"> </w:t>
      </w:r>
      <w:r w:rsidRPr="003A0FA7">
        <w:rPr>
          <w:rFonts w:ascii="Arial" w:hAnsi="Arial" w:cs="Arial"/>
          <w:lang w:eastAsia="pl-PL"/>
        </w:rPr>
        <w:t>stworzyć</w:t>
      </w:r>
      <w:r w:rsidR="00C47203" w:rsidRPr="003A0FA7">
        <w:rPr>
          <w:rFonts w:ascii="Arial" w:hAnsi="Arial" w:cs="Arial"/>
          <w:lang w:eastAsia="pl-PL"/>
        </w:rPr>
        <w:t xml:space="preserve"> </w:t>
      </w:r>
      <w:r w:rsidRPr="003A0FA7">
        <w:rPr>
          <w:rFonts w:ascii="Arial" w:hAnsi="Arial" w:cs="Arial"/>
          <w:lang w:eastAsia="pl-PL"/>
        </w:rPr>
        <w:t>folder,</w:t>
      </w:r>
      <w:r w:rsidR="00C47203" w:rsidRPr="003A0FA7">
        <w:rPr>
          <w:rFonts w:ascii="Arial" w:hAnsi="Arial" w:cs="Arial"/>
          <w:lang w:eastAsia="pl-PL"/>
        </w:rPr>
        <w:t xml:space="preserve"> </w:t>
      </w:r>
      <w:r w:rsidRPr="003A0FA7">
        <w:rPr>
          <w:rFonts w:ascii="Arial" w:hAnsi="Arial" w:cs="Arial"/>
          <w:lang w:eastAsia="pl-PL"/>
        </w:rPr>
        <w:t>do</w:t>
      </w:r>
      <w:r w:rsidR="00275DFC" w:rsidRPr="003A0FA7">
        <w:rPr>
          <w:rFonts w:ascii="Arial" w:hAnsi="Arial" w:cs="Arial"/>
          <w:lang w:eastAsia="pl-PL"/>
        </w:rPr>
        <w:t> </w:t>
      </w:r>
      <w:r w:rsidRPr="003A0FA7">
        <w:rPr>
          <w:rFonts w:ascii="Arial" w:hAnsi="Arial" w:cs="Arial"/>
          <w:lang w:eastAsia="pl-PL"/>
        </w:rPr>
        <w:t>którego</w:t>
      </w:r>
      <w:r w:rsidR="00C47203" w:rsidRPr="003A0FA7">
        <w:rPr>
          <w:rFonts w:ascii="Arial" w:hAnsi="Arial" w:cs="Arial"/>
          <w:lang w:eastAsia="pl-PL"/>
        </w:rPr>
        <w:t xml:space="preserve"> </w:t>
      </w:r>
      <w:r w:rsidRPr="003A0FA7">
        <w:rPr>
          <w:rFonts w:ascii="Arial" w:hAnsi="Arial" w:cs="Arial"/>
          <w:lang w:eastAsia="pl-PL"/>
        </w:rPr>
        <w:t>przeniesie</w:t>
      </w:r>
      <w:r w:rsidR="00C47203" w:rsidRPr="003A0FA7">
        <w:rPr>
          <w:rFonts w:ascii="Arial" w:hAnsi="Arial" w:cs="Arial"/>
          <w:lang w:eastAsia="pl-PL"/>
        </w:rPr>
        <w:t xml:space="preserve"> </w:t>
      </w:r>
      <w:r w:rsidRPr="003A0FA7">
        <w:rPr>
          <w:rFonts w:ascii="Arial" w:hAnsi="Arial" w:cs="Arial"/>
          <w:lang w:eastAsia="pl-PL"/>
        </w:rPr>
        <w:t>wszystkie</w:t>
      </w:r>
      <w:r w:rsidR="00C47203" w:rsidRPr="003A0FA7">
        <w:rPr>
          <w:rFonts w:ascii="Arial" w:hAnsi="Arial" w:cs="Arial"/>
          <w:lang w:eastAsia="pl-PL"/>
        </w:rPr>
        <w:t xml:space="preserve"> </w:t>
      </w:r>
      <w:r w:rsidRPr="003A0FA7">
        <w:rPr>
          <w:rFonts w:ascii="Arial" w:hAnsi="Arial" w:cs="Arial"/>
          <w:lang w:eastAsia="pl-PL"/>
        </w:rPr>
        <w:t>dokumenty</w:t>
      </w:r>
      <w:r w:rsidR="00C47203" w:rsidRPr="003A0FA7">
        <w:rPr>
          <w:rFonts w:ascii="Arial" w:hAnsi="Arial" w:cs="Arial"/>
          <w:lang w:eastAsia="pl-PL"/>
        </w:rPr>
        <w:t xml:space="preserve"> </w:t>
      </w:r>
      <w:r w:rsidRPr="003A0FA7">
        <w:rPr>
          <w:rFonts w:ascii="Arial" w:hAnsi="Arial" w:cs="Arial"/>
          <w:lang w:eastAsia="pl-PL"/>
        </w:rPr>
        <w:t>oferty,</w:t>
      </w:r>
      <w:r w:rsidR="00C47203" w:rsidRPr="003A0FA7">
        <w:rPr>
          <w:rFonts w:ascii="Arial" w:hAnsi="Arial" w:cs="Arial"/>
          <w:lang w:eastAsia="pl-PL"/>
        </w:rPr>
        <w:t xml:space="preserve"> </w:t>
      </w:r>
      <w:r w:rsidRPr="003A0FA7">
        <w:rPr>
          <w:rFonts w:ascii="Arial" w:hAnsi="Arial" w:cs="Arial"/>
          <w:lang w:eastAsia="pl-PL"/>
        </w:rPr>
        <w:t>podpisane</w:t>
      </w:r>
      <w:r w:rsidR="00C47203" w:rsidRPr="003A0FA7">
        <w:rPr>
          <w:rFonts w:ascii="Arial" w:hAnsi="Arial" w:cs="Arial"/>
          <w:lang w:eastAsia="pl-PL"/>
        </w:rPr>
        <w:t xml:space="preserve"> </w:t>
      </w:r>
      <w:r w:rsidRPr="003A0FA7">
        <w:rPr>
          <w:rFonts w:ascii="Arial" w:hAnsi="Arial" w:cs="Arial"/>
          <w:lang w:eastAsia="pl-PL"/>
        </w:rPr>
        <w:t>kwalifikowanym</w:t>
      </w:r>
      <w:r w:rsidR="00C47203" w:rsidRPr="003A0FA7">
        <w:rPr>
          <w:rFonts w:ascii="Arial" w:hAnsi="Arial" w:cs="Arial"/>
          <w:lang w:eastAsia="pl-PL"/>
        </w:rPr>
        <w:t xml:space="preserve"> </w:t>
      </w:r>
      <w:r w:rsidRPr="003A0FA7">
        <w:rPr>
          <w:rFonts w:ascii="Arial" w:hAnsi="Arial" w:cs="Arial"/>
          <w:lang w:eastAsia="pl-PL"/>
        </w:rPr>
        <w:t>podpisem</w:t>
      </w:r>
      <w:r w:rsidR="00C47203" w:rsidRPr="003A0FA7">
        <w:rPr>
          <w:rFonts w:ascii="Arial" w:hAnsi="Arial" w:cs="Arial"/>
          <w:lang w:eastAsia="pl-PL"/>
        </w:rPr>
        <w:t xml:space="preserve"> </w:t>
      </w:r>
      <w:r w:rsidRPr="003A0FA7">
        <w:rPr>
          <w:rFonts w:ascii="Arial" w:hAnsi="Arial" w:cs="Arial"/>
          <w:lang w:eastAsia="pl-PL"/>
        </w:rPr>
        <w:t>elektronicznym,</w:t>
      </w:r>
      <w:r w:rsidR="00C47203" w:rsidRPr="003A0FA7">
        <w:rPr>
          <w:rFonts w:ascii="Arial" w:hAnsi="Arial" w:cs="Arial"/>
          <w:lang w:eastAsia="pl-PL"/>
        </w:rPr>
        <w:t xml:space="preserve"> </w:t>
      </w:r>
      <w:r w:rsidRPr="003A0FA7">
        <w:rPr>
          <w:rFonts w:ascii="Arial" w:hAnsi="Arial" w:cs="Arial"/>
          <w:lang w:eastAsia="pl-PL"/>
        </w:rPr>
        <w:t>podpisem</w:t>
      </w:r>
      <w:r w:rsidR="00C47203" w:rsidRPr="003A0FA7">
        <w:rPr>
          <w:rFonts w:ascii="Arial" w:hAnsi="Arial" w:cs="Arial"/>
          <w:lang w:eastAsia="pl-PL"/>
        </w:rPr>
        <w:t xml:space="preserve"> </w:t>
      </w:r>
      <w:r w:rsidRPr="003A0FA7">
        <w:rPr>
          <w:rFonts w:ascii="Arial" w:hAnsi="Arial" w:cs="Arial"/>
          <w:lang w:eastAsia="pl-PL"/>
        </w:rPr>
        <w:t>zaufanym</w:t>
      </w:r>
      <w:r w:rsidR="00C47203" w:rsidRPr="003A0FA7">
        <w:rPr>
          <w:rFonts w:ascii="Arial" w:hAnsi="Arial" w:cs="Arial"/>
          <w:lang w:eastAsia="pl-PL"/>
        </w:rPr>
        <w:t xml:space="preserve"> </w:t>
      </w:r>
      <w:r w:rsidRPr="003A0FA7">
        <w:rPr>
          <w:rFonts w:ascii="Arial" w:hAnsi="Arial" w:cs="Arial"/>
          <w:lang w:eastAsia="pl-PL"/>
        </w:rPr>
        <w:t>lub</w:t>
      </w:r>
      <w:r w:rsidR="00C47203" w:rsidRPr="003A0FA7">
        <w:rPr>
          <w:rFonts w:ascii="Arial" w:hAnsi="Arial" w:cs="Arial"/>
          <w:lang w:eastAsia="pl-PL"/>
        </w:rPr>
        <w:t xml:space="preserve"> </w:t>
      </w:r>
      <w:r w:rsidRPr="003A0FA7">
        <w:rPr>
          <w:rFonts w:ascii="Arial" w:hAnsi="Arial" w:cs="Arial"/>
          <w:lang w:eastAsia="pl-PL"/>
        </w:rPr>
        <w:t>podpisem</w:t>
      </w:r>
      <w:r w:rsidR="00C47203" w:rsidRPr="003A0FA7">
        <w:rPr>
          <w:rFonts w:ascii="Arial" w:hAnsi="Arial" w:cs="Arial"/>
          <w:lang w:eastAsia="pl-PL"/>
        </w:rPr>
        <w:t xml:space="preserve"> </w:t>
      </w:r>
      <w:r w:rsidRPr="003A0FA7">
        <w:rPr>
          <w:rFonts w:ascii="Arial" w:hAnsi="Arial" w:cs="Arial"/>
          <w:lang w:eastAsia="pl-PL"/>
        </w:rPr>
        <w:t>osobistym.</w:t>
      </w:r>
      <w:r w:rsidR="00C47203" w:rsidRPr="003A0FA7">
        <w:rPr>
          <w:rFonts w:ascii="Arial" w:hAnsi="Arial" w:cs="Arial"/>
          <w:lang w:eastAsia="pl-PL"/>
        </w:rPr>
        <w:t xml:space="preserve"> </w:t>
      </w:r>
      <w:r w:rsidRPr="003A0FA7">
        <w:rPr>
          <w:rFonts w:ascii="Arial" w:hAnsi="Arial" w:cs="Arial"/>
          <w:lang w:eastAsia="pl-PL"/>
        </w:rPr>
        <w:t>Następnie</w:t>
      </w:r>
      <w:r w:rsidR="00C47203" w:rsidRPr="003A0FA7">
        <w:rPr>
          <w:rFonts w:ascii="Arial" w:hAnsi="Arial" w:cs="Arial"/>
          <w:lang w:eastAsia="pl-PL"/>
        </w:rPr>
        <w:t xml:space="preserve"> </w:t>
      </w:r>
      <w:r w:rsidRPr="003A0FA7">
        <w:rPr>
          <w:rFonts w:ascii="Arial" w:hAnsi="Arial" w:cs="Arial"/>
          <w:lang w:eastAsia="pl-PL"/>
        </w:rPr>
        <w:t>z</w:t>
      </w:r>
      <w:r w:rsidR="00C47203" w:rsidRPr="003A0FA7">
        <w:rPr>
          <w:rFonts w:ascii="Arial" w:hAnsi="Arial" w:cs="Arial"/>
          <w:lang w:eastAsia="pl-PL"/>
        </w:rPr>
        <w:t xml:space="preserve"> </w:t>
      </w:r>
      <w:r w:rsidRPr="003A0FA7">
        <w:rPr>
          <w:rFonts w:ascii="Arial" w:hAnsi="Arial" w:cs="Arial"/>
          <w:lang w:eastAsia="pl-PL"/>
        </w:rPr>
        <w:t>tego</w:t>
      </w:r>
      <w:r w:rsidR="00C47203" w:rsidRPr="003A0FA7">
        <w:rPr>
          <w:rFonts w:ascii="Arial" w:hAnsi="Arial" w:cs="Arial"/>
          <w:lang w:eastAsia="pl-PL"/>
        </w:rPr>
        <w:t xml:space="preserve"> </w:t>
      </w:r>
      <w:r w:rsidRPr="003A0FA7">
        <w:rPr>
          <w:rFonts w:ascii="Arial" w:hAnsi="Arial" w:cs="Arial"/>
          <w:lang w:eastAsia="pl-PL"/>
        </w:rPr>
        <w:t>folderu</w:t>
      </w:r>
      <w:r w:rsidR="00C47203" w:rsidRPr="003A0FA7">
        <w:rPr>
          <w:rFonts w:ascii="Arial" w:hAnsi="Arial" w:cs="Arial"/>
          <w:lang w:eastAsia="pl-PL"/>
        </w:rPr>
        <w:t xml:space="preserve"> </w:t>
      </w:r>
      <w:r w:rsidRPr="003A0FA7">
        <w:rPr>
          <w:rFonts w:ascii="Arial" w:hAnsi="Arial" w:cs="Arial"/>
          <w:lang w:eastAsia="pl-PL"/>
        </w:rPr>
        <w:t>Wykonawca</w:t>
      </w:r>
      <w:r w:rsidR="00C47203" w:rsidRPr="003A0FA7">
        <w:rPr>
          <w:rFonts w:ascii="Arial" w:hAnsi="Arial" w:cs="Arial"/>
          <w:lang w:eastAsia="pl-PL"/>
        </w:rPr>
        <w:t xml:space="preserve"> </w:t>
      </w:r>
      <w:r w:rsidR="00DB544B" w:rsidRPr="003A0FA7">
        <w:rPr>
          <w:rFonts w:ascii="Arial" w:hAnsi="Arial" w:cs="Arial"/>
          <w:lang w:eastAsia="pl-PL"/>
        </w:rPr>
        <w:t xml:space="preserve">utworzy </w:t>
      </w:r>
      <w:r w:rsidRPr="003A0FA7">
        <w:rPr>
          <w:rFonts w:ascii="Arial" w:hAnsi="Arial" w:cs="Arial"/>
          <w:lang w:eastAsia="pl-PL"/>
        </w:rPr>
        <w:t>folder</w:t>
      </w:r>
      <w:r w:rsidR="00681DE2">
        <w:rPr>
          <w:rFonts w:ascii="Arial" w:hAnsi="Arial" w:cs="Arial"/>
          <w:lang w:eastAsia="pl-PL"/>
        </w:rPr>
        <w:t xml:space="preserve"> </w:t>
      </w:r>
      <w:r w:rsidRPr="003A0FA7">
        <w:rPr>
          <w:rFonts w:ascii="Arial" w:hAnsi="Arial" w:cs="Arial"/>
          <w:lang w:eastAsia="pl-PL"/>
        </w:rPr>
        <w:t>.zip</w:t>
      </w:r>
      <w:r w:rsidR="00C47203" w:rsidRPr="003A0FA7">
        <w:rPr>
          <w:rFonts w:ascii="Arial" w:hAnsi="Arial" w:cs="Arial"/>
          <w:lang w:eastAsia="pl-PL"/>
        </w:rPr>
        <w:t xml:space="preserve"> </w:t>
      </w:r>
      <w:r w:rsidRPr="003A0FA7">
        <w:rPr>
          <w:rFonts w:ascii="Arial" w:hAnsi="Arial" w:cs="Arial"/>
          <w:lang w:eastAsia="pl-PL"/>
        </w:rPr>
        <w:t>(bez</w:t>
      </w:r>
      <w:r w:rsidR="00C47203" w:rsidRPr="003A0FA7">
        <w:rPr>
          <w:rFonts w:ascii="Arial" w:hAnsi="Arial" w:cs="Arial"/>
          <w:lang w:eastAsia="pl-PL"/>
        </w:rPr>
        <w:t xml:space="preserve"> </w:t>
      </w:r>
      <w:r w:rsidRPr="003A0FA7">
        <w:rPr>
          <w:rFonts w:ascii="Arial" w:hAnsi="Arial" w:cs="Arial"/>
          <w:lang w:eastAsia="pl-PL"/>
        </w:rPr>
        <w:t>nadawania</w:t>
      </w:r>
      <w:r w:rsidR="00C47203" w:rsidRPr="003A0FA7">
        <w:rPr>
          <w:rFonts w:ascii="Arial" w:hAnsi="Arial" w:cs="Arial"/>
          <w:lang w:eastAsia="pl-PL"/>
        </w:rPr>
        <w:t xml:space="preserve"> </w:t>
      </w:r>
      <w:r w:rsidRPr="003A0FA7">
        <w:rPr>
          <w:rFonts w:ascii="Arial" w:hAnsi="Arial" w:cs="Arial"/>
          <w:lang w:eastAsia="pl-PL"/>
        </w:rPr>
        <w:t>mu</w:t>
      </w:r>
      <w:r w:rsidR="00C47203" w:rsidRPr="003A0FA7">
        <w:rPr>
          <w:rFonts w:ascii="Arial" w:hAnsi="Arial" w:cs="Arial"/>
          <w:lang w:eastAsia="pl-PL"/>
        </w:rPr>
        <w:t xml:space="preserve"> </w:t>
      </w:r>
      <w:r w:rsidRPr="003A0FA7">
        <w:rPr>
          <w:rFonts w:ascii="Arial" w:hAnsi="Arial" w:cs="Arial"/>
          <w:lang w:eastAsia="pl-PL"/>
        </w:rPr>
        <w:t>haseł</w:t>
      </w:r>
      <w:r w:rsidR="00C47203" w:rsidRPr="003A0FA7">
        <w:rPr>
          <w:rFonts w:ascii="Arial" w:hAnsi="Arial" w:cs="Arial"/>
          <w:lang w:eastAsia="pl-PL"/>
        </w:rPr>
        <w:t xml:space="preserve"> </w:t>
      </w:r>
      <w:r w:rsidRPr="003A0FA7">
        <w:rPr>
          <w:rFonts w:ascii="Arial" w:hAnsi="Arial" w:cs="Arial"/>
          <w:lang w:eastAsia="pl-PL"/>
        </w:rPr>
        <w:t>i</w:t>
      </w:r>
      <w:r w:rsidR="00C47203" w:rsidRPr="003A0FA7">
        <w:rPr>
          <w:rFonts w:ascii="Arial" w:hAnsi="Arial" w:cs="Arial"/>
          <w:lang w:eastAsia="pl-PL"/>
        </w:rPr>
        <w:t xml:space="preserve"> </w:t>
      </w:r>
      <w:r w:rsidRPr="003A0FA7">
        <w:rPr>
          <w:rFonts w:ascii="Arial" w:hAnsi="Arial" w:cs="Arial"/>
          <w:lang w:eastAsia="pl-PL"/>
        </w:rPr>
        <w:t>bez</w:t>
      </w:r>
      <w:r w:rsidR="00C47203" w:rsidRPr="003A0FA7">
        <w:rPr>
          <w:rFonts w:ascii="Arial" w:hAnsi="Arial" w:cs="Arial"/>
          <w:lang w:eastAsia="pl-PL"/>
        </w:rPr>
        <w:t xml:space="preserve"> </w:t>
      </w:r>
      <w:r w:rsidRPr="003A0FA7">
        <w:rPr>
          <w:rFonts w:ascii="Arial" w:hAnsi="Arial" w:cs="Arial"/>
          <w:lang w:eastAsia="pl-PL"/>
        </w:rPr>
        <w:t>szyfrowania).</w:t>
      </w:r>
      <w:r w:rsidR="00C47203" w:rsidRPr="003A0FA7">
        <w:rPr>
          <w:rFonts w:ascii="Arial" w:hAnsi="Arial" w:cs="Arial"/>
          <w:lang w:eastAsia="pl-PL"/>
        </w:rPr>
        <w:t xml:space="preserve"> </w:t>
      </w:r>
    </w:p>
    <w:p w14:paraId="7CED0F9F" w14:textId="77777777" w:rsidR="00AD575A" w:rsidRPr="00C47203" w:rsidRDefault="00AD575A" w:rsidP="00920046">
      <w:pPr>
        <w:numPr>
          <w:ilvl w:val="0"/>
          <w:numId w:val="25"/>
        </w:numPr>
        <w:spacing w:after="0" w:line="276" w:lineRule="auto"/>
        <w:ind w:left="426" w:hanging="426"/>
        <w:jc w:val="left"/>
        <w:rPr>
          <w:rFonts w:ascii="Arial" w:hAnsi="Arial" w:cs="Arial"/>
        </w:rPr>
      </w:pPr>
      <w:r w:rsidRPr="003B0F09">
        <w:rPr>
          <w:rFonts w:ascii="Arial" w:hAnsi="Arial" w:cs="Arial"/>
        </w:rPr>
        <w:t xml:space="preserve">Wszelkie </w:t>
      </w:r>
      <w:r>
        <w:rPr>
          <w:rFonts w:ascii="Arial" w:hAnsi="Arial" w:cs="Arial"/>
        </w:rPr>
        <w:t xml:space="preserve">dokumenty elektroniczne zawierające </w:t>
      </w:r>
      <w:r w:rsidRPr="003B0F09">
        <w:rPr>
          <w:rFonts w:ascii="Arial" w:hAnsi="Arial" w:cs="Arial"/>
        </w:rPr>
        <w:t>informacje stanowiące tajemnicę przedsiębiorstwa w rozumieniu ustawy z dnia 16 kwietnia 1993r. o zwalczaniu nieuczciwej konkurencji (Dz.U. z 2019r. poz. 1010), które Wykonawca zastrzeże jako tajemnicę przedsiębio</w:t>
      </w:r>
      <w:r>
        <w:rPr>
          <w:rFonts w:ascii="Arial" w:hAnsi="Arial" w:cs="Arial"/>
        </w:rPr>
        <w:t>rstwa, powinny zostać złożone w </w:t>
      </w:r>
      <w:r w:rsidRPr="003B0F09">
        <w:rPr>
          <w:rFonts w:ascii="Arial" w:hAnsi="Arial" w:cs="Arial"/>
        </w:rPr>
        <w:t xml:space="preserve">osobnym pliku. </w:t>
      </w:r>
      <w:r w:rsidRPr="00DB544B">
        <w:rPr>
          <w:rFonts w:ascii="Arial" w:hAnsi="Arial" w:cs="Arial"/>
          <w:b/>
        </w:rPr>
        <w:t xml:space="preserve">Na </w:t>
      </w:r>
      <w:hyperlink r:id="rId36">
        <w:r w:rsidRPr="003420C0">
          <w:rPr>
            <w:rFonts w:ascii="Arial" w:hAnsi="Arial" w:cs="Arial"/>
            <w:color w:val="1155CC"/>
            <w:u w:val="single"/>
          </w:rPr>
          <w:t>platformazakupowa.pl</w:t>
        </w:r>
      </w:hyperlink>
      <w:r>
        <w:rPr>
          <w:rFonts w:ascii="Arial" w:hAnsi="Arial" w:cs="Arial"/>
          <w:b/>
        </w:rPr>
        <w:t xml:space="preserve"> w </w:t>
      </w:r>
      <w:r w:rsidRPr="00DB544B">
        <w:rPr>
          <w:rFonts w:ascii="Arial" w:hAnsi="Arial" w:cs="Arial"/>
          <w:b/>
        </w:rPr>
        <w:t>formularzu składania oferty znajduje się miejsce wyznaczone do dołączenia części oferty stanowiącej tajemnicę przedsiębiorstwa.</w:t>
      </w:r>
      <w:r w:rsidRPr="00C47203">
        <w:rPr>
          <w:rFonts w:ascii="Arial" w:hAnsi="Arial" w:cs="Arial"/>
        </w:rPr>
        <w:t xml:space="preserve"> Zaleca się, aby uzasadnienie zastrzeżenia informacji jako tajemnicy przed</w:t>
      </w:r>
      <w:r>
        <w:rPr>
          <w:rFonts w:ascii="Arial" w:hAnsi="Arial" w:cs="Arial"/>
        </w:rPr>
        <w:t>siębiorstwa było sformułowane w </w:t>
      </w:r>
      <w:r w:rsidRPr="00C47203">
        <w:rPr>
          <w:rFonts w:ascii="Arial" w:hAnsi="Arial" w:cs="Arial"/>
        </w:rPr>
        <w:t xml:space="preserve">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w:t>
      </w:r>
      <w:proofErr w:type="spellStart"/>
      <w:r>
        <w:rPr>
          <w:rFonts w:ascii="Arial" w:hAnsi="Arial" w:cs="Arial"/>
        </w:rPr>
        <w:t>P</w:t>
      </w:r>
      <w:r w:rsidRPr="00C47203">
        <w:rPr>
          <w:rFonts w:ascii="Arial" w:hAnsi="Arial" w:cs="Arial"/>
        </w:rPr>
        <w:t>zp</w:t>
      </w:r>
      <w:proofErr w:type="spellEnd"/>
      <w:r w:rsidRPr="00C47203">
        <w:rPr>
          <w:rFonts w:ascii="Arial" w:hAnsi="Arial" w:cs="Arial"/>
        </w:rPr>
        <w:t>.</w:t>
      </w:r>
    </w:p>
    <w:p w14:paraId="2D7D4BFC" w14:textId="77777777" w:rsidR="00F25682" w:rsidRPr="00DE1F71" w:rsidRDefault="00F25682" w:rsidP="00920046">
      <w:pPr>
        <w:numPr>
          <w:ilvl w:val="0"/>
          <w:numId w:val="25"/>
        </w:numPr>
        <w:spacing w:after="0" w:line="276" w:lineRule="auto"/>
        <w:ind w:left="426" w:hanging="426"/>
        <w:jc w:val="left"/>
        <w:rPr>
          <w:rFonts w:ascii="Arial" w:hAnsi="Arial" w:cs="Arial"/>
        </w:rPr>
      </w:pPr>
      <w:r w:rsidRPr="003420C0">
        <w:rPr>
          <w:rFonts w:ascii="Arial" w:hAnsi="Arial" w:cs="Arial"/>
        </w:rPr>
        <w:t xml:space="preserve">Wykonawca, za pośrednictwem </w:t>
      </w:r>
      <w:hyperlink r:id="rId37">
        <w:r w:rsidRPr="003420C0">
          <w:rPr>
            <w:rFonts w:ascii="Arial" w:hAnsi="Arial" w:cs="Arial"/>
            <w:color w:val="1155CC"/>
            <w:u w:val="single"/>
          </w:rPr>
          <w:t>platformazakupowa.pl</w:t>
        </w:r>
      </w:hyperlink>
      <w:r w:rsidR="003420C0" w:rsidRPr="003420C0">
        <w:rPr>
          <w:rFonts w:ascii="Arial" w:hAnsi="Arial" w:cs="Arial"/>
        </w:rPr>
        <w:t xml:space="preserve"> może przed upływem terminu do </w:t>
      </w:r>
      <w:r w:rsidRPr="003420C0">
        <w:rPr>
          <w:rFonts w:ascii="Arial" w:hAnsi="Arial" w:cs="Arial"/>
        </w:rPr>
        <w:t xml:space="preserve">składania ofert zmienić lub wycofać ofertę. Sposób </w:t>
      </w:r>
      <w:r w:rsidR="003420C0" w:rsidRPr="003420C0">
        <w:rPr>
          <w:rFonts w:ascii="Arial" w:hAnsi="Arial" w:cs="Arial"/>
        </w:rPr>
        <w:t>dokonywania zmiany lub </w:t>
      </w:r>
      <w:r w:rsidRPr="003420C0">
        <w:rPr>
          <w:rFonts w:ascii="Arial" w:hAnsi="Arial" w:cs="Arial"/>
        </w:rPr>
        <w:t>wycofania oferty zamieszczono w instrukcji zamieszczonej na stronie internetowej pod adresem:</w:t>
      </w:r>
      <w:r w:rsidR="003420C0">
        <w:rPr>
          <w:rFonts w:ascii="Arial" w:hAnsi="Arial" w:cs="Arial"/>
        </w:rPr>
        <w:t xml:space="preserve"> </w:t>
      </w:r>
      <w:r w:rsidR="00C55757" w:rsidRPr="003420C0">
        <w:rPr>
          <w:rFonts w:ascii="Arial" w:hAnsi="Arial" w:cs="Arial"/>
        </w:rPr>
        <w:t xml:space="preserve"> </w:t>
      </w:r>
      <w:hyperlink r:id="rId38">
        <w:r w:rsidRPr="003420C0">
          <w:rPr>
            <w:rFonts w:ascii="Arial" w:hAnsi="Arial" w:cs="Arial"/>
            <w:color w:val="1155CC"/>
            <w:u w:val="single"/>
          </w:rPr>
          <w:t>https://platformazakupowa.pl/strona/45-instrukcje</w:t>
        </w:r>
      </w:hyperlink>
    </w:p>
    <w:p w14:paraId="3AD8DAE3" w14:textId="77777777" w:rsidR="00DE1F71" w:rsidRDefault="00DE1F71" w:rsidP="00920046">
      <w:pPr>
        <w:numPr>
          <w:ilvl w:val="0"/>
          <w:numId w:val="25"/>
        </w:numPr>
        <w:spacing w:after="0" w:line="276" w:lineRule="auto"/>
        <w:ind w:left="426" w:hanging="426"/>
        <w:jc w:val="left"/>
        <w:rPr>
          <w:rFonts w:ascii="Arial" w:hAnsi="Arial" w:cs="Arial"/>
        </w:rPr>
      </w:pPr>
      <w:r w:rsidRPr="00A06D91">
        <w:rPr>
          <w:rFonts w:ascii="Arial" w:hAnsi="Arial" w:cs="Arial"/>
        </w:rPr>
        <w:t>Każdy z wykonawców może złożyć tylko jedną ofertę. Zło</w:t>
      </w:r>
      <w:r>
        <w:rPr>
          <w:rFonts w:ascii="Arial" w:hAnsi="Arial" w:cs="Arial"/>
        </w:rPr>
        <w:t>żenie większej liczby ofert lub </w:t>
      </w:r>
      <w:r w:rsidRPr="00A06D91">
        <w:rPr>
          <w:rFonts w:ascii="Arial" w:hAnsi="Arial" w:cs="Arial"/>
        </w:rPr>
        <w:t>oferty zawierającej propozycje wariantowe spowoduje odrzucenie wszystkich ofert złożonych przez danego wykonawcę.</w:t>
      </w:r>
    </w:p>
    <w:p w14:paraId="2C52163A" w14:textId="77777777" w:rsidR="00DE1F71" w:rsidRDefault="00DE1F71" w:rsidP="00920046">
      <w:pPr>
        <w:numPr>
          <w:ilvl w:val="0"/>
          <w:numId w:val="25"/>
        </w:numPr>
        <w:spacing w:after="0" w:line="276" w:lineRule="auto"/>
        <w:ind w:left="426" w:hanging="426"/>
        <w:jc w:val="left"/>
        <w:rPr>
          <w:rFonts w:ascii="Arial" w:hAnsi="Arial" w:cs="Arial"/>
        </w:rPr>
      </w:pPr>
      <w:r>
        <w:rPr>
          <w:rFonts w:ascii="Arial" w:hAnsi="Arial" w:cs="Arial"/>
        </w:rPr>
        <w:t xml:space="preserve">Treść oferty musi odpowiadać treści </w:t>
      </w:r>
      <w:proofErr w:type="spellStart"/>
      <w:r>
        <w:rPr>
          <w:rFonts w:ascii="Arial" w:hAnsi="Arial" w:cs="Arial"/>
        </w:rPr>
        <w:t>swz</w:t>
      </w:r>
      <w:proofErr w:type="spellEnd"/>
      <w:r>
        <w:rPr>
          <w:rFonts w:ascii="Arial" w:hAnsi="Arial" w:cs="Arial"/>
        </w:rPr>
        <w:t>.</w:t>
      </w:r>
    </w:p>
    <w:p w14:paraId="642B67CA" w14:textId="77777777" w:rsidR="00DE1F71" w:rsidRPr="00A50979" w:rsidRDefault="00DE1F71" w:rsidP="00920046">
      <w:pPr>
        <w:numPr>
          <w:ilvl w:val="0"/>
          <w:numId w:val="25"/>
        </w:numPr>
        <w:spacing w:after="0" w:line="276" w:lineRule="auto"/>
        <w:ind w:left="426" w:hanging="426"/>
        <w:jc w:val="left"/>
        <w:rPr>
          <w:rFonts w:ascii="Arial" w:hAnsi="Arial" w:cs="Arial"/>
        </w:rPr>
      </w:pPr>
      <w:r w:rsidRPr="00A50979">
        <w:rPr>
          <w:rFonts w:ascii="Arial" w:hAnsi="Arial" w:cs="Arial"/>
        </w:rPr>
        <w:t>Zamawiający zaleca ponumerowanie stron oferty.</w:t>
      </w:r>
    </w:p>
    <w:p w14:paraId="70399D7A" w14:textId="77777777" w:rsidR="00DE1F71" w:rsidRPr="007E7827" w:rsidRDefault="007E7827" w:rsidP="00920046">
      <w:pPr>
        <w:numPr>
          <w:ilvl w:val="0"/>
          <w:numId w:val="25"/>
        </w:numPr>
        <w:spacing w:after="0" w:line="276" w:lineRule="auto"/>
        <w:ind w:left="426" w:hanging="426"/>
        <w:jc w:val="left"/>
        <w:rPr>
          <w:rFonts w:ascii="Arial" w:hAnsi="Arial" w:cs="Arial"/>
        </w:rPr>
      </w:pPr>
      <w:r w:rsidRPr="007E7827">
        <w:rPr>
          <w:rFonts w:ascii="Arial" w:hAnsi="Arial" w:cs="Arial"/>
        </w:rPr>
        <w:t>Postępowanie prowadzone jest w języku polskim. Oznacza to, że oferta, oświadczenia, p</w:t>
      </w:r>
      <w:r w:rsidR="00DE1F71" w:rsidRPr="007E7827">
        <w:rPr>
          <w:rFonts w:ascii="Arial" w:hAnsi="Arial" w:cs="Arial"/>
        </w:rPr>
        <w:t xml:space="preserve">odmiotowe środki dowodowe, przedmiotowe środki dowodowe lub inne dokumenty, w tym dokumenty potwierdzające umocowanie do reprezentowania, sporządzone w języku </w:t>
      </w:r>
      <w:r w:rsidR="00681DE2" w:rsidRPr="007E7827">
        <w:rPr>
          <w:rFonts w:ascii="Arial" w:hAnsi="Arial" w:cs="Arial"/>
        </w:rPr>
        <w:t>obcym winny</w:t>
      </w:r>
      <w:r w:rsidRPr="007E7827">
        <w:rPr>
          <w:rFonts w:ascii="Arial" w:hAnsi="Arial" w:cs="Arial"/>
        </w:rPr>
        <w:t xml:space="preserve"> być złożone</w:t>
      </w:r>
      <w:r w:rsidR="00DE1F71" w:rsidRPr="007E7827">
        <w:rPr>
          <w:rFonts w:ascii="Arial" w:hAnsi="Arial" w:cs="Arial"/>
        </w:rPr>
        <w:t xml:space="preserve"> wraz z tłumaczeniem na język polski. </w:t>
      </w:r>
    </w:p>
    <w:p w14:paraId="6D5B3D24" w14:textId="77777777" w:rsidR="00BB55C7" w:rsidRDefault="00BB55C7" w:rsidP="00920046">
      <w:pPr>
        <w:numPr>
          <w:ilvl w:val="0"/>
          <w:numId w:val="25"/>
        </w:numPr>
        <w:spacing w:after="0" w:line="276" w:lineRule="auto"/>
        <w:ind w:left="426" w:hanging="426"/>
        <w:jc w:val="left"/>
        <w:rPr>
          <w:rFonts w:ascii="Arial" w:hAnsi="Arial" w:cs="Arial"/>
        </w:rPr>
      </w:pPr>
      <w:r w:rsidRPr="00BB55C7">
        <w:rPr>
          <w:rFonts w:ascii="Arial" w:hAnsi="Arial" w:cs="Aria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A06D91" w:rsidRDefault="00DE1F71" w:rsidP="00920046">
      <w:pPr>
        <w:numPr>
          <w:ilvl w:val="0"/>
          <w:numId w:val="25"/>
        </w:numPr>
        <w:spacing w:after="0" w:line="276" w:lineRule="auto"/>
        <w:ind w:left="426" w:hanging="426"/>
        <w:jc w:val="left"/>
        <w:rPr>
          <w:rFonts w:ascii="Arial" w:hAnsi="Arial" w:cs="Arial"/>
        </w:rPr>
      </w:pPr>
      <w:r w:rsidRPr="00A06D91">
        <w:rPr>
          <w:rFonts w:ascii="Arial" w:hAnsi="Arial" w:cs="Arial"/>
        </w:rPr>
        <w:t>Maksymalny rozmiar jednego pliku przesyłanego za pośrednictwem dedykowanych formularzy do: złożenia, zmiany, wycofania ofer</w:t>
      </w:r>
      <w:r>
        <w:rPr>
          <w:rFonts w:ascii="Arial" w:hAnsi="Arial" w:cs="Arial"/>
        </w:rPr>
        <w:t>ty wynosi 150 MB natomiast przy </w:t>
      </w:r>
      <w:r w:rsidRPr="00A06D91">
        <w:rPr>
          <w:rFonts w:ascii="Arial" w:hAnsi="Arial" w:cs="Arial"/>
        </w:rPr>
        <w:t>komunikacji wielkość pliku to maksymalnie 500 MB.</w:t>
      </w:r>
    </w:p>
    <w:p w14:paraId="63E3DAC5" w14:textId="77777777" w:rsidR="000B748B" w:rsidRPr="000B748B" w:rsidRDefault="000B748B" w:rsidP="00920046">
      <w:pPr>
        <w:numPr>
          <w:ilvl w:val="0"/>
          <w:numId w:val="25"/>
        </w:numPr>
        <w:spacing w:after="0" w:line="276" w:lineRule="auto"/>
        <w:ind w:left="426" w:hanging="426"/>
        <w:jc w:val="left"/>
        <w:rPr>
          <w:rFonts w:ascii="Arial" w:hAnsi="Arial" w:cs="Arial"/>
        </w:rPr>
      </w:pPr>
      <w:r w:rsidRPr="000B748B">
        <w:rPr>
          <w:rFonts w:ascii="Arial" w:hAnsi="Arial" w:cs="Arial"/>
        </w:rPr>
        <w:t xml:space="preserve">Dokumenty elektroniczne w </w:t>
      </w:r>
      <w:r w:rsidR="00B7001A">
        <w:rPr>
          <w:rFonts w:ascii="Arial" w:hAnsi="Arial" w:cs="Arial"/>
        </w:rPr>
        <w:t xml:space="preserve">niniejszym </w:t>
      </w:r>
      <w:r w:rsidRPr="000B748B">
        <w:rPr>
          <w:rFonts w:ascii="Arial" w:hAnsi="Arial" w:cs="Arial"/>
        </w:rPr>
        <w:t>postępowaniu muszą spełniać łącznie następujące wymagania:</w:t>
      </w:r>
    </w:p>
    <w:p w14:paraId="374C95D4" w14:textId="77777777" w:rsidR="000B748B" w:rsidRPr="000B748B" w:rsidRDefault="000B748B" w:rsidP="00920046">
      <w:pPr>
        <w:numPr>
          <w:ilvl w:val="2"/>
          <w:numId w:val="26"/>
        </w:numPr>
        <w:spacing w:after="0" w:line="276" w:lineRule="auto"/>
        <w:ind w:left="851" w:hanging="284"/>
        <w:jc w:val="left"/>
        <w:rPr>
          <w:rFonts w:ascii="Arial" w:hAnsi="Arial" w:cs="Arial"/>
        </w:rPr>
      </w:pPr>
      <w:r w:rsidRPr="000B748B">
        <w:rPr>
          <w:rFonts w:ascii="Arial" w:hAnsi="Arial" w:cs="Arial"/>
        </w:rPr>
        <w:lastRenderedPageBreak/>
        <w:t>być utrwalone w sposób umożliwiający ich wielokrotne odczytanie, zapisanie i</w:t>
      </w:r>
      <w:r w:rsidR="003420C0">
        <w:rPr>
          <w:rFonts w:ascii="Arial" w:hAnsi="Arial" w:cs="Arial"/>
        </w:rPr>
        <w:t> </w:t>
      </w:r>
      <w:r w:rsidRPr="000B748B">
        <w:rPr>
          <w:rFonts w:ascii="Arial" w:hAnsi="Arial" w:cs="Arial"/>
        </w:rPr>
        <w:t>powielenie, a także przekazanie przy użyciu środków</w:t>
      </w:r>
      <w:r w:rsidR="003420C0">
        <w:rPr>
          <w:rFonts w:ascii="Arial" w:hAnsi="Arial" w:cs="Arial"/>
        </w:rPr>
        <w:t xml:space="preserve"> komunikacji elektronicznej lub </w:t>
      </w:r>
      <w:r w:rsidRPr="000B748B">
        <w:rPr>
          <w:rFonts w:ascii="Arial" w:hAnsi="Arial" w:cs="Arial"/>
        </w:rPr>
        <w:t>na informatycznym nośniku danych;</w:t>
      </w:r>
    </w:p>
    <w:p w14:paraId="101CACD3" w14:textId="77777777" w:rsidR="000B748B" w:rsidRPr="000B748B" w:rsidRDefault="000B748B" w:rsidP="00920046">
      <w:pPr>
        <w:numPr>
          <w:ilvl w:val="2"/>
          <w:numId w:val="26"/>
        </w:numPr>
        <w:spacing w:after="0" w:line="276" w:lineRule="auto"/>
        <w:ind w:left="851" w:hanging="284"/>
        <w:jc w:val="left"/>
        <w:rPr>
          <w:rFonts w:ascii="Arial" w:hAnsi="Arial" w:cs="Arial"/>
        </w:rPr>
      </w:pPr>
      <w:r w:rsidRPr="000B748B">
        <w:rPr>
          <w:rFonts w:ascii="Arial" w:hAnsi="Arial" w:cs="Arial"/>
        </w:rPr>
        <w:t>umożliwiać prezentację treści w postaci elektronicznej, w szczególności przez wyświetlenie tej treści na monitorze ekranowym;</w:t>
      </w:r>
    </w:p>
    <w:p w14:paraId="371EE714" w14:textId="77777777" w:rsidR="000B748B" w:rsidRPr="000B748B" w:rsidRDefault="000B748B" w:rsidP="00920046">
      <w:pPr>
        <w:numPr>
          <w:ilvl w:val="2"/>
          <w:numId w:val="26"/>
        </w:numPr>
        <w:spacing w:after="0" w:line="276" w:lineRule="auto"/>
        <w:ind w:left="851" w:hanging="284"/>
        <w:jc w:val="left"/>
        <w:rPr>
          <w:rFonts w:ascii="Arial" w:hAnsi="Arial" w:cs="Arial"/>
        </w:rPr>
      </w:pPr>
      <w:r w:rsidRPr="000B748B">
        <w:rPr>
          <w:rFonts w:ascii="Arial" w:hAnsi="Arial" w:cs="Arial"/>
        </w:rPr>
        <w:t>umożliwiać prezentację treści w postaci papierowej, w szczególności za pomocą wydruku;</w:t>
      </w:r>
    </w:p>
    <w:p w14:paraId="3793CE98" w14:textId="77777777" w:rsidR="000B748B" w:rsidRPr="000B748B" w:rsidRDefault="000B748B" w:rsidP="00920046">
      <w:pPr>
        <w:numPr>
          <w:ilvl w:val="2"/>
          <w:numId w:val="26"/>
        </w:numPr>
        <w:spacing w:after="0" w:line="276" w:lineRule="auto"/>
        <w:ind w:left="851" w:hanging="284"/>
        <w:jc w:val="left"/>
        <w:rPr>
          <w:rFonts w:ascii="Arial" w:hAnsi="Arial" w:cs="Arial"/>
        </w:rPr>
      </w:pPr>
      <w:r w:rsidRPr="000B748B">
        <w:rPr>
          <w:rFonts w:ascii="Arial" w:hAnsi="Arial" w:cs="Arial"/>
        </w:rPr>
        <w:t>zawierać dane w układzie niepozostawiającym wątpliwości co do treści i kontekstu zapisanych informacji.</w:t>
      </w:r>
    </w:p>
    <w:p w14:paraId="3C697F60" w14:textId="77777777" w:rsidR="008845B5" w:rsidRPr="008845B5" w:rsidRDefault="008845B5" w:rsidP="00920046">
      <w:pPr>
        <w:numPr>
          <w:ilvl w:val="0"/>
          <w:numId w:val="25"/>
        </w:numPr>
        <w:spacing w:after="0" w:line="276" w:lineRule="auto"/>
        <w:ind w:left="426" w:hanging="426"/>
        <w:jc w:val="left"/>
        <w:rPr>
          <w:rFonts w:ascii="Arial" w:hAnsi="Arial" w:cs="Arial"/>
        </w:rPr>
      </w:pPr>
      <w:r w:rsidRPr="008845B5">
        <w:rPr>
          <w:rFonts w:ascii="Arial" w:hAnsi="Arial" w:cs="Arial"/>
          <w:b/>
        </w:rPr>
        <w:t>Zamawiający zaleca</w:t>
      </w:r>
      <w:r w:rsidR="007E7827">
        <w:rPr>
          <w:rFonts w:ascii="Arial" w:hAnsi="Arial" w:cs="Arial"/>
          <w:b/>
        </w:rPr>
        <w:t xml:space="preserve"> dodatkowo</w:t>
      </w:r>
      <w:r w:rsidRPr="008845B5">
        <w:rPr>
          <w:rFonts w:ascii="Arial" w:hAnsi="Arial" w:cs="Arial"/>
          <w:b/>
        </w:rPr>
        <w:t>:</w:t>
      </w:r>
    </w:p>
    <w:p w14:paraId="36485DC4" w14:textId="77777777" w:rsidR="005703F1" w:rsidRPr="005703F1" w:rsidRDefault="005703F1" w:rsidP="00920046">
      <w:pPr>
        <w:pStyle w:val="Akapitzlist"/>
        <w:numPr>
          <w:ilvl w:val="0"/>
          <w:numId w:val="19"/>
        </w:numPr>
        <w:spacing w:after="0"/>
        <w:contextualSpacing w:val="0"/>
        <w:rPr>
          <w:rFonts w:ascii="Arial" w:hAnsi="Arial" w:cs="Arial"/>
          <w:vanish/>
        </w:rPr>
      </w:pPr>
    </w:p>
    <w:p w14:paraId="11420485" w14:textId="77777777" w:rsidR="005703F1" w:rsidRPr="005703F1" w:rsidRDefault="005703F1" w:rsidP="00920046">
      <w:pPr>
        <w:pStyle w:val="Akapitzlist"/>
        <w:numPr>
          <w:ilvl w:val="0"/>
          <w:numId w:val="19"/>
        </w:numPr>
        <w:spacing w:after="0"/>
        <w:contextualSpacing w:val="0"/>
        <w:rPr>
          <w:rFonts w:ascii="Arial" w:hAnsi="Arial" w:cs="Arial"/>
          <w:vanish/>
        </w:rPr>
      </w:pPr>
    </w:p>
    <w:p w14:paraId="2CB40D67" w14:textId="77777777" w:rsidR="005703F1" w:rsidRPr="005703F1" w:rsidRDefault="005703F1" w:rsidP="00920046">
      <w:pPr>
        <w:pStyle w:val="Akapitzlist"/>
        <w:numPr>
          <w:ilvl w:val="0"/>
          <w:numId w:val="19"/>
        </w:numPr>
        <w:spacing w:after="0"/>
        <w:contextualSpacing w:val="0"/>
        <w:rPr>
          <w:rFonts w:ascii="Arial" w:hAnsi="Arial" w:cs="Arial"/>
          <w:vanish/>
        </w:rPr>
      </w:pPr>
    </w:p>
    <w:p w14:paraId="1272ECE8" w14:textId="77777777" w:rsidR="005703F1" w:rsidRPr="005703F1" w:rsidRDefault="005703F1" w:rsidP="00920046">
      <w:pPr>
        <w:pStyle w:val="Akapitzlist"/>
        <w:numPr>
          <w:ilvl w:val="0"/>
          <w:numId w:val="19"/>
        </w:numPr>
        <w:spacing w:after="0"/>
        <w:contextualSpacing w:val="0"/>
        <w:rPr>
          <w:rFonts w:ascii="Arial" w:hAnsi="Arial" w:cs="Arial"/>
          <w:vanish/>
        </w:rPr>
      </w:pPr>
    </w:p>
    <w:p w14:paraId="5DF73481" w14:textId="77777777" w:rsidR="005703F1" w:rsidRPr="005703F1" w:rsidRDefault="005703F1" w:rsidP="00920046">
      <w:pPr>
        <w:pStyle w:val="Akapitzlist"/>
        <w:numPr>
          <w:ilvl w:val="0"/>
          <w:numId w:val="19"/>
        </w:numPr>
        <w:spacing w:after="0"/>
        <w:contextualSpacing w:val="0"/>
        <w:rPr>
          <w:rFonts w:ascii="Arial" w:hAnsi="Arial" w:cs="Arial"/>
          <w:vanish/>
        </w:rPr>
      </w:pPr>
    </w:p>
    <w:p w14:paraId="6FA629DA" w14:textId="77777777" w:rsidR="005703F1" w:rsidRPr="005703F1" w:rsidRDefault="005703F1" w:rsidP="00920046">
      <w:pPr>
        <w:pStyle w:val="Akapitzlist"/>
        <w:numPr>
          <w:ilvl w:val="0"/>
          <w:numId w:val="19"/>
        </w:numPr>
        <w:spacing w:after="0"/>
        <w:contextualSpacing w:val="0"/>
        <w:rPr>
          <w:rFonts w:ascii="Arial" w:hAnsi="Arial" w:cs="Arial"/>
          <w:vanish/>
        </w:rPr>
      </w:pPr>
    </w:p>
    <w:p w14:paraId="54A08D1A" w14:textId="77777777" w:rsidR="005703F1" w:rsidRPr="005703F1" w:rsidRDefault="005703F1" w:rsidP="00920046">
      <w:pPr>
        <w:pStyle w:val="Akapitzlist"/>
        <w:numPr>
          <w:ilvl w:val="0"/>
          <w:numId w:val="19"/>
        </w:numPr>
        <w:spacing w:after="0"/>
        <w:contextualSpacing w:val="0"/>
        <w:rPr>
          <w:rFonts w:ascii="Arial" w:hAnsi="Arial" w:cs="Arial"/>
          <w:vanish/>
        </w:rPr>
      </w:pPr>
    </w:p>
    <w:p w14:paraId="2E51F07E" w14:textId="77777777" w:rsidR="005703F1" w:rsidRPr="005703F1" w:rsidRDefault="005703F1" w:rsidP="00920046">
      <w:pPr>
        <w:pStyle w:val="Akapitzlist"/>
        <w:numPr>
          <w:ilvl w:val="0"/>
          <w:numId w:val="19"/>
        </w:numPr>
        <w:spacing w:after="0"/>
        <w:contextualSpacing w:val="0"/>
        <w:rPr>
          <w:rFonts w:ascii="Arial" w:hAnsi="Arial" w:cs="Arial"/>
          <w:vanish/>
        </w:rPr>
      </w:pPr>
    </w:p>
    <w:p w14:paraId="1883E7A5" w14:textId="77777777" w:rsidR="005703F1" w:rsidRPr="005703F1" w:rsidRDefault="005703F1" w:rsidP="00920046">
      <w:pPr>
        <w:pStyle w:val="Akapitzlist"/>
        <w:numPr>
          <w:ilvl w:val="0"/>
          <w:numId w:val="19"/>
        </w:numPr>
        <w:spacing w:after="0"/>
        <w:contextualSpacing w:val="0"/>
        <w:rPr>
          <w:rFonts w:ascii="Arial" w:hAnsi="Arial" w:cs="Arial"/>
          <w:vanish/>
        </w:rPr>
      </w:pPr>
    </w:p>
    <w:p w14:paraId="175A5E90" w14:textId="77777777" w:rsidR="005703F1" w:rsidRPr="0002122E" w:rsidRDefault="008845B5" w:rsidP="00920046">
      <w:pPr>
        <w:pStyle w:val="Akapitzlist"/>
        <w:numPr>
          <w:ilvl w:val="1"/>
          <w:numId w:val="19"/>
        </w:numPr>
        <w:spacing w:after="0"/>
        <w:ind w:left="993" w:hanging="633"/>
        <w:contextualSpacing w:val="0"/>
        <w:rPr>
          <w:rFonts w:ascii="Arial" w:hAnsi="Arial" w:cs="Arial"/>
          <w:highlight w:val="yellow"/>
        </w:rPr>
      </w:pPr>
      <w:r w:rsidRPr="0002122E">
        <w:rPr>
          <w:rFonts w:ascii="Arial" w:hAnsi="Arial" w:cs="Arial"/>
          <w:highlight w:val="yellow"/>
        </w:rPr>
        <w:t>W miarę możliwości wykorzystanie formatów plików: .pdf .</w:t>
      </w:r>
      <w:proofErr w:type="spellStart"/>
      <w:r w:rsidRPr="0002122E">
        <w:rPr>
          <w:rFonts w:ascii="Arial" w:hAnsi="Arial" w:cs="Arial"/>
          <w:highlight w:val="yellow"/>
        </w:rPr>
        <w:t>doc</w:t>
      </w:r>
      <w:proofErr w:type="spellEnd"/>
      <w:r w:rsidRPr="0002122E">
        <w:rPr>
          <w:rFonts w:ascii="Arial" w:hAnsi="Arial" w:cs="Arial"/>
          <w:highlight w:val="yellow"/>
        </w:rPr>
        <w:t xml:space="preserve"> .xls .jpg (.</w:t>
      </w:r>
      <w:proofErr w:type="spellStart"/>
      <w:r w:rsidRPr="0002122E">
        <w:rPr>
          <w:rFonts w:ascii="Arial" w:hAnsi="Arial" w:cs="Arial"/>
          <w:highlight w:val="yellow"/>
        </w:rPr>
        <w:t>jpeg</w:t>
      </w:r>
      <w:proofErr w:type="spellEnd"/>
      <w:r w:rsidRPr="0002122E">
        <w:rPr>
          <w:rFonts w:ascii="Arial" w:hAnsi="Arial" w:cs="Arial"/>
          <w:highlight w:val="yellow"/>
        </w:rPr>
        <w:t>) ze szczególnym wskazaniem na .pdf</w:t>
      </w:r>
    </w:p>
    <w:p w14:paraId="00EA87F1" w14:textId="77777777" w:rsidR="008845B5" w:rsidRPr="0002122E" w:rsidRDefault="008845B5" w:rsidP="00920046">
      <w:pPr>
        <w:pStyle w:val="Akapitzlist"/>
        <w:numPr>
          <w:ilvl w:val="1"/>
          <w:numId w:val="19"/>
        </w:numPr>
        <w:spacing w:after="0"/>
        <w:ind w:left="993" w:hanging="633"/>
        <w:contextualSpacing w:val="0"/>
        <w:rPr>
          <w:rFonts w:ascii="Arial" w:hAnsi="Arial" w:cs="Arial"/>
          <w:highlight w:val="yellow"/>
        </w:rPr>
      </w:pPr>
      <w:r w:rsidRPr="0002122E">
        <w:rPr>
          <w:rFonts w:ascii="Arial" w:hAnsi="Arial" w:cs="Arial"/>
          <w:highlight w:val="yellow"/>
        </w:rPr>
        <w:t>W celu ewentualnej kompresji danych wykorzystanie jednego z formatów:</w:t>
      </w:r>
    </w:p>
    <w:p w14:paraId="406DE2EC" w14:textId="77777777" w:rsidR="008845B5" w:rsidRPr="00484455" w:rsidRDefault="008845B5" w:rsidP="00920046">
      <w:pPr>
        <w:numPr>
          <w:ilvl w:val="1"/>
          <w:numId w:val="27"/>
        </w:numPr>
        <w:spacing w:after="0" w:line="276" w:lineRule="auto"/>
        <w:jc w:val="left"/>
        <w:rPr>
          <w:rFonts w:ascii="Arial" w:hAnsi="Arial" w:cs="Arial"/>
          <w:highlight w:val="yellow"/>
        </w:rPr>
      </w:pPr>
      <w:r w:rsidRPr="00484455">
        <w:rPr>
          <w:rFonts w:ascii="Arial" w:hAnsi="Arial" w:cs="Arial"/>
          <w:highlight w:val="yellow"/>
        </w:rPr>
        <w:t xml:space="preserve">.zip </w:t>
      </w:r>
    </w:p>
    <w:p w14:paraId="52A73E51" w14:textId="77777777" w:rsidR="008845B5" w:rsidRPr="00484455" w:rsidRDefault="008845B5" w:rsidP="00920046">
      <w:pPr>
        <w:numPr>
          <w:ilvl w:val="1"/>
          <w:numId w:val="27"/>
        </w:numPr>
        <w:spacing w:after="0" w:line="276" w:lineRule="auto"/>
        <w:jc w:val="left"/>
        <w:rPr>
          <w:rFonts w:ascii="Arial" w:hAnsi="Arial" w:cs="Arial"/>
          <w:highlight w:val="yellow"/>
        </w:rPr>
      </w:pPr>
      <w:r w:rsidRPr="00484455">
        <w:rPr>
          <w:rFonts w:ascii="Arial" w:hAnsi="Arial" w:cs="Arial"/>
          <w:highlight w:val="yellow"/>
        </w:rPr>
        <w:t>.7Z</w:t>
      </w:r>
    </w:p>
    <w:p w14:paraId="750E92C6" w14:textId="5F966FF0" w:rsidR="008845B5" w:rsidRPr="00484455" w:rsidRDefault="008845B5" w:rsidP="00920046">
      <w:pPr>
        <w:pStyle w:val="Akapitzlist"/>
        <w:numPr>
          <w:ilvl w:val="1"/>
          <w:numId w:val="19"/>
        </w:numPr>
        <w:spacing w:after="0"/>
        <w:ind w:left="1134" w:hanging="774"/>
        <w:rPr>
          <w:rFonts w:ascii="Arial" w:hAnsi="Arial" w:cs="Arial"/>
          <w:highlight w:val="yellow"/>
        </w:rPr>
      </w:pPr>
      <w:r w:rsidRPr="00484455">
        <w:rPr>
          <w:rFonts w:ascii="Arial" w:hAnsi="Arial" w:cs="Arial"/>
          <w:highlight w:val="yellow"/>
        </w:rPr>
        <w:t xml:space="preserve">Wśród formatów powszechnych a </w:t>
      </w:r>
      <w:proofErr w:type="spellStart"/>
      <w:r w:rsidR="00782950" w:rsidRPr="00484455">
        <w:rPr>
          <w:rFonts w:ascii="Arial" w:hAnsi="Arial" w:cs="Arial"/>
          <w:b/>
          <w:highlight w:val="yellow"/>
        </w:rPr>
        <w:t>NIE</w:t>
      </w:r>
      <w:r w:rsidRPr="00484455">
        <w:rPr>
          <w:rFonts w:ascii="Arial" w:hAnsi="Arial" w:cs="Arial"/>
          <w:b/>
          <w:highlight w:val="yellow"/>
        </w:rPr>
        <w:t>występujących</w:t>
      </w:r>
      <w:proofErr w:type="spellEnd"/>
      <w:r w:rsidRPr="00484455">
        <w:rPr>
          <w:rFonts w:ascii="Arial" w:hAnsi="Arial" w:cs="Arial"/>
          <w:highlight w:val="yellow"/>
        </w:rPr>
        <w:t xml:space="preserve"> w rozporządzeniu Rady Ministrów w sprawie Krajowych Ram Interoperacyjności, mi</w:t>
      </w:r>
      <w:r w:rsidR="005E09C4" w:rsidRPr="00484455">
        <w:rPr>
          <w:rFonts w:ascii="Arial" w:hAnsi="Arial" w:cs="Arial"/>
          <w:highlight w:val="yellow"/>
        </w:rPr>
        <w:t>nimalnych wymagań dla </w:t>
      </w:r>
      <w:r w:rsidRPr="00484455">
        <w:rPr>
          <w:rFonts w:ascii="Arial" w:hAnsi="Arial" w:cs="Arial"/>
          <w:highlight w:val="yellow"/>
        </w:rPr>
        <w:t>rejestrów publicznych i wymiany informacji w postaci elektronicznej oraz minimalnych wymagań dla systemów teleinformatycznych występują: .</w:t>
      </w:r>
      <w:proofErr w:type="spellStart"/>
      <w:r w:rsidRPr="00484455">
        <w:rPr>
          <w:rFonts w:ascii="Arial" w:hAnsi="Arial" w:cs="Arial"/>
          <w:highlight w:val="yellow"/>
        </w:rPr>
        <w:t>rar</w:t>
      </w:r>
      <w:proofErr w:type="spellEnd"/>
      <w:r w:rsidRPr="00484455">
        <w:rPr>
          <w:rFonts w:ascii="Arial" w:hAnsi="Arial" w:cs="Arial"/>
          <w:highlight w:val="yellow"/>
        </w:rPr>
        <w:t xml:space="preserve"> .</w:t>
      </w:r>
      <w:r w:rsidR="009B2A13" w:rsidRPr="00484455">
        <w:rPr>
          <w:rFonts w:ascii="Arial" w:hAnsi="Arial" w:cs="Arial"/>
          <w:highlight w:val="yellow"/>
        </w:rPr>
        <w:t>gif  .</w:t>
      </w:r>
      <w:proofErr w:type="spellStart"/>
      <w:r w:rsidRPr="00484455">
        <w:rPr>
          <w:rFonts w:ascii="Arial" w:hAnsi="Arial" w:cs="Arial"/>
          <w:highlight w:val="yellow"/>
        </w:rPr>
        <w:t>bmp</w:t>
      </w:r>
      <w:proofErr w:type="spellEnd"/>
      <w:r w:rsidRPr="00484455">
        <w:rPr>
          <w:rFonts w:ascii="Arial" w:hAnsi="Arial" w:cs="Arial"/>
          <w:highlight w:val="yellow"/>
        </w:rPr>
        <w:t xml:space="preserve"> .</w:t>
      </w:r>
      <w:proofErr w:type="spellStart"/>
      <w:r w:rsidRPr="00484455">
        <w:rPr>
          <w:rFonts w:ascii="Arial" w:hAnsi="Arial" w:cs="Arial"/>
          <w:highlight w:val="yellow"/>
        </w:rPr>
        <w:t>numbrs</w:t>
      </w:r>
      <w:proofErr w:type="spellEnd"/>
      <w:r w:rsidRPr="00484455">
        <w:rPr>
          <w:rFonts w:ascii="Arial" w:hAnsi="Arial" w:cs="Arial"/>
          <w:highlight w:val="yellow"/>
        </w:rPr>
        <w:t xml:space="preserve"> .</w:t>
      </w:r>
      <w:proofErr w:type="spellStart"/>
      <w:r w:rsidRPr="00484455">
        <w:rPr>
          <w:rFonts w:ascii="Arial" w:hAnsi="Arial" w:cs="Arial"/>
          <w:highlight w:val="yellow"/>
        </w:rPr>
        <w:t>pages</w:t>
      </w:r>
      <w:proofErr w:type="spellEnd"/>
      <w:r w:rsidRPr="00484455">
        <w:rPr>
          <w:rFonts w:ascii="Arial" w:hAnsi="Arial" w:cs="Arial"/>
          <w:highlight w:val="yellow"/>
        </w:rPr>
        <w:t xml:space="preserve">. </w:t>
      </w:r>
      <w:r w:rsidRPr="00484455">
        <w:rPr>
          <w:rFonts w:ascii="Arial" w:hAnsi="Arial" w:cs="Arial"/>
          <w:b/>
          <w:highlight w:val="yellow"/>
        </w:rPr>
        <w:t>Dokumenty złożone w t</w:t>
      </w:r>
      <w:r w:rsidR="009B2A13" w:rsidRPr="00484455">
        <w:rPr>
          <w:rFonts w:ascii="Arial" w:hAnsi="Arial" w:cs="Arial"/>
          <w:b/>
          <w:highlight w:val="yellow"/>
        </w:rPr>
        <w:t>akich plikach zostaną uznane za </w:t>
      </w:r>
      <w:r w:rsidRPr="00484455">
        <w:rPr>
          <w:rFonts w:ascii="Arial" w:hAnsi="Arial" w:cs="Arial"/>
          <w:b/>
          <w:highlight w:val="yellow"/>
        </w:rPr>
        <w:t>złożone nieskutecznie.</w:t>
      </w:r>
    </w:p>
    <w:p w14:paraId="664C0AB9" w14:textId="77777777" w:rsidR="00923A64" w:rsidRPr="00923A64" w:rsidRDefault="003B40FD" w:rsidP="00920046">
      <w:pPr>
        <w:pStyle w:val="Akapitzlist"/>
        <w:numPr>
          <w:ilvl w:val="1"/>
          <w:numId w:val="19"/>
        </w:numPr>
        <w:spacing w:after="0"/>
        <w:ind w:left="1134" w:hanging="774"/>
        <w:rPr>
          <w:rFonts w:ascii="Arial" w:hAnsi="Arial" w:cs="Arial"/>
          <w:highlight w:val="yellow"/>
        </w:rPr>
      </w:pPr>
      <w:r w:rsidRPr="00923A64">
        <w:rPr>
          <w:rFonts w:ascii="Arial" w:hAnsi="Arial" w:cs="Arial"/>
          <w:highlight w:val="yellow"/>
        </w:rPr>
        <w:t xml:space="preserve">Zamawiający zwraca uwagę na ograniczenia wielkości plików podpisywanych profilem zaufanym, który wynosi </w:t>
      </w:r>
      <w:r w:rsidRPr="00923A64">
        <w:rPr>
          <w:rFonts w:ascii="Arial" w:hAnsi="Arial" w:cs="Arial"/>
          <w:b/>
          <w:highlight w:val="yellow"/>
        </w:rPr>
        <w:t>max 10MB</w:t>
      </w:r>
      <w:r w:rsidRPr="00923A64">
        <w:rPr>
          <w:rFonts w:ascii="Arial" w:hAnsi="Arial" w:cs="Arial"/>
          <w:highlight w:val="yellow"/>
        </w:rPr>
        <w:t xml:space="preserve">, oraz na ograniczenie wielkości plików podpisywanych w aplikacji </w:t>
      </w:r>
      <w:proofErr w:type="spellStart"/>
      <w:r w:rsidRPr="00923A64">
        <w:rPr>
          <w:rFonts w:ascii="Arial" w:hAnsi="Arial" w:cs="Arial"/>
          <w:highlight w:val="yellow"/>
        </w:rPr>
        <w:t>eDoApp</w:t>
      </w:r>
      <w:proofErr w:type="spellEnd"/>
      <w:r w:rsidRPr="00923A64">
        <w:rPr>
          <w:rFonts w:ascii="Arial" w:hAnsi="Arial" w:cs="Arial"/>
          <w:highlight w:val="yellow"/>
        </w:rPr>
        <w:t xml:space="preserve"> służącej do składania podpisu osobistego, który wynosi </w:t>
      </w:r>
      <w:r w:rsidRPr="00923A64">
        <w:rPr>
          <w:rFonts w:ascii="Arial" w:hAnsi="Arial" w:cs="Arial"/>
          <w:b/>
          <w:highlight w:val="yellow"/>
        </w:rPr>
        <w:t>max 5MB.</w:t>
      </w:r>
      <w:r w:rsidR="00E41517" w:rsidRPr="00923A64">
        <w:rPr>
          <w:rFonts w:ascii="Arial" w:hAnsi="Arial" w:cs="Arial"/>
          <w:b/>
          <w:highlight w:val="yellow"/>
        </w:rPr>
        <w:t xml:space="preserve"> Uwaga: w przypadku podpisu zaufanego, jeżeli wielkość pliku z podpisem przekroczy 10MB, Zamawiający nie będzie mógł zweryfikować poprawności podpisu w e-</w:t>
      </w:r>
      <w:proofErr w:type="spellStart"/>
      <w:r w:rsidR="00E41517" w:rsidRPr="00923A64">
        <w:rPr>
          <w:rFonts w:ascii="Arial" w:hAnsi="Arial" w:cs="Arial"/>
          <w:b/>
          <w:highlight w:val="yellow"/>
        </w:rPr>
        <w:t>puap</w:t>
      </w:r>
      <w:proofErr w:type="spellEnd"/>
      <w:r w:rsidR="00E41517" w:rsidRPr="00923A64">
        <w:rPr>
          <w:rFonts w:ascii="Arial" w:hAnsi="Arial" w:cs="Arial"/>
          <w:b/>
          <w:highlight w:val="yellow"/>
        </w:rPr>
        <w:t xml:space="preserve">, </w:t>
      </w:r>
      <w:r w:rsidR="00AA41F2" w:rsidRPr="00923A64">
        <w:rPr>
          <w:rFonts w:ascii="Arial" w:hAnsi="Arial" w:cs="Arial"/>
          <w:b/>
          <w:highlight w:val="yellow"/>
        </w:rPr>
        <w:t xml:space="preserve">co </w:t>
      </w:r>
      <w:r w:rsidR="00E41517" w:rsidRPr="00923A64">
        <w:rPr>
          <w:rFonts w:ascii="Arial" w:hAnsi="Arial" w:cs="Arial"/>
          <w:b/>
          <w:highlight w:val="yellow"/>
        </w:rPr>
        <w:t>skutkować będzie odrzuceniem oferty</w:t>
      </w:r>
      <w:r w:rsidR="00AA41F2" w:rsidRPr="00923A64">
        <w:rPr>
          <w:rFonts w:ascii="Arial" w:hAnsi="Arial" w:cs="Arial"/>
          <w:b/>
          <w:highlight w:val="yellow"/>
        </w:rPr>
        <w:t>.</w:t>
      </w:r>
      <w:r w:rsidR="00E41517" w:rsidRPr="00923A64">
        <w:rPr>
          <w:rFonts w:ascii="Arial" w:hAnsi="Arial" w:cs="Arial"/>
          <w:b/>
          <w:highlight w:val="yellow"/>
        </w:rPr>
        <w:t xml:space="preserve">  </w:t>
      </w:r>
      <w:r w:rsidR="00AA41F2" w:rsidRPr="00923A64">
        <w:rPr>
          <w:rFonts w:ascii="Arial" w:hAnsi="Arial" w:cs="Arial"/>
          <w:b/>
          <w:highlight w:val="yellow"/>
        </w:rPr>
        <w:t>D</w:t>
      </w:r>
      <w:r w:rsidR="00E41517" w:rsidRPr="00923A64">
        <w:rPr>
          <w:rFonts w:ascii="Arial" w:hAnsi="Arial" w:cs="Arial"/>
          <w:b/>
          <w:highlight w:val="yellow"/>
        </w:rPr>
        <w:t>latego zalecane jest sprawdzenie wielkości podpisanego pliku przed jego wysłaniem.</w:t>
      </w:r>
    </w:p>
    <w:p w14:paraId="7EAC7B75" w14:textId="77777777" w:rsidR="00923A64" w:rsidRDefault="008845B5" w:rsidP="00920046">
      <w:pPr>
        <w:pStyle w:val="Akapitzlist"/>
        <w:numPr>
          <w:ilvl w:val="1"/>
          <w:numId w:val="19"/>
        </w:numPr>
        <w:spacing w:after="0"/>
        <w:ind w:left="1134" w:hanging="774"/>
        <w:rPr>
          <w:rFonts w:ascii="Arial" w:hAnsi="Arial" w:cs="Arial"/>
          <w:highlight w:val="yellow"/>
        </w:rPr>
      </w:pPr>
      <w:r w:rsidRPr="00923A64">
        <w:rPr>
          <w:rFonts w:ascii="Arial" w:hAnsi="Arial" w:cs="Arial"/>
          <w:highlight w:val="yellow"/>
        </w:rPr>
        <w:t>Ze względu na niskie ryzyko naruszenia integralności pliku oraz łatwiejszą weryfikację podpisu, zamawiający zaleca, w miarę możliwości, przekonwertowanie plików składających się na ofertę na format .</w:t>
      </w:r>
      <w:r w:rsidR="009B2A13" w:rsidRPr="00923A64">
        <w:rPr>
          <w:rFonts w:ascii="Arial" w:hAnsi="Arial" w:cs="Arial"/>
          <w:highlight w:val="yellow"/>
        </w:rPr>
        <w:t>pdf i</w:t>
      </w:r>
      <w:r w:rsidRPr="00923A64">
        <w:rPr>
          <w:rFonts w:ascii="Arial" w:hAnsi="Arial" w:cs="Arial"/>
          <w:highlight w:val="yellow"/>
        </w:rPr>
        <w:t xml:space="preserve"> opatrzenie ich podpisem kwalifikowanym </w:t>
      </w:r>
      <w:proofErr w:type="spellStart"/>
      <w:r w:rsidRPr="00923A64">
        <w:rPr>
          <w:rFonts w:ascii="Arial" w:hAnsi="Arial" w:cs="Arial"/>
          <w:highlight w:val="yellow"/>
        </w:rPr>
        <w:t>PAdES</w:t>
      </w:r>
      <w:proofErr w:type="spellEnd"/>
      <w:r w:rsidRPr="00923A64">
        <w:rPr>
          <w:rFonts w:ascii="Arial" w:hAnsi="Arial" w:cs="Arial"/>
          <w:highlight w:val="yellow"/>
        </w:rPr>
        <w:t xml:space="preserve">. </w:t>
      </w:r>
    </w:p>
    <w:p w14:paraId="4143C9DB" w14:textId="77777777" w:rsidR="00923A64" w:rsidRPr="00923A64" w:rsidRDefault="008845B5" w:rsidP="00920046">
      <w:pPr>
        <w:pStyle w:val="Akapitzlist"/>
        <w:numPr>
          <w:ilvl w:val="1"/>
          <w:numId w:val="19"/>
        </w:numPr>
        <w:spacing w:after="0"/>
        <w:ind w:left="1134" w:hanging="774"/>
        <w:rPr>
          <w:rFonts w:ascii="Arial" w:hAnsi="Arial" w:cs="Arial"/>
          <w:highlight w:val="yellow"/>
        </w:rPr>
      </w:pPr>
      <w:r w:rsidRPr="00923A64">
        <w:rPr>
          <w:rFonts w:ascii="Arial" w:hAnsi="Arial" w:cs="Arial"/>
          <w:highlight w:val="yellow"/>
        </w:rPr>
        <w:t xml:space="preserve">Pliki w innych formatach niż PDF zaleca się opatrzyć zewnętrznym podpisem </w:t>
      </w:r>
      <w:proofErr w:type="spellStart"/>
      <w:r w:rsidRPr="00923A64">
        <w:rPr>
          <w:rFonts w:ascii="Arial" w:hAnsi="Arial" w:cs="Arial"/>
          <w:highlight w:val="yellow"/>
        </w:rPr>
        <w:t>XAdES</w:t>
      </w:r>
      <w:proofErr w:type="spellEnd"/>
      <w:r w:rsidRPr="00923A64">
        <w:rPr>
          <w:rFonts w:ascii="Arial" w:hAnsi="Arial" w:cs="Arial"/>
          <w:highlight w:val="yellow"/>
        </w:rPr>
        <w:t>. Wykonawca powinien pamiętać, aby plik z podpisem przekazywać łącznie z dokumentem</w:t>
      </w:r>
      <w:r w:rsidRPr="00923A64">
        <w:rPr>
          <w:rFonts w:ascii="Arial" w:hAnsi="Arial" w:cs="Arial"/>
        </w:rPr>
        <w:t xml:space="preserve"> podpisywanym.</w:t>
      </w:r>
    </w:p>
    <w:p w14:paraId="0D27D54C" w14:textId="77777777" w:rsidR="00923A64" w:rsidRPr="00923A64" w:rsidRDefault="003A0FA7" w:rsidP="00920046">
      <w:pPr>
        <w:pStyle w:val="Akapitzlist"/>
        <w:numPr>
          <w:ilvl w:val="1"/>
          <w:numId w:val="19"/>
        </w:numPr>
        <w:spacing w:after="0"/>
        <w:ind w:left="1134" w:hanging="774"/>
        <w:rPr>
          <w:rFonts w:ascii="Arial" w:hAnsi="Arial" w:cs="Arial"/>
        </w:rPr>
      </w:pPr>
      <w:r w:rsidRPr="00923A64">
        <w:rPr>
          <w:rFonts w:ascii="Arial" w:hAnsi="Arial" w:cs="Arial"/>
        </w:rPr>
        <w:t>Z</w:t>
      </w:r>
      <w:r w:rsidR="003B40FD" w:rsidRPr="00923A64">
        <w:rPr>
          <w:rFonts w:ascii="Arial" w:hAnsi="Arial" w:cs="Arial"/>
        </w:rPr>
        <w:t>aleca</w:t>
      </w:r>
      <w:r w:rsidRPr="00923A64">
        <w:rPr>
          <w:rFonts w:ascii="Arial" w:hAnsi="Arial" w:cs="Arial"/>
        </w:rPr>
        <w:t xml:space="preserve"> się</w:t>
      </w:r>
      <w:r w:rsidR="003B40FD" w:rsidRPr="00923A64">
        <w:rPr>
          <w:rFonts w:ascii="Arial" w:hAnsi="Arial" w:cs="Arial"/>
        </w:rPr>
        <w:t>, aby w przypadku pliku przez kilka osób, stosować podpisy tego samego rodzaju. Podpisywanie różnymi rodzajami podpisów np</w:t>
      </w:r>
      <w:r w:rsidR="005E09C4" w:rsidRPr="00923A64">
        <w:rPr>
          <w:rFonts w:ascii="Arial" w:hAnsi="Arial" w:cs="Arial"/>
        </w:rPr>
        <w:t>. osobistym i </w:t>
      </w:r>
      <w:r w:rsidR="003B40FD" w:rsidRPr="00923A64">
        <w:rPr>
          <w:rFonts w:ascii="Arial" w:hAnsi="Arial" w:cs="Arial"/>
        </w:rPr>
        <w:t>kwalifikowanym może być przyczyną probl</w:t>
      </w:r>
      <w:r w:rsidR="00923A64" w:rsidRPr="00923A64">
        <w:rPr>
          <w:rFonts w:ascii="Arial" w:hAnsi="Arial" w:cs="Arial"/>
        </w:rPr>
        <w:t>emów podczas weryfikacji plików.</w:t>
      </w:r>
    </w:p>
    <w:p w14:paraId="65F1D284" w14:textId="77777777" w:rsidR="00923A64" w:rsidRPr="00923A64" w:rsidRDefault="001B0ADF" w:rsidP="00920046">
      <w:pPr>
        <w:pStyle w:val="Akapitzlist"/>
        <w:numPr>
          <w:ilvl w:val="1"/>
          <w:numId w:val="19"/>
        </w:numPr>
        <w:spacing w:after="0"/>
        <w:ind w:left="1134" w:hanging="774"/>
        <w:rPr>
          <w:rFonts w:ascii="Arial" w:hAnsi="Arial" w:cs="Arial"/>
        </w:rPr>
      </w:pPr>
      <w:r w:rsidRPr="00923A64">
        <w:rPr>
          <w:rFonts w:ascii="Arial" w:hAnsi="Arial" w:cs="Arial"/>
        </w:rPr>
        <w:t>Zalec</w:t>
      </w:r>
      <w:r w:rsidR="004A7ECA" w:rsidRPr="00923A64">
        <w:rPr>
          <w:rFonts w:ascii="Arial" w:hAnsi="Arial" w:cs="Arial"/>
        </w:rPr>
        <w:t>a</w:t>
      </w:r>
      <w:r w:rsidRPr="00923A64">
        <w:rPr>
          <w:rFonts w:ascii="Arial" w:hAnsi="Arial" w:cs="Arial"/>
        </w:rPr>
        <w:t xml:space="preserve"> się, aby wykonawca z odpowiednim wyprzedzeniem przetestował możliwość prawidłowego wykorzystania wybranej me</w:t>
      </w:r>
      <w:r w:rsidR="00923A64" w:rsidRPr="00923A64">
        <w:rPr>
          <w:rFonts w:ascii="Arial" w:hAnsi="Arial" w:cs="Arial"/>
        </w:rPr>
        <w:t>tody podpisywania plików oferty.</w:t>
      </w:r>
    </w:p>
    <w:p w14:paraId="26CADDB8" w14:textId="02CAD7F3" w:rsidR="00923A64" w:rsidRPr="00923A64" w:rsidRDefault="008845B5" w:rsidP="00920046">
      <w:pPr>
        <w:pStyle w:val="Akapitzlist"/>
        <w:numPr>
          <w:ilvl w:val="1"/>
          <w:numId w:val="19"/>
        </w:numPr>
        <w:spacing w:after="0"/>
        <w:ind w:left="1134" w:hanging="774"/>
        <w:rPr>
          <w:rFonts w:ascii="Arial" w:hAnsi="Arial" w:cs="Arial"/>
        </w:rPr>
      </w:pPr>
      <w:r w:rsidRPr="00923A64">
        <w:rPr>
          <w:rFonts w:ascii="Arial" w:hAnsi="Arial" w:cs="Arial"/>
        </w:rPr>
        <w:lastRenderedPageBreak/>
        <w:t>Zaleca się, aby komunikacja z wykonawcami odbywała się tylko na Platformie za pośrednictwem formularza “Wyślij wiadomość do zamawiaj</w:t>
      </w:r>
      <w:r w:rsidR="00923A64">
        <w:rPr>
          <w:rFonts w:ascii="Arial" w:hAnsi="Arial" w:cs="Arial"/>
        </w:rPr>
        <w:t>ącego”, nie </w:t>
      </w:r>
      <w:r w:rsidRPr="00923A64">
        <w:rPr>
          <w:rFonts w:ascii="Arial" w:hAnsi="Arial" w:cs="Arial"/>
        </w:rPr>
        <w:t>za pośrednictwem adresu email.</w:t>
      </w:r>
    </w:p>
    <w:p w14:paraId="6E408D5A" w14:textId="77777777" w:rsidR="00923A64" w:rsidRPr="00923A64" w:rsidRDefault="008845B5" w:rsidP="00920046">
      <w:pPr>
        <w:pStyle w:val="Akapitzlist"/>
        <w:numPr>
          <w:ilvl w:val="1"/>
          <w:numId w:val="19"/>
        </w:numPr>
        <w:spacing w:after="0"/>
        <w:ind w:left="1134" w:hanging="774"/>
        <w:rPr>
          <w:rFonts w:ascii="Arial" w:hAnsi="Arial" w:cs="Arial"/>
        </w:rPr>
      </w:pPr>
      <w:r w:rsidRPr="00923A64">
        <w:rPr>
          <w:rFonts w:ascii="Arial" w:hAnsi="Arial" w:cs="Arial"/>
        </w:rPr>
        <w:t xml:space="preserve">Osobą składającą ofertę powinna </w:t>
      </w:r>
      <w:r w:rsidR="00681DE2" w:rsidRPr="00923A64">
        <w:rPr>
          <w:rFonts w:ascii="Arial" w:hAnsi="Arial" w:cs="Arial"/>
        </w:rPr>
        <w:t>być osoba kontaktowa podawana w</w:t>
      </w:r>
      <w:r w:rsidR="000741F3" w:rsidRPr="00923A64">
        <w:rPr>
          <w:rFonts w:ascii="Arial" w:hAnsi="Arial" w:cs="Arial"/>
        </w:rPr>
        <w:t> </w:t>
      </w:r>
      <w:r w:rsidRPr="00923A64">
        <w:rPr>
          <w:rFonts w:ascii="Arial" w:hAnsi="Arial" w:cs="Arial"/>
        </w:rPr>
        <w:t>dokumentacji.</w:t>
      </w:r>
    </w:p>
    <w:p w14:paraId="54B30748" w14:textId="77777777" w:rsidR="00923A64" w:rsidRPr="00923A64" w:rsidRDefault="008845B5" w:rsidP="00920046">
      <w:pPr>
        <w:pStyle w:val="Akapitzlist"/>
        <w:numPr>
          <w:ilvl w:val="1"/>
          <w:numId w:val="19"/>
        </w:numPr>
        <w:spacing w:after="0"/>
        <w:ind w:left="1134" w:hanging="774"/>
        <w:rPr>
          <w:rFonts w:ascii="Arial" w:hAnsi="Arial" w:cs="Arial"/>
        </w:rPr>
      </w:pPr>
      <w:r w:rsidRPr="00923A64">
        <w:rPr>
          <w:rFonts w:ascii="Arial" w:hAnsi="Arial" w:cs="Arial"/>
        </w:rPr>
        <w:t>Ofertę należy przygotować z należytą starannością i zachowaniem odpowiedniego odstępu czasu do zakończenia przyjmowania ofert/wniosków. Sugerujemy złożenie oferty na 24 godziny przed terminem składania ofert/wniosków.</w:t>
      </w:r>
    </w:p>
    <w:p w14:paraId="6D968A4D" w14:textId="77777777" w:rsidR="00923A64" w:rsidRPr="00923A64" w:rsidRDefault="008845B5" w:rsidP="00920046">
      <w:pPr>
        <w:pStyle w:val="Akapitzlist"/>
        <w:numPr>
          <w:ilvl w:val="1"/>
          <w:numId w:val="19"/>
        </w:numPr>
        <w:spacing w:after="0"/>
        <w:ind w:left="1134" w:hanging="774"/>
        <w:rPr>
          <w:rFonts w:ascii="Arial" w:hAnsi="Arial" w:cs="Arial"/>
        </w:rPr>
      </w:pPr>
      <w:r w:rsidRPr="00923A64">
        <w:rPr>
          <w:rFonts w:ascii="Arial" w:hAnsi="Arial" w:cs="Arial"/>
        </w:rPr>
        <w:t xml:space="preserve">Podczas podpisywania plików zaleca się stosowanie algorytmu skrótu SHA2 zamiast SHA1.  </w:t>
      </w:r>
    </w:p>
    <w:p w14:paraId="5E3A8DC2" w14:textId="77777777" w:rsidR="00923A64" w:rsidRPr="00923A64" w:rsidRDefault="008845B5" w:rsidP="00920046">
      <w:pPr>
        <w:pStyle w:val="Akapitzlist"/>
        <w:numPr>
          <w:ilvl w:val="1"/>
          <w:numId w:val="19"/>
        </w:numPr>
        <w:spacing w:after="0"/>
        <w:ind w:left="1134" w:hanging="774"/>
        <w:rPr>
          <w:rFonts w:ascii="Arial" w:hAnsi="Arial" w:cs="Arial"/>
        </w:rPr>
      </w:pPr>
      <w:r w:rsidRPr="00923A64">
        <w:rPr>
          <w:rFonts w:ascii="Arial" w:hAnsi="Arial" w:cs="Arial"/>
        </w:rPr>
        <w:t xml:space="preserve">Jeśli wykonawca pakuje dokumenty np. w plik ZIP zalecamy wcześniejsze podpisanie każdego ze skompresowanych plików. </w:t>
      </w:r>
    </w:p>
    <w:p w14:paraId="69DED49A" w14:textId="77777777" w:rsidR="00923A64" w:rsidRPr="00923A64" w:rsidRDefault="008845B5" w:rsidP="00920046">
      <w:pPr>
        <w:pStyle w:val="Akapitzlist"/>
        <w:numPr>
          <w:ilvl w:val="1"/>
          <w:numId w:val="19"/>
        </w:numPr>
        <w:spacing w:after="0"/>
        <w:ind w:left="1134" w:hanging="774"/>
        <w:rPr>
          <w:rFonts w:ascii="Arial" w:hAnsi="Arial" w:cs="Arial"/>
        </w:rPr>
      </w:pPr>
      <w:r w:rsidRPr="00923A64">
        <w:rPr>
          <w:rFonts w:ascii="Arial" w:hAnsi="Arial" w:cs="Arial"/>
        </w:rPr>
        <w:t>Zamawiający rekomenduje wykorzystanie podpisu z kwalifikowanym znacznikiem czasu.</w:t>
      </w:r>
    </w:p>
    <w:p w14:paraId="5010774A" w14:textId="248F0292" w:rsidR="008845B5" w:rsidRPr="00923A64" w:rsidRDefault="008845B5" w:rsidP="00920046">
      <w:pPr>
        <w:pStyle w:val="Akapitzlist"/>
        <w:numPr>
          <w:ilvl w:val="1"/>
          <w:numId w:val="19"/>
        </w:numPr>
        <w:spacing w:after="0"/>
        <w:ind w:left="1134" w:hanging="774"/>
        <w:rPr>
          <w:rFonts w:ascii="Arial" w:hAnsi="Arial" w:cs="Arial"/>
        </w:rPr>
      </w:pPr>
      <w:r w:rsidRPr="00923A64">
        <w:rPr>
          <w:rFonts w:ascii="Arial" w:hAnsi="Arial" w:cs="Arial"/>
        </w:rPr>
        <w:t xml:space="preserve">Zamawiający </w:t>
      </w:r>
      <w:r w:rsidR="00681DE2" w:rsidRPr="00923A64">
        <w:rPr>
          <w:rFonts w:ascii="Arial" w:hAnsi="Arial" w:cs="Arial"/>
        </w:rPr>
        <w:t>zaleca, aby</w:t>
      </w:r>
      <w:r w:rsidRPr="00923A64">
        <w:rPr>
          <w:rFonts w:ascii="Arial" w:hAnsi="Arial" w:cs="Arial"/>
        </w:rPr>
        <w:t xml:space="preserve"> </w:t>
      </w:r>
      <w:r w:rsidRPr="00923A64">
        <w:rPr>
          <w:rFonts w:ascii="Arial" w:hAnsi="Arial" w:cs="Arial"/>
          <w:u w:val="single"/>
        </w:rPr>
        <w:t>nie</w:t>
      </w:r>
      <w:r w:rsidRPr="00923A64">
        <w:rPr>
          <w:rFonts w:ascii="Arial" w:hAnsi="Arial" w:cs="Arial"/>
        </w:rPr>
        <w:t xml:space="preserve"> wprowadzać jakichkolwiek zmian w plikach po ich podpisaniu. Może to skutkować brakiem integralności plików</w:t>
      </w:r>
      <w:r w:rsidR="001B0ADF" w:rsidRPr="00923A64">
        <w:rPr>
          <w:rFonts w:ascii="Arial" w:hAnsi="Arial" w:cs="Arial"/>
        </w:rPr>
        <w:t xml:space="preserve"> skutkującym koniecznością odrzucenia oferty</w:t>
      </w:r>
      <w:r w:rsidRPr="00923A64">
        <w:rPr>
          <w:rFonts w:ascii="Arial" w:hAnsi="Arial" w:cs="Arial"/>
        </w:rPr>
        <w:t>.</w:t>
      </w:r>
    </w:p>
    <w:p w14:paraId="22BD28A7" w14:textId="77777777" w:rsidR="007E7827" w:rsidRDefault="007E7827" w:rsidP="00920046">
      <w:pPr>
        <w:numPr>
          <w:ilvl w:val="0"/>
          <w:numId w:val="25"/>
        </w:numPr>
        <w:spacing w:after="0" w:line="276" w:lineRule="auto"/>
        <w:jc w:val="left"/>
        <w:rPr>
          <w:rFonts w:ascii="Arial" w:hAnsi="Arial" w:cs="Arial"/>
        </w:rPr>
      </w:pPr>
      <w:r>
        <w:rPr>
          <w:rFonts w:ascii="Arial" w:hAnsi="Arial" w:cs="Arial"/>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w:t>
      </w:r>
    </w:p>
    <w:p w14:paraId="4DCD4F2E" w14:textId="77777777" w:rsidR="00123F4E" w:rsidRDefault="00123F4E" w:rsidP="00920046">
      <w:pPr>
        <w:widowControl w:val="0"/>
        <w:autoSpaceDE w:val="0"/>
        <w:autoSpaceDN w:val="0"/>
        <w:adjustRightInd w:val="0"/>
        <w:spacing w:after="0" w:line="240" w:lineRule="auto"/>
        <w:jc w:val="left"/>
        <w:rPr>
          <w:rFonts w:ascii="Arial" w:hAnsi="Arial" w:cs="Arial"/>
          <w:b/>
          <w:bCs/>
          <w:sz w:val="23"/>
          <w:szCs w:val="23"/>
        </w:rPr>
      </w:pPr>
    </w:p>
    <w:p w14:paraId="5863809C" w14:textId="77777777" w:rsidR="00F25682" w:rsidRPr="00212617" w:rsidRDefault="00664E12" w:rsidP="00EC1A8A">
      <w:pPr>
        <w:pStyle w:val="Nagwek2"/>
        <w:rPr>
          <w:rFonts w:ascii="Arial" w:hAnsi="Arial" w:cs="Arial"/>
        </w:rPr>
      </w:pPr>
      <w:bookmarkStart w:id="139" w:name="_Toc58316208"/>
      <w:bookmarkStart w:id="140" w:name="_Toc58316636"/>
      <w:bookmarkStart w:id="141" w:name="_Toc59022801"/>
      <w:bookmarkStart w:id="142" w:name="_Toc59022898"/>
      <w:bookmarkStart w:id="143" w:name="_Toc59022948"/>
      <w:bookmarkStart w:id="144" w:name="_Toc60922499"/>
      <w:bookmarkStart w:id="145" w:name="_Toc61008946"/>
      <w:bookmarkStart w:id="146" w:name="_Toc61243650"/>
      <w:bookmarkStart w:id="147" w:name="_Toc61243817"/>
      <w:bookmarkStart w:id="148" w:name="_Toc61421698"/>
      <w:bookmarkStart w:id="149" w:name="_Toc61438258"/>
      <w:bookmarkStart w:id="150" w:name="_Toc61438374"/>
      <w:bookmarkStart w:id="151" w:name="_Toc61439569"/>
      <w:bookmarkStart w:id="152" w:name="_Toc61515524"/>
      <w:bookmarkStart w:id="153" w:name="_Toc117236081"/>
      <w:r>
        <w:rPr>
          <w:rFonts w:ascii="Arial" w:hAnsi="Arial" w:cs="Arial"/>
        </w:rPr>
        <w:t>I</w:t>
      </w:r>
      <w:r w:rsidR="00A441B9">
        <w:rPr>
          <w:rFonts w:ascii="Arial" w:hAnsi="Arial" w:cs="Arial"/>
        </w:rPr>
        <w:t>X</w:t>
      </w:r>
      <w:r w:rsidR="00F25682" w:rsidRPr="00212617">
        <w:rPr>
          <w:rFonts w:ascii="Arial" w:hAnsi="Arial" w:cs="Arial"/>
        </w:rPr>
        <w:t>. Sposób oraz termin składania ofert</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7C49C5E6" w14:textId="584DCBF7" w:rsidR="00F25682" w:rsidRPr="004423F7" w:rsidRDefault="00F25682" w:rsidP="00920046">
      <w:pPr>
        <w:numPr>
          <w:ilvl w:val="0"/>
          <w:numId w:val="7"/>
        </w:numPr>
        <w:spacing w:after="0" w:line="276" w:lineRule="auto"/>
        <w:ind w:left="284" w:hanging="284"/>
        <w:jc w:val="left"/>
        <w:rPr>
          <w:rFonts w:ascii="Arial" w:hAnsi="Arial" w:cs="Arial"/>
          <w:color w:val="FF0000"/>
        </w:rPr>
      </w:pPr>
      <w:r w:rsidRPr="00A06D91">
        <w:rPr>
          <w:rFonts w:ascii="Arial" w:hAnsi="Arial" w:cs="Arial"/>
        </w:rPr>
        <w:t>Ofertę wraz z wymaganymi dokumentami na</w:t>
      </w:r>
      <w:r w:rsidR="003420C0">
        <w:rPr>
          <w:rFonts w:ascii="Arial" w:hAnsi="Arial" w:cs="Arial"/>
        </w:rPr>
        <w:t>leży umieścić na Platformie pod </w:t>
      </w:r>
      <w:r w:rsidRPr="00A06D91">
        <w:rPr>
          <w:rFonts w:ascii="Arial" w:hAnsi="Arial" w:cs="Arial"/>
        </w:rPr>
        <w:t xml:space="preserve">adresem: </w:t>
      </w:r>
      <w:hyperlink r:id="rId39" w:history="1">
        <w:r w:rsidR="00AB2F61" w:rsidRPr="00E5127D">
          <w:rPr>
            <w:rStyle w:val="Hipercze"/>
          </w:rPr>
          <w:t>https://platformazakupowa.pl/transakcja/668613</w:t>
        </w:r>
      </w:hyperlink>
      <w:r w:rsidR="00AB2F61">
        <w:t xml:space="preserve"> </w:t>
      </w:r>
      <w:r w:rsidRPr="00B953F6">
        <w:rPr>
          <w:rFonts w:ascii="Arial" w:hAnsi="Arial" w:cs="Arial"/>
          <w:b/>
          <w:color w:val="000000" w:themeColor="text1"/>
          <w:sz w:val="24"/>
          <w:szCs w:val="24"/>
        </w:rPr>
        <w:t xml:space="preserve">do dnia </w:t>
      </w:r>
      <w:r w:rsidR="003223E6">
        <w:rPr>
          <w:rFonts w:ascii="Arial" w:hAnsi="Arial" w:cs="Arial"/>
          <w:b/>
          <w:color w:val="000000" w:themeColor="text1"/>
          <w:sz w:val="24"/>
          <w:szCs w:val="24"/>
        </w:rPr>
        <w:t>07.11.</w:t>
      </w:r>
      <w:r w:rsidR="000E50D2" w:rsidRPr="00B953F6">
        <w:rPr>
          <w:rFonts w:ascii="Arial" w:hAnsi="Arial" w:cs="Arial"/>
          <w:b/>
          <w:color w:val="000000" w:themeColor="text1"/>
          <w:sz w:val="24"/>
          <w:szCs w:val="24"/>
        </w:rPr>
        <w:t>202</w:t>
      </w:r>
      <w:r w:rsidR="00D00267" w:rsidRPr="00B953F6">
        <w:rPr>
          <w:rFonts w:ascii="Arial" w:hAnsi="Arial" w:cs="Arial"/>
          <w:b/>
          <w:color w:val="000000" w:themeColor="text1"/>
          <w:sz w:val="24"/>
          <w:szCs w:val="24"/>
        </w:rPr>
        <w:t>2</w:t>
      </w:r>
      <w:r w:rsidR="00A4571F" w:rsidRPr="00B953F6">
        <w:rPr>
          <w:rFonts w:ascii="Arial" w:hAnsi="Arial" w:cs="Arial"/>
          <w:b/>
          <w:color w:val="000000" w:themeColor="text1"/>
          <w:sz w:val="24"/>
          <w:szCs w:val="24"/>
        </w:rPr>
        <w:t xml:space="preserve"> </w:t>
      </w:r>
      <w:r w:rsidR="00B953F6" w:rsidRPr="00B953F6">
        <w:rPr>
          <w:rFonts w:ascii="Arial" w:hAnsi="Arial" w:cs="Arial"/>
          <w:b/>
          <w:color w:val="000000" w:themeColor="text1"/>
          <w:sz w:val="24"/>
          <w:szCs w:val="24"/>
        </w:rPr>
        <w:t xml:space="preserve">r. do godz. </w:t>
      </w:r>
      <w:r w:rsidR="003223E6">
        <w:rPr>
          <w:rFonts w:ascii="Arial" w:hAnsi="Arial" w:cs="Arial"/>
          <w:b/>
          <w:color w:val="000000" w:themeColor="text1"/>
          <w:sz w:val="24"/>
          <w:szCs w:val="24"/>
        </w:rPr>
        <w:t>09</w:t>
      </w:r>
      <w:r w:rsidR="00124F71" w:rsidRPr="00B953F6">
        <w:rPr>
          <w:rFonts w:ascii="Arial" w:hAnsi="Arial" w:cs="Arial"/>
          <w:b/>
          <w:color w:val="000000" w:themeColor="text1"/>
          <w:sz w:val="24"/>
          <w:szCs w:val="24"/>
        </w:rPr>
        <w:t>:</w:t>
      </w:r>
      <w:r w:rsidR="000E50D2" w:rsidRPr="00B953F6">
        <w:rPr>
          <w:rFonts w:ascii="Arial" w:hAnsi="Arial" w:cs="Arial"/>
          <w:b/>
          <w:color w:val="000000" w:themeColor="text1"/>
          <w:sz w:val="24"/>
          <w:szCs w:val="24"/>
        </w:rPr>
        <w:t>00</w:t>
      </w:r>
    </w:p>
    <w:p w14:paraId="3539F19B" w14:textId="77777777" w:rsidR="00F25682" w:rsidRPr="00C30602" w:rsidRDefault="00F25682" w:rsidP="00920046">
      <w:pPr>
        <w:numPr>
          <w:ilvl w:val="0"/>
          <w:numId w:val="7"/>
        </w:numPr>
        <w:spacing w:after="0" w:line="276" w:lineRule="auto"/>
        <w:ind w:left="284" w:hanging="284"/>
        <w:jc w:val="left"/>
        <w:rPr>
          <w:rFonts w:ascii="Arial" w:hAnsi="Arial" w:cs="Arial"/>
          <w:color w:val="000000" w:themeColor="text1"/>
        </w:rPr>
      </w:pPr>
      <w:r w:rsidRPr="00C30602">
        <w:rPr>
          <w:rFonts w:ascii="Arial" w:hAnsi="Arial" w:cs="Arial"/>
          <w:color w:val="000000" w:themeColor="text1"/>
        </w:rPr>
        <w:t xml:space="preserve">Do oferty należy </w:t>
      </w:r>
      <w:r w:rsidR="007A1BC8" w:rsidRPr="00C30602">
        <w:rPr>
          <w:rFonts w:ascii="Arial" w:hAnsi="Arial" w:cs="Arial"/>
          <w:color w:val="000000" w:themeColor="text1"/>
        </w:rPr>
        <w:t>dołączyć:</w:t>
      </w:r>
    </w:p>
    <w:p w14:paraId="12446E96" w14:textId="3454D021" w:rsidR="00923A64" w:rsidRPr="00C30602" w:rsidRDefault="001B0ADF" w:rsidP="00920046">
      <w:pPr>
        <w:pStyle w:val="pkt"/>
        <w:numPr>
          <w:ilvl w:val="0"/>
          <w:numId w:val="16"/>
        </w:numPr>
        <w:spacing w:before="0" w:after="0" w:line="276" w:lineRule="auto"/>
        <w:jc w:val="left"/>
        <w:rPr>
          <w:rFonts w:ascii="Arial" w:hAnsi="Arial" w:cs="Arial"/>
          <w:color w:val="000000" w:themeColor="text1"/>
          <w:sz w:val="22"/>
          <w:szCs w:val="22"/>
        </w:rPr>
      </w:pPr>
      <w:r w:rsidRPr="00C30602">
        <w:rPr>
          <w:rFonts w:ascii="Arial" w:hAnsi="Arial" w:cs="Arial"/>
          <w:b/>
          <w:color w:val="000000" w:themeColor="text1"/>
          <w:sz w:val="22"/>
          <w:szCs w:val="22"/>
        </w:rPr>
        <w:t>Formularz oferty</w:t>
      </w:r>
      <w:r w:rsidRPr="00C30602">
        <w:rPr>
          <w:rFonts w:ascii="Arial" w:hAnsi="Arial" w:cs="Arial"/>
          <w:color w:val="000000" w:themeColor="text1"/>
          <w:sz w:val="22"/>
          <w:szCs w:val="22"/>
        </w:rPr>
        <w:t xml:space="preserve"> przygotowany zgodnie z</w:t>
      </w:r>
      <w:r w:rsidR="001502DD" w:rsidRPr="00C30602">
        <w:rPr>
          <w:rFonts w:ascii="Arial" w:hAnsi="Arial" w:cs="Arial"/>
          <w:color w:val="000000" w:themeColor="text1"/>
          <w:sz w:val="22"/>
          <w:szCs w:val="22"/>
        </w:rPr>
        <w:t xml:space="preserve"> </w:t>
      </w:r>
      <w:r w:rsidRPr="00C30602">
        <w:rPr>
          <w:rFonts w:ascii="Arial" w:hAnsi="Arial" w:cs="Arial"/>
          <w:b/>
          <w:color w:val="000000" w:themeColor="text1"/>
          <w:sz w:val="22"/>
          <w:szCs w:val="22"/>
        </w:rPr>
        <w:t>załącznik</w:t>
      </w:r>
      <w:r w:rsidR="001502DD" w:rsidRPr="00C30602">
        <w:rPr>
          <w:rFonts w:ascii="Arial" w:hAnsi="Arial" w:cs="Arial"/>
          <w:b/>
          <w:color w:val="000000" w:themeColor="text1"/>
          <w:sz w:val="22"/>
          <w:szCs w:val="22"/>
        </w:rPr>
        <w:t>iem</w:t>
      </w:r>
      <w:r w:rsidRPr="00C30602">
        <w:rPr>
          <w:rFonts w:ascii="Arial" w:hAnsi="Arial" w:cs="Arial"/>
          <w:b/>
          <w:color w:val="000000" w:themeColor="text1"/>
          <w:sz w:val="22"/>
          <w:szCs w:val="22"/>
        </w:rPr>
        <w:t xml:space="preserve"> nr </w:t>
      </w:r>
      <w:r w:rsidR="003A0FA7" w:rsidRPr="00C30602">
        <w:rPr>
          <w:rFonts w:ascii="Arial" w:hAnsi="Arial" w:cs="Arial"/>
          <w:b/>
          <w:color w:val="000000" w:themeColor="text1"/>
          <w:sz w:val="22"/>
          <w:szCs w:val="22"/>
        </w:rPr>
        <w:t>1</w:t>
      </w:r>
      <w:r w:rsidRPr="00C30602">
        <w:rPr>
          <w:rFonts w:ascii="Arial" w:hAnsi="Arial" w:cs="Arial"/>
          <w:color w:val="000000" w:themeColor="text1"/>
          <w:sz w:val="22"/>
          <w:szCs w:val="22"/>
        </w:rPr>
        <w:t xml:space="preserve"> </w:t>
      </w:r>
      <w:r w:rsidRPr="00C30602">
        <w:rPr>
          <w:rFonts w:ascii="Arial" w:hAnsi="Arial" w:cs="Arial"/>
          <w:b/>
          <w:color w:val="000000" w:themeColor="text1"/>
          <w:sz w:val="22"/>
          <w:szCs w:val="22"/>
        </w:rPr>
        <w:t>do SWZ</w:t>
      </w:r>
    </w:p>
    <w:p w14:paraId="30A296B9" w14:textId="63676DA7" w:rsidR="001B0ADF" w:rsidRPr="00C30602" w:rsidRDefault="001B0ADF" w:rsidP="00920046">
      <w:pPr>
        <w:pStyle w:val="pkt"/>
        <w:numPr>
          <w:ilvl w:val="0"/>
          <w:numId w:val="16"/>
        </w:numPr>
        <w:spacing w:before="0" w:after="0" w:line="276" w:lineRule="auto"/>
        <w:jc w:val="left"/>
        <w:rPr>
          <w:rFonts w:ascii="Arial" w:hAnsi="Arial" w:cs="Arial"/>
          <w:color w:val="000000" w:themeColor="text1"/>
          <w:sz w:val="22"/>
          <w:szCs w:val="22"/>
        </w:rPr>
      </w:pPr>
      <w:r w:rsidRPr="00C30602">
        <w:rPr>
          <w:rFonts w:ascii="Arial" w:hAnsi="Arial" w:cs="Arial"/>
          <w:color w:val="000000" w:themeColor="text1"/>
          <w:sz w:val="22"/>
          <w:szCs w:val="22"/>
        </w:rPr>
        <w:t>aktualne na dzień składania ofert oświadczenie</w:t>
      </w:r>
      <w:r w:rsidR="001502DD" w:rsidRPr="00C30602">
        <w:rPr>
          <w:rFonts w:ascii="Arial" w:hAnsi="Arial" w:cs="Arial"/>
          <w:color w:val="000000" w:themeColor="text1"/>
          <w:sz w:val="22"/>
          <w:szCs w:val="22"/>
        </w:rPr>
        <w:t xml:space="preserve">/oświadczenia Wykonawcy/Wykonawców składających ofertę wspólną/ podmiotów udostępniających zasoby </w:t>
      </w:r>
      <w:r w:rsidRPr="00C30602">
        <w:rPr>
          <w:rFonts w:ascii="Arial" w:hAnsi="Arial" w:cs="Arial"/>
          <w:color w:val="000000" w:themeColor="text1"/>
          <w:sz w:val="22"/>
          <w:szCs w:val="22"/>
        </w:rPr>
        <w:t xml:space="preserve">o </w:t>
      </w:r>
      <w:r w:rsidR="001502DD" w:rsidRPr="00C30602">
        <w:rPr>
          <w:rFonts w:ascii="Arial" w:hAnsi="Arial" w:cs="Arial"/>
          <w:color w:val="000000" w:themeColor="text1"/>
          <w:sz w:val="22"/>
          <w:szCs w:val="22"/>
        </w:rPr>
        <w:t>braku podstaw</w:t>
      </w:r>
      <w:r w:rsidR="00923A64" w:rsidRPr="00C30602">
        <w:rPr>
          <w:rFonts w:ascii="Arial" w:hAnsi="Arial" w:cs="Arial"/>
          <w:color w:val="000000" w:themeColor="text1"/>
          <w:sz w:val="22"/>
          <w:szCs w:val="22"/>
        </w:rPr>
        <w:t xml:space="preserve"> do </w:t>
      </w:r>
      <w:r w:rsidR="001502DD" w:rsidRPr="00C30602">
        <w:rPr>
          <w:rFonts w:ascii="Arial" w:hAnsi="Arial" w:cs="Arial"/>
          <w:color w:val="000000" w:themeColor="text1"/>
          <w:sz w:val="22"/>
          <w:szCs w:val="22"/>
        </w:rPr>
        <w:t>wykluczenia z postępowania oraz odpowiednio o</w:t>
      </w:r>
      <w:r w:rsidR="00AA08B3" w:rsidRPr="00C30602">
        <w:rPr>
          <w:rFonts w:ascii="Arial" w:hAnsi="Arial" w:cs="Arial"/>
          <w:color w:val="000000" w:themeColor="text1"/>
          <w:sz w:val="22"/>
          <w:szCs w:val="22"/>
        </w:rPr>
        <w:t> </w:t>
      </w:r>
      <w:r w:rsidRPr="00C30602">
        <w:rPr>
          <w:rFonts w:ascii="Arial" w:hAnsi="Arial" w:cs="Arial"/>
          <w:color w:val="000000" w:themeColor="text1"/>
          <w:sz w:val="22"/>
          <w:szCs w:val="22"/>
        </w:rPr>
        <w:t>spełnianiu warunków udziału w </w:t>
      </w:r>
      <w:r w:rsidR="007A1BC8" w:rsidRPr="00C30602">
        <w:rPr>
          <w:rFonts w:ascii="Arial" w:hAnsi="Arial" w:cs="Arial"/>
          <w:color w:val="000000" w:themeColor="text1"/>
          <w:sz w:val="22"/>
          <w:szCs w:val="22"/>
        </w:rPr>
        <w:t>postępowaniu - zgodnie</w:t>
      </w:r>
      <w:r w:rsidRPr="00C30602">
        <w:rPr>
          <w:rFonts w:ascii="Arial" w:hAnsi="Arial" w:cs="Arial"/>
          <w:color w:val="000000" w:themeColor="text1"/>
          <w:sz w:val="22"/>
          <w:szCs w:val="22"/>
        </w:rPr>
        <w:t xml:space="preserve"> z </w:t>
      </w:r>
      <w:r w:rsidRPr="00C30602">
        <w:rPr>
          <w:rFonts w:ascii="Arial" w:hAnsi="Arial" w:cs="Arial"/>
          <w:b/>
          <w:color w:val="000000" w:themeColor="text1"/>
          <w:sz w:val="22"/>
          <w:szCs w:val="22"/>
        </w:rPr>
        <w:t>Załącznikiem nr 2 do SWZ</w:t>
      </w:r>
      <w:r w:rsidRPr="00C30602">
        <w:rPr>
          <w:rFonts w:ascii="Arial" w:hAnsi="Arial" w:cs="Arial"/>
          <w:color w:val="000000" w:themeColor="text1"/>
          <w:sz w:val="22"/>
          <w:szCs w:val="22"/>
        </w:rPr>
        <w:t>;</w:t>
      </w:r>
    </w:p>
    <w:p w14:paraId="687CFC83" w14:textId="5B361233" w:rsidR="001B0ADF" w:rsidRPr="00EC2D9B" w:rsidRDefault="001B0ADF" w:rsidP="00920046">
      <w:pPr>
        <w:pStyle w:val="pkt"/>
        <w:spacing w:before="0" w:after="0" w:line="276" w:lineRule="auto"/>
        <w:ind w:left="720" w:firstLine="0"/>
        <w:jc w:val="left"/>
        <w:rPr>
          <w:rFonts w:ascii="Arial" w:hAnsi="Arial" w:cs="Arial"/>
          <w:sz w:val="22"/>
          <w:szCs w:val="22"/>
        </w:rPr>
      </w:pPr>
      <w:r w:rsidRPr="00C30602">
        <w:rPr>
          <w:rFonts w:ascii="Arial" w:hAnsi="Arial" w:cs="Arial"/>
          <w:color w:val="000000" w:themeColor="text1"/>
          <w:sz w:val="22"/>
          <w:szCs w:val="22"/>
        </w:rPr>
        <w:t xml:space="preserve">Informacje zawarte w oświadczeniu stanowią </w:t>
      </w:r>
      <w:r w:rsidRPr="00EC2D9B">
        <w:rPr>
          <w:rFonts w:ascii="Arial" w:hAnsi="Arial" w:cs="Arial"/>
          <w:sz w:val="22"/>
          <w:szCs w:val="22"/>
        </w:rPr>
        <w:t>potwierdzenie, że Wykonawca nie podlega wykluczeniu oraz spełnia warunki udziału w postępowaniu.</w:t>
      </w:r>
    </w:p>
    <w:p w14:paraId="1DF02E78" w14:textId="77777777" w:rsidR="001B0ADF" w:rsidRPr="007D1463" w:rsidRDefault="001B0ADF" w:rsidP="00920046">
      <w:pPr>
        <w:pStyle w:val="pkt"/>
        <w:numPr>
          <w:ilvl w:val="0"/>
          <w:numId w:val="16"/>
        </w:numPr>
        <w:spacing w:before="0" w:after="0" w:line="276" w:lineRule="auto"/>
        <w:jc w:val="left"/>
        <w:rPr>
          <w:rFonts w:ascii="Arial" w:hAnsi="Arial" w:cs="Arial"/>
          <w:sz w:val="22"/>
          <w:szCs w:val="22"/>
        </w:rPr>
      </w:pPr>
      <w:r w:rsidRPr="007D1463">
        <w:rPr>
          <w:rFonts w:ascii="Arial" w:hAnsi="Arial" w:cs="Arial"/>
          <w:b/>
          <w:sz w:val="22"/>
          <w:szCs w:val="22"/>
        </w:rPr>
        <w:t>Pełnomocnictwo</w:t>
      </w:r>
      <w:r w:rsidRPr="007D1463">
        <w:rPr>
          <w:rFonts w:ascii="Arial" w:hAnsi="Arial" w:cs="Arial"/>
          <w:sz w:val="22"/>
          <w:szCs w:val="22"/>
        </w:rPr>
        <w:t xml:space="preserve"> upoważniające do złożenia oferty, o ile ofertę składa pełnomocnik;</w:t>
      </w:r>
    </w:p>
    <w:p w14:paraId="22337542" w14:textId="77777777" w:rsidR="001502DD" w:rsidRPr="007D1463" w:rsidRDefault="001502DD" w:rsidP="00920046">
      <w:pPr>
        <w:pStyle w:val="pkt"/>
        <w:spacing w:before="0" w:after="0" w:line="276" w:lineRule="auto"/>
        <w:ind w:left="720" w:firstLine="0"/>
        <w:jc w:val="left"/>
        <w:rPr>
          <w:rFonts w:ascii="Arial" w:hAnsi="Arial" w:cs="Arial"/>
          <w:sz w:val="22"/>
          <w:szCs w:val="22"/>
        </w:rPr>
      </w:pPr>
      <w:r w:rsidRPr="007D1463">
        <w:rPr>
          <w:rFonts w:ascii="Arial" w:hAnsi="Arial" w:cs="Arial"/>
          <w:sz w:val="22"/>
          <w:szCs w:val="22"/>
        </w:rPr>
        <w:t>Pełnomocnictwo do złożenia oferty musi być złożone w oryginale w takiej samej formie, jak składana oferta (</w:t>
      </w:r>
      <w:proofErr w:type="spellStart"/>
      <w:r w:rsidRPr="007D1463">
        <w:rPr>
          <w:rFonts w:ascii="Arial" w:hAnsi="Arial" w:cs="Arial"/>
          <w:sz w:val="22"/>
          <w:szCs w:val="22"/>
        </w:rPr>
        <w:t>t.j</w:t>
      </w:r>
      <w:proofErr w:type="spellEnd"/>
      <w:r w:rsidRPr="007D1463">
        <w:rPr>
          <w:rFonts w:ascii="Arial" w:hAnsi="Arial" w:cs="Arial"/>
          <w:sz w:val="22"/>
          <w:szCs w:val="22"/>
        </w:rPr>
        <w:t xml:space="preserve">.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w:t>
      </w:r>
      <w:r w:rsidRPr="007D1463">
        <w:rPr>
          <w:rFonts w:ascii="Arial" w:hAnsi="Arial" w:cs="Arial"/>
          <w:sz w:val="22"/>
          <w:szCs w:val="22"/>
        </w:rPr>
        <w:lastRenderedPageBreak/>
        <w:t xml:space="preserve">uprzednio w formie pisemnej kwalifikowanym podpisem, podpisem zaufanym lub podpisem osobistym mocodawcy. </w:t>
      </w:r>
      <w:r w:rsidRPr="007D1463">
        <w:rPr>
          <w:rFonts w:ascii="Arial" w:hAnsi="Arial" w:cs="Arial"/>
          <w:b/>
          <w:sz w:val="22"/>
          <w:szCs w:val="22"/>
        </w:rPr>
        <w:t>Elektroniczna kopia pełnomocnictwa nie może być uwierzytelniona przez upełnomocnionego.</w:t>
      </w:r>
    </w:p>
    <w:p w14:paraId="2B261947" w14:textId="77777777" w:rsidR="001B0ADF" w:rsidRPr="00EC2D9B" w:rsidRDefault="001B0ADF" w:rsidP="00920046">
      <w:pPr>
        <w:pStyle w:val="pkt"/>
        <w:numPr>
          <w:ilvl w:val="0"/>
          <w:numId w:val="16"/>
        </w:numPr>
        <w:spacing w:before="0" w:after="0" w:line="276" w:lineRule="auto"/>
        <w:jc w:val="left"/>
        <w:rPr>
          <w:rFonts w:ascii="Arial" w:hAnsi="Arial" w:cs="Arial"/>
          <w:sz w:val="22"/>
          <w:szCs w:val="22"/>
        </w:rPr>
      </w:pPr>
      <w:r w:rsidRPr="00EC2D9B">
        <w:rPr>
          <w:rFonts w:ascii="Arial" w:hAnsi="Arial" w:cs="Arial"/>
          <w:sz w:val="22"/>
          <w:szCs w:val="22"/>
        </w:rPr>
        <w:t>Pełnomocnictwo dla pełnomocnika do reprezentowania w postępowaniu Wykonawców wspólnie ubiegających się o udzielenie zamówienia – dotyczy ofert składanych przez Wykonawców wspólnie ubiegających się o udzielenie zamówienia;</w:t>
      </w:r>
    </w:p>
    <w:p w14:paraId="6FA48A63" w14:textId="04A5C639" w:rsidR="001502DD" w:rsidRDefault="001502DD" w:rsidP="00920046">
      <w:pPr>
        <w:pStyle w:val="pkt"/>
        <w:numPr>
          <w:ilvl w:val="0"/>
          <w:numId w:val="16"/>
        </w:numPr>
        <w:spacing w:before="0" w:after="0" w:line="276" w:lineRule="auto"/>
        <w:jc w:val="left"/>
        <w:rPr>
          <w:rFonts w:ascii="Arial" w:hAnsi="Arial" w:cs="Arial"/>
          <w:sz w:val="22"/>
          <w:szCs w:val="22"/>
        </w:rPr>
      </w:pPr>
      <w:r w:rsidRPr="00EC2D9B">
        <w:rPr>
          <w:rFonts w:ascii="Arial" w:hAnsi="Arial" w:cs="Arial"/>
          <w:b/>
          <w:sz w:val="22"/>
          <w:szCs w:val="22"/>
        </w:rPr>
        <w:t>Zobowiązanie podmiotu udostępniającego zasoby</w:t>
      </w:r>
      <w:r w:rsidRPr="00EC2D9B">
        <w:rPr>
          <w:rFonts w:ascii="Arial" w:hAnsi="Arial" w:cs="Arial"/>
          <w:sz w:val="22"/>
          <w:szCs w:val="22"/>
        </w:rPr>
        <w:t xml:space="preserve">, jeżeli </w:t>
      </w:r>
      <w:r>
        <w:rPr>
          <w:rFonts w:ascii="Arial" w:hAnsi="Arial" w:cs="Arial"/>
          <w:sz w:val="22"/>
          <w:szCs w:val="22"/>
        </w:rPr>
        <w:t>Wykonawca składający ofertę korz</w:t>
      </w:r>
      <w:r w:rsidR="003A0FA7">
        <w:rPr>
          <w:rFonts w:ascii="Arial" w:hAnsi="Arial" w:cs="Arial"/>
          <w:sz w:val="22"/>
          <w:szCs w:val="22"/>
        </w:rPr>
        <w:t xml:space="preserve">ysta z zasobów innych </w:t>
      </w:r>
      <w:r w:rsidR="007A1BC8">
        <w:rPr>
          <w:rFonts w:ascii="Arial" w:hAnsi="Arial" w:cs="Arial"/>
          <w:sz w:val="22"/>
          <w:szCs w:val="22"/>
        </w:rPr>
        <w:t xml:space="preserve">podmiotów </w:t>
      </w:r>
      <w:r w:rsidR="007A1BC8" w:rsidRPr="00EC2D9B">
        <w:rPr>
          <w:rFonts w:ascii="Arial" w:hAnsi="Arial" w:cs="Arial"/>
          <w:sz w:val="22"/>
          <w:szCs w:val="22"/>
        </w:rPr>
        <w:t>-</w:t>
      </w:r>
      <w:r w:rsidR="007A1BC8">
        <w:rPr>
          <w:rFonts w:ascii="Arial" w:hAnsi="Arial" w:cs="Arial"/>
          <w:sz w:val="22"/>
          <w:szCs w:val="22"/>
        </w:rPr>
        <w:t xml:space="preserve"> zgodnie</w:t>
      </w:r>
      <w:r w:rsidR="003A0FA7">
        <w:rPr>
          <w:rFonts w:ascii="Arial" w:hAnsi="Arial" w:cs="Arial"/>
          <w:sz w:val="22"/>
          <w:szCs w:val="22"/>
        </w:rPr>
        <w:t xml:space="preserve"> z </w:t>
      </w:r>
      <w:r w:rsidR="003A0FA7" w:rsidRPr="00EC2D9B">
        <w:rPr>
          <w:rFonts w:ascii="Arial" w:hAnsi="Arial" w:cs="Arial"/>
          <w:b/>
          <w:sz w:val="22"/>
          <w:szCs w:val="22"/>
        </w:rPr>
        <w:t xml:space="preserve">Załącznikiem nr </w:t>
      </w:r>
      <w:r w:rsidR="007469BD">
        <w:rPr>
          <w:rFonts w:ascii="Arial" w:hAnsi="Arial" w:cs="Arial"/>
          <w:b/>
          <w:sz w:val="22"/>
          <w:szCs w:val="22"/>
        </w:rPr>
        <w:t>3</w:t>
      </w:r>
      <w:r w:rsidR="003A0FA7" w:rsidRPr="00EC2D9B">
        <w:rPr>
          <w:rFonts w:ascii="Arial" w:hAnsi="Arial" w:cs="Arial"/>
          <w:b/>
          <w:sz w:val="22"/>
          <w:szCs w:val="22"/>
        </w:rPr>
        <w:t xml:space="preserve"> do SWZ</w:t>
      </w:r>
    </w:p>
    <w:p w14:paraId="165DF0C1" w14:textId="0614F677" w:rsidR="001502DD" w:rsidRPr="001502DD" w:rsidRDefault="001502DD" w:rsidP="00920046">
      <w:pPr>
        <w:pStyle w:val="pkt"/>
        <w:numPr>
          <w:ilvl w:val="0"/>
          <w:numId w:val="16"/>
        </w:numPr>
        <w:spacing w:before="0" w:after="0" w:line="276" w:lineRule="auto"/>
        <w:jc w:val="left"/>
        <w:rPr>
          <w:rFonts w:ascii="Arial" w:hAnsi="Arial" w:cs="Arial"/>
          <w:sz w:val="22"/>
          <w:szCs w:val="22"/>
        </w:rPr>
      </w:pPr>
      <w:r>
        <w:rPr>
          <w:rFonts w:ascii="Arial" w:hAnsi="Arial" w:cs="Arial"/>
          <w:b/>
          <w:sz w:val="22"/>
          <w:szCs w:val="22"/>
        </w:rPr>
        <w:t xml:space="preserve">Oświadczenie, z którego wynika, które </w:t>
      </w:r>
      <w:r w:rsidR="009D4AEC">
        <w:rPr>
          <w:rFonts w:ascii="Arial" w:hAnsi="Arial" w:cs="Arial"/>
          <w:b/>
          <w:sz w:val="22"/>
          <w:szCs w:val="22"/>
        </w:rPr>
        <w:t>usługi</w:t>
      </w:r>
      <w:r>
        <w:rPr>
          <w:rFonts w:ascii="Arial" w:hAnsi="Arial" w:cs="Arial"/>
          <w:b/>
          <w:sz w:val="22"/>
          <w:szCs w:val="22"/>
        </w:rPr>
        <w:t xml:space="preserve"> w ramach realizacji zamówienia wykonają poszczególni wykonawcy – </w:t>
      </w:r>
      <w:r>
        <w:rPr>
          <w:rFonts w:ascii="Arial" w:hAnsi="Arial" w:cs="Arial"/>
          <w:sz w:val="22"/>
          <w:szCs w:val="22"/>
        </w:rPr>
        <w:t xml:space="preserve">jeżeli wykonawcy </w:t>
      </w:r>
      <w:r w:rsidR="006C48AE">
        <w:rPr>
          <w:rFonts w:ascii="Arial" w:hAnsi="Arial" w:cs="Arial"/>
          <w:sz w:val="22"/>
          <w:szCs w:val="22"/>
        </w:rPr>
        <w:t>wspólnie</w:t>
      </w:r>
      <w:r>
        <w:rPr>
          <w:rFonts w:ascii="Arial" w:hAnsi="Arial" w:cs="Arial"/>
          <w:sz w:val="22"/>
          <w:szCs w:val="22"/>
        </w:rPr>
        <w:t xml:space="preserve"> ubiegający się o </w:t>
      </w:r>
      <w:r w:rsidR="006C48AE">
        <w:rPr>
          <w:rFonts w:ascii="Arial" w:hAnsi="Arial" w:cs="Arial"/>
          <w:sz w:val="22"/>
          <w:szCs w:val="22"/>
        </w:rPr>
        <w:t>udzielenie</w:t>
      </w:r>
      <w:r>
        <w:rPr>
          <w:rFonts w:ascii="Arial" w:hAnsi="Arial" w:cs="Arial"/>
          <w:sz w:val="22"/>
          <w:szCs w:val="22"/>
        </w:rPr>
        <w:t xml:space="preserve"> zamówienia</w:t>
      </w:r>
      <w:r w:rsidR="006C48AE">
        <w:rPr>
          <w:rFonts w:ascii="Arial" w:hAnsi="Arial" w:cs="Arial"/>
          <w:sz w:val="22"/>
          <w:szCs w:val="22"/>
        </w:rPr>
        <w:t xml:space="preserve"> polegają na zdolnościach tych wykonawców, którzy wykonają </w:t>
      </w:r>
      <w:r w:rsidR="009D4AEC">
        <w:rPr>
          <w:rFonts w:ascii="Arial" w:hAnsi="Arial" w:cs="Arial"/>
          <w:sz w:val="22"/>
          <w:szCs w:val="22"/>
        </w:rPr>
        <w:t>usługi</w:t>
      </w:r>
      <w:r w:rsidR="006C48AE">
        <w:rPr>
          <w:rFonts w:ascii="Arial" w:hAnsi="Arial" w:cs="Arial"/>
          <w:sz w:val="22"/>
          <w:szCs w:val="22"/>
        </w:rPr>
        <w:t xml:space="preserve"> do realizacji których te zdolności są wymagane.</w:t>
      </w:r>
    </w:p>
    <w:p w14:paraId="78D2A85D" w14:textId="53BD6E38" w:rsidR="006C48AE" w:rsidRPr="006C48AE" w:rsidRDefault="006C48AE" w:rsidP="00920046">
      <w:pPr>
        <w:pStyle w:val="pkt"/>
        <w:numPr>
          <w:ilvl w:val="0"/>
          <w:numId w:val="16"/>
        </w:numPr>
        <w:spacing w:before="0" w:after="0" w:line="276" w:lineRule="auto"/>
        <w:jc w:val="left"/>
        <w:rPr>
          <w:rFonts w:ascii="Arial" w:hAnsi="Arial" w:cs="Arial"/>
          <w:sz w:val="22"/>
          <w:szCs w:val="22"/>
        </w:rPr>
      </w:pPr>
      <w:r>
        <w:rPr>
          <w:rFonts w:ascii="Arial" w:hAnsi="Arial" w:cs="Arial"/>
          <w:sz w:val="22"/>
          <w:szCs w:val="22"/>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p>
    <w:p w14:paraId="2D486914" w14:textId="77777777" w:rsidR="00F25682" w:rsidRPr="00576BC8" w:rsidRDefault="00F25682" w:rsidP="00920046">
      <w:pPr>
        <w:numPr>
          <w:ilvl w:val="0"/>
          <w:numId w:val="7"/>
        </w:numPr>
        <w:spacing w:after="0" w:line="276" w:lineRule="auto"/>
        <w:ind w:left="284" w:hanging="284"/>
        <w:jc w:val="left"/>
        <w:rPr>
          <w:rFonts w:ascii="Arial" w:hAnsi="Arial" w:cs="Arial"/>
        </w:rPr>
      </w:pPr>
      <w:r w:rsidRPr="00A06D91">
        <w:rPr>
          <w:rFonts w:ascii="Arial" w:hAnsi="Arial" w:cs="Arial"/>
        </w:rPr>
        <w:t>Po wypełnieniu Formularza składania oferty lub wniosku i załadowaniu wszystkich wymaganych załączników nale</w:t>
      </w:r>
      <w:r w:rsidR="00C55757" w:rsidRPr="00A06D91">
        <w:rPr>
          <w:rFonts w:ascii="Arial" w:hAnsi="Arial" w:cs="Arial"/>
        </w:rPr>
        <w:t xml:space="preserve">ży kliknąć </w:t>
      </w:r>
      <w:r w:rsidR="00C55757" w:rsidRPr="00576BC8">
        <w:rPr>
          <w:rFonts w:ascii="Arial" w:hAnsi="Arial" w:cs="Arial"/>
        </w:rPr>
        <w:t>przycisk „Przejdź do </w:t>
      </w:r>
      <w:r w:rsidRPr="00576BC8">
        <w:rPr>
          <w:rFonts w:ascii="Arial" w:hAnsi="Arial" w:cs="Arial"/>
        </w:rPr>
        <w:t>podsumowania”.</w:t>
      </w:r>
    </w:p>
    <w:p w14:paraId="4DF3E527" w14:textId="77777777" w:rsidR="00C3330B" w:rsidRDefault="00F25682" w:rsidP="00920046">
      <w:pPr>
        <w:numPr>
          <w:ilvl w:val="0"/>
          <w:numId w:val="7"/>
        </w:numPr>
        <w:spacing w:after="0" w:line="276" w:lineRule="auto"/>
        <w:ind w:left="284" w:hanging="284"/>
        <w:jc w:val="left"/>
        <w:rPr>
          <w:rFonts w:ascii="Arial" w:hAnsi="Arial" w:cs="Arial"/>
        </w:rPr>
      </w:pPr>
      <w:r w:rsidRPr="00576BC8">
        <w:rPr>
          <w:rFonts w:ascii="Arial" w:hAnsi="Arial" w:cs="Arial"/>
        </w:rPr>
        <w:t xml:space="preserve">Oferta składana elektronicznie musi zostać podpisana </w:t>
      </w:r>
      <w:r w:rsidR="007526FA" w:rsidRPr="00576BC8">
        <w:rPr>
          <w:rFonts w:ascii="Arial" w:hAnsi="Arial" w:cs="Arial"/>
        </w:rPr>
        <w:t>kwalifikowanym podpisem elektronicznym, podpisem zaufanym lub podpisem osobistym</w:t>
      </w:r>
      <w:r w:rsidRPr="00576BC8">
        <w:rPr>
          <w:rFonts w:ascii="Arial" w:hAnsi="Arial" w:cs="Arial"/>
        </w:rPr>
        <w:t>.</w:t>
      </w:r>
      <w:r w:rsidR="00C55757" w:rsidRPr="00576BC8">
        <w:rPr>
          <w:rFonts w:ascii="Arial" w:hAnsi="Arial" w:cs="Arial"/>
        </w:rPr>
        <w:t xml:space="preserve"> W procesie składania oferty za </w:t>
      </w:r>
      <w:r w:rsidRPr="00576BC8">
        <w:rPr>
          <w:rFonts w:ascii="Arial" w:hAnsi="Arial" w:cs="Arial"/>
        </w:rPr>
        <w:t xml:space="preserve">pośrednictwem </w:t>
      </w:r>
      <w:hyperlink r:id="rId40">
        <w:r w:rsidR="00576BC8" w:rsidRPr="00576BC8">
          <w:rPr>
            <w:rFonts w:ascii="Arial" w:hAnsi="Arial" w:cs="Arial"/>
            <w:color w:val="1155CC"/>
            <w:u w:val="single"/>
          </w:rPr>
          <w:t>platformazakupowa.pl</w:t>
        </w:r>
      </w:hyperlink>
      <w:r w:rsidRPr="00576BC8">
        <w:rPr>
          <w:rFonts w:ascii="Arial" w:hAnsi="Arial" w:cs="Arial"/>
        </w:rPr>
        <w:t xml:space="preserve"> wykonawca powinie</w:t>
      </w:r>
      <w:r w:rsidR="00AA08B3" w:rsidRPr="00576BC8">
        <w:rPr>
          <w:rFonts w:ascii="Arial" w:hAnsi="Arial" w:cs="Arial"/>
        </w:rPr>
        <w:t>n złożyć podpis bezpośrednio na </w:t>
      </w:r>
      <w:r w:rsidRPr="00576BC8">
        <w:rPr>
          <w:rFonts w:ascii="Arial" w:hAnsi="Arial" w:cs="Arial"/>
        </w:rPr>
        <w:t>dokumencie przesłanym za pośrednictwem</w:t>
      </w:r>
      <w:r w:rsidR="00C55757" w:rsidRPr="00576BC8">
        <w:rPr>
          <w:rFonts w:ascii="Arial" w:hAnsi="Arial" w:cs="Arial"/>
        </w:rPr>
        <w:t xml:space="preserve"> </w:t>
      </w:r>
      <w:hyperlink r:id="rId41">
        <w:r w:rsidR="00576BC8" w:rsidRPr="00576BC8">
          <w:rPr>
            <w:rFonts w:ascii="Arial" w:hAnsi="Arial" w:cs="Arial"/>
            <w:color w:val="1155CC"/>
            <w:u w:val="single"/>
          </w:rPr>
          <w:t>platformazakupowa.pl</w:t>
        </w:r>
      </w:hyperlink>
      <w:r w:rsidR="00C55757" w:rsidRPr="00576BC8">
        <w:rPr>
          <w:rFonts w:ascii="Arial" w:hAnsi="Arial" w:cs="Arial"/>
        </w:rPr>
        <w:t>.</w:t>
      </w:r>
      <w:r w:rsidR="006C48AE" w:rsidRPr="00576BC8">
        <w:rPr>
          <w:rFonts w:ascii="Arial" w:hAnsi="Arial" w:cs="Arial"/>
        </w:rPr>
        <w:t xml:space="preserve"> Z</w:t>
      </w:r>
      <w:r w:rsidR="00AA08B3" w:rsidRPr="00576BC8">
        <w:rPr>
          <w:rFonts w:ascii="Arial" w:hAnsi="Arial" w:cs="Arial"/>
        </w:rPr>
        <w:t>aleca się stosowanie podpisu na </w:t>
      </w:r>
      <w:r w:rsidR="006C48AE" w:rsidRPr="00576BC8">
        <w:rPr>
          <w:rFonts w:ascii="Arial" w:hAnsi="Arial" w:cs="Arial"/>
        </w:rPr>
        <w:t xml:space="preserve">każdym </w:t>
      </w:r>
      <w:r w:rsidR="00C3330B" w:rsidRPr="00576BC8">
        <w:rPr>
          <w:rFonts w:ascii="Arial" w:hAnsi="Arial" w:cs="Arial"/>
        </w:rPr>
        <w:t>załączonym</w:t>
      </w:r>
      <w:r w:rsidR="006C48AE" w:rsidRPr="00576BC8">
        <w:rPr>
          <w:rFonts w:ascii="Arial" w:hAnsi="Arial" w:cs="Arial"/>
        </w:rPr>
        <w:t xml:space="preserve"> </w:t>
      </w:r>
      <w:r w:rsidR="00576BC8">
        <w:rPr>
          <w:rFonts w:ascii="Arial" w:hAnsi="Arial" w:cs="Arial"/>
        </w:rPr>
        <w:t>pliku osobno, w szczególności w </w:t>
      </w:r>
      <w:r w:rsidR="006C48AE" w:rsidRPr="00576BC8">
        <w:rPr>
          <w:rFonts w:ascii="Arial" w:hAnsi="Arial" w:cs="Arial"/>
        </w:rPr>
        <w:t xml:space="preserve">przypadku wskazanym w art. 63 ust. 2 </w:t>
      </w:r>
      <w:proofErr w:type="spellStart"/>
      <w:r w:rsidR="006C48AE" w:rsidRPr="00576BC8">
        <w:rPr>
          <w:rFonts w:ascii="Arial" w:hAnsi="Arial" w:cs="Arial"/>
        </w:rPr>
        <w:t>Pzp</w:t>
      </w:r>
      <w:proofErr w:type="spellEnd"/>
      <w:r w:rsidR="006C48AE" w:rsidRPr="00576BC8">
        <w:rPr>
          <w:rFonts w:ascii="Arial" w:hAnsi="Arial" w:cs="Arial"/>
        </w:rPr>
        <w:t xml:space="preserve">, gdzie zaznaczono, że oferty oraz oświadczenie, o którym mowa w art. 125 ust. 1 </w:t>
      </w:r>
      <w:proofErr w:type="spellStart"/>
      <w:r w:rsidR="006C48AE" w:rsidRPr="00576BC8">
        <w:rPr>
          <w:rFonts w:ascii="Arial" w:hAnsi="Arial" w:cs="Arial"/>
        </w:rPr>
        <w:t>Pzp</w:t>
      </w:r>
      <w:proofErr w:type="spellEnd"/>
      <w:r w:rsidR="006C48AE" w:rsidRPr="00576BC8">
        <w:rPr>
          <w:rFonts w:ascii="Arial" w:hAnsi="Arial" w:cs="Arial"/>
        </w:rPr>
        <w:t xml:space="preserve"> spo</w:t>
      </w:r>
      <w:r w:rsidR="00C3330B" w:rsidRPr="00576BC8">
        <w:rPr>
          <w:rFonts w:ascii="Arial" w:hAnsi="Arial" w:cs="Arial"/>
        </w:rPr>
        <w:t>rządza się pod rygorem nieważności, w formie elektronicznej (opatrzonej kwalifikowanym</w:t>
      </w:r>
      <w:r w:rsidR="00C3330B" w:rsidRPr="00C3330B">
        <w:rPr>
          <w:rFonts w:ascii="Arial" w:hAnsi="Arial" w:cs="Arial"/>
        </w:rPr>
        <w:t xml:space="preserve"> podpisem elektronicznym) lub w postaci elektronicznej opatrzonej podpisem zaufanym lub podpisem osobistym.</w:t>
      </w:r>
      <w:r w:rsidR="00C55757" w:rsidRPr="00C3330B">
        <w:rPr>
          <w:rFonts w:ascii="Arial" w:hAnsi="Arial" w:cs="Arial"/>
        </w:rPr>
        <w:t xml:space="preserve"> </w:t>
      </w:r>
    </w:p>
    <w:p w14:paraId="20AAEE8C" w14:textId="77777777" w:rsidR="00F25682" w:rsidRPr="00C3330B" w:rsidRDefault="00F25682" w:rsidP="00920046">
      <w:pPr>
        <w:numPr>
          <w:ilvl w:val="0"/>
          <w:numId w:val="7"/>
        </w:numPr>
        <w:spacing w:after="0" w:line="276" w:lineRule="auto"/>
        <w:ind w:left="284" w:hanging="284"/>
        <w:jc w:val="left"/>
        <w:rPr>
          <w:rFonts w:ascii="Arial" w:hAnsi="Arial" w:cs="Arial"/>
        </w:rPr>
      </w:pPr>
      <w:r w:rsidRPr="00C3330B">
        <w:rPr>
          <w:rFonts w:ascii="Arial" w:hAnsi="Arial" w:cs="Arial"/>
        </w:rPr>
        <w:t>Za datę przekazania oferty przyjmuje się datę jej przeka</w:t>
      </w:r>
      <w:r w:rsidR="00661A14">
        <w:rPr>
          <w:rFonts w:ascii="Arial" w:hAnsi="Arial" w:cs="Arial"/>
        </w:rPr>
        <w:t>zania w systemie (platformie) w </w:t>
      </w:r>
      <w:r w:rsidRPr="00C3330B">
        <w:rPr>
          <w:rFonts w:ascii="Arial" w:hAnsi="Arial" w:cs="Arial"/>
        </w:rPr>
        <w:t>drugim kroku składania oferty poprzez klikn</w:t>
      </w:r>
      <w:r w:rsidR="003420C0" w:rsidRPr="00C3330B">
        <w:rPr>
          <w:rFonts w:ascii="Arial" w:hAnsi="Arial" w:cs="Arial"/>
        </w:rPr>
        <w:t>ięcie przycisku “Złóż ofertę” i </w:t>
      </w:r>
      <w:r w:rsidRPr="00C3330B">
        <w:rPr>
          <w:rFonts w:ascii="Arial" w:hAnsi="Arial" w:cs="Arial"/>
        </w:rPr>
        <w:t>wyświetlenie się komunikatu, ż</w:t>
      </w:r>
      <w:r w:rsidR="00C55757" w:rsidRPr="00C3330B">
        <w:rPr>
          <w:rFonts w:ascii="Arial" w:hAnsi="Arial" w:cs="Arial"/>
        </w:rPr>
        <w:t>e oferta została zaszyfrowana i </w:t>
      </w:r>
      <w:r w:rsidRPr="00C3330B">
        <w:rPr>
          <w:rFonts w:ascii="Arial" w:hAnsi="Arial" w:cs="Arial"/>
        </w:rPr>
        <w:t>złożona.</w:t>
      </w:r>
    </w:p>
    <w:p w14:paraId="588E417B" w14:textId="77777777" w:rsidR="00F25682" w:rsidRPr="00C322DA" w:rsidRDefault="00F25682" w:rsidP="00920046">
      <w:pPr>
        <w:numPr>
          <w:ilvl w:val="0"/>
          <w:numId w:val="7"/>
        </w:numPr>
        <w:spacing w:after="0" w:line="276" w:lineRule="auto"/>
        <w:ind w:left="284" w:hanging="284"/>
        <w:jc w:val="left"/>
        <w:rPr>
          <w:rFonts w:ascii="Arial" w:hAnsi="Arial" w:cs="Arial"/>
        </w:rPr>
      </w:pPr>
      <w:r w:rsidRPr="00A06D91">
        <w:rPr>
          <w:rFonts w:ascii="Arial" w:hAnsi="Arial" w:cs="Arial"/>
        </w:rPr>
        <w:t>Szczegółowa instrukcja dla Wykonawc</w:t>
      </w:r>
      <w:r w:rsidR="00C55757" w:rsidRPr="00A06D91">
        <w:rPr>
          <w:rFonts w:ascii="Arial" w:hAnsi="Arial" w:cs="Arial"/>
        </w:rPr>
        <w:t>ów dotycząca złożenia, zmiany i </w:t>
      </w:r>
      <w:r w:rsidRPr="00A06D91">
        <w:rPr>
          <w:rFonts w:ascii="Arial" w:hAnsi="Arial" w:cs="Arial"/>
        </w:rPr>
        <w:t xml:space="preserve">wycofania oferty znajduje się na stronie internetowej pod adresem:  </w:t>
      </w:r>
      <w:hyperlink r:id="rId42">
        <w:r w:rsidRPr="00A06D91">
          <w:rPr>
            <w:rFonts w:ascii="Arial" w:hAnsi="Arial" w:cs="Arial"/>
            <w:color w:val="1155CC"/>
            <w:u w:val="single"/>
          </w:rPr>
          <w:t>https://platformazakupowa.pl/strona/45-instrukcje</w:t>
        </w:r>
      </w:hyperlink>
    </w:p>
    <w:p w14:paraId="6472F69B" w14:textId="77777777" w:rsidR="00C322DA" w:rsidRPr="00C30602" w:rsidRDefault="00C322DA" w:rsidP="00C322DA">
      <w:pPr>
        <w:spacing w:after="0" w:line="276" w:lineRule="auto"/>
        <w:ind w:left="1080"/>
        <w:rPr>
          <w:rFonts w:ascii="Arial" w:hAnsi="Arial" w:cs="Arial"/>
          <w:color w:val="000000" w:themeColor="text1"/>
        </w:rPr>
      </w:pPr>
    </w:p>
    <w:p w14:paraId="1B2F0029" w14:textId="77777777" w:rsidR="00F25682" w:rsidRPr="00C30602" w:rsidRDefault="00A441B9" w:rsidP="00EC1A8A">
      <w:pPr>
        <w:pStyle w:val="Nagwek2"/>
        <w:rPr>
          <w:rFonts w:ascii="Arial" w:hAnsi="Arial" w:cs="Arial"/>
          <w:color w:val="000000" w:themeColor="text1"/>
        </w:rPr>
      </w:pPr>
      <w:bookmarkStart w:id="154" w:name="_Toc58316209"/>
      <w:bookmarkStart w:id="155" w:name="_Toc58316637"/>
      <w:bookmarkStart w:id="156" w:name="_Toc59022802"/>
      <w:bookmarkStart w:id="157" w:name="_Toc59022899"/>
      <w:bookmarkStart w:id="158" w:name="_Toc59022949"/>
      <w:bookmarkStart w:id="159" w:name="_Toc60922500"/>
      <w:bookmarkStart w:id="160" w:name="_Toc61008947"/>
      <w:bookmarkStart w:id="161" w:name="_Toc61243651"/>
      <w:bookmarkStart w:id="162" w:name="_Toc61243818"/>
      <w:bookmarkStart w:id="163" w:name="_Toc61421699"/>
      <w:bookmarkStart w:id="164" w:name="_Toc61438259"/>
      <w:bookmarkStart w:id="165" w:name="_Toc61438375"/>
      <w:bookmarkStart w:id="166" w:name="_Toc61439570"/>
      <w:bookmarkStart w:id="167" w:name="_Toc61515525"/>
      <w:bookmarkStart w:id="168" w:name="_Toc117236082"/>
      <w:r w:rsidRPr="00C30602">
        <w:rPr>
          <w:rFonts w:ascii="Arial" w:hAnsi="Arial" w:cs="Arial"/>
          <w:color w:val="000000" w:themeColor="text1"/>
        </w:rPr>
        <w:t>X</w:t>
      </w:r>
      <w:r w:rsidR="00F25682" w:rsidRPr="00C30602">
        <w:rPr>
          <w:rFonts w:ascii="Arial" w:hAnsi="Arial" w:cs="Arial"/>
          <w:color w:val="000000" w:themeColor="text1"/>
        </w:rPr>
        <w:t>. Termin otwarcia ofert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7525D572" w14:textId="28D2ADD4" w:rsidR="00F25682" w:rsidRPr="00C30602" w:rsidRDefault="00F25682" w:rsidP="00920046">
      <w:pPr>
        <w:numPr>
          <w:ilvl w:val="0"/>
          <w:numId w:val="8"/>
        </w:numPr>
        <w:spacing w:after="0" w:line="276" w:lineRule="auto"/>
        <w:ind w:left="567" w:hanging="370"/>
        <w:jc w:val="left"/>
        <w:rPr>
          <w:rFonts w:ascii="Arial" w:hAnsi="Arial" w:cs="Arial"/>
          <w:color w:val="000000" w:themeColor="text1"/>
        </w:rPr>
      </w:pPr>
      <w:r w:rsidRPr="00C30602">
        <w:rPr>
          <w:rFonts w:ascii="Arial" w:hAnsi="Arial" w:cs="Arial"/>
          <w:color w:val="000000" w:themeColor="text1"/>
        </w:rPr>
        <w:t>Otwarcie ofert nastąpi w dniu</w:t>
      </w:r>
      <w:r w:rsidR="00B953F6">
        <w:rPr>
          <w:rFonts w:ascii="Arial" w:hAnsi="Arial" w:cs="Arial"/>
          <w:color w:val="000000" w:themeColor="text1"/>
        </w:rPr>
        <w:t xml:space="preserve"> </w:t>
      </w:r>
      <w:r w:rsidR="003223E6">
        <w:rPr>
          <w:rFonts w:ascii="Arial" w:hAnsi="Arial" w:cs="Arial"/>
          <w:b/>
          <w:color w:val="000000" w:themeColor="text1"/>
          <w:sz w:val="24"/>
          <w:szCs w:val="32"/>
        </w:rPr>
        <w:t>07.11.</w:t>
      </w:r>
      <w:r w:rsidR="00D00267" w:rsidRPr="00B953F6">
        <w:rPr>
          <w:rFonts w:ascii="Arial" w:hAnsi="Arial" w:cs="Arial"/>
          <w:b/>
          <w:color w:val="000000" w:themeColor="text1"/>
          <w:sz w:val="24"/>
          <w:szCs w:val="32"/>
        </w:rPr>
        <w:t>2022</w:t>
      </w:r>
      <w:r w:rsidR="00A4571F" w:rsidRPr="00B953F6">
        <w:rPr>
          <w:rFonts w:ascii="Arial" w:hAnsi="Arial" w:cs="Arial"/>
          <w:b/>
          <w:color w:val="000000" w:themeColor="text1"/>
          <w:sz w:val="24"/>
          <w:szCs w:val="32"/>
        </w:rPr>
        <w:t xml:space="preserve"> </w:t>
      </w:r>
      <w:r w:rsidR="000E50D2" w:rsidRPr="00B953F6">
        <w:rPr>
          <w:rFonts w:ascii="Arial" w:hAnsi="Arial" w:cs="Arial"/>
          <w:b/>
          <w:color w:val="000000" w:themeColor="text1"/>
          <w:sz w:val="24"/>
          <w:szCs w:val="32"/>
        </w:rPr>
        <w:t>r</w:t>
      </w:r>
      <w:r w:rsidR="00B953F6" w:rsidRPr="00B953F6">
        <w:rPr>
          <w:rFonts w:ascii="Arial" w:hAnsi="Arial" w:cs="Arial"/>
          <w:b/>
          <w:color w:val="000000" w:themeColor="text1"/>
          <w:sz w:val="24"/>
          <w:szCs w:val="32"/>
        </w:rPr>
        <w:t xml:space="preserve">. o godz. </w:t>
      </w:r>
      <w:r w:rsidR="003223E6">
        <w:rPr>
          <w:rFonts w:ascii="Arial" w:hAnsi="Arial" w:cs="Arial"/>
          <w:b/>
          <w:color w:val="000000" w:themeColor="text1"/>
          <w:sz w:val="24"/>
          <w:szCs w:val="32"/>
        </w:rPr>
        <w:t>09</w:t>
      </w:r>
      <w:r w:rsidR="00A4571F" w:rsidRPr="00B953F6">
        <w:rPr>
          <w:rFonts w:ascii="Arial" w:hAnsi="Arial" w:cs="Arial"/>
          <w:b/>
          <w:color w:val="000000" w:themeColor="text1"/>
          <w:sz w:val="24"/>
          <w:szCs w:val="32"/>
        </w:rPr>
        <w:t>:</w:t>
      </w:r>
      <w:r w:rsidR="00AC3AFA" w:rsidRPr="00B953F6">
        <w:rPr>
          <w:rFonts w:ascii="Arial" w:hAnsi="Arial" w:cs="Arial"/>
          <w:b/>
          <w:color w:val="000000" w:themeColor="text1"/>
          <w:sz w:val="24"/>
          <w:szCs w:val="32"/>
        </w:rPr>
        <w:t>0</w:t>
      </w:r>
      <w:r w:rsidR="000E50D2" w:rsidRPr="00B953F6">
        <w:rPr>
          <w:rFonts w:ascii="Arial" w:hAnsi="Arial" w:cs="Arial"/>
          <w:b/>
          <w:color w:val="000000" w:themeColor="text1"/>
          <w:sz w:val="24"/>
          <w:szCs w:val="32"/>
        </w:rPr>
        <w:t>5</w:t>
      </w:r>
      <w:r w:rsidR="000E50D2" w:rsidRPr="00B953F6">
        <w:rPr>
          <w:rFonts w:ascii="Arial" w:hAnsi="Arial" w:cs="Arial"/>
          <w:color w:val="000000" w:themeColor="text1"/>
          <w:sz w:val="18"/>
        </w:rPr>
        <w:t xml:space="preserve"> </w:t>
      </w:r>
      <w:r w:rsidRPr="00B953F6">
        <w:rPr>
          <w:rFonts w:ascii="Arial" w:hAnsi="Arial" w:cs="Arial"/>
          <w:color w:val="000000" w:themeColor="text1"/>
        </w:rPr>
        <w:t xml:space="preserve">za pośrednictwem </w:t>
      </w:r>
      <w:hyperlink r:id="rId43">
        <w:r w:rsidRPr="00C30602">
          <w:rPr>
            <w:rFonts w:ascii="Arial" w:hAnsi="Arial" w:cs="Arial"/>
            <w:color w:val="000000" w:themeColor="text1"/>
            <w:u w:val="single"/>
          </w:rPr>
          <w:t>platformazakupowa.pl</w:t>
        </w:r>
      </w:hyperlink>
    </w:p>
    <w:p w14:paraId="477A6B3A" w14:textId="4638B51B" w:rsidR="00576BC8" w:rsidRPr="00576BC8" w:rsidRDefault="00BE7A06" w:rsidP="00920046">
      <w:pPr>
        <w:numPr>
          <w:ilvl w:val="0"/>
          <w:numId w:val="8"/>
        </w:numPr>
        <w:spacing w:after="0" w:line="276" w:lineRule="auto"/>
        <w:ind w:left="567" w:hanging="370"/>
        <w:jc w:val="left"/>
        <w:rPr>
          <w:rFonts w:ascii="Arial" w:hAnsi="Arial" w:cs="Arial"/>
        </w:rPr>
      </w:pPr>
      <w:r w:rsidRPr="00C3330B">
        <w:rPr>
          <w:rFonts w:ascii="Arial" w:hAnsi="Arial" w:cs="Arial"/>
        </w:rPr>
        <w:t xml:space="preserve">Najpóźniej przed otwarciem </w:t>
      </w:r>
      <w:r w:rsidR="00AA08B3">
        <w:rPr>
          <w:rFonts w:ascii="Arial" w:hAnsi="Arial" w:cs="Arial"/>
        </w:rPr>
        <w:t>ofert, zamawiający udostępni na </w:t>
      </w:r>
      <w:hyperlink r:id="rId44">
        <w:r w:rsidRPr="00C3330B">
          <w:rPr>
            <w:rFonts w:ascii="Arial" w:hAnsi="Arial" w:cs="Arial"/>
            <w:color w:val="1155CC"/>
            <w:u w:val="single"/>
          </w:rPr>
          <w:t>platformazakupowa.pl</w:t>
        </w:r>
      </w:hyperlink>
      <w:r w:rsidR="00923A64">
        <w:rPr>
          <w:rFonts w:ascii="Arial" w:hAnsi="Arial" w:cs="Arial"/>
        </w:rPr>
        <w:t xml:space="preserve"> w </w:t>
      </w:r>
      <w:r w:rsidRPr="00C3330B">
        <w:rPr>
          <w:rFonts w:ascii="Arial" w:hAnsi="Arial" w:cs="Arial"/>
        </w:rPr>
        <w:t>sekcji „Komunikaty” na stronie</w:t>
      </w:r>
      <w:r w:rsidR="00C3330B">
        <w:rPr>
          <w:rFonts w:ascii="Arial" w:hAnsi="Arial" w:cs="Arial"/>
        </w:rPr>
        <w:t xml:space="preserve"> niniejszego</w:t>
      </w:r>
      <w:r w:rsidRPr="00C3330B">
        <w:rPr>
          <w:rFonts w:ascii="Arial" w:hAnsi="Arial" w:cs="Arial"/>
        </w:rPr>
        <w:t xml:space="preserve"> </w:t>
      </w:r>
      <w:r w:rsidRPr="00576BC8">
        <w:rPr>
          <w:rFonts w:ascii="Arial" w:hAnsi="Arial" w:cs="Arial"/>
        </w:rPr>
        <w:t>postępowania informację o kwocie, j</w:t>
      </w:r>
      <w:r w:rsidR="00AA08B3" w:rsidRPr="00576BC8">
        <w:rPr>
          <w:rFonts w:ascii="Arial" w:hAnsi="Arial" w:cs="Arial"/>
        </w:rPr>
        <w:t>aką zamierza się przeznaczyć na </w:t>
      </w:r>
      <w:r w:rsidRPr="00576BC8">
        <w:rPr>
          <w:rFonts w:ascii="Arial" w:hAnsi="Arial" w:cs="Arial"/>
        </w:rPr>
        <w:t xml:space="preserve">sfinansowanie zamówienia. </w:t>
      </w:r>
    </w:p>
    <w:p w14:paraId="3E7070CE" w14:textId="77777777" w:rsidR="00576BC8" w:rsidRPr="00576BC8" w:rsidRDefault="00F25682" w:rsidP="00920046">
      <w:pPr>
        <w:numPr>
          <w:ilvl w:val="0"/>
          <w:numId w:val="8"/>
        </w:numPr>
        <w:spacing w:after="0" w:line="276" w:lineRule="auto"/>
        <w:ind w:left="567" w:hanging="370"/>
        <w:jc w:val="left"/>
        <w:rPr>
          <w:rFonts w:ascii="Arial" w:hAnsi="Arial" w:cs="Arial"/>
        </w:rPr>
      </w:pPr>
      <w:r w:rsidRPr="00576BC8">
        <w:rPr>
          <w:rFonts w:ascii="Arial" w:hAnsi="Arial" w:cs="Arial"/>
        </w:rPr>
        <w:t xml:space="preserve">Informację z otwarcia ofert zamawiający udostępni na </w:t>
      </w:r>
      <w:hyperlink r:id="rId45">
        <w:r w:rsidRPr="00576BC8">
          <w:rPr>
            <w:rFonts w:ascii="Arial" w:hAnsi="Arial" w:cs="Arial"/>
            <w:color w:val="1155CC"/>
            <w:u w:val="single"/>
          </w:rPr>
          <w:t>platformazakupowa.pl</w:t>
        </w:r>
      </w:hyperlink>
      <w:r w:rsidR="00576BC8">
        <w:rPr>
          <w:rFonts w:ascii="Arial" w:hAnsi="Arial" w:cs="Arial"/>
        </w:rPr>
        <w:t xml:space="preserve"> w </w:t>
      </w:r>
      <w:r w:rsidRPr="00576BC8">
        <w:rPr>
          <w:rFonts w:ascii="Arial" w:hAnsi="Arial" w:cs="Arial"/>
        </w:rPr>
        <w:t xml:space="preserve">sekcji „Komunikaty” na stronie </w:t>
      </w:r>
      <w:r w:rsidR="00C3330B" w:rsidRPr="00576BC8">
        <w:rPr>
          <w:rFonts w:ascii="Arial" w:hAnsi="Arial" w:cs="Arial"/>
        </w:rPr>
        <w:t>niniejszego</w:t>
      </w:r>
      <w:r w:rsidRPr="00576BC8">
        <w:rPr>
          <w:rFonts w:ascii="Arial" w:hAnsi="Arial" w:cs="Arial"/>
        </w:rPr>
        <w:t xml:space="preserve"> postępowania. </w:t>
      </w:r>
    </w:p>
    <w:p w14:paraId="7AA4556A" w14:textId="77777777" w:rsidR="00576BC8" w:rsidRPr="00576BC8" w:rsidRDefault="00576BC8" w:rsidP="00920046">
      <w:pPr>
        <w:shd w:val="clear" w:color="auto" w:fill="FFFFFF"/>
        <w:spacing w:after="0"/>
        <w:ind w:left="567" w:hanging="370"/>
        <w:jc w:val="left"/>
        <w:rPr>
          <w:rFonts w:ascii="Arial" w:hAnsi="Arial" w:cs="Arial"/>
        </w:rPr>
      </w:pPr>
      <w:r w:rsidRPr="00576BC8">
        <w:rPr>
          <w:rFonts w:ascii="Arial" w:hAnsi="Arial" w:cs="Arial"/>
          <w:b/>
        </w:rPr>
        <w:lastRenderedPageBreak/>
        <w:t xml:space="preserve">Uwaga! </w:t>
      </w:r>
      <w:r w:rsidRPr="00576BC8">
        <w:rPr>
          <w:rFonts w:ascii="Arial" w:hAnsi="Arial" w:cs="Arial"/>
        </w:rPr>
        <w:t>Zgodnie z Ustawą PZP</w:t>
      </w:r>
      <w:r w:rsidRPr="00576BC8">
        <w:rPr>
          <w:rFonts w:ascii="Arial" w:hAnsi="Arial" w:cs="Arial"/>
          <w:b/>
        </w:rPr>
        <w:t xml:space="preserve"> Zamawiający nie ma obowiązku przeprowadzania jawnej sesji otwarcia ofert</w:t>
      </w:r>
      <w:r w:rsidRPr="00576BC8">
        <w:rPr>
          <w:rFonts w:ascii="Arial" w:hAnsi="Arial" w:cs="Arial"/>
        </w:rPr>
        <w:t xml:space="preserve"> w sposób jawny z udziałem Wykonawców lub transmitowania sesji otwarcia za pośrednictwem elektronicznych narzędzi do przekazu wideo on-line a ma jedynie takie uprawnienie.</w:t>
      </w:r>
    </w:p>
    <w:p w14:paraId="0D6DC7C2" w14:textId="77777777" w:rsidR="00F25682" w:rsidRPr="00576BC8" w:rsidRDefault="00F25682" w:rsidP="00920046">
      <w:pPr>
        <w:widowControl w:val="0"/>
        <w:numPr>
          <w:ilvl w:val="0"/>
          <w:numId w:val="8"/>
        </w:numPr>
        <w:autoSpaceDE w:val="0"/>
        <w:autoSpaceDN w:val="0"/>
        <w:adjustRightInd w:val="0"/>
        <w:spacing w:after="0" w:line="276" w:lineRule="auto"/>
        <w:ind w:left="567" w:hanging="370"/>
        <w:jc w:val="left"/>
        <w:rPr>
          <w:rFonts w:ascii="Arial" w:hAnsi="Arial" w:cs="Arial"/>
        </w:rPr>
      </w:pPr>
      <w:r w:rsidRPr="00576BC8">
        <w:rPr>
          <w:rFonts w:ascii="Arial" w:hAnsi="Arial" w:cs="Arial"/>
        </w:rPr>
        <w:t xml:space="preserve">W przypadku wystąpienia awarii systemu </w:t>
      </w:r>
      <w:r w:rsidR="00123F4E" w:rsidRPr="00576BC8">
        <w:rPr>
          <w:rFonts w:ascii="Arial" w:hAnsi="Arial" w:cs="Arial"/>
        </w:rPr>
        <w:t>teleinformatycznego</w:t>
      </w:r>
      <w:r w:rsidRPr="00576BC8">
        <w:rPr>
          <w:rFonts w:ascii="Arial" w:hAnsi="Arial" w:cs="Arial"/>
        </w:rPr>
        <w:t xml:space="preserve">, która spowoduje brak </w:t>
      </w:r>
      <w:r w:rsidR="00123F4E" w:rsidRPr="00576BC8">
        <w:rPr>
          <w:rFonts w:ascii="Arial" w:hAnsi="Arial" w:cs="Arial"/>
        </w:rPr>
        <w:t>możliwości</w:t>
      </w:r>
      <w:r w:rsidRPr="00576BC8">
        <w:rPr>
          <w:rFonts w:ascii="Arial" w:hAnsi="Arial" w:cs="Arial"/>
        </w:rPr>
        <w:t xml:space="preserve"> otwarcia ofert w terminie </w:t>
      </w:r>
      <w:r w:rsidR="00123F4E" w:rsidRPr="00576BC8">
        <w:rPr>
          <w:rFonts w:ascii="Arial" w:hAnsi="Arial" w:cs="Arial"/>
        </w:rPr>
        <w:t>określonym</w:t>
      </w:r>
      <w:r w:rsidRPr="00576BC8">
        <w:rPr>
          <w:rFonts w:ascii="Arial" w:hAnsi="Arial" w:cs="Arial"/>
        </w:rPr>
        <w:t xml:space="preserve"> przez Zamawiającego, otwarcie ofert nastąpi niezwłocznie po </w:t>
      </w:r>
      <w:r w:rsidR="00123F4E" w:rsidRPr="00576BC8">
        <w:rPr>
          <w:rFonts w:ascii="Arial" w:hAnsi="Arial" w:cs="Arial"/>
        </w:rPr>
        <w:t>usunięciu</w:t>
      </w:r>
      <w:r w:rsidRPr="00576BC8">
        <w:rPr>
          <w:rFonts w:ascii="Arial" w:hAnsi="Arial" w:cs="Arial"/>
        </w:rPr>
        <w:t xml:space="preserve"> awarii.</w:t>
      </w:r>
    </w:p>
    <w:p w14:paraId="479527E1" w14:textId="77777777" w:rsidR="00F25682" w:rsidRDefault="00F25682" w:rsidP="00920046">
      <w:pPr>
        <w:widowControl w:val="0"/>
        <w:numPr>
          <w:ilvl w:val="0"/>
          <w:numId w:val="8"/>
        </w:numPr>
        <w:autoSpaceDE w:val="0"/>
        <w:autoSpaceDN w:val="0"/>
        <w:adjustRightInd w:val="0"/>
        <w:spacing w:after="0" w:line="276" w:lineRule="auto"/>
        <w:ind w:left="567" w:hanging="370"/>
        <w:jc w:val="left"/>
        <w:rPr>
          <w:rFonts w:ascii="Arial" w:hAnsi="Arial" w:cs="Arial"/>
        </w:rPr>
      </w:pPr>
      <w:r w:rsidRPr="00576BC8">
        <w:rPr>
          <w:rFonts w:ascii="Arial" w:hAnsi="Arial" w:cs="Arial"/>
        </w:rPr>
        <w:t>Zamawiający</w:t>
      </w:r>
      <w:r w:rsidRPr="00C3330B">
        <w:rPr>
          <w:rFonts w:ascii="Arial" w:hAnsi="Arial" w:cs="Arial"/>
        </w:rPr>
        <w:t xml:space="preserve"> poinformuje o zmianie terminu otwarcia ofert na stronie internetowej prowadzonego postepowania.</w:t>
      </w:r>
    </w:p>
    <w:p w14:paraId="0BA90E6A" w14:textId="77777777" w:rsidR="00123F4E" w:rsidRDefault="00123F4E" w:rsidP="00123F4E">
      <w:pPr>
        <w:widowControl w:val="0"/>
        <w:autoSpaceDE w:val="0"/>
        <w:autoSpaceDN w:val="0"/>
        <w:adjustRightInd w:val="0"/>
        <w:spacing w:after="0" w:line="240" w:lineRule="auto"/>
        <w:rPr>
          <w:rFonts w:ascii="Tahoma" w:hAnsi="Tahoma" w:cs="Tahoma"/>
        </w:rPr>
      </w:pPr>
    </w:p>
    <w:p w14:paraId="6F9AC0D0" w14:textId="77777777" w:rsidR="00F25682" w:rsidRDefault="00F25682" w:rsidP="00EC1A8A">
      <w:pPr>
        <w:pStyle w:val="Nagwek2"/>
        <w:rPr>
          <w:rFonts w:ascii="Arial" w:hAnsi="Arial" w:cs="Arial"/>
        </w:rPr>
      </w:pPr>
      <w:bookmarkStart w:id="169" w:name="_Toc58316211"/>
      <w:bookmarkStart w:id="170" w:name="_Toc58316639"/>
      <w:bookmarkStart w:id="171" w:name="_Toc59022804"/>
      <w:bookmarkStart w:id="172" w:name="_Toc59022901"/>
      <w:bookmarkStart w:id="173" w:name="_Toc59022951"/>
      <w:bookmarkStart w:id="174" w:name="_Toc60922502"/>
      <w:bookmarkStart w:id="175" w:name="_Toc61008950"/>
      <w:bookmarkStart w:id="176" w:name="_Toc61243654"/>
      <w:bookmarkStart w:id="177" w:name="_Toc61243820"/>
      <w:bookmarkStart w:id="178" w:name="_Toc61421701"/>
      <w:bookmarkStart w:id="179" w:name="_Toc61438260"/>
      <w:bookmarkStart w:id="180" w:name="_Toc61438376"/>
      <w:bookmarkStart w:id="181" w:name="_Toc61439571"/>
      <w:bookmarkStart w:id="182" w:name="_Toc61515526"/>
      <w:bookmarkStart w:id="183" w:name="_Toc117236083"/>
      <w:r w:rsidRPr="00212617">
        <w:rPr>
          <w:rFonts w:ascii="Arial" w:hAnsi="Arial" w:cs="Arial"/>
        </w:rPr>
        <w:t>X</w:t>
      </w:r>
      <w:r w:rsidR="00A441B9">
        <w:rPr>
          <w:rFonts w:ascii="Arial" w:hAnsi="Arial" w:cs="Arial"/>
        </w:rPr>
        <w:t>I</w:t>
      </w:r>
      <w:r w:rsidRPr="00212617">
        <w:rPr>
          <w:rFonts w:ascii="Arial" w:hAnsi="Arial" w:cs="Arial"/>
        </w:rPr>
        <w:t>. Sposób obliczenia ceny</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6B0D67E3" w14:textId="3AE69691" w:rsidR="009D4AEC" w:rsidRPr="00C51989" w:rsidRDefault="009D4AEC" w:rsidP="00920046">
      <w:pPr>
        <w:pStyle w:val="Akapitzlist"/>
        <w:numPr>
          <w:ilvl w:val="0"/>
          <w:numId w:val="2"/>
        </w:numPr>
        <w:spacing w:after="0"/>
        <w:ind w:left="374" w:hanging="357"/>
        <w:rPr>
          <w:rFonts w:ascii="Arial" w:hAnsi="Arial" w:cs="Arial"/>
        </w:rPr>
      </w:pPr>
      <w:r w:rsidRPr="00C51989">
        <w:rPr>
          <w:rFonts w:ascii="Arial" w:hAnsi="Arial" w:cs="Arial"/>
        </w:rPr>
        <w:t>Oferowana cena</w:t>
      </w:r>
      <w:r w:rsidR="00930F37">
        <w:rPr>
          <w:rFonts w:ascii="Arial" w:hAnsi="Arial" w:cs="Arial"/>
        </w:rPr>
        <w:t xml:space="preserve"> ma charakter ryczałtowy. M</w:t>
      </w:r>
      <w:r w:rsidRPr="00C51989">
        <w:rPr>
          <w:rFonts w:ascii="Arial" w:hAnsi="Arial" w:cs="Arial"/>
        </w:rPr>
        <w:t xml:space="preserve">usi uwzględniać wszystkie koszty i czynności niezbędne dla prawidłowej realizacji przedmiotu zamówienia, tj. zgodnie z prawem i najlepszą wiedzą techniczną. </w:t>
      </w:r>
    </w:p>
    <w:p w14:paraId="715A4D73" w14:textId="77777777" w:rsidR="00915C0A" w:rsidRDefault="00D13E81" w:rsidP="00915C0A">
      <w:pPr>
        <w:widowControl w:val="0"/>
        <w:numPr>
          <w:ilvl w:val="0"/>
          <w:numId w:val="2"/>
        </w:numPr>
        <w:autoSpaceDE w:val="0"/>
        <w:autoSpaceDN w:val="0"/>
        <w:adjustRightInd w:val="0"/>
        <w:spacing w:after="0" w:line="276" w:lineRule="auto"/>
        <w:ind w:left="374" w:hanging="357"/>
        <w:jc w:val="left"/>
        <w:rPr>
          <w:rFonts w:ascii="Arial" w:hAnsi="Arial" w:cs="Arial"/>
        </w:rPr>
      </w:pPr>
      <w:r w:rsidRPr="008B0A9F">
        <w:rPr>
          <w:rFonts w:ascii="Arial" w:hAnsi="Arial" w:cs="Arial"/>
        </w:rPr>
        <w:t>Ceny oferty muszą zawierać wszystkie koszty, jakie musi ponieść wykonawca, aby zrealizować zamówienie z najwyższą starannością oraz ewentualne rabaty</w:t>
      </w:r>
      <w:r w:rsidR="00967E03">
        <w:rPr>
          <w:rFonts w:ascii="Arial" w:hAnsi="Arial" w:cs="Arial"/>
        </w:rPr>
        <w:t>.</w:t>
      </w:r>
    </w:p>
    <w:p w14:paraId="0BBC4573" w14:textId="77777777" w:rsidR="00915C0A" w:rsidRDefault="00915C0A" w:rsidP="00915C0A">
      <w:pPr>
        <w:widowControl w:val="0"/>
        <w:numPr>
          <w:ilvl w:val="0"/>
          <w:numId w:val="2"/>
        </w:numPr>
        <w:autoSpaceDE w:val="0"/>
        <w:autoSpaceDN w:val="0"/>
        <w:adjustRightInd w:val="0"/>
        <w:spacing w:after="0" w:line="276" w:lineRule="auto"/>
        <w:ind w:left="374" w:hanging="357"/>
        <w:jc w:val="left"/>
        <w:rPr>
          <w:rFonts w:ascii="Arial" w:hAnsi="Arial" w:cs="Arial"/>
        </w:rPr>
      </w:pPr>
      <w:r w:rsidRPr="00915C0A">
        <w:rPr>
          <w:rFonts w:ascii="Arial" w:hAnsi="Arial" w:cs="Arial"/>
        </w:rPr>
        <w:t>Cena musi być wyrażona w złotych polskich (PLN), z dokładnością nie większą niż dwa miejsca po przecinku.</w:t>
      </w:r>
    </w:p>
    <w:p w14:paraId="63A084C4" w14:textId="77777777" w:rsidR="00915C0A" w:rsidRDefault="00915C0A" w:rsidP="00915C0A">
      <w:pPr>
        <w:widowControl w:val="0"/>
        <w:numPr>
          <w:ilvl w:val="0"/>
          <w:numId w:val="2"/>
        </w:numPr>
        <w:autoSpaceDE w:val="0"/>
        <w:autoSpaceDN w:val="0"/>
        <w:adjustRightInd w:val="0"/>
        <w:spacing w:after="0" w:line="276" w:lineRule="auto"/>
        <w:ind w:left="374" w:hanging="357"/>
        <w:jc w:val="left"/>
        <w:rPr>
          <w:rFonts w:ascii="Arial" w:hAnsi="Arial" w:cs="Arial"/>
        </w:rPr>
      </w:pPr>
      <w:r w:rsidRPr="00915C0A">
        <w:rPr>
          <w:rFonts w:ascii="Arial" w:hAnsi="Arial" w:cs="Arial"/>
        </w:rPr>
        <w:t>Wykonawca poda w Formularzu Ofertowym stawkę podatku od towarów i usług (VAT) właściwą dla przedmiotu zamówienia, obowiązującą według stanu praw</w:t>
      </w:r>
      <w:r w:rsidRPr="00915C0A">
        <w:rPr>
          <w:rFonts w:ascii="Arial" w:hAnsi="Arial" w:cs="Arial"/>
        </w:rPr>
        <w:softHyphen/>
        <w:t>nego na dzień składania ofert. Określenie ceny ofertowej z zastosowaniem nie</w:t>
      </w:r>
      <w:r w:rsidRPr="00915C0A">
        <w:rPr>
          <w:rFonts w:ascii="Arial" w:hAnsi="Arial" w:cs="Arial"/>
        </w:rPr>
        <w:softHyphen/>
        <w:t>prawidłowej stawki podatku od towarów i usług (VAT) potraktowane będzie, jako błąd w obliczeniu ceny i spowoduje odrzucenie oferty, jeżeli nie ziszczą się usta</w:t>
      </w:r>
      <w:r w:rsidRPr="00915C0A">
        <w:rPr>
          <w:rFonts w:ascii="Arial" w:hAnsi="Arial" w:cs="Arial"/>
        </w:rPr>
        <w:softHyphen/>
        <w:t xml:space="preserve">wowe przesłanki omyłki (na podstawie art. 226 ust. 1 pkt 10 </w:t>
      </w:r>
      <w:proofErr w:type="spellStart"/>
      <w:r w:rsidRPr="00915C0A">
        <w:rPr>
          <w:rFonts w:ascii="Arial" w:hAnsi="Arial" w:cs="Arial"/>
        </w:rPr>
        <w:t>Pzp</w:t>
      </w:r>
      <w:proofErr w:type="spellEnd"/>
      <w:r w:rsidRPr="00915C0A">
        <w:rPr>
          <w:rFonts w:ascii="Arial" w:hAnsi="Arial" w:cs="Arial"/>
        </w:rPr>
        <w:t xml:space="preserve"> w związku z art. 223 ust. 2 pkt 3 </w:t>
      </w:r>
      <w:proofErr w:type="spellStart"/>
      <w:r w:rsidRPr="00915C0A">
        <w:rPr>
          <w:rFonts w:ascii="Arial" w:hAnsi="Arial" w:cs="Arial"/>
        </w:rPr>
        <w:t>Pzp</w:t>
      </w:r>
      <w:proofErr w:type="spellEnd"/>
      <w:r w:rsidRPr="00915C0A">
        <w:rPr>
          <w:rFonts w:ascii="Arial" w:hAnsi="Arial" w:cs="Arial"/>
        </w:rPr>
        <w:t>).</w:t>
      </w:r>
    </w:p>
    <w:p w14:paraId="407C325C" w14:textId="77777777" w:rsidR="00915C0A" w:rsidRDefault="00967E03" w:rsidP="00915C0A">
      <w:pPr>
        <w:widowControl w:val="0"/>
        <w:numPr>
          <w:ilvl w:val="0"/>
          <w:numId w:val="2"/>
        </w:numPr>
        <w:autoSpaceDE w:val="0"/>
        <w:autoSpaceDN w:val="0"/>
        <w:adjustRightInd w:val="0"/>
        <w:spacing w:after="0" w:line="276" w:lineRule="auto"/>
        <w:ind w:left="374" w:hanging="357"/>
        <w:jc w:val="left"/>
        <w:rPr>
          <w:rFonts w:ascii="Arial" w:hAnsi="Arial" w:cs="Arial"/>
        </w:rPr>
      </w:pPr>
      <w:r w:rsidRPr="00915C0A">
        <w:rPr>
          <w:rFonts w:ascii="Arial" w:hAnsi="Arial" w:cs="Arial"/>
          <w:color w:val="000000" w:themeColor="text1"/>
        </w:rPr>
        <w:t xml:space="preserve">Jeżeli ofertę składa Wykonawca niebędący czynnym podatnikiem podatku od towarów i usług, winien wraz z ofertą złożyć oświadczenie zawierające podstawę prawną zwolnienia. W przypadku utraty przez wykonawcę prawa do zwolnienia podmiotowego z podatku VAT w trakcie realizacji umowy, nadal będzie obwiązywać cena brutto wynikająca z oferty. </w:t>
      </w:r>
    </w:p>
    <w:p w14:paraId="16FBF0BB" w14:textId="77777777" w:rsidR="00915C0A" w:rsidRDefault="00967E03" w:rsidP="00915C0A">
      <w:pPr>
        <w:widowControl w:val="0"/>
        <w:numPr>
          <w:ilvl w:val="0"/>
          <w:numId w:val="2"/>
        </w:numPr>
        <w:autoSpaceDE w:val="0"/>
        <w:autoSpaceDN w:val="0"/>
        <w:adjustRightInd w:val="0"/>
        <w:spacing w:after="0" w:line="276" w:lineRule="auto"/>
        <w:ind w:left="374" w:hanging="357"/>
        <w:jc w:val="left"/>
        <w:rPr>
          <w:rFonts w:ascii="Arial" w:hAnsi="Arial" w:cs="Arial"/>
        </w:rPr>
      </w:pPr>
      <w:r w:rsidRPr="00915C0A">
        <w:rPr>
          <w:rFonts w:ascii="Arial" w:hAnsi="Arial" w:cs="Arial"/>
          <w:color w:val="000000" w:themeColor="text1"/>
        </w:rPr>
        <w:t>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równa cenie oferty.</w:t>
      </w:r>
    </w:p>
    <w:p w14:paraId="34BDC13B" w14:textId="77777777" w:rsidR="00915C0A" w:rsidRDefault="00D13E81" w:rsidP="00915C0A">
      <w:pPr>
        <w:widowControl w:val="0"/>
        <w:numPr>
          <w:ilvl w:val="0"/>
          <w:numId w:val="2"/>
        </w:numPr>
        <w:autoSpaceDE w:val="0"/>
        <w:autoSpaceDN w:val="0"/>
        <w:adjustRightInd w:val="0"/>
        <w:spacing w:after="0" w:line="276" w:lineRule="auto"/>
        <w:ind w:left="374" w:hanging="357"/>
        <w:jc w:val="left"/>
        <w:rPr>
          <w:rFonts w:ascii="Arial" w:hAnsi="Arial" w:cs="Arial"/>
        </w:rPr>
      </w:pPr>
      <w:r w:rsidRPr="00915C0A">
        <w:rPr>
          <w:rFonts w:ascii="Arial" w:hAnsi="Arial" w:cs="Arial"/>
        </w:rPr>
        <w:t>Cena musi być wyrażona w złotych polskich (PLN), z dokładnością nie większą niż dwa miejsca po przecinku.</w:t>
      </w:r>
    </w:p>
    <w:p w14:paraId="58CC8B97" w14:textId="77777777" w:rsidR="00915C0A" w:rsidRDefault="00D13E81" w:rsidP="00915C0A">
      <w:pPr>
        <w:widowControl w:val="0"/>
        <w:numPr>
          <w:ilvl w:val="0"/>
          <w:numId w:val="2"/>
        </w:numPr>
        <w:autoSpaceDE w:val="0"/>
        <w:autoSpaceDN w:val="0"/>
        <w:adjustRightInd w:val="0"/>
        <w:spacing w:after="0" w:line="276" w:lineRule="auto"/>
        <w:ind w:left="374" w:hanging="357"/>
        <w:jc w:val="left"/>
        <w:rPr>
          <w:rFonts w:ascii="Arial" w:hAnsi="Arial" w:cs="Arial"/>
        </w:rPr>
      </w:pPr>
      <w:r w:rsidRPr="00915C0A">
        <w:rPr>
          <w:rFonts w:ascii="Arial" w:hAnsi="Arial" w:cs="Arial"/>
        </w:rPr>
        <w:t>Wykonawca poda w Formularzu Ofertowym stawkę podatku od towarów i usług (VAT) właściwą dla przedmiotu zamówienia, obowiązującą według stanu praw</w:t>
      </w:r>
      <w:r w:rsidRPr="00915C0A">
        <w:rPr>
          <w:rFonts w:ascii="Arial" w:hAnsi="Arial" w:cs="Arial"/>
        </w:rPr>
        <w:softHyphen/>
        <w:t>nego na dzień składania ofert. Określenie ceny ofertowej z zastosowaniem nie</w:t>
      </w:r>
      <w:r w:rsidRPr="00915C0A">
        <w:rPr>
          <w:rFonts w:ascii="Arial" w:hAnsi="Arial" w:cs="Arial"/>
        </w:rPr>
        <w:softHyphen/>
        <w:t xml:space="preserve">prawidłowej stawki podatku od towarów i usług (VAT) potraktowane będzie, jako błąd w obliczeniu ceny i spowoduje </w:t>
      </w:r>
      <w:r w:rsidRPr="00915C0A">
        <w:rPr>
          <w:rFonts w:ascii="Arial" w:hAnsi="Arial" w:cs="Arial"/>
        </w:rPr>
        <w:lastRenderedPageBreak/>
        <w:t>odrzucenie oferty, jeżeli nie ziszczą się usta</w:t>
      </w:r>
      <w:r w:rsidRPr="00915C0A">
        <w:rPr>
          <w:rFonts w:ascii="Arial" w:hAnsi="Arial" w:cs="Arial"/>
        </w:rPr>
        <w:softHyphen/>
        <w:t xml:space="preserve">wowe przesłanki omyłki (na podstawie art. 226 ust. 1 pkt 10 </w:t>
      </w:r>
      <w:proofErr w:type="spellStart"/>
      <w:r w:rsidRPr="00915C0A">
        <w:rPr>
          <w:rFonts w:ascii="Arial" w:hAnsi="Arial" w:cs="Arial"/>
        </w:rPr>
        <w:t>Pzp</w:t>
      </w:r>
      <w:proofErr w:type="spellEnd"/>
      <w:r w:rsidRPr="00915C0A">
        <w:rPr>
          <w:rFonts w:ascii="Arial" w:hAnsi="Arial" w:cs="Arial"/>
        </w:rPr>
        <w:t xml:space="preserve"> w związku z art. 223 ust. 2 pkt 3 </w:t>
      </w:r>
      <w:proofErr w:type="spellStart"/>
      <w:r w:rsidRPr="00915C0A">
        <w:rPr>
          <w:rFonts w:ascii="Arial" w:hAnsi="Arial" w:cs="Arial"/>
        </w:rPr>
        <w:t>Pzp</w:t>
      </w:r>
      <w:proofErr w:type="spellEnd"/>
      <w:r w:rsidRPr="00915C0A">
        <w:rPr>
          <w:rFonts w:ascii="Arial" w:hAnsi="Arial" w:cs="Arial"/>
        </w:rPr>
        <w:t>).</w:t>
      </w:r>
    </w:p>
    <w:p w14:paraId="712823E7" w14:textId="3A1401CA" w:rsidR="00D13E81" w:rsidRPr="00915C0A" w:rsidRDefault="00D13E81" w:rsidP="00915C0A">
      <w:pPr>
        <w:widowControl w:val="0"/>
        <w:numPr>
          <w:ilvl w:val="0"/>
          <w:numId w:val="2"/>
        </w:numPr>
        <w:autoSpaceDE w:val="0"/>
        <w:autoSpaceDN w:val="0"/>
        <w:adjustRightInd w:val="0"/>
        <w:spacing w:after="0" w:line="276" w:lineRule="auto"/>
        <w:ind w:left="374" w:hanging="357"/>
        <w:jc w:val="left"/>
        <w:rPr>
          <w:rFonts w:ascii="Arial" w:hAnsi="Arial" w:cs="Arial"/>
        </w:rPr>
      </w:pPr>
      <w:r w:rsidRPr="00915C0A">
        <w:rPr>
          <w:rFonts w:ascii="Arial" w:hAnsi="Arial" w:cs="Arial"/>
        </w:rPr>
        <w:t>Jeżeli została złożona oferta, której wybór prowadziłby do powstania u zamawiającego obowiązku podatkowego zgodnie z ustawą z dnia 11 marca</w:t>
      </w:r>
      <w:r w:rsidR="00991119" w:rsidRPr="00915C0A">
        <w:rPr>
          <w:rFonts w:ascii="Arial" w:hAnsi="Arial" w:cs="Arial"/>
        </w:rPr>
        <w:t xml:space="preserve"> 2004 r. o podatku od towarów i </w:t>
      </w:r>
      <w:r w:rsidRPr="00915C0A">
        <w:rPr>
          <w:rFonts w:ascii="Arial" w:hAnsi="Arial" w:cs="Arial"/>
        </w:rPr>
        <w:t>usług (Dz. U. z 2018 r. poz. 2174, ze zm.), dla celów zastosowania kryterium ceny lub kosztu zamawiający dolicza do przedstawionej w tej ofercie ceny kwotę podatku od towarów i usług, którą miałby obowiązek rozliczyć.</w:t>
      </w:r>
      <w:r w:rsidRPr="00915C0A">
        <w:rPr>
          <w:rFonts w:ascii="Arial" w:hAnsi="Arial" w:cs="Arial"/>
          <w:b/>
        </w:rPr>
        <w:t xml:space="preserve"> </w:t>
      </w:r>
      <w:r w:rsidRPr="00915C0A">
        <w:rPr>
          <w:rFonts w:ascii="Arial" w:hAnsi="Arial" w:cs="Arial"/>
        </w:rPr>
        <w:t>W ofercie, o której mowa w ust. 1, wykonawca ma obowiązek:</w:t>
      </w:r>
    </w:p>
    <w:p w14:paraId="2BF65040" w14:textId="77777777" w:rsidR="00D13E81" w:rsidRPr="00236DCF" w:rsidRDefault="00D13E81" w:rsidP="00920046">
      <w:pPr>
        <w:suppressAutoHyphens/>
        <w:spacing w:after="0" w:line="276" w:lineRule="auto"/>
        <w:ind w:left="852" w:hanging="426"/>
        <w:jc w:val="left"/>
        <w:rPr>
          <w:rFonts w:ascii="Arial" w:hAnsi="Arial" w:cs="Arial"/>
        </w:rPr>
      </w:pPr>
      <w:r w:rsidRPr="00236DCF">
        <w:rPr>
          <w:rFonts w:ascii="Arial" w:hAnsi="Arial" w:cs="Arial"/>
        </w:rPr>
        <w:t xml:space="preserve">1) ·poinformowania zamawiającego, że wybór jego oferty </w:t>
      </w:r>
      <w:r>
        <w:rPr>
          <w:rFonts w:ascii="Arial" w:hAnsi="Arial" w:cs="Arial"/>
        </w:rPr>
        <w:t>będzie prowadził do powstania u </w:t>
      </w:r>
      <w:r w:rsidRPr="00236DCF">
        <w:rPr>
          <w:rFonts w:ascii="Arial" w:hAnsi="Arial" w:cs="Arial"/>
        </w:rPr>
        <w:t>zamawiającego obowiązku podatkowego;</w:t>
      </w:r>
    </w:p>
    <w:p w14:paraId="2371807E" w14:textId="77777777" w:rsidR="00D13E81" w:rsidRPr="00236DCF" w:rsidRDefault="00D13E81" w:rsidP="00920046">
      <w:pPr>
        <w:suppressAutoHyphens/>
        <w:spacing w:after="0" w:line="276" w:lineRule="auto"/>
        <w:ind w:left="852" w:hanging="426"/>
        <w:jc w:val="left"/>
        <w:rPr>
          <w:rFonts w:ascii="Arial" w:hAnsi="Arial" w:cs="Arial"/>
        </w:rPr>
      </w:pPr>
      <w:r w:rsidRPr="00236DCF">
        <w:rPr>
          <w:rFonts w:ascii="Arial" w:hAnsi="Arial" w:cs="Arial"/>
        </w:rPr>
        <w:t>2) ·wskazania nazwy (rodzaju) towaru lub usługi, których dostawa lub świadczenie będą prowadziły do powstania obowiązku podatkowego;</w:t>
      </w:r>
    </w:p>
    <w:p w14:paraId="545B2210" w14:textId="77777777" w:rsidR="00D13E81" w:rsidRPr="00236DCF" w:rsidRDefault="00D13E81" w:rsidP="00920046">
      <w:pPr>
        <w:suppressAutoHyphens/>
        <w:spacing w:after="0" w:line="276" w:lineRule="auto"/>
        <w:ind w:left="852" w:hanging="426"/>
        <w:jc w:val="left"/>
        <w:rPr>
          <w:rFonts w:ascii="Arial" w:hAnsi="Arial" w:cs="Arial"/>
        </w:rPr>
      </w:pPr>
      <w:r w:rsidRPr="00236DCF">
        <w:rPr>
          <w:rFonts w:ascii="Arial" w:hAnsi="Arial" w:cs="Arial"/>
        </w:rPr>
        <w:t>3) ·wskazania wartości towaru lub usługi objętego obowiązkiem podatkowym zamawiającego, bez kwoty podatku;</w:t>
      </w:r>
    </w:p>
    <w:p w14:paraId="7A5EAFD2" w14:textId="77777777" w:rsidR="00915C0A" w:rsidRDefault="00D13E81" w:rsidP="00915C0A">
      <w:pPr>
        <w:widowControl w:val="0"/>
        <w:autoSpaceDE w:val="0"/>
        <w:autoSpaceDN w:val="0"/>
        <w:adjustRightInd w:val="0"/>
        <w:spacing w:after="0" w:line="276" w:lineRule="auto"/>
        <w:ind w:left="378"/>
        <w:jc w:val="left"/>
        <w:rPr>
          <w:szCs w:val="20"/>
        </w:rPr>
      </w:pPr>
      <w:r>
        <w:rPr>
          <w:rFonts w:ascii="Arial" w:hAnsi="Arial" w:cs="Arial"/>
        </w:rPr>
        <w:t xml:space="preserve"> </w:t>
      </w:r>
      <w:r w:rsidRPr="00236DCF">
        <w:rPr>
          <w:rFonts w:ascii="Arial" w:hAnsi="Arial" w:cs="Arial"/>
        </w:rPr>
        <w:t>4) ·wskazania stawki podatku od towarów i usług, która zgodnie z wiedzą wykonawcy, będzie miała zastosowanie</w:t>
      </w:r>
      <w:r w:rsidRPr="00171095">
        <w:rPr>
          <w:szCs w:val="20"/>
        </w:rPr>
        <w:t>.</w:t>
      </w:r>
    </w:p>
    <w:p w14:paraId="21967680" w14:textId="77777777" w:rsidR="00915C0A" w:rsidRPr="00915C0A" w:rsidRDefault="00D13E81" w:rsidP="00915C0A">
      <w:pPr>
        <w:pStyle w:val="Akapitzlist"/>
        <w:widowControl w:val="0"/>
        <w:numPr>
          <w:ilvl w:val="0"/>
          <w:numId w:val="2"/>
        </w:numPr>
        <w:autoSpaceDE w:val="0"/>
        <w:autoSpaceDN w:val="0"/>
        <w:adjustRightInd w:val="0"/>
        <w:spacing w:after="0"/>
        <w:rPr>
          <w:szCs w:val="20"/>
        </w:rPr>
      </w:pPr>
      <w:r w:rsidRPr="00915C0A">
        <w:rPr>
          <w:rFonts w:ascii="Arial" w:hAnsi="Arial" w:cs="Aria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244CD9FA" w:rsidR="00D13E81" w:rsidRPr="00915C0A" w:rsidRDefault="00D13E81" w:rsidP="00915C0A">
      <w:pPr>
        <w:pStyle w:val="Akapitzlist"/>
        <w:widowControl w:val="0"/>
        <w:numPr>
          <w:ilvl w:val="0"/>
          <w:numId w:val="2"/>
        </w:numPr>
        <w:autoSpaceDE w:val="0"/>
        <w:autoSpaceDN w:val="0"/>
        <w:adjustRightInd w:val="0"/>
        <w:spacing w:after="0"/>
        <w:rPr>
          <w:szCs w:val="20"/>
        </w:rPr>
      </w:pPr>
      <w:r w:rsidRPr="00915C0A">
        <w:rPr>
          <w:rFonts w:ascii="Arial" w:hAnsi="Arial" w:cs="Arial"/>
          <w:color w:val="000000" w:themeColor="text1"/>
        </w:rPr>
        <w:t>Rozliczenia między Zamawiającym a Wykonawcą będą prowadzone w złotych pol</w:t>
      </w:r>
      <w:r w:rsidRPr="00915C0A">
        <w:rPr>
          <w:rFonts w:ascii="Arial" w:hAnsi="Arial" w:cs="Arial"/>
          <w:color w:val="000000" w:themeColor="text1"/>
        </w:rPr>
        <w:softHyphen/>
        <w:t>skich (PLN).</w:t>
      </w:r>
    </w:p>
    <w:p w14:paraId="28DCB484" w14:textId="77777777" w:rsidR="00123F4E" w:rsidRDefault="00123F4E" w:rsidP="00920046">
      <w:pPr>
        <w:widowControl w:val="0"/>
        <w:autoSpaceDE w:val="0"/>
        <w:autoSpaceDN w:val="0"/>
        <w:adjustRightInd w:val="0"/>
        <w:spacing w:after="0" w:line="240" w:lineRule="auto"/>
        <w:jc w:val="left"/>
        <w:rPr>
          <w:rFonts w:ascii="Tahoma" w:hAnsi="Tahoma" w:cs="Tahoma"/>
        </w:rPr>
      </w:pPr>
    </w:p>
    <w:p w14:paraId="3FFF1A1B" w14:textId="77777777" w:rsidR="00F25682" w:rsidRPr="00212617" w:rsidRDefault="00F25682" w:rsidP="00920046">
      <w:pPr>
        <w:pStyle w:val="Nagwek2"/>
        <w:spacing w:line="240" w:lineRule="auto"/>
        <w:jc w:val="left"/>
        <w:rPr>
          <w:rFonts w:ascii="Arial" w:hAnsi="Arial" w:cs="Arial"/>
        </w:rPr>
      </w:pPr>
      <w:bookmarkStart w:id="184" w:name="_Toc58316212"/>
      <w:bookmarkStart w:id="185" w:name="_Toc58316640"/>
      <w:bookmarkStart w:id="186" w:name="_Toc59022805"/>
      <w:bookmarkStart w:id="187" w:name="_Toc59022902"/>
      <w:bookmarkStart w:id="188" w:name="_Toc59022952"/>
      <w:bookmarkStart w:id="189" w:name="_Toc60922503"/>
      <w:bookmarkStart w:id="190" w:name="_Toc61008951"/>
      <w:bookmarkStart w:id="191" w:name="_Toc61243655"/>
      <w:bookmarkStart w:id="192" w:name="_Toc61243821"/>
      <w:bookmarkStart w:id="193" w:name="_Toc61421702"/>
      <w:bookmarkStart w:id="194" w:name="_Toc61438261"/>
      <w:bookmarkStart w:id="195" w:name="_Toc61438377"/>
      <w:bookmarkStart w:id="196" w:name="_Toc61439572"/>
      <w:bookmarkStart w:id="197" w:name="_Toc61515527"/>
      <w:bookmarkStart w:id="198" w:name="_Toc117236084"/>
      <w:r w:rsidRPr="00212617">
        <w:rPr>
          <w:rFonts w:ascii="Arial" w:hAnsi="Arial" w:cs="Arial"/>
        </w:rPr>
        <w:t>X</w:t>
      </w:r>
      <w:r w:rsidR="002B050F">
        <w:rPr>
          <w:rFonts w:ascii="Arial" w:hAnsi="Arial" w:cs="Arial"/>
        </w:rPr>
        <w:t>II</w:t>
      </w:r>
      <w:r w:rsidRPr="00212617">
        <w:rPr>
          <w:rFonts w:ascii="Arial" w:hAnsi="Arial" w:cs="Arial"/>
        </w:rPr>
        <w:t>. Opis kryteriów oceny ofert, wraz z podaniem wag tych kryteriów i sposobu</w:t>
      </w:r>
      <w:r w:rsidR="00123F4E" w:rsidRPr="00212617">
        <w:rPr>
          <w:rFonts w:ascii="Arial" w:hAnsi="Arial" w:cs="Arial"/>
        </w:rPr>
        <w:t xml:space="preserve"> </w:t>
      </w:r>
      <w:r w:rsidRPr="00212617">
        <w:rPr>
          <w:rFonts w:ascii="Arial" w:hAnsi="Arial" w:cs="Arial"/>
        </w:rPr>
        <w:t>oceny ofert</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67185241" w14:textId="77777777" w:rsidR="00D13E81" w:rsidRPr="004D30A2" w:rsidRDefault="00D13E81" w:rsidP="00920046">
      <w:pPr>
        <w:tabs>
          <w:tab w:val="left" w:pos="426"/>
        </w:tabs>
        <w:ind w:left="360"/>
        <w:jc w:val="left"/>
        <w:rPr>
          <w:rFonts w:ascii="Verdana" w:hAnsi="Verdana"/>
          <w:color w:val="000000" w:themeColor="text1"/>
          <w:sz w:val="18"/>
          <w:szCs w:val="18"/>
        </w:rPr>
      </w:pPr>
    </w:p>
    <w:p w14:paraId="36864E0D" w14:textId="77777777" w:rsidR="00484455" w:rsidRPr="004D30A2" w:rsidRDefault="00484455" w:rsidP="0009651A">
      <w:pPr>
        <w:numPr>
          <w:ilvl w:val="2"/>
          <w:numId w:val="37"/>
        </w:numPr>
        <w:tabs>
          <w:tab w:val="left" w:pos="142"/>
        </w:tabs>
        <w:ind w:left="426" w:hanging="426"/>
        <w:jc w:val="left"/>
        <w:rPr>
          <w:rFonts w:ascii="Arial" w:hAnsi="Arial" w:cs="Arial"/>
          <w:b/>
          <w:color w:val="000000" w:themeColor="text1"/>
        </w:rPr>
      </w:pPr>
      <w:r w:rsidRPr="004D30A2">
        <w:rPr>
          <w:rFonts w:ascii="Arial" w:hAnsi="Arial" w:cs="Arial"/>
          <w:color w:val="000000" w:themeColor="text1"/>
        </w:rPr>
        <w:t>Za ofertę najkorzystniejszą zostanie uznana oferta, która spełnia wymagania SWZ oraz otrzyma największą ilość punktów po zsumowaniu liczby punktów uzyskanych na podstawie kryteriów:</w:t>
      </w:r>
    </w:p>
    <w:p w14:paraId="596D14EC" w14:textId="1F481C7B" w:rsidR="00484455" w:rsidRPr="0048717D" w:rsidRDefault="00484455" w:rsidP="00484455">
      <w:pPr>
        <w:suppressAutoHyphens/>
        <w:spacing w:line="240" w:lineRule="auto"/>
        <w:ind w:left="284"/>
        <w:rPr>
          <w:rFonts w:ascii="Arial" w:hAnsi="Arial" w:cs="Arial"/>
        </w:rPr>
      </w:pPr>
      <w:r w:rsidRPr="0048717D">
        <w:rPr>
          <w:rFonts w:ascii="Arial" w:hAnsi="Arial" w:cs="Arial"/>
        </w:rPr>
        <w:t xml:space="preserve">- </w:t>
      </w:r>
      <w:r w:rsidR="00495852" w:rsidRPr="0048717D">
        <w:rPr>
          <w:rFonts w:ascii="Arial" w:hAnsi="Arial" w:cs="Arial"/>
        </w:rPr>
        <w:t xml:space="preserve">Cena </w:t>
      </w:r>
      <w:r w:rsidR="00495852" w:rsidRPr="0048717D">
        <w:rPr>
          <w:rFonts w:ascii="Arial" w:hAnsi="Arial" w:cs="Arial"/>
          <w:b/>
        </w:rPr>
        <w:t>(C</w:t>
      </w:r>
      <w:r w:rsidR="00D00267" w:rsidRPr="0048717D">
        <w:rPr>
          <w:rFonts w:ascii="Arial" w:hAnsi="Arial" w:cs="Arial"/>
          <w:b/>
        </w:rPr>
        <w:t>) - 8</w:t>
      </w:r>
      <w:r w:rsidRPr="0048717D">
        <w:rPr>
          <w:rFonts w:ascii="Arial" w:hAnsi="Arial" w:cs="Arial"/>
          <w:b/>
        </w:rPr>
        <w:t>0 % ;</w:t>
      </w:r>
      <w:r w:rsidRPr="0048717D">
        <w:rPr>
          <w:rFonts w:ascii="Arial" w:hAnsi="Arial" w:cs="Arial"/>
        </w:rPr>
        <w:t xml:space="preserve"> </w:t>
      </w:r>
    </w:p>
    <w:p w14:paraId="48C89785" w14:textId="5FEF4387" w:rsidR="00484455" w:rsidRPr="0048717D" w:rsidRDefault="00E7532D" w:rsidP="00484455">
      <w:pPr>
        <w:suppressAutoHyphens/>
        <w:spacing w:line="240" w:lineRule="auto"/>
        <w:ind w:left="284"/>
        <w:rPr>
          <w:rFonts w:ascii="Arial" w:hAnsi="Arial" w:cs="Arial"/>
          <w:b/>
        </w:rPr>
      </w:pPr>
      <w:r w:rsidRPr="0048717D">
        <w:rPr>
          <w:rFonts w:ascii="Arial" w:hAnsi="Arial" w:cs="Arial"/>
        </w:rPr>
        <w:t xml:space="preserve">- </w:t>
      </w:r>
      <w:r w:rsidR="009E1FCB">
        <w:rPr>
          <w:rFonts w:ascii="Arial" w:hAnsi="Arial" w:cs="Arial"/>
        </w:rPr>
        <w:t>wydłużenie okresu gwarancji</w:t>
      </w:r>
      <w:r w:rsidR="00AB2F61" w:rsidRPr="0048717D">
        <w:rPr>
          <w:rFonts w:ascii="Arial" w:hAnsi="Arial" w:cs="Arial"/>
        </w:rPr>
        <w:t xml:space="preserve"> </w:t>
      </w:r>
      <w:r w:rsidR="00AB2F61" w:rsidRPr="0048717D">
        <w:rPr>
          <w:rFonts w:ascii="Arial" w:hAnsi="Arial" w:cs="Arial"/>
          <w:b/>
          <w:bCs/>
        </w:rPr>
        <w:t>(</w:t>
      </w:r>
      <w:r w:rsidR="009E1FCB">
        <w:rPr>
          <w:rFonts w:ascii="Arial" w:hAnsi="Arial" w:cs="Arial"/>
          <w:b/>
          <w:bCs/>
        </w:rPr>
        <w:t>G</w:t>
      </w:r>
      <w:r w:rsidR="00AB2F61" w:rsidRPr="0048717D">
        <w:rPr>
          <w:rFonts w:ascii="Arial" w:hAnsi="Arial" w:cs="Arial"/>
          <w:b/>
          <w:bCs/>
        </w:rPr>
        <w:t>) – 20%</w:t>
      </w:r>
    </w:p>
    <w:p w14:paraId="6EFC591A" w14:textId="77777777" w:rsidR="00484455" w:rsidRPr="004D30A2" w:rsidRDefault="00484455" w:rsidP="0009651A">
      <w:pPr>
        <w:numPr>
          <w:ilvl w:val="2"/>
          <w:numId w:val="37"/>
        </w:numPr>
        <w:ind w:left="426" w:hanging="426"/>
        <w:rPr>
          <w:rFonts w:ascii="Arial" w:hAnsi="Arial" w:cs="Arial"/>
          <w:b/>
          <w:color w:val="000000" w:themeColor="text1"/>
        </w:rPr>
      </w:pPr>
      <w:r w:rsidRPr="004D30A2">
        <w:rPr>
          <w:rFonts w:ascii="Arial" w:hAnsi="Arial" w:cs="Arial"/>
          <w:color w:val="000000" w:themeColor="text1"/>
        </w:rPr>
        <w:t xml:space="preserve">Do obliczenia ilości punktów w kryterium </w:t>
      </w:r>
      <w:r w:rsidRPr="004D30A2">
        <w:rPr>
          <w:rFonts w:ascii="Arial" w:hAnsi="Arial" w:cs="Arial"/>
          <w:b/>
          <w:color w:val="000000" w:themeColor="text1"/>
          <w:u w:val="single"/>
        </w:rPr>
        <w:t>cena</w:t>
      </w:r>
      <w:r w:rsidRPr="004D30A2">
        <w:rPr>
          <w:rFonts w:ascii="Arial" w:hAnsi="Arial" w:cs="Arial"/>
          <w:color w:val="000000" w:themeColor="text1"/>
        </w:rPr>
        <w:t>, zastosowany będzie niżej podany wzór:</w:t>
      </w:r>
    </w:p>
    <w:p w14:paraId="61F32358" w14:textId="74482FEB" w:rsidR="00484455" w:rsidRPr="00376849" w:rsidRDefault="00484455" w:rsidP="00484455">
      <w:pPr>
        <w:ind w:left="1418"/>
        <w:rPr>
          <w:rFonts w:ascii="Verdana" w:hAnsi="Verdana" w:cs="Arial"/>
          <w:b/>
          <w:sz w:val="18"/>
          <w:szCs w:val="18"/>
        </w:rPr>
      </w:pPr>
      <w:r w:rsidRPr="004D30A2">
        <w:rPr>
          <w:rFonts w:ascii="Verdana" w:hAnsi="Verdana" w:cs="Arial"/>
          <w:b/>
          <w:color w:val="000000" w:themeColor="text1"/>
          <w:sz w:val="18"/>
          <w:szCs w:val="18"/>
        </w:rPr>
        <w:t>C = (</w:t>
      </w:r>
      <w:proofErr w:type="spellStart"/>
      <w:r w:rsidRPr="004D30A2">
        <w:rPr>
          <w:rFonts w:ascii="Verdana" w:hAnsi="Verdana" w:cs="Arial"/>
          <w:b/>
          <w:color w:val="000000" w:themeColor="text1"/>
          <w:sz w:val="18"/>
          <w:szCs w:val="18"/>
        </w:rPr>
        <w:t>Cmin</w:t>
      </w:r>
      <w:proofErr w:type="spellEnd"/>
      <w:r w:rsidRPr="00376849">
        <w:rPr>
          <w:rFonts w:ascii="Verdana" w:hAnsi="Verdana" w:cs="Arial"/>
          <w:b/>
          <w:sz w:val="18"/>
          <w:szCs w:val="18"/>
        </w:rPr>
        <w:t>/</w:t>
      </w:r>
      <w:proofErr w:type="spellStart"/>
      <w:r w:rsidRPr="00376849">
        <w:rPr>
          <w:rFonts w:ascii="Verdana" w:hAnsi="Verdana" w:cs="Arial"/>
          <w:b/>
          <w:sz w:val="18"/>
          <w:szCs w:val="18"/>
        </w:rPr>
        <w:t>Cb</w:t>
      </w:r>
      <w:proofErr w:type="spellEnd"/>
      <w:r w:rsidR="00D00267">
        <w:rPr>
          <w:rFonts w:ascii="Verdana" w:hAnsi="Verdana" w:cs="Arial"/>
          <w:b/>
          <w:sz w:val="18"/>
          <w:szCs w:val="18"/>
        </w:rPr>
        <w:t>) x 8</w:t>
      </w:r>
      <w:r w:rsidRPr="00376849">
        <w:rPr>
          <w:rFonts w:ascii="Verdana" w:hAnsi="Verdana" w:cs="Arial"/>
          <w:b/>
          <w:sz w:val="18"/>
          <w:szCs w:val="18"/>
        </w:rPr>
        <w:t>0</w:t>
      </w:r>
    </w:p>
    <w:p w14:paraId="479FCC32" w14:textId="77777777" w:rsidR="00484455" w:rsidRPr="00376849" w:rsidRDefault="00484455" w:rsidP="00484455">
      <w:pPr>
        <w:tabs>
          <w:tab w:val="left" w:pos="426"/>
        </w:tabs>
        <w:ind w:left="1418"/>
        <w:rPr>
          <w:rFonts w:ascii="Verdana" w:hAnsi="Verdana" w:cs="Arial"/>
          <w:sz w:val="18"/>
          <w:szCs w:val="18"/>
        </w:rPr>
      </w:pPr>
      <w:r w:rsidRPr="00376849">
        <w:rPr>
          <w:rFonts w:ascii="Verdana" w:hAnsi="Verdana" w:cs="Arial"/>
          <w:sz w:val="18"/>
          <w:szCs w:val="18"/>
        </w:rPr>
        <w:tab/>
        <w:t>Gdzie:</w:t>
      </w:r>
    </w:p>
    <w:p w14:paraId="58698336" w14:textId="77777777" w:rsidR="00484455" w:rsidRPr="00376849" w:rsidRDefault="00484455" w:rsidP="00484455">
      <w:pPr>
        <w:tabs>
          <w:tab w:val="left" w:pos="426"/>
        </w:tabs>
        <w:ind w:left="1418"/>
        <w:rPr>
          <w:rFonts w:ascii="Verdana" w:hAnsi="Verdana" w:cs="Arial"/>
          <w:sz w:val="18"/>
          <w:szCs w:val="18"/>
        </w:rPr>
      </w:pPr>
      <w:r w:rsidRPr="00376849">
        <w:rPr>
          <w:rFonts w:ascii="Verdana" w:hAnsi="Verdana" w:cs="Arial"/>
          <w:sz w:val="18"/>
          <w:szCs w:val="18"/>
        </w:rPr>
        <w:t>C – ilość punktów rozpatrywanej oferty w kryterium cena</w:t>
      </w:r>
    </w:p>
    <w:p w14:paraId="62DBA1C8" w14:textId="77777777" w:rsidR="00484455" w:rsidRPr="00376849" w:rsidRDefault="00484455" w:rsidP="00484455">
      <w:pPr>
        <w:tabs>
          <w:tab w:val="left" w:pos="426"/>
        </w:tabs>
        <w:ind w:left="1418"/>
        <w:rPr>
          <w:rFonts w:ascii="Verdana" w:hAnsi="Verdana" w:cs="Arial"/>
          <w:sz w:val="18"/>
          <w:szCs w:val="18"/>
        </w:rPr>
      </w:pPr>
      <w:r w:rsidRPr="00376849">
        <w:rPr>
          <w:rFonts w:ascii="Verdana" w:hAnsi="Verdana" w:cs="Arial"/>
          <w:sz w:val="18"/>
          <w:szCs w:val="18"/>
        </w:rPr>
        <w:tab/>
      </w:r>
      <w:proofErr w:type="spellStart"/>
      <w:r w:rsidRPr="00376849">
        <w:rPr>
          <w:rFonts w:ascii="Verdana" w:hAnsi="Verdana" w:cs="Arial"/>
          <w:sz w:val="18"/>
          <w:szCs w:val="18"/>
        </w:rPr>
        <w:t>Cmin</w:t>
      </w:r>
      <w:proofErr w:type="spellEnd"/>
      <w:r w:rsidRPr="00376849">
        <w:rPr>
          <w:rFonts w:ascii="Verdana" w:hAnsi="Verdana" w:cs="Arial"/>
          <w:sz w:val="18"/>
          <w:szCs w:val="18"/>
        </w:rPr>
        <w:t xml:space="preserve"> – najtańsza cena brutto spośród wszystkich podlegających ocenie ofert </w:t>
      </w:r>
    </w:p>
    <w:p w14:paraId="1EDA5677" w14:textId="77777777" w:rsidR="00484455" w:rsidRPr="00376849" w:rsidRDefault="00484455" w:rsidP="00484455">
      <w:pPr>
        <w:tabs>
          <w:tab w:val="left" w:pos="360"/>
          <w:tab w:val="left" w:pos="426"/>
        </w:tabs>
        <w:ind w:left="1418"/>
        <w:rPr>
          <w:rFonts w:ascii="Verdana" w:hAnsi="Verdana" w:cs="Arial"/>
          <w:sz w:val="18"/>
          <w:szCs w:val="18"/>
        </w:rPr>
      </w:pPr>
      <w:r w:rsidRPr="00376849">
        <w:rPr>
          <w:rFonts w:ascii="Verdana" w:hAnsi="Verdana" w:cs="Arial"/>
          <w:sz w:val="18"/>
          <w:szCs w:val="18"/>
        </w:rPr>
        <w:tab/>
      </w:r>
      <w:proofErr w:type="spellStart"/>
      <w:r w:rsidRPr="00376849">
        <w:rPr>
          <w:rFonts w:ascii="Verdana" w:hAnsi="Verdana" w:cs="Arial"/>
          <w:sz w:val="18"/>
          <w:szCs w:val="18"/>
        </w:rPr>
        <w:t>Cb</w:t>
      </w:r>
      <w:proofErr w:type="spellEnd"/>
      <w:r w:rsidRPr="00376849">
        <w:rPr>
          <w:rFonts w:ascii="Verdana" w:hAnsi="Verdana" w:cs="Arial"/>
          <w:sz w:val="18"/>
          <w:szCs w:val="18"/>
        </w:rPr>
        <w:t xml:space="preserve"> – cena brutto oferty badanej</w:t>
      </w:r>
    </w:p>
    <w:p w14:paraId="3625F02E" w14:textId="77777777" w:rsidR="009E1FCB" w:rsidRPr="00AB2F61" w:rsidRDefault="009E1FCB" w:rsidP="00AB2F61">
      <w:pPr>
        <w:autoSpaceDE w:val="0"/>
        <w:autoSpaceDN w:val="0"/>
        <w:adjustRightInd w:val="0"/>
        <w:spacing w:after="0" w:line="240" w:lineRule="auto"/>
        <w:ind w:left="1418"/>
        <w:jc w:val="left"/>
        <w:rPr>
          <w:rFonts w:ascii="Arial" w:hAnsi="Arial" w:cs="Arial"/>
        </w:rPr>
      </w:pPr>
    </w:p>
    <w:p w14:paraId="45447C7D" w14:textId="0639B3FE" w:rsidR="009E1FCB" w:rsidRPr="00AB2F61" w:rsidRDefault="009E1FCB" w:rsidP="009E1FCB">
      <w:pPr>
        <w:pStyle w:val="Akapitzlist"/>
        <w:numPr>
          <w:ilvl w:val="2"/>
          <w:numId w:val="37"/>
        </w:numPr>
        <w:autoSpaceDE w:val="0"/>
        <w:autoSpaceDN w:val="0"/>
        <w:adjustRightInd w:val="0"/>
        <w:spacing w:after="0" w:line="240" w:lineRule="auto"/>
        <w:ind w:left="426" w:hanging="426"/>
        <w:rPr>
          <w:rFonts w:ascii="Arial" w:hAnsi="Arial" w:cs="Arial"/>
        </w:rPr>
      </w:pPr>
      <w:r w:rsidRPr="00AB2F61">
        <w:rPr>
          <w:rFonts w:ascii="Arial" w:hAnsi="Arial" w:cs="Arial"/>
        </w:rPr>
        <w:t xml:space="preserve">W kryterium </w:t>
      </w:r>
      <w:r w:rsidRPr="009E1FCB">
        <w:rPr>
          <w:rFonts w:ascii="Arial" w:hAnsi="Arial" w:cs="Arial"/>
          <w:b/>
          <w:bCs/>
        </w:rPr>
        <w:t>wydłużenie okresu gwarancji (G)</w:t>
      </w:r>
      <w:r w:rsidRPr="00AB2F61">
        <w:rPr>
          <w:rFonts w:ascii="Arial" w:hAnsi="Arial" w:cs="Arial"/>
        </w:rPr>
        <w:t xml:space="preserve"> punkty zostaną przyznane w następujący sposób:</w:t>
      </w:r>
    </w:p>
    <w:p w14:paraId="6F68909D" w14:textId="230D8E59" w:rsidR="009E1FCB" w:rsidRPr="00AB2F61" w:rsidRDefault="009E1FCB" w:rsidP="009E1FCB">
      <w:pPr>
        <w:autoSpaceDE w:val="0"/>
        <w:autoSpaceDN w:val="0"/>
        <w:adjustRightInd w:val="0"/>
        <w:spacing w:after="0" w:line="240" w:lineRule="auto"/>
        <w:ind w:left="1418"/>
        <w:jc w:val="left"/>
        <w:rPr>
          <w:rFonts w:ascii="Arial" w:hAnsi="Arial" w:cs="Arial"/>
        </w:rPr>
      </w:pPr>
      <w:r w:rsidRPr="00AB2F61">
        <w:rPr>
          <w:rFonts w:ascii="Arial" w:hAnsi="Arial" w:cs="Arial"/>
        </w:rPr>
        <w:t xml:space="preserve">za brak </w:t>
      </w:r>
      <w:r>
        <w:rPr>
          <w:rFonts w:ascii="Arial" w:hAnsi="Arial" w:cs="Arial"/>
        </w:rPr>
        <w:t>wydłużenia, czyli wymagane 12 m-</w:t>
      </w:r>
      <w:proofErr w:type="spellStart"/>
      <w:r>
        <w:rPr>
          <w:rFonts w:ascii="Arial" w:hAnsi="Arial" w:cs="Arial"/>
        </w:rPr>
        <w:t>cy</w:t>
      </w:r>
      <w:proofErr w:type="spellEnd"/>
      <w:r w:rsidRPr="00AB2F61">
        <w:rPr>
          <w:rFonts w:ascii="Arial" w:hAnsi="Arial" w:cs="Arial"/>
        </w:rPr>
        <w:t xml:space="preserve"> – 0 pkt.</w:t>
      </w:r>
    </w:p>
    <w:p w14:paraId="1980C2A3" w14:textId="13962CC0" w:rsidR="009E1FCB" w:rsidRPr="00AB2F61" w:rsidRDefault="009E1FCB" w:rsidP="009E1FCB">
      <w:pPr>
        <w:autoSpaceDE w:val="0"/>
        <w:autoSpaceDN w:val="0"/>
        <w:adjustRightInd w:val="0"/>
        <w:spacing w:after="0" w:line="240" w:lineRule="auto"/>
        <w:ind w:left="1418"/>
        <w:jc w:val="left"/>
        <w:rPr>
          <w:rFonts w:ascii="Arial" w:hAnsi="Arial" w:cs="Arial"/>
        </w:rPr>
      </w:pPr>
      <w:r w:rsidRPr="00AB2F61">
        <w:rPr>
          <w:rFonts w:ascii="Arial" w:hAnsi="Arial" w:cs="Arial"/>
        </w:rPr>
        <w:t xml:space="preserve">za </w:t>
      </w:r>
      <w:r>
        <w:rPr>
          <w:rFonts w:ascii="Arial" w:hAnsi="Arial" w:cs="Arial"/>
        </w:rPr>
        <w:t>wydłużenie gwarancji do 24</w:t>
      </w:r>
      <w:r w:rsidRPr="00AB2F61">
        <w:rPr>
          <w:rFonts w:ascii="Arial" w:hAnsi="Arial" w:cs="Arial"/>
        </w:rPr>
        <w:t xml:space="preserve"> </w:t>
      </w:r>
      <w:r>
        <w:rPr>
          <w:rFonts w:ascii="Arial" w:hAnsi="Arial" w:cs="Arial"/>
        </w:rPr>
        <w:t>m-</w:t>
      </w:r>
      <w:proofErr w:type="spellStart"/>
      <w:r>
        <w:rPr>
          <w:rFonts w:ascii="Arial" w:hAnsi="Arial" w:cs="Arial"/>
        </w:rPr>
        <w:t>cy</w:t>
      </w:r>
      <w:proofErr w:type="spellEnd"/>
      <w:r w:rsidRPr="00AB2F61">
        <w:rPr>
          <w:rFonts w:ascii="Arial" w:hAnsi="Arial" w:cs="Arial"/>
        </w:rPr>
        <w:t xml:space="preserve"> – 10 pkt.</w:t>
      </w:r>
    </w:p>
    <w:p w14:paraId="367CAF2D" w14:textId="08A523AB" w:rsidR="009E1FCB" w:rsidRPr="00AB2F61" w:rsidRDefault="009E1FCB" w:rsidP="009E1FCB">
      <w:pPr>
        <w:autoSpaceDE w:val="0"/>
        <w:autoSpaceDN w:val="0"/>
        <w:adjustRightInd w:val="0"/>
        <w:spacing w:after="0" w:line="240" w:lineRule="auto"/>
        <w:ind w:left="1418"/>
        <w:jc w:val="left"/>
        <w:rPr>
          <w:rFonts w:ascii="Arial" w:hAnsi="Arial" w:cs="Arial"/>
        </w:rPr>
      </w:pPr>
      <w:r w:rsidRPr="00AB2F61">
        <w:rPr>
          <w:rFonts w:ascii="Arial" w:hAnsi="Arial" w:cs="Arial"/>
        </w:rPr>
        <w:t xml:space="preserve">za </w:t>
      </w:r>
      <w:r>
        <w:rPr>
          <w:rFonts w:ascii="Arial" w:hAnsi="Arial" w:cs="Arial"/>
        </w:rPr>
        <w:t>wydłużenie gwarancji do 36m-cy</w:t>
      </w:r>
      <w:r w:rsidRPr="00AB2F61">
        <w:rPr>
          <w:rFonts w:ascii="Arial" w:hAnsi="Arial" w:cs="Arial"/>
        </w:rPr>
        <w:t xml:space="preserve"> – </w:t>
      </w:r>
      <w:r>
        <w:rPr>
          <w:rFonts w:ascii="Arial" w:hAnsi="Arial" w:cs="Arial"/>
        </w:rPr>
        <w:t>2</w:t>
      </w:r>
      <w:r w:rsidRPr="00AB2F61">
        <w:rPr>
          <w:rFonts w:ascii="Arial" w:hAnsi="Arial" w:cs="Arial"/>
        </w:rPr>
        <w:t>0 pkt.</w:t>
      </w:r>
    </w:p>
    <w:p w14:paraId="706B9CA8" w14:textId="77777777" w:rsidR="00AB2F61" w:rsidRPr="00AB2F61" w:rsidRDefault="00AB2F61" w:rsidP="00AB2F61">
      <w:pPr>
        <w:autoSpaceDE w:val="0"/>
        <w:autoSpaceDN w:val="0"/>
        <w:adjustRightInd w:val="0"/>
        <w:spacing w:after="0" w:line="240" w:lineRule="auto"/>
        <w:ind w:left="1418"/>
        <w:jc w:val="left"/>
        <w:rPr>
          <w:rFonts w:ascii="Arial" w:hAnsi="Arial" w:cs="Arial"/>
        </w:rPr>
      </w:pPr>
    </w:p>
    <w:p w14:paraId="6B65D8A2" w14:textId="6E72D349" w:rsidR="00AB2F61" w:rsidRPr="0048717D" w:rsidRDefault="00AB2F61" w:rsidP="0048717D">
      <w:pPr>
        <w:autoSpaceDE w:val="0"/>
        <w:autoSpaceDN w:val="0"/>
        <w:adjustRightInd w:val="0"/>
        <w:spacing w:after="0" w:line="240" w:lineRule="auto"/>
        <w:ind w:left="426"/>
        <w:jc w:val="left"/>
        <w:rPr>
          <w:rFonts w:ascii="Arial" w:hAnsi="Arial" w:cs="Arial"/>
          <w:b/>
          <w:bCs/>
        </w:rPr>
      </w:pPr>
      <w:r w:rsidRPr="0048717D">
        <w:rPr>
          <w:rFonts w:ascii="Arial" w:hAnsi="Arial" w:cs="Arial"/>
          <w:b/>
          <w:bCs/>
        </w:rPr>
        <w:t>Ogólna ilość punktów = C</w:t>
      </w:r>
      <w:r w:rsidR="009E1FCB">
        <w:rPr>
          <w:rFonts w:ascii="Arial" w:hAnsi="Arial" w:cs="Arial"/>
          <w:b/>
          <w:bCs/>
        </w:rPr>
        <w:t>+G</w:t>
      </w:r>
    </w:p>
    <w:p w14:paraId="7809F676" w14:textId="77777777" w:rsidR="009E1FCB" w:rsidRDefault="009E1FCB" w:rsidP="0048717D">
      <w:pPr>
        <w:autoSpaceDE w:val="0"/>
        <w:autoSpaceDN w:val="0"/>
        <w:adjustRightInd w:val="0"/>
        <w:spacing w:after="0" w:line="240" w:lineRule="auto"/>
        <w:ind w:left="426"/>
        <w:jc w:val="left"/>
        <w:rPr>
          <w:rFonts w:ascii="Arial" w:hAnsi="Arial" w:cs="Arial"/>
        </w:rPr>
      </w:pPr>
    </w:p>
    <w:p w14:paraId="3D34A594" w14:textId="4255FE4F" w:rsidR="00AB2F61" w:rsidRPr="00AB2F61" w:rsidRDefault="00AB2F61" w:rsidP="0048717D">
      <w:pPr>
        <w:autoSpaceDE w:val="0"/>
        <w:autoSpaceDN w:val="0"/>
        <w:adjustRightInd w:val="0"/>
        <w:spacing w:after="0" w:line="240" w:lineRule="auto"/>
        <w:ind w:left="426"/>
        <w:jc w:val="left"/>
        <w:rPr>
          <w:rFonts w:ascii="Arial" w:hAnsi="Arial" w:cs="Arial"/>
        </w:rPr>
      </w:pPr>
      <w:r w:rsidRPr="00AB2F61">
        <w:rPr>
          <w:rFonts w:ascii="Arial" w:hAnsi="Arial" w:cs="Arial"/>
        </w:rPr>
        <w:t>Ilość punktów obliczona według powyższego wzoru zostanie przyznana poszczególnym ofertom przez osoby dokonujące oceny ofert.</w:t>
      </w:r>
    </w:p>
    <w:p w14:paraId="133BC90C" w14:textId="77777777" w:rsidR="00484455" w:rsidRPr="00936FF3" w:rsidRDefault="00484455" w:rsidP="00920046">
      <w:pPr>
        <w:autoSpaceDE w:val="0"/>
        <w:autoSpaceDN w:val="0"/>
        <w:adjustRightInd w:val="0"/>
        <w:spacing w:after="0" w:line="240" w:lineRule="auto"/>
        <w:jc w:val="left"/>
        <w:rPr>
          <w:rFonts w:ascii="Arial" w:hAnsi="Arial" w:cs="Arial"/>
          <w:sz w:val="18"/>
          <w:szCs w:val="18"/>
        </w:rPr>
      </w:pPr>
    </w:p>
    <w:p w14:paraId="779C81E9" w14:textId="77777777" w:rsidR="00484455" w:rsidRPr="00236DCF" w:rsidRDefault="00484455" w:rsidP="0009651A">
      <w:pPr>
        <w:pStyle w:val="Tekstpodstawowy"/>
        <w:numPr>
          <w:ilvl w:val="2"/>
          <w:numId w:val="37"/>
        </w:numPr>
        <w:suppressAutoHyphens/>
        <w:spacing w:line="276" w:lineRule="auto"/>
        <w:ind w:left="426" w:hanging="426"/>
        <w:jc w:val="left"/>
        <w:rPr>
          <w:rFonts w:cs="Arial"/>
          <w:sz w:val="22"/>
          <w:szCs w:val="22"/>
        </w:rPr>
      </w:pPr>
      <w:r w:rsidRPr="00936FF3">
        <w:rPr>
          <w:rFonts w:cs="Arial"/>
          <w:sz w:val="22"/>
          <w:szCs w:val="22"/>
        </w:rPr>
        <w:t>Punktacja przyznawana ofertom będzie liczona z dokładnością</w:t>
      </w:r>
      <w:r>
        <w:rPr>
          <w:rFonts w:cs="Arial"/>
          <w:sz w:val="22"/>
          <w:szCs w:val="22"/>
        </w:rPr>
        <w:t xml:space="preserve"> do dwóch miejsc po </w:t>
      </w:r>
      <w:r w:rsidRPr="00236DCF">
        <w:rPr>
          <w:rFonts w:cs="Arial"/>
          <w:sz w:val="22"/>
          <w:szCs w:val="22"/>
        </w:rPr>
        <w:t>przecinku.</w:t>
      </w:r>
    </w:p>
    <w:p w14:paraId="4A30BC75" w14:textId="77777777" w:rsidR="00484455" w:rsidRPr="00236DCF" w:rsidRDefault="00484455" w:rsidP="0009651A">
      <w:pPr>
        <w:pStyle w:val="pkt"/>
        <w:numPr>
          <w:ilvl w:val="2"/>
          <w:numId w:val="37"/>
        </w:numPr>
        <w:spacing w:before="0" w:after="0" w:line="276" w:lineRule="auto"/>
        <w:ind w:left="426" w:hanging="426"/>
        <w:jc w:val="left"/>
        <w:rPr>
          <w:rFonts w:ascii="Arial" w:hAnsi="Arial" w:cs="Arial"/>
          <w:sz w:val="22"/>
          <w:szCs w:val="22"/>
        </w:rPr>
      </w:pPr>
      <w:r w:rsidRPr="00236DCF">
        <w:rPr>
          <w:rFonts w:ascii="Arial" w:hAnsi="Arial" w:cs="Arial"/>
          <w:sz w:val="22"/>
          <w:szCs w:val="22"/>
        </w:rPr>
        <w:t>W toku badania i oceny ofert Zamawiający może żądać od Wykonawcy wyjaśnień dotyczących treści złożonej oferty, w tym zaoferowanej ceny</w:t>
      </w:r>
      <w:r>
        <w:rPr>
          <w:rFonts w:ascii="Arial" w:hAnsi="Arial" w:cs="Arial"/>
          <w:sz w:val="22"/>
          <w:szCs w:val="22"/>
        </w:rPr>
        <w:t>, lub dotyczących innych dokumentów lub oświadczeń. Wykonawcy są zobowiązani do złożenia wyjaśnień w terminie wskazanym przez Zamawiającego</w:t>
      </w:r>
      <w:r w:rsidRPr="00236DCF">
        <w:rPr>
          <w:rFonts w:ascii="Arial" w:hAnsi="Arial" w:cs="Arial"/>
          <w:sz w:val="22"/>
          <w:szCs w:val="22"/>
        </w:rPr>
        <w:t>.</w:t>
      </w:r>
    </w:p>
    <w:p w14:paraId="4ABAB53C" w14:textId="77777777" w:rsidR="00484455" w:rsidRPr="00C44BA5" w:rsidRDefault="00484455" w:rsidP="0009651A">
      <w:pPr>
        <w:widowControl w:val="0"/>
        <w:numPr>
          <w:ilvl w:val="2"/>
          <w:numId w:val="37"/>
        </w:numPr>
        <w:autoSpaceDE w:val="0"/>
        <w:autoSpaceDN w:val="0"/>
        <w:adjustRightInd w:val="0"/>
        <w:spacing w:after="0" w:line="276" w:lineRule="auto"/>
        <w:ind w:left="426" w:hanging="426"/>
        <w:jc w:val="left"/>
        <w:rPr>
          <w:rFonts w:ascii="Arial" w:hAnsi="Arial" w:cs="Arial"/>
        </w:rPr>
      </w:pPr>
      <w:r w:rsidRPr="00C44BA5">
        <w:rPr>
          <w:rFonts w:ascii="Arial" w:hAnsi="Arial" w:cs="Arial"/>
        </w:rPr>
        <w:t>Zamawiający udzieli zamówienia Wykonawcy, którego oferta zostanie uznana za najkorzystniejszą. Jeżeli zamawiający nie będzie prowadził negocjacji, dokona wyboru najkorzystniejszej oferty spośród niepodlegających odrzuceniu ofert</w:t>
      </w:r>
    </w:p>
    <w:p w14:paraId="77C7ABBD" w14:textId="77777777" w:rsidR="00484455" w:rsidRDefault="00484455" w:rsidP="0009651A">
      <w:pPr>
        <w:widowControl w:val="0"/>
        <w:numPr>
          <w:ilvl w:val="2"/>
          <w:numId w:val="37"/>
        </w:numPr>
        <w:tabs>
          <w:tab w:val="left" w:pos="426"/>
        </w:tabs>
        <w:autoSpaceDE w:val="0"/>
        <w:autoSpaceDN w:val="0"/>
        <w:adjustRightInd w:val="0"/>
        <w:spacing w:after="0" w:line="276" w:lineRule="auto"/>
        <w:ind w:left="426" w:hanging="426"/>
        <w:jc w:val="left"/>
        <w:rPr>
          <w:rFonts w:ascii="Arial" w:hAnsi="Arial" w:cs="Arial"/>
        </w:rPr>
      </w:pPr>
      <w:r w:rsidRPr="007D530D">
        <w:rPr>
          <w:rFonts w:ascii="Arial" w:hAnsi="Arial" w:cs="Arial"/>
        </w:rPr>
        <w:t>Zamawiający wybiera najkorzystniejszą ofertą w termini</w:t>
      </w:r>
      <w:r>
        <w:rPr>
          <w:rFonts w:ascii="Arial" w:hAnsi="Arial" w:cs="Arial"/>
        </w:rPr>
        <w:t>e związania ofertą określonym w </w:t>
      </w:r>
      <w:r w:rsidRPr="007D530D">
        <w:rPr>
          <w:rFonts w:ascii="Arial" w:hAnsi="Arial" w:cs="Arial"/>
        </w:rPr>
        <w:t>SWZ.</w:t>
      </w:r>
    </w:p>
    <w:p w14:paraId="421475E9" w14:textId="77777777" w:rsidR="00484455" w:rsidRPr="007D530D" w:rsidRDefault="00484455" w:rsidP="0009651A">
      <w:pPr>
        <w:widowControl w:val="0"/>
        <w:numPr>
          <w:ilvl w:val="2"/>
          <w:numId w:val="37"/>
        </w:numPr>
        <w:tabs>
          <w:tab w:val="left" w:pos="426"/>
        </w:tabs>
        <w:autoSpaceDE w:val="0"/>
        <w:autoSpaceDN w:val="0"/>
        <w:adjustRightInd w:val="0"/>
        <w:spacing w:after="0" w:line="276" w:lineRule="auto"/>
        <w:ind w:left="426" w:hanging="426"/>
        <w:jc w:val="left"/>
        <w:rPr>
          <w:rFonts w:ascii="Arial" w:hAnsi="Arial" w:cs="Arial"/>
        </w:rPr>
      </w:pPr>
      <w:r w:rsidRPr="007D530D">
        <w:rPr>
          <w:rFonts w:ascii="Arial" w:hAnsi="Arial" w:cs="Arial"/>
        </w:rPr>
        <w:t>Jeżeli termin związania ofertą upłynie przed wyborem najkorzystniejszej oferty, Zamawiający wezwie Wykonawcą, którego oferta otrzymała najwyższą oc</w:t>
      </w:r>
      <w:r>
        <w:rPr>
          <w:rFonts w:ascii="Arial" w:hAnsi="Arial" w:cs="Arial"/>
        </w:rPr>
        <w:t>eną, do wyrażenia, w </w:t>
      </w:r>
      <w:r w:rsidRPr="007D530D">
        <w:rPr>
          <w:rFonts w:ascii="Arial" w:hAnsi="Arial" w:cs="Arial"/>
        </w:rPr>
        <w:t>wyznaczonym przez Zamawiając</w:t>
      </w:r>
      <w:r>
        <w:rPr>
          <w:rFonts w:ascii="Arial" w:hAnsi="Arial" w:cs="Arial"/>
        </w:rPr>
        <w:t>ego terminie, pisemnej zgody na </w:t>
      </w:r>
      <w:r w:rsidRPr="007D530D">
        <w:rPr>
          <w:rFonts w:ascii="Arial" w:hAnsi="Arial" w:cs="Arial"/>
        </w:rPr>
        <w:t>wybór jego oferty.</w:t>
      </w:r>
    </w:p>
    <w:p w14:paraId="25FC360D" w14:textId="77777777" w:rsidR="00484455" w:rsidRPr="007D530D" w:rsidRDefault="00484455" w:rsidP="0009651A">
      <w:pPr>
        <w:widowControl w:val="0"/>
        <w:numPr>
          <w:ilvl w:val="2"/>
          <w:numId w:val="37"/>
        </w:numPr>
        <w:autoSpaceDE w:val="0"/>
        <w:autoSpaceDN w:val="0"/>
        <w:adjustRightInd w:val="0"/>
        <w:spacing w:after="0" w:line="276" w:lineRule="auto"/>
        <w:ind w:left="426" w:hanging="426"/>
        <w:jc w:val="left"/>
        <w:rPr>
          <w:rFonts w:ascii="Arial" w:hAnsi="Arial" w:cs="Arial"/>
        </w:rPr>
      </w:pPr>
      <w:r w:rsidRPr="007D530D">
        <w:rPr>
          <w:rFonts w:ascii="Arial" w:hAnsi="Arial" w:cs="Arial"/>
        </w:rPr>
        <w:t xml:space="preserve">W przypadku braku zgody, o której mowa w ust. </w:t>
      </w:r>
      <w:r>
        <w:rPr>
          <w:rFonts w:ascii="Arial" w:hAnsi="Arial" w:cs="Arial"/>
        </w:rPr>
        <w:t>8, oferta podlega odrzuceniu, a </w:t>
      </w:r>
      <w:r w:rsidRPr="007D530D">
        <w:rPr>
          <w:rFonts w:ascii="Arial" w:hAnsi="Arial" w:cs="Arial"/>
        </w:rPr>
        <w:t>Zamawiający zwraca sią o wyrażenie takiej zgody do kolejnego Wykonawcy, którego oferta zo</w:t>
      </w:r>
      <w:r>
        <w:rPr>
          <w:rFonts w:ascii="Arial" w:hAnsi="Arial" w:cs="Arial"/>
        </w:rPr>
        <w:t>stała najwyżej oceniona, chyba ż</w:t>
      </w:r>
      <w:r w:rsidRPr="007D530D">
        <w:rPr>
          <w:rFonts w:ascii="Arial" w:hAnsi="Arial" w:cs="Arial"/>
        </w:rPr>
        <w:t>e zachodzą przesłanki do unieważnienia postępowania.</w:t>
      </w:r>
    </w:p>
    <w:p w14:paraId="569F2D95" w14:textId="77777777" w:rsidR="00C44BA5" w:rsidRPr="00C44BA5" w:rsidRDefault="00C44BA5" w:rsidP="00C44BA5">
      <w:pPr>
        <w:widowControl w:val="0"/>
        <w:autoSpaceDE w:val="0"/>
        <w:autoSpaceDN w:val="0"/>
        <w:adjustRightInd w:val="0"/>
        <w:spacing w:after="0" w:line="276" w:lineRule="auto"/>
        <w:ind w:left="284" w:hanging="284"/>
        <w:rPr>
          <w:rFonts w:ascii="Arial" w:hAnsi="Arial" w:cs="Arial"/>
        </w:rPr>
      </w:pPr>
    </w:p>
    <w:p w14:paraId="4CC32845" w14:textId="77777777" w:rsidR="00F25682" w:rsidRPr="00212617" w:rsidRDefault="003B20F7" w:rsidP="00920046">
      <w:pPr>
        <w:pStyle w:val="Nagwek2"/>
        <w:spacing w:line="240" w:lineRule="auto"/>
        <w:jc w:val="left"/>
        <w:rPr>
          <w:rFonts w:ascii="Arial" w:hAnsi="Arial" w:cs="Arial"/>
        </w:rPr>
      </w:pPr>
      <w:bookmarkStart w:id="199" w:name="_Toc58316213"/>
      <w:bookmarkStart w:id="200" w:name="_Toc58316641"/>
      <w:bookmarkStart w:id="201" w:name="_Toc59022806"/>
      <w:bookmarkStart w:id="202" w:name="_Toc59022903"/>
      <w:bookmarkStart w:id="203" w:name="_Toc59022953"/>
      <w:bookmarkStart w:id="204" w:name="_Toc60922504"/>
      <w:bookmarkStart w:id="205" w:name="_Toc61008952"/>
      <w:bookmarkStart w:id="206" w:name="_Toc61243656"/>
      <w:bookmarkStart w:id="207" w:name="_Toc61243822"/>
      <w:bookmarkStart w:id="208" w:name="_Toc61421703"/>
      <w:bookmarkStart w:id="209" w:name="_Toc61438262"/>
      <w:bookmarkStart w:id="210" w:name="_Toc61438378"/>
      <w:bookmarkStart w:id="211" w:name="_Toc61439573"/>
      <w:bookmarkStart w:id="212" w:name="_Toc61515528"/>
      <w:bookmarkStart w:id="213" w:name="_Toc117236085"/>
      <w:r>
        <w:rPr>
          <w:rFonts w:ascii="Arial" w:hAnsi="Arial" w:cs="Arial"/>
        </w:rPr>
        <w:t>XII</w:t>
      </w:r>
      <w:r w:rsidR="00A441B9">
        <w:rPr>
          <w:rFonts w:ascii="Arial" w:hAnsi="Arial" w:cs="Arial"/>
        </w:rPr>
        <w:t>I</w:t>
      </w:r>
      <w:r w:rsidR="00F25682" w:rsidRPr="00212617">
        <w:rPr>
          <w:rFonts w:ascii="Arial" w:hAnsi="Arial" w:cs="Arial"/>
        </w:rPr>
        <w:t>. Informacje o formalnościach, j</w:t>
      </w:r>
      <w:r w:rsidR="00123F4E" w:rsidRPr="00212617">
        <w:rPr>
          <w:rFonts w:ascii="Arial" w:hAnsi="Arial" w:cs="Arial"/>
        </w:rPr>
        <w:t>akie muszą zostać dopełnione po </w:t>
      </w:r>
      <w:r w:rsidR="00F25682" w:rsidRPr="00212617">
        <w:rPr>
          <w:rFonts w:ascii="Arial" w:hAnsi="Arial" w:cs="Arial"/>
        </w:rPr>
        <w:t>wyborze</w:t>
      </w:r>
      <w:r w:rsidR="00123F4E" w:rsidRPr="00212617">
        <w:rPr>
          <w:rFonts w:ascii="Arial" w:hAnsi="Arial" w:cs="Arial"/>
        </w:rPr>
        <w:t xml:space="preserve"> </w:t>
      </w:r>
      <w:r w:rsidR="009C76FE" w:rsidRPr="00212617">
        <w:rPr>
          <w:rFonts w:ascii="Arial" w:hAnsi="Arial" w:cs="Arial"/>
        </w:rPr>
        <w:t>oferty w celu zawarcia umowy w </w:t>
      </w:r>
      <w:r w:rsidR="00F25682" w:rsidRPr="00212617">
        <w:rPr>
          <w:rFonts w:ascii="Arial" w:hAnsi="Arial" w:cs="Arial"/>
        </w:rPr>
        <w:t>sprawie zamówienia publicznego</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1672C2F7" w14:textId="77777777" w:rsidR="00F25682" w:rsidRPr="007D530D" w:rsidRDefault="00F25682" w:rsidP="00920046">
      <w:pPr>
        <w:widowControl w:val="0"/>
        <w:numPr>
          <w:ilvl w:val="0"/>
          <w:numId w:val="3"/>
        </w:numPr>
        <w:autoSpaceDE w:val="0"/>
        <w:autoSpaceDN w:val="0"/>
        <w:adjustRightInd w:val="0"/>
        <w:spacing w:after="0" w:line="276" w:lineRule="auto"/>
        <w:jc w:val="left"/>
        <w:rPr>
          <w:rFonts w:ascii="Arial" w:hAnsi="Arial" w:cs="Arial"/>
        </w:rPr>
      </w:pPr>
      <w:r w:rsidRPr="007D530D">
        <w:rPr>
          <w:rFonts w:ascii="Arial" w:hAnsi="Arial" w:cs="Arial"/>
        </w:rPr>
        <w:t>Zamawiający zawiera umow</w:t>
      </w:r>
      <w:r w:rsidR="00123F4E" w:rsidRPr="007D530D">
        <w:rPr>
          <w:rFonts w:ascii="Arial" w:hAnsi="Arial" w:cs="Arial"/>
        </w:rPr>
        <w:t>ę</w:t>
      </w:r>
      <w:r w:rsidRPr="007D530D">
        <w:rPr>
          <w:rFonts w:ascii="Arial" w:hAnsi="Arial" w:cs="Arial"/>
        </w:rPr>
        <w:t xml:space="preserve"> w sprawie </w:t>
      </w:r>
      <w:r w:rsidR="00123F4E" w:rsidRPr="007D530D">
        <w:rPr>
          <w:rFonts w:ascii="Arial" w:hAnsi="Arial" w:cs="Arial"/>
        </w:rPr>
        <w:t>zamówienia</w:t>
      </w:r>
      <w:r w:rsidRPr="007D530D">
        <w:rPr>
          <w:rFonts w:ascii="Arial" w:hAnsi="Arial" w:cs="Arial"/>
        </w:rPr>
        <w:t xml:space="preserve"> publicznego, z </w:t>
      </w:r>
      <w:r w:rsidR="00123F4E" w:rsidRPr="007D530D">
        <w:rPr>
          <w:rFonts w:ascii="Arial" w:hAnsi="Arial" w:cs="Arial"/>
        </w:rPr>
        <w:t>uwzględnieniem</w:t>
      </w:r>
      <w:r w:rsidRPr="007D530D">
        <w:rPr>
          <w:rFonts w:ascii="Arial" w:hAnsi="Arial" w:cs="Arial"/>
        </w:rPr>
        <w:t xml:space="preserve"> art. 577 </w:t>
      </w:r>
      <w:proofErr w:type="spellStart"/>
      <w:r w:rsidR="00BC21E2">
        <w:rPr>
          <w:rFonts w:ascii="Arial" w:hAnsi="Arial" w:cs="Arial"/>
        </w:rPr>
        <w:t>Pzp</w:t>
      </w:r>
      <w:proofErr w:type="spellEnd"/>
      <w:r w:rsidRPr="007D530D">
        <w:rPr>
          <w:rFonts w:ascii="Arial" w:hAnsi="Arial" w:cs="Arial"/>
        </w:rPr>
        <w:t>, w terminie nie krótszym niż 5 dni od dnia przesłania zawiado</w:t>
      </w:r>
      <w:r w:rsidRPr="007D530D">
        <w:rPr>
          <w:rFonts w:ascii="Arial" w:hAnsi="Arial" w:cs="Arial"/>
        </w:rPr>
        <w:softHyphen/>
        <w:t>mienia o wyborze najkorzystniejszej oferty, jeżeli zawiadomienie to zostało prze</w:t>
      </w:r>
      <w:r w:rsidRPr="007D530D">
        <w:rPr>
          <w:rFonts w:ascii="Arial" w:hAnsi="Arial" w:cs="Arial"/>
        </w:rPr>
        <w:softHyphen/>
        <w:t xml:space="preserve">słane przy użyciu </w:t>
      </w:r>
      <w:r w:rsidR="00123F4E" w:rsidRPr="007D530D">
        <w:rPr>
          <w:rFonts w:ascii="Arial" w:hAnsi="Arial" w:cs="Arial"/>
        </w:rPr>
        <w:t>środków</w:t>
      </w:r>
      <w:r w:rsidRPr="007D530D">
        <w:rPr>
          <w:rFonts w:ascii="Arial" w:hAnsi="Arial" w:cs="Arial"/>
        </w:rPr>
        <w:t xml:space="preserve"> komunikacji elektronicznej, </w:t>
      </w:r>
      <w:r w:rsidR="00123F4E" w:rsidRPr="007D530D">
        <w:rPr>
          <w:rFonts w:ascii="Arial" w:hAnsi="Arial" w:cs="Arial"/>
        </w:rPr>
        <w:t>albo</w:t>
      </w:r>
      <w:r w:rsidRPr="007D530D">
        <w:rPr>
          <w:rFonts w:ascii="Arial" w:hAnsi="Arial" w:cs="Arial"/>
        </w:rPr>
        <w:t xml:space="preserve"> 10 dni, jeżeli zostało przesłane w inny sposób.</w:t>
      </w:r>
    </w:p>
    <w:p w14:paraId="4BAE2BD0" w14:textId="6466931A" w:rsidR="00F25682" w:rsidRPr="007D530D" w:rsidRDefault="00F25682" w:rsidP="00920046">
      <w:pPr>
        <w:widowControl w:val="0"/>
        <w:numPr>
          <w:ilvl w:val="0"/>
          <w:numId w:val="3"/>
        </w:numPr>
        <w:autoSpaceDE w:val="0"/>
        <w:autoSpaceDN w:val="0"/>
        <w:adjustRightInd w:val="0"/>
        <w:spacing w:after="0" w:line="276" w:lineRule="auto"/>
        <w:jc w:val="left"/>
        <w:rPr>
          <w:rFonts w:ascii="Arial" w:hAnsi="Arial" w:cs="Arial"/>
        </w:rPr>
      </w:pPr>
      <w:r w:rsidRPr="007D530D">
        <w:rPr>
          <w:rFonts w:ascii="Arial" w:hAnsi="Arial" w:cs="Arial"/>
        </w:rPr>
        <w:t xml:space="preserve">Zamawiający może </w:t>
      </w:r>
      <w:r w:rsidR="00123F4E" w:rsidRPr="007D530D">
        <w:rPr>
          <w:rFonts w:ascii="Arial" w:hAnsi="Arial" w:cs="Arial"/>
        </w:rPr>
        <w:t>zawrzeć</w:t>
      </w:r>
      <w:r w:rsidRPr="007D530D">
        <w:rPr>
          <w:rFonts w:ascii="Arial" w:hAnsi="Arial" w:cs="Arial"/>
        </w:rPr>
        <w:t xml:space="preserve"> umow</w:t>
      </w:r>
      <w:r w:rsidR="0029743F">
        <w:rPr>
          <w:rFonts w:ascii="Arial" w:hAnsi="Arial" w:cs="Arial"/>
        </w:rPr>
        <w:t>ę</w:t>
      </w:r>
      <w:r w:rsidRPr="007D530D">
        <w:rPr>
          <w:rFonts w:ascii="Arial" w:hAnsi="Arial" w:cs="Arial"/>
        </w:rPr>
        <w:t xml:space="preserve"> w sprawie </w:t>
      </w:r>
      <w:r w:rsidR="00123F4E" w:rsidRPr="007D530D">
        <w:rPr>
          <w:rFonts w:ascii="Arial" w:hAnsi="Arial" w:cs="Arial"/>
        </w:rPr>
        <w:t>zamówienia</w:t>
      </w:r>
      <w:r w:rsidRPr="007D530D">
        <w:rPr>
          <w:rFonts w:ascii="Arial" w:hAnsi="Arial" w:cs="Arial"/>
        </w:rPr>
        <w:t xml:space="preserve"> publicznego przed upływem terminu, o którym mowa w ust. 1, jeżeli w </w:t>
      </w:r>
      <w:r w:rsidR="00123F4E" w:rsidRPr="007D530D">
        <w:rPr>
          <w:rFonts w:ascii="Arial" w:hAnsi="Arial" w:cs="Arial"/>
        </w:rPr>
        <w:t>postępowaniu</w:t>
      </w:r>
      <w:r w:rsidRPr="007D530D">
        <w:rPr>
          <w:rFonts w:ascii="Arial" w:hAnsi="Arial" w:cs="Arial"/>
        </w:rPr>
        <w:t xml:space="preserve"> o udzielenie zam</w:t>
      </w:r>
      <w:r w:rsidR="00C44BA5">
        <w:rPr>
          <w:rFonts w:ascii="Arial" w:hAnsi="Arial" w:cs="Arial"/>
        </w:rPr>
        <w:t>ó</w:t>
      </w:r>
      <w:r w:rsidRPr="007D530D">
        <w:rPr>
          <w:rFonts w:ascii="Arial" w:hAnsi="Arial" w:cs="Arial"/>
        </w:rPr>
        <w:t>wienia złożono tylko jedną ofert</w:t>
      </w:r>
      <w:r w:rsidR="0029743F">
        <w:rPr>
          <w:rFonts w:ascii="Arial" w:hAnsi="Arial" w:cs="Arial"/>
        </w:rPr>
        <w:t>ę</w:t>
      </w:r>
      <w:r w:rsidRPr="007D530D">
        <w:rPr>
          <w:rFonts w:ascii="Arial" w:hAnsi="Arial" w:cs="Arial"/>
        </w:rPr>
        <w:t>.</w:t>
      </w:r>
    </w:p>
    <w:p w14:paraId="73D3993C" w14:textId="77777777" w:rsidR="00F25682" w:rsidRPr="007D530D" w:rsidRDefault="00F25682" w:rsidP="00920046">
      <w:pPr>
        <w:widowControl w:val="0"/>
        <w:numPr>
          <w:ilvl w:val="0"/>
          <w:numId w:val="3"/>
        </w:numPr>
        <w:autoSpaceDE w:val="0"/>
        <w:autoSpaceDN w:val="0"/>
        <w:adjustRightInd w:val="0"/>
        <w:spacing w:after="0" w:line="276" w:lineRule="auto"/>
        <w:ind w:right="68"/>
        <w:jc w:val="left"/>
        <w:rPr>
          <w:rFonts w:ascii="Arial" w:hAnsi="Arial" w:cs="Arial"/>
        </w:rPr>
      </w:pPr>
      <w:r w:rsidRPr="007D530D">
        <w:rPr>
          <w:rFonts w:ascii="Arial" w:hAnsi="Arial" w:cs="Arial"/>
        </w:rPr>
        <w:t>Wykonawca, którego oferta została wybrana jako</w:t>
      </w:r>
      <w:r w:rsidR="00661A14">
        <w:rPr>
          <w:rFonts w:ascii="Arial" w:hAnsi="Arial" w:cs="Arial"/>
        </w:rPr>
        <w:t xml:space="preserve"> najkorzystniejsza, zostanie </w:t>
      </w:r>
      <w:r w:rsidR="00661A14">
        <w:rPr>
          <w:rFonts w:ascii="Arial" w:hAnsi="Arial" w:cs="Arial"/>
        </w:rPr>
        <w:lastRenderedPageBreak/>
        <w:t>po</w:t>
      </w:r>
      <w:r w:rsidRPr="007D530D">
        <w:rPr>
          <w:rFonts w:ascii="Arial" w:hAnsi="Arial" w:cs="Arial"/>
        </w:rPr>
        <w:t>informowany przez Zamawiającego o miejscu i terminie podpisania umowy.</w:t>
      </w:r>
    </w:p>
    <w:p w14:paraId="17AA885D" w14:textId="6FFE12B3" w:rsidR="00F25682" w:rsidRPr="007D530D" w:rsidRDefault="00F25682" w:rsidP="00920046">
      <w:pPr>
        <w:widowControl w:val="0"/>
        <w:numPr>
          <w:ilvl w:val="0"/>
          <w:numId w:val="3"/>
        </w:numPr>
        <w:autoSpaceDE w:val="0"/>
        <w:autoSpaceDN w:val="0"/>
        <w:adjustRightInd w:val="0"/>
        <w:spacing w:after="0" w:line="276" w:lineRule="auto"/>
        <w:jc w:val="left"/>
        <w:rPr>
          <w:rFonts w:ascii="Arial" w:hAnsi="Arial" w:cs="Arial"/>
        </w:rPr>
      </w:pPr>
      <w:r w:rsidRPr="007D530D">
        <w:rPr>
          <w:rFonts w:ascii="Arial" w:hAnsi="Arial" w:cs="Arial"/>
        </w:rPr>
        <w:t>W</w:t>
      </w:r>
      <w:r w:rsidR="004F27C5">
        <w:rPr>
          <w:rFonts w:ascii="Arial" w:hAnsi="Arial" w:cs="Arial"/>
        </w:rPr>
        <w:t>ykonawca, o którym mowa w ust. 3</w:t>
      </w:r>
      <w:r w:rsidRPr="007D530D">
        <w:rPr>
          <w:rFonts w:ascii="Arial" w:hAnsi="Arial" w:cs="Arial"/>
        </w:rPr>
        <w:t xml:space="preserve">, ma obowiązek zawrzeć umowę w sprawie zamówienia na warunkach </w:t>
      </w:r>
      <w:r w:rsidR="00123F4E" w:rsidRPr="007D530D">
        <w:rPr>
          <w:rFonts w:ascii="Arial" w:hAnsi="Arial" w:cs="Arial"/>
        </w:rPr>
        <w:t>określonych</w:t>
      </w:r>
      <w:r w:rsidRPr="007D530D">
        <w:rPr>
          <w:rFonts w:ascii="Arial" w:hAnsi="Arial" w:cs="Arial"/>
        </w:rPr>
        <w:t xml:space="preserve"> w projektowanych postanowieniach umowy, które stanowią </w:t>
      </w:r>
      <w:r w:rsidRPr="00C44BA5">
        <w:rPr>
          <w:rFonts w:ascii="Arial" w:hAnsi="Arial" w:cs="Arial"/>
          <w:b/>
        </w:rPr>
        <w:t xml:space="preserve">Załącznik Nr </w:t>
      </w:r>
      <w:r w:rsidR="00A97923">
        <w:rPr>
          <w:rFonts w:ascii="Arial" w:hAnsi="Arial" w:cs="Arial"/>
          <w:b/>
        </w:rPr>
        <w:t>4</w:t>
      </w:r>
      <w:r w:rsidRPr="00C44BA5">
        <w:rPr>
          <w:rFonts w:ascii="Arial" w:hAnsi="Arial" w:cs="Arial"/>
          <w:b/>
        </w:rPr>
        <w:t xml:space="preserve"> do SWZ.</w:t>
      </w:r>
      <w:r w:rsidRPr="007D530D">
        <w:rPr>
          <w:rFonts w:ascii="Arial" w:hAnsi="Arial" w:cs="Arial"/>
        </w:rPr>
        <w:t xml:space="preserve"> Umowa zostanie uzupełniona o zapisy wynikające ze złożonej oferty.</w:t>
      </w:r>
    </w:p>
    <w:p w14:paraId="043E0B1D" w14:textId="77777777" w:rsidR="0072083F" w:rsidRPr="007D530D" w:rsidRDefault="00F25682" w:rsidP="00920046">
      <w:pPr>
        <w:pStyle w:val="Tekstpodstawowy"/>
        <w:numPr>
          <w:ilvl w:val="0"/>
          <w:numId w:val="3"/>
        </w:numPr>
        <w:jc w:val="left"/>
        <w:rPr>
          <w:rFonts w:cs="Arial"/>
          <w:sz w:val="22"/>
          <w:szCs w:val="22"/>
        </w:rPr>
      </w:pPr>
      <w:r w:rsidRPr="007D530D">
        <w:rPr>
          <w:rFonts w:cs="Arial"/>
          <w:sz w:val="22"/>
          <w:szCs w:val="22"/>
        </w:rPr>
        <w:t>Przed podpisaniem umowy Wykonawcy wspólnie ubiegający się o udzielenie zamówienia (W przypadku wyboru ich oferty jako najkorzystniejszej) przedstawią Zamawiającemu umowę regulującą współpracę tych Wykonawców.</w:t>
      </w:r>
      <w:r w:rsidR="0072083F" w:rsidRPr="007D530D">
        <w:rPr>
          <w:rFonts w:cs="Arial"/>
          <w:sz w:val="22"/>
          <w:szCs w:val="22"/>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71AAA8D5" w:rsidR="00F25682" w:rsidRPr="007D530D" w:rsidRDefault="00123F4E" w:rsidP="00920046">
      <w:pPr>
        <w:widowControl w:val="0"/>
        <w:numPr>
          <w:ilvl w:val="0"/>
          <w:numId w:val="3"/>
        </w:numPr>
        <w:autoSpaceDE w:val="0"/>
        <w:autoSpaceDN w:val="0"/>
        <w:adjustRightInd w:val="0"/>
        <w:spacing w:after="0" w:line="276" w:lineRule="auto"/>
        <w:jc w:val="left"/>
        <w:rPr>
          <w:rFonts w:ascii="Arial" w:hAnsi="Arial" w:cs="Arial"/>
        </w:rPr>
      </w:pPr>
      <w:r w:rsidRPr="007D530D">
        <w:rPr>
          <w:rFonts w:ascii="Arial" w:hAnsi="Arial" w:cs="Arial"/>
        </w:rPr>
        <w:t>Jeżeli</w:t>
      </w:r>
      <w:r w:rsidR="00F25682" w:rsidRPr="007D530D">
        <w:rPr>
          <w:rFonts w:ascii="Arial" w:hAnsi="Arial" w:cs="Arial"/>
        </w:rPr>
        <w:t xml:space="preserve"> Wykonawca, którego oferta została wybrana jako najkorzystniejsza, </w:t>
      </w:r>
      <w:r w:rsidRPr="007D530D">
        <w:rPr>
          <w:rFonts w:ascii="Arial" w:hAnsi="Arial" w:cs="Arial"/>
        </w:rPr>
        <w:t>uchyla</w:t>
      </w:r>
      <w:r w:rsidR="00661A14">
        <w:rPr>
          <w:rFonts w:ascii="Arial" w:hAnsi="Arial" w:cs="Arial"/>
        </w:rPr>
        <w:t xml:space="preserve"> sią od </w:t>
      </w:r>
      <w:r w:rsidR="00F25682" w:rsidRPr="007D530D">
        <w:rPr>
          <w:rFonts w:ascii="Arial" w:hAnsi="Arial" w:cs="Arial"/>
        </w:rPr>
        <w:t xml:space="preserve">zawarcia umowy w sprawie zamówienia publicznego Zamawiający </w:t>
      </w:r>
      <w:r w:rsidRPr="007D530D">
        <w:rPr>
          <w:rFonts w:ascii="Arial" w:hAnsi="Arial" w:cs="Arial"/>
        </w:rPr>
        <w:t>może</w:t>
      </w:r>
      <w:r w:rsidR="00F25682" w:rsidRPr="007D530D">
        <w:rPr>
          <w:rFonts w:ascii="Arial" w:hAnsi="Arial" w:cs="Arial"/>
        </w:rPr>
        <w:t xml:space="preserve"> dokonać ponownego badania i oceny ofert spośród ofert pozostałych w post</w:t>
      </w:r>
      <w:r w:rsidR="0029743F">
        <w:rPr>
          <w:rFonts w:ascii="Arial" w:hAnsi="Arial" w:cs="Arial"/>
        </w:rPr>
        <w:t>ę</w:t>
      </w:r>
      <w:r w:rsidR="00F25682" w:rsidRPr="007D530D">
        <w:rPr>
          <w:rFonts w:ascii="Arial" w:hAnsi="Arial" w:cs="Arial"/>
        </w:rPr>
        <w:t>po</w:t>
      </w:r>
      <w:r w:rsidR="00F25682" w:rsidRPr="007D530D">
        <w:rPr>
          <w:rFonts w:ascii="Arial" w:hAnsi="Arial" w:cs="Arial"/>
        </w:rPr>
        <w:softHyphen/>
        <w:t xml:space="preserve">waniu Wykonawców </w:t>
      </w:r>
      <w:r w:rsidRPr="007D530D">
        <w:rPr>
          <w:rFonts w:ascii="Arial" w:hAnsi="Arial" w:cs="Arial"/>
        </w:rPr>
        <w:t>albo</w:t>
      </w:r>
      <w:r w:rsidR="00F25682" w:rsidRPr="007D530D">
        <w:rPr>
          <w:rFonts w:ascii="Arial" w:hAnsi="Arial" w:cs="Arial"/>
        </w:rPr>
        <w:t xml:space="preserve"> </w:t>
      </w:r>
      <w:r w:rsidRPr="007D530D">
        <w:rPr>
          <w:rFonts w:ascii="Arial" w:hAnsi="Arial" w:cs="Arial"/>
        </w:rPr>
        <w:t>unieważnić</w:t>
      </w:r>
      <w:r w:rsidR="00F25682" w:rsidRPr="007D530D">
        <w:rPr>
          <w:rFonts w:ascii="Arial" w:hAnsi="Arial" w:cs="Arial"/>
        </w:rPr>
        <w:t xml:space="preserve"> postepowanie.</w:t>
      </w:r>
    </w:p>
    <w:p w14:paraId="524C07B2" w14:textId="77777777" w:rsidR="0072083F" w:rsidRPr="007D530D" w:rsidRDefault="0072083F" w:rsidP="00920046">
      <w:pPr>
        <w:pStyle w:val="Tekstpodstawowy"/>
        <w:numPr>
          <w:ilvl w:val="0"/>
          <w:numId w:val="3"/>
        </w:numPr>
        <w:jc w:val="left"/>
        <w:rPr>
          <w:rFonts w:cs="Arial"/>
          <w:sz w:val="22"/>
          <w:szCs w:val="22"/>
        </w:rPr>
      </w:pPr>
      <w:r w:rsidRPr="007D530D">
        <w:rPr>
          <w:rFonts w:cs="Arial"/>
          <w:sz w:val="22"/>
          <w:szCs w:val="22"/>
        </w:rPr>
        <w:t xml:space="preserve">Osoby reprezentujące wykonawcę przy podpisywaniu umowy powinny posiadać ze sobą </w:t>
      </w:r>
      <w:r w:rsidR="007A1BC8" w:rsidRPr="007D530D">
        <w:rPr>
          <w:rFonts w:cs="Arial"/>
          <w:sz w:val="22"/>
          <w:szCs w:val="22"/>
        </w:rPr>
        <w:t>dokumenty potwierdzające</w:t>
      </w:r>
      <w:r w:rsidRPr="007D530D">
        <w:rPr>
          <w:rFonts w:cs="Arial"/>
          <w:sz w:val="22"/>
          <w:szCs w:val="22"/>
        </w:rPr>
        <w:t xml:space="preserve"> ich umocowanie do podpisania umowy, o ile umocowanie takie nie będzie wynikać z dokumentów załączonych do oferty.</w:t>
      </w:r>
    </w:p>
    <w:p w14:paraId="49D02B81" w14:textId="77777777" w:rsidR="0072083F" w:rsidRPr="004D30A2" w:rsidRDefault="0072083F" w:rsidP="00920046">
      <w:pPr>
        <w:pStyle w:val="Tekstpodstawowy"/>
        <w:numPr>
          <w:ilvl w:val="0"/>
          <w:numId w:val="3"/>
        </w:numPr>
        <w:jc w:val="left"/>
        <w:rPr>
          <w:rFonts w:cs="Arial"/>
          <w:b/>
          <w:color w:val="000000" w:themeColor="text1"/>
          <w:sz w:val="22"/>
          <w:szCs w:val="22"/>
        </w:rPr>
      </w:pPr>
      <w:r w:rsidRPr="007D530D">
        <w:rPr>
          <w:rFonts w:cs="Arial"/>
          <w:sz w:val="22"/>
          <w:szCs w:val="22"/>
        </w:rPr>
        <w:t xml:space="preserve">Do terminu wyznaczonego na </w:t>
      </w:r>
      <w:r w:rsidRPr="004D30A2">
        <w:rPr>
          <w:rFonts w:cs="Arial"/>
          <w:color w:val="000000" w:themeColor="text1"/>
          <w:sz w:val="22"/>
          <w:szCs w:val="22"/>
        </w:rPr>
        <w:t xml:space="preserve">podpisanie umowy </w:t>
      </w:r>
      <w:r w:rsidRPr="004D30A2">
        <w:rPr>
          <w:rFonts w:cs="Arial"/>
          <w:b/>
          <w:color w:val="000000" w:themeColor="text1"/>
          <w:sz w:val="22"/>
          <w:szCs w:val="22"/>
        </w:rPr>
        <w:t>Wykonawca obowiązany będzie przedłożyć Zamawiającemu:</w:t>
      </w:r>
    </w:p>
    <w:p w14:paraId="72316E9B" w14:textId="5085659F" w:rsidR="00DD3284" w:rsidRPr="009E1FCB" w:rsidRDefault="00DD3284" w:rsidP="00920046">
      <w:pPr>
        <w:pStyle w:val="Tekstpodstawowy"/>
        <w:numPr>
          <w:ilvl w:val="0"/>
          <w:numId w:val="33"/>
        </w:numPr>
        <w:jc w:val="left"/>
        <w:rPr>
          <w:rFonts w:cs="Arial"/>
          <w:sz w:val="22"/>
          <w:szCs w:val="22"/>
        </w:rPr>
      </w:pPr>
      <w:r w:rsidRPr="009E1FCB">
        <w:rPr>
          <w:rFonts w:cs="Arial"/>
          <w:sz w:val="22"/>
          <w:szCs w:val="22"/>
        </w:rPr>
        <w:t>Kopię uprawnień Kierownika budowy</w:t>
      </w:r>
    </w:p>
    <w:p w14:paraId="74CF1037" w14:textId="6665365D" w:rsidR="0072083F" w:rsidRPr="009E1FCB" w:rsidRDefault="0072083F" w:rsidP="00920046">
      <w:pPr>
        <w:pStyle w:val="Tekstpodstawowy"/>
        <w:numPr>
          <w:ilvl w:val="0"/>
          <w:numId w:val="33"/>
        </w:numPr>
        <w:jc w:val="left"/>
        <w:rPr>
          <w:rFonts w:cs="Arial"/>
          <w:sz w:val="22"/>
          <w:szCs w:val="22"/>
        </w:rPr>
      </w:pPr>
      <w:r w:rsidRPr="009E1FCB">
        <w:rPr>
          <w:rFonts w:cs="Arial"/>
          <w:sz w:val="22"/>
          <w:szCs w:val="22"/>
        </w:rPr>
        <w:t>kopię aktualnej polisy OC w zakresie prowadzon</w:t>
      </w:r>
      <w:r w:rsidR="00661A14" w:rsidRPr="009E1FCB">
        <w:rPr>
          <w:rFonts w:cs="Arial"/>
          <w:sz w:val="22"/>
          <w:szCs w:val="22"/>
        </w:rPr>
        <w:t>ej działalności gospodarczej na </w:t>
      </w:r>
      <w:r w:rsidRPr="009E1FCB">
        <w:rPr>
          <w:rFonts w:cs="Arial"/>
          <w:sz w:val="22"/>
          <w:szCs w:val="22"/>
        </w:rPr>
        <w:t xml:space="preserve">sumę gwarancyjną nie mniejszą niż: </w:t>
      </w:r>
      <w:r w:rsidR="009C3785" w:rsidRPr="009E1FCB">
        <w:rPr>
          <w:rFonts w:cs="Arial"/>
          <w:sz w:val="22"/>
          <w:szCs w:val="22"/>
        </w:rPr>
        <w:t>2</w:t>
      </w:r>
      <w:r w:rsidRPr="009E1FCB">
        <w:rPr>
          <w:rFonts w:cs="Arial"/>
          <w:sz w:val="22"/>
          <w:szCs w:val="22"/>
        </w:rPr>
        <w:t>00 000pln,</w:t>
      </w:r>
    </w:p>
    <w:p w14:paraId="46AE117B" w14:textId="77777777" w:rsidR="0072083F" w:rsidRPr="009E1FCB" w:rsidRDefault="0072083F" w:rsidP="00920046">
      <w:pPr>
        <w:pStyle w:val="Tekstpodstawowy"/>
        <w:numPr>
          <w:ilvl w:val="0"/>
          <w:numId w:val="33"/>
        </w:numPr>
        <w:jc w:val="left"/>
        <w:rPr>
          <w:rFonts w:cs="Arial"/>
          <w:sz w:val="22"/>
          <w:szCs w:val="22"/>
        </w:rPr>
      </w:pPr>
      <w:r w:rsidRPr="009E1FCB">
        <w:rPr>
          <w:rFonts w:cs="Arial"/>
          <w:sz w:val="22"/>
          <w:szCs w:val="22"/>
        </w:rPr>
        <w:t>dokumenty wymagane na potwierdzenie zatrudnienia pracowników na umowę o pracę.</w:t>
      </w:r>
    </w:p>
    <w:p w14:paraId="16C96D55" w14:textId="77777777" w:rsidR="00123F4E" w:rsidRPr="00D92199" w:rsidRDefault="00123F4E" w:rsidP="00123F4E">
      <w:pPr>
        <w:widowControl w:val="0"/>
        <w:autoSpaceDE w:val="0"/>
        <w:autoSpaceDN w:val="0"/>
        <w:adjustRightInd w:val="0"/>
        <w:spacing w:after="0" w:line="240" w:lineRule="auto"/>
        <w:rPr>
          <w:rFonts w:ascii="Tahoma" w:hAnsi="Tahoma" w:cs="Tahoma"/>
          <w:color w:val="000000" w:themeColor="text1"/>
        </w:rPr>
      </w:pPr>
    </w:p>
    <w:p w14:paraId="48742082" w14:textId="77777777" w:rsidR="007F7643" w:rsidRDefault="002B050F" w:rsidP="00D2601D">
      <w:pPr>
        <w:pStyle w:val="Nagwek2"/>
        <w:jc w:val="left"/>
        <w:rPr>
          <w:rFonts w:ascii="Arial" w:hAnsi="Arial" w:cs="Arial"/>
        </w:rPr>
      </w:pPr>
      <w:bookmarkStart w:id="214" w:name="_Toc61008953"/>
      <w:bookmarkStart w:id="215" w:name="_Toc61243657"/>
      <w:bookmarkStart w:id="216" w:name="_Toc61243823"/>
      <w:bookmarkStart w:id="217" w:name="_Toc61421704"/>
      <w:bookmarkStart w:id="218" w:name="_Toc61438263"/>
      <w:bookmarkStart w:id="219" w:name="_Toc61438379"/>
      <w:bookmarkStart w:id="220" w:name="_Toc61439574"/>
      <w:bookmarkStart w:id="221" w:name="_Toc61515529"/>
      <w:bookmarkStart w:id="222" w:name="_Toc58316214"/>
      <w:bookmarkStart w:id="223" w:name="_Toc58316642"/>
      <w:bookmarkStart w:id="224" w:name="_Toc59022807"/>
      <w:bookmarkStart w:id="225" w:name="_Toc59022904"/>
      <w:bookmarkStart w:id="226" w:name="_Toc59022954"/>
      <w:bookmarkStart w:id="227" w:name="_Toc60922505"/>
      <w:bookmarkStart w:id="228" w:name="_Toc117236086"/>
      <w:r>
        <w:rPr>
          <w:rFonts w:ascii="Arial" w:hAnsi="Arial" w:cs="Arial"/>
        </w:rPr>
        <w:t>X</w:t>
      </w:r>
      <w:r w:rsidR="007F7643">
        <w:rPr>
          <w:rFonts w:ascii="Arial" w:hAnsi="Arial" w:cs="Arial"/>
        </w:rPr>
        <w:t>I</w:t>
      </w:r>
      <w:r w:rsidR="003B20F7">
        <w:rPr>
          <w:rFonts w:ascii="Arial" w:hAnsi="Arial" w:cs="Arial"/>
        </w:rPr>
        <w:t>V</w:t>
      </w:r>
      <w:r w:rsidR="007F7643" w:rsidRPr="007F7643">
        <w:rPr>
          <w:rFonts w:ascii="Arial" w:hAnsi="Arial" w:cs="Arial"/>
        </w:rPr>
        <w:t>. Istotne dla stron postanowieni</w:t>
      </w:r>
      <w:r w:rsidR="00C44BA5">
        <w:rPr>
          <w:rFonts w:ascii="Arial" w:hAnsi="Arial" w:cs="Arial"/>
        </w:rPr>
        <w:t>a, które zostaną wprowadzone do </w:t>
      </w:r>
      <w:r w:rsidR="007F7643" w:rsidRPr="007F7643">
        <w:rPr>
          <w:rFonts w:ascii="Arial" w:hAnsi="Arial" w:cs="Arial"/>
        </w:rPr>
        <w:t>treści zawieranej umowy w sprawie zamówienia publicznego, ogólne warunki umowy albo wzór umowy, jeżeli zamawiający wymaga od wykonawcy, aby zawarł z nim umowę w sprawie zamówienia publicznego na takich warunkach</w:t>
      </w:r>
      <w:bookmarkEnd w:id="214"/>
      <w:bookmarkEnd w:id="215"/>
      <w:bookmarkEnd w:id="216"/>
      <w:bookmarkEnd w:id="217"/>
      <w:bookmarkEnd w:id="218"/>
      <w:bookmarkEnd w:id="219"/>
      <w:bookmarkEnd w:id="220"/>
      <w:bookmarkEnd w:id="221"/>
      <w:bookmarkEnd w:id="228"/>
    </w:p>
    <w:p w14:paraId="40BAE48A" w14:textId="50779FD5" w:rsidR="007F7643" w:rsidRDefault="007F7643" w:rsidP="00D2601D">
      <w:pPr>
        <w:pStyle w:val="pkt"/>
        <w:numPr>
          <w:ilvl w:val="0"/>
          <w:numId w:val="20"/>
        </w:numPr>
        <w:spacing w:before="0" w:after="0" w:line="276" w:lineRule="auto"/>
        <w:ind w:left="357" w:hanging="357"/>
        <w:jc w:val="left"/>
        <w:rPr>
          <w:rFonts w:ascii="Arial" w:hAnsi="Arial" w:cs="Arial"/>
          <w:sz w:val="22"/>
          <w:szCs w:val="22"/>
        </w:rPr>
      </w:pPr>
      <w:r w:rsidRPr="007F7643">
        <w:rPr>
          <w:rFonts w:ascii="Arial" w:hAnsi="Arial" w:cs="Arial"/>
          <w:sz w:val="22"/>
          <w:szCs w:val="22"/>
        </w:rPr>
        <w:t xml:space="preserve">Wybrany Wykonawca jest zobowiązany do zawarcia umowy w sprawie zamówienia publicznego na warunkach określonych we Wzorze Umowy, stanowiącym </w:t>
      </w:r>
      <w:r w:rsidR="00661A14">
        <w:rPr>
          <w:rFonts w:ascii="Arial" w:hAnsi="Arial" w:cs="Arial"/>
          <w:b/>
          <w:sz w:val="22"/>
          <w:szCs w:val="22"/>
        </w:rPr>
        <w:t xml:space="preserve">Załącznik nr </w:t>
      </w:r>
      <w:r w:rsidR="00A97923">
        <w:rPr>
          <w:rFonts w:ascii="Arial" w:hAnsi="Arial" w:cs="Arial"/>
          <w:b/>
          <w:sz w:val="22"/>
          <w:szCs w:val="22"/>
        </w:rPr>
        <w:t>4</w:t>
      </w:r>
      <w:r w:rsidR="00661A14">
        <w:rPr>
          <w:rFonts w:ascii="Arial" w:hAnsi="Arial" w:cs="Arial"/>
          <w:b/>
          <w:sz w:val="22"/>
          <w:szCs w:val="22"/>
        </w:rPr>
        <w:t xml:space="preserve"> do </w:t>
      </w:r>
      <w:r w:rsidRPr="007F7643">
        <w:rPr>
          <w:rFonts w:ascii="Arial" w:hAnsi="Arial" w:cs="Arial"/>
          <w:b/>
          <w:sz w:val="22"/>
          <w:szCs w:val="22"/>
        </w:rPr>
        <w:t>SWZ</w:t>
      </w:r>
      <w:r w:rsidRPr="007F7643">
        <w:rPr>
          <w:rFonts w:ascii="Arial" w:hAnsi="Arial" w:cs="Arial"/>
          <w:sz w:val="22"/>
          <w:szCs w:val="22"/>
        </w:rPr>
        <w:t>.</w:t>
      </w:r>
    </w:p>
    <w:p w14:paraId="57D78402" w14:textId="77777777" w:rsidR="007F7643" w:rsidRPr="007F7643" w:rsidRDefault="007F7643" w:rsidP="00D2601D">
      <w:pPr>
        <w:pStyle w:val="pkt"/>
        <w:numPr>
          <w:ilvl w:val="0"/>
          <w:numId w:val="20"/>
        </w:numPr>
        <w:spacing w:before="0" w:after="0" w:line="276" w:lineRule="auto"/>
        <w:jc w:val="left"/>
        <w:rPr>
          <w:rFonts w:ascii="Arial" w:hAnsi="Arial" w:cs="Arial"/>
          <w:sz w:val="22"/>
          <w:szCs w:val="22"/>
        </w:rPr>
      </w:pPr>
      <w:r w:rsidRPr="007F7643">
        <w:rPr>
          <w:rFonts w:ascii="Arial" w:hAnsi="Arial" w:cs="Arial"/>
          <w:sz w:val="22"/>
          <w:szCs w:val="22"/>
        </w:rPr>
        <w:t>Zakres świadczenia Wykonawcy wynikający z umowy jest tożsamy z jego zobowiązaniem zawartym w ofercie.</w:t>
      </w:r>
    </w:p>
    <w:p w14:paraId="01F03458" w14:textId="77777777" w:rsidR="007F7643" w:rsidRPr="007F7643" w:rsidRDefault="007F7643" w:rsidP="00D2601D">
      <w:pPr>
        <w:pStyle w:val="pkt"/>
        <w:numPr>
          <w:ilvl w:val="0"/>
          <w:numId w:val="20"/>
        </w:numPr>
        <w:spacing w:before="0" w:after="0" w:line="276" w:lineRule="auto"/>
        <w:jc w:val="left"/>
        <w:rPr>
          <w:rFonts w:ascii="Arial" w:hAnsi="Arial" w:cs="Arial"/>
          <w:sz w:val="22"/>
          <w:szCs w:val="22"/>
        </w:rPr>
      </w:pPr>
      <w:r w:rsidRPr="007F7643">
        <w:rPr>
          <w:rFonts w:ascii="Arial" w:hAnsi="Arial" w:cs="Arial"/>
          <w:sz w:val="22"/>
          <w:szCs w:val="22"/>
        </w:rPr>
        <w:t xml:space="preserve">Zamawiający przewiduje możliwość zmiany zawartej umowy w stosunku do treści wybranej oferty w zakresie uregulowanym w art. 454-455 </w:t>
      </w:r>
      <w:proofErr w:type="spellStart"/>
      <w:r>
        <w:rPr>
          <w:rFonts w:ascii="Arial" w:hAnsi="Arial" w:cs="Arial"/>
          <w:sz w:val="22"/>
          <w:szCs w:val="22"/>
        </w:rPr>
        <w:t>Pzp</w:t>
      </w:r>
      <w:proofErr w:type="spellEnd"/>
      <w:r w:rsidRPr="007F7643">
        <w:rPr>
          <w:rFonts w:ascii="Arial" w:hAnsi="Arial" w:cs="Arial"/>
          <w:sz w:val="22"/>
          <w:szCs w:val="22"/>
        </w:rPr>
        <w:t xml:space="preserve"> oraz wskazanym we Wzorze U</w:t>
      </w:r>
      <w:r w:rsidR="00F945F7">
        <w:rPr>
          <w:rFonts w:ascii="Arial" w:hAnsi="Arial" w:cs="Arial"/>
          <w:sz w:val="22"/>
          <w:szCs w:val="22"/>
        </w:rPr>
        <w:t>mowy</w:t>
      </w:r>
      <w:r w:rsidRPr="007F7643">
        <w:rPr>
          <w:rFonts w:ascii="Arial" w:hAnsi="Arial" w:cs="Arial"/>
          <w:sz w:val="22"/>
          <w:szCs w:val="22"/>
        </w:rPr>
        <w:t>.</w:t>
      </w:r>
    </w:p>
    <w:p w14:paraId="7714D1DB" w14:textId="77777777" w:rsidR="007F7643" w:rsidRPr="007F7643" w:rsidRDefault="007F7643" w:rsidP="00D2601D">
      <w:pPr>
        <w:pStyle w:val="pkt"/>
        <w:numPr>
          <w:ilvl w:val="0"/>
          <w:numId w:val="20"/>
        </w:numPr>
        <w:spacing w:before="0" w:after="0" w:line="276" w:lineRule="auto"/>
        <w:jc w:val="left"/>
        <w:rPr>
          <w:rFonts w:ascii="Arial" w:hAnsi="Arial" w:cs="Arial"/>
          <w:sz w:val="22"/>
          <w:szCs w:val="22"/>
        </w:rPr>
      </w:pPr>
      <w:r w:rsidRPr="007F7643">
        <w:rPr>
          <w:rFonts w:ascii="Arial" w:hAnsi="Arial" w:cs="Arial"/>
          <w:sz w:val="22"/>
          <w:szCs w:val="22"/>
        </w:rPr>
        <w:t>Zmiana umowy wymaga dla swej ważności, pod rygorem nieważności, zachowania formy pisemnej.</w:t>
      </w:r>
    </w:p>
    <w:p w14:paraId="74C3C01C" w14:textId="77777777" w:rsidR="007F7643" w:rsidRPr="007F7643" w:rsidRDefault="007F7643" w:rsidP="007F7643"/>
    <w:p w14:paraId="14ADE531" w14:textId="77777777" w:rsidR="00F25682" w:rsidRPr="00212617" w:rsidRDefault="00A441B9" w:rsidP="00D2601D">
      <w:pPr>
        <w:pStyle w:val="Nagwek2"/>
        <w:spacing w:line="240" w:lineRule="auto"/>
        <w:jc w:val="left"/>
        <w:rPr>
          <w:rFonts w:ascii="Arial" w:hAnsi="Arial" w:cs="Arial"/>
        </w:rPr>
      </w:pPr>
      <w:bookmarkStart w:id="229" w:name="_Toc61008954"/>
      <w:bookmarkStart w:id="230" w:name="_Toc61243658"/>
      <w:bookmarkStart w:id="231" w:name="_Toc61243824"/>
      <w:bookmarkStart w:id="232" w:name="_Toc61421705"/>
      <w:bookmarkStart w:id="233" w:name="_Toc61438264"/>
      <w:bookmarkStart w:id="234" w:name="_Toc61438380"/>
      <w:bookmarkStart w:id="235" w:name="_Toc61439575"/>
      <w:bookmarkStart w:id="236" w:name="_Toc61515530"/>
      <w:bookmarkStart w:id="237" w:name="_Toc117236087"/>
      <w:r>
        <w:rPr>
          <w:rFonts w:ascii="Arial" w:hAnsi="Arial" w:cs="Arial"/>
        </w:rPr>
        <w:lastRenderedPageBreak/>
        <w:t>XV</w:t>
      </w:r>
      <w:r w:rsidR="00F25682" w:rsidRPr="00212617">
        <w:rPr>
          <w:rFonts w:ascii="Arial" w:hAnsi="Arial" w:cs="Arial"/>
        </w:rPr>
        <w:t>. Pouczenie o środkach ochrony prawnej przysługujących Wykonawcy</w:t>
      </w:r>
      <w:bookmarkEnd w:id="222"/>
      <w:bookmarkEnd w:id="223"/>
      <w:bookmarkEnd w:id="224"/>
      <w:bookmarkEnd w:id="225"/>
      <w:bookmarkEnd w:id="226"/>
      <w:bookmarkEnd w:id="227"/>
      <w:bookmarkEnd w:id="229"/>
      <w:bookmarkEnd w:id="230"/>
      <w:bookmarkEnd w:id="231"/>
      <w:bookmarkEnd w:id="232"/>
      <w:bookmarkEnd w:id="233"/>
      <w:bookmarkEnd w:id="234"/>
      <w:bookmarkEnd w:id="235"/>
      <w:bookmarkEnd w:id="236"/>
      <w:bookmarkEnd w:id="237"/>
    </w:p>
    <w:p w14:paraId="6392CD5C" w14:textId="69C5DC58" w:rsidR="00F25682" w:rsidRPr="007D530D" w:rsidRDefault="00F25682" w:rsidP="00D2601D">
      <w:pPr>
        <w:widowControl w:val="0"/>
        <w:numPr>
          <w:ilvl w:val="0"/>
          <w:numId w:val="4"/>
        </w:numPr>
        <w:autoSpaceDE w:val="0"/>
        <w:autoSpaceDN w:val="0"/>
        <w:adjustRightInd w:val="0"/>
        <w:spacing w:after="0" w:line="276" w:lineRule="auto"/>
        <w:jc w:val="left"/>
        <w:rPr>
          <w:rFonts w:ascii="Arial" w:hAnsi="Arial" w:cs="Arial"/>
        </w:rPr>
      </w:pPr>
      <w:r w:rsidRPr="007D530D">
        <w:rPr>
          <w:rFonts w:ascii="Arial" w:hAnsi="Arial" w:cs="Arial"/>
        </w:rPr>
        <w:t xml:space="preserve">Środki ochrony prawnej przysługują Wykonawcy, </w:t>
      </w:r>
      <w:r w:rsidR="00123F4E" w:rsidRPr="007D530D">
        <w:rPr>
          <w:rFonts w:ascii="Arial" w:hAnsi="Arial" w:cs="Arial"/>
        </w:rPr>
        <w:t>jeżeli</w:t>
      </w:r>
      <w:r w:rsidR="00681DE2">
        <w:rPr>
          <w:rFonts w:ascii="Arial" w:hAnsi="Arial" w:cs="Arial"/>
        </w:rPr>
        <w:t xml:space="preserve"> ma lub miał interes w </w:t>
      </w:r>
      <w:r w:rsidRPr="007D530D">
        <w:rPr>
          <w:rFonts w:ascii="Arial" w:hAnsi="Arial" w:cs="Arial"/>
        </w:rPr>
        <w:t xml:space="preserve">uzyskaniu zamówienia oraz poniósł lub </w:t>
      </w:r>
      <w:r w:rsidR="00123F4E" w:rsidRPr="007D530D">
        <w:rPr>
          <w:rFonts w:ascii="Arial" w:hAnsi="Arial" w:cs="Arial"/>
        </w:rPr>
        <w:t>może</w:t>
      </w:r>
      <w:r w:rsidRPr="007D530D">
        <w:rPr>
          <w:rFonts w:ascii="Arial" w:hAnsi="Arial" w:cs="Arial"/>
        </w:rPr>
        <w:t xml:space="preserve"> ponieść </w:t>
      </w:r>
      <w:r w:rsidR="0029743F">
        <w:rPr>
          <w:rFonts w:ascii="Arial" w:hAnsi="Arial" w:cs="Arial"/>
        </w:rPr>
        <w:t>szkodę</w:t>
      </w:r>
      <w:r w:rsidR="00123F4E" w:rsidRPr="007D530D">
        <w:rPr>
          <w:rFonts w:ascii="Arial" w:hAnsi="Arial" w:cs="Arial"/>
        </w:rPr>
        <w:t xml:space="preserve"> w</w:t>
      </w:r>
      <w:r w:rsidRPr="007D530D">
        <w:rPr>
          <w:rFonts w:ascii="Arial" w:hAnsi="Arial" w:cs="Arial"/>
        </w:rPr>
        <w:t xml:space="preserve"> wyniku naruszenia przez</w:t>
      </w:r>
      <w:r w:rsidR="00661A14">
        <w:rPr>
          <w:rFonts w:ascii="Arial" w:hAnsi="Arial" w:cs="Arial"/>
        </w:rPr>
        <w:t> </w:t>
      </w:r>
      <w:r w:rsidRPr="007D530D">
        <w:rPr>
          <w:rFonts w:ascii="Arial" w:hAnsi="Arial" w:cs="Arial"/>
        </w:rPr>
        <w:t xml:space="preserve">Zamawiającego przepisów </w:t>
      </w:r>
      <w:proofErr w:type="spellStart"/>
      <w:r w:rsidR="00BC21E2">
        <w:rPr>
          <w:rFonts w:ascii="Arial" w:hAnsi="Arial" w:cs="Arial"/>
        </w:rPr>
        <w:t>Pzp</w:t>
      </w:r>
      <w:proofErr w:type="spellEnd"/>
      <w:r w:rsidRPr="007D530D">
        <w:rPr>
          <w:rFonts w:ascii="Arial" w:hAnsi="Arial" w:cs="Arial"/>
        </w:rPr>
        <w:t>.</w:t>
      </w:r>
    </w:p>
    <w:p w14:paraId="11DD3DD5" w14:textId="77777777" w:rsidR="00F25682" w:rsidRPr="007D530D" w:rsidRDefault="00F25682" w:rsidP="00D2601D">
      <w:pPr>
        <w:widowControl w:val="0"/>
        <w:numPr>
          <w:ilvl w:val="0"/>
          <w:numId w:val="4"/>
        </w:numPr>
        <w:autoSpaceDE w:val="0"/>
        <w:autoSpaceDN w:val="0"/>
        <w:adjustRightInd w:val="0"/>
        <w:spacing w:after="0" w:line="276" w:lineRule="auto"/>
        <w:jc w:val="left"/>
        <w:rPr>
          <w:rFonts w:ascii="Arial" w:hAnsi="Arial" w:cs="Arial"/>
        </w:rPr>
      </w:pPr>
      <w:r w:rsidRPr="007D530D">
        <w:rPr>
          <w:rFonts w:ascii="Arial" w:hAnsi="Arial" w:cs="Arial"/>
        </w:rPr>
        <w:t>Odwołanie przysługuje na:</w:t>
      </w:r>
    </w:p>
    <w:p w14:paraId="6F99CE12" w14:textId="77777777" w:rsidR="00F25682" w:rsidRPr="007D530D" w:rsidRDefault="00123F4E" w:rsidP="00D2601D">
      <w:pPr>
        <w:widowControl w:val="0"/>
        <w:numPr>
          <w:ilvl w:val="1"/>
          <w:numId w:val="4"/>
        </w:numPr>
        <w:autoSpaceDE w:val="0"/>
        <w:autoSpaceDN w:val="0"/>
        <w:adjustRightInd w:val="0"/>
        <w:spacing w:after="0" w:line="276" w:lineRule="auto"/>
        <w:ind w:hanging="371"/>
        <w:jc w:val="left"/>
        <w:rPr>
          <w:rFonts w:ascii="Arial" w:hAnsi="Arial" w:cs="Arial"/>
        </w:rPr>
      </w:pPr>
      <w:r w:rsidRPr="007D530D">
        <w:rPr>
          <w:rFonts w:ascii="Arial" w:hAnsi="Arial" w:cs="Arial"/>
        </w:rPr>
        <w:t>niezgodną z</w:t>
      </w:r>
      <w:r w:rsidR="00F25682" w:rsidRPr="007D530D">
        <w:rPr>
          <w:rFonts w:ascii="Arial" w:hAnsi="Arial" w:cs="Arial"/>
        </w:rPr>
        <w:t xml:space="preserve"> przepisami ustawy czynność Zamawiającego, </w:t>
      </w:r>
      <w:r w:rsidRPr="007D530D">
        <w:rPr>
          <w:rFonts w:ascii="Arial" w:hAnsi="Arial" w:cs="Arial"/>
        </w:rPr>
        <w:t>podjętą w</w:t>
      </w:r>
      <w:r w:rsidR="00681DE2">
        <w:rPr>
          <w:rFonts w:ascii="Arial" w:hAnsi="Arial" w:cs="Arial"/>
        </w:rPr>
        <w:t> </w:t>
      </w:r>
      <w:r w:rsidRPr="007D530D">
        <w:rPr>
          <w:rFonts w:ascii="Arial" w:hAnsi="Arial" w:cs="Arial"/>
        </w:rPr>
        <w:t>postępowaniu</w:t>
      </w:r>
      <w:r w:rsidR="00661A14">
        <w:rPr>
          <w:rFonts w:ascii="Arial" w:hAnsi="Arial" w:cs="Arial"/>
        </w:rPr>
        <w:t xml:space="preserve"> o </w:t>
      </w:r>
      <w:r w:rsidRPr="007D530D">
        <w:rPr>
          <w:rFonts w:ascii="Arial" w:hAnsi="Arial" w:cs="Arial"/>
        </w:rPr>
        <w:t>udzielenie</w:t>
      </w:r>
      <w:r w:rsidR="00F25682" w:rsidRPr="007D530D">
        <w:rPr>
          <w:rFonts w:ascii="Arial" w:hAnsi="Arial" w:cs="Arial"/>
        </w:rPr>
        <w:t xml:space="preserve"> zamówienia, w tym na projektowane postanowienie umowy;</w:t>
      </w:r>
    </w:p>
    <w:p w14:paraId="7A83837E" w14:textId="19A7DF3B" w:rsidR="00F25682" w:rsidRPr="007D530D" w:rsidRDefault="00F25682" w:rsidP="00D2601D">
      <w:pPr>
        <w:widowControl w:val="0"/>
        <w:numPr>
          <w:ilvl w:val="1"/>
          <w:numId w:val="4"/>
        </w:numPr>
        <w:autoSpaceDE w:val="0"/>
        <w:autoSpaceDN w:val="0"/>
        <w:adjustRightInd w:val="0"/>
        <w:spacing w:after="0" w:line="276" w:lineRule="auto"/>
        <w:ind w:hanging="371"/>
        <w:jc w:val="left"/>
        <w:rPr>
          <w:rFonts w:ascii="Arial" w:hAnsi="Arial" w:cs="Arial"/>
        </w:rPr>
      </w:pPr>
      <w:r w:rsidRPr="007D530D">
        <w:rPr>
          <w:rFonts w:ascii="Arial" w:hAnsi="Arial" w:cs="Arial"/>
        </w:rPr>
        <w:t>zaniechanie czynności w post</w:t>
      </w:r>
      <w:r w:rsidR="0029743F">
        <w:rPr>
          <w:rFonts w:ascii="Arial" w:hAnsi="Arial" w:cs="Arial"/>
        </w:rPr>
        <w:t>ę</w:t>
      </w:r>
      <w:r w:rsidRPr="007D530D">
        <w:rPr>
          <w:rFonts w:ascii="Arial" w:hAnsi="Arial" w:cs="Arial"/>
        </w:rPr>
        <w:t xml:space="preserve">powaniu o </w:t>
      </w:r>
      <w:r w:rsidR="00123F4E" w:rsidRPr="007D530D">
        <w:rPr>
          <w:rFonts w:ascii="Arial" w:hAnsi="Arial" w:cs="Arial"/>
        </w:rPr>
        <w:t>udzielenie</w:t>
      </w:r>
      <w:r w:rsidR="00661A14">
        <w:rPr>
          <w:rFonts w:ascii="Arial" w:hAnsi="Arial" w:cs="Arial"/>
        </w:rPr>
        <w:t xml:space="preserve"> zamówienia, do której Za</w:t>
      </w:r>
      <w:r w:rsidRPr="007D530D">
        <w:rPr>
          <w:rFonts w:ascii="Arial" w:hAnsi="Arial" w:cs="Arial"/>
        </w:rPr>
        <w:t>mawiający był obowiązany na podstawie ustawy.</w:t>
      </w:r>
    </w:p>
    <w:p w14:paraId="22587BD3" w14:textId="77777777" w:rsidR="00F25682" w:rsidRPr="007D530D" w:rsidRDefault="00F25682" w:rsidP="00D2601D">
      <w:pPr>
        <w:widowControl w:val="0"/>
        <w:numPr>
          <w:ilvl w:val="0"/>
          <w:numId w:val="4"/>
        </w:numPr>
        <w:autoSpaceDE w:val="0"/>
        <w:autoSpaceDN w:val="0"/>
        <w:adjustRightInd w:val="0"/>
        <w:spacing w:after="0" w:line="276" w:lineRule="auto"/>
        <w:jc w:val="left"/>
        <w:rPr>
          <w:rFonts w:ascii="Arial" w:hAnsi="Arial" w:cs="Arial"/>
        </w:rPr>
      </w:pPr>
      <w:r w:rsidRPr="007D530D">
        <w:rPr>
          <w:rFonts w:ascii="Arial" w:hAnsi="Arial" w:cs="Arial"/>
        </w:rPr>
        <w:t xml:space="preserve">Odwołanie wnosi sią do Prezesa Krajowej Izby Odwoławczej w formie pisemnej </w:t>
      </w:r>
      <w:r w:rsidR="00123F4E" w:rsidRPr="007D530D">
        <w:rPr>
          <w:rFonts w:ascii="Arial" w:hAnsi="Arial" w:cs="Arial"/>
        </w:rPr>
        <w:t>albo</w:t>
      </w:r>
      <w:r w:rsidR="00661A14">
        <w:rPr>
          <w:rFonts w:ascii="Arial" w:hAnsi="Arial" w:cs="Arial"/>
        </w:rPr>
        <w:t xml:space="preserve"> w </w:t>
      </w:r>
      <w:r w:rsidRPr="007D530D">
        <w:rPr>
          <w:rFonts w:ascii="Arial" w:hAnsi="Arial" w:cs="Arial"/>
        </w:rPr>
        <w:t>formie elektronicznej albo w postaci elektronicznej opatrzone podpisem zaufanym.</w:t>
      </w:r>
    </w:p>
    <w:p w14:paraId="37931BA7" w14:textId="69D81AFA" w:rsidR="00F25682" w:rsidRPr="007D530D" w:rsidRDefault="00F25682" w:rsidP="00D2601D">
      <w:pPr>
        <w:widowControl w:val="0"/>
        <w:numPr>
          <w:ilvl w:val="0"/>
          <w:numId w:val="4"/>
        </w:numPr>
        <w:autoSpaceDE w:val="0"/>
        <w:autoSpaceDN w:val="0"/>
        <w:adjustRightInd w:val="0"/>
        <w:spacing w:after="0" w:line="276" w:lineRule="auto"/>
        <w:jc w:val="left"/>
        <w:rPr>
          <w:rFonts w:ascii="Arial" w:hAnsi="Arial" w:cs="Arial"/>
        </w:rPr>
      </w:pPr>
      <w:r w:rsidRPr="007D530D">
        <w:rPr>
          <w:rFonts w:ascii="Arial" w:hAnsi="Arial" w:cs="Arial"/>
        </w:rPr>
        <w:t xml:space="preserve">Na orzeczenie Krajowej Izby Odwoławczej oraz postanowienie Prezesa Krajowej Izby Odwoławczej, o którym mowa w art. 519 ust. 1 </w:t>
      </w:r>
      <w:proofErr w:type="spellStart"/>
      <w:r w:rsidR="00BC21E2">
        <w:rPr>
          <w:rFonts w:ascii="Arial" w:hAnsi="Arial" w:cs="Arial"/>
        </w:rPr>
        <w:t>Pzp</w:t>
      </w:r>
      <w:proofErr w:type="spellEnd"/>
      <w:r w:rsidRPr="007D530D">
        <w:rPr>
          <w:rFonts w:ascii="Arial" w:hAnsi="Arial" w:cs="Arial"/>
        </w:rPr>
        <w:t>,</w:t>
      </w:r>
      <w:r w:rsidR="0029743F">
        <w:rPr>
          <w:rFonts w:ascii="Arial" w:hAnsi="Arial" w:cs="Arial"/>
        </w:rPr>
        <w:t xml:space="preserve"> stronom oraz uczestni</w:t>
      </w:r>
      <w:r w:rsidR="0029743F">
        <w:rPr>
          <w:rFonts w:ascii="Arial" w:hAnsi="Arial" w:cs="Arial"/>
        </w:rPr>
        <w:softHyphen/>
        <w:t>kom postę</w:t>
      </w:r>
      <w:r w:rsidRPr="007D530D">
        <w:rPr>
          <w:rFonts w:ascii="Arial" w:hAnsi="Arial" w:cs="Arial"/>
        </w:rPr>
        <w:t>powania odwoławczego pr</w:t>
      </w:r>
      <w:r w:rsidR="0029743F">
        <w:rPr>
          <w:rFonts w:ascii="Arial" w:hAnsi="Arial" w:cs="Arial"/>
        </w:rPr>
        <w:t>zysługuje skarga do sądu. Skargę</w:t>
      </w:r>
      <w:r w:rsidRPr="007D530D">
        <w:rPr>
          <w:rFonts w:ascii="Arial" w:hAnsi="Arial" w:cs="Arial"/>
        </w:rPr>
        <w:t xml:space="preserve"> wnosi s</w:t>
      </w:r>
      <w:r w:rsidRPr="0029743F">
        <w:rPr>
          <w:rFonts w:ascii="Arial" w:hAnsi="Arial" w:cs="Arial"/>
        </w:rPr>
        <w:t>i</w:t>
      </w:r>
      <w:r w:rsidR="0029743F" w:rsidRPr="0029743F">
        <w:rPr>
          <w:rFonts w:ascii="Arial" w:hAnsi="Arial" w:cs="Arial"/>
        </w:rPr>
        <w:t>ę</w:t>
      </w:r>
      <w:r w:rsidRPr="007D530D">
        <w:rPr>
          <w:rFonts w:ascii="Arial" w:hAnsi="Arial" w:cs="Arial"/>
        </w:rPr>
        <w:t xml:space="preserve"> do Sądu </w:t>
      </w:r>
      <w:r w:rsidR="00123F4E" w:rsidRPr="007D530D">
        <w:rPr>
          <w:rFonts w:ascii="Arial" w:hAnsi="Arial" w:cs="Arial"/>
        </w:rPr>
        <w:t>Okręgowego</w:t>
      </w:r>
      <w:r w:rsidRPr="007D530D">
        <w:rPr>
          <w:rFonts w:ascii="Arial" w:hAnsi="Arial" w:cs="Arial"/>
        </w:rPr>
        <w:t xml:space="preserve"> w Warszawie za pośrednictwem Prezesa Krajowej Izby Od</w:t>
      </w:r>
      <w:r w:rsidRPr="007D530D">
        <w:rPr>
          <w:rFonts w:ascii="Arial" w:hAnsi="Arial" w:cs="Arial"/>
        </w:rPr>
        <w:softHyphen/>
        <w:t>woławczej.</w:t>
      </w:r>
    </w:p>
    <w:p w14:paraId="2198B2E2" w14:textId="77777777" w:rsidR="00F25682" w:rsidRPr="007D530D" w:rsidRDefault="00F25682" w:rsidP="00F179D0">
      <w:pPr>
        <w:widowControl w:val="0"/>
        <w:numPr>
          <w:ilvl w:val="0"/>
          <w:numId w:val="4"/>
        </w:numPr>
        <w:autoSpaceDE w:val="0"/>
        <w:autoSpaceDN w:val="0"/>
        <w:adjustRightInd w:val="0"/>
        <w:spacing w:after="0" w:line="276" w:lineRule="auto"/>
        <w:rPr>
          <w:rFonts w:ascii="Arial" w:hAnsi="Arial" w:cs="Arial"/>
        </w:rPr>
      </w:pPr>
      <w:r w:rsidRPr="007D530D">
        <w:rPr>
          <w:rFonts w:ascii="Arial" w:hAnsi="Arial" w:cs="Arial"/>
        </w:rPr>
        <w:t xml:space="preserve">Szczegółowe informacje dotyczące środków ochrony prawnej określone są w Dziale IX </w:t>
      </w:r>
      <w:proofErr w:type="spellStart"/>
      <w:r w:rsidR="00C44BA5">
        <w:rPr>
          <w:rFonts w:ascii="Arial" w:hAnsi="Arial" w:cs="Arial"/>
        </w:rPr>
        <w:t>Pzp</w:t>
      </w:r>
      <w:proofErr w:type="spellEnd"/>
      <w:r w:rsidR="00C44BA5" w:rsidRPr="007D530D">
        <w:rPr>
          <w:rFonts w:ascii="Arial" w:hAnsi="Arial" w:cs="Arial"/>
        </w:rPr>
        <w:t xml:space="preserve"> </w:t>
      </w:r>
      <w:r w:rsidRPr="007D530D">
        <w:rPr>
          <w:rFonts w:ascii="Arial" w:hAnsi="Arial" w:cs="Arial"/>
        </w:rPr>
        <w:t>„</w:t>
      </w:r>
      <w:r w:rsidR="00123F4E" w:rsidRPr="007D530D">
        <w:rPr>
          <w:rFonts w:ascii="Arial" w:hAnsi="Arial" w:cs="Arial"/>
        </w:rPr>
        <w:t>Środki</w:t>
      </w:r>
      <w:r w:rsidRPr="007D530D">
        <w:rPr>
          <w:rFonts w:ascii="Arial" w:hAnsi="Arial" w:cs="Arial"/>
        </w:rPr>
        <w:t xml:space="preserve"> ochrony prawnej".</w:t>
      </w:r>
    </w:p>
    <w:p w14:paraId="7A133A13" w14:textId="77777777" w:rsidR="00123F4E" w:rsidRDefault="00123F4E" w:rsidP="00123F4E">
      <w:pPr>
        <w:widowControl w:val="0"/>
        <w:autoSpaceDE w:val="0"/>
        <w:autoSpaceDN w:val="0"/>
        <w:adjustRightInd w:val="0"/>
        <w:spacing w:after="0" w:line="240" w:lineRule="auto"/>
        <w:ind w:left="720"/>
        <w:rPr>
          <w:rFonts w:ascii="Tahoma" w:hAnsi="Tahoma" w:cs="Tahoma"/>
        </w:rPr>
      </w:pPr>
    </w:p>
    <w:p w14:paraId="4EA7F106" w14:textId="77777777" w:rsidR="00857167" w:rsidRDefault="007F7643" w:rsidP="00857167">
      <w:pPr>
        <w:pStyle w:val="Nagwek2"/>
        <w:rPr>
          <w:rFonts w:ascii="Arial" w:hAnsi="Arial" w:cs="Arial"/>
        </w:rPr>
      </w:pPr>
      <w:bookmarkStart w:id="238" w:name="_Toc59022808"/>
      <w:bookmarkStart w:id="239" w:name="_Toc59022905"/>
      <w:bookmarkStart w:id="240" w:name="_Toc59022955"/>
      <w:bookmarkStart w:id="241" w:name="_Toc60922506"/>
      <w:bookmarkStart w:id="242" w:name="_Toc61008955"/>
      <w:bookmarkStart w:id="243" w:name="_Toc61243659"/>
      <w:bookmarkStart w:id="244" w:name="_Toc61243825"/>
      <w:bookmarkStart w:id="245" w:name="_Toc61421706"/>
      <w:bookmarkStart w:id="246" w:name="_Toc61438265"/>
      <w:bookmarkStart w:id="247" w:name="_Toc61438381"/>
      <w:bookmarkStart w:id="248" w:name="_Toc61439576"/>
      <w:bookmarkStart w:id="249" w:name="_Toc61515531"/>
      <w:bookmarkStart w:id="250" w:name="_Toc58316215"/>
      <w:bookmarkStart w:id="251" w:name="_Toc58316643"/>
      <w:bookmarkStart w:id="252" w:name="_Toc117236088"/>
      <w:r>
        <w:rPr>
          <w:rFonts w:ascii="Arial" w:hAnsi="Arial" w:cs="Arial"/>
        </w:rPr>
        <w:t>X</w:t>
      </w:r>
      <w:r w:rsidR="002B050F">
        <w:rPr>
          <w:rFonts w:ascii="Arial" w:hAnsi="Arial" w:cs="Arial"/>
        </w:rPr>
        <w:t>V</w:t>
      </w:r>
      <w:r w:rsidR="003B20F7">
        <w:rPr>
          <w:rFonts w:ascii="Arial" w:hAnsi="Arial" w:cs="Arial"/>
        </w:rPr>
        <w:t>I</w:t>
      </w:r>
      <w:r w:rsidR="00857167" w:rsidRPr="00212617">
        <w:rPr>
          <w:rFonts w:ascii="Arial" w:hAnsi="Arial" w:cs="Arial"/>
        </w:rPr>
        <w:t xml:space="preserve">. </w:t>
      </w:r>
      <w:r w:rsidR="00857167">
        <w:rPr>
          <w:rFonts w:ascii="Arial" w:hAnsi="Arial" w:cs="Arial"/>
        </w:rPr>
        <w:t>Pozostałe informacje</w:t>
      </w:r>
      <w:bookmarkEnd w:id="238"/>
      <w:bookmarkEnd w:id="239"/>
      <w:bookmarkEnd w:id="240"/>
      <w:bookmarkEnd w:id="241"/>
      <w:bookmarkEnd w:id="242"/>
      <w:bookmarkEnd w:id="243"/>
      <w:bookmarkEnd w:id="244"/>
      <w:bookmarkEnd w:id="245"/>
      <w:bookmarkEnd w:id="246"/>
      <w:bookmarkEnd w:id="247"/>
      <w:bookmarkEnd w:id="248"/>
      <w:bookmarkEnd w:id="249"/>
      <w:bookmarkEnd w:id="252"/>
    </w:p>
    <w:p w14:paraId="1BD6526B" w14:textId="77777777" w:rsidR="00C322DA" w:rsidRPr="00BE7A06" w:rsidRDefault="00C322DA" w:rsidP="00D2601D">
      <w:pPr>
        <w:numPr>
          <w:ilvl w:val="0"/>
          <w:numId w:val="12"/>
        </w:numPr>
        <w:spacing w:after="0" w:line="276" w:lineRule="auto"/>
        <w:ind w:right="23"/>
        <w:jc w:val="left"/>
        <w:rPr>
          <w:rFonts w:ascii="Arial" w:hAnsi="Arial" w:cs="Arial"/>
        </w:rPr>
      </w:pPr>
      <w:r w:rsidRPr="00BE7A06">
        <w:rPr>
          <w:rFonts w:ascii="Arial" w:hAnsi="Arial" w:cs="Arial"/>
        </w:rPr>
        <w:t xml:space="preserve">Wszystkie koszty związane z uczestnictwem w </w:t>
      </w:r>
      <w:r w:rsidR="00661A14">
        <w:rPr>
          <w:rFonts w:ascii="Arial" w:hAnsi="Arial" w:cs="Arial"/>
        </w:rPr>
        <w:t>postępowaniu, w szczególności z </w:t>
      </w:r>
      <w:r w:rsidRPr="00BE7A06">
        <w:rPr>
          <w:rFonts w:ascii="Arial" w:hAnsi="Arial" w:cs="Arial"/>
        </w:rPr>
        <w:t>przygotowaniem i złożeniem oferty ponosi Wykonawca składający ofertę. Zamawiający nie przewiduje zwrotu kosztów udziału w postępowaniu.</w:t>
      </w:r>
    </w:p>
    <w:p w14:paraId="0824812E" w14:textId="77777777" w:rsidR="00643DC3" w:rsidRPr="007D530D" w:rsidRDefault="00643DC3" w:rsidP="00D019D5">
      <w:pPr>
        <w:numPr>
          <w:ilvl w:val="0"/>
          <w:numId w:val="12"/>
        </w:numPr>
        <w:spacing w:after="0" w:line="276" w:lineRule="auto"/>
        <w:rPr>
          <w:rFonts w:ascii="Arial" w:hAnsi="Arial" w:cs="Arial"/>
        </w:rPr>
      </w:pPr>
      <w:r w:rsidRPr="007D530D">
        <w:rPr>
          <w:rFonts w:ascii="Arial" w:hAnsi="Arial" w:cs="Arial"/>
        </w:rPr>
        <w:t xml:space="preserve">Zamawiający nie przewiduje </w:t>
      </w:r>
      <w:r>
        <w:rPr>
          <w:rFonts w:ascii="Arial" w:hAnsi="Arial" w:cs="Arial"/>
        </w:rPr>
        <w:t>udzielania zaliczek na poczet realizacji zamówienia.</w:t>
      </w:r>
    </w:p>
    <w:p w14:paraId="7B7C7EED" w14:textId="77777777" w:rsidR="00857167" w:rsidRPr="007D530D" w:rsidRDefault="00857167" w:rsidP="00D019D5">
      <w:pPr>
        <w:numPr>
          <w:ilvl w:val="0"/>
          <w:numId w:val="12"/>
        </w:numPr>
        <w:spacing w:after="0" w:line="276" w:lineRule="auto"/>
        <w:rPr>
          <w:rFonts w:ascii="Arial" w:hAnsi="Arial" w:cs="Arial"/>
        </w:rPr>
      </w:pPr>
      <w:r w:rsidRPr="007D530D">
        <w:rPr>
          <w:rFonts w:ascii="Arial" w:hAnsi="Arial" w:cs="Arial"/>
        </w:rPr>
        <w:t>Zamawiający nie przewiduje zawarcia umowy ramowej.</w:t>
      </w:r>
    </w:p>
    <w:p w14:paraId="721E334B" w14:textId="77777777" w:rsidR="00857167" w:rsidRPr="007D530D" w:rsidRDefault="003B186F" w:rsidP="00D019D5">
      <w:pPr>
        <w:numPr>
          <w:ilvl w:val="0"/>
          <w:numId w:val="12"/>
        </w:numPr>
        <w:spacing w:after="0" w:line="276" w:lineRule="auto"/>
        <w:rPr>
          <w:rFonts w:ascii="Arial" w:hAnsi="Arial" w:cs="Arial"/>
        </w:rPr>
      </w:pPr>
      <w:r w:rsidRPr="007D530D">
        <w:rPr>
          <w:rFonts w:ascii="Arial" w:hAnsi="Arial" w:cs="Arial"/>
        </w:rPr>
        <w:t>Zamawiający nie przewiduje aukcji elektronicznej.</w:t>
      </w:r>
    </w:p>
    <w:p w14:paraId="0BA2C55A" w14:textId="77777777" w:rsidR="003B186F" w:rsidRPr="007D530D" w:rsidRDefault="003B186F" w:rsidP="00D019D5">
      <w:pPr>
        <w:numPr>
          <w:ilvl w:val="0"/>
          <w:numId w:val="12"/>
        </w:numPr>
        <w:spacing w:after="0" w:line="276" w:lineRule="auto"/>
        <w:rPr>
          <w:rFonts w:ascii="Arial" w:hAnsi="Arial" w:cs="Arial"/>
        </w:rPr>
      </w:pPr>
      <w:r w:rsidRPr="007D530D">
        <w:rPr>
          <w:rFonts w:ascii="Arial" w:hAnsi="Arial" w:cs="Arial"/>
        </w:rPr>
        <w:t>Zamawiający nie wymaga:</w:t>
      </w:r>
    </w:p>
    <w:p w14:paraId="7E79BFF8" w14:textId="77777777" w:rsidR="003B186F" w:rsidRPr="007D530D" w:rsidRDefault="00C44BA5" w:rsidP="003B186F">
      <w:pPr>
        <w:spacing w:after="0" w:line="276" w:lineRule="auto"/>
        <w:ind w:left="720"/>
        <w:rPr>
          <w:rFonts w:ascii="Arial" w:hAnsi="Arial" w:cs="Arial"/>
        </w:rPr>
      </w:pPr>
      <w:r>
        <w:rPr>
          <w:rFonts w:ascii="Arial" w:hAnsi="Arial" w:cs="Arial"/>
        </w:rPr>
        <w:t>5</w:t>
      </w:r>
      <w:r w:rsidR="003B186F" w:rsidRPr="007D530D">
        <w:rPr>
          <w:rFonts w:ascii="Arial" w:hAnsi="Arial" w:cs="Arial"/>
        </w:rPr>
        <w:t>.1. złożenia oferty w postaci katalogów elektronicznych</w:t>
      </w:r>
    </w:p>
    <w:p w14:paraId="1FC688BA" w14:textId="77777777" w:rsidR="003B186F" w:rsidRPr="007D530D" w:rsidRDefault="00C44BA5" w:rsidP="003B186F">
      <w:pPr>
        <w:spacing w:after="0" w:line="276" w:lineRule="auto"/>
        <w:ind w:left="720"/>
        <w:rPr>
          <w:rFonts w:ascii="Arial" w:hAnsi="Arial" w:cs="Arial"/>
        </w:rPr>
      </w:pPr>
      <w:r>
        <w:rPr>
          <w:rFonts w:ascii="Arial" w:hAnsi="Arial" w:cs="Arial"/>
        </w:rPr>
        <w:t>5</w:t>
      </w:r>
      <w:r w:rsidR="003B186F" w:rsidRPr="007D530D">
        <w:rPr>
          <w:rFonts w:ascii="Arial" w:hAnsi="Arial" w:cs="Arial"/>
        </w:rPr>
        <w:t>.2. dołączenia do oferty katalogów elektronicznych</w:t>
      </w:r>
    </w:p>
    <w:p w14:paraId="1E781653" w14:textId="77777777" w:rsidR="003B186F" w:rsidRPr="007D530D" w:rsidRDefault="003B186F" w:rsidP="00D019D5">
      <w:pPr>
        <w:numPr>
          <w:ilvl w:val="0"/>
          <w:numId w:val="12"/>
        </w:numPr>
        <w:spacing w:after="0" w:line="276" w:lineRule="auto"/>
        <w:rPr>
          <w:rFonts w:ascii="Arial" w:hAnsi="Arial" w:cs="Arial"/>
        </w:rPr>
      </w:pPr>
      <w:r w:rsidRPr="007D530D">
        <w:rPr>
          <w:rFonts w:ascii="Arial" w:hAnsi="Arial" w:cs="Arial"/>
        </w:rPr>
        <w:t>Zamawiający nie dopuszcza dołączenia do oferty katalogów elektronicznych</w:t>
      </w:r>
      <w:r w:rsidR="00A06D91" w:rsidRPr="007D530D">
        <w:rPr>
          <w:rFonts w:ascii="Arial" w:hAnsi="Arial" w:cs="Arial"/>
        </w:rPr>
        <w:t>.</w:t>
      </w:r>
    </w:p>
    <w:p w14:paraId="7FFD1DF4" w14:textId="77777777" w:rsidR="00A06D91" w:rsidRDefault="00A06D91" w:rsidP="00D019D5">
      <w:pPr>
        <w:numPr>
          <w:ilvl w:val="0"/>
          <w:numId w:val="12"/>
        </w:numPr>
        <w:spacing w:after="0" w:line="276" w:lineRule="auto"/>
        <w:rPr>
          <w:rFonts w:ascii="Arial" w:hAnsi="Arial" w:cs="Arial"/>
        </w:rPr>
      </w:pPr>
      <w:r w:rsidRPr="007D530D">
        <w:rPr>
          <w:rFonts w:ascii="Arial" w:hAnsi="Arial" w:cs="Arial"/>
        </w:rPr>
        <w:t>Zamawiający nie dopuszcza przedstawiania ofert wariantowych.</w:t>
      </w:r>
    </w:p>
    <w:p w14:paraId="1C3D5700" w14:textId="77777777" w:rsidR="00B93980" w:rsidRDefault="00B93980" w:rsidP="00B93980">
      <w:pPr>
        <w:spacing w:after="0" w:line="276" w:lineRule="auto"/>
        <w:ind w:left="720"/>
        <w:rPr>
          <w:rFonts w:ascii="Arial" w:hAnsi="Arial" w:cs="Arial"/>
        </w:rPr>
      </w:pPr>
    </w:p>
    <w:p w14:paraId="560C8CB7" w14:textId="77777777" w:rsidR="006A6A3F" w:rsidRDefault="007F7643" w:rsidP="006A6A3F">
      <w:pPr>
        <w:pStyle w:val="Nagwek2"/>
        <w:rPr>
          <w:rFonts w:ascii="Arial" w:hAnsi="Arial" w:cs="Arial"/>
        </w:rPr>
      </w:pPr>
      <w:bookmarkStart w:id="253" w:name="_Toc60922507"/>
      <w:bookmarkStart w:id="254" w:name="_Toc61008956"/>
      <w:bookmarkStart w:id="255" w:name="_Toc61243660"/>
      <w:bookmarkStart w:id="256" w:name="_Toc61243826"/>
      <w:bookmarkStart w:id="257" w:name="_Toc61421707"/>
      <w:bookmarkStart w:id="258" w:name="_Toc61438266"/>
      <w:bookmarkStart w:id="259" w:name="_Toc61438382"/>
      <w:bookmarkStart w:id="260" w:name="_Toc61439577"/>
      <w:bookmarkStart w:id="261" w:name="_Toc61515532"/>
      <w:bookmarkStart w:id="262" w:name="_Toc59022809"/>
      <w:bookmarkStart w:id="263" w:name="_Toc59022906"/>
      <w:bookmarkStart w:id="264" w:name="_Toc59022956"/>
      <w:bookmarkStart w:id="265" w:name="_Toc117236089"/>
      <w:r>
        <w:rPr>
          <w:rFonts w:ascii="Arial" w:hAnsi="Arial" w:cs="Arial"/>
        </w:rPr>
        <w:t>X</w:t>
      </w:r>
      <w:r w:rsidR="002B050F">
        <w:rPr>
          <w:rFonts w:ascii="Arial" w:hAnsi="Arial" w:cs="Arial"/>
        </w:rPr>
        <w:t>VI</w:t>
      </w:r>
      <w:r w:rsidR="003B20F7">
        <w:rPr>
          <w:rFonts w:ascii="Arial" w:hAnsi="Arial" w:cs="Arial"/>
        </w:rPr>
        <w:t>I</w:t>
      </w:r>
      <w:r w:rsidR="006A6A3F" w:rsidRPr="006A6A3F">
        <w:rPr>
          <w:rFonts w:ascii="Arial" w:hAnsi="Arial" w:cs="Arial"/>
        </w:rPr>
        <w:t>. Informacja w zakresie ochrony danych osobowych</w:t>
      </w:r>
      <w:bookmarkEnd w:id="253"/>
      <w:bookmarkEnd w:id="254"/>
      <w:bookmarkEnd w:id="255"/>
      <w:bookmarkEnd w:id="256"/>
      <w:bookmarkEnd w:id="257"/>
      <w:bookmarkEnd w:id="258"/>
      <w:bookmarkEnd w:id="259"/>
      <w:bookmarkEnd w:id="260"/>
      <w:bookmarkEnd w:id="261"/>
      <w:bookmarkEnd w:id="265"/>
    </w:p>
    <w:p w14:paraId="3A7F31AE" w14:textId="77777777" w:rsidR="006A6A3F" w:rsidRDefault="006A6A3F" w:rsidP="006A6A3F">
      <w:pPr>
        <w:tabs>
          <w:tab w:val="left" w:pos="709"/>
        </w:tabs>
        <w:spacing w:after="0" w:line="240" w:lineRule="auto"/>
        <w:ind w:left="567" w:hanging="283"/>
        <w:rPr>
          <w:rFonts w:ascii="Arial" w:hAnsi="Arial" w:cs="Arial"/>
          <w:sz w:val="18"/>
          <w:szCs w:val="18"/>
        </w:rPr>
      </w:pPr>
    </w:p>
    <w:p w14:paraId="3CA1BAF3" w14:textId="77777777" w:rsidR="006A6A3F" w:rsidRPr="006A6A3F" w:rsidRDefault="006A6A3F" w:rsidP="00D2601D">
      <w:pPr>
        <w:tabs>
          <w:tab w:val="left" w:pos="709"/>
        </w:tabs>
        <w:spacing w:after="0" w:line="276" w:lineRule="auto"/>
        <w:ind w:left="567" w:hanging="283"/>
        <w:jc w:val="left"/>
        <w:rPr>
          <w:rFonts w:ascii="Arial" w:hAnsi="Arial" w:cs="Arial"/>
        </w:rPr>
      </w:pPr>
      <w:r w:rsidRPr="006A6A3F">
        <w:rPr>
          <w:rFonts w:ascii="Arial" w:hAnsi="Arial" w:cs="Arial"/>
        </w:rPr>
        <w:t xml:space="preserve">1. 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77777777" w:rsidR="006A6A3F" w:rsidRPr="004D30A2" w:rsidRDefault="006A6A3F" w:rsidP="00D2601D">
      <w:pPr>
        <w:tabs>
          <w:tab w:val="left" w:pos="709"/>
        </w:tabs>
        <w:spacing w:after="0" w:line="276" w:lineRule="auto"/>
        <w:ind w:left="993" w:hanging="426"/>
        <w:jc w:val="left"/>
        <w:rPr>
          <w:rFonts w:ascii="Arial" w:hAnsi="Arial" w:cs="Arial"/>
          <w:color w:val="000000" w:themeColor="text1"/>
        </w:rPr>
      </w:pPr>
      <w:r w:rsidRPr="006A6A3F">
        <w:rPr>
          <w:rFonts w:ascii="Arial" w:hAnsi="Arial" w:cs="Arial"/>
        </w:rPr>
        <w:lastRenderedPageBreak/>
        <w:t xml:space="preserve">1.1. Administratorem danych osobowych Wykonawców jest Zakład Gospodarki Mieszkaniowej w Gorzowie Wlkp., ul. Wełniany Rynek 3, 66-400 Gorzów Wlkp. tel./fax. 095 738 </w:t>
      </w:r>
      <w:r w:rsidRPr="004D30A2">
        <w:rPr>
          <w:rFonts w:ascii="Arial" w:hAnsi="Arial" w:cs="Arial"/>
          <w:color w:val="000000" w:themeColor="text1"/>
        </w:rPr>
        <w:t>71 01;</w:t>
      </w:r>
    </w:p>
    <w:p w14:paraId="132B30C6" w14:textId="77777777" w:rsidR="006A6A3F" w:rsidRPr="004D30A2" w:rsidRDefault="006A6A3F" w:rsidP="00D2601D">
      <w:pPr>
        <w:tabs>
          <w:tab w:val="left" w:pos="709"/>
        </w:tabs>
        <w:spacing w:after="0" w:line="276" w:lineRule="auto"/>
        <w:ind w:left="993" w:hanging="426"/>
        <w:jc w:val="left"/>
        <w:rPr>
          <w:rFonts w:ascii="Arial" w:hAnsi="Arial" w:cs="Arial"/>
          <w:color w:val="000000" w:themeColor="text1"/>
        </w:rPr>
      </w:pPr>
      <w:r w:rsidRPr="004D30A2">
        <w:rPr>
          <w:rFonts w:ascii="Arial" w:hAnsi="Arial" w:cs="Arial"/>
          <w:color w:val="000000" w:themeColor="text1"/>
        </w:rPr>
        <w:t>1.2. W razie pytań w zakresie ochrony danych osobowych w Zakładzie Gospodarki Mieszkaniowej, należy się kontaktować z Inspektorem Danych Osobowych ZGM</w:t>
      </w:r>
      <w:r w:rsidR="00166FE5" w:rsidRPr="004D30A2">
        <w:rPr>
          <w:rFonts w:ascii="Arial" w:hAnsi="Arial" w:cs="Arial"/>
          <w:color w:val="000000" w:themeColor="text1"/>
        </w:rPr>
        <w:t xml:space="preserve">, kierując je na adres e-mail: </w:t>
      </w:r>
      <w:r w:rsidRPr="004D30A2">
        <w:rPr>
          <w:rFonts w:ascii="Arial" w:hAnsi="Arial" w:cs="Arial"/>
          <w:color w:val="000000" w:themeColor="text1"/>
        </w:rPr>
        <w:t xml:space="preserve">iodo@zgm.gorzow.pl; tel. 095 73 87 118; </w:t>
      </w:r>
    </w:p>
    <w:p w14:paraId="7AFAC849" w14:textId="0B3F94BD" w:rsidR="006A6A3F" w:rsidRPr="004D30A2" w:rsidRDefault="006A6A3F" w:rsidP="00D2601D">
      <w:pPr>
        <w:adjustRightInd w:val="0"/>
        <w:spacing w:after="0" w:line="276" w:lineRule="auto"/>
        <w:ind w:left="993" w:hanging="284"/>
        <w:jc w:val="left"/>
        <w:rPr>
          <w:rFonts w:ascii="Arial" w:eastAsia="TTE18700A0t00" w:hAnsi="Arial" w:cs="Arial"/>
          <w:color w:val="000000" w:themeColor="text1"/>
          <w:lang w:eastAsia="pl-PL"/>
        </w:rPr>
      </w:pPr>
      <w:r w:rsidRPr="004D30A2">
        <w:rPr>
          <w:rFonts w:ascii="Arial" w:hAnsi="Arial" w:cs="Arial"/>
          <w:color w:val="000000" w:themeColor="text1"/>
        </w:rPr>
        <w:t xml:space="preserve">1.3. Pani/Pana dane osobowe przetwarzane będą na podstawie art. 6 ust. 1 lit. c RODO w celu związanym z </w:t>
      </w:r>
      <w:r w:rsidRPr="009E1FCB">
        <w:rPr>
          <w:rFonts w:ascii="Arial" w:hAnsi="Arial" w:cs="Arial"/>
        </w:rPr>
        <w:t>postępowaniem o udziel</w:t>
      </w:r>
      <w:r w:rsidR="0024641C" w:rsidRPr="009E1FCB">
        <w:rPr>
          <w:rFonts w:ascii="Arial" w:hAnsi="Arial" w:cs="Arial"/>
        </w:rPr>
        <w:t>enie zamówienia publicznego pn. </w:t>
      </w:r>
      <w:r w:rsidR="007F1A00" w:rsidRPr="009E1FCB">
        <w:rPr>
          <w:rFonts w:ascii="Arial" w:hAnsi="Arial" w:cs="Arial"/>
          <w:b/>
          <w:szCs w:val="28"/>
        </w:rPr>
        <w:t xml:space="preserve">Wykonanie rozbiórki </w:t>
      </w:r>
      <w:r w:rsidR="009E1FCB" w:rsidRPr="009E1FCB">
        <w:rPr>
          <w:rFonts w:ascii="Arial" w:hAnsi="Arial" w:cs="Arial"/>
          <w:b/>
          <w:szCs w:val="28"/>
        </w:rPr>
        <w:t>14 budynków oraz elementów ogrodzenia i fundamentu znajdujących się w zasobach administrowanych przez Zakład Gospodarki Mieszkaniowej w Gorzowie Wlkp. w rejonie ADM-3</w:t>
      </w:r>
      <w:r w:rsidR="00B028E5" w:rsidRPr="009E1FCB">
        <w:rPr>
          <w:rFonts w:ascii="Arial" w:hAnsi="Arial" w:cs="Arial"/>
          <w:b/>
        </w:rPr>
        <w:t>;</w:t>
      </w:r>
      <w:r w:rsidR="00240933" w:rsidRPr="009E1FCB">
        <w:rPr>
          <w:rFonts w:ascii="Arial" w:hAnsi="Arial" w:cs="Arial"/>
          <w:b/>
        </w:rPr>
        <w:t xml:space="preserve"> </w:t>
      </w:r>
      <w:r w:rsidR="0024641C" w:rsidRPr="009E1FCB">
        <w:rPr>
          <w:rFonts w:ascii="Arial" w:hAnsi="Arial" w:cs="Arial"/>
        </w:rPr>
        <w:t xml:space="preserve">znak </w:t>
      </w:r>
      <w:r w:rsidR="0024641C" w:rsidRPr="009E1FCB">
        <w:rPr>
          <w:rFonts w:ascii="Arial" w:hAnsi="Arial" w:cs="Arial"/>
          <w:b/>
        </w:rPr>
        <w:t>TZP-002/</w:t>
      </w:r>
      <w:r w:rsidR="005C3D08" w:rsidRPr="009E1FCB">
        <w:rPr>
          <w:rFonts w:ascii="Arial" w:hAnsi="Arial" w:cs="Arial"/>
          <w:b/>
        </w:rPr>
        <w:t>50</w:t>
      </w:r>
      <w:r w:rsidRPr="009E1FCB">
        <w:rPr>
          <w:rFonts w:ascii="Arial" w:hAnsi="Arial" w:cs="Arial"/>
          <w:b/>
        </w:rPr>
        <w:t>/202</w:t>
      </w:r>
      <w:r w:rsidR="00D00267" w:rsidRPr="009E1FCB">
        <w:rPr>
          <w:rFonts w:ascii="Arial" w:hAnsi="Arial" w:cs="Arial"/>
          <w:b/>
        </w:rPr>
        <w:t>2</w:t>
      </w:r>
      <w:r w:rsidRPr="009E1FCB">
        <w:rPr>
          <w:rFonts w:ascii="Arial" w:hAnsi="Arial" w:cs="Arial"/>
        </w:rPr>
        <w:t xml:space="preserve">, prowadzonym w trybie </w:t>
      </w:r>
      <w:r w:rsidR="0024641C" w:rsidRPr="009E1FCB">
        <w:rPr>
          <w:rFonts w:ascii="Arial" w:hAnsi="Arial" w:cs="Arial"/>
        </w:rPr>
        <w:t xml:space="preserve">podstawowym z możliwością przeprowadzenia </w:t>
      </w:r>
      <w:r w:rsidR="0024641C" w:rsidRPr="004D30A2">
        <w:rPr>
          <w:rFonts w:ascii="Arial" w:hAnsi="Arial" w:cs="Arial"/>
          <w:color w:val="000000" w:themeColor="text1"/>
        </w:rPr>
        <w:t>negocjacji</w:t>
      </w:r>
      <w:r w:rsidRPr="004D30A2">
        <w:rPr>
          <w:rFonts w:ascii="Arial" w:hAnsi="Arial" w:cs="Arial"/>
          <w:color w:val="000000" w:themeColor="text1"/>
        </w:rPr>
        <w:t>;</w:t>
      </w:r>
    </w:p>
    <w:p w14:paraId="01E286BE" w14:textId="36EDE5EC" w:rsidR="006A6A3F" w:rsidRPr="006A6A3F" w:rsidRDefault="006A6A3F" w:rsidP="00D2601D">
      <w:pPr>
        <w:tabs>
          <w:tab w:val="left" w:pos="709"/>
        </w:tabs>
        <w:spacing w:after="0" w:line="276" w:lineRule="auto"/>
        <w:ind w:left="993" w:hanging="426"/>
        <w:jc w:val="left"/>
        <w:rPr>
          <w:rFonts w:ascii="Arial" w:hAnsi="Arial" w:cs="Arial"/>
        </w:rPr>
      </w:pPr>
      <w:r w:rsidRPr="004D30A2">
        <w:rPr>
          <w:rFonts w:ascii="Arial" w:hAnsi="Arial" w:cs="Arial"/>
          <w:color w:val="000000" w:themeColor="text1"/>
        </w:rPr>
        <w:t xml:space="preserve">1.4. Odbiorcami Pani/Pana danych osobowych będą osoby lub podmioty, którym udostępniona zostanie dokumentacja postępowania w oparciu o art. </w:t>
      </w:r>
      <w:r w:rsidR="0024641C" w:rsidRPr="004D30A2">
        <w:rPr>
          <w:rFonts w:ascii="Arial" w:hAnsi="Arial" w:cs="Arial"/>
          <w:color w:val="000000" w:themeColor="text1"/>
        </w:rPr>
        <w:t>1</w:t>
      </w:r>
      <w:r w:rsidRPr="004D30A2">
        <w:rPr>
          <w:rFonts w:ascii="Arial" w:hAnsi="Arial" w:cs="Arial"/>
          <w:color w:val="000000" w:themeColor="text1"/>
        </w:rPr>
        <w:t xml:space="preserve">8 </w:t>
      </w:r>
      <w:r w:rsidR="0024641C" w:rsidRPr="004D30A2">
        <w:rPr>
          <w:rFonts w:ascii="Arial" w:hAnsi="Arial" w:cs="Arial"/>
          <w:color w:val="000000" w:themeColor="text1"/>
        </w:rPr>
        <w:t>oraz</w:t>
      </w:r>
      <w:r w:rsidRPr="004D30A2">
        <w:rPr>
          <w:rFonts w:ascii="Arial" w:hAnsi="Arial" w:cs="Arial"/>
          <w:color w:val="000000" w:themeColor="text1"/>
        </w:rPr>
        <w:t xml:space="preserve"> </w:t>
      </w:r>
      <w:r w:rsidR="0024641C" w:rsidRPr="004D30A2">
        <w:rPr>
          <w:rFonts w:ascii="Arial" w:hAnsi="Arial" w:cs="Arial"/>
          <w:color w:val="000000" w:themeColor="text1"/>
        </w:rPr>
        <w:t xml:space="preserve">74 </w:t>
      </w:r>
      <w:r w:rsidRPr="004D30A2">
        <w:rPr>
          <w:rFonts w:ascii="Arial" w:hAnsi="Arial" w:cs="Arial"/>
          <w:color w:val="000000" w:themeColor="text1"/>
        </w:rPr>
        <w:t xml:space="preserve">ustawy z dnia </w:t>
      </w:r>
      <w:r w:rsidR="0024641C" w:rsidRPr="004D30A2">
        <w:rPr>
          <w:rFonts w:ascii="Arial" w:hAnsi="Arial" w:cs="Arial"/>
          <w:color w:val="000000" w:themeColor="text1"/>
        </w:rPr>
        <w:t>11 września 2019</w:t>
      </w:r>
      <w:r w:rsidRPr="004D30A2">
        <w:rPr>
          <w:rFonts w:ascii="Arial" w:hAnsi="Arial" w:cs="Arial"/>
          <w:color w:val="000000" w:themeColor="text1"/>
        </w:rPr>
        <w:t xml:space="preserve"> r. – Prawo zamówień </w:t>
      </w:r>
      <w:r w:rsidRPr="006A6A3F">
        <w:rPr>
          <w:rFonts w:ascii="Arial" w:hAnsi="Arial" w:cs="Arial"/>
        </w:rPr>
        <w:t xml:space="preserve">publicznych </w:t>
      </w:r>
      <w:r w:rsidR="00484138">
        <w:rPr>
          <w:rFonts w:ascii="Arial" w:hAnsi="Arial" w:cs="Arial"/>
        </w:rPr>
        <w:t>(tj. Dz. U. z 2021r. poz. 1129</w:t>
      </w:r>
      <w:r w:rsidR="00B110F9">
        <w:rPr>
          <w:rFonts w:ascii="Arial" w:hAnsi="Arial" w:cs="Arial"/>
        </w:rPr>
        <w:t xml:space="preserve"> ze zm.</w:t>
      </w:r>
      <w:r w:rsidR="00484138">
        <w:rPr>
          <w:rFonts w:ascii="Arial" w:hAnsi="Arial" w:cs="Arial"/>
        </w:rPr>
        <w:t>)</w:t>
      </w:r>
      <w:r w:rsidRPr="006A6A3F">
        <w:rPr>
          <w:rFonts w:ascii="Arial" w:hAnsi="Arial" w:cs="Arial"/>
        </w:rPr>
        <w:t xml:space="preserve">, dalej „ustawa </w:t>
      </w:r>
      <w:proofErr w:type="spellStart"/>
      <w:r w:rsidRPr="006A6A3F">
        <w:rPr>
          <w:rFonts w:ascii="Arial" w:hAnsi="Arial" w:cs="Arial"/>
        </w:rPr>
        <w:t>Pzp</w:t>
      </w:r>
      <w:proofErr w:type="spellEnd"/>
      <w:r w:rsidRPr="006A6A3F">
        <w:rPr>
          <w:rFonts w:ascii="Arial" w:hAnsi="Arial" w:cs="Arial"/>
        </w:rPr>
        <w:t xml:space="preserve">”;  </w:t>
      </w:r>
    </w:p>
    <w:p w14:paraId="6A57E1FD" w14:textId="77777777" w:rsidR="006A6A3F" w:rsidRPr="006A6A3F" w:rsidRDefault="006A6A3F" w:rsidP="00D2601D">
      <w:pPr>
        <w:tabs>
          <w:tab w:val="left" w:pos="709"/>
        </w:tabs>
        <w:spacing w:after="0" w:line="276" w:lineRule="auto"/>
        <w:ind w:left="993" w:hanging="426"/>
        <w:jc w:val="left"/>
        <w:rPr>
          <w:rFonts w:ascii="Arial" w:hAnsi="Arial" w:cs="Arial"/>
        </w:rPr>
      </w:pPr>
      <w:r w:rsidRPr="006A6A3F">
        <w:rPr>
          <w:rFonts w:ascii="Arial" w:hAnsi="Arial" w:cs="Arial"/>
        </w:rPr>
        <w:t xml:space="preserve">1.5. Pani/Pana dane osobowe będą przechowywane, zgodnie z art. </w:t>
      </w:r>
      <w:r w:rsidR="0024641C">
        <w:rPr>
          <w:rFonts w:ascii="Arial" w:hAnsi="Arial" w:cs="Arial"/>
        </w:rPr>
        <w:t>78</w:t>
      </w:r>
      <w:r w:rsidRPr="006A6A3F">
        <w:rPr>
          <w:rFonts w:ascii="Arial" w:hAnsi="Arial" w:cs="Arial"/>
        </w:rPr>
        <w:t xml:space="preserve"> ust. 1</w:t>
      </w:r>
      <w:r w:rsidR="0024641C">
        <w:rPr>
          <w:rFonts w:ascii="Arial" w:hAnsi="Arial" w:cs="Arial"/>
        </w:rPr>
        <w:t xml:space="preserve"> </w:t>
      </w:r>
      <w:r w:rsidRPr="006A6A3F">
        <w:rPr>
          <w:rFonts w:ascii="Arial" w:hAnsi="Arial" w:cs="Arial"/>
        </w:rPr>
        <w:t xml:space="preserve">ustawy </w:t>
      </w:r>
      <w:proofErr w:type="spellStart"/>
      <w:r w:rsidRPr="006A6A3F">
        <w:rPr>
          <w:rFonts w:ascii="Arial" w:hAnsi="Arial" w:cs="Arial"/>
        </w:rPr>
        <w:t>Pzp</w:t>
      </w:r>
      <w:proofErr w:type="spellEnd"/>
      <w:r w:rsidRPr="006A6A3F">
        <w:rPr>
          <w:rFonts w:ascii="Arial" w:hAnsi="Arial" w:cs="Arial"/>
        </w:rPr>
        <w:t>, przez okres 4 lat od dnia zakończenia postępowania o udzielenie zamówienia, a jeżeli czas trwania umowy przekracza 4 lata, okres przechowywania obejmuje cały czas trwania umowy;</w:t>
      </w:r>
    </w:p>
    <w:p w14:paraId="4885A53E" w14:textId="77777777" w:rsidR="006A6A3F" w:rsidRPr="006A6A3F" w:rsidRDefault="006A6A3F" w:rsidP="00D2601D">
      <w:pPr>
        <w:tabs>
          <w:tab w:val="left" w:pos="709"/>
        </w:tabs>
        <w:spacing w:after="0" w:line="276" w:lineRule="auto"/>
        <w:ind w:left="993" w:hanging="426"/>
        <w:jc w:val="left"/>
        <w:rPr>
          <w:rFonts w:ascii="Arial" w:hAnsi="Arial" w:cs="Arial"/>
        </w:rPr>
      </w:pPr>
      <w:r w:rsidRPr="006A6A3F">
        <w:rPr>
          <w:rFonts w:ascii="Arial" w:hAnsi="Arial" w:cs="Arial"/>
        </w:rPr>
        <w:t xml:space="preserve">1.6. Obowiązek podania przez Panią/Pana danych osobowych bezpośrednio Pani/Pana dotyczących jest wymogiem ustawowym określonym w przepisach ustawy </w:t>
      </w:r>
      <w:proofErr w:type="spellStart"/>
      <w:r w:rsidRPr="006A6A3F">
        <w:rPr>
          <w:rFonts w:ascii="Arial" w:hAnsi="Arial" w:cs="Arial"/>
        </w:rPr>
        <w:t>Pzp</w:t>
      </w:r>
      <w:proofErr w:type="spellEnd"/>
      <w:r w:rsidRPr="006A6A3F">
        <w:rPr>
          <w:rFonts w:ascii="Arial" w:hAnsi="Arial" w:cs="Arial"/>
        </w:rPr>
        <w:t xml:space="preserve">, związanym z udziałem w postępowaniu o udzielenie zamówienia publicznego; konsekwencje niepodania określonych danych wynikają z ustawy </w:t>
      </w:r>
      <w:proofErr w:type="spellStart"/>
      <w:r w:rsidRPr="006A6A3F">
        <w:rPr>
          <w:rFonts w:ascii="Arial" w:hAnsi="Arial" w:cs="Arial"/>
        </w:rPr>
        <w:t>Pzp</w:t>
      </w:r>
      <w:proofErr w:type="spellEnd"/>
      <w:r w:rsidRPr="006A6A3F">
        <w:rPr>
          <w:rFonts w:ascii="Arial" w:hAnsi="Arial" w:cs="Arial"/>
        </w:rPr>
        <w:t xml:space="preserve">;  </w:t>
      </w:r>
    </w:p>
    <w:p w14:paraId="4A210F71" w14:textId="77777777" w:rsidR="006A6A3F" w:rsidRPr="006A6A3F" w:rsidRDefault="006A6A3F" w:rsidP="00D2601D">
      <w:pPr>
        <w:tabs>
          <w:tab w:val="left" w:pos="709"/>
        </w:tabs>
        <w:spacing w:after="0" w:line="276" w:lineRule="auto"/>
        <w:ind w:left="993" w:hanging="426"/>
        <w:jc w:val="left"/>
        <w:rPr>
          <w:rFonts w:ascii="Arial" w:hAnsi="Arial" w:cs="Arial"/>
        </w:rPr>
      </w:pPr>
      <w:r w:rsidRPr="006A6A3F">
        <w:rPr>
          <w:rFonts w:ascii="Arial" w:hAnsi="Arial" w:cs="Arial"/>
        </w:rPr>
        <w:t>1.7. W odniesieniu do Pani/Pana danych osobowych</w:t>
      </w:r>
      <w:r w:rsidR="0024641C">
        <w:rPr>
          <w:rFonts w:ascii="Arial" w:hAnsi="Arial" w:cs="Arial"/>
        </w:rPr>
        <w:t xml:space="preserve"> decyzje nie będą podejmowane w </w:t>
      </w:r>
      <w:r w:rsidRPr="006A6A3F">
        <w:rPr>
          <w:rFonts w:ascii="Arial" w:hAnsi="Arial" w:cs="Arial"/>
        </w:rPr>
        <w:t>sposób zautomatyzowany, stosowanie do art. 22 RODO;</w:t>
      </w:r>
    </w:p>
    <w:p w14:paraId="715A4CAC" w14:textId="77777777" w:rsidR="006A6A3F" w:rsidRPr="006A6A3F" w:rsidRDefault="006A6A3F" w:rsidP="00D2601D">
      <w:pPr>
        <w:tabs>
          <w:tab w:val="left" w:pos="709"/>
        </w:tabs>
        <w:spacing w:after="0" w:line="276" w:lineRule="auto"/>
        <w:ind w:left="567"/>
        <w:jc w:val="left"/>
        <w:rPr>
          <w:rFonts w:ascii="Arial" w:hAnsi="Arial" w:cs="Arial"/>
        </w:rPr>
      </w:pPr>
      <w:r w:rsidRPr="006A6A3F">
        <w:rPr>
          <w:rFonts w:ascii="Arial" w:hAnsi="Arial" w:cs="Arial"/>
        </w:rPr>
        <w:t>1.8. posiada Pani/Pan:</w:t>
      </w:r>
    </w:p>
    <w:p w14:paraId="303C4E88" w14:textId="77777777" w:rsidR="006A6A3F" w:rsidRPr="006A6A3F" w:rsidRDefault="006A6A3F" w:rsidP="00D2601D">
      <w:pPr>
        <w:tabs>
          <w:tab w:val="left" w:pos="709"/>
        </w:tabs>
        <w:spacing w:after="0" w:line="276" w:lineRule="auto"/>
        <w:ind w:left="1560" w:hanging="567"/>
        <w:jc w:val="left"/>
        <w:rPr>
          <w:rFonts w:ascii="Arial" w:hAnsi="Arial" w:cs="Arial"/>
        </w:rPr>
      </w:pPr>
      <w:r w:rsidRPr="006A6A3F">
        <w:rPr>
          <w:rFonts w:ascii="Arial" w:hAnsi="Arial" w:cs="Arial"/>
        </w:rPr>
        <w:t>1.8.1. na podstawie art. 15 RODO prawo dostępu do danych osobowych Pani/Pana dotyczących;</w:t>
      </w:r>
    </w:p>
    <w:p w14:paraId="149D8E8D" w14:textId="77777777" w:rsidR="006A6A3F" w:rsidRPr="006A6A3F" w:rsidRDefault="006A6A3F" w:rsidP="00D2601D">
      <w:pPr>
        <w:tabs>
          <w:tab w:val="left" w:pos="709"/>
        </w:tabs>
        <w:spacing w:after="0" w:line="276" w:lineRule="auto"/>
        <w:ind w:left="1560" w:hanging="567"/>
        <w:jc w:val="left"/>
        <w:rPr>
          <w:rFonts w:ascii="Arial" w:hAnsi="Arial" w:cs="Arial"/>
        </w:rPr>
      </w:pPr>
      <w:r w:rsidRPr="006A6A3F">
        <w:rPr>
          <w:rFonts w:ascii="Arial" w:hAnsi="Arial" w:cs="Arial"/>
        </w:rPr>
        <w:t xml:space="preserve">1.8.2. na podstawie art. 16 RODO prawo do sprostowania Pani/Pana danych </w:t>
      </w:r>
      <w:r w:rsidR="00166FE5" w:rsidRPr="006A6A3F">
        <w:rPr>
          <w:rFonts w:ascii="Arial" w:hAnsi="Arial" w:cs="Arial"/>
        </w:rPr>
        <w:t>osobowych;</w:t>
      </w:r>
    </w:p>
    <w:p w14:paraId="7B727436" w14:textId="77777777" w:rsidR="006A6A3F" w:rsidRPr="006A6A3F" w:rsidRDefault="006A6A3F" w:rsidP="00D2601D">
      <w:pPr>
        <w:tabs>
          <w:tab w:val="left" w:pos="709"/>
        </w:tabs>
        <w:spacing w:after="0" w:line="276" w:lineRule="auto"/>
        <w:ind w:left="1560" w:hanging="567"/>
        <w:jc w:val="left"/>
        <w:rPr>
          <w:rFonts w:ascii="Arial" w:hAnsi="Arial" w:cs="Arial"/>
        </w:rPr>
      </w:pPr>
      <w:r w:rsidRPr="006A6A3F">
        <w:rPr>
          <w:rFonts w:ascii="Arial" w:hAnsi="Arial" w:cs="Arial"/>
        </w:rPr>
        <w:t xml:space="preserve">1.8.3. na podstawie art. 18 RODO prawo żądania od administratora ograniczenia przetwarzania danych osobowych z zastrzeżeniem przypadków, o których mowa w art. 18 ust. 2 </w:t>
      </w:r>
      <w:r w:rsidR="00166FE5" w:rsidRPr="006A6A3F">
        <w:rPr>
          <w:rFonts w:ascii="Arial" w:hAnsi="Arial" w:cs="Arial"/>
        </w:rPr>
        <w:t xml:space="preserve">RODO;  </w:t>
      </w:r>
    </w:p>
    <w:p w14:paraId="70E13646" w14:textId="77777777" w:rsidR="006A6A3F" w:rsidRPr="006A6A3F" w:rsidRDefault="006A6A3F" w:rsidP="00D2601D">
      <w:pPr>
        <w:tabs>
          <w:tab w:val="left" w:pos="709"/>
        </w:tabs>
        <w:spacing w:after="0" w:line="276" w:lineRule="auto"/>
        <w:ind w:left="1560" w:hanging="567"/>
        <w:jc w:val="left"/>
        <w:rPr>
          <w:rFonts w:ascii="Arial" w:hAnsi="Arial" w:cs="Arial"/>
        </w:rPr>
      </w:pPr>
      <w:r w:rsidRPr="006A6A3F">
        <w:rPr>
          <w:rFonts w:ascii="Arial" w:hAnsi="Arial" w:cs="Arial"/>
        </w:rPr>
        <w:t>1.8.4. prawo do wniesienia skargi do Prezesa Urzędu Ochrony Danych Osobowych, gdy uzna Pani/Pan,</w:t>
      </w:r>
      <w:r w:rsidR="0024641C">
        <w:rPr>
          <w:rFonts w:ascii="Arial" w:hAnsi="Arial" w:cs="Arial"/>
        </w:rPr>
        <w:t xml:space="preserve"> </w:t>
      </w:r>
      <w:r w:rsidRPr="006A6A3F">
        <w:rPr>
          <w:rFonts w:ascii="Arial" w:hAnsi="Arial" w:cs="Arial"/>
        </w:rPr>
        <w:t>że przetwarzanie danych osobowych Pani/Pana dotyczących narusza przepisy RODO;</w:t>
      </w:r>
    </w:p>
    <w:p w14:paraId="0AEC029C" w14:textId="77777777" w:rsidR="006A6A3F" w:rsidRPr="006A6A3F" w:rsidRDefault="006A6A3F" w:rsidP="00D2601D">
      <w:pPr>
        <w:tabs>
          <w:tab w:val="left" w:pos="709"/>
        </w:tabs>
        <w:spacing w:after="0" w:line="276" w:lineRule="auto"/>
        <w:ind w:left="567" w:firstLine="142"/>
        <w:jc w:val="left"/>
        <w:rPr>
          <w:rFonts w:ascii="Arial" w:hAnsi="Arial" w:cs="Arial"/>
        </w:rPr>
      </w:pPr>
      <w:r w:rsidRPr="006A6A3F">
        <w:rPr>
          <w:rFonts w:ascii="Arial" w:hAnsi="Arial" w:cs="Arial"/>
        </w:rPr>
        <w:t>1.9. nie przysługuje Pani/Panu:</w:t>
      </w:r>
    </w:p>
    <w:p w14:paraId="1B2CD2CC" w14:textId="77777777" w:rsidR="006A6A3F" w:rsidRPr="006A6A3F" w:rsidRDefault="006A6A3F" w:rsidP="00D2601D">
      <w:pPr>
        <w:tabs>
          <w:tab w:val="left" w:pos="709"/>
        </w:tabs>
        <w:spacing w:after="0" w:line="276" w:lineRule="auto"/>
        <w:ind w:left="1560" w:hanging="567"/>
        <w:jc w:val="left"/>
        <w:rPr>
          <w:rFonts w:ascii="Arial" w:hAnsi="Arial" w:cs="Arial"/>
        </w:rPr>
      </w:pPr>
      <w:r w:rsidRPr="006A6A3F">
        <w:rPr>
          <w:rFonts w:ascii="Arial" w:hAnsi="Arial" w:cs="Arial"/>
        </w:rPr>
        <w:t>1.9.1. w związku z art. 17 ust. 3 lit. b, d lub e RODO prawo do usunięcia danych osobowych;</w:t>
      </w:r>
    </w:p>
    <w:p w14:paraId="219F9176" w14:textId="77777777" w:rsidR="006A6A3F" w:rsidRPr="006A6A3F" w:rsidRDefault="006A6A3F" w:rsidP="00D2601D">
      <w:pPr>
        <w:tabs>
          <w:tab w:val="left" w:pos="709"/>
        </w:tabs>
        <w:spacing w:after="0" w:line="276" w:lineRule="auto"/>
        <w:ind w:left="1560" w:hanging="567"/>
        <w:jc w:val="left"/>
        <w:rPr>
          <w:rFonts w:ascii="Arial" w:hAnsi="Arial" w:cs="Arial"/>
        </w:rPr>
      </w:pPr>
      <w:r w:rsidRPr="006A6A3F">
        <w:rPr>
          <w:rFonts w:ascii="Arial" w:hAnsi="Arial" w:cs="Arial"/>
        </w:rPr>
        <w:t>1.9.2. prawo do przenoszenia danych osobowych, o którym mowa w art. 20 RODO;</w:t>
      </w:r>
    </w:p>
    <w:p w14:paraId="019C1BEF" w14:textId="77777777" w:rsidR="006A6A3F" w:rsidRPr="006A6A3F" w:rsidRDefault="006A6A3F" w:rsidP="00D2601D">
      <w:pPr>
        <w:tabs>
          <w:tab w:val="left" w:pos="709"/>
        </w:tabs>
        <w:spacing w:after="0" w:line="276" w:lineRule="auto"/>
        <w:ind w:left="1560" w:hanging="567"/>
        <w:jc w:val="left"/>
        <w:rPr>
          <w:rFonts w:ascii="Arial" w:hAnsi="Arial" w:cs="Arial"/>
        </w:rPr>
      </w:pPr>
      <w:r w:rsidRPr="006A6A3F">
        <w:rPr>
          <w:rFonts w:ascii="Arial" w:hAnsi="Arial" w:cs="Arial"/>
        </w:rPr>
        <w:lastRenderedPageBreak/>
        <w:t>1.9.3. na podstawie art. 21 RODO prawo sprzeciwu, wobec przetwarzania danych osobowych, gdyż podstawą prawną przetwarzania Pani/Pana danych osobowych jest art. 6 ust. 1 lit. c RODO.</w:t>
      </w:r>
    </w:p>
    <w:p w14:paraId="5CE85EEA" w14:textId="77777777" w:rsidR="006A6A3F" w:rsidRDefault="006A6A3F" w:rsidP="00D2601D">
      <w:pPr>
        <w:tabs>
          <w:tab w:val="left" w:pos="709"/>
        </w:tabs>
        <w:spacing w:after="0" w:line="276" w:lineRule="auto"/>
        <w:ind w:left="851" w:hanging="284"/>
        <w:jc w:val="left"/>
        <w:rPr>
          <w:rFonts w:ascii="Arial" w:hAnsi="Arial" w:cs="Arial"/>
        </w:rPr>
      </w:pPr>
      <w:r w:rsidRPr="006A6A3F">
        <w:rPr>
          <w:rFonts w:ascii="Arial" w:hAnsi="Arial" w:cs="Arial"/>
        </w:rPr>
        <w:t xml:space="preserve">2. Wykonawca, ubiegając się o udzielenie zamówienia </w:t>
      </w:r>
      <w:r w:rsidR="0024641C">
        <w:rPr>
          <w:rFonts w:ascii="Arial" w:hAnsi="Arial" w:cs="Arial"/>
        </w:rPr>
        <w:t>publicznego jest zobowiązany do </w:t>
      </w:r>
      <w:r w:rsidRPr="006A6A3F">
        <w:rPr>
          <w:rFonts w:ascii="Arial" w:hAnsi="Arial" w:cs="Arial"/>
        </w:rPr>
        <w:t>wypełnienia wszystkich obowiązków formalno-p</w:t>
      </w:r>
      <w:r w:rsidR="0024641C">
        <w:rPr>
          <w:rFonts w:ascii="Arial" w:hAnsi="Arial" w:cs="Arial"/>
        </w:rPr>
        <w:t>rawnych związanych z udziałem w </w:t>
      </w:r>
      <w:r w:rsidRPr="006A6A3F">
        <w:rPr>
          <w:rFonts w:ascii="Arial" w:hAnsi="Arial" w:cs="Arial"/>
        </w:rPr>
        <w:t>postępowaniu.  Do obowiązków tych należą m.in. obowiązek informacyjny przewidziany w art. 13 RODO względem osób fizycznych, których dane osobowe dotyczą i od których dane te wykonawca bezpośrednio pozyskał.                                  Na tę okoliczność Wykonawca złoży oświadc</w:t>
      </w:r>
      <w:r w:rsidR="004E3C51">
        <w:rPr>
          <w:rFonts w:ascii="Arial" w:hAnsi="Arial" w:cs="Arial"/>
        </w:rPr>
        <w:t xml:space="preserve">zenie zawarte w załączniku do </w:t>
      </w:r>
      <w:proofErr w:type="spellStart"/>
      <w:r w:rsidR="004E3C51">
        <w:rPr>
          <w:rFonts w:ascii="Arial" w:hAnsi="Arial" w:cs="Arial"/>
        </w:rPr>
        <w:t>s</w:t>
      </w:r>
      <w:r w:rsidRPr="006A6A3F">
        <w:rPr>
          <w:rFonts w:ascii="Arial" w:hAnsi="Arial" w:cs="Arial"/>
        </w:rPr>
        <w:t>wz</w:t>
      </w:r>
      <w:proofErr w:type="spellEnd"/>
      <w:r w:rsidRPr="006A6A3F">
        <w:rPr>
          <w:rFonts w:ascii="Arial" w:hAnsi="Arial" w:cs="Arial"/>
        </w:rPr>
        <w:t xml:space="preserve"> (formularz oferty).”</w:t>
      </w:r>
    </w:p>
    <w:p w14:paraId="695810C7" w14:textId="77777777" w:rsidR="00B93980" w:rsidRDefault="00B93980" w:rsidP="00D2601D">
      <w:pPr>
        <w:tabs>
          <w:tab w:val="left" w:pos="709"/>
        </w:tabs>
        <w:spacing w:after="0" w:line="276" w:lineRule="auto"/>
        <w:ind w:left="851" w:hanging="284"/>
        <w:jc w:val="left"/>
        <w:rPr>
          <w:rFonts w:ascii="Arial" w:hAnsi="Arial" w:cs="Arial"/>
        </w:rPr>
      </w:pPr>
    </w:p>
    <w:p w14:paraId="598E0E99" w14:textId="77777777" w:rsidR="00F25682" w:rsidRPr="00212617" w:rsidRDefault="00857167" w:rsidP="00D2601D">
      <w:pPr>
        <w:pStyle w:val="Nagwek2"/>
        <w:jc w:val="left"/>
        <w:rPr>
          <w:rFonts w:ascii="Arial" w:hAnsi="Arial" w:cs="Arial"/>
        </w:rPr>
      </w:pPr>
      <w:bookmarkStart w:id="266" w:name="_Toc60922508"/>
      <w:bookmarkStart w:id="267" w:name="_Toc61008957"/>
      <w:bookmarkStart w:id="268" w:name="_Toc61243661"/>
      <w:bookmarkStart w:id="269" w:name="_Toc61243827"/>
      <w:bookmarkStart w:id="270" w:name="_Toc61421708"/>
      <w:bookmarkStart w:id="271" w:name="_Toc61438267"/>
      <w:bookmarkStart w:id="272" w:name="_Toc61438383"/>
      <w:bookmarkStart w:id="273" w:name="_Toc61439578"/>
      <w:bookmarkStart w:id="274" w:name="_Toc61515533"/>
      <w:bookmarkStart w:id="275" w:name="_Toc117236090"/>
      <w:r>
        <w:rPr>
          <w:rFonts w:ascii="Arial" w:hAnsi="Arial" w:cs="Arial"/>
        </w:rPr>
        <w:t>X</w:t>
      </w:r>
      <w:r w:rsidR="002B050F">
        <w:rPr>
          <w:rFonts w:ascii="Arial" w:hAnsi="Arial" w:cs="Arial"/>
        </w:rPr>
        <w:t>V</w:t>
      </w:r>
      <w:r w:rsidR="003B20F7">
        <w:rPr>
          <w:rFonts w:ascii="Arial" w:hAnsi="Arial" w:cs="Arial"/>
        </w:rPr>
        <w:t>I</w:t>
      </w:r>
      <w:r w:rsidR="002B050F">
        <w:rPr>
          <w:rFonts w:ascii="Arial" w:hAnsi="Arial" w:cs="Arial"/>
        </w:rPr>
        <w:t>II</w:t>
      </w:r>
      <w:r w:rsidR="00F25682" w:rsidRPr="00212617">
        <w:rPr>
          <w:rFonts w:ascii="Arial" w:hAnsi="Arial" w:cs="Arial"/>
        </w:rPr>
        <w:t>. Załączniki do SWZ</w:t>
      </w:r>
      <w:bookmarkEnd w:id="250"/>
      <w:bookmarkEnd w:id="251"/>
      <w:bookmarkEnd w:id="262"/>
      <w:bookmarkEnd w:id="263"/>
      <w:bookmarkEnd w:id="264"/>
      <w:bookmarkEnd w:id="266"/>
      <w:bookmarkEnd w:id="267"/>
      <w:bookmarkEnd w:id="268"/>
      <w:bookmarkEnd w:id="269"/>
      <w:bookmarkEnd w:id="270"/>
      <w:bookmarkEnd w:id="271"/>
      <w:bookmarkEnd w:id="272"/>
      <w:bookmarkEnd w:id="273"/>
      <w:bookmarkEnd w:id="274"/>
      <w:bookmarkEnd w:id="275"/>
    </w:p>
    <w:p w14:paraId="6D2E5FBE" w14:textId="77777777" w:rsidR="00F25682" w:rsidRPr="007D530D" w:rsidRDefault="00F25682" w:rsidP="00887CC2">
      <w:pPr>
        <w:widowControl w:val="0"/>
        <w:autoSpaceDE w:val="0"/>
        <w:autoSpaceDN w:val="0"/>
        <w:adjustRightInd w:val="0"/>
        <w:spacing w:after="0" w:line="276" w:lineRule="auto"/>
        <w:rPr>
          <w:rFonts w:ascii="Arial" w:hAnsi="Arial" w:cs="Arial"/>
        </w:rPr>
      </w:pPr>
      <w:r w:rsidRPr="007D530D">
        <w:rPr>
          <w:rFonts w:ascii="Arial" w:hAnsi="Arial" w:cs="Arial"/>
        </w:rPr>
        <w:t>Integralną częścią niniejszej SWZ stanowią następujące załączniki:</w:t>
      </w:r>
    </w:p>
    <w:p w14:paraId="271BFB07" w14:textId="77777777" w:rsidR="00040FED" w:rsidRDefault="00040FED" w:rsidP="00F179D0">
      <w:pPr>
        <w:widowControl w:val="0"/>
        <w:numPr>
          <w:ilvl w:val="1"/>
          <w:numId w:val="5"/>
        </w:numPr>
        <w:autoSpaceDE w:val="0"/>
        <w:autoSpaceDN w:val="0"/>
        <w:adjustRightInd w:val="0"/>
        <w:spacing w:after="0" w:line="276" w:lineRule="auto"/>
        <w:rPr>
          <w:rFonts w:ascii="Arial" w:hAnsi="Arial" w:cs="Arial"/>
        </w:rPr>
      </w:pPr>
      <w:r w:rsidRPr="007D530D">
        <w:rPr>
          <w:rFonts w:ascii="Arial" w:hAnsi="Arial" w:cs="Arial"/>
        </w:rPr>
        <w:t>Za</w:t>
      </w:r>
      <w:r w:rsidRPr="007D530D">
        <w:rPr>
          <w:rFonts w:ascii="Arial" w:hAnsi="Arial" w:cs="Arial"/>
        </w:rPr>
        <w:softHyphen/>
        <w:t>łącznik Nr 1</w:t>
      </w:r>
      <w:r w:rsidRPr="00040FED">
        <w:rPr>
          <w:rFonts w:ascii="Arial" w:hAnsi="Arial" w:cs="Arial"/>
        </w:rPr>
        <w:t xml:space="preserve"> </w:t>
      </w:r>
      <w:r>
        <w:rPr>
          <w:rFonts w:ascii="Arial" w:hAnsi="Arial" w:cs="Arial"/>
        </w:rPr>
        <w:t xml:space="preserve">- </w:t>
      </w:r>
      <w:r w:rsidRPr="007D530D">
        <w:rPr>
          <w:rFonts w:ascii="Arial" w:hAnsi="Arial" w:cs="Arial"/>
        </w:rPr>
        <w:t>Formularz Oferty</w:t>
      </w:r>
      <w:r w:rsidR="008B0DF9">
        <w:rPr>
          <w:rFonts w:ascii="Arial" w:hAnsi="Arial" w:cs="Arial"/>
        </w:rPr>
        <w:t>;</w:t>
      </w:r>
    </w:p>
    <w:p w14:paraId="10BA26B9" w14:textId="77777777" w:rsidR="002D6D25" w:rsidRDefault="00040FED" w:rsidP="00F179D0">
      <w:pPr>
        <w:widowControl w:val="0"/>
        <w:numPr>
          <w:ilvl w:val="1"/>
          <w:numId w:val="5"/>
        </w:numPr>
        <w:autoSpaceDE w:val="0"/>
        <w:autoSpaceDN w:val="0"/>
        <w:adjustRightInd w:val="0"/>
        <w:spacing w:after="0" w:line="276" w:lineRule="auto"/>
        <w:rPr>
          <w:rFonts w:ascii="Arial" w:hAnsi="Arial" w:cs="Arial"/>
        </w:rPr>
      </w:pPr>
      <w:r w:rsidRPr="007D530D">
        <w:rPr>
          <w:rFonts w:ascii="Arial" w:hAnsi="Arial" w:cs="Arial"/>
        </w:rPr>
        <w:t xml:space="preserve">Załącznik Nr </w:t>
      </w:r>
      <w:r>
        <w:rPr>
          <w:rFonts w:ascii="Arial" w:hAnsi="Arial" w:cs="Arial"/>
        </w:rPr>
        <w:t xml:space="preserve">2 - </w:t>
      </w:r>
      <w:r w:rsidRPr="007D530D">
        <w:rPr>
          <w:rFonts w:ascii="Arial" w:hAnsi="Arial" w:cs="Arial"/>
        </w:rPr>
        <w:t>Oświadczenie o niepodleganiu wykluczeniu</w:t>
      </w:r>
      <w:r>
        <w:rPr>
          <w:rFonts w:ascii="Arial" w:hAnsi="Arial" w:cs="Arial"/>
        </w:rPr>
        <w:t xml:space="preserve"> i spełnieniu warunków udziału w postępowaniu</w:t>
      </w:r>
      <w:r w:rsidR="008B0DF9">
        <w:rPr>
          <w:rFonts w:ascii="Arial" w:hAnsi="Arial" w:cs="Arial"/>
        </w:rPr>
        <w:t>;</w:t>
      </w:r>
      <w:r>
        <w:rPr>
          <w:rFonts w:ascii="Arial" w:hAnsi="Arial" w:cs="Arial"/>
        </w:rPr>
        <w:t xml:space="preserve"> </w:t>
      </w:r>
    </w:p>
    <w:p w14:paraId="25B48B59" w14:textId="514EBD95" w:rsidR="00040FED" w:rsidRDefault="00040FED" w:rsidP="00F179D0">
      <w:pPr>
        <w:widowControl w:val="0"/>
        <w:numPr>
          <w:ilvl w:val="1"/>
          <w:numId w:val="5"/>
        </w:numPr>
        <w:autoSpaceDE w:val="0"/>
        <w:autoSpaceDN w:val="0"/>
        <w:adjustRightInd w:val="0"/>
        <w:spacing w:after="0" w:line="276" w:lineRule="auto"/>
        <w:rPr>
          <w:rFonts w:ascii="Arial" w:hAnsi="Arial" w:cs="Arial"/>
        </w:rPr>
      </w:pPr>
      <w:r w:rsidRPr="007D530D">
        <w:rPr>
          <w:rFonts w:ascii="Arial" w:hAnsi="Arial" w:cs="Arial"/>
        </w:rPr>
        <w:t xml:space="preserve">Załącznik nr </w:t>
      </w:r>
      <w:r w:rsidR="00056B4E">
        <w:rPr>
          <w:rFonts w:ascii="Arial" w:hAnsi="Arial" w:cs="Arial"/>
        </w:rPr>
        <w:t>3</w:t>
      </w:r>
      <w:r w:rsidR="008B0DF9">
        <w:rPr>
          <w:rFonts w:ascii="Arial" w:hAnsi="Arial" w:cs="Arial"/>
        </w:rPr>
        <w:t xml:space="preserve"> – Zobowiązanie podmiotu udostępniającego zasoby;</w:t>
      </w:r>
    </w:p>
    <w:p w14:paraId="70704428" w14:textId="42861FB5" w:rsidR="00040FED" w:rsidRDefault="00040FED" w:rsidP="00F179D0">
      <w:pPr>
        <w:widowControl w:val="0"/>
        <w:numPr>
          <w:ilvl w:val="1"/>
          <w:numId w:val="5"/>
        </w:numPr>
        <w:autoSpaceDE w:val="0"/>
        <w:autoSpaceDN w:val="0"/>
        <w:adjustRightInd w:val="0"/>
        <w:spacing w:after="0" w:line="276" w:lineRule="auto"/>
        <w:rPr>
          <w:rFonts w:ascii="Arial" w:hAnsi="Arial" w:cs="Arial"/>
        </w:rPr>
      </w:pPr>
      <w:r w:rsidRPr="007D530D">
        <w:rPr>
          <w:rFonts w:ascii="Arial" w:hAnsi="Arial" w:cs="Arial"/>
        </w:rPr>
        <w:t xml:space="preserve">Załącznik nr </w:t>
      </w:r>
      <w:r w:rsidR="00A97923">
        <w:rPr>
          <w:rFonts w:ascii="Arial" w:hAnsi="Arial" w:cs="Arial"/>
        </w:rPr>
        <w:t>4</w:t>
      </w:r>
      <w:r>
        <w:rPr>
          <w:rFonts w:ascii="Arial" w:hAnsi="Arial" w:cs="Arial"/>
        </w:rPr>
        <w:t xml:space="preserve"> </w:t>
      </w:r>
      <w:r w:rsidR="008B0DF9">
        <w:rPr>
          <w:rFonts w:ascii="Arial" w:hAnsi="Arial" w:cs="Arial"/>
        </w:rPr>
        <w:t>- p</w:t>
      </w:r>
      <w:r w:rsidR="008B0DF9" w:rsidRPr="007D530D">
        <w:rPr>
          <w:rFonts w:ascii="Arial" w:hAnsi="Arial" w:cs="Arial"/>
        </w:rPr>
        <w:t>rojekt umowy</w:t>
      </w:r>
      <w:r w:rsidR="008B0DF9">
        <w:rPr>
          <w:rFonts w:ascii="Arial" w:hAnsi="Arial" w:cs="Arial"/>
        </w:rPr>
        <w:t>;</w:t>
      </w:r>
    </w:p>
    <w:p w14:paraId="7ADF6BE1" w14:textId="49491F75" w:rsidR="008A51C6" w:rsidRPr="007B32C6" w:rsidRDefault="00D00267" w:rsidP="00CC3521">
      <w:pPr>
        <w:widowControl w:val="0"/>
        <w:numPr>
          <w:ilvl w:val="1"/>
          <w:numId w:val="5"/>
        </w:numPr>
        <w:autoSpaceDE w:val="0"/>
        <w:autoSpaceDN w:val="0"/>
        <w:adjustRightInd w:val="0"/>
        <w:spacing w:after="0" w:line="276" w:lineRule="auto"/>
        <w:rPr>
          <w:rFonts w:ascii="Arial" w:hAnsi="Arial" w:cs="Arial"/>
        </w:rPr>
        <w:sectPr w:rsidR="008A51C6" w:rsidRPr="007B32C6" w:rsidSect="000F724B">
          <w:footerReference w:type="first" r:id="rId46"/>
          <w:pgSz w:w="12240" w:h="15840"/>
          <w:pgMar w:top="1417" w:right="1417" w:bottom="1417" w:left="1417" w:header="708" w:footer="708" w:gutter="0"/>
          <w:cols w:space="708"/>
          <w:noEndnote/>
          <w:docGrid w:linePitch="299"/>
        </w:sectPr>
      </w:pPr>
      <w:r w:rsidRPr="007B32C6">
        <w:rPr>
          <w:rFonts w:ascii="Arial" w:hAnsi="Arial" w:cs="Arial"/>
        </w:rPr>
        <w:t xml:space="preserve">Załącznik nr </w:t>
      </w:r>
      <w:r w:rsidR="00A97923">
        <w:rPr>
          <w:rFonts w:ascii="Arial" w:hAnsi="Arial" w:cs="Arial"/>
        </w:rPr>
        <w:t>5</w:t>
      </w:r>
      <w:r w:rsidRPr="007B32C6">
        <w:rPr>
          <w:rFonts w:ascii="Arial" w:hAnsi="Arial" w:cs="Arial"/>
        </w:rPr>
        <w:t xml:space="preserve"> – dokumentacja projektowa</w:t>
      </w:r>
    </w:p>
    <w:p w14:paraId="70A3E503" w14:textId="77777777" w:rsidR="0097396A" w:rsidRDefault="00F25682" w:rsidP="002B5DD5">
      <w:pPr>
        <w:pStyle w:val="Nagwek2"/>
      </w:pPr>
      <w:bookmarkStart w:id="276" w:name="_Toc117236091"/>
      <w:r w:rsidRPr="00737DE0">
        <w:lastRenderedPageBreak/>
        <w:t>Załą</w:t>
      </w:r>
      <w:r w:rsidR="0024641C" w:rsidRPr="00737DE0">
        <w:t>cznik nr 1</w:t>
      </w:r>
      <w:r w:rsidRPr="00737DE0">
        <w:t xml:space="preserve"> do SWZ</w:t>
      </w:r>
      <w:bookmarkEnd w:id="276"/>
    </w:p>
    <w:p w14:paraId="6E17D67A" w14:textId="77777777" w:rsidR="00AD2430" w:rsidRPr="00737DE0" w:rsidRDefault="00AD2430" w:rsidP="0027602A">
      <w:pPr>
        <w:widowControl w:val="0"/>
        <w:autoSpaceDE w:val="0"/>
        <w:autoSpaceDN w:val="0"/>
        <w:adjustRightInd w:val="0"/>
        <w:spacing w:after="0" w:line="276" w:lineRule="auto"/>
        <w:ind w:firstLine="342"/>
        <w:jc w:val="right"/>
        <w:rPr>
          <w:rFonts w:ascii="Tahoma" w:hAnsi="Tahoma" w:cs="Tahoma"/>
          <w:bCs/>
          <w:sz w:val="21"/>
          <w:szCs w:val="21"/>
        </w:rPr>
      </w:pPr>
    </w:p>
    <w:p w14:paraId="5A95881E" w14:textId="77777777" w:rsidR="00E334D2" w:rsidRDefault="00E334D2"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Zamawiający:</w:t>
      </w:r>
    </w:p>
    <w:p w14:paraId="3593D39F" w14:textId="77777777" w:rsidR="00F25682"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Miasto Gorzów Wlkp.-</w:t>
      </w:r>
    </w:p>
    <w:p w14:paraId="032A43BF" w14:textId="77777777" w:rsidR="0027602A"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Zakład Gospodarki Mieszkaniowej</w:t>
      </w:r>
    </w:p>
    <w:p w14:paraId="0775A6B8" w14:textId="77777777" w:rsidR="0027602A" w:rsidRDefault="00E334D2"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ul</w:t>
      </w:r>
      <w:r w:rsidR="0027602A">
        <w:rPr>
          <w:rFonts w:ascii="Tahoma" w:hAnsi="Tahoma" w:cs="Tahoma"/>
          <w:bCs/>
          <w:sz w:val="21"/>
          <w:szCs w:val="21"/>
        </w:rPr>
        <w:t>. Wełniany Rynek 3</w:t>
      </w:r>
    </w:p>
    <w:p w14:paraId="47899A64" w14:textId="77777777" w:rsidR="0027602A" w:rsidRPr="0027602A" w:rsidRDefault="0027602A"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66-400 Gorzów Wlk</w:t>
      </w:r>
      <w:r w:rsidR="00E334D2">
        <w:rPr>
          <w:rFonts w:ascii="Tahoma" w:hAnsi="Tahoma" w:cs="Tahoma"/>
          <w:bCs/>
          <w:sz w:val="21"/>
          <w:szCs w:val="21"/>
        </w:rPr>
        <w:t>p.</w:t>
      </w:r>
    </w:p>
    <w:p w14:paraId="04F4CBFC" w14:textId="77777777" w:rsidR="0097396A" w:rsidRDefault="0097396A" w:rsidP="0097396A">
      <w:pPr>
        <w:widowControl w:val="0"/>
        <w:autoSpaceDE w:val="0"/>
        <w:autoSpaceDN w:val="0"/>
        <w:adjustRightInd w:val="0"/>
        <w:spacing w:after="0" w:line="240" w:lineRule="auto"/>
        <w:ind w:right="205"/>
        <w:rPr>
          <w:rFonts w:ascii="Arial" w:hAnsi="Arial" w:cs="Arial"/>
          <w:i/>
          <w:iCs/>
          <w:sz w:val="19"/>
          <w:szCs w:val="19"/>
        </w:rPr>
      </w:pPr>
    </w:p>
    <w:p w14:paraId="3E4228B0" w14:textId="77777777" w:rsidR="00F25682" w:rsidRPr="0097396A" w:rsidRDefault="00F25682" w:rsidP="0097396A">
      <w:pPr>
        <w:widowControl w:val="0"/>
        <w:autoSpaceDE w:val="0"/>
        <w:autoSpaceDN w:val="0"/>
        <w:adjustRightInd w:val="0"/>
        <w:spacing w:after="0" w:line="240" w:lineRule="auto"/>
        <w:jc w:val="center"/>
        <w:rPr>
          <w:rFonts w:ascii="Arial" w:hAnsi="Arial" w:cs="Arial"/>
          <w:b/>
          <w:sz w:val="28"/>
          <w:szCs w:val="28"/>
        </w:rPr>
      </w:pPr>
      <w:r w:rsidRPr="0097396A">
        <w:rPr>
          <w:rFonts w:ascii="Arial" w:hAnsi="Arial" w:cs="Arial"/>
          <w:b/>
          <w:sz w:val="28"/>
          <w:szCs w:val="28"/>
        </w:rPr>
        <w:t>FORMULARZ OFERTY</w:t>
      </w:r>
    </w:p>
    <w:p w14:paraId="5937C50C" w14:textId="77777777" w:rsidR="00F25682" w:rsidRPr="0097396A" w:rsidRDefault="00F25682" w:rsidP="00D851A1">
      <w:pPr>
        <w:widowControl w:val="0"/>
        <w:autoSpaceDE w:val="0"/>
        <w:autoSpaceDN w:val="0"/>
        <w:adjustRightInd w:val="0"/>
        <w:spacing w:after="0" w:line="240" w:lineRule="auto"/>
        <w:rPr>
          <w:rFonts w:ascii="Tahoma" w:hAnsi="Tahoma" w:cs="Tahoma"/>
          <w:sz w:val="24"/>
          <w:szCs w:val="24"/>
        </w:rPr>
      </w:pPr>
      <w:r w:rsidRPr="0097396A">
        <w:rPr>
          <w:rFonts w:ascii="Tahoma" w:hAnsi="Tahoma" w:cs="Tahoma"/>
          <w:sz w:val="24"/>
          <w:szCs w:val="24"/>
        </w:rPr>
        <w:t>J</w:t>
      </w:r>
      <w:r w:rsidRPr="0097396A">
        <w:rPr>
          <w:rFonts w:ascii="Arial" w:hAnsi="Arial" w:cs="Arial"/>
          <w:sz w:val="24"/>
          <w:szCs w:val="24"/>
        </w:rPr>
        <w:t>a</w:t>
      </w:r>
      <w:r w:rsidRPr="0097396A">
        <w:rPr>
          <w:rFonts w:ascii="Tahoma" w:hAnsi="Tahoma" w:cs="Tahoma"/>
          <w:sz w:val="24"/>
          <w:szCs w:val="24"/>
        </w:rPr>
        <w:t>/</w:t>
      </w:r>
      <w:r w:rsidRPr="0097396A">
        <w:rPr>
          <w:rFonts w:ascii="Arial" w:hAnsi="Arial" w:cs="Arial"/>
          <w:sz w:val="24"/>
          <w:szCs w:val="24"/>
        </w:rPr>
        <w:t>my</w:t>
      </w:r>
      <w:r w:rsidRPr="0097396A">
        <w:rPr>
          <w:rFonts w:ascii="Tahoma" w:hAnsi="Tahoma" w:cs="Tahoma"/>
          <w:sz w:val="24"/>
          <w:szCs w:val="24"/>
        </w:rPr>
        <w:t>* niżej podpisani:</w:t>
      </w:r>
    </w:p>
    <w:p w14:paraId="074DDB37" w14:textId="3655F469" w:rsidR="0097396A" w:rsidRPr="009B56B0" w:rsidRDefault="00F25682" w:rsidP="009B56B0">
      <w:pPr>
        <w:widowControl w:val="0"/>
        <w:autoSpaceDE w:val="0"/>
        <w:autoSpaceDN w:val="0"/>
        <w:adjustRightInd w:val="0"/>
        <w:spacing w:after="0" w:line="360" w:lineRule="auto"/>
        <w:ind w:right="50"/>
        <w:rPr>
          <w:rFonts w:ascii="Tahoma" w:hAnsi="Tahoma" w:cs="Tahoma"/>
          <w:sz w:val="21"/>
          <w:szCs w:val="21"/>
        </w:rPr>
      </w:pPr>
      <w:r>
        <w:rPr>
          <w:rFonts w:ascii="Arial" w:hAnsi="Arial" w:cs="Arial"/>
          <w:i/>
          <w:iCs/>
          <w:sz w:val="19"/>
          <w:szCs w:val="19"/>
        </w:rPr>
        <w:t xml:space="preserve">(imię, nazwisko, stanowisko/podstawa do reprezentacji) </w:t>
      </w:r>
      <w:r w:rsidR="0097396A">
        <w:rPr>
          <w:rFonts w:ascii="Tahoma" w:hAnsi="Tahoma" w:cs="Tahoma"/>
          <w:sz w:val="21"/>
          <w:szCs w:val="21"/>
        </w:rPr>
        <w:t xml:space="preserve">działając </w:t>
      </w:r>
      <w:r>
        <w:rPr>
          <w:rFonts w:ascii="Tahoma" w:hAnsi="Tahoma" w:cs="Tahoma"/>
          <w:sz w:val="21"/>
          <w:szCs w:val="21"/>
        </w:rPr>
        <w:t>w imieniu i na rzecz:</w:t>
      </w:r>
    </w:p>
    <w:p w14:paraId="50DF9356"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C243996" w14:textId="77777777" w:rsidR="00F25682" w:rsidRPr="00C50399" w:rsidRDefault="00F25682" w:rsidP="00D851A1">
      <w:pPr>
        <w:widowControl w:val="0"/>
        <w:autoSpaceDE w:val="0"/>
        <w:autoSpaceDN w:val="0"/>
        <w:adjustRightInd w:val="0"/>
        <w:spacing w:after="0" w:line="240" w:lineRule="auto"/>
        <w:ind w:right="68"/>
        <w:rPr>
          <w:rFonts w:ascii="Arial" w:hAnsi="Arial" w:cs="Arial"/>
          <w:i/>
          <w:iCs/>
          <w:sz w:val="16"/>
          <w:szCs w:val="16"/>
        </w:rPr>
      </w:pPr>
      <w:r w:rsidRPr="00C50399">
        <w:rPr>
          <w:rFonts w:ascii="Arial" w:hAnsi="Arial" w:cs="Arial"/>
          <w:i/>
          <w:iCs/>
          <w:sz w:val="16"/>
          <w:szCs w:val="16"/>
        </w:rPr>
        <w:t>(pełna nazwa Wykonawcy/Wykonawców w przypadku wykonawców wspólnie ubiegających się o udzie</w:t>
      </w:r>
      <w:r w:rsidRPr="00C50399">
        <w:rPr>
          <w:rFonts w:ascii="Arial" w:hAnsi="Arial" w:cs="Arial"/>
          <w:i/>
          <w:iCs/>
          <w:sz w:val="16"/>
          <w:szCs w:val="16"/>
        </w:rPr>
        <w:softHyphen/>
        <w:t>lenie zamówienia)</w:t>
      </w:r>
    </w:p>
    <w:p w14:paraId="04C20630"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516D43A1" w14:textId="77777777" w:rsidR="00BC5259" w:rsidRDefault="00BC5259" w:rsidP="008B0DF9">
      <w:pPr>
        <w:widowControl w:val="0"/>
        <w:autoSpaceDE w:val="0"/>
        <w:autoSpaceDN w:val="0"/>
        <w:adjustRightInd w:val="0"/>
        <w:spacing w:after="0" w:line="360" w:lineRule="auto"/>
        <w:ind w:right="342"/>
        <w:rPr>
          <w:rFonts w:ascii="Tahoma" w:hAnsi="Tahoma" w:cs="Tahoma"/>
          <w:sz w:val="21"/>
          <w:szCs w:val="21"/>
        </w:rPr>
        <w:sectPr w:rsidR="00BC5259" w:rsidSect="00D20CF6">
          <w:pgSz w:w="12240" w:h="15840"/>
          <w:pgMar w:top="1417" w:right="1417" w:bottom="1417" w:left="1417" w:header="708" w:footer="708" w:gutter="0"/>
          <w:cols w:space="708"/>
          <w:noEndnote/>
          <w:docGrid w:linePitch="299"/>
        </w:sectPr>
      </w:pPr>
    </w:p>
    <w:p w14:paraId="15DAD446" w14:textId="479F9D95" w:rsidR="00BC5259" w:rsidRDefault="00F25682" w:rsidP="008B0DF9">
      <w:pPr>
        <w:widowControl w:val="0"/>
        <w:autoSpaceDE w:val="0"/>
        <w:autoSpaceDN w:val="0"/>
        <w:adjustRightInd w:val="0"/>
        <w:spacing w:after="0" w:line="360" w:lineRule="auto"/>
        <w:ind w:right="342"/>
        <w:rPr>
          <w:rFonts w:ascii="Arial" w:hAnsi="Arial" w:cs="Arial"/>
          <w:sz w:val="21"/>
          <w:szCs w:val="21"/>
          <w:vertAlign w:val="superscript"/>
        </w:rPr>
      </w:pPr>
      <w:r>
        <w:rPr>
          <w:rFonts w:ascii="Tahoma" w:hAnsi="Tahoma" w:cs="Tahoma"/>
          <w:sz w:val="21"/>
          <w:szCs w:val="21"/>
        </w:rPr>
        <w:t>Adres</w:t>
      </w:r>
      <w:r w:rsidR="00BC5259">
        <w:rPr>
          <w:rFonts w:ascii="Arial" w:hAnsi="Arial" w:cs="Arial"/>
          <w:sz w:val="21"/>
          <w:szCs w:val="21"/>
          <w:vertAlign w:val="superscript"/>
        </w:rPr>
        <w:t>:</w:t>
      </w:r>
    </w:p>
    <w:p w14:paraId="227418FC" w14:textId="776051F4" w:rsidR="00F25682" w:rsidRDefault="00F25682" w:rsidP="008B0DF9">
      <w:pPr>
        <w:widowControl w:val="0"/>
        <w:autoSpaceDE w:val="0"/>
        <w:autoSpaceDN w:val="0"/>
        <w:adjustRightInd w:val="0"/>
        <w:spacing w:after="0" w:line="360" w:lineRule="auto"/>
        <w:ind w:right="342"/>
        <w:rPr>
          <w:rFonts w:ascii="Tahoma" w:hAnsi="Tahoma" w:cs="Tahoma"/>
          <w:sz w:val="21"/>
          <w:szCs w:val="21"/>
        </w:rPr>
      </w:pPr>
      <w:r>
        <w:rPr>
          <w:rFonts w:ascii="Tahoma" w:hAnsi="Tahoma" w:cs="Tahoma"/>
          <w:sz w:val="21"/>
          <w:szCs w:val="21"/>
        </w:rPr>
        <w:t>Kraj</w:t>
      </w:r>
      <w:r w:rsidR="00BC5259">
        <w:rPr>
          <w:rFonts w:ascii="Tahoma" w:hAnsi="Tahoma" w:cs="Tahoma"/>
          <w:sz w:val="21"/>
          <w:szCs w:val="21"/>
        </w:rPr>
        <w:t>:</w:t>
      </w:r>
    </w:p>
    <w:p w14:paraId="1E8B2EF4" w14:textId="77777777" w:rsidR="00BC5259" w:rsidRDefault="00F25682" w:rsidP="008B0DF9">
      <w:pPr>
        <w:widowControl w:val="0"/>
        <w:autoSpaceDE w:val="0"/>
        <w:autoSpaceDN w:val="0"/>
        <w:adjustRightInd w:val="0"/>
        <w:spacing w:after="0" w:line="360" w:lineRule="auto"/>
        <w:rPr>
          <w:rFonts w:ascii="Tahoma" w:hAnsi="Tahoma" w:cs="Tahoma"/>
          <w:sz w:val="21"/>
          <w:szCs w:val="21"/>
        </w:rPr>
      </w:pPr>
      <w:r>
        <w:rPr>
          <w:rFonts w:ascii="Tahoma" w:hAnsi="Tahoma" w:cs="Tahoma"/>
          <w:sz w:val="21"/>
          <w:szCs w:val="21"/>
        </w:rPr>
        <w:t>REGON</w:t>
      </w:r>
      <w:r w:rsidR="00BC5259">
        <w:rPr>
          <w:rFonts w:ascii="Tahoma" w:hAnsi="Tahoma" w:cs="Tahoma"/>
          <w:sz w:val="21"/>
          <w:szCs w:val="21"/>
        </w:rPr>
        <w:t>:</w:t>
      </w:r>
    </w:p>
    <w:p w14:paraId="5AEF4234" w14:textId="62728AF1" w:rsidR="00F25682" w:rsidRDefault="00F25682" w:rsidP="008B0DF9">
      <w:pPr>
        <w:widowControl w:val="0"/>
        <w:autoSpaceDE w:val="0"/>
        <w:autoSpaceDN w:val="0"/>
        <w:adjustRightInd w:val="0"/>
        <w:spacing w:after="0" w:line="360" w:lineRule="auto"/>
        <w:rPr>
          <w:rFonts w:ascii="Tahoma" w:hAnsi="Tahoma" w:cs="Tahoma"/>
          <w:sz w:val="21"/>
          <w:szCs w:val="21"/>
        </w:rPr>
      </w:pPr>
      <w:r>
        <w:rPr>
          <w:rFonts w:ascii="Tahoma" w:hAnsi="Tahoma" w:cs="Tahoma"/>
          <w:sz w:val="21"/>
          <w:szCs w:val="21"/>
        </w:rPr>
        <w:t>NIP</w:t>
      </w:r>
      <w:r w:rsidR="00BC5259">
        <w:rPr>
          <w:rFonts w:ascii="Tahoma" w:hAnsi="Tahoma" w:cs="Tahoma"/>
          <w:sz w:val="21"/>
          <w:szCs w:val="21"/>
        </w:rPr>
        <w:t>:</w:t>
      </w:r>
    </w:p>
    <w:p w14:paraId="69E1D2B4" w14:textId="77777777" w:rsidR="00BC5259" w:rsidRDefault="00F25682" w:rsidP="008B0DF9">
      <w:pPr>
        <w:widowControl w:val="0"/>
        <w:autoSpaceDE w:val="0"/>
        <w:autoSpaceDN w:val="0"/>
        <w:adjustRightInd w:val="0"/>
        <w:spacing w:after="0" w:line="360" w:lineRule="auto"/>
        <w:rPr>
          <w:rFonts w:ascii="Tahoma" w:hAnsi="Tahoma" w:cs="Tahoma"/>
          <w:sz w:val="21"/>
          <w:szCs w:val="21"/>
        </w:rPr>
      </w:pPr>
      <w:r>
        <w:rPr>
          <w:rFonts w:ascii="Tahoma" w:hAnsi="Tahoma" w:cs="Tahoma"/>
          <w:sz w:val="21"/>
          <w:szCs w:val="21"/>
        </w:rPr>
        <w:t>TEL</w:t>
      </w:r>
      <w:r w:rsidR="00BC5259">
        <w:rPr>
          <w:rFonts w:ascii="Tahoma" w:hAnsi="Tahoma" w:cs="Tahoma"/>
          <w:sz w:val="21"/>
          <w:szCs w:val="21"/>
        </w:rPr>
        <w:t>:</w:t>
      </w:r>
    </w:p>
    <w:p w14:paraId="0DADB51E" w14:textId="51753FBE" w:rsidR="00BC5259" w:rsidRDefault="00F25682" w:rsidP="009B56B0">
      <w:pPr>
        <w:widowControl w:val="0"/>
        <w:autoSpaceDE w:val="0"/>
        <w:autoSpaceDN w:val="0"/>
        <w:adjustRightInd w:val="0"/>
        <w:spacing w:after="0" w:line="360" w:lineRule="auto"/>
        <w:rPr>
          <w:rFonts w:ascii="Tahoma" w:hAnsi="Tahoma" w:cs="Tahoma"/>
          <w:sz w:val="21"/>
          <w:szCs w:val="21"/>
        </w:rPr>
        <w:sectPr w:rsidR="00BC5259" w:rsidSect="00BC5259">
          <w:type w:val="continuous"/>
          <w:pgSz w:w="12240" w:h="15840"/>
          <w:pgMar w:top="1417" w:right="1417" w:bottom="1417" w:left="1417" w:header="708" w:footer="708" w:gutter="0"/>
          <w:pgNumType w:start="0"/>
          <w:cols w:num="2" w:space="708"/>
          <w:noEndnote/>
          <w:titlePg/>
          <w:docGrid w:linePitch="272"/>
        </w:sectPr>
      </w:pPr>
      <w:r>
        <w:rPr>
          <w:rFonts w:ascii="Tahoma" w:hAnsi="Tahoma" w:cs="Tahoma"/>
          <w:sz w:val="21"/>
          <w:szCs w:val="21"/>
        </w:rPr>
        <w:t>adres e-mail</w:t>
      </w:r>
    </w:p>
    <w:p w14:paraId="06464943" w14:textId="77777777" w:rsidR="009B56B0" w:rsidRDefault="009B56B0" w:rsidP="00D851A1">
      <w:pPr>
        <w:widowControl w:val="0"/>
        <w:autoSpaceDE w:val="0"/>
        <w:autoSpaceDN w:val="0"/>
        <w:adjustRightInd w:val="0"/>
        <w:spacing w:after="0" w:line="240" w:lineRule="auto"/>
        <w:rPr>
          <w:rFonts w:ascii="Tahoma" w:hAnsi="Tahoma" w:cs="Tahoma"/>
          <w:sz w:val="21"/>
          <w:szCs w:val="21"/>
        </w:rPr>
      </w:pPr>
    </w:p>
    <w:p w14:paraId="17F73820" w14:textId="1A1B42E7" w:rsidR="00B85607" w:rsidRPr="00DA5169" w:rsidRDefault="00F25682" w:rsidP="009B56B0">
      <w:pPr>
        <w:widowControl w:val="0"/>
        <w:autoSpaceDE w:val="0"/>
        <w:autoSpaceDN w:val="0"/>
        <w:adjustRightInd w:val="0"/>
        <w:spacing w:after="0" w:line="240" w:lineRule="auto"/>
        <w:jc w:val="left"/>
        <w:rPr>
          <w:rFonts w:ascii="Tahoma" w:hAnsi="Tahoma" w:cs="Tahoma"/>
          <w:sz w:val="21"/>
          <w:szCs w:val="21"/>
        </w:rPr>
      </w:pPr>
      <w:r w:rsidRPr="00DA5169">
        <w:rPr>
          <w:rFonts w:ascii="Tahoma" w:hAnsi="Tahoma" w:cs="Tahoma"/>
          <w:sz w:val="21"/>
          <w:szCs w:val="21"/>
        </w:rPr>
        <w:t>Ubiegając się o udzie</w:t>
      </w:r>
      <w:r w:rsidR="00C50399" w:rsidRPr="00DA5169">
        <w:rPr>
          <w:rFonts w:ascii="Tahoma" w:hAnsi="Tahoma" w:cs="Tahoma"/>
          <w:sz w:val="21"/>
          <w:szCs w:val="21"/>
        </w:rPr>
        <w:t xml:space="preserve">lenie zamówienia publicznego pn.: </w:t>
      </w:r>
    </w:p>
    <w:p w14:paraId="1D6071B7" w14:textId="29096E1A" w:rsidR="00B85607" w:rsidRPr="00DA5169" w:rsidRDefault="003A505D" w:rsidP="003A505D">
      <w:pPr>
        <w:widowControl w:val="0"/>
        <w:tabs>
          <w:tab w:val="right" w:pos="9069"/>
        </w:tabs>
        <w:autoSpaceDE w:val="0"/>
        <w:autoSpaceDN w:val="0"/>
        <w:adjustRightInd w:val="0"/>
        <w:spacing w:after="0" w:line="240" w:lineRule="auto"/>
        <w:jc w:val="left"/>
        <w:rPr>
          <w:rFonts w:ascii="Arial" w:hAnsi="Arial" w:cs="Arial"/>
          <w:b/>
          <w:sz w:val="28"/>
          <w:szCs w:val="28"/>
        </w:rPr>
      </w:pPr>
      <w:r w:rsidRPr="00DA5169">
        <w:rPr>
          <w:rFonts w:ascii="Arial" w:hAnsi="Arial" w:cs="Arial"/>
          <w:b/>
          <w:sz w:val="28"/>
          <w:szCs w:val="28"/>
        </w:rPr>
        <w:t xml:space="preserve">Wykonanie rozbiórki </w:t>
      </w:r>
      <w:bookmarkStart w:id="277" w:name="_Hlk116379684"/>
      <w:r w:rsidR="009E1FCB" w:rsidRPr="00DA5169">
        <w:rPr>
          <w:rFonts w:ascii="Arial" w:hAnsi="Arial" w:cs="Arial"/>
          <w:b/>
          <w:sz w:val="28"/>
          <w:szCs w:val="28"/>
        </w:rPr>
        <w:t>14 budynków oraz elementów ogrodzenia i fundamentu znajdujących się w zasobach administrowanych przez Zakład Gospodarki Mieszkaniowej w Gorzowie Wlkp. w rejonie ADM-3</w:t>
      </w:r>
      <w:bookmarkEnd w:id="277"/>
    </w:p>
    <w:p w14:paraId="726F35AC" w14:textId="77777777" w:rsidR="003A505D" w:rsidRPr="00DA5169" w:rsidRDefault="003A505D" w:rsidP="00D851A1">
      <w:pPr>
        <w:widowControl w:val="0"/>
        <w:tabs>
          <w:tab w:val="right" w:pos="9069"/>
        </w:tabs>
        <w:autoSpaceDE w:val="0"/>
        <w:autoSpaceDN w:val="0"/>
        <w:adjustRightInd w:val="0"/>
        <w:spacing w:after="0" w:line="240" w:lineRule="auto"/>
        <w:rPr>
          <w:rFonts w:ascii="Tahoma" w:hAnsi="Tahoma" w:cs="Tahoma"/>
          <w:sz w:val="21"/>
          <w:szCs w:val="21"/>
        </w:rPr>
      </w:pPr>
    </w:p>
    <w:p w14:paraId="53E1401E" w14:textId="5B3D5B8E" w:rsidR="00AD2430" w:rsidRPr="00DA5169" w:rsidRDefault="00F25682" w:rsidP="00F12901">
      <w:pPr>
        <w:widowControl w:val="0"/>
        <w:numPr>
          <w:ilvl w:val="0"/>
          <w:numId w:val="6"/>
        </w:numPr>
        <w:tabs>
          <w:tab w:val="right" w:pos="284"/>
        </w:tabs>
        <w:autoSpaceDE w:val="0"/>
        <w:autoSpaceDN w:val="0"/>
        <w:adjustRightInd w:val="0"/>
        <w:spacing w:after="0" w:line="276" w:lineRule="auto"/>
        <w:ind w:left="284" w:hanging="284"/>
        <w:jc w:val="left"/>
        <w:rPr>
          <w:rFonts w:ascii="Arial" w:hAnsi="Arial" w:cs="Arial"/>
        </w:rPr>
      </w:pPr>
      <w:r w:rsidRPr="00DA5169">
        <w:rPr>
          <w:rFonts w:ascii="Arial" w:hAnsi="Arial" w:cs="Arial"/>
          <w:b/>
          <w:bCs/>
        </w:rPr>
        <w:t xml:space="preserve">SKŁADAMY OFERTĘ </w:t>
      </w:r>
      <w:r w:rsidRPr="00DA5169">
        <w:rPr>
          <w:rFonts w:ascii="Arial" w:hAnsi="Arial" w:cs="Arial"/>
        </w:rPr>
        <w:t>na realizację przedmiotu zamówienia w zakresie określonym</w:t>
      </w:r>
      <w:r w:rsidR="0097396A" w:rsidRPr="00DA5169">
        <w:rPr>
          <w:rFonts w:ascii="Arial" w:hAnsi="Arial" w:cs="Arial"/>
        </w:rPr>
        <w:t xml:space="preserve"> </w:t>
      </w:r>
      <w:r w:rsidR="008B0DF9" w:rsidRPr="00DA5169">
        <w:rPr>
          <w:rFonts w:ascii="Arial" w:hAnsi="Arial" w:cs="Arial"/>
        </w:rPr>
        <w:t>w </w:t>
      </w:r>
      <w:r w:rsidRPr="00DA5169">
        <w:rPr>
          <w:rFonts w:ascii="Arial" w:hAnsi="Arial" w:cs="Arial"/>
        </w:rPr>
        <w:t>Sp</w:t>
      </w:r>
      <w:r w:rsidR="00AD2430" w:rsidRPr="00DA5169">
        <w:rPr>
          <w:rFonts w:ascii="Arial" w:hAnsi="Arial" w:cs="Arial"/>
        </w:rPr>
        <w:t>ecyfikacji Warunków Zamówienia</w:t>
      </w:r>
      <w:r w:rsidR="0072602A" w:rsidRPr="00DA5169">
        <w:rPr>
          <w:rFonts w:ascii="Arial" w:hAnsi="Arial" w:cs="Arial"/>
        </w:rPr>
        <w:t xml:space="preserve"> (SWZ)</w:t>
      </w:r>
      <w:r w:rsidR="00AD2430" w:rsidRPr="00DA5169">
        <w:rPr>
          <w:rFonts w:ascii="Arial" w:hAnsi="Arial" w:cs="Arial"/>
        </w:rPr>
        <w:t>:</w:t>
      </w:r>
    </w:p>
    <w:p w14:paraId="51E92BB0" w14:textId="77777777" w:rsidR="002E65DD" w:rsidRPr="00DA5169" w:rsidRDefault="002E65DD" w:rsidP="003A505D">
      <w:pPr>
        <w:widowControl w:val="0"/>
        <w:tabs>
          <w:tab w:val="right" w:pos="284"/>
        </w:tabs>
        <w:autoSpaceDE w:val="0"/>
        <w:autoSpaceDN w:val="0"/>
        <w:adjustRightInd w:val="0"/>
        <w:spacing w:after="0" w:line="276" w:lineRule="auto"/>
        <w:ind w:left="284"/>
        <w:jc w:val="left"/>
        <w:rPr>
          <w:rFonts w:ascii="Arial" w:hAnsi="Arial" w:cs="Arial"/>
        </w:rPr>
      </w:pP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1"/>
        <w:gridCol w:w="2634"/>
      </w:tblGrid>
      <w:tr w:rsidR="00DA5169" w:rsidRPr="00DA5169" w14:paraId="7F9560FE" w14:textId="77777777" w:rsidTr="00D12888">
        <w:trPr>
          <w:trHeight w:val="460"/>
        </w:trPr>
        <w:tc>
          <w:tcPr>
            <w:tcW w:w="2280" w:type="dxa"/>
            <w:vAlign w:val="center"/>
          </w:tcPr>
          <w:p w14:paraId="1D7D8B6B" w14:textId="77777777" w:rsidR="00982779" w:rsidRPr="00DA5169" w:rsidRDefault="00982779" w:rsidP="00D12888">
            <w:pPr>
              <w:pStyle w:val="Tekstkomentarza"/>
              <w:spacing w:after="0"/>
              <w:ind w:left="248"/>
              <w:jc w:val="center"/>
              <w:rPr>
                <w:rFonts w:ascii="Arial" w:hAnsi="Arial" w:cs="Arial"/>
                <w:b/>
                <w:iCs/>
                <w:sz w:val="16"/>
                <w:szCs w:val="16"/>
              </w:rPr>
            </w:pPr>
            <w:r w:rsidRPr="00DA5169">
              <w:rPr>
                <w:rFonts w:ascii="Arial" w:hAnsi="Arial" w:cs="Arial"/>
                <w:b/>
                <w:iCs/>
                <w:sz w:val="16"/>
                <w:szCs w:val="16"/>
              </w:rPr>
              <w:t>Cena netto [PLN]</w:t>
            </w:r>
          </w:p>
        </w:tc>
        <w:tc>
          <w:tcPr>
            <w:tcW w:w="2472" w:type="dxa"/>
            <w:tcBorders>
              <w:right w:val="single" w:sz="4" w:space="0" w:color="auto"/>
            </w:tcBorders>
            <w:vAlign w:val="center"/>
          </w:tcPr>
          <w:p w14:paraId="745A42FD" w14:textId="77777777" w:rsidR="00982779" w:rsidRPr="00DA5169" w:rsidRDefault="00982779" w:rsidP="00D12888">
            <w:pPr>
              <w:pStyle w:val="Tekstkomentarza"/>
              <w:spacing w:after="0"/>
              <w:jc w:val="center"/>
              <w:rPr>
                <w:rFonts w:ascii="Arial" w:hAnsi="Arial" w:cs="Arial"/>
                <w:b/>
                <w:iCs/>
                <w:sz w:val="16"/>
                <w:szCs w:val="16"/>
              </w:rPr>
            </w:pPr>
            <w:r w:rsidRPr="00DA5169">
              <w:rPr>
                <w:rFonts w:ascii="Arial" w:hAnsi="Arial" w:cs="Arial"/>
                <w:b/>
                <w:iCs/>
                <w:sz w:val="16"/>
                <w:szCs w:val="16"/>
              </w:rPr>
              <w:t>Stawka podatku VAT [%]</w:t>
            </w:r>
          </w:p>
        </w:tc>
        <w:tc>
          <w:tcPr>
            <w:tcW w:w="2091" w:type="dxa"/>
            <w:tcBorders>
              <w:left w:val="single" w:sz="4" w:space="0" w:color="auto"/>
            </w:tcBorders>
            <w:vAlign w:val="center"/>
          </w:tcPr>
          <w:p w14:paraId="45C8C9D0" w14:textId="77777777" w:rsidR="00982779" w:rsidRPr="00DA5169" w:rsidRDefault="00982779" w:rsidP="00D12888">
            <w:pPr>
              <w:pStyle w:val="Tekstkomentarza"/>
              <w:spacing w:after="0"/>
              <w:jc w:val="center"/>
              <w:rPr>
                <w:rFonts w:ascii="Arial" w:hAnsi="Arial" w:cs="Arial"/>
                <w:b/>
                <w:iCs/>
                <w:sz w:val="16"/>
                <w:szCs w:val="16"/>
              </w:rPr>
            </w:pPr>
            <w:r w:rsidRPr="00DA5169">
              <w:rPr>
                <w:rFonts w:ascii="Arial" w:hAnsi="Arial" w:cs="Arial"/>
                <w:b/>
                <w:iCs/>
                <w:sz w:val="16"/>
                <w:szCs w:val="16"/>
              </w:rPr>
              <w:t>Wartość podatku VAT [PLN]</w:t>
            </w:r>
          </w:p>
        </w:tc>
        <w:tc>
          <w:tcPr>
            <w:tcW w:w="2634" w:type="dxa"/>
            <w:vAlign w:val="center"/>
          </w:tcPr>
          <w:p w14:paraId="42F30B9A" w14:textId="77777777" w:rsidR="00982779" w:rsidRPr="00DA5169" w:rsidRDefault="00982779" w:rsidP="00D12888">
            <w:pPr>
              <w:pStyle w:val="Tekstkomentarza"/>
              <w:spacing w:after="0"/>
              <w:jc w:val="center"/>
              <w:rPr>
                <w:rFonts w:ascii="Arial" w:hAnsi="Arial" w:cs="Arial"/>
                <w:b/>
                <w:iCs/>
                <w:sz w:val="16"/>
                <w:szCs w:val="16"/>
              </w:rPr>
            </w:pPr>
            <w:r w:rsidRPr="00DA5169">
              <w:rPr>
                <w:rFonts w:ascii="Arial" w:hAnsi="Arial" w:cs="Arial"/>
                <w:b/>
                <w:iCs/>
                <w:sz w:val="16"/>
                <w:szCs w:val="16"/>
              </w:rPr>
              <w:t>Cena brutto</w:t>
            </w:r>
          </w:p>
          <w:p w14:paraId="0110E106" w14:textId="77777777" w:rsidR="00982779" w:rsidRPr="00DA5169" w:rsidRDefault="00982779" w:rsidP="00D12888">
            <w:pPr>
              <w:pStyle w:val="Tekstkomentarza"/>
              <w:spacing w:after="0"/>
              <w:jc w:val="center"/>
              <w:rPr>
                <w:rFonts w:ascii="Arial" w:hAnsi="Arial" w:cs="Arial"/>
                <w:b/>
                <w:iCs/>
                <w:sz w:val="16"/>
                <w:szCs w:val="16"/>
              </w:rPr>
            </w:pPr>
            <w:r w:rsidRPr="00DA5169">
              <w:rPr>
                <w:rFonts w:ascii="Arial" w:hAnsi="Arial" w:cs="Arial"/>
                <w:b/>
                <w:iCs/>
                <w:sz w:val="16"/>
                <w:szCs w:val="16"/>
              </w:rPr>
              <w:t>[PLN]</w:t>
            </w:r>
          </w:p>
        </w:tc>
      </w:tr>
      <w:tr w:rsidR="00DA5169" w:rsidRPr="00DA5169" w14:paraId="3778DEDA" w14:textId="77777777" w:rsidTr="00D12888">
        <w:trPr>
          <w:trHeight w:val="460"/>
        </w:trPr>
        <w:tc>
          <w:tcPr>
            <w:tcW w:w="2280" w:type="dxa"/>
          </w:tcPr>
          <w:p w14:paraId="20B6EADC" w14:textId="77777777" w:rsidR="00982779" w:rsidRPr="00DA5169" w:rsidRDefault="00982779" w:rsidP="00D12888">
            <w:pPr>
              <w:pStyle w:val="Tekstkomentarza"/>
              <w:spacing w:after="0"/>
              <w:rPr>
                <w:b/>
                <w:iCs/>
              </w:rPr>
            </w:pPr>
          </w:p>
        </w:tc>
        <w:tc>
          <w:tcPr>
            <w:tcW w:w="2472" w:type="dxa"/>
            <w:tcBorders>
              <w:right w:val="single" w:sz="4" w:space="0" w:color="auto"/>
            </w:tcBorders>
          </w:tcPr>
          <w:p w14:paraId="245CBF3C" w14:textId="77777777" w:rsidR="00982779" w:rsidRPr="00DA5169" w:rsidRDefault="00982779" w:rsidP="00D12888">
            <w:pPr>
              <w:pStyle w:val="Tekstkomentarza"/>
              <w:spacing w:after="0"/>
              <w:rPr>
                <w:b/>
                <w:iCs/>
              </w:rPr>
            </w:pPr>
          </w:p>
        </w:tc>
        <w:tc>
          <w:tcPr>
            <w:tcW w:w="2091" w:type="dxa"/>
            <w:tcBorders>
              <w:left w:val="single" w:sz="4" w:space="0" w:color="auto"/>
            </w:tcBorders>
          </w:tcPr>
          <w:p w14:paraId="152114F3" w14:textId="77777777" w:rsidR="00982779" w:rsidRPr="00DA5169" w:rsidRDefault="00982779" w:rsidP="00D12888">
            <w:pPr>
              <w:pStyle w:val="Tekstkomentarza"/>
              <w:spacing w:after="0"/>
              <w:rPr>
                <w:b/>
                <w:iCs/>
              </w:rPr>
            </w:pPr>
          </w:p>
        </w:tc>
        <w:tc>
          <w:tcPr>
            <w:tcW w:w="2634" w:type="dxa"/>
          </w:tcPr>
          <w:p w14:paraId="312D71F0" w14:textId="77777777" w:rsidR="00982779" w:rsidRPr="00DA5169" w:rsidRDefault="00982779" w:rsidP="00D12888">
            <w:pPr>
              <w:pStyle w:val="Tekstkomentarza"/>
              <w:spacing w:after="0"/>
              <w:rPr>
                <w:b/>
                <w:iCs/>
              </w:rPr>
            </w:pPr>
          </w:p>
        </w:tc>
      </w:tr>
      <w:tr w:rsidR="00DA5169" w:rsidRPr="00DA5169" w14:paraId="26E5982B" w14:textId="77777777" w:rsidTr="00D12888">
        <w:trPr>
          <w:trHeight w:val="215"/>
        </w:trPr>
        <w:tc>
          <w:tcPr>
            <w:tcW w:w="9477" w:type="dxa"/>
            <w:gridSpan w:val="4"/>
          </w:tcPr>
          <w:p w14:paraId="330A22CB" w14:textId="77777777" w:rsidR="00982779" w:rsidRPr="00DA5169" w:rsidRDefault="00982779" w:rsidP="00D12888">
            <w:pPr>
              <w:pStyle w:val="Tekstkomentarza"/>
              <w:spacing w:after="0"/>
              <w:rPr>
                <w:b/>
                <w:iCs/>
              </w:rPr>
            </w:pPr>
            <w:r w:rsidRPr="00DA5169">
              <w:rPr>
                <w:b/>
                <w:iCs/>
              </w:rPr>
              <w:t>Z podanych wyżej wartości przypada na:</w:t>
            </w:r>
          </w:p>
        </w:tc>
      </w:tr>
      <w:tr w:rsidR="00DA5169" w:rsidRPr="00DA5169" w14:paraId="17827748" w14:textId="77777777" w:rsidTr="00D12888">
        <w:trPr>
          <w:trHeight w:val="246"/>
        </w:trPr>
        <w:tc>
          <w:tcPr>
            <w:tcW w:w="9477" w:type="dxa"/>
            <w:gridSpan w:val="4"/>
          </w:tcPr>
          <w:p w14:paraId="39CA0DDC" w14:textId="446AAA8B" w:rsidR="009B56B0" w:rsidRPr="00DA5169" w:rsidRDefault="009B56B0" w:rsidP="009B56B0">
            <w:pPr>
              <w:pStyle w:val="Tekstkomentarza"/>
              <w:spacing w:after="0"/>
              <w:rPr>
                <w:b/>
                <w:iCs/>
              </w:rPr>
            </w:pPr>
            <w:r w:rsidRPr="00DA5169">
              <w:rPr>
                <w:b/>
                <w:iCs/>
              </w:rPr>
              <w:t xml:space="preserve">Rozbiórka </w:t>
            </w:r>
            <w:r w:rsidR="009E1FCB" w:rsidRPr="00DA5169">
              <w:rPr>
                <w:b/>
                <w:iCs/>
              </w:rPr>
              <w:t xml:space="preserve">14 </w:t>
            </w:r>
            <w:r w:rsidRPr="00DA5169">
              <w:rPr>
                <w:b/>
                <w:iCs/>
              </w:rPr>
              <w:t>budynk</w:t>
            </w:r>
            <w:r w:rsidR="009E1FCB" w:rsidRPr="00DA5169">
              <w:rPr>
                <w:b/>
                <w:iCs/>
              </w:rPr>
              <w:t>ów</w:t>
            </w:r>
            <w:r w:rsidRPr="00DA5169">
              <w:rPr>
                <w:b/>
                <w:iCs/>
              </w:rPr>
              <w:t>:</w:t>
            </w:r>
          </w:p>
        </w:tc>
      </w:tr>
      <w:tr w:rsidR="00DA5169" w:rsidRPr="00DA5169" w14:paraId="30F5C654" w14:textId="77777777" w:rsidTr="00D12888">
        <w:trPr>
          <w:trHeight w:val="460"/>
        </w:trPr>
        <w:tc>
          <w:tcPr>
            <w:tcW w:w="2280" w:type="dxa"/>
          </w:tcPr>
          <w:p w14:paraId="47758575" w14:textId="77777777" w:rsidR="00982779" w:rsidRPr="00DA5169" w:rsidRDefault="00982779" w:rsidP="00D12888">
            <w:pPr>
              <w:pStyle w:val="Tekstkomentarza"/>
              <w:spacing w:after="0"/>
              <w:rPr>
                <w:b/>
                <w:iCs/>
              </w:rPr>
            </w:pPr>
          </w:p>
        </w:tc>
        <w:tc>
          <w:tcPr>
            <w:tcW w:w="2472" w:type="dxa"/>
            <w:tcBorders>
              <w:right w:val="single" w:sz="4" w:space="0" w:color="auto"/>
            </w:tcBorders>
          </w:tcPr>
          <w:p w14:paraId="028DA8A2" w14:textId="77777777" w:rsidR="00982779" w:rsidRPr="00DA5169" w:rsidRDefault="00982779" w:rsidP="00D12888">
            <w:pPr>
              <w:pStyle w:val="Tekstkomentarza"/>
              <w:spacing w:after="0"/>
              <w:rPr>
                <w:b/>
                <w:iCs/>
              </w:rPr>
            </w:pPr>
          </w:p>
        </w:tc>
        <w:tc>
          <w:tcPr>
            <w:tcW w:w="2091" w:type="dxa"/>
            <w:tcBorders>
              <w:left w:val="single" w:sz="4" w:space="0" w:color="auto"/>
            </w:tcBorders>
          </w:tcPr>
          <w:p w14:paraId="0F8AFB23" w14:textId="77777777" w:rsidR="00982779" w:rsidRPr="00DA5169" w:rsidRDefault="00982779" w:rsidP="00D12888">
            <w:pPr>
              <w:pStyle w:val="Tekstkomentarza"/>
              <w:spacing w:after="0"/>
              <w:rPr>
                <w:b/>
                <w:iCs/>
              </w:rPr>
            </w:pPr>
          </w:p>
        </w:tc>
        <w:tc>
          <w:tcPr>
            <w:tcW w:w="2634" w:type="dxa"/>
          </w:tcPr>
          <w:p w14:paraId="61D12E9A" w14:textId="77777777" w:rsidR="00982779" w:rsidRPr="00DA5169" w:rsidRDefault="00982779" w:rsidP="00D12888">
            <w:pPr>
              <w:pStyle w:val="Tekstkomentarza"/>
              <w:spacing w:after="0"/>
              <w:rPr>
                <w:b/>
                <w:iCs/>
              </w:rPr>
            </w:pPr>
          </w:p>
        </w:tc>
      </w:tr>
      <w:tr w:rsidR="00DA5169" w:rsidRPr="00DA5169" w14:paraId="55613A49" w14:textId="77777777" w:rsidTr="00D12888">
        <w:trPr>
          <w:trHeight w:val="154"/>
        </w:trPr>
        <w:tc>
          <w:tcPr>
            <w:tcW w:w="9477" w:type="dxa"/>
            <w:gridSpan w:val="4"/>
          </w:tcPr>
          <w:p w14:paraId="5FC64C12" w14:textId="77777777" w:rsidR="00982779" w:rsidRPr="00DA5169" w:rsidRDefault="00982779" w:rsidP="00D12888">
            <w:pPr>
              <w:pStyle w:val="Tekstkomentarza"/>
              <w:spacing w:after="0"/>
              <w:rPr>
                <w:b/>
                <w:iCs/>
              </w:rPr>
            </w:pPr>
            <w:r w:rsidRPr="00DA5169">
              <w:rPr>
                <w:b/>
                <w:iCs/>
              </w:rPr>
              <w:t>Wykonanie mapy geodezyjnej:</w:t>
            </w:r>
          </w:p>
        </w:tc>
      </w:tr>
      <w:tr w:rsidR="00DA5169" w:rsidRPr="00DA5169" w14:paraId="6C5C0971" w14:textId="77777777" w:rsidTr="00D12888">
        <w:trPr>
          <w:trHeight w:val="460"/>
        </w:trPr>
        <w:tc>
          <w:tcPr>
            <w:tcW w:w="2280" w:type="dxa"/>
          </w:tcPr>
          <w:p w14:paraId="0E05E401" w14:textId="77777777" w:rsidR="00982779" w:rsidRPr="00DA5169" w:rsidRDefault="00982779" w:rsidP="00D12888">
            <w:pPr>
              <w:pStyle w:val="Tekstkomentarza"/>
              <w:spacing w:after="0"/>
              <w:rPr>
                <w:b/>
                <w:iCs/>
              </w:rPr>
            </w:pPr>
          </w:p>
        </w:tc>
        <w:tc>
          <w:tcPr>
            <w:tcW w:w="2472" w:type="dxa"/>
            <w:tcBorders>
              <w:right w:val="single" w:sz="4" w:space="0" w:color="auto"/>
            </w:tcBorders>
          </w:tcPr>
          <w:p w14:paraId="1308B9E8" w14:textId="77777777" w:rsidR="00982779" w:rsidRPr="00DA5169" w:rsidRDefault="00982779" w:rsidP="00D12888">
            <w:pPr>
              <w:pStyle w:val="Tekstkomentarza"/>
              <w:spacing w:after="0"/>
              <w:rPr>
                <w:b/>
                <w:iCs/>
              </w:rPr>
            </w:pPr>
          </w:p>
        </w:tc>
        <w:tc>
          <w:tcPr>
            <w:tcW w:w="2091" w:type="dxa"/>
            <w:tcBorders>
              <w:left w:val="single" w:sz="4" w:space="0" w:color="auto"/>
            </w:tcBorders>
          </w:tcPr>
          <w:p w14:paraId="50D0ADF5" w14:textId="77777777" w:rsidR="00982779" w:rsidRPr="00DA5169" w:rsidRDefault="00982779" w:rsidP="00D12888">
            <w:pPr>
              <w:pStyle w:val="Tekstkomentarza"/>
              <w:spacing w:after="0"/>
              <w:rPr>
                <w:b/>
                <w:iCs/>
              </w:rPr>
            </w:pPr>
          </w:p>
        </w:tc>
        <w:tc>
          <w:tcPr>
            <w:tcW w:w="2634" w:type="dxa"/>
          </w:tcPr>
          <w:p w14:paraId="70AE5E14" w14:textId="77777777" w:rsidR="00982779" w:rsidRPr="00DA5169" w:rsidRDefault="00982779" w:rsidP="00D12888">
            <w:pPr>
              <w:pStyle w:val="Tekstkomentarza"/>
              <w:spacing w:after="0"/>
              <w:rPr>
                <w:b/>
                <w:iCs/>
              </w:rPr>
            </w:pPr>
          </w:p>
        </w:tc>
      </w:tr>
    </w:tbl>
    <w:p w14:paraId="55EA6DA7" w14:textId="77777777" w:rsidR="00982779" w:rsidRPr="0048717D" w:rsidRDefault="00982779" w:rsidP="00656286">
      <w:pPr>
        <w:widowControl w:val="0"/>
        <w:tabs>
          <w:tab w:val="right" w:pos="284"/>
        </w:tabs>
        <w:autoSpaceDE w:val="0"/>
        <w:autoSpaceDN w:val="0"/>
        <w:adjustRightInd w:val="0"/>
        <w:spacing w:after="0" w:line="276" w:lineRule="auto"/>
        <w:jc w:val="left"/>
        <w:rPr>
          <w:rFonts w:ascii="Arial" w:hAnsi="Arial" w:cs="Arial"/>
          <w:b/>
          <w:color w:val="FF0000"/>
        </w:rPr>
      </w:pPr>
    </w:p>
    <w:p w14:paraId="74717614" w14:textId="672C5CB6" w:rsidR="002E65DD" w:rsidRPr="00DA5169" w:rsidRDefault="0048717D" w:rsidP="00DA5169">
      <w:pPr>
        <w:pStyle w:val="Tekstpodstawowy"/>
        <w:rPr>
          <w:rFonts w:cs="Arial"/>
          <w:b/>
          <w:iCs/>
          <w:color w:val="000000" w:themeColor="text1"/>
          <w:sz w:val="20"/>
        </w:rPr>
      </w:pPr>
      <w:r w:rsidRPr="0048717D">
        <w:rPr>
          <w:rFonts w:cs="Arial"/>
          <w:b/>
          <w:iCs/>
          <w:color w:val="000000" w:themeColor="text1"/>
          <w:sz w:val="20"/>
        </w:rPr>
        <w:t>ZOBOWIĄZUJEMY SIĘ wykonać przedmiot zamówienia w terminie</w:t>
      </w:r>
      <w:r w:rsidR="00DA5169">
        <w:rPr>
          <w:rFonts w:cs="Arial"/>
          <w:b/>
          <w:iCs/>
          <w:color w:val="000000" w:themeColor="text1"/>
          <w:sz w:val="20"/>
        </w:rPr>
        <w:t xml:space="preserve"> określonym w </w:t>
      </w:r>
      <w:proofErr w:type="spellStart"/>
      <w:r w:rsidR="00DA5169">
        <w:rPr>
          <w:rFonts w:cs="Arial"/>
          <w:b/>
          <w:iCs/>
          <w:color w:val="000000" w:themeColor="text1"/>
          <w:sz w:val="20"/>
        </w:rPr>
        <w:t>swz</w:t>
      </w:r>
      <w:proofErr w:type="spellEnd"/>
    </w:p>
    <w:p w14:paraId="7689901C" w14:textId="31F5F063" w:rsidR="0048717D" w:rsidRDefault="0048717D" w:rsidP="0048717D">
      <w:pPr>
        <w:pStyle w:val="Tekstpodstawowy"/>
        <w:rPr>
          <w:rFonts w:cs="Arial"/>
          <w:iCs/>
          <w:color w:val="000000" w:themeColor="text1"/>
          <w:sz w:val="20"/>
        </w:rPr>
      </w:pPr>
    </w:p>
    <w:p w14:paraId="68A3BFDD" w14:textId="7D0479B5" w:rsidR="007B64B2" w:rsidRPr="0048717D" w:rsidRDefault="007B64B2" w:rsidP="007B64B2">
      <w:pPr>
        <w:pStyle w:val="Tekstpodstawowy"/>
        <w:rPr>
          <w:rFonts w:cs="Arial"/>
          <w:b/>
          <w:iCs/>
          <w:color w:val="000000" w:themeColor="text1"/>
          <w:sz w:val="20"/>
        </w:rPr>
      </w:pPr>
      <w:r w:rsidRPr="0048717D">
        <w:rPr>
          <w:rFonts w:cs="Arial"/>
          <w:b/>
          <w:iCs/>
          <w:color w:val="000000" w:themeColor="text1"/>
          <w:sz w:val="20"/>
        </w:rPr>
        <w:t xml:space="preserve">ZOBOWIĄZUJEMY SIĘ </w:t>
      </w:r>
      <w:r>
        <w:rPr>
          <w:rFonts w:cs="Arial"/>
          <w:b/>
          <w:iCs/>
          <w:color w:val="000000" w:themeColor="text1"/>
          <w:sz w:val="20"/>
        </w:rPr>
        <w:t>udzielić gwarancji na wykonane prace</w:t>
      </w:r>
      <w:r w:rsidRPr="0048717D">
        <w:rPr>
          <w:rFonts w:cs="Arial"/>
          <w:b/>
          <w:iCs/>
          <w:color w:val="000000" w:themeColor="text1"/>
          <w:sz w:val="20"/>
        </w:rPr>
        <w:t>: niepotrzebne skreślić</w:t>
      </w:r>
    </w:p>
    <w:p w14:paraId="6D047B1E" w14:textId="511FB07A" w:rsidR="007B64B2" w:rsidRPr="0048717D" w:rsidRDefault="007B64B2" w:rsidP="007B64B2">
      <w:pPr>
        <w:pStyle w:val="Tekstpodstawowy"/>
        <w:rPr>
          <w:rFonts w:cs="Arial"/>
          <w:bCs/>
          <w:iCs/>
          <w:color w:val="000000" w:themeColor="text1"/>
          <w:sz w:val="20"/>
        </w:rPr>
      </w:pPr>
      <w:r w:rsidRPr="0048717D">
        <w:rPr>
          <w:rFonts w:cs="Arial"/>
          <w:bCs/>
          <w:iCs/>
          <w:color w:val="000000" w:themeColor="text1"/>
          <w:sz w:val="20"/>
        </w:rPr>
        <w:t>a)</w:t>
      </w:r>
      <w:r w:rsidRPr="0048717D">
        <w:rPr>
          <w:rFonts w:cs="Arial"/>
          <w:bCs/>
          <w:iCs/>
          <w:color w:val="000000" w:themeColor="text1"/>
          <w:sz w:val="20"/>
        </w:rPr>
        <w:tab/>
      </w:r>
      <w:r>
        <w:rPr>
          <w:rFonts w:cs="Arial"/>
          <w:bCs/>
          <w:iCs/>
          <w:color w:val="000000" w:themeColor="text1"/>
          <w:sz w:val="20"/>
        </w:rPr>
        <w:t>zgodnie z warunkami zamówienia</w:t>
      </w:r>
      <w:r w:rsidRPr="0048717D">
        <w:rPr>
          <w:rFonts w:cs="Arial"/>
          <w:bCs/>
          <w:iCs/>
          <w:color w:val="000000" w:themeColor="text1"/>
          <w:sz w:val="20"/>
        </w:rPr>
        <w:t xml:space="preserve">, tj. </w:t>
      </w:r>
      <w:r>
        <w:rPr>
          <w:rFonts w:cs="Arial"/>
          <w:bCs/>
          <w:iCs/>
          <w:color w:val="000000" w:themeColor="text1"/>
          <w:sz w:val="20"/>
        </w:rPr>
        <w:t>12 m-</w:t>
      </w:r>
      <w:proofErr w:type="spellStart"/>
      <w:r>
        <w:rPr>
          <w:rFonts w:cs="Arial"/>
          <w:bCs/>
          <w:iCs/>
          <w:color w:val="000000" w:themeColor="text1"/>
          <w:sz w:val="20"/>
        </w:rPr>
        <w:t>cy</w:t>
      </w:r>
      <w:proofErr w:type="spellEnd"/>
    </w:p>
    <w:p w14:paraId="5FF41513" w14:textId="515BDFA9" w:rsidR="007B64B2" w:rsidRPr="0048717D" w:rsidRDefault="007B64B2" w:rsidP="007B64B2">
      <w:pPr>
        <w:pStyle w:val="Tekstpodstawowy"/>
        <w:rPr>
          <w:rFonts w:cs="Arial"/>
          <w:bCs/>
          <w:iCs/>
          <w:color w:val="000000" w:themeColor="text1"/>
          <w:sz w:val="20"/>
        </w:rPr>
      </w:pPr>
      <w:r w:rsidRPr="0048717D">
        <w:rPr>
          <w:rFonts w:cs="Arial"/>
          <w:bCs/>
          <w:iCs/>
          <w:color w:val="000000" w:themeColor="text1"/>
          <w:sz w:val="20"/>
        </w:rPr>
        <w:t>b)</w:t>
      </w:r>
      <w:r w:rsidRPr="0048717D">
        <w:rPr>
          <w:rFonts w:cs="Arial"/>
          <w:bCs/>
          <w:iCs/>
          <w:color w:val="000000" w:themeColor="text1"/>
          <w:sz w:val="20"/>
        </w:rPr>
        <w:tab/>
      </w:r>
      <w:r>
        <w:rPr>
          <w:rFonts w:cs="Arial"/>
          <w:bCs/>
          <w:iCs/>
          <w:color w:val="000000" w:themeColor="text1"/>
          <w:sz w:val="20"/>
        </w:rPr>
        <w:t>wydłużonej do 24 m-</w:t>
      </w:r>
      <w:proofErr w:type="spellStart"/>
      <w:r>
        <w:rPr>
          <w:rFonts w:cs="Arial"/>
          <w:bCs/>
          <w:iCs/>
          <w:color w:val="000000" w:themeColor="text1"/>
          <w:sz w:val="20"/>
        </w:rPr>
        <w:t>cy</w:t>
      </w:r>
      <w:proofErr w:type="spellEnd"/>
      <w:r w:rsidRPr="0048717D">
        <w:rPr>
          <w:rFonts w:cs="Arial"/>
          <w:bCs/>
          <w:iCs/>
          <w:color w:val="000000" w:themeColor="text1"/>
          <w:sz w:val="20"/>
        </w:rPr>
        <w:t>,</w:t>
      </w:r>
    </w:p>
    <w:p w14:paraId="31D95863" w14:textId="151B3DD4" w:rsidR="007B64B2" w:rsidRPr="0048717D" w:rsidRDefault="007B64B2" w:rsidP="007B64B2">
      <w:pPr>
        <w:pStyle w:val="Tekstpodstawowy"/>
        <w:rPr>
          <w:rFonts w:cs="Arial"/>
          <w:bCs/>
          <w:iCs/>
          <w:color w:val="000000" w:themeColor="text1"/>
          <w:sz w:val="20"/>
        </w:rPr>
      </w:pPr>
      <w:r w:rsidRPr="0048717D">
        <w:rPr>
          <w:rFonts w:cs="Arial"/>
          <w:bCs/>
          <w:iCs/>
          <w:color w:val="000000" w:themeColor="text1"/>
          <w:sz w:val="20"/>
        </w:rPr>
        <w:t>c)</w:t>
      </w:r>
      <w:r w:rsidRPr="0048717D">
        <w:rPr>
          <w:rFonts w:cs="Arial"/>
          <w:bCs/>
          <w:iCs/>
          <w:color w:val="000000" w:themeColor="text1"/>
          <w:sz w:val="20"/>
        </w:rPr>
        <w:tab/>
      </w:r>
      <w:r>
        <w:rPr>
          <w:rFonts w:cs="Arial"/>
          <w:bCs/>
          <w:iCs/>
          <w:color w:val="000000" w:themeColor="text1"/>
          <w:sz w:val="20"/>
        </w:rPr>
        <w:t>wydłużonej do 36 m-</w:t>
      </w:r>
      <w:proofErr w:type="spellStart"/>
      <w:r>
        <w:rPr>
          <w:rFonts w:cs="Arial"/>
          <w:bCs/>
          <w:iCs/>
          <w:color w:val="000000" w:themeColor="text1"/>
          <w:sz w:val="20"/>
        </w:rPr>
        <w:t>cy</w:t>
      </w:r>
      <w:proofErr w:type="spellEnd"/>
    </w:p>
    <w:p w14:paraId="4313C61B" w14:textId="77777777" w:rsidR="007B64B2" w:rsidRDefault="007B64B2" w:rsidP="0048717D">
      <w:pPr>
        <w:pStyle w:val="Tekstpodstawowy"/>
        <w:rPr>
          <w:rFonts w:cs="Arial"/>
          <w:iCs/>
          <w:color w:val="000000" w:themeColor="text1"/>
          <w:sz w:val="20"/>
        </w:rPr>
      </w:pPr>
    </w:p>
    <w:p w14:paraId="34D06E49" w14:textId="171913E8" w:rsidR="00F25682" w:rsidRPr="0027602A" w:rsidRDefault="00F25682" w:rsidP="00F12901">
      <w:pPr>
        <w:widowControl w:val="0"/>
        <w:numPr>
          <w:ilvl w:val="0"/>
          <w:numId w:val="6"/>
        </w:numPr>
        <w:autoSpaceDE w:val="0"/>
        <w:autoSpaceDN w:val="0"/>
        <w:adjustRightInd w:val="0"/>
        <w:spacing w:after="0" w:line="276" w:lineRule="auto"/>
        <w:ind w:left="284" w:hanging="284"/>
        <w:jc w:val="left"/>
        <w:rPr>
          <w:rFonts w:ascii="Arial" w:hAnsi="Arial" w:cs="Arial"/>
        </w:rPr>
      </w:pPr>
      <w:r w:rsidRPr="00E334D2">
        <w:rPr>
          <w:rFonts w:ascii="Arial" w:hAnsi="Arial" w:cs="Arial"/>
          <w:b/>
        </w:rPr>
        <w:lastRenderedPageBreak/>
        <w:t>OŚWIADCZAMY</w:t>
      </w:r>
      <w:r w:rsidRPr="0027602A">
        <w:rPr>
          <w:rFonts w:ascii="Arial" w:hAnsi="Arial" w:cs="Arial"/>
        </w:rPr>
        <w:t xml:space="preserve">, że </w:t>
      </w:r>
      <w:r w:rsidR="0097396A" w:rsidRPr="0027602A">
        <w:rPr>
          <w:rFonts w:ascii="Arial" w:hAnsi="Arial" w:cs="Arial"/>
        </w:rPr>
        <w:t>zapoznaliśmy</w:t>
      </w:r>
      <w:r w:rsidRPr="0027602A">
        <w:rPr>
          <w:rFonts w:ascii="Arial" w:hAnsi="Arial" w:cs="Arial"/>
        </w:rPr>
        <w:t xml:space="preserve"> się ze S</w:t>
      </w:r>
      <w:r w:rsidR="00C50399">
        <w:rPr>
          <w:rFonts w:ascii="Arial" w:hAnsi="Arial" w:cs="Arial"/>
        </w:rPr>
        <w:t>W</w:t>
      </w:r>
      <w:r w:rsidR="008C3ABE">
        <w:rPr>
          <w:rFonts w:ascii="Arial" w:hAnsi="Arial" w:cs="Arial"/>
        </w:rPr>
        <w:t>Z</w:t>
      </w:r>
      <w:r w:rsidR="00C50399">
        <w:rPr>
          <w:rFonts w:ascii="Arial" w:hAnsi="Arial" w:cs="Arial"/>
        </w:rPr>
        <w:t xml:space="preserve"> i </w:t>
      </w:r>
      <w:r w:rsidRPr="0027602A">
        <w:rPr>
          <w:rFonts w:ascii="Arial" w:hAnsi="Arial" w:cs="Arial"/>
        </w:rPr>
        <w:t>akceptujemy wszystkie warunki w niej zawarte.</w:t>
      </w:r>
    </w:p>
    <w:p w14:paraId="3B23B7E4" w14:textId="77777777" w:rsidR="00F25682" w:rsidRPr="009A6E64" w:rsidRDefault="00F25682" w:rsidP="00F12901">
      <w:pPr>
        <w:widowControl w:val="0"/>
        <w:numPr>
          <w:ilvl w:val="0"/>
          <w:numId w:val="6"/>
        </w:numPr>
        <w:autoSpaceDE w:val="0"/>
        <w:autoSpaceDN w:val="0"/>
        <w:adjustRightInd w:val="0"/>
        <w:spacing w:after="0" w:line="276" w:lineRule="auto"/>
        <w:ind w:left="284" w:right="68" w:hanging="284"/>
        <w:jc w:val="left"/>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uzyskaliśmy</w:t>
      </w:r>
      <w:r w:rsidRPr="0027602A">
        <w:rPr>
          <w:rFonts w:ascii="Arial" w:hAnsi="Arial" w:cs="Arial"/>
        </w:rPr>
        <w:t xml:space="preserve"> </w:t>
      </w:r>
      <w:r w:rsidR="0097396A" w:rsidRPr="0027602A">
        <w:rPr>
          <w:rFonts w:ascii="Arial" w:hAnsi="Arial" w:cs="Arial"/>
        </w:rPr>
        <w:t>wszelkie</w:t>
      </w:r>
      <w:r w:rsidRPr="0027602A">
        <w:rPr>
          <w:rFonts w:ascii="Arial" w:hAnsi="Arial" w:cs="Arial"/>
        </w:rPr>
        <w:t xml:space="preserve"> informacje niezbędne do prawidłowego przygotowania </w:t>
      </w:r>
      <w:r w:rsidRPr="009A6E64">
        <w:rPr>
          <w:rFonts w:ascii="Arial" w:hAnsi="Arial" w:cs="Arial"/>
        </w:rPr>
        <w:t>i złożenia niniejszej oferty.</w:t>
      </w:r>
    </w:p>
    <w:p w14:paraId="4D79C376" w14:textId="21B95316" w:rsidR="00F25682" w:rsidRPr="0027602A" w:rsidRDefault="00F25682" w:rsidP="00F12901">
      <w:pPr>
        <w:widowControl w:val="0"/>
        <w:numPr>
          <w:ilvl w:val="0"/>
          <w:numId w:val="6"/>
        </w:numPr>
        <w:autoSpaceDE w:val="0"/>
        <w:autoSpaceDN w:val="0"/>
        <w:adjustRightInd w:val="0"/>
        <w:spacing w:after="0" w:line="276" w:lineRule="auto"/>
        <w:ind w:left="284" w:hanging="284"/>
        <w:jc w:val="left"/>
        <w:rPr>
          <w:rFonts w:ascii="Arial" w:hAnsi="Arial" w:cs="Arial"/>
        </w:rPr>
      </w:pPr>
      <w:r w:rsidRPr="009A6E64">
        <w:rPr>
          <w:rFonts w:ascii="Arial" w:hAnsi="Arial" w:cs="Arial"/>
          <w:b/>
        </w:rPr>
        <w:t>OŚWIADCZAMY</w:t>
      </w:r>
      <w:r w:rsidRPr="009A6E64">
        <w:rPr>
          <w:rFonts w:ascii="Arial" w:hAnsi="Arial" w:cs="Arial"/>
        </w:rPr>
        <w:t xml:space="preserve">, </w:t>
      </w:r>
      <w:r w:rsidRPr="0027602A">
        <w:rPr>
          <w:rFonts w:ascii="Arial" w:hAnsi="Arial" w:cs="Arial"/>
        </w:rPr>
        <w:t xml:space="preserve">że </w:t>
      </w:r>
      <w:r w:rsidR="0097396A" w:rsidRPr="0027602A">
        <w:rPr>
          <w:rFonts w:ascii="Arial" w:hAnsi="Arial" w:cs="Arial"/>
        </w:rPr>
        <w:t>zapoznaliśmy</w:t>
      </w:r>
      <w:r w:rsidRPr="0027602A">
        <w:rPr>
          <w:rFonts w:ascii="Arial" w:hAnsi="Arial" w:cs="Arial"/>
        </w:rPr>
        <w:t xml:space="preserve"> się z Projekt</w:t>
      </w:r>
      <w:r w:rsidR="00E334D2">
        <w:rPr>
          <w:rFonts w:ascii="Arial" w:hAnsi="Arial" w:cs="Arial"/>
        </w:rPr>
        <w:t xml:space="preserve">em </w:t>
      </w:r>
      <w:r w:rsidRPr="0027602A">
        <w:rPr>
          <w:rFonts w:ascii="Arial" w:hAnsi="Arial" w:cs="Arial"/>
        </w:rPr>
        <w:t xml:space="preserve">Umowy, </w:t>
      </w:r>
      <w:r w:rsidR="00E334D2" w:rsidRPr="00DB73E2">
        <w:rPr>
          <w:rFonts w:ascii="Arial" w:hAnsi="Arial" w:cs="Arial"/>
        </w:rPr>
        <w:t>stanowiącym Załącznik</w:t>
      </w:r>
      <w:r w:rsidR="008B0DF9" w:rsidRPr="00DB73E2">
        <w:rPr>
          <w:rFonts w:ascii="Arial" w:hAnsi="Arial" w:cs="Arial"/>
        </w:rPr>
        <w:t xml:space="preserve"> nr </w:t>
      </w:r>
      <w:r w:rsidR="00A97923">
        <w:rPr>
          <w:rFonts w:ascii="Arial" w:hAnsi="Arial" w:cs="Arial"/>
        </w:rPr>
        <w:t>4</w:t>
      </w:r>
      <w:r w:rsidR="00E334D2" w:rsidRPr="00DB73E2">
        <w:rPr>
          <w:rFonts w:ascii="Arial" w:hAnsi="Arial" w:cs="Arial"/>
        </w:rPr>
        <w:t xml:space="preserve"> </w:t>
      </w:r>
      <w:r w:rsidR="00E334D2">
        <w:rPr>
          <w:rFonts w:ascii="Arial" w:hAnsi="Arial" w:cs="Arial"/>
        </w:rPr>
        <w:t>do </w:t>
      </w:r>
      <w:r w:rsidRPr="0027602A">
        <w:rPr>
          <w:rFonts w:ascii="Arial" w:hAnsi="Arial" w:cs="Arial"/>
        </w:rPr>
        <w:t xml:space="preserve">SWZ i </w:t>
      </w:r>
      <w:r w:rsidRPr="0027602A">
        <w:rPr>
          <w:rFonts w:ascii="Arial" w:hAnsi="Arial" w:cs="Arial"/>
          <w:b/>
          <w:bCs/>
        </w:rPr>
        <w:t xml:space="preserve">ZOBOWIĄZUJEMY SIĘ, </w:t>
      </w:r>
      <w:r w:rsidRPr="0027602A">
        <w:rPr>
          <w:rFonts w:ascii="Arial" w:hAnsi="Arial" w:cs="Arial"/>
        </w:rPr>
        <w:t>w przypadku wyboru naszej oferty, do zawarcia umowy zgodnej z niniejszą ofertą, na warunkach w nich określonych.</w:t>
      </w:r>
    </w:p>
    <w:p w14:paraId="534C767C" w14:textId="77777777" w:rsidR="00F25682" w:rsidRPr="0027602A" w:rsidRDefault="00F25682" w:rsidP="00F12901">
      <w:pPr>
        <w:widowControl w:val="0"/>
        <w:numPr>
          <w:ilvl w:val="0"/>
          <w:numId w:val="6"/>
        </w:numPr>
        <w:autoSpaceDE w:val="0"/>
        <w:autoSpaceDN w:val="0"/>
        <w:adjustRightInd w:val="0"/>
        <w:spacing w:after="0" w:line="276" w:lineRule="auto"/>
        <w:ind w:left="284" w:hanging="284"/>
        <w:jc w:val="left"/>
        <w:rPr>
          <w:rFonts w:ascii="Arial" w:hAnsi="Arial" w:cs="Arial"/>
        </w:rPr>
      </w:pPr>
      <w:r w:rsidRPr="00E334D2">
        <w:rPr>
          <w:rFonts w:ascii="Arial" w:hAnsi="Arial" w:cs="Arial"/>
          <w:b/>
        </w:rPr>
        <w:t>Oświadczam</w:t>
      </w:r>
      <w:r w:rsidR="00E334D2" w:rsidRPr="00E334D2">
        <w:rPr>
          <w:rFonts w:ascii="Arial" w:hAnsi="Arial" w:cs="Arial"/>
          <w:b/>
        </w:rPr>
        <w:t>y,</w:t>
      </w:r>
      <w:r w:rsidR="00E334D2">
        <w:rPr>
          <w:rFonts w:ascii="Arial" w:hAnsi="Arial" w:cs="Arial"/>
        </w:rPr>
        <w:t xml:space="preserve"> że wypełniliśmy</w:t>
      </w:r>
      <w:r w:rsidRPr="0027602A">
        <w:rPr>
          <w:rFonts w:ascii="Arial" w:hAnsi="Arial" w:cs="Arial"/>
        </w:rPr>
        <w:t xml:space="preserve"> obowiązki informacyjne przewidziane w art. 13 </w:t>
      </w:r>
      <w:r w:rsidR="0084657B" w:rsidRPr="0027602A">
        <w:rPr>
          <w:rFonts w:ascii="Arial" w:hAnsi="Arial" w:cs="Arial"/>
        </w:rPr>
        <w:t>lub art. 14 RO</w:t>
      </w:r>
      <w:r w:rsidRPr="0027602A">
        <w:rPr>
          <w:rFonts w:ascii="Arial" w:hAnsi="Arial" w:cs="Arial"/>
        </w:rPr>
        <w:t>DO</w:t>
      </w:r>
      <w:r w:rsidRPr="0027602A">
        <w:rPr>
          <w:rFonts w:ascii="Arial" w:hAnsi="Arial" w:cs="Arial"/>
          <w:vertAlign w:val="superscript"/>
        </w:rPr>
        <w:t>2</w:t>
      </w:r>
      <w:r w:rsidR="0097396A" w:rsidRPr="0027602A">
        <w:rPr>
          <w:rStyle w:val="Odwoanieprzypisudolnego"/>
          <w:rFonts w:ascii="Arial" w:hAnsi="Arial" w:cs="Arial"/>
        </w:rPr>
        <w:footnoteReference w:id="2"/>
      </w:r>
      <w:r w:rsidRPr="0027602A">
        <w:rPr>
          <w:rFonts w:ascii="Arial" w:hAnsi="Arial" w:cs="Arial"/>
        </w:rPr>
        <w:t xml:space="preserve"> wobec osób fizycznych, od któ</w:t>
      </w:r>
      <w:r w:rsidR="0027602A">
        <w:rPr>
          <w:rFonts w:ascii="Arial" w:hAnsi="Arial" w:cs="Arial"/>
        </w:rPr>
        <w:t>rych dane osobowe bezpośrednio l</w:t>
      </w:r>
      <w:r w:rsidRPr="0027602A">
        <w:rPr>
          <w:rFonts w:ascii="Arial" w:hAnsi="Arial" w:cs="Arial"/>
        </w:rPr>
        <w:t>ub pośred</w:t>
      </w:r>
      <w:r w:rsidRPr="0027602A">
        <w:rPr>
          <w:rFonts w:ascii="Arial" w:hAnsi="Arial" w:cs="Arial"/>
        </w:rPr>
        <w:softHyphen/>
        <w:t xml:space="preserve">nio pozyskałem w </w:t>
      </w:r>
      <w:r w:rsidR="0097396A" w:rsidRPr="0027602A">
        <w:rPr>
          <w:rFonts w:ascii="Arial" w:hAnsi="Arial" w:cs="Arial"/>
        </w:rPr>
        <w:t>celu</w:t>
      </w:r>
      <w:r w:rsidRPr="0027602A">
        <w:rPr>
          <w:rFonts w:ascii="Arial" w:hAnsi="Arial" w:cs="Arial"/>
        </w:rPr>
        <w:t xml:space="preserve"> ubiegania się o </w:t>
      </w:r>
      <w:r w:rsidR="0097396A" w:rsidRPr="0027602A">
        <w:rPr>
          <w:rFonts w:ascii="Arial" w:hAnsi="Arial" w:cs="Arial"/>
        </w:rPr>
        <w:t>udzielenie</w:t>
      </w:r>
      <w:r w:rsidRPr="0027602A">
        <w:rPr>
          <w:rFonts w:ascii="Arial" w:hAnsi="Arial" w:cs="Arial"/>
        </w:rPr>
        <w:t xml:space="preserve"> zamówienia publicznego w niniejszym postępowaniu</w:t>
      </w:r>
      <w:r w:rsidRPr="0027602A">
        <w:rPr>
          <w:rFonts w:ascii="Arial" w:hAnsi="Arial" w:cs="Arial"/>
          <w:vertAlign w:val="subscript"/>
        </w:rPr>
        <w:t>.</w:t>
      </w:r>
      <w:r w:rsidRPr="0027602A">
        <w:rPr>
          <w:rFonts w:ascii="Arial" w:hAnsi="Arial" w:cs="Arial"/>
        </w:rPr>
        <w:t>**</w:t>
      </w:r>
    </w:p>
    <w:p w14:paraId="376A4D1D" w14:textId="30535D51" w:rsidR="0084657B" w:rsidRPr="0027602A" w:rsidRDefault="0084657B" w:rsidP="00F12901">
      <w:pPr>
        <w:widowControl w:val="0"/>
        <w:numPr>
          <w:ilvl w:val="0"/>
          <w:numId w:val="6"/>
        </w:numPr>
        <w:autoSpaceDE w:val="0"/>
        <w:autoSpaceDN w:val="0"/>
        <w:adjustRightInd w:val="0"/>
        <w:spacing w:after="0" w:line="276" w:lineRule="auto"/>
        <w:ind w:left="284" w:hanging="284"/>
        <w:jc w:val="left"/>
        <w:rPr>
          <w:rFonts w:ascii="Arial" w:hAnsi="Arial" w:cs="Arial"/>
        </w:rPr>
      </w:pPr>
      <w:r w:rsidRPr="00E334D2">
        <w:rPr>
          <w:rFonts w:ascii="Arial" w:hAnsi="Arial" w:cs="Arial"/>
          <w:b/>
          <w:color w:val="000000"/>
        </w:rPr>
        <w:t>Wyrażamy zgodę</w:t>
      </w:r>
      <w:r w:rsidRPr="0027602A">
        <w:rPr>
          <w:rFonts w:ascii="Arial" w:hAnsi="Arial" w:cs="Arial"/>
          <w:color w:val="000000"/>
        </w:rPr>
        <w:t xml:space="preserve"> na samodzielne pobranie przez Zamawi</w:t>
      </w:r>
      <w:r w:rsidR="00E334D2">
        <w:rPr>
          <w:rFonts w:ascii="Arial" w:hAnsi="Arial" w:cs="Arial"/>
          <w:color w:val="000000"/>
        </w:rPr>
        <w:t>ającego za pomocą bezpłatnych i </w:t>
      </w:r>
      <w:r w:rsidRPr="0027602A">
        <w:rPr>
          <w:rFonts w:ascii="Arial" w:hAnsi="Arial" w:cs="Arial"/>
          <w:color w:val="000000"/>
        </w:rPr>
        <w:t>ogólnodostępnych krajowych baz danych, w szczeg</w:t>
      </w:r>
      <w:r w:rsidR="00E334D2">
        <w:rPr>
          <w:rFonts w:ascii="Arial" w:hAnsi="Arial" w:cs="Arial"/>
          <w:color w:val="000000"/>
        </w:rPr>
        <w:t>ólności rejestrów publicznych w </w:t>
      </w:r>
      <w:r w:rsidRPr="0027602A">
        <w:rPr>
          <w:rFonts w:ascii="Arial" w:hAnsi="Arial" w:cs="Arial"/>
          <w:color w:val="000000"/>
        </w:rPr>
        <w:t xml:space="preserve">rozumieniu ustawy z dnia 17 lutego 2005 r. o informatyzacji działalności podmiotów realizujących zadania publiczne (Dz. U. z 2014 r. poz. 1114 oraz z 2016 r. poz. 352) dokumentów potwierdzających </w:t>
      </w:r>
      <w:r w:rsidR="00B375E8" w:rsidRPr="0027602A">
        <w:rPr>
          <w:rFonts w:ascii="Arial" w:hAnsi="Arial" w:cs="Arial"/>
          <w:color w:val="000000"/>
        </w:rPr>
        <w:t>okoliczności, o których</w:t>
      </w:r>
      <w:r w:rsidRPr="0027602A">
        <w:rPr>
          <w:rFonts w:ascii="Arial" w:hAnsi="Arial" w:cs="Arial"/>
          <w:color w:val="000000"/>
        </w:rPr>
        <w:t xml:space="preserve"> mowa w art. 109 ust. 1 pkt 4 ustawy Prawo zamówień publicznych. </w:t>
      </w:r>
      <w:r w:rsidR="006762AD" w:rsidRPr="0027602A">
        <w:rPr>
          <w:rFonts w:ascii="Arial" w:hAnsi="Arial" w:cs="Arial"/>
          <w:color w:val="000000"/>
        </w:rPr>
        <w:t>Oświadczamy, że</w:t>
      </w:r>
      <w:r w:rsidRPr="0027602A">
        <w:rPr>
          <w:rFonts w:ascii="Arial" w:hAnsi="Arial" w:cs="Arial"/>
          <w:color w:val="000000"/>
        </w:rPr>
        <w:t xml:space="preserve"> dokumenty dotyczące Wykonawcy, </w:t>
      </w:r>
      <w:proofErr w:type="spellStart"/>
      <w:r w:rsidRPr="0027602A">
        <w:rPr>
          <w:rFonts w:ascii="Arial" w:hAnsi="Arial" w:cs="Arial"/>
          <w:color w:val="000000"/>
        </w:rPr>
        <w:t>t.j</w:t>
      </w:r>
      <w:proofErr w:type="spellEnd"/>
      <w:r w:rsidRPr="0027602A">
        <w:rPr>
          <w:rFonts w:ascii="Arial" w:hAnsi="Arial" w:cs="Arial"/>
          <w:color w:val="000000"/>
        </w:rPr>
        <w:t xml:space="preserve">. odpis z Krajowego Rejestru Sądowego jest dostępny pod adresem: </w:t>
      </w:r>
      <w:hyperlink r:id="rId47" w:history="1">
        <w:r w:rsidRPr="0027602A">
          <w:rPr>
            <w:rStyle w:val="Hipercze"/>
            <w:rFonts w:ascii="Arial" w:hAnsi="Arial" w:cs="Arial"/>
            <w:color w:val="000000"/>
          </w:rPr>
          <w:t>www.ms.gov.pl</w:t>
        </w:r>
      </w:hyperlink>
      <w:r w:rsidR="00E334D2">
        <w:rPr>
          <w:rFonts w:ascii="Arial" w:hAnsi="Arial" w:cs="Arial"/>
          <w:color w:val="000000"/>
        </w:rPr>
        <w:t xml:space="preserve"> lub odpis z </w:t>
      </w:r>
      <w:r w:rsidRPr="0027602A">
        <w:rPr>
          <w:rFonts w:ascii="Arial" w:hAnsi="Arial" w:cs="Arial"/>
          <w:color w:val="000000"/>
        </w:rPr>
        <w:t xml:space="preserve">CEIDG pod adresem: </w:t>
      </w:r>
      <w:hyperlink r:id="rId48" w:history="1">
        <w:r w:rsidRPr="0027602A">
          <w:rPr>
            <w:rStyle w:val="Hipercze"/>
            <w:rFonts w:ascii="Arial" w:hAnsi="Arial" w:cs="Arial"/>
          </w:rPr>
          <w:t>www.prod.ceidg.gov.pl</w:t>
        </w:r>
      </w:hyperlink>
    </w:p>
    <w:p w14:paraId="44414F83" w14:textId="45CCA7A4" w:rsidR="004D77B9" w:rsidRDefault="0084657B" w:rsidP="00F12901">
      <w:pPr>
        <w:widowControl w:val="0"/>
        <w:numPr>
          <w:ilvl w:val="0"/>
          <w:numId w:val="6"/>
        </w:numPr>
        <w:autoSpaceDE w:val="0"/>
        <w:autoSpaceDN w:val="0"/>
        <w:adjustRightInd w:val="0"/>
        <w:spacing w:after="0" w:line="276" w:lineRule="auto"/>
        <w:ind w:left="284" w:hanging="284"/>
        <w:jc w:val="left"/>
        <w:rPr>
          <w:rFonts w:ascii="Arial" w:hAnsi="Arial" w:cs="Arial"/>
        </w:rPr>
      </w:pPr>
      <w:r w:rsidRPr="0027602A">
        <w:rPr>
          <w:rFonts w:ascii="Arial" w:hAnsi="Arial" w:cs="Arial"/>
          <w:b/>
          <w:bCs/>
        </w:rPr>
        <w:t>Oświadczamy,</w:t>
      </w:r>
      <w:r w:rsidRPr="0027602A">
        <w:rPr>
          <w:rFonts w:ascii="Arial" w:hAnsi="Arial" w:cs="Arial"/>
        </w:rPr>
        <w:t xml:space="preserve"> że wszelkie załączone do oferty </w:t>
      </w:r>
      <w:r w:rsidR="0027602A" w:rsidRPr="0027602A">
        <w:rPr>
          <w:rFonts w:ascii="Arial" w:hAnsi="Arial" w:cs="Arial"/>
        </w:rPr>
        <w:t>podmiotowe środki dowodowe</w:t>
      </w:r>
      <w:r w:rsidRPr="0027602A">
        <w:rPr>
          <w:rFonts w:ascii="Arial" w:hAnsi="Arial" w:cs="Arial"/>
        </w:rPr>
        <w:t xml:space="preserve">, które nie są obowiązkowe na tym etapie postępowania, </w:t>
      </w:r>
      <w:r w:rsidRPr="0027602A">
        <w:rPr>
          <w:rFonts w:ascii="Arial" w:hAnsi="Arial" w:cs="Arial"/>
          <w:b/>
          <w:bCs/>
        </w:rPr>
        <w:t xml:space="preserve">należy </w:t>
      </w:r>
      <w:r w:rsidR="00D2601D" w:rsidRPr="0027602A">
        <w:rPr>
          <w:rFonts w:ascii="Arial" w:hAnsi="Arial" w:cs="Arial"/>
          <w:b/>
          <w:bCs/>
        </w:rPr>
        <w:t>rozumieć jako</w:t>
      </w:r>
      <w:r w:rsidRPr="0027602A">
        <w:rPr>
          <w:rFonts w:ascii="Arial" w:hAnsi="Arial" w:cs="Arial"/>
          <w:b/>
          <w:bCs/>
        </w:rPr>
        <w:t xml:space="preserve"> przez nas wskazane  </w:t>
      </w:r>
      <w:r w:rsidR="00E334D2">
        <w:rPr>
          <w:rFonts w:ascii="Arial" w:hAnsi="Arial" w:cs="Arial"/>
        </w:rPr>
        <w:t>w </w:t>
      </w:r>
      <w:r w:rsidR="0027602A" w:rsidRPr="0027602A">
        <w:rPr>
          <w:rFonts w:ascii="Arial" w:hAnsi="Arial" w:cs="Arial"/>
        </w:rPr>
        <w:t xml:space="preserve">rozumieniu art. 127 ust. 2 ustawy z dnia 11 września 2019 r. – Prawo zamówień publicznych </w:t>
      </w:r>
      <w:r w:rsidR="00484138">
        <w:rPr>
          <w:rFonts w:ascii="Arial" w:hAnsi="Arial" w:cs="Arial"/>
        </w:rPr>
        <w:t>(tj. Dz. U. z 2021r. poz. 1129</w:t>
      </w:r>
      <w:r w:rsidR="008C0431">
        <w:rPr>
          <w:rFonts w:ascii="Arial" w:hAnsi="Arial" w:cs="Arial"/>
        </w:rPr>
        <w:t xml:space="preserve"> ze zm.</w:t>
      </w:r>
      <w:r w:rsidR="00484138">
        <w:rPr>
          <w:rFonts w:ascii="Arial" w:hAnsi="Arial" w:cs="Arial"/>
        </w:rPr>
        <w:t>)</w:t>
      </w:r>
    </w:p>
    <w:p w14:paraId="3135487A" w14:textId="02321B9E" w:rsidR="004D77B9" w:rsidRPr="004D77B9" w:rsidRDefault="004D77B9" w:rsidP="00F12901">
      <w:pPr>
        <w:widowControl w:val="0"/>
        <w:numPr>
          <w:ilvl w:val="0"/>
          <w:numId w:val="6"/>
        </w:numPr>
        <w:autoSpaceDE w:val="0"/>
        <w:autoSpaceDN w:val="0"/>
        <w:adjustRightInd w:val="0"/>
        <w:spacing w:after="0" w:line="276" w:lineRule="auto"/>
        <w:ind w:left="284" w:hanging="284"/>
        <w:jc w:val="left"/>
        <w:rPr>
          <w:rFonts w:ascii="Arial" w:hAnsi="Arial" w:cs="Arial"/>
        </w:rPr>
      </w:pPr>
      <w:r>
        <w:rPr>
          <w:rFonts w:ascii="Arial" w:hAnsi="Arial" w:cs="Arial"/>
          <w:b/>
          <w:bCs/>
        </w:rPr>
        <w:t>Oświadczamy, że wykonawca</w:t>
      </w:r>
      <w:r>
        <w:rPr>
          <w:rStyle w:val="Odwoanieprzypisudolnego"/>
          <w:rFonts w:ascii="Arial" w:hAnsi="Arial"/>
          <w:b/>
          <w:bCs/>
        </w:rPr>
        <w:footnoteReference w:id="3"/>
      </w:r>
      <w:r>
        <w:rPr>
          <w:rFonts w:ascii="Arial" w:hAnsi="Arial" w:cs="Arial"/>
          <w:b/>
          <w:bCs/>
        </w:rPr>
        <w:t xml:space="preserve">: </w:t>
      </w:r>
    </w:p>
    <w:p w14:paraId="31CE48C2" w14:textId="77777777" w:rsidR="00495852" w:rsidRDefault="004D77B9" w:rsidP="00F12901">
      <w:pPr>
        <w:widowControl w:val="0"/>
        <w:autoSpaceDE w:val="0"/>
        <w:autoSpaceDN w:val="0"/>
        <w:adjustRightInd w:val="0"/>
        <w:spacing w:after="0" w:line="276" w:lineRule="auto"/>
        <w:ind w:left="284"/>
        <w:jc w:val="left"/>
        <w:rPr>
          <w:rFonts w:ascii="Arial" w:eastAsia="Times New Roman" w:hAnsi="Arial" w:cs="Arial"/>
          <w:b/>
          <w:bCs/>
        </w:rPr>
      </w:pPr>
      <w:r w:rsidRPr="004D77B9">
        <w:rPr>
          <w:rFonts w:ascii="Arial" w:hAnsi="Arial" w:cs="Arial"/>
          <w:b/>
          <w:bCs/>
        </w:rPr>
        <w:t>- jest</w:t>
      </w:r>
      <w:r w:rsidR="00495852">
        <w:rPr>
          <w:rFonts w:ascii="Arial" w:eastAsia="Times New Roman" w:hAnsi="Arial" w:cs="Arial"/>
          <w:b/>
          <w:bCs/>
        </w:rPr>
        <w:t>:</w:t>
      </w:r>
    </w:p>
    <w:p w14:paraId="7891D44D" w14:textId="17908A85" w:rsidR="00495852" w:rsidRPr="00495852" w:rsidRDefault="004D18C7" w:rsidP="0009651A">
      <w:pPr>
        <w:pStyle w:val="Akapitzlist"/>
        <w:widowControl w:val="0"/>
        <w:numPr>
          <w:ilvl w:val="0"/>
          <w:numId w:val="39"/>
        </w:numPr>
        <w:autoSpaceDE w:val="0"/>
        <w:autoSpaceDN w:val="0"/>
        <w:adjustRightInd w:val="0"/>
        <w:spacing w:after="0"/>
        <w:rPr>
          <w:rFonts w:ascii="Arial" w:hAnsi="Arial" w:cs="Arial"/>
        </w:rPr>
      </w:pPr>
      <w:r>
        <w:rPr>
          <w:rFonts w:ascii="Arial" w:eastAsia="Times New Roman" w:hAnsi="Arial" w:cs="Arial"/>
          <w:bCs/>
        </w:rPr>
        <w:t>m</w:t>
      </w:r>
      <w:r w:rsidR="004D77B9" w:rsidRPr="00495852">
        <w:rPr>
          <w:rFonts w:ascii="Arial" w:eastAsia="Times New Roman" w:hAnsi="Arial" w:cs="Arial"/>
          <w:bCs/>
        </w:rPr>
        <w:t>ikroprzedsiębiorstwem</w:t>
      </w:r>
      <w:r w:rsidR="00495852">
        <w:rPr>
          <w:rFonts w:ascii="Arial" w:eastAsia="Times New Roman" w:hAnsi="Arial" w:cs="Arial"/>
          <w:bCs/>
        </w:rPr>
        <w:t>*</w:t>
      </w:r>
      <w:r w:rsidR="004D77B9" w:rsidRPr="00495852">
        <w:rPr>
          <w:rFonts w:ascii="Arial" w:eastAsia="Times New Roman" w:hAnsi="Arial" w:cs="Arial"/>
          <w:bCs/>
        </w:rPr>
        <w:t xml:space="preserve"> </w:t>
      </w:r>
    </w:p>
    <w:p w14:paraId="330B27F4" w14:textId="4A6D7C70" w:rsidR="00495852" w:rsidRPr="00495852" w:rsidRDefault="00495852" w:rsidP="0009651A">
      <w:pPr>
        <w:pStyle w:val="Akapitzlist"/>
        <w:widowControl w:val="0"/>
        <w:numPr>
          <w:ilvl w:val="0"/>
          <w:numId w:val="39"/>
        </w:numPr>
        <w:autoSpaceDE w:val="0"/>
        <w:autoSpaceDN w:val="0"/>
        <w:adjustRightInd w:val="0"/>
        <w:spacing w:after="0"/>
        <w:rPr>
          <w:rFonts w:ascii="Arial" w:hAnsi="Arial" w:cs="Arial"/>
        </w:rPr>
      </w:pPr>
      <w:r>
        <w:rPr>
          <w:rFonts w:ascii="Arial" w:eastAsia="Times New Roman" w:hAnsi="Arial" w:cs="Arial"/>
          <w:bCs/>
        </w:rPr>
        <w:t>m</w:t>
      </w:r>
      <w:r w:rsidR="004D77B9" w:rsidRPr="00495852">
        <w:rPr>
          <w:rFonts w:ascii="Arial" w:eastAsia="Times New Roman" w:hAnsi="Arial" w:cs="Arial"/>
          <w:bCs/>
        </w:rPr>
        <w:t xml:space="preserve">ałym </w:t>
      </w:r>
      <w:r w:rsidRPr="00495852">
        <w:rPr>
          <w:rFonts w:ascii="Arial" w:eastAsia="Times New Roman" w:hAnsi="Arial" w:cs="Arial"/>
          <w:bCs/>
        </w:rPr>
        <w:t>przedsiębiorstwem</w:t>
      </w:r>
      <w:r>
        <w:rPr>
          <w:rFonts w:ascii="Arial" w:eastAsia="Times New Roman" w:hAnsi="Arial" w:cs="Arial"/>
          <w:bCs/>
        </w:rPr>
        <w:t>*</w:t>
      </w:r>
    </w:p>
    <w:p w14:paraId="740B8CE1" w14:textId="6DEF25E2" w:rsidR="004D77B9" w:rsidRPr="00495852" w:rsidRDefault="004D77B9" w:rsidP="0009651A">
      <w:pPr>
        <w:pStyle w:val="Akapitzlist"/>
        <w:widowControl w:val="0"/>
        <w:numPr>
          <w:ilvl w:val="0"/>
          <w:numId w:val="39"/>
        </w:numPr>
        <w:autoSpaceDE w:val="0"/>
        <w:autoSpaceDN w:val="0"/>
        <w:adjustRightInd w:val="0"/>
        <w:spacing w:after="0"/>
        <w:rPr>
          <w:rFonts w:ascii="Arial" w:hAnsi="Arial" w:cs="Arial"/>
        </w:rPr>
      </w:pPr>
      <w:r w:rsidRPr="00495852">
        <w:rPr>
          <w:rFonts w:ascii="Arial" w:eastAsia="Times New Roman" w:hAnsi="Arial" w:cs="Arial"/>
          <w:bCs/>
        </w:rPr>
        <w:t>średnim przedsiębiorstwem*</w:t>
      </w:r>
    </w:p>
    <w:p w14:paraId="6A3EBFC6" w14:textId="1C7BD7AF" w:rsidR="00F25682" w:rsidRPr="009437AF" w:rsidRDefault="004D77B9" w:rsidP="00F12901">
      <w:pPr>
        <w:widowControl w:val="0"/>
        <w:autoSpaceDE w:val="0"/>
        <w:autoSpaceDN w:val="0"/>
        <w:adjustRightInd w:val="0"/>
        <w:spacing w:after="0" w:line="276" w:lineRule="auto"/>
        <w:ind w:left="284"/>
        <w:jc w:val="left"/>
        <w:rPr>
          <w:rFonts w:ascii="Arial" w:hAnsi="Arial" w:cs="Arial"/>
          <w:color w:val="000000" w:themeColor="text1"/>
        </w:rPr>
      </w:pPr>
      <w:r w:rsidRPr="004D77B9">
        <w:rPr>
          <w:rFonts w:ascii="Arial" w:eastAsia="Times New Roman" w:hAnsi="Arial" w:cs="Arial"/>
          <w:bCs/>
        </w:rPr>
        <w:t xml:space="preserve">- </w:t>
      </w:r>
      <w:r w:rsidRPr="004D77B9">
        <w:rPr>
          <w:rFonts w:ascii="Arial" w:eastAsia="Times New Roman" w:hAnsi="Arial" w:cs="Arial"/>
          <w:b/>
          <w:bCs/>
        </w:rPr>
        <w:t>nie jest</w:t>
      </w:r>
      <w:r w:rsidRPr="004D77B9">
        <w:rPr>
          <w:rFonts w:ascii="Arial" w:eastAsia="Times New Roman" w:hAnsi="Arial" w:cs="Arial"/>
          <w:bCs/>
        </w:rPr>
        <w:t xml:space="preserve"> </w:t>
      </w:r>
      <w:r w:rsidRPr="009437AF">
        <w:rPr>
          <w:rFonts w:ascii="Arial" w:eastAsia="Times New Roman" w:hAnsi="Arial" w:cs="Arial"/>
          <w:bCs/>
          <w:color w:val="000000" w:themeColor="text1"/>
        </w:rPr>
        <w:t>mikroprzedsiębiorstwem bądź małym lub średnim przedsiębiorstwem*</w:t>
      </w:r>
    </w:p>
    <w:p w14:paraId="62A53C15" w14:textId="77777777" w:rsidR="00BC5259" w:rsidRPr="009437AF" w:rsidRDefault="00BC5259" w:rsidP="00F12901">
      <w:pPr>
        <w:pStyle w:val="Default"/>
        <w:numPr>
          <w:ilvl w:val="0"/>
          <w:numId w:val="6"/>
        </w:numPr>
        <w:ind w:left="426" w:hanging="426"/>
        <w:rPr>
          <w:rFonts w:ascii="Arial" w:hAnsi="Arial" w:cs="Arial"/>
          <w:color w:val="000000" w:themeColor="text1"/>
          <w:sz w:val="22"/>
          <w:szCs w:val="22"/>
        </w:rPr>
      </w:pPr>
      <w:r w:rsidRPr="009437AF">
        <w:rPr>
          <w:rFonts w:ascii="Arial" w:hAnsi="Arial" w:cs="Arial"/>
          <w:b/>
          <w:color w:val="000000" w:themeColor="text1"/>
          <w:sz w:val="22"/>
          <w:szCs w:val="22"/>
        </w:rPr>
        <w:t>Zamierzam powierzyć podwykonawcom</w:t>
      </w:r>
      <w:r w:rsidRPr="009437AF">
        <w:rPr>
          <w:rFonts w:ascii="Arial" w:hAnsi="Arial" w:cs="Arial"/>
          <w:color w:val="000000" w:themeColor="text1"/>
          <w:sz w:val="22"/>
          <w:szCs w:val="22"/>
        </w:rPr>
        <w:t xml:space="preserve"> (jeżeli są na tym etapie znani) wykonanie następujących części zamówienia (w przypadku, gdy Wykonawca zamierza wykonać samodzielnie przedmiot zamówienia nie wypełnia poniższego oświadczenia): </w:t>
      </w:r>
    </w:p>
    <w:p w14:paraId="77FEEAA3" w14:textId="77777777" w:rsidR="00BC5259" w:rsidRPr="009437AF" w:rsidRDefault="00BC5259" w:rsidP="00F12901">
      <w:pPr>
        <w:pStyle w:val="Default"/>
        <w:ind w:left="426"/>
        <w:rPr>
          <w:rFonts w:ascii="Arial" w:hAnsi="Arial" w:cs="Arial"/>
          <w:color w:val="000000" w:themeColor="text1"/>
          <w:sz w:val="22"/>
          <w:szCs w:val="22"/>
        </w:rPr>
      </w:pPr>
      <w:r w:rsidRPr="009437AF">
        <w:rPr>
          <w:rFonts w:ascii="Arial" w:hAnsi="Arial" w:cs="Arial"/>
          <w:color w:val="000000" w:themeColor="text1"/>
          <w:sz w:val="22"/>
          <w:szCs w:val="22"/>
        </w:rPr>
        <w:t xml:space="preserve">PODWYKONAWCY: </w:t>
      </w:r>
    </w:p>
    <w:p w14:paraId="097C5678" w14:textId="77777777" w:rsidR="00BC5259" w:rsidRPr="009437AF" w:rsidRDefault="00BC5259" w:rsidP="00F12901">
      <w:pPr>
        <w:pStyle w:val="Default"/>
        <w:ind w:left="426"/>
        <w:rPr>
          <w:rFonts w:ascii="Arial" w:hAnsi="Arial" w:cs="Arial"/>
          <w:color w:val="000000" w:themeColor="text1"/>
          <w:sz w:val="22"/>
          <w:szCs w:val="22"/>
        </w:rPr>
      </w:pPr>
      <w:r w:rsidRPr="009437AF">
        <w:rPr>
          <w:rFonts w:ascii="Arial" w:hAnsi="Arial" w:cs="Arial"/>
          <w:color w:val="000000" w:themeColor="text1"/>
          <w:sz w:val="22"/>
          <w:szCs w:val="22"/>
        </w:rPr>
        <w:t xml:space="preserve">Nazwa firmy: podać nazwę firmy zakres prac: wskazać zakres prac </w:t>
      </w:r>
    </w:p>
    <w:p w14:paraId="020DF8C3" w14:textId="77777777" w:rsidR="00BC5259" w:rsidRPr="009437AF" w:rsidRDefault="00BC5259" w:rsidP="00F12901">
      <w:pPr>
        <w:pStyle w:val="Default"/>
        <w:ind w:left="426"/>
        <w:rPr>
          <w:rFonts w:ascii="Arial" w:hAnsi="Arial" w:cs="Arial"/>
          <w:color w:val="000000" w:themeColor="text1"/>
          <w:sz w:val="22"/>
          <w:szCs w:val="22"/>
        </w:rPr>
      </w:pPr>
      <w:r w:rsidRPr="009437AF">
        <w:rPr>
          <w:rFonts w:ascii="Arial" w:hAnsi="Arial" w:cs="Arial"/>
          <w:color w:val="000000" w:themeColor="text1"/>
          <w:sz w:val="22"/>
          <w:szCs w:val="22"/>
        </w:rPr>
        <w:t>Nazwa firmy: podać nazwę firmy zakres prac: wskazać zakres prac</w:t>
      </w:r>
    </w:p>
    <w:p w14:paraId="6D0D0909" w14:textId="77777777" w:rsidR="00BC5259" w:rsidRPr="009437AF" w:rsidRDefault="00BC5259" w:rsidP="00F12901">
      <w:pPr>
        <w:widowControl w:val="0"/>
        <w:autoSpaceDE w:val="0"/>
        <w:autoSpaceDN w:val="0"/>
        <w:adjustRightInd w:val="0"/>
        <w:spacing w:after="0" w:line="276" w:lineRule="auto"/>
        <w:jc w:val="left"/>
        <w:rPr>
          <w:rFonts w:ascii="Tahoma" w:hAnsi="Tahoma" w:cs="Tahoma"/>
          <w:color w:val="000000" w:themeColor="text1"/>
          <w:sz w:val="18"/>
          <w:szCs w:val="18"/>
        </w:rPr>
      </w:pPr>
    </w:p>
    <w:p w14:paraId="0CCEEF22" w14:textId="77777777" w:rsidR="00F25682" w:rsidRPr="009437AF" w:rsidRDefault="00F25682" w:rsidP="00F12901">
      <w:pPr>
        <w:widowControl w:val="0"/>
        <w:autoSpaceDE w:val="0"/>
        <w:autoSpaceDN w:val="0"/>
        <w:adjustRightInd w:val="0"/>
        <w:spacing w:after="0" w:line="276" w:lineRule="auto"/>
        <w:jc w:val="left"/>
        <w:rPr>
          <w:rFonts w:ascii="Tahoma" w:hAnsi="Tahoma" w:cs="Tahoma"/>
          <w:color w:val="000000" w:themeColor="text1"/>
          <w:sz w:val="18"/>
          <w:szCs w:val="18"/>
        </w:rPr>
      </w:pPr>
      <w:r w:rsidRPr="009437AF">
        <w:rPr>
          <w:rFonts w:ascii="Tahoma" w:hAnsi="Tahoma" w:cs="Tahoma"/>
          <w:color w:val="000000" w:themeColor="text1"/>
          <w:sz w:val="18"/>
          <w:szCs w:val="18"/>
        </w:rPr>
        <w:t>Wraz z ofertą SKŁADAMY następujące oświadczenia i dokumenty:</w:t>
      </w:r>
    </w:p>
    <w:p w14:paraId="61118FCB" w14:textId="77777777" w:rsidR="0097396A" w:rsidRDefault="0097396A" w:rsidP="00F12901">
      <w:pPr>
        <w:widowControl w:val="0"/>
        <w:autoSpaceDE w:val="0"/>
        <w:autoSpaceDN w:val="0"/>
        <w:adjustRightInd w:val="0"/>
        <w:spacing w:after="0" w:line="204" w:lineRule="auto"/>
        <w:jc w:val="left"/>
        <w:rPr>
          <w:rFonts w:ascii="Tahoma" w:hAnsi="Tahoma" w:cs="Tahoma"/>
          <w:sz w:val="20"/>
          <w:szCs w:val="20"/>
        </w:rPr>
      </w:pPr>
    </w:p>
    <w:p w14:paraId="22C23166" w14:textId="77777777" w:rsidR="00F12901" w:rsidRDefault="00F12901" w:rsidP="00F12901">
      <w:pPr>
        <w:widowControl w:val="0"/>
        <w:autoSpaceDE w:val="0"/>
        <w:autoSpaceDN w:val="0"/>
        <w:adjustRightInd w:val="0"/>
        <w:spacing w:after="0" w:line="204" w:lineRule="auto"/>
        <w:jc w:val="left"/>
        <w:rPr>
          <w:rFonts w:ascii="Tahoma" w:hAnsi="Tahoma" w:cs="Tahoma"/>
          <w:sz w:val="20"/>
          <w:szCs w:val="20"/>
        </w:rPr>
      </w:pPr>
    </w:p>
    <w:p w14:paraId="282080F4" w14:textId="77777777" w:rsidR="00BC5259" w:rsidRDefault="00BC5259" w:rsidP="00F12901">
      <w:pPr>
        <w:widowControl w:val="0"/>
        <w:autoSpaceDE w:val="0"/>
        <w:autoSpaceDN w:val="0"/>
        <w:adjustRightInd w:val="0"/>
        <w:spacing w:after="0" w:line="204" w:lineRule="auto"/>
        <w:jc w:val="left"/>
        <w:rPr>
          <w:rFonts w:ascii="Arial" w:hAnsi="Arial" w:cs="Arial"/>
          <w:i/>
          <w:iCs/>
          <w:sz w:val="19"/>
          <w:szCs w:val="19"/>
        </w:rPr>
      </w:pPr>
    </w:p>
    <w:p w14:paraId="363A7F9D" w14:textId="77777777" w:rsidR="00F25682" w:rsidRPr="0097396A" w:rsidRDefault="00F25682" w:rsidP="00F12901">
      <w:pPr>
        <w:widowControl w:val="0"/>
        <w:autoSpaceDE w:val="0"/>
        <w:autoSpaceDN w:val="0"/>
        <w:adjustRightInd w:val="0"/>
        <w:spacing w:after="0" w:line="204" w:lineRule="auto"/>
        <w:jc w:val="left"/>
        <w:rPr>
          <w:rFonts w:ascii="Arial" w:hAnsi="Arial" w:cs="Arial"/>
          <w:b/>
          <w:i/>
          <w:iCs/>
          <w:sz w:val="19"/>
          <w:szCs w:val="19"/>
          <w:u w:val="single"/>
        </w:rPr>
      </w:pPr>
      <w:r w:rsidRPr="0097396A">
        <w:rPr>
          <w:rFonts w:ascii="Arial" w:hAnsi="Arial" w:cs="Arial"/>
          <w:b/>
          <w:i/>
          <w:iCs/>
          <w:sz w:val="19"/>
          <w:szCs w:val="19"/>
          <w:u w:val="single"/>
        </w:rPr>
        <w:t>In</w:t>
      </w:r>
      <w:r w:rsidR="0097396A" w:rsidRPr="0097396A">
        <w:rPr>
          <w:rFonts w:ascii="Arial" w:hAnsi="Arial" w:cs="Arial"/>
          <w:b/>
          <w:i/>
          <w:iCs/>
          <w:sz w:val="19"/>
          <w:szCs w:val="19"/>
          <w:u w:val="single"/>
        </w:rPr>
        <w:t>f</w:t>
      </w:r>
      <w:r w:rsidRPr="0097396A">
        <w:rPr>
          <w:rFonts w:ascii="Arial" w:hAnsi="Arial" w:cs="Arial"/>
          <w:b/>
          <w:i/>
          <w:iCs/>
          <w:sz w:val="19"/>
          <w:szCs w:val="19"/>
          <w:u w:val="single"/>
        </w:rPr>
        <w:t>ormacja dla Wykonawcy:</w:t>
      </w:r>
    </w:p>
    <w:p w14:paraId="5E53C837" w14:textId="2CDD8989" w:rsidR="0094526A" w:rsidRDefault="00F25682" w:rsidP="00D851A1">
      <w:pPr>
        <w:widowControl w:val="0"/>
        <w:autoSpaceDE w:val="0"/>
        <w:autoSpaceDN w:val="0"/>
        <w:adjustRightInd w:val="0"/>
        <w:spacing w:after="0" w:line="240" w:lineRule="auto"/>
        <w:rPr>
          <w:rFonts w:ascii="Arial" w:hAnsi="Arial" w:cs="Arial"/>
          <w:i/>
          <w:iCs/>
          <w:sz w:val="19"/>
          <w:szCs w:val="19"/>
        </w:rPr>
      </w:pPr>
      <w:r>
        <w:rPr>
          <w:rFonts w:ascii="Arial" w:hAnsi="Arial" w:cs="Arial"/>
          <w:i/>
          <w:iCs/>
          <w:sz w:val="19"/>
          <w:szCs w:val="19"/>
        </w:rPr>
        <w:t>Formularz oferty musi być opatrzony przez osobę lub osoby uprawnione do reprezentowania firmy kwalifikowanym podpisem elektronicznym, podpisem zaufanych lub podpisem osobistym i przekazany Zamawiającemu wraz z dokumentem (-</w:t>
      </w:r>
      <w:proofErr w:type="spellStart"/>
      <w:r>
        <w:rPr>
          <w:rFonts w:ascii="Arial" w:hAnsi="Arial" w:cs="Arial"/>
          <w:i/>
          <w:iCs/>
          <w:sz w:val="19"/>
          <w:szCs w:val="19"/>
        </w:rPr>
        <w:t>ami</w:t>
      </w:r>
      <w:proofErr w:type="spellEnd"/>
      <w:r>
        <w:rPr>
          <w:rFonts w:ascii="Arial" w:hAnsi="Arial" w:cs="Arial"/>
          <w:i/>
          <w:iCs/>
          <w:sz w:val="19"/>
          <w:szCs w:val="19"/>
        </w:rPr>
        <w:t>) potwierdzającymi prawo do reprezentacji Wykonawcy przez osobę podpisującą ofertę.</w:t>
      </w:r>
    </w:p>
    <w:p w14:paraId="4F34CCDB"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r w:rsidRPr="0094526A">
        <w:rPr>
          <w:rFonts w:ascii="Arial" w:hAnsi="Arial" w:cs="Arial"/>
          <w:i/>
          <w:iCs/>
          <w:sz w:val="12"/>
          <w:szCs w:val="12"/>
        </w:rPr>
        <w:t>* niepotrzebne skreślić</w:t>
      </w:r>
    </w:p>
    <w:p w14:paraId="59BE0944" w14:textId="55D47BFC" w:rsidR="008A51C6" w:rsidRDefault="00F25682" w:rsidP="00D851A1">
      <w:pPr>
        <w:widowControl w:val="0"/>
        <w:autoSpaceDE w:val="0"/>
        <w:autoSpaceDN w:val="0"/>
        <w:adjustRightInd w:val="0"/>
        <w:spacing w:after="0" w:line="240" w:lineRule="auto"/>
        <w:rPr>
          <w:rFonts w:ascii="Arial" w:hAnsi="Arial" w:cs="Arial"/>
          <w:i/>
          <w:iCs/>
          <w:sz w:val="12"/>
          <w:szCs w:val="12"/>
        </w:rPr>
        <w:sectPr w:rsidR="008A51C6" w:rsidSect="00D20CF6">
          <w:type w:val="continuous"/>
          <w:pgSz w:w="12240" w:h="15840"/>
          <w:pgMar w:top="1417" w:right="1417" w:bottom="1417" w:left="1417" w:header="708" w:footer="708" w:gutter="0"/>
          <w:pgNumType w:start="31"/>
          <w:cols w:space="708"/>
          <w:noEndnote/>
          <w:titlePg/>
          <w:docGrid w:linePitch="272"/>
        </w:sectPr>
      </w:pPr>
      <w:r w:rsidRPr="0094526A">
        <w:rPr>
          <w:rFonts w:ascii="Arial" w:hAnsi="Arial" w:cs="Arial"/>
          <w:i/>
          <w:iCs/>
          <w:sz w:val="12"/>
          <w:szCs w:val="12"/>
        </w:rPr>
        <w:t>** w przypadku, gdy Wykonawca nie przekazuje danych osobowych innych niż bezpośrednio jego do</w:t>
      </w:r>
      <w:r w:rsidRPr="0094526A">
        <w:rPr>
          <w:rFonts w:ascii="Arial" w:hAnsi="Arial" w:cs="Arial"/>
          <w:i/>
          <w:iCs/>
          <w:sz w:val="12"/>
          <w:szCs w:val="12"/>
        </w:rPr>
        <w:softHyphen/>
        <w:t xml:space="preserve">tyczących lub zachodzi </w:t>
      </w:r>
      <w:r w:rsidR="0097396A" w:rsidRPr="0094526A">
        <w:rPr>
          <w:rFonts w:ascii="Arial" w:hAnsi="Arial" w:cs="Arial"/>
          <w:i/>
          <w:iCs/>
          <w:sz w:val="12"/>
          <w:szCs w:val="12"/>
        </w:rPr>
        <w:t>wyłączenie</w:t>
      </w:r>
      <w:r w:rsidRPr="0094526A">
        <w:rPr>
          <w:rFonts w:ascii="Arial" w:hAnsi="Arial" w:cs="Arial"/>
          <w:i/>
          <w:iCs/>
          <w:sz w:val="12"/>
          <w:szCs w:val="12"/>
        </w:rPr>
        <w:t xml:space="preserve"> stosowania obowiązku informacyjnego, stosownie do art. 13 ust. 4 lub art. 14 ust. 5 RODO Wykonawca nie składa oświadczenia (usu</w:t>
      </w:r>
      <w:r w:rsidR="0097396A" w:rsidRPr="0094526A">
        <w:rPr>
          <w:rFonts w:ascii="Arial" w:hAnsi="Arial" w:cs="Arial"/>
          <w:i/>
          <w:iCs/>
          <w:sz w:val="12"/>
          <w:szCs w:val="12"/>
        </w:rPr>
        <w:t>nięcie treści oświadczenia nast</w:t>
      </w:r>
      <w:r w:rsidRPr="0094526A">
        <w:rPr>
          <w:rFonts w:ascii="Arial" w:hAnsi="Arial" w:cs="Arial"/>
          <w:i/>
          <w:iCs/>
          <w:sz w:val="12"/>
          <w:szCs w:val="12"/>
        </w:rPr>
        <w:t>ę</w:t>
      </w:r>
      <w:r w:rsidRPr="0094526A">
        <w:rPr>
          <w:rFonts w:ascii="Arial" w:hAnsi="Arial" w:cs="Arial"/>
          <w:i/>
          <w:iCs/>
          <w:sz w:val="12"/>
          <w:szCs w:val="12"/>
        </w:rPr>
        <w:softHyphen/>
        <w:t>p</w:t>
      </w:r>
      <w:r w:rsidR="0010401E">
        <w:rPr>
          <w:rFonts w:ascii="Arial" w:hAnsi="Arial" w:cs="Arial"/>
          <w:i/>
          <w:iCs/>
          <w:sz w:val="12"/>
          <w:szCs w:val="12"/>
        </w:rPr>
        <w:t>uje np. przez jego wykreślenie)</w:t>
      </w:r>
    </w:p>
    <w:p w14:paraId="2A116C7E" w14:textId="77777777" w:rsidR="0027266B" w:rsidRDefault="0027266B" w:rsidP="0010401E">
      <w:pPr>
        <w:widowControl w:val="0"/>
        <w:autoSpaceDE w:val="0"/>
        <w:autoSpaceDN w:val="0"/>
        <w:adjustRightInd w:val="0"/>
        <w:spacing w:after="0" w:line="276" w:lineRule="auto"/>
        <w:rPr>
          <w:rFonts w:ascii="Tahoma" w:hAnsi="Tahoma" w:cs="Tahoma"/>
          <w:sz w:val="20"/>
          <w:szCs w:val="20"/>
        </w:rPr>
      </w:pPr>
    </w:p>
    <w:p w14:paraId="69B568AD" w14:textId="41D56AE6" w:rsidR="00F25682" w:rsidRDefault="008B0DF9" w:rsidP="002B5DD5">
      <w:pPr>
        <w:pStyle w:val="Nagwek2"/>
        <w:spacing w:after="240"/>
      </w:pPr>
      <w:bookmarkStart w:id="278" w:name="_Toc117236092"/>
      <w:r>
        <w:t>Załącznik nr 2</w:t>
      </w:r>
      <w:r w:rsidR="00F25682">
        <w:t xml:space="preserve"> do SWZ</w:t>
      </w:r>
      <w:bookmarkEnd w:id="278"/>
    </w:p>
    <w:p w14:paraId="109C37BB" w14:textId="1E920A14" w:rsidR="004A7FE0" w:rsidRDefault="004A7FE0" w:rsidP="004A7FE0">
      <w:pPr>
        <w:widowControl w:val="0"/>
        <w:autoSpaceDE w:val="0"/>
        <w:autoSpaceDN w:val="0"/>
        <w:adjustRightInd w:val="0"/>
        <w:spacing w:after="0" w:line="240" w:lineRule="auto"/>
        <w:rPr>
          <w:rFonts w:ascii="Tahoma" w:hAnsi="Tahoma" w:cs="Tahoma"/>
          <w:b/>
          <w:sz w:val="28"/>
          <w:szCs w:val="28"/>
        </w:rPr>
      </w:pPr>
      <w:r w:rsidRPr="0097396A">
        <w:rPr>
          <w:rFonts w:ascii="Tahoma" w:hAnsi="Tahoma" w:cs="Tahoma"/>
          <w:b/>
          <w:sz w:val="28"/>
          <w:szCs w:val="28"/>
        </w:rPr>
        <w:t>Oświadczenie Wykonawcy</w:t>
      </w:r>
      <w:r w:rsidRPr="008C406D">
        <w:rPr>
          <w:rFonts w:ascii="Arial" w:hAnsi="Arial" w:cs="Arial"/>
        </w:rPr>
        <w:t xml:space="preserve">: </w:t>
      </w:r>
      <w:r w:rsidRPr="008C406D">
        <w:rPr>
          <w:rFonts w:ascii="Arial" w:hAnsi="Arial" w:cs="Arial"/>
          <w:sz w:val="18"/>
          <w:szCs w:val="18"/>
        </w:rPr>
        <w:t xml:space="preserve">(wpisać </w:t>
      </w:r>
      <w:r w:rsidRPr="008C406D">
        <w:rPr>
          <w:rFonts w:ascii="Arial" w:hAnsi="Arial" w:cs="Arial"/>
          <w:i/>
          <w:sz w:val="18"/>
          <w:szCs w:val="18"/>
        </w:rPr>
        <w:t>pełna nazwa/firma, adres Wykonawcy)</w:t>
      </w:r>
      <w:r w:rsidRPr="008C406D">
        <w:rPr>
          <w:rFonts w:ascii="Arial" w:hAnsi="Arial" w:cs="Arial"/>
          <w:sz w:val="18"/>
          <w:szCs w:val="18"/>
        </w:rPr>
        <w:t xml:space="preserve">                                 </w:t>
      </w:r>
    </w:p>
    <w:p w14:paraId="66D851EF" w14:textId="77777777" w:rsidR="004A7FE0" w:rsidRDefault="004A7FE0" w:rsidP="004A7FE0">
      <w:pPr>
        <w:widowControl w:val="0"/>
        <w:autoSpaceDE w:val="0"/>
        <w:autoSpaceDN w:val="0"/>
        <w:adjustRightInd w:val="0"/>
        <w:spacing w:after="0" w:line="360" w:lineRule="auto"/>
        <w:jc w:val="left"/>
        <w:rPr>
          <w:rFonts w:ascii="Tahoma" w:hAnsi="Tahoma" w:cs="Tahoma"/>
          <w:sz w:val="20"/>
          <w:szCs w:val="20"/>
        </w:rPr>
      </w:pPr>
      <w:r>
        <w:rPr>
          <w:rFonts w:ascii="Tahoma" w:hAnsi="Tahoma" w:cs="Tahoma"/>
          <w:sz w:val="20"/>
          <w:szCs w:val="20"/>
        </w:rPr>
        <w:t xml:space="preserve">składane na podstawie art. 125 ust. 1 ustawy z dnia 11 września 2019 r. Prawo zamówień publicznych (dalej, jako: </w:t>
      </w:r>
      <w:proofErr w:type="spellStart"/>
      <w:r>
        <w:rPr>
          <w:rFonts w:ascii="Tahoma" w:hAnsi="Tahoma" w:cs="Tahoma"/>
          <w:sz w:val="20"/>
          <w:szCs w:val="20"/>
        </w:rPr>
        <w:t>Pzp</w:t>
      </w:r>
      <w:proofErr w:type="spellEnd"/>
      <w:r>
        <w:rPr>
          <w:rFonts w:ascii="Tahoma" w:hAnsi="Tahoma" w:cs="Tahoma"/>
          <w:sz w:val="20"/>
          <w:szCs w:val="20"/>
        </w:rPr>
        <w:t>)</w:t>
      </w:r>
    </w:p>
    <w:p w14:paraId="13CC37E3" w14:textId="77777777" w:rsidR="004A7FE0" w:rsidRDefault="004A7FE0" w:rsidP="004A7FE0">
      <w:pPr>
        <w:widowControl w:val="0"/>
        <w:autoSpaceDE w:val="0"/>
        <w:autoSpaceDN w:val="0"/>
        <w:adjustRightInd w:val="0"/>
        <w:spacing w:after="0" w:line="240" w:lineRule="auto"/>
        <w:jc w:val="left"/>
        <w:rPr>
          <w:rFonts w:ascii="Verdana" w:hAnsi="Verdana" w:cs="Tahoma"/>
          <w:b/>
          <w:sz w:val="18"/>
          <w:szCs w:val="18"/>
        </w:rPr>
      </w:pPr>
      <w:r w:rsidRPr="0097396A">
        <w:rPr>
          <w:rFonts w:ascii="Tahoma" w:hAnsi="Tahoma" w:cs="Tahoma"/>
          <w:b/>
          <w:sz w:val="20"/>
          <w:szCs w:val="20"/>
        </w:rPr>
        <w:t>DOTYCZACE PODSTAW WYKLUCZENIA Z POSTĘPOWANIA</w:t>
      </w:r>
    </w:p>
    <w:p w14:paraId="1C88AED2" w14:textId="77777777" w:rsidR="004A7FE0" w:rsidRDefault="004A7FE0" w:rsidP="004A7FE0">
      <w:pPr>
        <w:adjustRightInd w:val="0"/>
        <w:jc w:val="left"/>
        <w:rPr>
          <w:rFonts w:ascii="Verdana" w:hAnsi="Verdana" w:cs="Tahoma"/>
          <w:b/>
          <w:sz w:val="18"/>
          <w:szCs w:val="18"/>
        </w:rPr>
      </w:pPr>
      <w:r w:rsidRPr="00C375FC">
        <w:rPr>
          <w:rFonts w:ascii="Verdana" w:hAnsi="Verdana" w:cs="Tahoma"/>
          <w:b/>
          <w:sz w:val="18"/>
          <w:szCs w:val="18"/>
        </w:rPr>
        <w:t>o udzielenie zamówienia publicznego</w:t>
      </w:r>
      <w:r>
        <w:rPr>
          <w:rFonts w:ascii="Verdana" w:hAnsi="Verdana" w:cs="Tahoma"/>
          <w:b/>
          <w:sz w:val="18"/>
          <w:szCs w:val="18"/>
        </w:rPr>
        <w:t xml:space="preserve"> pn.:</w:t>
      </w:r>
    </w:p>
    <w:p w14:paraId="537ADCBE" w14:textId="3257FDF3" w:rsidR="00B0504A" w:rsidRDefault="0092560C" w:rsidP="007B64B2">
      <w:pPr>
        <w:widowControl w:val="0"/>
        <w:tabs>
          <w:tab w:val="right" w:pos="9049"/>
        </w:tabs>
        <w:autoSpaceDE w:val="0"/>
        <w:autoSpaceDN w:val="0"/>
        <w:adjustRightInd w:val="0"/>
        <w:spacing w:after="240" w:line="240" w:lineRule="auto"/>
        <w:rPr>
          <w:rFonts w:ascii="Tahoma" w:hAnsi="Tahoma" w:cs="Tahoma"/>
          <w:sz w:val="20"/>
          <w:szCs w:val="20"/>
        </w:rPr>
      </w:pPr>
      <w:r w:rsidRPr="00C84C7C">
        <w:rPr>
          <w:rFonts w:ascii="Arial" w:hAnsi="Arial" w:cs="Arial"/>
          <w:b/>
          <w:sz w:val="28"/>
          <w:szCs w:val="28"/>
        </w:rPr>
        <w:t xml:space="preserve">Wykonanie rozbiórki </w:t>
      </w:r>
      <w:r w:rsidR="007B64B2" w:rsidRPr="007B64B2">
        <w:rPr>
          <w:rFonts w:ascii="Arial" w:hAnsi="Arial" w:cs="Arial"/>
          <w:b/>
          <w:sz w:val="28"/>
          <w:szCs w:val="28"/>
        </w:rPr>
        <w:t>14 budynków oraz elementów ogrodzenia i fundamentu znajdujących się w zasobach administrowanych przez Zakład Gospodarki Mieszkaniowej w Gorzowie Wlkp. w rejonie ADM-3</w:t>
      </w:r>
    </w:p>
    <w:p w14:paraId="5F0AD252" w14:textId="77777777" w:rsidR="00737DE0" w:rsidRDefault="00737DE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Na </w:t>
      </w:r>
      <w:r w:rsidR="00F25682" w:rsidRPr="00E44A32">
        <w:rPr>
          <w:rFonts w:ascii="Tahoma" w:hAnsi="Tahoma" w:cs="Tahoma"/>
          <w:sz w:val="20"/>
          <w:szCs w:val="20"/>
        </w:rPr>
        <w:t>potrzeby</w:t>
      </w:r>
      <w:r>
        <w:rPr>
          <w:rFonts w:ascii="Tahoma" w:hAnsi="Tahoma" w:cs="Tahoma"/>
          <w:sz w:val="20"/>
          <w:szCs w:val="20"/>
        </w:rPr>
        <w:t xml:space="preserve"> niniejszego </w:t>
      </w:r>
      <w:r w:rsidR="00F25682" w:rsidRPr="00E44A32">
        <w:rPr>
          <w:rFonts w:ascii="Tahoma" w:hAnsi="Tahoma" w:cs="Tahoma"/>
          <w:sz w:val="20"/>
          <w:szCs w:val="20"/>
        </w:rPr>
        <w:t>postępowania</w:t>
      </w:r>
      <w:r>
        <w:rPr>
          <w:rFonts w:ascii="Tahoma" w:hAnsi="Tahoma" w:cs="Tahoma"/>
          <w:sz w:val="20"/>
          <w:szCs w:val="20"/>
        </w:rPr>
        <w:t xml:space="preserve"> </w:t>
      </w:r>
      <w:r w:rsidR="00F25682" w:rsidRPr="00E44A32">
        <w:rPr>
          <w:rFonts w:ascii="Tahoma" w:hAnsi="Tahoma" w:cs="Tahoma"/>
          <w:sz w:val="20"/>
          <w:szCs w:val="20"/>
        </w:rPr>
        <w:t>o</w:t>
      </w:r>
      <w:r>
        <w:rPr>
          <w:rFonts w:ascii="Tahoma" w:hAnsi="Tahoma" w:cs="Tahoma"/>
          <w:sz w:val="20"/>
          <w:szCs w:val="20"/>
        </w:rPr>
        <w:t xml:space="preserve"> </w:t>
      </w:r>
      <w:r w:rsidR="00F25682" w:rsidRPr="00E44A32">
        <w:rPr>
          <w:rFonts w:ascii="Tahoma" w:hAnsi="Tahoma" w:cs="Tahoma"/>
          <w:sz w:val="20"/>
          <w:szCs w:val="20"/>
        </w:rPr>
        <w:t>udzie</w:t>
      </w:r>
      <w:r>
        <w:rPr>
          <w:rFonts w:ascii="Tahoma" w:hAnsi="Tahoma" w:cs="Tahoma"/>
          <w:sz w:val="20"/>
          <w:szCs w:val="20"/>
        </w:rPr>
        <w:t xml:space="preserve">lenie </w:t>
      </w:r>
      <w:r w:rsidRPr="00737DE0">
        <w:rPr>
          <w:rFonts w:ascii="Tahoma" w:hAnsi="Tahoma" w:cs="Tahoma"/>
          <w:sz w:val="20"/>
          <w:szCs w:val="20"/>
        </w:rPr>
        <w:t>zamówienia publicznego</w:t>
      </w:r>
      <w:r w:rsidR="00F25682" w:rsidRPr="00737DE0">
        <w:rPr>
          <w:rFonts w:ascii="Arial" w:hAnsi="Arial" w:cs="Arial"/>
          <w:iCs/>
          <w:sz w:val="20"/>
          <w:szCs w:val="20"/>
        </w:rPr>
        <w:t xml:space="preserve">, </w:t>
      </w:r>
      <w:r w:rsidR="00F25682" w:rsidRPr="00737DE0">
        <w:rPr>
          <w:rFonts w:ascii="Tahoma" w:hAnsi="Tahoma" w:cs="Tahoma"/>
          <w:sz w:val="20"/>
          <w:szCs w:val="20"/>
        </w:rPr>
        <w:t xml:space="preserve">prowadzonego przez </w:t>
      </w:r>
      <w:r w:rsidRPr="00737DE0">
        <w:rPr>
          <w:rFonts w:ascii="Arial" w:hAnsi="Arial" w:cs="Arial"/>
          <w:iCs/>
          <w:sz w:val="20"/>
          <w:szCs w:val="20"/>
        </w:rPr>
        <w:t>Miasto Gorzów Wlkp. – Zakład Gospodarki Mieszkaniowej</w:t>
      </w:r>
      <w:r w:rsidR="00F25682" w:rsidRPr="00737DE0">
        <w:rPr>
          <w:rFonts w:ascii="Arial" w:hAnsi="Arial" w:cs="Arial"/>
          <w:iCs/>
          <w:sz w:val="20"/>
          <w:szCs w:val="20"/>
        </w:rPr>
        <w:t>,</w:t>
      </w:r>
      <w:r w:rsidR="00F25682" w:rsidRPr="00E44A32">
        <w:rPr>
          <w:rFonts w:ascii="Arial" w:hAnsi="Arial" w:cs="Arial"/>
          <w:i/>
          <w:iCs/>
          <w:sz w:val="20"/>
          <w:szCs w:val="20"/>
        </w:rPr>
        <w:t xml:space="preserve"> </w:t>
      </w:r>
      <w:r w:rsidR="00F25682" w:rsidRPr="00E44A32">
        <w:rPr>
          <w:rFonts w:ascii="Tahoma" w:hAnsi="Tahoma" w:cs="Tahoma"/>
          <w:sz w:val="20"/>
          <w:szCs w:val="20"/>
        </w:rPr>
        <w:t>oświadczam, że</w:t>
      </w:r>
      <w:r>
        <w:rPr>
          <w:rFonts w:ascii="Tahoma" w:hAnsi="Tahoma" w:cs="Tahoma"/>
          <w:sz w:val="20"/>
          <w:szCs w:val="20"/>
        </w:rPr>
        <w:t>:</w:t>
      </w:r>
    </w:p>
    <w:p w14:paraId="3D337486" w14:textId="77777777" w:rsidR="001952B0"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Arial" w:hAnsi="Arial" w:cs="Arial"/>
          <w:b/>
          <w:sz w:val="21"/>
          <w:szCs w:val="21"/>
          <w:highlight w:val="lightGray"/>
        </w:rPr>
      </w:pPr>
    </w:p>
    <w:p w14:paraId="7A09FF42" w14:textId="77777777" w:rsidR="00737DE0"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r>
        <w:rPr>
          <w:rFonts w:ascii="Arial" w:hAnsi="Arial" w:cs="Arial"/>
          <w:b/>
          <w:sz w:val="21"/>
          <w:szCs w:val="21"/>
          <w:highlight w:val="lightGray"/>
        </w:rPr>
        <w:t>OŚWIADCZENIA DOTYCZĄCE WYKONAWCY</w:t>
      </w:r>
    </w:p>
    <w:p w14:paraId="15F3D7DE" w14:textId="77777777" w:rsidR="008C6BFA" w:rsidRDefault="00692AAF" w:rsidP="008C6BFA">
      <w:pPr>
        <w:pStyle w:val="Akapitzlist"/>
        <w:numPr>
          <w:ilvl w:val="0"/>
          <w:numId w:val="30"/>
        </w:numPr>
        <w:ind w:left="426"/>
        <w:rPr>
          <w:rFonts w:ascii="Tahoma" w:hAnsi="Tahoma" w:cs="Tahoma"/>
          <w:sz w:val="20"/>
          <w:szCs w:val="20"/>
        </w:rPr>
      </w:pPr>
      <w:r w:rsidRPr="008C6BFA">
        <w:rPr>
          <w:rFonts w:ascii="Tahoma" w:hAnsi="Tahoma" w:cs="Tahoma"/>
          <w:sz w:val="20"/>
          <w:szCs w:val="20"/>
        </w:rPr>
        <w:t xml:space="preserve">nie podlegam wykluczeniu z postępowania na podstawie art. 108 ust. 1, art. 109 ust. 1 pkt 4 ustawy </w:t>
      </w:r>
      <w:proofErr w:type="spellStart"/>
      <w:r w:rsidRPr="008C6BFA">
        <w:rPr>
          <w:rFonts w:ascii="Tahoma" w:hAnsi="Tahoma" w:cs="Tahoma"/>
          <w:sz w:val="20"/>
          <w:szCs w:val="20"/>
        </w:rPr>
        <w:t>Pzp</w:t>
      </w:r>
      <w:proofErr w:type="spellEnd"/>
      <w:r w:rsidRPr="008C6BFA">
        <w:rPr>
          <w:rFonts w:ascii="Tahoma" w:hAnsi="Tahoma" w:cs="Tahoma"/>
          <w:sz w:val="20"/>
          <w:szCs w:val="20"/>
        </w:rPr>
        <w:t xml:space="preserve"> oraz art. 7 ust. 1 ustawy z dnia 13 kwietnia 2022 r. o szczególnych rozwiązaniach w zakresie przeciwdziałania wspieraniu agresji na Ukrainę oraz służących ochronie bezpieczeństwa narodowego, oraz spełniam warunki udziału w postępowaniu określone przez Zamawiającego w SWZ;</w:t>
      </w:r>
      <w:r w:rsidR="008C6BFA" w:rsidRPr="008C6BFA">
        <w:rPr>
          <w:rFonts w:ascii="Tahoma" w:hAnsi="Tahoma" w:cs="Tahoma"/>
          <w:sz w:val="20"/>
          <w:szCs w:val="20"/>
        </w:rPr>
        <w:t xml:space="preserve"> </w:t>
      </w:r>
      <w:r w:rsidR="008C6BFA">
        <w:rPr>
          <w:rFonts w:ascii="Tahoma" w:hAnsi="Tahoma" w:cs="Tahoma"/>
          <w:sz w:val="20"/>
          <w:szCs w:val="20"/>
        </w:rPr>
        <w:t xml:space="preserve">tj. </w:t>
      </w:r>
    </w:p>
    <w:p w14:paraId="20DC876D" w14:textId="0F2AD83E" w:rsidR="008C6BFA" w:rsidRPr="00D20CF6" w:rsidRDefault="00D20CF6" w:rsidP="00D20CF6">
      <w:pPr>
        <w:ind w:left="426"/>
        <w:rPr>
          <w:rFonts w:ascii="Tahoma" w:hAnsi="Tahoma" w:cs="Tahoma"/>
          <w:b/>
          <w:bCs/>
          <w:sz w:val="20"/>
          <w:szCs w:val="20"/>
        </w:rPr>
      </w:pPr>
      <w:r w:rsidRPr="00D20CF6">
        <w:rPr>
          <w:rFonts w:ascii="Tahoma" w:hAnsi="Tahoma" w:cs="Tahoma"/>
          <w:b/>
          <w:bCs/>
          <w:sz w:val="20"/>
          <w:szCs w:val="20"/>
        </w:rPr>
        <w:t xml:space="preserve">wykonałem w okresie ostatnich 5 lat przed upływem terminu składania ofert (a jeżeli okres prowadzenia działalności jest krótszy – to w tym okresie) w sposób należyty zgodnie z przepisami prawa budowlanego i prawidłowo ukończyłem co </w:t>
      </w:r>
      <w:r w:rsidR="008C6BFA" w:rsidRPr="00D20CF6">
        <w:rPr>
          <w:rFonts w:ascii="Tahoma" w:hAnsi="Tahoma" w:cs="Tahoma"/>
          <w:b/>
          <w:bCs/>
          <w:sz w:val="20"/>
          <w:szCs w:val="20"/>
        </w:rPr>
        <w:t>najmniej 2 roboty budowlane realizowane na podstawie jednego lub kilku kontraktów/umów, polegające na rozbiórce budynków lub budowli o łącznej wartości min. 400 000pln.</w:t>
      </w:r>
    </w:p>
    <w:p w14:paraId="14C7B940" w14:textId="77777777" w:rsidR="00692AAF" w:rsidRDefault="00692AAF" w:rsidP="00692AAF">
      <w:pPr>
        <w:widowControl w:val="0"/>
        <w:numPr>
          <w:ilvl w:val="0"/>
          <w:numId w:val="30"/>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Tahoma" w:hAnsi="Tahoma" w:cs="Tahoma"/>
          <w:sz w:val="20"/>
          <w:szCs w:val="20"/>
        </w:rPr>
      </w:pPr>
      <w:r w:rsidRPr="00737DE0">
        <w:rPr>
          <w:rFonts w:ascii="Tahoma" w:hAnsi="Tahoma" w:cs="Tahoma"/>
          <w:sz w:val="20"/>
          <w:szCs w:val="20"/>
        </w:rPr>
        <w:t xml:space="preserve">zachodzą w stosunku do mnie podstawy wykluczenia z postępowania na </w:t>
      </w:r>
      <w:r w:rsidRPr="00737DE0">
        <w:rPr>
          <w:rFonts w:ascii="Tahoma" w:hAnsi="Tahoma" w:cs="Tahoma"/>
          <w:i/>
          <w:iCs/>
          <w:sz w:val="20"/>
          <w:szCs w:val="20"/>
        </w:rPr>
        <w:t xml:space="preserve">podstawie </w:t>
      </w:r>
      <w:r w:rsidRPr="00737DE0">
        <w:rPr>
          <w:rFonts w:ascii="Tahoma" w:hAnsi="Tahoma" w:cs="Tahoma"/>
          <w:sz w:val="20"/>
          <w:szCs w:val="20"/>
        </w:rPr>
        <w:t xml:space="preserve">art. </w:t>
      </w:r>
      <w:bookmarkStart w:id="279" w:name="_Hlk97289713"/>
      <w:r w:rsidRPr="00BC18C7">
        <w:rPr>
          <w:rFonts w:ascii="Tahoma" w:hAnsi="Tahoma" w:cs="Tahoma"/>
          <w:i/>
          <w:iCs/>
          <w:color w:val="FF0000"/>
          <w:sz w:val="20"/>
          <w:szCs w:val="20"/>
        </w:rPr>
        <w:t>należy wpisać</w:t>
      </w:r>
      <w:r w:rsidRPr="00737DE0">
        <w:rPr>
          <w:rFonts w:ascii="Tahoma" w:hAnsi="Tahoma" w:cs="Tahoma"/>
          <w:sz w:val="20"/>
          <w:szCs w:val="20"/>
        </w:rPr>
        <w:t xml:space="preserve"> </w:t>
      </w:r>
      <w:bookmarkEnd w:id="279"/>
      <w:r w:rsidRPr="00737DE0">
        <w:rPr>
          <w:rFonts w:ascii="Tahoma" w:hAnsi="Tahoma" w:cs="Tahoma"/>
          <w:sz w:val="20"/>
          <w:szCs w:val="20"/>
        </w:rPr>
        <w:t xml:space="preserve">ustawy </w:t>
      </w:r>
      <w:proofErr w:type="spellStart"/>
      <w:r w:rsidRPr="00737DE0">
        <w:rPr>
          <w:rFonts w:ascii="Tahoma" w:hAnsi="Tahoma" w:cs="Tahoma"/>
          <w:sz w:val="20"/>
          <w:szCs w:val="20"/>
        </w:rPr>
        <w:t>Pzp</w:t>
      </w:r>
      <w:proofErr w:type="spellEnd"/>
      <w:r w:rsidRPr="00737DE0">
        <w:rPr>
          <w:rFonts w:ascii="Tahoma" w:hAnsi="Tahoma" w:cs="Tahoma"/>
          <w:sz w:val="20"/>
          <w:szCs w:val="20"/>
        </w:rPr>
        <w:t xml:space="preserve"> </w:t>
      </w:r>
      <w:r w:rsidRPr="00737DE0">
        <w:rPr>
          <w:rFonts w:ascii="Arial" w:hAnsi="Arial" w:cs="Arial"/>
          <w:i/>
          <w:iCs/>
          <w:sz w:val="20"/>
          <w:szCs w:val="20"/>
        </w:rPr>
        <w:t xml:space="preserve">(podać mającą zastosowanie podstawę wykluczenia spośród wymienionych w art. 108 ust. 1 pkt 1, 2, 5 lub 6 ustawy </w:t>
      </w:r>
      <w:proofErr w:type="spellStart"/>
      <w:r w:rsidRPr="00737DE0">
        <w:rPr>
          <w:rFonts w:ascii="Arial" w:hAnsi="Arial" w:cs="Arial"/>
          <w:i/>
          <w:iCs/>
          <w:sz w:val="20"/>
          <w:szCs w:val="20"/>
        </w:rPr>
        <w:t>Pzp</w:t>
      </w:r>
      <w:proofErr w:type="spellEnd"/>
      <w:r w:rsidRPr="00737DE0">
        <w:rPr>
          <w:rFonts w:ascii="Arial" w:hAnsi="Arial" w:cs="Arial"/>
          <w:i/>
          <w:iCs/>
          <w:sz w:val="20"/>
          <w:szCs w:val="20"/>
        </w:rPr>
        <w:t xml:space="preserve">). </w:t>
      </w:r>
      <w:r w:rsidRPr="00737DE0">
        <w:rPr>
          <w:rFonts w:ascii="Tahoma" w:hAnsi="Tahoma" w:cs="Tahoma"/>
          <w:sz w:val="20"/>
          <w:szCs w:val="20"/>
        </w:rPr>
        <w:t xml:space="preserve">Jednocześnie oświadczam, że w związku z ww. okolicznością, na podstawie art. 110 ust. 2 ustawy </w:t>
      </w:r>
      <w:proofErr w:type="spellStart"/>
      <w:r w:rsidRPr="00737DE0">
        <w:rPr>
          <w:rFonts w:ascii="Tahoma" w:hAnsi="Tahoma" w:cs="Tahoma"/>
          <w:sz w:val="20"/>
          <w:szCs w:val="20"/>
        </w:rPr>
        <w:t>Pzp</w:t>
      </w:r>
      <w:proofErr w:type="spellEnd"/>
      <w:r w:rsidRPr="00737DE0">
        <w:rPr>
          <w:rFonts w:ascii="Tahoma" w:hAnsi="Tahoma" w:cs="Tahoma"/>
          <w:sz w:val="20"/>
          <w:szCs w:val="20"/>
        </w:rPr>
        <w:t xml:space="preserve"> podjąłem następujące środki naprawcze:</w:t>
      </w:r>
      <w:r>
        <w:rPr>
          <w:rFonts w:ascii="Tahoma" w:hAnsi="Tahoma" w:cs="Tahoma"/>
          <w:sz w:val="20"/>
          <w:szCs w:val="20"/>
        </w:rPr>
        <w:t xml:space="preserve"> </w:t>
      </w:r>
      <w:r w:rsidRPr="00BC18C7">
        <w:rPr>
          <w:rFonts w:ascii="Tahoma" w:hAnsi="Tahoma" w:cs="Tahoma"/>
          <w:i/>
          <w:iCs/>
          <w:color w:val="FF0000"/>
          <w:sz w:val="20"/>
          <w:szCs w:val="20"/>
        </w:rPr>
        <w:t>należy wpisać</w:t>
      </w:r>
      <w:r>
        <w:rPr>
          <w:rFonts w:ascii="Tahoma" w:hAnsi="Tahoma" w:cs="Tahoma"/>
          <w:i/>
          <w:iCs/>
          <w:color w:val="FF0000"/>
          <w:sz w:val="20"/>
          <w:szCs w:val="20"/>
        </w:rPr>
        <w:t xml:space="preserve"> jakie lub przekreślić jeżeli nie dotyczy</w:t>
      </w:r>
    </w:p>
    <w:p w14:paraId="21F20436" w14:textId="77777777" w:rsidR="001952B0" w:rsidRDefault="001952B0" w:rsidP="001952B0">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rPr>
          <w:rFonts w:ascii="Tahoma" w:hAnsi="Tahoma" w:cs="Tahoma"/>
          <w:sz w:val="20"/>
          <w:szCs w:val="20"/>
        </w:rPr>
      </w:pPr>
    </w:p>
    <w:p w14:paraId="5C985545" w14:textId="77777777" w:rsidR="001952B0" w:rsidRDefault="001952B0" w:rsidP="00C3621D">
      <w:pPr>
        <w:spacing w:line="240" w:lineRule="auto"/>
      </w:pPr>
      <w:r>
        <w:rPr>
          <w:rFonts w:ascii="Arial" w:hAnsi="Arial"/>
          <w:b/>
          <w:highlight w:val="lightGray"/>
        </w:rPr>
        <w:t>INFORMACJA W ZWIĄZKU Z POLEGANIEM NA ZASOBACH INNYCH PODMIOTÓW</w:t>
      </w:r>
      <w:r>
        <w:rPr>
          <w:rFonts w:ascii="Arial" w:hAnsi="Arial"/>
          <w:highlight w:val="lightGray"/>
        </w:rPr>
        <w:t xml:space="preserve">: </w:t>
      </w:r>
    </w:p>
    <w:p w14:paraId="5B0C271C" w14:textId="77777777" w:rsidR="001952B0" w:rsidRDefault="001952B0" w:rsidP="00C3621D">
      <w:pPr>
        <w:spacing w:line="240" w:lineRule="auto"/>
      </w:pPr>
      <w:r>
        <w:rPr>
          <w:rFonts w:ascii="Arial" w:hAnsi="Arial"/>
          <w:sz w:val="12"/>
          <w:szCs w:val="12"/>
        </w:rPr>
        <w:t>(jeżeli dotyczy)</w:t>
      </w:r>
    </w:p>
    <w:p w14:paraId="28886596" w14:textId="77777777" w:rsidR="00692AAF" w:rsidRPr="00BC18C7" w:rsidRDefault="00692AAF" w:rsidP="00692AAF">
      <w:pPr>
        <w:numPr>
          <w:ilvl w:val="0"/>
          <w:numId w:val="30"/>
        </w:numPr>
        <w:spacing w:after="0" w:line="360" w:lineRule="auto"/>
        <w:ind w:left="284" w:hanging="284"/>
        <w:jc w:val="left"/>
        <w:rPr>
          <w:rFonts w:ascii="Arial" w:hAnsi="Arial"/>
          <w:i/>
          <w:sz w:val="18"/>
          <w:szCs w:val="18"/>
        </w:rPr>
      </w:pPr>
      <w:r w:rsidRPr="00BC18C7">
        <w:rPr>
          <w:rFonts w:ascii="Arial" w:hAnsi="Arial"/>
          <w:sz w:val="18"/>
          <w:szCs w:val="18"/>
        </w:rPr>
        <w:t>Oświadczam, że w celu wykazania spełniania warunków udziału w postępowaniu, określonych przez zamawiającego w</w:t>
      </w:r>
      <w:r>
        <w:rPr>
          <w:rFonts w:ascii="Arial" w:hAnsi="Arial"/>
          <w:sz w:val="18"/>
          <w:szCs w:val="18"/>
        </w:rPr>
        <w:t xml:space="preserve">: </w:t>
      </w:r>
      <w:r w:rsidRPr="00BC18C7">
        <w:rPr>
          <w:rFonts w:ascii="Arial" w:hAnsi="Arial"/>
          <w:sz w:val="18"/>
          <w:szCs w:val="18"/>
        </w:rPr>
        <w:t xml:space="preserve"> </w:t>
      </w:r>
      <w:r w:rsidRPr="00BC18C7">
        <w:rPr>
          <w:rFonts w:ascii="Arial" w:hAnsi="Arial"/>
          <w:i/>
          <w:color w:val="FF0000"/>
          <w:sz w:val="18"/>
          <w:szCs w:val="18"/>
        </w:rPr>
        <w:t>(</w:t>
      </w:r>
      <w:r>
        <w:rPr>
          <w:rFonts w:ascii="Arial" w:hAnsi="Arial"/>
          <w:i/>
          <w:color w:val="FF0000"/>
          <w:sz w:val="18"/>
          <w:szCs w:val="18"/>
        </w:rPr>
        <w:t xml:space="preserve">należy </w:t>
      </w:r>
      <w:r w:rsidRPr="00BC18C7">
        <w:rPr>
          <w:rFonts w:ascii="Arial" w:hAnsi="Arial"/>
          <w:i/>
          <w:color w:val="FF0000"/>
          <w:sz w:val="18"/>
          <w:szCs w:val="18"/>
        </w:rPr>
        <w:t>wskazać dokument i właściwą jednostkę redakcyjną dokumentu, w której określono warunki udziału w postępowaniu),</w:t>
      </w:r>
    </w:p>
    <w:p w14:paraId="13ADFAD8" w14:textId="77777777" w:rsidR="00692AAF" w:rsidRPr="003B3B1C" w:rsidRDefault="00692AAF" w:rsidP="00692AAF">
      <w:pPr>
        <w:spacing w:after="0" w:line="360" w:lineRule="auto"/>
        <w:ind w:left="284"/>
        <w:jc w:val="left"/>
        <w:rPr>
          <w:color w:val="FF0000"/>
        </w:rPr>
      </w:pPr>
      <w:r w:rsidRPr="001952B0">
        <w:rPr>
          <w:rFonts w:ascii="Arial" w:hAnsi="Arial"/>
          <w:sz w:val="18"/>
          <w:szCs w:val="18"/>
        </w:rPr>
        <w:t>polegam na zasobach</w:t>
      </w:r>
      <w:r>
        <w:rPr>
          <w:rFonts w:ascii="Arial" w:hAnsi="Arial"/>
          <w:sz w:val="18"/>
          <w:szCs w:val="18"/>
        </w:rPr>
        <w:t xml:space="preserve"> </w:t>
      </w:r>
      <w:r w:rsidRPr="001952B0">
        <w:rPr>
          <w:rFonts w:ascii="Arial" w:hAnsi="Arial"/>
          <w:sz w:val="18"/>
          <w:szCs w:val="18"/>
        </w:rPr>
        <w:t>następującego/</w:t>
      </w:r>
      <w:proofErr w:type="spellStart"/>
      <w:r w:rsidRPr="001952B0">
        <w:rPr>
          <w:rFonts w:ascii="Arial" w:hAnsi="Arial"/>
          <w:sz w:val="18"/>
          <w:szCs w:val="18"/>
        </w:rPr>
        <w:t>ych</w:t>
      </w:r>
      <w:proofErr w:type="spellEnd"/>
      <w:r w:rsidRPr="001952B0">
        <w:rPr>
          <w:rFonts w:ascii="Arial" w:hAnsi="Arial"/>
          <w:sz w:val="18"/>
          <w:szCs w:val="18"/>
        </w:rPr>
        <w:t xml:space="preserve"> podmio</w:t>
      </w:r>
      <w:r>
        <w:rPr>
          <w:rFonts w:ascii="Arial" w:hAnsi="Arial"/>
          <w:sz w:val="18"/>
          <w:szCs w:val="18"/>
        </w:rPr>
        <w:t xml:space="preserve">tu/ów: </w:t>
      </w:r>
      <w:r w:rsidRPr="00BC18C7">
        <w:rPr>
          <w:rFonts w:ascii="Arial" w:hAnsi="Arial"/>
          <w:i/>
          <w:color w:val="FF0000"/>
          <w:sz w:val="18"/>
          <w:szCs w:val="18"/>
        </w:rPr>
        <w:t>(wskazać podmiot)</w:t>
      </w:r>
      <w:r>
        <w:rPr>
          <w:rFonts w:ascii="Arial" w:hAnsi="Arial"/>
          <w:i/>
          <w:color w:val="FF0000"/>
          <w:sz w:val="18"/>
          <w:szCs w:val="18"/>
        </w:rPr>
        <w:t xml:space="preserve">, </w:t>
      </w:r>
      <w:r w:rsidRPr="001952B0">
        <w:rPr>
          <w:rFonts w:ascii="Arial" w:hAnsi="Arial"/>
          <w:sz w:val="18"/>
          <w:szCs w:val="18"/>
        </w:rPr>
        <w:t xml:space="preserve">w następującym zakresie: </w:t>
      </w:r>
      <w:r w:rsidRPr="003B3B1C">
        <w:rPr>
          <w:rFonts w:ascii="Arial" w:hAnsi="Arial"/>
          <w:i/>
          <w:color w:val="FF0000"/>
          <w:sz w:val="18"/>
          <w:szCs w:val="18"/>
        </w:rPr>
        <w:t>(określić odpowiedni zakres dla wskazanego podmiotu)</w:t>
      </w:r>
      <w:r w:rsidRPr="003B3B1C">
        <w:rPr>
          <w:rFonts w:ascii="Arial" w:hAnsi="Arial"/>
          <w:color w:val="FF0000"/>
          <w:sz w:val="18"/>
          <w:szCs w:val="18"/>
        </w:rPr>
        <w:t xml:space="preserve"> </w:t>
      </w:r>
      <w:r w:rsidRPr="003B3B1C">
        <w:rPr>
          <w:rFonts w:ascii="Arial" w:hAnsi="Arial"/>
          <w:i/>
          <w:color w:val="FF0000"/>
          <w:sz w:val="18"/>
          <w:szCs w:val="18"/>
        </w:rPr>
        <w:t xml:space="preserve">                     </w:t>
      </w:r>
    </w:p>
    <w:p w14:paraId="15315A88" w14:textId="77777777" w:rsidR="00E44A32" w:rsidRDefault="00E44A32" w:rsidP="00E44A32">
      <w:pPr>
        <w:widowControl w:val="0"/>
        <w:tabs>
          <w:tab w:val="left" w:pos="1215"/>
        </w:tabs>
        <w:autoSpaceDE w:val="0"/>
        <w:autoSpaceDN w:val="0"/>
        <w:adjustRightInd w:val="0"/>
        <w:spacing w:after="0" w:line="240" w:lineRule="auto"/>
        <w:ind w:left="6096"/>
        <w:rPr>
          <w:rFonts w:ascii="Arial" w:hAnsi="Arial" w:cs="Arial"/>
          <w:i/>
          <w:iCs/>
          <w:sz w:val="19"/>
          <w:szCs w:val="19"/>
        </w:rPr>
      </w:pPr>
    </w:p>
    <w:p w14:paraId="216ADF50" w14:textId="77777777" w:rsidR="00C3621D" w:rsidRPr="00C3621D" w:rsidRDefault="00C3621D" w:rsidP="00C3621D">
      <w:pPr>
        <w:spacing w:line="240" w:lineRule="auto"/>
      </w:pPr>
      <w:r w:rsidRPr="00C3621D">
        <w:rPr>
          <w:rFonts w:ascii="Arial" w:hAnsi="Arial" w:cs="Arial"/>
          <w:b/>
          <w:sz w:val="20"/>
          <w:szCs w:val="20"/>
          <w:highlight w:val="lightGray"/>
        </w:rPr>
        <w:t>OŚWIADCZENIE DOTYCZĄCE PODWYKONAWCY NIEBĘDĄCEGO PODMIOTEM UDOSTĘPNIJĄCYM ZASOBY</w:t>
      </w:r>
    </w:p>
    <w:p w14:paraId="1C05B39E" w14:textId="77777777" w:rsidR="00C3621D" w:rsidRPr="00C3621D" w:rsidRDefault="00C3621D" w:rsidP="00C3621D">
      <w:pPr>
        <w:spacing w:line="240" w:lineRule="auto"/>
      </w:pPr>
      <w:r w:rsidRPr="00C3621D">
        <w:rPr>
          <w:rFonts w:ascii="Arial" w:hAnsi="Arial" w:cs="Arial"/>
          <w:sz w:val="12"/>
          <w:szCs w:val="12"/>
          <w:highlight w:val="white"/>
        </w:rPr>
        <w:t>(jeżeli dotyczy)</w:t>
      </w:r>
    </w:p>
    <w:p w14:paraId="62B6146E" w14:textId="77777777" w:rsidR="00692AAF" w:rsidRPr="00692AAF" w:rsidRDefault="00692AAF" w:rsidP="00692AAF">
      <w:pPr>
        <w:numPr>
          <w:ilvl w:val="0"/>
          <w:numId w:val="30"/>
        </w:numPr>
        <w:spacing w:line="240" w:lineRule="auto"/>
        <w:ind w:left="284" w:hanging="284"/>
        <w:jc w:val="left"/>
        <w:rPr>
          <w:rFonts w:ascii="Arial" w:hAnsi="Arial" w:cs="Arial"/>
          <w:sz w:val="18"/>
          <w:szCs w:val="18"/>
        </w:rPr>
      </w:pPr>
      <w:r w:rsidRPr="00C3621D">
        <w:rPr>
          <w:rFonts w:ascii="Arial" w:hAnsi="Arial" w:cs="Arial"/>
          <w:sz w:val="18"/>
          <w:szCs w:val="18"/>
          <w:highlight w:val="white"/>
        </w:rPr>
        <w:t>Oświadczam, że następujący podwykonawcy, tj.:</w:t>
      </w:r>
      <w:r w:rsidRPr="00C3621D">
        <w:rPr>
          <w:rFonts w:ascii="Arial" w:hAnsi="Arial" w:cs="Arial"/>
          <w:i/>
          <w:sz w:val="18"/>
          <w:szCs w:val="18"/>
          <w:vertAlign w:val="superscript"/>
        </w:rPr>
        <w:t xml:space="preserve"> </w:t>
      </w:r>
      <w:r w:rsidRPr="003B3B1C">
        <w:rPr>
          <w:rFonts w:ascii="Arial" w:hAnsi="Arial" w:cs="Arial"/>
          <w:i/>
          <w:color w:val="FF0000"/>
          <w:sz w:val="18"/>
          <w:szCs w:val="18"/>
        </w:rPr>
        <w:t>(</w:t>
      </w:r>
      <w:r>
        <w:rPr>
          <w:rFonts w:ascii="Arial" w:hAnsi="Arial" w:cs="Arial"/>
          <w:i/>
          <w:color w:val="FF0000"/>
          <w:sz w:val="18"/>
          <w:szCs w:val="18"/>
        </w:rPr>
        <w:t xml:space="preserve">należy </w:t>
      </w:r>
      <w:r w:rsidRPr="003B3B1C">
        <w:rPr>
          <w:rFonts w:ascii="Arial" w:hAnsi="Arial" w:cs="Arial"/>
          <w:i/>
          <w:color w:val="FF0000"/>
          <w:sz w:val="18"/>
          <w:szCs w:val="18"/>
        </w:rPr>
        <w:t>podać pełną nazwę/firmę, adres, a także w zależności od podmiotu: NIP/PESEL, KRS/</w:t>
      </w:r>
      <w:proofErr w:type="spellStart"/>
      <w:r w:rsidRPr="003B3B1C">
        <w:rPr>
          <w:rFonts w:ascii="Arial" w:hAnsi="Arial" w:cs="Arial"/>
          <w:i/>
          <w:color w:val="FF0000"/>
          <w:sz w:val="18"/>
          <w:szCs w:val="18"/>
        </w:rPr>
        <w:t>CEiDG</w:t>
      </w:r>
      <w:proofErr w:type="spellEnd"/>
      <w:r w:rsidRPr="003B3B1C">
        <w:rPr>
          <w:rFonts w:ascii="Arial" w:hAnsi="Arial" w:cs="Arial"/>
          <w:i/>
          <w:color w:val="FF0000"/>
          <w:sz w:val="18"/>
          <w:szCs w:val="18"/>
        </w:rPr>
        <w:t xml:space="preserve">) </w:t>
      </w:r>
    </w:p>
    <w:p w14:paraId="4C97DD7F" w14:textId="7E3AB9CA" w:rsidR="00C3621D" w:rsidRPr="00C3621D" w:rsidRDefault="00C3621D" w:rsidP="00692AAF">
      <w:pPr>
        <w:spacing w:line="240" w:lineRule="auto"/>
        <w:ind w:left="284"/>
        <w:jc w:val="left"/>
        <w:rPr>
          <w:rFonts w:ascii="Arial" w:hAnsi="Arial" w:cs="Arial"/>
          <w:sz w:val="18"/>
          <w:szCs w:val="18"/>
        </w:rPr>
      </w:pPr>
      <w:r w:rsidRPr="00C3621D">
        <w:rPr>
          <w:rFonts w:ascii="Arial" w:hAnsi="Arial" w:cs="Arial"/>
          <w:sz w:val="18"/>
          <w:szCs w:val="18"/>
        </w:rPr>
        <w:lastRenderedPageBreak/>
        <w:t>nie podlega/ją wykluczeniu</w:t>
      </w:r>
      <w:r w:rsidRPr="00C3621D">
        <w:t xml:space="preserve"> </w:t>
      </w:r>
      <w:r w:rsidRPr="00C3621D">
        <w:rPr>
          <w:rFonts w:ascii="Arial" w:hAnsi="Arial" w:cs="Arial"/>
          <w:sz w:val="18"/>
          <w:szCs w:val="18"/>
        </w:rPr>
        <w:t xml:space="preserve">na podstawie - art. 108 ust. 1 pkt. 1-6 oraz art. 109 ust 1 pkt 4 ustawy </w:t>
      </w:r>
      <w:proofErr w:type="spellStart"/>
      <w:r w:rsidRPr="00C3621D">
        <w:rPr>
          <w:rFonts w:ascii="Arial" w:hAnsi="Arial" w:cs="Arial"/>
          <w:sz w:val="18"/>
          <w:szCs w:val="18"/>
        </w:rPr>
        <w:t>Pzp</w:t>
      </w:r>
      <w:proofErr w:type="spellEnd"/>
      <w:r>
        <w:rPr>
          <w:rFonts w:ascii="Arial" w:hAnsi="Arial" w:cs="Arial"/>
          <w:sz w:val="18"/>
          <w:szCs w:val="18"/>
        </w:rPr>
        <w:t xml:space="preserve"> z </w:t>
      </w:r>
      <w:r w:rsidRPr="00C3621D">
        <w:rPr>
          <w:rFonts w:ascii="Arial" w:hAnsi="Arial" w:cs="Arial"/>
          <w:sz w:val="18"/>
          <w:szCs w:val="18"/>
        </w:rPr>
        <w:t>postępowania o udzielenie zamówienia.</w:t>
      </w:r>
    </w:p>
    <w:p w14:paraId="7A0FBC5A" w14:textId="75CF6FB5" w:rsidR="004246E8" w:rsidRDefault="00C3621D" w:rsidP="00C05F7F">
      <w:pPr>
        <w:pageBreakBefore/>
        <w:widowControl w:val="0"/>
        <w:numPr>
          <w:ilvl w:val="0"/>
          <w:numId w:val="30"/>
        </w:numPr>
        <w:tabs>
          <w:tab w:val="left" w:pos="284"/>
          <w:tab w:val="left" w:pos="3546"/>
          <w:tab w:val="left" w:pos="5373"/>
          <w:tab w:val="left" w:pos="6894"/>
          <w:tab w:val="right" w:pos="9049"/>
        </w:tabs>
        <w:autoSpaceDE w:val="0"/>
        <w:autoSpaceDN w:val="0"/>
        <w:adjustRightInd w:val="0"/>
        <w:spacing w:after="0" w:line="360" w:lineRule="auto"/>
        <w:ind w:left="284" w:hanging="284"/>
      </w:pPr>
      <w:r w:rsidRPr="00495852">
        <w:rPr>
          <w:rFonts w:ascii="Tahoma" w:hAnsi="Tahoma" w:cs="Tahoma"/>
          <w:sz w:val="20"/>
          <w:szCs w:val="20"/>
        </w:rPr>
        <w:lastRenderedPageBreak/>
        <w:t>wszystkie informacje podane powyżej są aktualne i zgodne z prawdą oraz zostały przedstawione z pełną świadomością konsekwencji wprowa</w:t>
      </w:r>
      <w:r w:rsidRPr="00495852">
        <w:rPr>
          <w:rFonts w:ascii="Tahoma" w:hAnsi="Tahoma" w:cs="Tahoma"/>
          <w:sz w:val="20"/>
          <w:szCs w:val="20"/>
        </w:rPr>
        <w:softHyphen/>
        <w:t>dzenia Zamawiającego w błąd przy przedstawianiu informacji.</w:t>
      </w:r>
    </w:p>
    <w:p w14:paraId="7E67FFCB" w14:textId="77777777" w:rsidR="004246E8" w:rsidRPr="004246E8" w:rsidRDefault="004246E8" w:rsidP="004246E8"/>
    <w:p w14:paraId="6A2CD5A2" w14:textId="77777777" w:rsidR="004246E8" w:rsidRPr="004246E8" w:rsidRDefault="004246E8" w:rsidP="004246E8"/>
    <w:p w14:paraId="12E20A86" w14:textId="48801272" w:rsidR="00C27809" w:rsidRDefault="00C27809" w:rsidP="004246E8">
      <w:pPr>
        <w:tabs>
          <w:tab w:val="left" w:pos="1890"/>
        </w:tabs>
      </w:pPr>
      <w:r w:rsidRPr="00495852">
        <w:rPr>
          <w:rFonts w:ascii="Arial" w:hAnsi="Arial" w:cs="Arial"/>
          <w:b/>
          <w:sz w:val="20"/>
          <w:szCs w:val="20"/>
          <w:highlight w:val="lightGray"/>
        </w:rPr>
        <w:t xml:space="preserve">OŚWIADCZENIE PODMIOTU, NA KTÓREGO ZASOBY POWOŁUJE SIĘ WYKONAWCA                      </w:t>
      </w:r>
    </w:p>
    <w:p w14:paraId="04BA6DE8" w14:textId="77777777" w:rsidR="00C27809" w:rsidRDefault="00C27809" w:rsidP="00C27809">
      <w:pPr>
        <w:spacing w:after="0"/>
        <w:jc w:val="left"/>
      </w:pPr>
      <w:r>
        <w:rPr>
          <w:rFonts w:ascii="Arial" w:hAnsi="Arial" w:cs="Arial"/>
          <w:color w:val="000000"/>
          <w:sz w:val="12"/>
          <w:szCs w:val="12"/>
          <w:highlight w:val="white"/>
        </w:rPr>
        <w:t>(jeżeli dotyczy)</w:t>
      </w:r>
    </w:p>
    <w:p w14:paraId="7F170BBC" w14:textId="77777777" w:rsidR="00C27809" w:rsidRDefault="00C27809" w:rsidP="00C27809">
      <w:pPr>
        <w:jc w:val="right"/>
        <w:rPr>
          <w:rFonts w:ascii="Arial" w:hAnsi="Arial" w:cs="Arial"/>
          <w:color w:val="000000"/>
          <w:sz w:val="12"/>
          <w:szCs w:val="12"/>
          <w:highlight w:val="white"/>
        </w:rPr>
      </w:pPr>
    </w:p>
    <w:p w14:paraId="322A1CD0" w14:textId="77777777" w:rsidR="00C27809" w:rsidRDefault="00C27809" w:rsidP="00C27809">
      <w:pPr>
        <w:jc w:val="right"/>
        <w:rPr>
          <w:rFonts w:ascii="Arial" w:hAnsi="Arial" w:cs="Arial"/>
          <w:color w:val="000000"/>
          <w:sz w:val="12"/>
          <w:szCs w:val="12"/>
          <w:highlight w:val="white"/>
        </w:rPr>
      </w:pPr>
    </w:p>
    <w:p w14:paraId="65C94738" w14:textId="77777777" w:rsidR="00692AAF" w:rsidRDefault="00692AAF" w:rsidP="00692AAF">
      <w:pPr>
        <w:widowControl w:val="0"/>
        <w:numPr>
          <w:ilvl w:val="0"/>
          <w:numId w:val="31"/>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Tahoma" w:hAnsi="Tahoma" w:cs="Tahoma"/>
          <w:sz w:val="20"/>
          <w:szCs w:val="20"/>
        </w:rPr>
      </w:pPr>
      <w:r w:rsidRPr="0042579B">
        <w:rPr>
          <w:rFonts w:ascii="Arial" w:hAnsi="Arial" w:cs="Arial"/>
          <w:sz w:val="18"/>
          <w:szCs w:val="18"/>
        </w:rPr>
        <w:t xml:space="preserve">Oświadczam, że nie podlegam wykluczeniu z postępowania na podstawie art. 108 ust. 1, art. 109 ust. 1 pkt 4 ustawy </w:t>
      </w:r>
      <w:proofErr w:type="spellStart"/>
      <w:r w:rsidRPr="0042579B">
        <w:rPr>
          <w:rFonts w:ascii="Arial" w:hAnsi="Arial" w:cs="Arial"/>
          <w:sz w:val="18"/>
          <w:szCs w:val="18"/>
        </w:rPr>
        <w:t>Pzp</w:t>
      </w:r>
      <w:proofErr w:type="spellEnd"/>
      <w:r w:rsidRPr="0042579B">
        <w:rPr>
          <w:rFonts w:ascii="Arial" w:hAnsi="Arial" w:cs="Arial"/>
          <w:sz w:val="18"/>
          <w:szCs w:val="18"/>
        </w:rPr>
        <w:t xml:space="preserve"> oraz art. 7 ust. 1 ustawy z dnia 13 kwietnia 2022 r. o szczególnych rozwiązaniach w zakresie przeciwdziałania wspieraniu agresji na Ukrainę oraz służących ochronie bezpieczeństwa narodowego oraz spełniam warunki udziału w postępowaniu określone przez Zamawiającego w dokumentach zamówienia dotyczące </w:t>
      </w:r>
      <w:r w:rsidRPr="003B3B1C">
        <w:rPr>
          <w:rFonts w:ascii="Tahoma" w:hAnsi="Tahoma" w:cs="Tahoma"/>
          <w:color w:val="FF0000"/>
          <w:sz w:val="20"/>
          <w:szCs w:val="20"/>
        </w:rPr>
        <w:t>(należy wpisać odpowiednie)</w:t>
      </w:r>
    </w:p>
    <w:p w14:paraId="61A801AC" w14:textId="77777777" w:rsidR="00C27809" w:rsidRDefault="00C27809" w:rsidP="00C27809">
      <w:pPr>
        <w:widowControl w:val="0"/>
        <w:tabs>
          <w:tab w:val="left" w:pos="284"/>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p>
    <w:p w14:paraId="05551741" w14:textId="77777777" w:rsidR="00C27809" w:rsidRDefault="00C27809" w:rsidP="00F12901">
      <w:pPr>
        <w:numPr>
          <w:ilvl w:val="0"/>
          <w:numId w:val="31"/>
        </w:numPr>
        <w:spacing w:line="276" w:lineRule="auto"/>
        <w:ind w:left="284" w:hanging="284"/>
        <w:jc w:val="left"/>
      </w:pPr>
      <w:r>
        <w:rPr>
          <w:rFonts w:ascii="Arial" w:hAnsi="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0708336E" w14:textId="77777777" w:rsidR="00D2260D" w:rsidRDefault="00D2260D" w:rsidP="00C27809">
      <w:pPr>
        <w:widowControl w:val="0"/>
        <w:autoSpaceDE w:val="0"/>
        <w:spacing w:line="100" w:lineRule="atLeast"/>
        <w:ind w:left="5385"/>
        <w:rPr>
          <w:rFonts w:ascii="Arial" w:hAnsi="Arial"/>
          <w:sz w:val="12"/>
          <w:szCs w:val="12"/>
        </w:rPr>
      </w:pPr>
    </w:p>
    <w:p w14:paraId="60A9B8AF" w14:textId="77777777" w:rsidR="00D2260D" w:rsidRDefault="00D2260D" w:rsidP="00C27809">
      <w:pPr>
        <w:widowControl w:val="0"/>
        <w:autoSpaceDE w:val="0"/>
        <w:spacing w:line="100" w:lineRule="atLeast"/>
        <w:ind w:left="5385"/>
        <w:rPr>
          <w:rFonts w:ascii="Arial" w:hAnsi="Arial"/>
          <w:sz w:val="12"/>
          <w:szCs w:val="12"/>
        </w:rPr>
      </w:pPr>
    </w:p>
    <w:p w14:paraId="6A1EF47A" w14:textId="77777777" w:rsidR="00D2260D" w:rsidRDefault="00D2260D" w:rsidP="00C27809">
      <w:pPr>
        <w:widowControl w:val="0"/>
        <w:autoSpaceDE w:val="0"/>
        <w:spacing w:line="100" w:lineRule="atLeast"/>
        <w:ind w:left="5385"/>
        <w:rPr>
          <w:rFonts w:ascii="Arial" w:hAnsi="Arial"/>
          <w:sz w:val="12"/>
          <w:szCs w:val="12"/>
        </w:rPr>
      </w:pPr>
    </w:p>
    <w:p w14:paraId="4095E388" w14:textId="77777777" w:rsidR="00D2260D" w:rsidRDefault="00D2260D" w:rsidP="00C27809">
      <w:pPr>
        <w:widowControl w:val="0"/>
        <w:autoSpaceDE w:val="0"/>
        <w:spacing w:line="100" w:lineRule="atLeast"/>
        <w:ind w:left="5385"/>
        <w:rPr>
          <w:rFonts w:ascii="Arial" w:hAnsi="Arial"/>
          <w:sz w:val="12"/>
          <w:szCs w:val="12"/>
        </w:rPr>
      </w:pPr>
    </w:p>
    <w:p w14:paraId="6FADD835" w14:textId="77777777" w:rsidR="00C27809" w:rsidRDefault="00C27809" w:rsidP="00C27809">
      <w:pPr>
        <w:widowControl w:val="0"/>
        <w:autoSpaceDE w:val="0"/>
        <w:spacing w:line="100" w:lineRule="atLeast"/>
        <w:ind w:left="5385"/>
      </w:pPr>
      <w:r>
        <w:rPr>
          <w:rFonts w:ascii="Arial" w:hAnsi="Arial"/>
          <w:sz w:val="12"/>
          <w:szCs w:val="12"/>
        </w:rPr>
        <w:t>Oświadczenie podpisuje osoba reprezentująca podmiot udostępniający zasoby</w:t>
      </w:r>
    </w:p>
    <w:p w14:paraId="7B4C6C60" w14:textId="77777777" w:rsidR="00C27809" w:rsidRDefault="00C27809" w:rsidP="00C27809">
      <w:pPr>
        <w:widowControl w:val="0"/>
        <w:autoSpaceDE w:val="0"/>
        <w:spacing w:line="100" w:lineRule="atLeast"/>
        <w:ind w:left="5385"/>
        <w:rPr>
          <w:rFonts w:ascii="Arial" w:hAnsi="Arial" w:cs="Arial"/>
          <w:color w:val="000000"/>
          <w:sz w:val="20"/>
          <w:szCs w:val="20"/>
        </w:rPr>
      </w:pPr>
    </w:p>
    <w:p w14:paraId="3DE69A48" w14:textId="77777777" w:rsidR="00C27809" w:rsidRDefault="00C27809" w:rsidP="00C27809">
      <w:pPr>
        <w:widowControl w:val="0"/>
        <w:autoSpaceDE w:val="0"/>
        <w:spacing w:line="100" w:lineRule="atLeast"/>
        <w:ind w:left="5385"/>
        <w:rPr>
          <w:rFonts w:ascii="Arial" w:hAnsi="Arial" w:cs="Arial"/>
          <w:color w:val="000000"/>
          <w:sz w:val="20"/>
          <w:szCs w:val="20"/>
        </w:rPr>
      </w:pPr>
    </w:p>
    <w:p w14:paraId="52B99C4A" w14:textId="77777777" w:rsidR="00C27809" w:rsidRDefault="00C27809" w:rsidP="00C27809">
      <w:pPr>
        <w:jc w:val="right"/>
        <w:rPr>
          <w:rFonts w:ascii="Arial" w:hAnsi="Arial" w:cs="Arial"/>
          <w:color w:val="800000"/>
          <w:sz w:val="14"/>
          <w:szCs w:val="14"/>
        </w:rPr>
      </w:pPr>
    </w:p>
    <w:p w14:paraId="35AD9E72" w14:textId="77777777" w:rsidR="00C27809" w:rsidRDefault="00C27809" w:rsidP="00C27809">
      <w:pPr>
        <w:spacing w:line="360" w:lineRule="auto"/>
      </w:pPr>
      <w:r>
        <w:rPr>
          <w:rFonts w:ascii="Arial" w:hAnsi="Arial" w:cs="Arial"/>
          <w:b/>
          <w:color w:val="000000"/>
          <w:sz w:val="20"/>
          <w:szCs w:val="20"/>
          <w:highlight w:val="lightGray"/>
        </w:rPr>
        <w:t>OŚWIADCZENIE DOTYCZĄCE PODANYCH INFORMACJI:</w:t>
      </w:r>
    </w:p>
    <w:p w14:paraId="60A453E7" w14:textId="77777777" w:rsidR="00C27809" w:rsidRDefault="00C27809" w:rsidP="00C27809">
      <w:pPr>
        <w:spacing w:line="276" w:lineRule="auto"/>
      </w:pPr>
      <w:r>
        <w:rPr>
          <w:rFonts w:ascii="Arial" w:hAnsi="Arial" w:cs="Arial"/>
          <w:color w:val="000000"/>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1B33B29E" w14:textId="77777777" w:rsidR="00C27809" w:rsidRDefault="00C27809" w:rsidP="00C27809">
      <w:pPr>
        <w:spacing w:line="276" w:lineRule="auto"/>
        <w:rPr>
          <w:rFonts w:ascii="Arial" w:hAnsi="Arial" w:cs="Arial"/>
          <w:color w:val="000000"/>
          <w:sz w:val="18"/>
          <w:szCs w:val="18"/>
        </w:rPr>
      </w:pPr>
    </w:p>
    <w:p w14:paraId="295807E1" w14:textId="77777777" w:rsidR="00C27809" w:rsidRDefault="00C27809" w:rsidP="00C27809">
      <w:pPr>
        <w:spacing w:line="276" w:lineRule="auto"/>
        <w:rPr>
          <w:rFonts w:ascii="Arial" w:hAnsi="Arial" w:cs="Arial"/>
          <w:color w:val="000000"/>
          <w:sz w:val="18"/>
          <w:szCs w:val="18"/>
        </w:rPr>
      </w:pPr>
    </w:p>
    <w:p w14:paraId="6A766425" w14:textId="77777777" w:rsidR="008A51C6" w:rsidRDefault="008A51C6" w:rsidP="00C27809">
      <w:pPr>
        <w:spacing w:line="276" w:lineRule="auto"/>
        <w:rPr>
          <w:rFonts w:ascii="Arial" w:hAnsi="Arial" w:cs="Arial"/>
          <w:color w:val="000000"/>
          <w:sz w:val="18"/>
          <w:szCs w:val="18"/>
        </w:rPr>
        <w:sectPr w:rsidR="008A51C6" w:rsidSect="00DB332D">
          <w:pgSz w:w="12240" w:h="15840"/>
          <w:pgMar w:top="1417" w:right="1417" w:bottom="1417" w:left="1417" w:header="708" w:footer="708" w:gutter="0"/>
          <w:cols w:space="708"/>
          <w:noEndnote/>
          <w:titlePg/>
          <w:docGrid w:linePitch="272"/>
        </w:sectPr>
      </w:pPr>
    </w:p>
    <w:p w14:paraId="525F1199" w14:textId="2A688510" w:rsidR="00C27809" w:rsidRPr="00C375FC" w:rsidRDefault="00C27809" w:rsidP="007B32C6">
      <w:pPr>
        <w:pStyle w:val="Nagwek2"/>
        <w:spacing w:after="240"/>
      </w:pPr>
      <w:bookmarkStart w:id="280" w:name="_Toc117236093"/>
      <w:r>
        <w:lastRenderedPageBreak/>
        <w:t xml:space="preserve">Załącznik nr </w:t>
      </w:r>
      <w:r w:rsidR="0092560C">
        <w:t>3</w:t>
      </w:r>
      <w:r w:rsidR="000A0AC5">
        <w:t xml:space="preserve"> </w:t>
      </w:r>
      <w:r w:rsidR="000A0AC5" w:rsidRPr="000A0AC5">
        <w:rPr>
          <w:rFonts w:ascii="Arial" w:hAnsi="Arial" w:cs="Arial"/>
        </w:rPr>
        <w:t>do SWZ</w:t>
      </w:r>
      <w:bookmarkEnd w:id="280"/>
    </w:p>
    <w:p w14:paraId="0628075D" w14:textId="77777777" w:rsidR="000A0AC5" w:rsidRDefault="000A0AC5" w:rsidP="000A0AC5">
      <w:pPr>
        <w:pStyle w:val="Tekstprzypisudolnego"/>
        <w:jc w:val="right"/>
        <w:rPr>
          <w:rFonts w:ascii="Arial" w:hAnsi="Arial" w:cs="Arial"/>
          <w:b/>
          <w:sz w:val="24"/>
          <w:szCs w:val="24"/>
        </w:rPr>
      </w:pPr>
    </w:p>
    <w:p w14:paraId="26313A5C" w14:textId="77777777" w:rsidR="004A7FE0" w:rsidRPr="007A681B" w:rsidRDefault="004A7FE0" w:rsidP="004A7FE0">
      <w:pPr>
        <w:ind w:right="-92"/>
        <w:rPr>
          <w:rFonts w:ascii="Arial" w:hAnsi="Arial" w:cs="Arial"/>
          <w:i/>
          <w:sz w:val="16"/>
          <w:szCs w:val="16"/>
        </w:rPr>
      </w:pPr>
      <w:r w:rsidRPr="007A681B">
        <w:rPr>
          <w:rFonts w:ascii="Arial" w:hAnsi="Arial" w:cs="Arial"/>
          <w:i/>
          <w:sz w:val="16"/>
          <w:szCs w:val="16"/>
        </w:rPr>
        <w:t xml:space="preserve">(pełna nazwa/firma, adres </w:t>
      </w:r>
      <w:r>
        <w:rPr>
          <w:rFonts w:ascii="Arial" w:hAnsi="Arial" w:cs="Arial"/>
          <w:i/>
          <w:sz w:val="16"/>
          <w:szCs w:val="16"/>
        </w:rPr>
        <w:t>podmiotu udostępniającego</w:t>
      </w:r>
      <w:r w:rsidRPr="007A681B">
        <w:rPr>
          <w:rFonts w:ascii="Arial" w:hAnsi="Arial" w:cs="Arial"/>
          <w:i/>
          <w:sz w:val="16"/>
          <w:szCs w:val="16"/>
        </w:rPr>
        <w:t>)</w:t>
      </w:r>
    </w:p>
    <w:p w14:paraId="4998A321" w14:textId="77777777" w:rsidR="004A7FE0" w:rsidRDefault="004A7FE0" w:rsidP="004A7FE0">
      <w:pPr>
        <w:pStyle w:val="Tekstprzypisudolnego"/>
        <w:jc w:val="right"/>
        <w:rPr>
          <w:rFonts w:ascii="Arial" w:hAnsi="Arial" w:cs="Arial"/>
          <w:b/>
          <w:sz w:val="24"/>
          <w:szCs w:val="24"/>
        </w:rPr>
      </w:pPr>
    </w:p>
    <w:p w14:paraId="7FB6FC4E" w14:textId="77777777" w:rsidR="004A7FE0" w:rsidRPr="007A681B" w:rsidRDefault="004A7FE0" w:rsidP="004A7FE0">
      <w:pPr>
        <w:spacing w:before="120"/>
        <w:jc w:val="left"/>
        <w:rPr>
          <w:rFonts w:ascii="Arial" w:hAnsi="Arial" w:cs="Arial"/>
          <w:b/>
          <w:u w:val="single"/>
        </w:rPr>
      </w:pPr>
      <w:r>
        <w:rPr>
          <w:rFonts w:ascii="Arial" w:hAnsi="Arial" w:cs="Arial"/>
          <w:b/>
        </w:rPr>
        <w:t>Zobowiązanie i oświadczenia</w:t>
      </w:r>
      <w:r w:rsidRPr="000E45E9">
        <w:rPr>
          <w:rFonts w:ascii="Arial" w:hAnsi="Arial" w:cs="Arial"/>
          <w:b/>
        </w:rPr>
        <w:t xml:space="preserve"> podmiotu udostępniającego zasoby,</w:t>
      </w:r>
      <w:r>
        <w:rPr>
          <w:rFonts w:ascii="Arial" w:hAnsi="Arial" w:cs="Arial"/>
          <w:b/>
        </w:rPr>
        <w:t xml:space="preserve"> o ile Wykonawca </w:t>
      </w:r>
      <w:r w:rsidRPr="000E45E9">
        <w:rPr>
          <w:rFonts w:ascii="Arial" w:hAnsi="Arial" w:cs="Arial"/>
          <w:b/>
        </w:rPr>
        <w:t>polega na zasobach innych podmiotów w celu wykazania spełnienia warunków udziału w postępowaniu</w:t>
      </w:r>
      <w:r>
        <w:rPr>
          <w:rFonts w:ascii="Arial" w:hAnsi="Arial" w:cs="Arial"/>
          <w:b/>
        </w:rPr>
        <w:t xml:space="preserve"> </w:t>
      </w:r>
    </w:p>
    <w:p w14:paraId="29FA3BF1" w14:textId="77777777" w:rsidR="004A7FE0" w:rsidRPr="000E45E9" w:rsidRDefault="004A7FE0" w:rsidP="004A7FE0">
      <w:pPr>
        <w:pStyle w:val="Tekstpodstawowy3"/>
        <w:jc w:val="center"/>
        <w:rPr>
          <w:rFonts w:ascii="Arial" w:hAnsi="Arial" w:cs="Arial"/>
          <w:b/>
          <w:sz w:val="22"/>
          <w:szCs w:val="22"/>
        </w:rPr>
      </w:pPr>
    </w:p>
    <w:p w14:paraId="7FDA4CE9" w14:textId="77777777" w:rsidR="004A7FE0" w:rsidRPr="000A0AC5" w:rsidRDefault="004A7FE0" w:rsidP="004A7FE0">
      <w:pPr>
        <w:pStyle w:val="Tekstpodstawowy3"/>
        <w:jc w:val="both"/>
        <w:rPr>
          <w:rFonts w:ascii="Arial" w:hAnsi="Arial" w:cs="Arial"/>
          <w:bCs/>
          <w:color w:val="000000"/>
          <w:lang w:eastAsia="ko-KR"/>
        </w:rPr>
      </w:pPr>
      <w:r>
        <w:rPr>
          <w:rFonts w:ascii="Arial" w:hAnsi="Arial" w:cs="Arial"/>
          <w:bCs/>
          <w:color w:val="000000"/>
          <w:sz w:val="22"/>
          <w:szCs w:val="22"/>
          <w:lang w:eastAsia="ko-KR"/>
        </w:rPr>
        <w:t xml:space="preserve">Niniejszym oddaję do dyspozycji: </w:t>
      </w:r>
      <w:r w:rsidRPr="000A0AC5">
        <w:rPr>
          <w:rFonts w:ascii="Arial" w:hAnsi="Arial" w:cs="Arial"/>
          <w:bCs/>
          <w:color w:val="000000"/>
          <w:lang w:eastAsia="ko-KR"/>
        </w:rPr>
        <w:t>(</w:t>
      </w:r>
      <w:r>
        <w:rPr>
          <w:rFonts w:ascii="Arial" w:hAnsi="Arial" w:cs="Arial"/>
          <w:bCs/>
          <w:color w:val="000000"/>
          <w:lang w:eastAsia="ko-KR"/>
        </w:rPr>
        <w:t xml:space="preserve">wpisać </w:t>
      </w:r>
      <w:r w:rsidRPr="000A0AC5">
        <w:rPr>
          <w:rFonts w:ascii="Arial" w:hAnsi="Arial" w:cs="Arial"/>
          <w:bCs/>
          <w:color w:val="000000"/>
          <w:lang w:eastAsia="ko-KR"/>
        </w:rPr>
        <w:t>nazw</w:t>
      </w:r>
      <w:r>
        <w:rPr>
          <w:rFonts w:ascii="Arial" w:hAnsi="Arial" w:cs="Arial"/>
          <w:bCs/>
          <w:color w:val="000000"/>
          <w:lang w:eastAsia="ko-KR"/>
        </w:rPr>
        <w:t>ę</w:t>
      </w:r>
      <w:r w:rsidRPr="000A0AC5">
        <w:rPr>
          <w:rFonts w:ascii="Arial" w:hAnsi="Arial" w:cs="Arial"/>
          <w:bCs/>
          <w:color w:val="000000"/>
          <w:lang w:eastAsia="ko-KR"/>
        </w:rPr>
        <w:t xml:space="preserve"> Wykonawcy)</w:t>
      </w:r>
    </w:p>
    <w:p w14:paraId="74C587F8" w14:textId="77777777" w:rsidR="004A7FE0" w:rsidRDefault="004A7FE0" w:rsidP="004A7FE0">
      <w:pPr>
        <w:pStyle w:val="Tekstpodstawowy3"/>
        <w:spacing w:after="0"/>
        <w:jc w:val="both"/>
        <w:rPr>
          <w:rFonts w:ascii="Arial" w:hAnsi="Arial" w:cs="Arial"/>
          <w:bCs/>
          <w:color w:val="000000"/>
          <w:sz w:val="22"/>
          <w:szCs w:val="22"/>
          <w:lang w:eastAsia="ko-KR"/>
        </w:rPr>
      </w:pPr>
      <w:r w:rsidRPr="000A0AC5">
        <w:rPr>
          <w:rFonts w:ascii="Arial" w:hAnsi="Arial" w:cs="Arial"/>
          <w:bCs/>
          <w:color w:val="000000"/>
          <w:sz w:val="22"/>
          <w:szCs w:val="22"/>
          <w:lang w:eastAsia="ko-KR"/>
        </w:rPr>
        <w:t>niezbędne zasoby na okres korzystania z nich przy realizacji zamówienia</w:t>
      </w:r>
      <w:r>
        <w:rPr>
          <w:rFonts w:ascii="Arial" w:hAnsi="Arial" w:cs="Arial"/>
          <w:bCs/>
          <w:color w:val="000000"/>
          <w:sz w:val="22"/>
          <w:szCs w:val="22"/>
          <w:lang w:eastAsia="ko-KR"/>
        </w:rPr>
        <w:t xml:space="preserve"> pn.</w:t>
      </w:r>
      <w:r w:rsidRPr="000E12D0">
        <w:rPr>
          <w:rFonts w:ascii="Arial" w:hAnsi="Arial" w:cs="Arial"/>
          <w:bCs/>
          <w:color w:val="000000"/>
          <w:sz w:val="22"/>
          <w:szCs w:val="22"/>
          <w:lang w:eastAsia="ko-KR"/>
        </w:rPr>
        <w:t xml:space="preserve">: </w:t>
      </w:r>
    </w:p>
    <w:p w14:paraId="58FE22B6" w14:textId="77777777" w:rsidR="004A7FE0" w:rsidRDefault="004A7FE0" w:rsidP="002F2F28">
      <w:pPr>
        <w:pStyle w:val="Tekstpodstawowy3"/>
        <w:spacing w:after="0"/>
        <w:rPr>
          <w:rFonts w:ascii="Arial" w:hAnsi="Arial" w:cs="Arial"/>
          <w:bCs/>
          <w:color w:val="000000"/>
          <w:sz w:val="22"/>
          <w:szCs w:val="22"/>
          <w:lang w:eastAsia="ko-KR"/>
        </w:rPr>
      </w:pPr>
    </w:p>
    <w:p w14:paraId="75D36629" w14:textId="5AE42800" w:rsidR="00842C2C" w:rsidRPr="002F2F28" w:rsidRDefault="002F2F28" w:rsidP="002F2F28">
      <w:pPr>
        <w:pStyle w:val="Tekstpodstawowy3"/>
        <w:spacing w:after="0"/>
        <w:rPr>
          <w:rFonts w:ascii="Arial" w:hAnsi="Arial" w:cs="Arial"/>
          <w:bCs/>
          <w:color w:val="000000"/>
          <w:sz w:val="40"/>
          <w:szCs w:val="22"/>
          <w:vertAlign w:val="superscript"/>
          <w:lang w:eastAsia="ko-KR"/>
        </w:rPr>
      </w:pPr>
      <w:r w:rsidRPr="002F2F28">
        <w:rPr>
          <w:rFonts w:ascii="Arial" w:hAnsi="Arial" w:cs="Arial"/>
          <w:b/>
          <w:color w:val="000000" w:themeColor="text1"/>
          <w:sz w:val="28"/>
          <w:szCs w:val="28"/>
        </w:rPr>
        <w:t xml:space="preserve">Wykonanie rozbiórki </w:t>
      </w:r>
      <w:r w:rsidR="007B64B2" w:rsidRPr="007B64B2">
        <w:rPr>
          <w:rFonts w:ascii="Arial" w:hAnsi="Arial" w:cs="Arial"/>
          <w:b/>
          <w:color w:val="000000" w:themeColor="text1"/>
          <w:sz w:val="28"/>
          <w:szCs w:val="28"/>
        </w:rPr>
        <w:t>14 budynków oraz elementów ogrodzenia i fundamentu znajdujących się w zasobach administrowanych przez Zakład Gospodarki Mieszkaniowej w Gorzowie Wlkp. w rejonie ADM-3</w:t>
      </w:r>
    </w:p>
    <w:p w14:paraId="168352D3" w14:textId="4E978825" w:rsidR="000A0AC5" w:rsidRPr="000E12D0" w:rsidRDefault="0016385A" w:rsidP="0016385A">
      <w:pPr>
        <w:pStyle w:val="Tekstpodstawowy3"/>
        <w:spacing w:after="0"/>
        <w:jc w:val="center"/>
        <w:rPr>
          <w:rFonts w:ascii="Arial" w:hAnsi="Arial" w:cs="Arial"/>
          <w:bCs/>
          <w:color w:val="000000"/>
          <w:sz w:val="22"/>
          <w:szCs w:val="22"/>
          <w:lang w:eastAsia="ko-KR"/>
        </w:rPr>
      </w:pPr>
      <w:r w:rsidRPr="000E12D0">
        <w:rPr>
          <w:rFonts w:ascii="Arial" w:hAnsi="Arial" w:cs="Arial"/>
          <w:bCs/>
          <w:color w:val="000000"/>
          <w:sz w:val="22"/>
          <w:szCs w:val="22"/>
          <w:vertAlign w:val="superscript"/>
          <w:lang w:eastAsia="ko-KR"/>
        </w:rPr>
        <w:t xml:space="preserve"> </w:t>
      </w:r>
      <w:r w:rsidR="000A0AC5" w:rsidRPr="000E12D0">
        <w:rPr>
          <w:rFonts w:ascii="Arial" w:hAnsi="Arial" w:cs="Arial"/>
          <w:bCs/>
          <w:color w:val="000000"/>
          <w:sz w:val="22"/>
          <w:szCs w:val="22"/>
          <w:vertAlign w:val="superscript"/>
          <w:lang w:eastAsia="ko-KR"/>
        </w:rPr>
        <w:t>(nazwa zamówienia)</w:t>
      </w:r>
    </w:p>
    <w:p w14:paraId="1D1DFDBE" w14:textId="77777777" w:rsidR="004A7FE0" w:rsidRPr="000E12D0" w:rsidRDefault="004A7FE0" w:rsidP="004A7FE0">
      <w:pPr>
        <w:pStyle w:val="Tekstpodstawowy3"/>
        <w:jc w:val="both"/>
        <w:rPr>
          <w:rFonts w:ascii="Arial" w:hAnsi="Arial" w:cs="Arial"/>
          <w:bCs/>
          <w:color w:val="000000"/>
          <w:sz w:val="22"/>
          <w:szCs w:val="22"/>
          <w:lang w:eastAsia="ko-KR"/>
        </w:rPr>
      </w:pPr>
      <w:r w:rsidRPr="000E12D0">
        <w:rPr>
          <w:rFonts w:ascii="Arial" w:hAnsi="Arial" w:cs="Arial"/>
          <w:b/>
          <w:bCs/>
          <w:color w:val="000000"/>
          <w:sz w:val="22"/>
          <w:szCs w:val="22"/>
          <w:lang w:eastAsia="ko-KR"/>
        </w:rPr>
        <w:t>na następujących zasadach</w:t>
      </w:r>
      <w:r w:rsidRPr="000E12D0">
        <w:rPr>
          <w:rFonts w:ascii="Arial" w:hAnsi="Arial" w:cs="Arial"/>
          <w:bCs/>
          <w:color w:val="000000"/>
          <w:sz w:val="22"/>
          <w:szCs w:val="22"/>
          <w:lang w:eastAsia="ko-KR"/>
        </w:rPr>
        <w:t>:</w:t>
      </w:r>
    </w:p>
    <w:p w14:paraId="229C326C" w14:textId="77777777" w:rsidR="004A7FE0" w:rsidRPr="000E12D0" w:rsidRDefault="004A7FE0" w:rsidP="004A7FE0">
      <w:pPr>
        <w:pStyle w:val="Tekstpodstawowy3"/>
        <w:numPr>
          <w:ilvl w:val="3"/>
          <w:numId w:val="32"/>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Zakres dostępnych zasobów innego pod</w:t>
      </w:r>
      <w:r>
        <w:rPr>
          <w:rFonts w:ascii="Arial" w:hAnsi="Arial" w:cs="Arial"/>
          <w:bCs/>
          <w:color w:val="000000"/>
          <w:sz w:val="22"/>
          <w:szCs w:val="22"/>
          <w:lang w:eastAsia="ko-KR"/>
        </w:rPr>
        <w:t xml:space="preserve">miotu: </w:t>
      </w:r>
    </w:p>
    <w:p w14:paraId="5D472F40" w14:textId="77777777" w:rsidR="004A7FE0" w:rsidRPr="000E12D0" w:rsidRDefault="004A7FE0" w:rsidP="004A7FE0">
      <w:pPr>
        <w:pStyle w:val="Tekstpodstawowy3"/>
        <w:numPr>
          <w:ilvl w:val="3"/>
          <w:numId w:val="32"/>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Sposób wykorzystania zasobów innego podmiotu przez Wykonawcę</w:t>
      </w:r>
      <w:r>
        <w:rPr>
          <w:rFonts w:ascii="Arial" w:hAnsi="Arial" w:cs="Arial"/>
          <w:bCs/>
          <w:color w:val="000000"/>
          <w:sz w:val="22"/>
          <w:szCs w:val="22"/>
          <w:lang w:eastAsia="ko-KR"/>
        </w:rPr>
        <w:t>:</w:t>
      </w:r>
    </w:p>
    <w:p w14:paraId="0EEC982C" w14:textId="77777777" w:rsidR="004A7FE0" w:rsidRPr="000E12D0" w:rsidRDefault="004A7FE0" w:rsidP="004A7FE0">
      <w:pPr>
        <w:pStyle w:val="Tekstpodstawowy3"/>
        <w:numPr>
          <w:ilvl w:val="3"/>
          <w:numId w:val="32"/>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Zakres i okres udziału innego podmi</w:t>
      </w:r>
      <w:r>
        <w:rPr>
          <w:rFonts w:ascii="Arial" w:hAnsi="Arial" w:cs="Arial"/>
          <w:bCs/>
          <w:color w:val="000000"/>
          <w:sz w:val="22"/>
          <w:szCs w:val="22"/>
          <w:lang w:eastAsia="ko-KR"/>
        </w:rPr>
        <w:t>otu przy wykonywaniu zamówienia:</w:t>
      </w:r>
    </w:p>
    <w:p w14:paraId="2596955F" w14:textId="77777777" w:rsidR="004A7FE0" w:rsidRPr="00D91ADA" w:rsidRDefault="004A7FE0" w:rsidP="004A7FE0">
      <w:pPr>
        <w:pStyle w:val="Nagwek"/>
        <w:tabs>
          <w:tab w:val="left" w:pos="708"/>
        </w:tabs>
        <w:rPr>
          <w:rFonts w:ascii="Arial" w:hAnsi="Arial" w:cs="Arial"/>
          <w:color w:val="000000"/>
          <w:sz w:val="16"/>
          <w:szCs w:val="16"/>
        </w:rPr>
      </w:pPr>
    </w:p>
    <w:p w14:paraId="1CED18A2" w14:textId="77777777" w:rsidR="004A7FE0" w:rsidRDefault="004A7FE0" w:rsidP="004A7FE0">
      <w:pPr>
        <w:rPr>
          <w:rFonts w:ascii="Arial" w:hAnsi="Arial" w:cs="Arial"/>
          <w:b/>
          <w:color w:val="000000"/>
          <w:sz w:val="16"/>
          <w:szCs w:val="16"/>
        </w:rPr>
      </w:pPr>
    </w:p>
    <w:p w14:paraId="5F0323AF" w14:textId="77777777" w:rsidR="004A7FE0" w:rsidRDefault="004A7FE0" w:rsidP="004A7FE0">
      <w:pPr>
        <w:rPr>
          <w:rFonts w:ascii="Arial" w:hAnsi="Arial" w:cs="Arial"/>
          <w:b/>
          <w:color w:val="000000"/>
          <w:sz w:val="16"/>
          <w:szCs w:val="16"/>
        </w:rPr>
      </w:pPr>
    </w:p>
    <w:p w14:paraId="272850B4" w14:textId="77777777" w:rsidR="004A7FE0" w:rsidRDefault="004A7FE0" w:rsidP="004A7FE0">
      <w:pPr>
        <w:rPr>
          <w:rFonts w:ascii="Arial" w:hAnsi="Arial" w:cs="Arial"/>
          <w:b/>
          <w:color w:val="000000"/>
          <w:sz w:val="16"/>
          <w:szCs w:val="16"/>
        </w:rPr>
      </w:pPr>
    </w:p>
    <w:p w14:paraId="50ACE03B" w14:textId="77777777" w:rsidR="004A7FE0" w:rsidRDefault="004A7FE0" w:rsidP="004A7FE0">
      <w:pPr>
        <w:rPr>
          <w:rFonts w:ascii="Arial" w:hAnsi="Arial" w:cs="Arial"/>
          <w:b/>
          <w:color w:val="000000"/>
          <w:sz w:val="16"/>
          <w:szCs w:val="16"/>
        </w:rPr>
      </w:pPr>
    </w:p>
    <w:p w14:paraId="13232548" w14:textId="77777777" w:rsidR="004A7FE0" w:rsidRDefault="004A7FE0" w:rsidP="004A7FE0">
      <w:pPr>
        <w:rPr>
          <w:rFonts w:ascii="Arial" w:hAnsi="Arial" w:cs="Arial"/>
          <w:b/>
          <w:color w:val="000000"/>
          <w:sz w:val="16"/>
          <w:szCs w:val="16"/>
        </w:rPr>
      </w:pPr>
    </w:p>
    <w:p w14:paraId="4659F992" w14:textId="77777777" w:rsidR="004A7FE0" w:rsidRDefault="004A7FE0" w:rsidP="004A7FE0">
      <w:pPr>
        <w:rPr>
          <w:rFonts w:ascii="Arial" w:hAnsi="Arial" w:cs="Arial"/>
          <w:b/>
          <w:color w:val="000000"/>
          <w:sz w:val="16"/>
          <w:szCs w:val="16"/>
        </w:rPr>
      </w:pPr>
    </w:p>
    <w:p w14:paraId="167CD0B6" w14:textId="77777777" w:rsidR="004A7FE0" w:rsidRPr="00E27368" w:rsidRDefault="004A7FE0" w:rsidP="004A7FE0">
      <w:pPr>
        <w:rPr>
          <w:rFonts w:ascii="Arial" w:hAnsi="Arial" w:cs="Arial"/>
          <w:b/>
          <w:color w:val="000000"/>
          <w:sz w:val="16"/>
          <w:szCs w:val="16"/>
        </w:rPr>
      </w:pPr>
      <w:r w:rsidRPr="00E27368">
        <w:rPr>
          <w:rFonts w:ascii="Arial" w:hAnsi="Arial" w:cs="Arial"/>
          <w:b/>
          <w:color w:val="000000"/>
          <w:sz w:val="16"/>
          <w:szCs w:val="16"/>
        </w:rPr>
        <w:t>_______________________________________________________________________________</w:t>
      </w:r>
    </w:p>
    <w:p w14:paraId="4D5F8B51" w14:textId="77777777" w:rsidR="004A7FE0" w:rsidRDefault="004A7FE0" w:rsidP="004A7FE0">
      <w:pPr>
        <w:pStyle w:val="Nagwek"/>
        <w:tabs>
          <w:tab w:val="left" w:pos="708"/>
        </w:tabs>
        <w:rPr>
          <w:rFonts w:ascii="Arial" w:hAnsi="Arial" w:cs="Arial"/>
          <w:color w:val="000000"/>
          <w:sz w:val="16"/>
          <w:szCs w:val="16"/>
        </w:rPr>
      </w:pPr>
    </w:p>
    <w:p w14:paraId="65707AEA" w14:textId="77777777" w:rsidR="004A7FE0" w:rsidRPr="002912CA" w:rsidRDefault="004A7FE0" w:rsidP="004A7FE0">
      <w:pPr>
        <w:pStyle w:val="Nagwek"/>
        <w:tabs>
          <w:tab w:val="left" w:pos="708"/>
        </w:tabs>
        <w:rPr>
          <w:rFonts w:ascii="Arial" w:hAnsi="Arial" w:cs="Arial"/>
          <w:b/>
        </w:rPr>
      </w:pPr>
      <w:r w:rsidRPr="002912CA">
        <w:rPr>
          <w:rFonts w:ascii="Arial" w:hAnsi="Arial" w:cs="Arial"/>
          <w:b/>
        </w:rPr>
        <w:t>Oświadczam, że w/w podmiot będzie realizował, jako podwykonaw</w:t>
      </w:r>
      <w:r>
        <w:rPr>
          <w:rFonts w:ascii="Arial" w:hAnsi="Arial" w:cs="Arial"/>
          <w:b/>
        </w:rPr>
        <w:t xml:space="preserve">ca następującą część zamówienia </w:t>
      </w:r>
      <w:r w:rsidRPr="000A0AC5">
        <w:rPr>
          <w:rFonts w:ascii="Arial" w:hAnsi="Arial" w:cs="Arial"/>
          <w:i/>
          <w:sz w:val="16"/>
          <w:szCs w:val="16"/>
        </w:rPr>
        <w:t>(należy wskazać tą część zamówienia, do realizacji której wymagane są zdolności oddane do dyspozycji przez podmiot udostępniający w celu wykazania spełnienia warunków udziału</w:t>
      </w:r>
      <w:r>
        <w:rPr>
          <w:rFonts w:ascii="Arial" w:hAnsi="Arial" w:cs="Arial"/>
          <w:i/>
          <w:sz w:val="16"/>
          <w:szCs w:val="16"/>
        </w:rPr>
        <w:t xml:space="preserve"> w postępowaniu):</w:t>
      </w:r>
    </w:p>
    <w:p w14:paraId="19263490" w14:textId="77777777" w:rsidR="00A76A9F" w:rsidRDefault="00A76A9F" w:rsidP="00923A64">
      <w:pPr>
        <w:suppressAutoHyphens/>
        <w:jc w:val="right"/>
        <w:rPr>
          <w:rFonts w:ascii="Verdana" w:hAnsi="Verdana" w:cs="Tahoma"/>
          <w:sz w:val="18"/>
          <w:szCs w:val="18"/>
        </w:rPr>
      </w:pPr>
    </w:p>
    <w:p w14:paraId="4ACB5FF1" w14:textId="77777777" w:rsidR="008A51C6" w:rsidRDefault="008A51C6" w:rsidP="00923A64">
      <w:pPr>
        <w:suppressAutoHyphens/>
        <w:jc w:val="right"/>
        <w:rPr>
          <w:rFonts w:ascii="Verdana" w:hAnsi="Verdana" w:cs="Tahoma"/>
          <w:sz w:val="18"/>
          <w:szCs w:val="18"/>
        </w:rPr>
        <w:sectPr w:rsidR="008A51C6" w:rsidSect="00DB332D">
          <w:pgSz w:w="12240" w:h="15840"/>
          <w:pgMar w:top="1417" w:right="1417" w:bottom="1417" w:left="1417" w:header="708" w:footer="708" w:gutter="0"/>
          <w:cols w:space="708"/>
          <w:noEndnote/>
          <w:titlePg/>
          <w:docGrid w:linePitch="272"/>
        </w:sectPr>
      </w:pPr>
    </w:p>
    <w:p w14:paraId="068657A7" w14:textId="298705FE" w:rsidR="00C50399" w:rsidRPr="003223E6" w:rsidRDefault="00C50399" w:rsidP="007B32C6">
      <w:pPr>
        <w:pStyle w:val="Nagwek2"/>
        <w:spacing w:after="240"/>
      </w:pPr>
      <w:bookmarkStart w:id="281" w:name="_Toc117236094"/>
      <w:r w:rsidRPr="003223E6">
        <w:lastRenderedPageBreak/>
        <w:t xml:space="preserve">Załącznik nr </w:t>
      </w:r>
      <w:r w:rsidR="00A97923" w:rsidRPr="003223E6">
        <w:t>4</w:t>
      </w:r>
      <w:r w:rsidRPr="003223E6">
        <w:t xml:space="preserve"> do SWZ</w:t>
      </w:r>
      <w:bookmarkEnd w:id="281"/>
    </w:p>
    <w:p w14:paraId="2A82F45B" w14:textId="77777777" w:rsidR="00785171" w:rsidRPr="003223E6" w:rsidRDefault="00785171" w:rsidP="003D7813">
      <w:pPr>
        <w:pStyle w:val="Akapitzlist1"/>
        <w:spacing w:line="276" w:lineRule="auto"/>
        <w:jc w:val="center"/>
        <w:rPr>
          <w:rFonts w:ascii="Arial" w:hAnsi="Arial" w:cs="Arial"/>
          <w:b/>
        </w:rPr>
      </w:pPr>
    </w:p>
    <w:p w14:paraId="02A7DC3C" w14:textId="77777777" w:rsidR="00DA5169" w:rsidRPr="003223E6" w:rsidRDefault="00DA5169" w:rsidP="00DA5169">
      <w:pPr>
        <w:pStyle w:val="Akapitzlist1"/>
        <w:spacing w:line="276" w:lineRule="auto"/>
        <w:jc w:val="center"/>
        <w:rPr>
          <w:rFonts w:ascii="Arial" w:hAnsi="Arial" w:cs="Arial"/>
        </w:rPr>
      </w:pPr>
      <w:r w:rsidRPr="003223E6">
        <w:rPr>
          <w:rFonts w:ascii="Arial" w:hAnsi="Arial" w:cs="Arial"/>
          <w:b/>
        </w:rPr>
        <w:t>U M O W A (projekt)</w:t>
      </w:r>
    </w:p>
    <w:p w14:paraId="7CB898C6" w14:textId="77777777" w:rsidR="00DA5169" w:rsidRPr="003223E6" w:rsidRDefault="00DA5169" w:rsidP="00DA5169">
      <w:pPr>
        <w:pStyle w:val="Akapitzlist1"/>
        <w:spacing w:line="276" w:lineRule="auto"/>
        <w:ind w:left="0"/>
        <w:jc w:val="both"/>
        <w:rPr>
          <w:rFonts w:ascii="Arial" w:hAnsi="Arial" w:cs="Arial"/>
        </w:rPr>
      </w:pPr>
      <w:r w:rsidRPr="003223E6">
        <w:rPr>
          <w:rFonts w:ascii="Arial" w:hAnsi="Arial" w:cs="Arial"/>
        </w:rPr>
        <w:t>zawarta w dniu  ............. 2022 r. w Gorzowie Wlkp., pomiędzy:</w:t>
      </w:r>
    </w:p>
    <w:p w14:paraId="50C9DFDD" w14:textId="77777777" w:rsidR="00DA5169" w:rsidRPr="003223E6" w:rsidRDefault="00DA5169" w:rsidP="00DA5169">
      <w:pPr>
        <w:pStyle w:val="Akapitzlist1"/>
        <w:spacing w:line="276" w:lineRule="auto"/>
        <w:ind w:left="0"/>
        <w:jc w:val="both"/>
        <w:rPr>
          <w:rFonts w:ascii="Arial" w:hAnsi="Arial" w:cs="Arial"/>
        </w:rPr>
      </w:pPr>
    </w:p>
    <w:p w14:paraId="6B9DFC78" w14:textId="77777777" w:rsidR="00DA5169" w:rsidRPr="003223E6" w:rsidRDefault="00DA5169" w:rsidP="00DA5169">
      <w:pPr>
        <w:pStyle w:val="Akapitzlist1"/>
        <w:spacing w:line="276" w:lineRule="auto"/>
        <w:ind w:left="0"/>
        <w:rPr>
          <w:rFonts w:ascii="Arial" w:hAnsi="Arial" w:cs="Arial"/>
        </w:rPr>
      </w:pPr>
      <w:r w:rsidRPr="003223E6">
        <w:rPr>
          <w:rFonts w:ascii="Arial" w:hAnsi="Arial" w:cs="Arial"/>
        </w:rPr>
        <w:t>Miastem Gorzów Wlkp. – Urząd Miasta ul. Sikorskiego 3-4, 66-400 Gorzów Wlkp. NIP 599-00-19-632, reprezentowanym przez:</w:t>
      </w:r>
    </w:p>
    <w:p w14:paraId="26EB89F9" w14:textId="485DB6FA" w:rsidR="00DA5169" w:rsidRPr="003223E6" w:rsidRDefault="00DA5169" w:rsidP="00DA5169">
      <w:pPr>
        <w:pStyle w:val="Akapitzlist1"/>
        <w:spacing w:line="276" w:lineRule="auto"/>
        <w:ind w:left="0"/>
        <w:jc w:val="both"/>
        <w:rPr>
          <w:rFonts w:ascii="Arial" w:hAnsi="Arial" w:cs="Arial"/>
        </w:rPr>
      </w:pPr>
      <w:r w:rsidRPr="003223E6">
        <w:rPr>
          <w:rFonts w:ascii="Arial" w:hAnsi="Arial" w:cs="Arial"/>
          <w:b/>
          <w:bCs/>
        </w:rPr>
        <w:t>Jacka Wójcickiego – Prezydenta Miasta Gorzowa Wielkopolskiego, w imieniu którego działa Paweł Nowacki - Dyrektor Zakładu Gospodarki Mieszkaniowej</w:t>
      </w:r>
      <w:r w:rsidRPr="003223E6">
        <w:rPr>
          <w:rFonts w:ascii="Arial" w:hAnsi="Arial" w:cs="Arial"/>
        </w:rPr>
        <w:t xml:space="preserve"> przy ul. Wełniany Rynek 3 w Gorzowie Wlkp. na podstawie pełnomocnictwa Prezydenta Miasta Gorzowa Wielkopolskiego nr </w:t>
      </w:r>
      <w:r w:rsidR="003223E6" w:rsidRPr="003223E6">
        <w:rPr>
          <w:rFonts w:ascii="Arial" w:hAnsi="Arial" w:cs="Arial"/>
        </w:rPr>
        <w:t>964/2022</w:t>
      </w:r>
      <w:r w:rsidRPr="003223E6">
        <w:rPr>
          <w:rFonts w:ascii="Arial" w:hAnsi="Arial" w:cs="Arial"/>
        </w:rPr>
        <w:t xml:space="preserve"> z dnia</w:t>
      </w:r>
      <w:r w:rsidR="003223E6" w:rsidRPr="003223E6">
        <w:rPr>
          <w:rFonts w:ascii="Arial" w:hAnsi="Arial" w:cs="Arial"/>
        </w:rPr>
        <w:t xml:space="preserve"> 20.10.2022</w:t>
      </w:r>
    </w:p>
    <w:p w14:paraId="3518CB08" w14:textId="77777777" w:rsidR="00DA5169" w:rsidRPr="003223E6" w:rsidRDefault="00DA5169" w:rsidP="00DA5169">
      <w:pPr>
        <w:pStyle w:val="Akapitzlist1"/>
        <w:spacing w:line="276" w:lineRule="auto"/>
        <w:ind w:left="0"/>
        <w:jc w:val="both"/>
        <w:rPr>
          <w:rFonts w:ascii="Arial" w:hAnsi="Arial" w:cs="Arial"/>
        </w:rPr>
      </w:pPr>
    </w:p>
    <w:p w14:paraId="1331C6E1" w14:textId="77777777" w:rsidR="00DA5169" w:rsidRPr="003223E6" w:rsidRDefault="00DA5169" w:rsidP="00DA5169">
      <w:pPr>
        <w:pStyle w:val="Akapitzlist1"/>
        <w:spacing w:line="276" w:lineRule="auto"/>
        <w:ind w:left="0"/>
        <w:jc w:val="both"/>
        <w:rPr>
          <w:rFonts w:ascii="Arial" w:hAnsi="Arial" w:cs="Arial"/>
        </w:rPr>
      </w:pPr>
      <w:r w:rsidRPr="003223E6">
        <w:rPr>
          <w:rFonts w:ascii="Arial" w:hAnsi="Arial" w:cs="Arial"/>
        </w:rPr>
        <w:t xml:space="preserve">a  </w:t>
      </w:r>
    </w:p>
    <w:p w14:paraId="77A75876" w14:textId="77777777" w:rsidR="00DA5169" w:rsidRPr="003223E6" w:rsidRDefault="00DA5169" w:rsidP="00DA5169">
      <w:pPr>
        <w:pStyle w:val="Akapitzlist1"/>
        <w:spacing w:line="276" w:lineRule="auto"/>
        <w:ind w:left="0"/>
        <w:jc w:val="both"/>
        <w:rPr>
          <w:rFonts w:ascii="Arial" w:hAnsi="Arial" w:cs="Arial"/>
        </w:rPr>
      </w:pPr>
      <w:r w:rsidRPr="003223E6">
        <w:rPr>
          <w:rFonts w:ascii="Arial" w:hAnsi="Arial" w:cs="Arial"/>
        </w:rPr>
        <w:t>..............................................................................................................................................</w:t>
      </w:r>
    </w:p>
    <w:p w14:paraId="69F9A5F1" w14:textId="77777777" w:rsidR="00DA5169" w:rsidRPr="003223E6" w:rsidRDefault="00DA5169" w:rsidP="00DA5169">
      <w:pPr>
        <w:pStyle w:val="Akapitzlist1"/>
        <w:spacing w:line="276" w:lineRule="auto"/>
        <w:ind w:left="0"/>
        <w:jc w:val="both"/>
        <w:rPr>
          <w:rFonts w:ascii="Arial" w:hAnsi="Arial" w:cs="Arial"/>
        </w:rPr>
      </w:pPr>
      <w:r w:rsidRPr="003223E6">
        <w:rPr>
          <w:rFonts w:ascii="Arial" w:hAnsi="Arial" w:cs="Arial"/>
        </w:rPr>
        <w:t>..............................................................................................................................................</w:t>
      </w:r>
    </w:p>
    <w:p w14:paraId="29601127" w14:textId="77777777" w:rsidR="00DA5169" w:rsidRPr="003223E6" w:rsidRDefault="00DA5169" w:rsidP="00DA5169">
      <w:pPr>
        <w:pStyle w:val="Akapitzlist1"/>
        <w:spacing w:line="276" w:lineRule="auto"/>
        <w:ind w:left="0"/>
        <w:jc w:val="both"/>
        <w:rPr>
          <w:rFonts w:ascii="Arial" w:hAnsi="Arial" w:cs="Arial"/>
        </w:rPr>
      </w:pPr>
      <w:r w:rsidRPr="003223E6">
        <w:rPr>
          <w:rFonts w:ascii="Arial" w:hAnsi="Arial" w:cs="Arial"/>
        </w:rPr>
        <w:t>zwanym dalej „Wykonawcą”, reprezentowanym przez:</w:t>
      </w:r>
    </w:p>
    <w:p w14:paraId="657ECFA5" w14:textId="77777777" w:rsidR="00DA5169" w:rsidRPr="003223E6" w:rsidRDefault="00DA5169" w:rsidP="00DA5169">
      <w:pPr>
        <w:pStyle w:val="Akapitzlist1"/>
        <w:spacing w:line="276" w:lineRule="auto"/>
        <w:ind w:left="0"/>
        <w:jc w:val="both"/>
        <w:rPr>
          <w:rFonts w:ascii="Arial" w:hAnsi="Arial" w:cs="Arial"/>
        </w:rPr>
      </w:pPr>
      <w:r w:rsidRPr="003223E6">
        <w:rPr>
          <w:rFonts w:ascii="Arial" w:hAnsi="Arial" w:cs="Arial"/>
        </w:rPr>
        <w:t xml:space="preserve"> ............................................................................................................................................................................................................................................................................................</w:t>
      </w:r>
    </w:p>
    <w:p w14:paraId="4CF0DBE9" w14:textId="77777777" w:rsidR="00DA5169" w:rsidRPr="003223E6" w:rsidRDefault="00DA5169" w:rsidP="00DA5169">
      <w:pPr>
        <w:pStyle w:val="Akapitzlist1"/>
        <w:spacing w:line="276" w:lineRule="auto"/>
        <w:ind w:left="0"/>
        <w:jc w:val="both"/>
        <w:rPr>
          <w:rFonts w:ascii="Arial" w:hAnsi="Arial" w:cs="Arial"/>
        </w:rPr>
      </w:pPr>
      <w:r w:rsidRPr="003223E6">
        <w:rPr>
          <w:rFonts w:ascii="Arial" w:hAnsi="Arial" w:cs="Arial"/>
        </w:rPr>
        <w:t xml:space="preserve">wybranym w wyniku </w:t>
      </w:r>
      <w:r w:rsidRPr="003223E6">
        <w:rPr>
          <w:rFonts w:ascii="Arial" w:hAnsi="Arial" w:cs="Arial"/>
          <w:bCs/>
        </w:rPr>
        <w:t>postępowania o udzielenie zamówienia publicznego nr</w:t>
      </w:r>
      <w:r w:rsidRPr="003223E6">
        <w:rPr>
          <w:rFonts w:ascii="Arial" w:hAnsi="Arial" w:cs="Arial"/>
          <w:b/>
          <w:bCs/>
        </w:rPr>
        <w:t xml:space="preserve"> TZP-002/50/2022 </w:t>
      </w:r>
      <w:r w:rsidRPr="003223E6">
        <w:rPr>
          <w:rFonts w:ascii="Arial" w:hAnsi="Arial" w:cs="Arial"/>
        </w:rPr>
        <w:t xml:space="preserve">z dnia …………… r., </w:t>
      </w:r>
      <w:r w:rsidRPr="003223E6">
        <w:rPr>
          <w:rFonts w:ascii="Arial" w:hAnsi="Arial" w:cs="Arial"/>
          <w:bCs/>
        </w:rPr>
        <w:t>przeprowadzonego</w:t>
      </w:r>
      <w:r w:rsidRPr="003223E6">
        <w:rPr>
          <w:rFonts w:ascii="Arial" w:hAnsi="Arial" w:cs="Arial"/>
          <w:b/>
          <w:bCs/>
        </w:rPr>
        <w:t xml:space="preserve"> </w:t>
      </w:r>
      <w:r w:rsidRPr="003223E6">
        <w:rPr>
          <w:rFonts w:ascii="Arial" w:hAnsi="Arial" w:cs="Arial"/>
        </w:rPr>
        <w:t>w trybie podstawowym zgodnie z art. 275 pkt 2 ustawy z dnia 11 września 2019 roku Prawo zamówień publicznych (</w:t>
      </w:r>
      <w:proofErr w:type="spellStart"/>
      <w:r w:rsidRPr="003223E6">
        <w:rPr>
          <w:rFonts w:ascii="Arial" w:hAnsi="Arial" w:cs="Arial"/>
        </w:rPr>
        <w:t>t.j</w:t>
      </w:r>
      <w:proofErr w:type="spellEnd"/>
      <w:r w:rsidRPr="003223E6">
        <w:rPr>
          <w:rFonts w:ascii="Arial" w:hAnsi="Arial" w:cs="Arial"/>
        </w:rPr>
        <w:t>. Dz. U. z  2022r., poz. 1710).</w:t>
      </w:r>
    </w:p>
    <w:p w14:paraId="4F3153DC" w14:textId="77777777" w:rsidR="00DA5169" w:rsidRPr="003223E6" w:rsidRDefault="00DA5169" w:rsidP="00DA5169">
      <w:pPr>
        <w:pStyle w:val="Akapitzlist1"/>
        <w:spacing w:line="276" w:lineRule="auto"/>
        <w:jc w:val="center"/>
        <w:rPr>
          <w:rFonts w:ascii="Arial" w:hAnsi="Arial" w:cs="Arial"/>
        </w:rPr>
      </w:pPr>
      <w:r w:rsidRPr="003223E6">
        <w:rPr>
          <w:rFonts w:ascii="Arial" w:hAnsi="Arial" w:cs="Arial"/>
        </w:rPr>
        <w:t>§ 1</w:t>
      </w:r>
    </w:p>
    <w:p w14:paraId="326AED13" w14:textId="77777777" w:rsidR="00DA5169" w:rsidRPr="003223E6" w:rsidRDefault="00DA5169" w:rsidP="00DA5169">
      <w:pPr>
        <w:pStyle w:val="Akapitzlist1"/>
        <w:numPr>
          <w:ilvl w:val="6"/>
          <w:numId w:val="50"/>
        </w:numPr>
        <w:spacing w:line="276" w:lineRule="auto"/>
        <w:ind w:left="426" w:hanging="426"/>
        <w:jc w:val="both"/>
        <w:rPr>
          <w:rFonts w:ascii="Arial" w:hAnsi="Arial" w:cs="Arial"/>
          <w:b/>
          <w:bCs/>
        </w:rPr>
      </w:pPr>
      <w:r w:rsidRPr="003223E6">
        <w:rPr>
          <w:rFonts w:ascii="Arial" w:hAnsi="Arial" w:cs="Arial"/>
        </w:rPr>
        <w:t xml:space="preserve">Przedmiotem niniejszej umowy jest </w:t>
      </w:r>
      <w:r w:rsidRPr="003223E6">
        <w:rPr>
          <w:rFonts w:ascii="Arial" w:hAnsi="Arial" w:cs="Arial"/>
          <w:b/>
        </w:rPr>
        <w:t>wykonanie rozbiórki 14 budynków oraz elementów ogrodzenia i fundamentu znajdujących się w zasobach administrowanych przez Zakład Gospodarki Mieszkaniowej w Gorzowie Wlkp. w rejonie ADM-3.</w:t>
      </w:r>
    </w:p>
    <w:p w14:paraId="4B15B6B0" w14:textId="66AF5EE0" w:rsidR="00DA5169" w:rsidRPr="003223E6" w:rsidRDefault="00DA5169" w:rsidP="00DA5169">
      <w:pPr>
        <w:pStyle w:val="Akapitzlist1"/>
        <w:numPr>
          <w:ilvl w:val="6"/>
          <w:numId w:val="50"/>
        </w:numPr>
        <w:spacing w:line="276" w:lineRule="auto"/>
        <w:ind w:left="426" w:hanging="426"/>
        <w:jc w:val="both"/>
        <w:rPr>
          <w:rFonts w:ascii="Arial" w:hAnsi="Arial" w:cs="Arial"/>
        </w:rPr>
      </w:pPr>
      <w:r w:rsidRPr="003223E6">
        <w:rPr>
          <w:rFonts w:ascii="Arial" w:hAnsi="Arial" w:cs="Arial"/>
        </w:rPr>
        <w:t xml:space="preserve">Opis przedmiotu zamówienia określa załączona do niniejszej umowy dokumentacja projektowa zawierająca </w:t>
      </w:r>
      <w:r w:rsidR="002B0A99" w:rsidRPr="003223E6">
        <w:rPr>
          <w:rFonts w:ascii="Arial" w:hAnsi="Arial" w:cs="Arial"/>
        </w:rPr>
        <w:t xml:space="preserve">Projekt budowlany rozbiórki (wyciąg z Projektu Architektoniczno-Budowlanego) </w:t>
      </w:r>
      <w:r w:rsidRPr="003223E6">
        <w:rPr>
          <w:rFonts w:ascii="Arial" w:hAnsi="Arial" w:cs="Arial"/>
        </w:rPr>
        <w:t>oraz specyfikację techniczną wykonania i odbioru robót budowlanych.</w:t>
      </w:r>
    </w:p>
    <w:p w14:paraId="1B0E4E0A" w14:textId="77777777" w:rsidR="00DA5169" w:rsidRPr="003223E6" w:rsidRDefault="00DA5169" w:rsidP="00DA5169">
      <w:pPr>
        <w:pStyle w:val="Akapitzlist1"/>
        <w:numPr>
          <w:ilvl w:val="6"/>
          <w:numId w:val="50"/>
        </w:numPr>
        <w:spacing w:line="276" w:lineRule="auto"/>
        <w:ind w:left="284" w:hanging="284"/>
        <w:jc w:val="both"/>
        <w:rPr>
          <w:rFonts w:ascii="Arial" w:hAnsi="Arial" w:cs="Arial"/>
        </w:rPr>
      </w:pPr>
      <w:r w:rsidRPr="003223E6">
        <w:rPr>
          <w:rFonts w:ascii="Arial" w:hAnsi="Arial" w:cs="Arial"/>
        </w:rPr>
        <w:t>Przedmiot umowy musi być wykonany zgodnie z obowiązującymi przepisami, normami oraz na ustalonych niniejszą umową warunkach.</w:t>
      </w:r>
    </w:p>
    <w:p w14:paraId="0ED48FC8" w14:textId="77777777" w:rsidR="00DA5169" w:rsidRPr="003223E6" w:rsidRDefault="00DA5169" w:rsidP="00DA5169">
      <w:pPr>
        <w:pStyle w:val="Akapitzlist1"/>
        <w:numPr>
          <w:ilvl w:val="6"/>
          <w:numId w:val="50"/>
        </w:numPr>
        <w:spacing w:line="276" w:lineRule="auto"/>
        <w:ind w:left="284" w:hanging="284"/>
        <w:jc w:val="both"/>
        <w:rPr>
          <w:rFonts w:ascii="Arial" w:hAnsi="Arial" w:cs="Arial"/>
        </w:rPr>
      </w:pPr>
      <w:r w:rsidRPr="003223E6">
        <w:rPr>
          <w:rFonts w:ascii="Arial" w:hAnsi="Arial" w:cs="Arial"/>
        </w:rPr>
        <w:t>W ramach realizacji przedmiotu zamówienia Wykonawca jest zobowiązany również, jako wytwarzający odpady w rozumieniu przepisów ustawy z dnia 14 grudnia 2012 r. o odpadach (Dz. U. z 2022 r., poz. 699 ze zm.), do gospodarowania wytworzonymi przez siebie odpadami,</w:t>
      </w:r>
    </w:p>
    <w:p w14:paraId="124CB021" w14:textId="77777777" w:rsidR="00DA5169" w:rsidRPr="003223E6" w:rsidRDefault="00DA5169" w:rsidP="00DA5169">
      <w:pPr>
        <w:pStyle w:val="Akapitzlist1"/>
        <w:spacing w:line="276" w:lineRule="auto"/>
        <w:jc w:val="center"/>
        <w:rPr>
          <w:rFonts w:ascii="Arial" w:hAnsi="Arial" w:cs="Arial"/>
        </w:rPr>
      </w:pPr>
      <w:r w:rsidRPr="003223E6">
        <w:rPr>
          <w:rFonts w:ascii="Arial" w:hAnsi="Arial" w:cs="Arial"/>
        </w:rPr>
        <w:t>§ 2</w:t>
      </w:r>
    </w:p>
    <w:p w14:paraId="230DAB32" w14:textId="77777777" w:rsidR="00DA5169" w:rsidRPr="003223E6" w:rsidRDefault="00DA5169" w:rsidP="00DA5169">
      <w:pPr>
        <w:pStyle w:val="Akapitzlist1"/>
        <w:spacing w:line="276" w:lineRule="auto"/>
        <w:ind w:left="0"/>
        <w:jc w:val="both"/>
        <w:rPr>
          <w:rFonts w:ascii="Arial" w:hAnsi="Arial" w:cs="Arial"/>
        </w:rPr>
      </w:pPr>
      <w:r w:rsidRPr="003223E6">
        <w:rPr>
          <w:rFonts w:ascii="Arial" w:hAnsi="Arial" w:cs="Arial"/>
        </w:rPr>
        <w:t>Integralnymi częściami niniejszej umowy są następujące dokumenty:</w:t>
      </w:r>
    </w:p>
    <w:p w14:paraId="5E6D6265" w14:textId="77777777" w:rsidR="00DA5169" w:rsidRPr="003223E6" w:rsidRDefault="00DA5169" w:rsidP="00DA5169">
      <w:pPr>
        <w:pStyle w:val="Akapitzlist1"/>
        <w:spacing w:line="276" w:lineRule="auto"/>
        <w:ind w:left="851" w:hanging="425"/>
        <w:jc w:val="both"/>
        <w:rPr>
          <w:rFonts w:ascii="Arial" w:hAnsi="Arial" w:cs="Arial"/>
        </w:rPr>
      </w:pPr>
      <w:r w:rsidRPr="003223E6">
        <w:rPr>
          <w:rFonts w:ascii="Arial" w:hAnsi="Arial" w:cs="Arial"/>
        </w:rPr>
        <w:t>a/ Oferta Wykonawcy</w:t>
      </w:r>
    </w:p>
    <w:p w14:paraId="2564B69A" w14:textId="77777777" w:rsidR="00DA5169" w:rsidRPr="003223E6" w:rsidRDefault="00DA5169" w:rsidP="00DA5169">
      <w:pPr>
        <w:pStyle w:val="Akapitzlist1"/>
        <w:spacing w:line="276" w:lineRule="auto"/>
        <w:ind w:left="851" w:hanging="425"/>
        <w:jc w:val="both"/>
        <w:rPr>
          <w:rFonts w:ascii="Arial" w:hAnsi="Arial" w:cs="Arial"/>
        </w:rPr>
      </w:pPr>
      <w:r w:rsidRPr="003223E6">
        <w:rPr>
          <w:rFonts w:ascii="Arial" w:hAnsi="Arial" w:cs="Arial"/>
        </w:rPr>
        <w:t>b/ dokumentacja projektowa</w:t>
      </w:r>
    </w:p>
    <w:p w14:paraId="23BDF9BB" w14:textId="77777777" w:rsidR="00DA5169" w:rsidRPr="003223E6" w:rsidRDefault="00DA5169" w:rsidP="00DA5169">
      <w:pPr>
        <w:pStyle w:val="Akapitzlist1"/>
        <w:spacing w:line="276" w:lineRule="auto"/>
        <w:ind w:left="709" w:hanging="283"/>
        <w:jc w:val="both"/>
        <w:rPr>
          <w:rFonts w:ascii="Arial" w:hAnsi="Arial" w:cs="Arial"/>
        </w:rPr>
      </w:pPr>
      <w:r w:rsidRPr="003223E6">
        <w:rPr>
          <w:rFonts w:ascii="Arial" w:hAnsi="Arial" w:cs="Arial"/>
        </w:rPr>
        <w:t>c/ Kopia polisy OC w zakresie prowadzonej działalności – Wykonawca obowiązany jest przedłożyć zamawiającemu kopię aktualnej polisy każdorazowo w przypadku wygaśnięcia ubezpieczenia.</w:t>
      </w:r>
    </w:p>
    <w:p w14:paraId="4A222EDC" w14:textId="77777777" w:rsidR="00DA5169" w:rsidRPr="003223E6" w:rsidRDefault="00DA5169" w:rsidP="00DA5169">
      <w:pPr>
        <w:pStyle w:val="Akapitzlist1"/>
        <w:spacing w:line="276" w:lineRule="auto"/>
        <w:jc w:val="center"/>
        <w:rPr>
          <w:rFonts w:ascii="Arial" w:hAnsi="Arial" w:cs="Arial"/>
        </w:rPr>
      </w:pPr>
      <w:r w:rsidRPr="003223E6">
        <w:rPr>
          <w:rFonts w:ascii="Arial" w:hAnsi="Arial" w:cs="Arial"/>
        </w:rPr>
        <w:t>§ 3</w:t>
      </w:r>
    </w:p>
    <w:p w14:paraId="1C6C830B" w14:textId="77777777" w:rsidR="00DA5169" w:rsidRPr="003223E6" w:rsidRDefault="00DA5169" w:rsidP="00DA5169">
      <w:pPr>
        <w:pStyle w:val="Akapitzlist1"/>
        <w:numPr>
          <w:ilvl w:val="0"/>
          <w:numId w:val="43"/>
        </w:numPr>
        <w:spacing w:line="276" w:lineRule="auto"/>
        <w:ind w:left="567" w:hanging="567"/>
        <w:jc w:val="both"/>
        <w:rPr>
          <w:rFonts w:ascii="Arial" w:hAnsi="Arial" w:cs="Arial"/>
          <w:i/>
        </w:rPr>
      </w:pPr>
      <w:r w:rsidRPr="003223E6">
        <w:rPr>
          <w:rFonts w:ascii="Arial" w:hAnsi="Arial" w:cs="Arial"/>
        </w:rPr>
        <w:t xml:space="preserve">Termin wykonania zamówienia ustala się na </w:t>
      </w:r>
      <w:r w:rsidRPr="003223E6">
        <w:rPr>
          <w:rFonts w:ascii="Arial" w:hAnsi="Arial" w:cs="Arial"/>
          <w:b/>
        </w:rPr>
        <w:t xml:space="preserve">…………………(wpisać zgodnie z </w:t>
      </w:r>
      <w:proofErr w:type="spellStart"/>
      <w:r w:rsidRPr="003223E6">
        <w:rPr>
          <w:rFonts w:ascii="Arial" w:hAnsi="Arial" w:cs="Arial"/>
          <w:b/>
        </w:rPr>
        <w:t>swz</w:t>
      </w:r>
      <w:proofErr w:type="spellEnd"/>
      <w:r w:rsidRPr="003223E6">
        <w:rPr>
          <w:rFonts w:ascii="Arial" w:hAnsi="Arial" w:cs="Arial"/>
          <w:b/>
        </w:rPr>
        <w:t>).</w:t>
      </w:r>
    </w:p>
    <w:p w14:paraId="09EBFDAA" w14:textId="77777777" w:rsidR="00DA5169" w:rsidRPr="003223E6" w:rsidRDefault="00DA5169" w:rsidP="00DA5169">
      <w:pPr>
        <w:pStyle w:val="Akapitzlist1"/>
        <w:numPr>
          <w:ilvl w:val="0"/>
          <w:numId w:val="43"/>
        </w:numPr>
        <w:spacing w:line="276" w:lineRule="auto"/>
        <w:ind w:left="567" w:hanging="567"/>
        <w:jc w:val="both"/>
        <w:rPr>
          <w:rFonts w:ascii="Arial" w:hAnsi="Arial" w:cs="Arial"/>
        </w:rPr>
      </w:pPr>
      <w:r w:rsidRPr="003223E6">
        <w:rPr>
          <w:rFonts w:ascii="Arial" w:hAnsi="Arial" w:cs="Arial"/>
        </w:rPr>
        <w:lastRenderedPageBreak/>
        <w:t>Za datę wykonania przedmiotu umowy strony przyjmują dzień zgłoszenia przez Wykonawcę gotowości do odbioru końcowego związku z wykonaniem całości przedmiotu zamówienia.</w:t>
      </w:r>
    </w:p>
    <w:p w14:paraId="3D6F0CDE" w14:textId="77777777" w:rsidR="00DA5169" w:rsidRPr="003223E6" w:rsidRDefault="00DA5169" w:rsidP="00DA5169">
      <w:pPr>
        <w:pStyle w:val="Akapitzlist1"/>
        <w:numPr>
          <w:ilvl w:val="0"/>
          <w:numId w:val="43"/>
        </w:numPr>
        <w:spacing w:line="276" w:lineRule="auto"/>
        <w:ind w:left="567" w:hanging="567"/>
        <w:jc w:val="both"/>
        <w:rPr>
          <w:rFonts w:ascii="Arial" w:hAnsi="Arial" w:cs="Arial"/>
        </w:rPr>
      </w:pPr>
      <w:r w:rsidRPr="003223E6">
        <w:rPr>
          <w:rFonts w:ascii="Arial" w:hAnsi="Arial" w:cs="Arial"/>
        </w:rPr>
        <w:t xml:space="preserve">Wykonawca ma obowiązek pisemnie uprzedzić Zamawiającego o każdej groźbie opóźnienia robót, podając przyczyny i skutki opóźnienia oraz czas, o jaki termin wykonania robót może ulec przesunięciu.  </w:t>
      </w:r>
    </w:p>
    <w:p w14:paraId="684D7DA2" w14:textId="77777777" w:rsidR="00DA5169" w:rsidRPr="003223E6" w:rsidRDefault="00DA5169" w:rsidP="00DA5169">
      <w:pPr>
        <w:pStyle w:val="Akapitzlist1"/>
        <w:spacing w:line="276" w:lineRule="auto"/>
        <w:jc w:val="center"/>
        <w:rPr>
          <w:rFonts w:ascii="Arial" w:hAnsi="Arial" w:cs="Arial"/>
        </w:rPr>
      </w:pPr>
      <w:r w:rsidRPr="003223E6">
        <w:rPr>
          <w:rFonts w:ascii="Arial" w:hAnsi="Arial" w:cs="Arial"/>
        </w:rPr>
        <w:t>§ 4</w:t>
      </w:r>
    </w:p>
    <w:p w14:paraId="7FD999A6" w14:textId="77777777" w:rsidR="00DA5169" w:rsidRPr="003223E6" w:rsidRDefault="00DA5169" w:rsidP="00DA5169">
      <w:pPr>
        <w:pStyle w:val="Akapitzlist1"/>
        <w:numPr>
          <w:ilvl w:val="0"/>
          <w:numId w:val="44"/>
        </w:numPr>
        <w:spacing w:line="276" w:lineRule="auto"/>
        <w:ind w:left="567" w:hanging="567"/>
        <w:jc w:val="both"/>
        <w:rPr>
          <w:rFonts w:ascii="Arial" w:hAnsi="Arial" w:cs="Arial"/>
        </w:rPr>
      </w:pPr>
      <w:r w:rsidRPr="003223E6">
        <w:rPr>
          <w:rFonts w:ascii="Arial" w:hAnsi="Arial" w:cs="Arial"/>
        </w:rPr>
        <w:t>Przystąpienie do odbioru końcowego robót nastąpi po zakończeniu prac w ciągu 7 dni od daty zgłoszenia przez Wykonawcę.</w:t>
      </w:r>
    </w:p>
    <w:p w14:paraId="59E8616D" w14:textId="77777777" w:rsidR="00DA5169" w:rsidRPr="003223E6" w:rsidRDefault="00DA5169" w:rsidP="00DA5169">
      <w:pPr>
        <w:pStyle w:val="Akapitzlist1"/>
        <w:numPr>
          <w:ilvl w:val="0"/>
          <w:numId w:val="44"/>
        </w:numPr>
        <w:spacing w:line="276" w:lineRule="auto"/>
        <w:ind w:left="567" w:hanging="567"/>
        <w:jc w:val="both"/>
        <w:rPr>
          <w:rFonts w:ascii="Arial" w:hAnsi="Arial" w:cs="Arial"/>
        </w:rPr>
      </w:pPr>
      <w:r w:rsidRPr="003223E6">
        <w:rPr>
          <w:rFonts w:ascii="Arial" w:hAnsi="Arial" w:cs="Arial"/>
        </w:rPr>
        <w:t>W czynnościach odbioru uczestniczą umocowani przedstawiciele Wykonawcy i Zamawiającego.</w:t>
      </w:r>
    </w:p>
    <w:p w14:paraId="42EE70A2" w14:textId="77777777" w:rsidR="00DA5169" w:rsidRPr="003223E6" w:rsidRDefault="00DA5169" w:rsidP="00DA5169">
      <w:pPr>
        <w:pStyle w:val="Akapitzlist1"/>
        <w:numPr>
          <w:ilvl w:val="0"/>
          <w:numId w:val="44"/>
        </w:numPr>
        <w:spacing w:line="276" w:lineRule="auto"/>
        <w:ind w:left="567" w:hanging="567"/>
        <w:jc w:val="both"/>
        <w:rPr>
          <w:rFonts w:ascii="Arial" w:hAnsi="Arial" w:cs="Arial"/>
        </w:rPr>
      </w:pPr>
      <w:r w:rsidRPr="003223E6">
        <w:rPr>
          <w:rFonts w:ascii="Arial" w:hAnsi="Arial" w:cs="Arial"/>
        </w:rPr>
        <w:t>Z czynności odbioru sporządza się protokół, zawierający minimum informacje określone w specyfikacji technicznej wykonania i odbioru robót.</w:t>
      </w:r>
    </w:p>
    <w:p w14:paraId="5063CF1E" w14:textId="77777777" w:rsidR="00DA5169" w:rsidRPr="003223E6" w:rsidRDefault="00DA5169" w:rsidP="00DA5169">
      <w:pPr>
        <w:pStyle w:val="Akapitzlist1"/>
        <w:numPr>
          <w:ilvl w:val="0"/>
          <w:numId w:val="44"/>
        </w:numPr>
        <w:spacing w:line="276" w:lineRule="auto"/>
        <w:ind w:left="567" w:hanging="567"/>
        <w:jc w:val="both"/>
        <w:rPr>
          <w:rFonts w:ascii="Arial" w:hAnsi="Arial" w:cs="Arial"/>
        </w:rPr>
      </w:pPr>
      <w:r w:rsidRPr="003223E6">
        <w:rPr>
          <w:rFonts w:ascii="Arial" w:hAnsi="Arial" w:cs="Arial"/>
        </w:rPr>
        <w:t>Przez odbiór prac w rozumieniu niniejszej umowy rozumieć należy odbiór całości przedmiotu zamówienia. W razie stwierdzenia niewykonania całości przedmiotu zamówienia albo wad innych niż usterki, czynności odbioru przerywa się, a po ich usunięciu, czynności odbioru zostaną podjęte od nowa.</w:t>
      </w:r>
    </w:p>
    <w:p w14:paraId="200D8AB1" w14:textId="77777777" w:rsidR="00DA5169" w:rsidRPr="003223E6" w:rsidRDefault="00DA5169" w:rsidP="00DA5169">
      <w:pPr>
        <w:pStyle w:val="Akapitzlist1"/>
        <w:numPr>
          <w:ilvl w:val="0"/>
          <w:numId w:val="44"/>
        </w:numPr>
        <w:spacing w:line="276" w:lineRule="auto"/>
        <w:ind w:left="567" w:hanging="567"/>
        <w:jc w:val="both"/>
        <w:rPr>
          <w:rFonts w:ascii="Arial" w:hAnsi="Arial" w:cs="Arial"/>
        </w:rPr>
      </w:pPr>
      <w:r w:rsidRPr="003223E6">
        <w:rPr>
          <w:rFonts w:ascii="Arial" w:hAnsi="Arial" w:cs="Arial"/>
        </w:rPr>
        <w:t>Wszelkie usterki wykonanego w całości przedmiotu umowy stwierdzone przy odbiorze prac zostaną usunięte w terminie wskazanym przez Zamawiającego, nie dłuższym niż 5 dni. Po usunięciu usterek sporządza się protokół odbioru końcowego prac. W przypadku nieusunięcia usterek, Zamawiający ma prawo odmówić podpisania protokołu odbioru robót i naliczyć karę umowną, zgodnie z § 11 ust. 2 lit. b umowy, do czasu usunięcia usterek, licząc od dnia pierwszego protokołu stwierdzającego usterki.</w:t>
      </w:r>
    </w:p>
    <w:p w14:paraId="428E6525" w14:textId="77777777" w:rsidR="00DA5169" w:rsidRPr="003223E6" w:rsidRDefault="00DA5169" w:rsidP="00DA5169">
      <w:pPr>
        <w:pStyle w:val="Akapitzlist1"/>
        <w:numPr>
          <w:ilvl w:val="0"/>
          <w:numId w:val="44"/>
        </w:numPr>
        <w:spacing w:line="276" w:lineRule="auto"/>
        <w:ind w:left="567" w:hanging="567"/>
        <w:jc w:val="both"/>
        <w:rPr>
          <w:rFonts w:ascii="Arial" w:hAnsi="Arial" w:cs="Arial"/>
        </w:rPr>
      </w:pPr>
      <w:r w:rsidRPr="003223E6">
        <w:rPr>
          <w:rFonts w:ascii="Arial" w:hAnsi="Arial" w:cs="Arial"/>
        </w:rPr>
        <w:t>Odmowa podpisania protokołu przez któregokolwiek z uczestników odbioru jest odnotowana w protokole.</w:t>
      </w:r>
    </w:p>
    <w:p w14:paraId="6BCB02CC" w14:textId="77777777" w:rsidR="00DA5169" w:rsidRPr="003223E6" w:rsidRDefault="00DA5169" w:rsidP="00DA5169">
      <w:pPr>
        <w:pStyle w:val="Akapitzlist1"/>
        <w:numPr>
          <w:ilvl w:val="0"/>
          <w:numId w:val="44"/>
        </w:numPr>
        <w:spacing w:line="276" w:lineRule="auto"/>
        <w:ind w:left="567" w:hanging="567"/>
        <w:jc w:val="both"/>
        <w:rPr>
          <w:rFonts w:ascii="Arial" w:hAnsi="Arial" w:cs="Arial"/>
        </w:rPr>
      </w:pPr>
      <w:r w:rsidRPr="003223E6">
        <w:rPr>
          <w:rFonts w:ascii="Arial" w:hAnsi="Arial" w:cs="Arial"/>
        </w:rPr>
        <w:t>Protokół odbioru sporządza się, w co najmniej dwóch egzemplarzach, po jednym dla Zamawiającego i Wykonawcy. Zamawiający doręcza Wykonawcy sporządzony protokół w dniu zakończenia odbioru.</w:t>
      </w:r>
    </w:p>
    <w:p w14:paraId="66373B73" w14:textId="77777777" w:rsidR="00DA5169" w:rsidRPr="003223E6" w:rsidRDefault="00DA5169" w:rsidP="00DA5169">
      <w:pPr>
        <w:pStyle w:val="Akapitzlist1"/>
        <w:numPr>
          <w:ilvl w:val="0"/>
          <w:numId w:val="44"/>
        </w:numPr>
        <w:spacing w:line="276" w:lineRule="auto"/>
        <w:ind w:left="567" w:hanging="567"/>
        <w:jc w:val="both"/>
        <w:rPr>
          <w:rFonts w:ascii="Arial" w:hAnsi="Arial" w:cs="Arial"/>
        </w:rPr>
      </w:pPr>
      <w:r w:rsidRPr="003223E6">
        <w:rPr>
          <w:rFonts w:ascii="Arial" w:hAnsi="Arial" w:cs="Arial"/>
        </w:rPr>
        <w:t>Jeżeli Wykonawca nie weźmie udziału w odbiorze robót, Zamawiający dokona odbioru robót przez powołaną do tego komisję. Protokół sporządzony z takiego odbioru jest równoznaczny z protokołem odbioru robót.</w:t>
      </w:r>
    </w:p>
    <w:p w14:paraId="6FF0A7FB" w14:textId="77777777" w:rsidR="00DA5169" w:rsidRPr="003223E6" w:rsidRDefault="00DA5169" w:rsidP="00DA5169">
      <w:pPr>
        <w:pStyle w:val="Akapitzlist1"/>
        <w:spacing w:line="276" w:lineRule="auto"/>
        <w:jc w:val="center"/>
        <w:rPr>
          <w:rFonts w:ascii="Arial" w:hAnsi="Arial" w:cs="Arial"/>
        </w:rPr>
      </w:pPr>
      <w:r w:rsidRPr="003223E6">
        <w:rPr>
          <w:rFonts w:ascii="Arial" w:hAnsi="Arial" w:cs="Arial"/>
        </w:rPr>
        <w:t>§ 5</w:t>
      </w:r>
    </w:p>
    <w:p w14:paraId="7E693606" w14:textId="77777777" w:rsidR="00DA5169" w:rsidRPr="003223E6" w:rsidRDefault="00DA5169" w:rsidP="00DA5169">
      <w:pPr>
        <w:pStyle w:val="Akapitzlist1"/>
        <w:numPr>
          <w:ilvl w:val="0"/>
          <w:numId w:val="47"/>
        </w:numPr>
        <w:spacing w:line="276" w:lineRule="auto"/>
        <w:ind w:left="426" w:hanging="426"/>
        <w:jc w:val="both"/>
        <w:rPr>
          <w:rFonts w:ascii="Arial" w:hAnsi="Arial" w:cs="Arial"/>
        </w:rPr>
      </w:pPr>
      <w:r w:rsidRPr="003223E6">
        <w:rPr>
          <w:rFonts w:ascii="Arial" w:hAnsi="Arial" w:cs="Arial"/>
        </w:rPr>
        <w:t>Za wykonanie robót, stanowiących przedmiot niniejszej umowy Zamawiający zapłaci Wykonawcy wynagrodzenie ryczałtowe w wysokości ………………………………………. brutto (słownie: ……………………………… złotych ………./100) w tym ………………………… zł netto + należny podatek VAT. Z podanych kwot przypada na:</w:t>
      </w:r>
    </w:p>
    <w:p w14:paraId="254A8F79" w14:textId="77777777" w:rsidR="00DA5169" w:rsidRPr="003223E6" w:rsidRDefault="00DA5169" w:rsidP="00DA5169">
      <w:pPr>
        <w:pStyle w:val="Akapitzlist1"/>
        <w:numPr>
          <w:ilvl w:val="0"/>
          <w:numId w:val="80"/>
        </w:numPr>
        <w:spacing w:line="276" w:lineRule="auto"/>
        <w:jc w:val="both"/>
        <w:rPr>
          <w:rFonts w:ascii="Arial" w:hAnsi="Arial" w:cs="Arial"/>
        </w:rPr>
      </w:pPr>
      <w:r w:rsidRPr="003223E6">
        <w:rPr>
          <w:rFonts w:ascii="Arial" w:hAnsi="Arial" w:cs="Arial"/>
        </w:rPr>
        <w:t>Rozbiórkę budynków:</w:t>
      </w:r>
    </w:p>
    <w:p w14:paraId="386EE235" w14:textId="77777777" w:rsidR="00DA5169" w:rsidRPr="003223E6" w:rsidRDefault="00DA5169" w:rsidP="00DA5169">
      <w:pPr>
        <w:pStyle w:val="Akapitzlist1"/>
        <w:numPr>
          <w:ilvl w:val="0"/>
          <w:numId w:val="80"/>
        </w:numPr>
        <w:spacing w:line="276" w:lineRule="auto"/>
        <w:jc w:val="both"/>
        <w:rPr>
          <w:rFonts w:ascii="Arial" w:hAnsi="Arial" w:cs="Arial"/>
        </w:rPr>
      </w:pPr>
      <w:r w:rsidRPr="003223E6">
        <w:rPr>
          <w:rFonts w:ascii="Arial" w:hAnsi="Arial" w:cs="Arial"/>
        </w:rPr>
        <w:t>Wykonanie mapy geodezyjnej:</w:t>
      </w:r>
    </w:p>
    <w:p w14:paraId="10E8EF83" w14:textId="77777777" w:rsidR="00DA5169" w:rsidRPr="003223E6" w:rsidRDefault="00DA5169" w:rsidP="00DA5169">
      <w:pPr>
        <w:pStyle w:val="Akapitzlist1"/>
        <w:numPr>
          <w:ilvl w:val="0"/>
          <w:numId w:val="47"/>
        </w:numPr>
        <w:spacing w:line="276" w:lineRule="auto"/>
        <w:ind w:left="426" w:hanging="426"/>
        <w:jc w:val="both"/>
        <w:rPr>
          <w:rFonts w:ascii="Arial" w:hAnsi="Arial" w:cs="Arial"/>
        </w:rPr>
      </w:pPr>
      <w:r w:rsidRPr="003223E6">
        <w:rPr>
          <w:rFonts w:ascii="Arial" w:hAnsi="Arial" w:cs="Arial"/>
        </w:rPr>
        <w:t>Wynagrodzenie za wykonane roboty będzie realizowane po odbiorze robót na podstawie zatwierdzonego przez Zamawiającego odbioru rzeczowego i wystawionych faktur, odrębnie dla robót rozbiórkowych i wykonania geodezyjnej mapy powykonawczej.</w:t>
      </w:r>
    </w:p>
    <w:p w14:paraId="5339296A" w14:textId="77777777" w:rsidR="00DA5169" w:rsidRPr="003223E6" w:rsidRDefault="00DA5169" w:rsidP="00DA5169">
      <w:pPr>
        <w:pStyle w:val="Akapitzlist1"/>
        <w:numPr>
          <w:ilvl w:val="0"/>
          <w:numId w:val="47"/>
        </w:numPr>
        <w:spacing w:line="276" w:lineRule="auto"/>
        <w:ind w:left="426" w:hanging="426"/>
        <w:jc w:val="both"/>
        <w:rPr>
          <w:rFonts w:ascii="Arial" w:hAnsi="Arial" w:cs="Arial"/>
        </w:rPr>
      </w:pPr>
      <w:r w:rsidRPr="003223E6">
        <w:rPr>
          <w:rFonts w:ascii="Arial" w:hAnsi="Arial" w:cs="Arial"/>
        </w:rPr>
        <w:t xml:space="preserve">Wynagrodzenie przysługujące Wykonawcy płatne będzie przelewem, po podpisaniu protokołu odbioru robót, w terminie do 30 dni licząc od dnia otrzymania faktury wystawionej </w:t>
      </w:r>
      <w:r w:rsidRPr="003223E6">
        <w:rPr>
          <w:rFonts w:ascii="Arial" w:hAnsi="Arial" w:cs="Arial"/>
        </w:rPr>
        <w:lastRenderedPageBreak/>
        <w:t xml:space="preserve">na płatnika: Miasto Gorzów Wlkp. – Urząd Miasta, ul. Sikorskiego 3-4., 66-400 Gorzów Wlkp. NIP </w:t>
      </w:r>
      <w:bookmarkStart w:id="282" w:name="_Hlk116628839"/>
      <w:r w:rsidRPr="003223E6">
        <w:rPr>
          <w:rFonts w:ascii="Arial" w:hAnsi="Arial" w:cs="Arial"/>
        </w:rPr>
        <w:t>599-00-19-632</w:t>
      </w:r>
      <w:bookmarkEnd w:id="282"/>
      <w:r w:rsidRPr="003223E6">
        <w:rPr>
          <w:rFonts w:ascii="Arial" w:hAnsi="Arial" w:cs="Arial"/>
        </w:rPr>
        <w:t>, z zastrzeżeniem ust.14-15 poniżej.</w:t>
      </w:r>
    </w:p>
    <w:p w14:paraId="52F6A385" w14:textId="126BDF48" w:rsidR="00DA5169" w:rsidRPr="003223E6" w:rsidRDefault="00DA5169" w:rsidP="00DA5169">
      <w:pPr>
        <w:pStyle w:val="Akapitzlist1"/>
        <w:numPr>
          <w:ilvl w:val="0"/>
          <w:numId w:val="47"/>
        </w:numPr>
        <w:spacing w:line="276" w:lineRule="auto"/>
        <w:ind w:left="426" w:hanging="426"/>
        <w:jc w:val="both"/>
        <w:rPr>
          <w:rFonts w:ascii="Arial" w:hAnsi="Arial" w:cs="Arial"/>
          <w:lang w:eastAsia="pl-PL"/>
        </w:rPr>
      </w:pPr>
      <w:r w:rsidRPr="003223E6">
        <w:rPr>
          <w:rFonts w:ascii="Arial" w:hAnsi="Arial" w:cs="Arial"/>
          <w:lang w:eastAsia="pl-PL"/>
        </w:rPr>
        <w:t xml:space="preserve">Należność przysługująca Wykonawcy płatna będzie przelewem </w:t>
      </w:r>
      <w:r w:rsidRPr="003223E6">
        <w:rPr>
          <w:rFonts w:ascii="Arial" w:hAnsi="Arial" w:cs="Arial"/>
        </w:rPr>
        <w:t>po podpisaniu protokołu odbioru częściowego robót</w:t>
      </w:r>
      <w:r w:rsidRPr="003223E6">
        <w:rPr>
          <w:rFonts w:ascii="Arial" w:hAnsi="Arial" w:cs="Arial"/>
          <w:lang w:eastAsia="pl-PL"/>
        </w:rPr>
        <w:t xml:space="preserve"> w terminie do 30 dni licząc od dnia otrzymania faktury. Za datę doręczenia faktury uważa się dzień wpływu do Zamawiającego lub umieszczenia jej na Platformie Elektronicznego Fakturowania </w:t>
      </w:r>
      <w:r w:rsidRPr="003223E6">
        <w:rPr>
          <w:rFonts w:ascii="Arial" w:hAnsi="Arial" w:cs="Arial"/>
          <w:u w:val="single"/>
          <w:lang w:eastAsia="pl-PL"/>
        </w:rPr>
        <w:t>(PEF)</w:t>
      </w:r>
      <w:r w:rsidRPr="003223E6">
        <w:rPr>
          <w:rFonts w:ascii="Arial" w:hAnsi="Arial" w:cs="Arial"/>
          <w:lang w:eastAsia="pl-PL"/>
        </w:rPr>
        <w:t xml:space="preserve"> dostępnej pod adresem</w:t>
      </w:r>
      <w:r w:rsidRPr="003223E6">
        <w:rPr>
          <w:rFonts w:ascii="Arial" w:hAnsi="Arial" w:cs="Arial"/>
          <w:u w:val="single"/>
          <w:lang w:eastAsia="pl-PL"/>
        </w:rPr>
        <w:t xml:space="preserve"> </w:t>
      </w:r>
      <w:hyperlink r:id="rId49" w:history="1">
        <w:r w:rsidRPr="003223E6">
          <w:rPr>
            <w:rStyle w:val="Hipercze"/>
            <w:rFonts w:ascii="Arial" w:hAnsi="Arial" w:cs="Arial"/>
            <w:color w:val="auto"/>
          </w:rPr>
          <w:t>https://efaktura.gov.pl/</w:t>
        </w:r>
      </w:hyperlink>
      <w:r w:rsidRPr="003223E6">
        <w:rPr>
          <w:rFonts w:ascii="Arial" w:hAnsi="Arial" w:cs="Arial"/>
          <w:lang w:eastAsia="pl-PL"/>
        </w:rPr>
        <w:t xml:space="preserve">  Dane Zamawiającego: Rodzaj adresu PEF – NIP, numer adresu NIP – </w:t>
      </w:r>
      <w:r w:rsidR="002B0A99" w:rsidRPr="003223E6">
        <w:rPr>
          <w:rFonts w:ascii="Arial" w:hAnsi="Arial" w:cs="Arial"/>
          <w:lang w:eastAsia="pl-PL"/>
        </w:rPr>
        <w:t>599-00-19-632</w:t>
      </w:r>
      <w:r w:rsidRPr="003223E6">
        <w:rPr>
          <w:rFonts w:ascii="Arial" w:hAnsi="Arial" w:cs="Arial"/>
          <w:lang w:eastAsia="pl-PL"/>
        </w:rPr>
        <w:t xml:space="preserve">. Błędnie wystawiona faktura Vat lub brak protokołu/ów odbioru spowodują naliczenie nowego terminu płatności od momentu dostarczenia poprawionych lub brakujących dokumentów. </w:t>
      </w:r>
    </w:p>
    <w:p w14:paraId="5AEC0141" w14:textId="77777777" w:rsidR="00DA5169" w:rsidRPr="003223E6" w:rsidRDefault="00DA5169" w:rsidP="00DA5169">
      <w:pPr>
        <w:pStyle w:val="Akapitzlist1"/>
        <w:numPr>
          <w:ilvl w:val="0"/>
          <w:numId w:val="47"/>
        </w:numPr>
        <w:spacing w:line="276" w:lineRule="auto"/>
        <w:ind w:left="426" w:hanging="426"/>
        <w:jc w:val="both"/>
        <w:rPr>
          <w:rFonts w:ascii="Arial" w:hAnsi="Arial" w:cs="Arial"/>
          <w:lang w:eastAsia="pl-PL"/>
        </w:rPr>
      </w:pPr>
      <w:r w:rsidRPr="003223E6">
        <w:rPr>
          <w:rFonts w:ascii="Arial" w:hAnsi="Arial" w:cs="Arial"/>
          <w:lang w:eastAsia="pl-PL"/>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w:t>
      </w:r>
      <w:proofErr w:type="spellStart"/>
      <w:r w:rsidRPr="003223E6">
        <w:rPr>
          <w:rFonts w:ascii="Arial" w:hAnsi="Arial" w:cs="Arial"/>
          <w:lang w:eastAsia="pl-PL"/>
        </w:rPr>
        <w:t>split</w:t>
      </w:r>
      <w:proofErr w:type="spellEnd"/>
      <w:r w:rsidRPr="003223E6">
        <w:rPr>
          <w:rFonts w:ascii="Arial" w:hAnsi="Arial" w:cs="Arial"/>
          <w:lang w:eastAsia="pl-PL"/>
        </w:rPr>
        <w:t xml:space="preserve"> </w:t>
      </w:r>
      <w:proofErr w:type="spellStart"/>
      <w:r w:rsidRPr="003223E6">
        <w:rPr>
          <w:rFonts w:ascii="Arial" w:hAnsi="Arial" w:cs="Arial"/>
          <w:lang w:eastAsia="pl-PL"/>
        </w:rPr>
        <w:t>payment</w:t>
      </w:r>
      <w:proofErr w:type="spellEnd"/>
      <w:r w:rsidRPr="003223E6">
        <w:rPr>
          <w:rFonts w:ascii="Arial" w:hAnsi="Arial" w:cs="Arial"/>
          <w:lang w:eastAsia="pl-PL"/>
        </w:rPr>
        <w:t xml:space="preserve">. Za zapłatę w tym systemie uznaje się dokonanie płatności w terminie ustalonym w umowie. Podzieloną płatność tzw. </w:t>
      </w:r>
      <w:proofErr w:type="spellStart"/>
      <w:r w:rsidRPr="003223E6">
        <w:rPr>
          <w:rFonts w:ascii="Arial" w:hAnsi="Arial" w:cs="Arial"/>
          <w:lang w:eastAsia="pl-PL"/>
        </w:rPr>
        <w:t>split</w:t>
      </w:r>
      <w:proofErr w:type="spellEnd"/>
      <w:r w:rsidRPr="003223E6">
        <w:rPr>
          <w:rFonts w:ascii="Arial" w:hAnsi="Arial" w:cs="Arial"/>
          <w:lang w:eastAsia="pl-PL"/>
        </w:rPr>
        <w:t xml:space="preserve"> </w:t>
      </w:r>
      <w:proofErr w:type="spellStart"/>
      <w:r w:rsidRPr="003223E6">
        <w:rPr>
          <w:rFonts w:ascii="Arial" w:hAnsi="Arial" w:cs="Arial"/>
          <w:lang w:eastAsia="pl-PL"/>
        </w:rPr>
        <w:t>payment</w:t>
      </w:r>
      <w:proofErr w:type="spellEnd"/>
      <w:r w:rsidRPr="003223E6">
        <w:rPr>
          <w:rFonts w:ascii="Arial" w:hAnsi="Arial" w:cs="Arial"/>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3223E6">
        <w:rPr>
          <w:rFonts w:ascii="Arial" w:hAnsi="Arial" w:cs="Arial"/>
          <w:lang w:eastAsia="pl-PL"/>
        </w:rPr>
        <w:t>split</w:t>
      </w:r>
      <w:proofErr w:type="spellEnd"/>
      <w:r w:rsidRPr="003223E6">
        <w:rPr>
          <w:rFonts w:ascii="Arial" w:hAnsi="Arial" w:cs="Arial"/>
          <w:lang w:eastAsia="pl-PL"/>
        </w:rPr>
        <w:t xml:space="preserve"> </w:t>
      </w:r>
      <w:proofErr w:type="spellStart"/>
      <w:r w:rsidRPr="003223E6">
        <w:rPr>
          <w:rFonts w:ascii="Arial" w:hAnsi="Arial" w:cs="Arial"/>
          <w:lang w:eastAsia="pl-PL"/>
        </w:rPr>
        <w:t>payment</w:t>
      </w:r>
      <w:proofErr w:type="spellEnd"/>
      <w:r w:rsidRPr="003223E6">
        <w:rPr>
          <w:rFonts w:ascii="Arial" w:hAnsi="Arial" w:cs="Arial"/>
          <w:lang w:eastAsia="pl-PL"/>
        </w:rPr>
        <w:t>"</w:t>
      </w:r>
    </w:p>
    <w:p w14:paraId="2AF8EF95" w14:textId="77777777" w:rsidR="00DA5169" w:rsidRPr="003223E6" w:rsidRDefault="00DA5169" w:rsidP="00DA5169">
      <w:pPr>
        <w:pStyle w:val="Akapitzlist1"/>
        <w:numPr>
          <w:ilvl w:val="0"/>
          <w:numId w:val="47"/>
        </w:numPr>
        <w:spacing w:line="276" w:lineRule="auto"/>
        <w:ind w:left="426" w:hanging="426"/>
        <w:jc w:val="both"/>
        <w:rPr>
          <w:rFonts w:ascii="Arial" w:hAnsi="Arial" w:cs="Arial"/>
        </w:rPr>
      </w:pPr>
      <w:r w:rsidRPr="003223E6">
        <w:rPr>
          <w:rFonts w:ascii="Arial" w:hAnsi="Arial" w:cs="Arial"/>
        </w:rPr>
        <w:t>W przypadku zawarcia umowy/ umów z podwykonawcą/ podwykonawcami na zasadach określonych w § 6 umowy, zapłata wynagrodzenia Wykonawcy nastąpi w terminie nie dłuższym niż 30 dni od daty doręczenia Zamawiającemu faktury wraz oświadczeniem/ oświadczeniami podwykonawcy/podwykonawców o braku zobowiązań od Wykonawcy, albo oświadczenie Wykonawcy wyjaśniające, dlaczego podwykonawca odmówił złożenia oświadczenia,</w:t>
      </w:r>
    </w:p>
    <w:p w14:paraId="2B0C0038" w14:textId="77777777" w:rsidR="00DA5169" w:rsidRPr="003223E6" w:rsidRDefault="00DA5169" w:rsidP="00DA5169">
      <w:pPr>
        <w:pStyle w:val="Akapitzlist1"/>
        <w:numPr>
          <w:ilvl w:val="0"/>
          <w:numId w:val="47"/>
        </w:numPr>
        <w:spacing w:line="276" w:lineRule="auto"/>
        <w:ind w:left="426" w:hanging="426"/>
        <w:jc w:val="both"/>
        <w:rPr>
          <w:rFonts w:ascii="Arial" w:hAnsi="Arial" w:cs="Arial"/>
        </w:rPr>
      </w:pPr>
      <w:r w:rsidRPr="003223E6">
        <w:rPr>
          <w:rFonts w:ascii="Arial" w:hAnsi="Arial" w:cs="Arial"/>
        </w:rPr>
        <w:t xml:space="preserve">W przypadku nie dostarczenia oświadczeń wszystkich podwykonawców (w tym dalszych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w:t>
      </w:r>
      <w:r w:rsidRPr="003223E6">
        <w:rPr>
          <w:rFonts w:ascii="Arial" w:hAnsi="Arial" w:cs="Arial"/>
        </w:rPr>
        <w:lastRenderedPageBreak/>
        <w:t>podpisania, a Wykonawca bezspornie udowodni poprzez przedstawienie stosownych dokumentów, że należne płatności zostały wykonane.</w:t>
      </w:r>
    </w:p>
    <w:p w14:paraId="06713D10" w14:textId="77777777" w:rsidR="00DA5169" w:rsidRPr="003223E6" w:rsidRDefault="00DA5169" w:rsidP="00DA5169">
      <w:pPr>
        <w:pStyle w:val="Akapitzlist1"/>
        <w:numPr>
          <w:ilvl w:val="0"/>
          <w:numId w:val="47"/>
        </w:numPr>
        <w:spacing w:line="276" w:lineRule="auto"/>
        <w:ind w:left="426" w:hanging="426"/>
        <w:jc w:val="both"/>
        <w:rPr>
          <w:rFonts w:ascii="Arial" w:hAnsi="Arial" w:cs="Arial"/>
        </w:rPr>
      </w:pPr>
      <w:r w:rsidRPr="003223E6">
        <w:rPr>
          <w:rFonts w:ascii="Arial" w:hAnsi="Arial" w:cs="Arial"/>
        </w:rPr>
        <w:t>W przypadku uchylania się Wykonawcy, podwykonawcy lub dalszego podwykonawcy od obowiązku zapłaty wymagalnego wynagrodzenia za roboty budowlane wykonane przez podwykonawcę lub dalszego podwykonawcę w ramach przedmiotu zamówienia, o którym mowa w § 1 umowy, Zamawiający dokona bezpośredniej zapłaty wymagalnego wynagrodzenia na konto odpowiednio podwykonawcy lub dalszego podwykonawcy.</w:t>
      </w:r>
    </w:p>
    <w:p w14:paraId="414044B0" w14:textId="77777777" w:rsidR="00DA5169" w:rsidRPr="003223E6" w:rsidRDefault="00DA5169" w:rsidP="00DA5169">
      <w:pPr>
        <w:pStyle w:val="Akapitzlist1"/>
        <w:numPr>
          <w:ilvl w:val="0"/>
          <w:numId w:val="47"/>
        </w:numPr>
        <w:spacing w:line="276" w:lineRule="auto"/>
        <w:ind w:left="426" w:hanging="426"/>
        <w:jc w:val="both"/>
        <w:rPr>
          <w:rFonts w:ascii="Arial" w:hAnsi="Arial" w:cs="Arial"/>
        </w:rPr>
      </w:pPr>
      <w:r w:rsidRPr="003223E6">
        <w:rPr>
          <w:rFonts w:ascii="Arial" w:hAnsi="Arial" w:cs="Arial"/>
        </w:rPr>
        <w:t>Wynagrodzenie będzie płatne przelewem na konto Wykonawcy wskazane na fakturze lub bezpośrednio na konto podwykonawcy lub dalszego podwykonawcy, w przypadku wystąpienia okoliczności, o których mowa w ust. 6-7 powyżej.</w:t>
      </w:r>
    </w:p>
    <w:p w14:paraId="5997DE6A" w14:textId="77777777" w:rsidR="00DA5169" w:rsidRPr="003223E6" w:rsidRDefault="00DA5169" w:rsidP="00DA5169">
      <w:pPr>
        <w:pStyle w:val="Akapitzlist1"/>
        <w:numPr>
          <w:ilvl w:val="0"/>
          <w:numId w:val="47"/>
        </w:numPr>
        <w:spacing w:line="276" w:lineRule="auto"/>
        <w:ind w:left="426" w:hanging="426"/>
        <w:jc w:val="both"/>
        <w:rPr>
          <w:rFonts w:ascii="Arial" w:hAnsi="Arial" w:cs="Arial"/>
        </w:rPr>
      </w:pPr>
      <w:r w:rsidRPr="003223E6">
        <w:rPr>
          <w:rFonts w:ascii="Arial" w:hAnsi="Arial" w:cs="Arial"/>
        </w:rPr>
        <w:t>Wykonawca każdorazowo umieści na fakturze symbol i nr niniejszej umowy (oraz symbol i numer umowy z podwykonawcą, – jeżeli dotyczy).</w:t>
      </w:r>
    </w:p>
    <w:p w14:paraId="323C777A" w14:textId="77777777" w:rsidR="00DA5169" w:rsidRPr="003223E6" w:rsidRDefault="00DA5169" w:rsidP="00DA5169">
      <w:pPr>
        <w:pStyle w:val="Akapitzlist1"/>
        <w:numPr>
          <w:ilvl w:val="0"/>
          <w:numId w:val="47"/>
        </w:numPr>
        <w:spacing w:line="276" w:lineRule="auto"/>
        <w:ind w:left="426" w:hanging="426"/>
        <w:jc w:val="both"/>
        <w:rPr>
          <w:rFonts w:ascii="Arial" w:hAnsi="Arial" w:cs="Arial"/>
        </w:rPr>
      </w:pPr>
      <w:r w:rsidRPr="003223E6">
        <w:rPr>
          <w:rFonts w:ascii="Arial" w:hAnsi="Arial" w:cs="Arial"/>
        </w:rPr>
        <w:t xml:space="preserve">Wynagrodzenie, o którym mowa w ust. 9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4C05D88" w14:textId="77777777" w:rsidR="00DA5169" w:rsidRPr="003223E6" w:rsidRDefault="00DA5169" w:rsidP="00DA5169">
      <w:pPr>
        <w:pStyle w:val="Akapitzlist1"/>
        <w:numPr>
          <w:ilvl w:val="0"/>
          <w:numId w:val="47"/>
        </w:numPr>
        <w:spacing w:line="276" w:lineRule="auto"/>
        <w:ind w:left="426" w:hanging="426"/>
        <w:jc w:val="both"/>
        <w:rPr>
          <w:rFonts w:ascii="Arial" w:hAnsi="Arial" w:cs="Arial"/>
        </w:rPr>
      </w:pPr>
      <w:r w:rsidRPr="003223E6">
        <w:rPr>
          <w:rFonts w:ascii="Arial" w:hAnsi="Arial" w:cs="Arial"/>
        </w:rPr>
        <w:t xml:space="preserve">Bezpośrednia zapłata, o której mowa w ust. 9 powyżej, obejmuje wyłącznie należne wynagrodzenie, bez odsetek należnych podwykonawcy lub dalszemu podwykonawcy. </w:t>
      </w:r>
    </w:p>
    <w:p w14:paraId="72D11EEB" w14:textId="77777777" w:rsidR="00DA5169" w:rsidRPr="003223E6" w:rsidRDefault="00DA5169" w:rsidP="00DA5169">
      <w:pPr>
        <w:pStyle w:val="Akapitzlist1"/>
        <w:numPr>
          <w:ilvl w:val="0"/>
          <w:numId w:val="47"/>
        </w:numPr>
        <w:spacing w:line="276" w:lineRule="auto"/>
        <w:ind w:left="426" w:hanging="426"/>
        <w:jc w:val="both"/>
        <w:rPr>
          <w:rFonts w:ascii="Arial" w:hAnsi="Arial" w:cs="Arial"/>
        </w:rPr>
      </w:pPr>
      <w:r w:rsidRPr="003223E6">
        <w:rPr>
          <w:rFonts w:ascii="Arial" w:hAnsi="Arial" w:cs="Arial"/>
        </w:rPr>
        <w:t>Przed dokonaniem bezpośredniej zapłaty Zamawiający umożliwi wykonawcy zgłoszenie pisemnych uwag dotyczących zasadności bezpośredniej zapłaty wynagrodzenia podwykonawcy lub dalszemu podwykonawcy, o których mowa w ust. 9 powyżej. Zamawiający poinformuje o terminie zgłaszania uwag, nie krótszym niż 7 dni od dnia doręczenia tej informacji.</w:t>
      </w:r>
    </w:p>
    <w:p w14:paraId="5B9C0884" w14:textId="77777777" w:rsidR="00DA5169" w:rsidRPr="003223E6" w:rsidRDefault="00DA5169" w:rsidP="00DA5169">
      <w:pPr>
        <w:pStyle w:val="Akapitzlist1"/>
        <w:numPr>
          <w:ilvl w:val="0"/>
          <w:numId w:val="47"/>
        </w:numPr>
        <w:spacing w:line="276" w:lineRule="auto"/>
        <w:ind w:left="426" w:hanging="426"/>
        <w:jc w:val="both"/>
        <w:rPr>
          <w:rFonts w:ascii="Arial" w:hAnsi="Arial" w:cs="Arial"/>
        </w:rPr>
      </w:pPr>
      <w:r w:rsidRPr="003223E6">
        <w:rPr>
          <w:rFonts w:ascii="Arial" w:hAnsi="Arial" w:cs="Arial"/>
        </w:rPr>
        <w:t>W przypadku zgłoszenia uwag, o których mowa w ust. 13 powyżej, w terminie wskazanym przez zamawiającego, zamawiający może:</w:t>
      </w:r>
    </w:p>
    <w:p w14:paraId="0BFFA691" w14:textId="77777777" w:rsidR="00DA5169" w:rsidRPr="003223E6" w:rsidRDefault="00DA5169" w:rsidP="00DA5169">
      <w:pPr>
        <w:pStyle w:val="Akapitzlist1"/>
        <w:numPr>
          <w:ilvl w:val="1"/>
          <w:numId w:val="48"/>
        </w:numPr>
        <w:spacing w:line="276" w:lineRule="auto"/>
        <w:ind w:left="709" w:hanging="283"/>
        <w:jc w:val="both"/>
        <w:rPr>
          <w:rFonts w:ascii="Arial" w:hAnsi="Arial" w:cs="Arial"/>
        </w:rPr>
      </w:pPr>
      <w:r w:rsidRPr="003223E6">
        <w:rPr>
          <w:rFonts w:ascii="Arial" w:hAnsi="Arial" w:cs="Arial"/>
        </w:rPr>
        <w:t>nie dokonać bezpośredniej zapłaty wynagrodzenia podwykonawcy lub dalszemu podwykonawcy, jeżeli wykonawca wykaże niezasadność takiej zapłaty albo</w:t>
      </w:r>
    </w:p>
    <w:p w14:paraId="69A5D0C1" w14:textId="77777777" w:rsidR="00DA5169" w:rsidRPr="003223E6" w:rsidRDefault="00DA5169" w:rsidP="00DA5169">
      <w:pPr>
        <w:pStyle w:val="Akapitzlist1"/>
        <w:numPr>
          <w:ilvl w:val="1"/>
          <w:numId w:val="48"/>
        </w:numPr>
        <w:spacing w:line="276" w:lineRule="auto"/>
        <w:ind w:left="709" w:hanging="283"/>
        <w:jc w:val="both"/>
        <w:rPr>
          <w:rFonts w:ascii="Arial" w:hAnsi="Arial" w:cs="Arial"/>
        </w:rPr>
      </w:pPr>
      <w:r w:rsidRPr="003223E6">
        <w:rPr>
          <w:rFonts w:ascii="Arial" w:hAnsi="Arial" w:cs="Arial"/>
        </w:rPr>
        <w:t>złożyć do depozytu sadowego kwotę potrzebna na pokrycie wynagrodzenia podwykonawcy lub dalszego podwykonawcy w przypadku istnienia zasadniczej wątpliwości zamawiającego, co do wysokości należnej zapłaty lub podmiotu, któremu płatność się należy, albo</w:t>
      </w:r>
    </w:p>
    <w:p w14:paraId="19467247" w14:textId="77777777" w:rsidR="00DA5169" w:rsidRPr="003223E6" w:rsidRDefault="00DA5169" w:rsidP="00DA5169">
      <w:pPr>
        <w:pStyle w:val="Akapitzlist1"/>
        <w:numPr>
          <w:ilvl w:val="1"/>
          <w:numId w:val="48"/>
        </w:numPr>
        <w:spacing w:line="276" w:lineRule="auto"/>
        <w:ind w:left="709" w:hanging="283"/>
        <w:jc w:val="both"/>
        <w:rPr>
          <w:rFonts w:ascii="Arial" w:hAnsi="Arial" w:cs="Arial"/>
        </w:rPr>
      </w:pPr>
      <w:r w:rsidRPr="003223E6">
        <w:rPr>
          <w:rFonts w:ascii="Arial" w:hAnsi="Arial" w:cs="Arial"/>
        </w:rPr>
        <w:t>dokonać bezpośredniej zapłaty wynagrodzenia podwykonawcy lub dalszemu podwykonawcy, jeżeli podwykonawca lub dalszy podwykonawca wykaże zasadność takiej zapłaty.</w:t>
      </w:r>
    </w:p>
    <w:p w14:paraId="3E9AD26D" w14:textId="77777777" w:rsidR="00DA5169" w:rsidRPr="003223E6" w:rsidRDefault="00DA5169" w:rsidP="00DA5169">
      <w:pPr>
        <w:pStyle w:val="Akapitzlist1"/>
        <w:numPr>
          <w:ilvl w:val="0"/>
          <w:numId w:val="47"/>
        </w:numPr>
        <w:spacing w:line="276" w:lineRule="auto"/>
        <w:ind w:left="426" w:hanging="426"/>
        <w:jc w:val="both"/>
        <w:rPr>
          <w:rFonts w:ascii="Arial" w:hAnsi="Arial" w:cs="Arial"/>
        </w:rPr>
      </w:pPr>
      <w:r w:rsidRPr="003223E6">
        <w:rPr>
          <w:rFonts w:ascii="Arial" w:hAnsi="Arial" w:cs="Arial"/>
        </w:rPr>
        <w:t>W przypadku dokonania bezpośredniej zapłaty podwykonawcy lub dalszemu podwykonawcy, o których mowa w ust. 9 powyżej, zamawiający potrąci kwotę wypłaconego wynagrodzenia z wynagrodzenia należnego wykonawcy.</w:t>
      </w:r>
    </w:p>
    <w:p w14:paraId="5487881F" w14:textId="77777777" w:rsidR="00DA5169" w:rsidRPr="003223E6" w:rsidRDefault="00DA5169" w:rsidP="00DA5169">
      <w:pPr>
        <w:pStyle w:val="Akapitzlist1"/>
        <w:numPr>
          <w:ilvl w:val="0"/>
          <w:numId w:val="47"/>
        </w:numPr>
        <w:spacing w:line="276" w:lineRule="auto"/>
        <w:ind w:left="426" w:hanging="426"/>
        <w:jc w:val="both"/>
        <w:rPr>
          <w:rFonts w:ascii="Arial" w:hAnsi="Arial" w:cs="Arial"/>
        </w:rPr>
      </w:pPr>
      <w:r w:rsidRPr="003223E6">
        <w:rPr>
          <w:rFonts w:ascii="Arial" w:hAnsi="Arial" w:cs="Arial"/>
        </w:rPr>
        <w:t>Konieczność wielokrotnego (tj. więcej niż dwukrotnego) dokonywania bezpośredniej zapłaty podwykonawcy lub dalszemu podwykonawcy, o których mowa w ust. 9 powyżej lub konieczność dokonania bezpośrednich zapłat na sumę większą niż 5% wartości niniejszej umowy może stanowić podstawę do odstąpienia od umowy przez zamawiającego.</w:t>
      </w:r>
    </w:p>
    <w:p w14:paraId="6E7DF602" w14:textId="77777777" w:rsidR="00DA5169" w:rsidRPr="003223E6" w:rsidRDefault="00DA5169" w:rsidP="00DA5169">
      <w:pPr>
        <w:pStyle w:val="Akapitzlist1"/>
        <w:spacing w:line="276" w:lineRule="auto"/>
        <w:ind w:left="567" w:hanging="283"/>
        <w:jc w:val="both"/>
        <w:rPr>
          <w:rFonts w:ascii="Arial" w:hAnsi="Arial" w:cs="Arial"/>
        </w:rPr>
      </w:pPr>
    </w:p>
    <w:p w14:paraId="7153A861" w14:textId="77777777" w:rsidR="00DA5169" w:rsidRPr="003223E6" w:rsidRDefault="00DA5169" w:rsidP="00DA5169">
      <w:pPr>
        <w:pStyle w:val="Akapitzlist1"/>
        <w:spacing w:line="276" w:lineRule="auto"/>
        <w:jc w:val="center"/>
        <w:rPr>
          <w:rFonts w:ascii="Arial" w:hAnsi="Arial" w:cs="Arial"/>
        </w:rPr>
      </w:pPr>
      <w:r w:rsidRPr="003223E6">
        <w:rPr>
          <w:rFonts w:ascii="Arial" w:hAnsi="Arial" w:cs="Arial"/>
        </w:rPr>
        <w:lastRenderedPageBreak/>
        <w:t>§ 6</w:t>
      </w:r>
    </w:p>
    <w:p w14:paraId="316F829B" w14:textId="77777777" w:rsidR="00DA5169" w:rsidRPr="003223E6" w:rsidRDefault="00DA5169" w:rsidP="00DA5169">
      <w:pPr>
        <w:pStyle w:val="Akapitzlist1"/>
        <w:numPr>
          <w:ilvl w:val="6"/>
          <w:numId w:val="52"/>
        </w:numPr>
        <w:spacing w:line="276" w:lineRule="auto"/>
        <w:ind w:left="426" w:hanging="426"/>
        <w:jc w:val="both"/>
        <w:rPr>
          <w:rFonts w:ascii="Arial" w:hAnsi="Arial" w:cs="Arial"/>
        </w:rPr>
      </w:pPr>
      <w:r w:rsidRPr="003223E6">
        <w:rPr>
          <w:rFonts w:ascii="Arial" w:hAnsi="Arial" w:cs="Arial"/>
        </w:rPr>
        <w:t>Zamawiający dopuszcza realizację części robót budowlanych składających się na przedmiot niniejszej umowy przy pomocy podwykonawców oraz dalszych podwykonawców.</w:t>
      </w:r>
    </w:p>
    <w:p w14:paraId="1DF24768" w14:textId="77777777" w:rsidR="00DA5169" w:rsidRPr="003223E6" w:rsidRDefault="00DA5169" w:rsidP="00DA5169">
      <w:pPr>
        <w:pStyle w:val="Akapitzlist1"/>
        <w:numPr>
          <w:ilvl w:val="6"/>
          <w:numId w:val="52"/>
        </w:numPr>
        <w:spacing w:line="276" w:lineRule="auto"/>
        <w:ind w:left="426" w:hanging="426"/>
        <w:jc w:val="both"/>
        <w:rPr>
          <w:rFonts w:ascii="Arial" w:hAnsi="Arial" w:cs="Arial"/>
        </w:rPr>
      </w:pPr>
      <w:r w:rsidRPr="003223E6">
        <w:rPr>
          <w:rFonts w:ascii="Arial" w:hAnsi="Arial" w:cs="Arial"/>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14:paraId="72AA251D" w14:textId="77777777" w:rsidR="00DA5169" w:rsidRPr="003223E6" w:rsidRDefault="00DA5169" w:rsidP="00DA5169">
      <w:pPr>
        <w:pStyle w:val="Akapitzlist1"/>
        <w:numPr>
          <w:ilvl w:val="6"/>
          <w:numId w:val="52"/>
        </w:numPr>
        <w:spacing w:line="276" w:lineRule="auto"/>
        <w:ind w:left="426" w:hanging="426"/>
        <w:jc w:val="both"/>
        <w:rPr>
          <w:rFonts w:ascii="Arial" w:hAnsi="Arial" w:cs="Arial"/>
        </w:rPr>
      </w:pPr>
      <w:r w:rsidRPr="003223E6">
        <w:rPr>
          <w:rFonts w:ascii="Arial" w:hAnsi="Arial" w:cs="Arial"/>
        </w:rPr>
        <w:t>Wykonawca, podwykonawca oraz dalszy podwykonawca zamierzający zawrzeć umowę o podwykonawstwo w zakresie robót budowlanych, które składają się na przedmiot zamówienia, o którym mowa w § 1 niniejszej umowy, jest zobowiązany w trakcie realizacji zamówienia przedstawić Zamawiającemu projekt umowy z podwykonawcą lub z dalszym podwykonawcą, (przy czym podwykonawca i dalszy podwykonawca składa projekt wraz ze zgodą wykonawcy na zawarcie umowy o podwykonawstwo o treści zgodnej z projektem umowy), a Zamawiający w ciągu 14 – dni od przekazania może zgłosić pisemne zastrzeżenia do projektu tej umowy, jeżeli nie spełnia ona wymagań określonych w specyfikacji istotnych warunków zamówienia oraz gdy przewiduje termin zapłaty wynagrodzenia dłuższy niż określony w ust. 2 powyżej. Niezgłoszenie zastrzeżeń uważa się za akceptację projektu.</w:t>
      </w:r>
    </w:p>
    <w:p w14:paraId="045EBC8E" w14:textId="77777777" w:rsidR="00DA5169" w:rsidRPr="003223E6" w:rsidRDefault="00DA5169" w:rsidP="00DA5169">
      <w:pPr>
        <w:pStyle w:val="Akapitzlist1"/>
        <w:numPr>
          <w:ilvl w:val="6"/>
          <w:numId w:val="52"/>
        </w:numPr>
        <w:spacing w:line="276" w:lineRule="auto"/>
        <w:ind w:left="426" w:hanging="426"/>
        <w:jc w:val="both"/>
        <w:rPr>
          <w:rFonts w:ascii="Arial" w:hAnsi="Arial" w:cs="Arial"/>
        </w:rPr>
      </w:pPr>
      <w:r w:rsidRPr="003223E6">
        <w:rPr>
          <w:rFonts w:ascii="Arial" w:hAnsi="Arial" w:cs="Arial"/>
        </w:rPr>
        <w:t>Wykonawca, podwykonawca lub dalszy podwykonawca robót budowlanych, o których mowa w § 1 niniejszej umowy przedkłada Zamawiającemu poświadczoną za zgodność z oryginałem kopię zawartej umowy o podwykonawstwo w terminie 7 dni od jej zawarcia. Zamawiający w terminie 14 dni od przekazania może wnieść pisemny sprzeciw w przypadkach, jeżeli nie spełnia ona wymagań określonych w specyfikacji istotnych warunków zamówienia oraz gdy przewiduje termin zapłaty wynagrodzenia dłuższy niż określony w ust. 2 niniejszego paragrafu. Niezgłoszenie sprzeciwu uważa się za akceptację umowy przez Zamawiającego.</w:t>
      </w:r>
    </w:p>
    <w:p w14:paraId="4174402B" w14:textId="77777777" w:rsidR="00DA5169" w:rsidRPr="003223E6" w:rsidRDefault="00DA5169" w:rsidP="00DA5169">
      <w:pPr>
        <w:pStyle w:val="Akapitzlist1"/>
        <w:numPr>
          <w:ilvl w:val="6"/>
          <w:numId w:val="52"/>
        </w:numPr>
        <w:spacing w:line="276" w:lineRule="auto"/>
        <w:ind w:left="426" w:hanging="426"/>
        <w:jc w:val="both"/>
        <w:rPr>
          <w:rFonts w:ascii="Arial" w:hAnsi="Arial" w:cs="Arial"/>
        </w:rPr>
      </w:pPr>
      <w:r w:rsidRPr="003223E6">
        <w:rPr>
          <w:rFonts w:ascii="Arial" w:hAnsi="Arial" w:cs="Arial"/>
        </w:rPr>
        <w:t>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w:t>
      </w:r>
    </w:p>
    <w:p w14:paraId="23CE8E62" w14:textId="77777777" w:rsidR="00DA5169" w:rsidRPr="003223E6" w:rsidRDefault="00DA5169" w:rsidP="00DA5169">
      <w:pPr>
        <w:pStyle w:val="Akapitzlist1"/>
        <w:numPr>
          <w:ilvl w:val="0"/>
          <w:numId w:val="53"/>
        </w:numPr>
        <w:tabs>
          <w:tab w:val="left" w:pos="993"/>
        </w:tabs>
        <w:spacing w:line="276" w:lineRule="auto"/>
        <w:ind w:left="993" w:hanging="426"/>
        <w:jc w:val="both"/>
        <w:rPr>
          <w:rFonts w:ascii="Arial" w:hAnsi="Arial" w:cs="Arial"/>
        </w:rPr>
      </w:pPr>
      <w:r w:rsidRPr="003223E6">
        <w:rPr>
          <w:rFonts w:ascii="Arial" w:hAnsi="Arial" w:cs="Arial"/>
        </w:rPr>
        <w:t>wartości mniejszej niż 0,5 % wartości umowy o roboty budowlane,</w:t>
      </w:r>
    </w:p>
    <w:p w14:paraId="46391A7F" w14:textId="77777777" w:rsidR="00DA5169" w:rsidRPr="003223E6" w:rsidRDefault="00DA5169" w:rsidP="00DA5169">
      <w:pPr>
        <w:pStyle w:val="Akapitzlist1"/>
        <w:numPr>
          <w:ilvl w:val="0"/>
          <w:numId w:val="53"/>
        </w:numPr>
        <w:tabs>
          <w:tab w:val="left" w:pos="993"/>
        </w:tabs>
        <w:spacing w:line="276" w:lineRule="auto"/>
        <w:ind w:left="993" w:hanging="426"/>
        <w:jc w:val="both"/>
        <w:rPr>
          <w:rFonts w:ascii="Arial" w:hAnsi="Arial" w:cs="Arial"/>
        </w:rPr>
      </w:pPr>
      <w:r w:rsidRPr="003223E6">
        <w:rPr>
          <w:rFonts w:ascii="Arial" w:hAnsi="Arial" w:cs="Arial"/>
        </w:rPr>
        <w:t>na dostawy materiałów budowlanych niezbędnych do wykonania przedmiotu zamówienia,</w:t>
      </w:r>
    </w:p>
    <w:p w14:paraId="17BA4C43" w14:textId="77777777" w:rsidR="00DA5169" w:rsidRPr="003223E6" w:rsidRDefault="00DA5169" w:rsidP="00DA5169">
      <w:pPr>
        <w:pStyle w:val="Akapitzlist1"/>
        <w:numPr>
          <w:ilvl w:val="0"/>
          <w:numId w:val="53"/>
        </w:numPr>
        <w:tabs>
          <w:tab w:val="left" w:pos="993"/>
        </w:tabs>
        <w:spacing w:line="276" w:lineRule="auto"/>
        <w:ind w:left="993" w:hanging="426"/>
        <w:jc w:val="both"/>
        <w:rPr>
          <w:rFonts w:ascii="Arial" w:hAnsi="Arial" w:cs="Arial"/>
        </w:rPr>
      </w:pPr>
      <w:r w:rsidRPr="003223E6">
        <w:rPr>
          <w:rFonts w:ascii="Arial" w:hAnsi="Arial" w:cs="Arial"/>
        </w:rPr>
        <w:t xml:space="preserve">na usługi niezbędne do realizacji przedmiotu zamówienia, określone w </w:t>
      </w:r>
      <w:proofErr w:type="spellStart"/>
      <w:r w:rsidRPr="003223E6">
        <w:rPr>
          <w:rFonts w:ascii="Arial" w:hAnsi="Arial" w:cs="Arial"/>
        </w:rPr>
        <w:t>STWiOR</w:t>
      </w:r>
      <w:proofErr w:type="spellEnd"/>
      <w:r w:rsidRPr="003223E6">
        <w:rPr>
          <w:rFonts w:ascii="Arial" w:hAnsi="Arial" w:cs="Arial"/>
        </w:rPr>
        <w:t>.</w:t>
      </w:r>
    </w:p>
    <w:p w14:paraId="610C5CD0" w14:textId="77777777" w:rsidR="00DA5169" w:rsidRPr="003223E6" w:rsidRDefault="00DA5169" w:rsidP="00DA5169">
      <w:pPr>
        <w:pStyle w:val="Akapitzlist1"/>
        <w:numPr>
          <w:ilvl w:val="6"/>
          <w:numId w:val="52"/>
        </w:numPr>
        <w:spacing w:line="276" w:lineRule="auto"/>
        <w:ind w:left="426" w:hanging="426"/>
        <w:jc w:val="both"/>
        <w:rPr>
          <w:rFonts w:ascii="Arial" w:hAnsi="Arial" w:cs="Arial"/>
        </w:rPr>
      </w:pPr>
      <w:r w:rsidRPr="003223E6">
        <w:rPr>
          <w:rFonts w:ascii="Arial" w:hAnsi="Arial" w:cs="Arial"/>
        </w:rPr>
        <w:t>W przypadku, o którym mowa w ust. 5 powyżej, jeżeli termin zapłaty wynagrodzenia jest dłuższy niż określony w ust. 2, zamawiający informuje o tym wykonawcę i wzywa go do doprowadzenia do zmiany tej umowy pod rygorem wystąpienia o zapłatę kary umownej.</w:t>
      </w:r>
    </w:p>
    <w:p w14:paraId="3251736D" w14:textId="77777777" w:rsidR="00DA5169" w:rsidRPr="003223E6" w:rsidRDefault="00DA5169" w:rsidP="00DA5169">
      <w:pPr>
        <w:pStyle w:val="Akapitzlist1"/>
        <w:numPr>
          <w:ilvl w:val="6"/>
          <w:numId w:val="52"/>
        </w:numPr>
        <w:spacing w:line="276" w:lineRule="auto"/>
        <w:ind w:left="426" w:hanging="426"/>
        <w:jc w:val="both"/>
        <w:rPr>
          <w:rFonts w:ascii="Arial" w:hAnsi="Arial" w:cs="Arial"/>
        </w:rPr>
      </w:pPr>
      <w:r w:rsidRPr="003223E6">
        <w:rPr>
          <w:rFonts w:ascii="Arial" w:hAnsi="Arial" w:cs="Arial"/>
        </w:rPr>
        <w:t>Przepisy ust. 2 – 6 powyżej stosuje się odpowiednio do zmian umowy o podwykonawstwo.</w:t>
      </w:r>
    </w:p>
    <w:p w14:paraId="79C5EA98" w14:textId="77777777" w:rsidR="00DA5169" w:rsidRPr="003223E6" w:rsidRDefault="00DA5169" w:rsidP="00DA5169">
      <w:pPr>
        <w:pStyle w:val="Akapitzlist1"/>
        <w:numPr>
          <w:ilvl w:val="6"/>
          <w:numId w:val="52"/>
        </w:numPr>
        <w:spacing w:line="276" w:lineRule="auto"/>
        <w:ind w:left="426" w:hanging="426"/>
        <w:jc w:val="both"/>
        <w:rPr>
          <w:rFonts w:ascii="Arial" w:hAnsi="Arial" w:cs="Arial"/>
        </w:rPr>
      </w:pPr>
      <w:r w:rsidRPr="003223E6">
        <w:rPr>
          <w:rFonts w:ascii="Arial" w:hAnsi="Arial" w:cs="Arial"/>
        </w:rPr>
        <w:t>Zamawiający będzie prowadził kontrolę płatności należności dla podwykonawców oraz dalszych podwykonawców za wykonany przez nich przedmiot umów:</w:t>
      </w:r>
    </w:p>
    <w:p w14:paraId="38C5CCCB" w14:textId="77777777" w:rsidR="00DA5169" w:rsidRPr="003223E6" w:rsidRDefault="00DA5169" w:rsidP="00DA5169">
      <w:pPr>
        <w:pStyle w:val="Akapitzlist1"/>
        <w:numPr>
          <w:ilvl w:val="0"/>
          <w:numId w:val="54"/>
        </w:numPr>
        <w:spacing w:line="276" w:lineRule="auto"/>
        <w:jc w:val="both"/>
        <w:rPr>
          <w:rFonts w:ascii="Arial" w:hAnsi="Arial" w:cs="Arial"/>
        </w:rPr>
      </w:pPr>
      <w:r w:rsidRPr="003223E6">
        <w:rPr>
          <w:rFonts w:ascii="Arial" w:hAnsi="Arial" w:cs="Arial"/>
        </w:rPr>
        <w:t xml:space="preserve">jeżeli prace objęte fakturą wystawioną Zamawiającemu przez Wykonawcę były wykonywane przez podwykonawców (w tym również dalszych podwykonawców) do faktury rozliczeniowej z Zamawiającym Wykonawca przedłoży oświadczenia </w:t>
      </w:r>
      <w:r w:rsidRPr="003223E6">
        <w:rPr>
          <w:rFonts w:ascii="Arial" w:hAnsi="Arial" w:cs="Arial"/>
        </w:rPr>
        <w:lastRenderedPageBreak/>
        <w:t>podwykonawcy/podwykonawców o braku zobowiązań Wykonawcy wobec podwykonawcy, albo oświadczenie Wykonawcy, wyjaśniające dlaczego podwykonawca odmówił złożenia oświadczenia,</w:t>
      </w:r>
    </w:p>
    <w:p w14:paraId="174E6017" w14:textId="77777777" w:rsidR="00DA5169" w:rsidRPr="003223E6" w:rsidRDefault="00DA5169" w:rsidP="00DA5169">
      <w:pPr>
        <w:pStyle w:val="Akapitzlist1"/>
        <w:numPr>
          <w:ilvl w:val="0"/>
          <w:numId w:val="54"/>
        </w:numPr>
        <w:spacing w:line="276" w:lineRule="auto"/>
        <w:jc w:val="both"/>
        <w:rPr>
          <w:rFonts w:ascii="Arial" w:hAnsi="Arial" w:cs="Arial"/>
        </w:rPr>
      </w:pPr>
      <w:r w:rsidRPr="003223E6">
        <w:rPr>
          <w:rFonts w:ascii="Arial" w:hAnsi="Arial" w:cs="Arial"/>
        </w:rPr>
        <w:t>w przypadku nie dostarczenia oświadczeń wszystkich podwykonawców (w tym dalszych podwykonawców)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ze należne płatności zostały wykonane.</w:t>
      </w:r>
    </w:p>
    <w:p w14:paraId="34C90BC0" w14:textId="77777777" w:rsidR="00DA5169" w:rsidRPr="003223E6" w:rsidRDefault="00DA5169" w:rsidP="00DA5169">
      <w:pPr>
        <w:pStyle w:val="Akapitzlist1"/>
        <w:numPr>
          <w:ilvl w:val="6"/>
          <w:numId w:val="52"/>
        </w:numPr>
        <w:spacing w:line="276" w:lineRule="auto"/>
        <w:ind w:left="426" w:hanging="426"/>
        <w:jc w:val="both"/>
        <w:rPr>
          <w:rFonts w:ascii="Arial" w:hAnsi="Arial" w:cs="Arial"/>
        </w:rPr>
      </w:pPr>
      <w:r w:rsidRPr="003223E6">
        <w:rPr>
          <w:rFonts w:ascii="Arial" w:hAnsi="Arial" w:cs="Arial"/>
        </w:rPr>
        <w:t>Zawarcie przez Wykonawcę umowy z podwykonawcą robót budowlanych bez zgody Zamawiającego lub nieprzedłożenie umowy o podwykonawstwo, której przedmiotem są dostawy lub usługi, z wyjątkiem umów podlegających wyłączeniu stanowi rażące naruszenie niniejszej umowy. Za każdy przypadek naruszenia, o którym mowa w zdaniu poprzedzającym Zamawiający może nałożyć na Wykonawcę kare umowną w wysokości 25 % wynagrodzenia brutto określonego w § 5 ust. 1 lub odstąpić od umowy.</w:t>
      </w:r>
    </w:p>
    <w:p w14:paraId="1FD4A3D6" w14:textId="77777777" w:rsidR="00DA5169" w:rsidRPr="003223E6" w:rsidRDefault="00DA5169" w:rsidP="00DA5169">
      <w:pPr>
        <w:pStyle w:val="Akapitzlist1"/>
        <w:numPr>
          <w:ilvl w:val="6"/>
          <w:numId w:val="52"/>
        </w:numPr>
        <w:spacing w:line="276" w:lineRule="auto"/>
        <w:ind w:left="426" w:hanging="426"/>
        <w:jc w:val="both"/>
        <w:rPr>
          <w:rFonts w:ascii="Arial" w:hAnsi="Arial" w:cs="Arial"/>
        </w:rPr>
      </w:pPr>
      <w:r w:rsidRPr="003223E6">
        <w:rPr>
          <w:rFonts w:ascii="Arial" w:hAnsi="Arial" w:cs="Arial"/>
        </w:rPr>
        <w:t>Na wniosek Zamawiającego, Wykonawca bezzwłocznie dostarczy Zamawiającemu szczegółowe informacje dotyczące podwykonawców i jego/ich dalszych podwykonawców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3B9E0F7A" w14:textId="77777777" w:rsidR="00DA5169" w:rsidRPr="003223E6" w:rsidRDefault="00DA5169" w:rsidP="00DA5169">
      <w:pPr>
        <w:pStyle w:val="Akapitzlist1"/>
        <w:spacing w:line="276" w:lineRule="auto"/>
        <w:jc w:val="center"/>
        <w:rPr>
          <w:rFonts w:ascii="Arial" w:hAnsi="Arial" w:cs="Arial"/>
        </w:rPr>
      </w:pPr>
      <w:r w:rsidRPr="003223E6">
        <w:rPr>
          <w:rFonts w:ascii="Arial" w:hAnsi="Arial" w:cs="Arial"/>
        </w:rPr>
        <w:t>§ 7</w:t>
      </w:r>
    </w:p>
    <w:p w14:paraId="39C480C8" w14:textId="77777777" w:rsidR="00DA5169" w:rsidRPr="003223E6" w:rsidRDefault="00DA5169" w:rsidP="00DA5169">
      <w:pPr>
        <w:pStyle w:val="Akapitzlist1"/>
        <w:numPr>
          <w:ilvl w:val="3"/>
          <w:numId w:val="76"/>
        </w:numPr>
        <w:spacing w:line="276" w:lineRule="auto"/>
        <w:ind w:left="426" w:hanging="426"/>
        <w:jc w:val="both"/>
        <w:rPr>
          <w:rFonts w:ascii="Arial" w:hAnsi="Arial" w:cs="Arial"/>
        </w:rPr>
      </w:pPr>
      <w:r w:rsidRPr="003223E6">
        <w:rPr>
          <w:rFonts w:ascii="Arial" w:hAnsi="Arial" w:cs="Arial"/>
        </w:rPr>
        <w:t xml:space="preserve">Strony będą przekazywać sobie korespondencję w formie pisemnej za pośrednictwem poczty, kurierów lub dostarczenia osobistego za potwierdzeniem odbioru. W bieżącej działalności operacyjnej dopuszczalne są inne formy komunikacji takie, jak: poczta elektroniczna, telefon, itp. na poniższe adresy: </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3119"/>
        <w:gridCol w:w="2552"/>
      </w:tblGrid>
      <w:tr w:rsidR="003223E6" w:rsidRPr="003223E6" w14:paraId="6890BFCD" w14:textId="77777777" w:rsidTr="00ED54CA">
        <w:trPr>
          <w:trHeight w:val="91"/>
        </w:trPr>
        <w:tc>
          <w:tcPr>
            <w:tcW w:w="3118" w:type="dxa"/>
          </w:tcPr>
          <w:p w14:paraId="428D3ABE" w14:textId="77777777" w:rsidR="00DA5169" w:rsidRPr="003223E6" w:rsidRDefault="00DA5169" w:rsidP="00ED54CA">
            <w:pPr>
              <w:pStyle w:val="Akapitzlist1"/>
              <w:spacing w:line="276" w:lineRule="auto"/>
              <w:ind w:left="426"/>
              <w:rPr>
                <w:rFonts w:ascii="Arial" w:hAnsi="Arial" w:cs="Arial"/>
              </w:rPr>
            </w:pPr>
          </w:p>
        </w:tc>
        <w:tc>
          <w:tcPr>
            <w:tcW w:w="3119" w:type="dxa"/>
          </w:tcPr>
          <w:p w14:paraId="3F136CCE" w14:textId="77777777" w:rsidR="00DA5169" w:rsidRPr="003223E6" w:rsidRDefault="00DA5169" w:rsidP="00ED54CA">
            <w:pPr>
              <w:pStyle w:val="Akapitzlist1"/>
              <w:spacing w:line="276" w:lineRule="auto"/>
              <w:ind w:left="426"/>
              <w:rPr>
                <w:rFonts w:ascii="Arial" w:hAnsi="Arial" w:cs="Arial"/>
              </w:rPr>
            </w:pPr>
            <w:r w:rsidRPr="003223E6">
              <w:rPr>
                <w:rFonts w:ascii="Arial" w:hAnsi="Arial" w:cs="Arial"/>
              </w:rPr>
              <w:t>E-mail:</w:t>
            </w:r>
          </w:p>
        </w:tc>
        <w:tc>
          <w:tcPr>
            <w:tcW w:w="2552" w:type="dxa"/>
          </w:tcPr>
          <w:p w14:paraId="6741F63F" w14:textId="77777777" w:rsidR="00DA5169" w:rsidRPr="003223E6" w:rsidRDefault="00DA5169" w:rsidP="00ED54CA">
            <w:pPr>
              <w:pStyle w:val="Akapitzlist1"/>
              <w:spacing w:line="276" w:lineRule="auto"/>
              <w:ind w:left="0"/>
              <w:rPr>
                <w:rFonts w:ascii="Arial" w:hAnsi="Arial" w:cs="Arial"/>
              </w:rPr>
            </w:pPr>
            <w:r w:rsidRPr="003223E6">
              <w:rPr>
                <w:rFonts w:ascii="Arial" w:hAnsi="Arial" w:cs="Arial"/>
              </w:rPr>
              <w:t>Tel. komórkowy</w:t>
            </w:r>
          </w:p>
        </w:tc>
      </w:tr>
      <w:tr w:rsidR="003223E6" w:rsidRPr="003223E6" w14:paraId="10140234" w14:textId="77777777" w:rsidTr="00ED54CA">
        <w:trPr>
          <w:trHeight w:val="82"/>
        </w:trPr>
        <w:tc>
          <w:tcPr>
            <w:tcW w:w="3119" w:type="dxa"/>
          </w:tcPr>
          <w:p w14:paraId="141B116A" w14:textId="77777777" w:rsidR="00DA5169" w:rsidRPr="003223E6" w:rsidRDefault="00DA5169" w:rsidP="00ED54CA">
            <w:pPr>
              <w:pStyle w:val="Akapitzlist1"/>
              <w:spacing w:line="276" w:lineRule="auto"/>
              <w:ind w:left="0"/>
              <w:rPr>
                <w:rFonts w:ascii="Arial" w:hAnsi="Arial" w:cs="Arial"/>
              </w:rPr>
            </w:pPr>
            <w:r w:rsidRPr="003223E6">
              <w:rPr>
                <w:rFonts w:ascii="Arial" w:hAnsi="Arial" w:cs="Arial"/>
              </w:rPr>
              <w:t>Do Zamawiającego</w:t>
            </w:r>
          </w:p>
        </w:tc>
        <w:tc>
          <w:tcPr>
            <w:tcW w:w="3118" w:type="dxa"/>
          </w:tcPr>
          <w:p w14:paraId="6D77BF3C" w14:textId="77777777" w:rsidR="00DA5169" w:rsidRPr="003223E6" w:rsidRDefault="00DA5169" w:rsidP="00ED54CA">
            <w:pPr>
              <w:pStyle w:val="Akapitzlist1"/>
              <w:spacing w:line="276" w:lineRule="auto"/>
              <w:ind w:left="426"/>
              <w:rPr>
                <w:rFonts w:ascii="Arial" w:hAnsi="Arial" w:cs="Arial"/>
              </w:rPr>
            </w:pPr>
            <w:r w:rsidRPr="003223E6">
              <w:rPr>
                <w:rFonts w:ascii="Arial" w:hAnsi="Arial" w:cs="Arial"/>
              </w:rPr>
              <w:t>…………</w:t>
            </w:r>
          </w:p>
        </w:tc>
        <w:tc>
          <w:tcPr>
            <w:tcW w:w="2552" w:type="dxa"/>
          </w:tcPr>
          <w:p w14:paraId="25F055B0" w14:textId="77777777" w:rsidR="00DA5169" w:rsidRPr="003223E6" w:rsidRDefault="00DA5169" w:rsidP="00ED54CA">
            <w:pPr>
              <w:pStyle w:val="Akapitzlist1"/>
              <w:spacing w:line="276" w:lineRule="auto"/>
              <w:ind w:left="426"/>
              <w:rPr>
                <w:rFonts w:ascii="Arial" w:hAnsi="Arial" w:cs="Arial"/>
              </w:rPr>
            </w:pPr>
            <w:r w:rsidRPr="003223E6">
              <w:rPr>
                <w:rFonts w:ascii="Arial" w:hAnsi="Arial" w:cs="Arial"/>
              </w:rPr>
              <w:t>…………………</w:t>
            </w:r>
          </w:p>
        </w:tc>
      </w:tr>
      <w:tr w:rsidR="003223E6" w:rsidRPr="003223E6" w14:paraId="3DD04B22" w14:textId="77777777" w:rsidTr="00ED54CA">
        <w:trPr>
          <w:trHeight w:val="82"/>
        </w:trPr>
        <w:tc>
          <w:tcPr>
            <w:tcW w:w="3119" w:type="dxa"/>
          </w:tcPr>
          <w:p w14:paraId="6AA54062" w14:textId="77777777" w:rsidR="00DA5169" w:rsidRPr="003223E6" w:rsidRDefault="00DA5169" w:rsidP="00ED54CA">
            <w:pPr>
              <w:pStyle w:val="Akapitzlist1"/>
              <w:spacing w:line="276" w:lineRule="auto"/>
              <w:ind w:left="0"/>
              <w:rPr>
                <w:rFonts w:ascii="Arial" w:hAnsi="Arial" w:cs="Arial"/>
              </w:rPr>
            </w:pPr>
            <w:r w:rsidRPr="003223E6">
              <w:rPr>
                <w:rFonts w:ascii="Arial" w:hAnsi="Arial" w:cs="Arial"/>
              </w:rPr>
              <w:t>Do Wykonawcy</w:t>
            </w:r>
          </w:p>
        </w:tc>
        <w:tc>
          <w:tcPr>
            <w:tcW w:w="3118" w:type="dxa"/>
          </w:tcPr>
          <w:p w14:paraId="60A3D1FB" w14:textId="77777777" w:rsidR="00DA5169" w:rsidRPr="003223E6" w:rsidRDefault="00DA5169" w:rsidP="00ED54CA">
            <w:pPr>
              <w:pStyle w:val="Akapitzlist1"/>
              <w:spacing w:line="276" w:lineRule="auto"/>
              <w:ind w:left="426"/>
              <w:rPr>
                <w:rFonts w:ascii="Arial" w:hAnsi="Arial" w:cs="Arial"/>
              </w:rPr>
            </w:pPr>
            <w:r w:rsidRPr="003223E6">
              <w:rPr>
                <w:rFonts w:ascii="Arial" w:hAnsi="Arial" w:cs="Arial"/>
              </w:rPr>
              <w:t>…………</w:t>
            </w:r>
          </w:p>
        </w:tc>
        <w:tc>
          <w:tcPr>
            <w:tcW w:w="2552" w:type="dxa"/>
          </w:tcPr>
          <w:p w14:paraId="07BB76FC" w14:textId="77777777" w:rsidR="00DA5169" w:rsidRPr="003223E6" w:rsidRDefault="00DA5169" w:rsidP="00ED54CA">
            <w:pPr>
              <w:pStyle w:val="Akapitzlist1"/>
              <w:spacing w:line="276" w:lineRule="auto"/>
              <w:ind w:left="426"/>
              <w:rPr>
                <w:rFonts w:ascii="Arial" w:hAnsi="Arial" w:cs="Arial"/>
              </w:rPr>
            </w:pPr>
            <w:r w:rsidRPr="003223E6">
              <w:rPr>
                <w:rFonts w:ascii="Arial" w:hAnsi="Arial" w:cs="Arial"/>
              </w:rPr>
              <w:t>…………………</w:t>
            </w:r>
          </w:p>
        </w:tc>
      </w:tr>
    </w:tbl>
    <w:p w14:paraId="7ADF29EB" w14:textId="77777777" w:rsidR="00DA5169" w:rsidRPr="003223E6" w:rsidRDefault="00DA5169" w:rsidP="00DA5169">
      <w:pPr>
        <w:pStyle w:val="Akapitzlist1"/>
        <w:numPr>
          <w:ilvl w:val="0"/>
          <w:numId w:val="76"/>
        </w:numPr>
        <w:spacing w:line="276" w:lineRule="auto"/>
        <w:ind w:left="426" w:hanging="426"/>
        <w:jc w:val="both"/>
        <w:rPr>
          <w:rFonts w:ascii="Arial" w:hAnsi="Arial" w:cs="Arial"/>
        </w:rPr>
      </w:pPr>
      <w:r w:rsidRPr="003223E6">
        <w:rPr>
          <w:rFonts w:ascii="Arial" w:hAnsi="Arial" w:cs="Arial"/>
        </w:rPr>
        <w:t>Funkcję Kierownika Budowy pełnić będzie:</w:t>
      </w:r>
    </w:p>
    <w:p w14:paraId="5E582304" w14:textId="77777777" w:rsidR="00DA5169" w:rsidRPr="003223E6" w:rsidRDefault="00DA5169" w:rsidP="00DA5169">
      <w:pPr>
        <w:pStyle w:val="Akapitzlist1"/>
        <w:numPr>
          <w:ilvl w:val="0"/>
          <w:numId w:val="76"/>
        </w:numPr>
        <w:spacing w:line="276" w:lineRule="auto"/>
        <w:ind w:left="426" w:hanging="426"/>
        <w:jc w:val="both"/>
        <w:rPr>
          <w:rFonts w:ascii="Arial" w:hAnsi="Arial" w:cs="Arial"/>
        </w:rPr>
      </w:pPr>
      <w:r w:rsidRPr="003223E6">
        <w:rPr>
          <w:rFonts w:ascii="Arial" w:hAnsi="Arial" w:cs="Arial"/>
        </w:rPr>
        <w:t>Funkcję Inspektora Nadzoru z ramienia Zamawiającego pełnić będzie:</w:t>
      </w:r>
    </w:p>
    <w:p w14:paraId="76443A06" w14:textId="77777777" w:rsidR="00DA5169" w:rsidRPr="003223E6" w:rsidRDefault="00DA5169" w:rsidP="00DA5169">
      <w:pPr>
        <w:pStyle w:val="Akapitzlist1"/>
        <w:numPr>
          <w:ilvl w:val="0"/>
          <w:numId w:val="76"/>
        </w:numPr>
        <w:spacing w:line="276" w:lineRule="auto"/>
        <w:ind w:left="426" w:hanging="426"/>
        <w:jc w:val="both"/>
        <w:rPr>
          <w:rFonts w:ascii="Arial" w:hAnsi="Arial" w:cs="Arial"/>
        </w:rPr>
      </w:pPr>
      <w:r w:rsidRPr="003223E6">
        <w:rPr>
          <w:rFonts w:ascii="Arial" w:hAnsi="Arial" w:cs="Arial"/>
        </w:rPr>
        <w:t>Osobą odpowiedzialną za zgodność przeprowadzenia procesu wykonania przedmiotu umowy z zapisami zawartej umowy jest:</w:t>
      </w:r>
    </w:p>
    <w:p w14:paraId="3272F5C3" w14:textId="77777777" w:rsidR="00DA5169" w:rsidRPr="003223E6" w:rsidRDefault="00DA5169" w:rsidP="00DA5169">
      <w:pPr>
        <w:pStyle w:val="Akapitzlist1"/>
        <w:numPr>
          <w:ilvl w:val="0"/>
          <w:numId w:val="76"/>
        </w:numPr>
        <w:spacing w:line="276" w:lineRule="auto"/>
        <w:ind w:left="426" w:hanging="426"/>
        <w:jc w:val="both"/>
        <w:rPr>
          <w:rFonts w:ascii="Arial" w:hAnsi="Arial" w:cs="Arial"/>
        </w:rPr>
      </w:pPr>
      <w:r w:rsidRPr="003223E6">
        <w:rPr>
          <w:rFonts w:ascii="Arial" w:hAnsi="Arial" w:cs="Arial"/>
        </w:rPr>
        <w:lastRenderedPageBreak/>
        <w:t>Zmiana osób wymienionych w ust. 3 i 4 powyżej oraz zmiana danych do komunikacji określonych w ust. 1 powyżej nie stanowią istotnej zmiany w treści umowy i na potrzeby ich dokonania nie jest wymagane sporządzenie aneksu do umowy.</w:t>
      </w:r>
    </w:p>
    <w:p w14:paraId="7F4AFDCC" w14:textId="77777777" w:rsidR="00DA5169" w:rsidRPr="003223E6" w:rsidRDefault="00DA5169" w:rsidP="00DA5169">
      <w:pPr>
        <w:pStyle w:val="Akapitzlist1"/>
        <w:spacing w:line="276" w:lineRule="auto"/>
        <w:jc w:val="center"/>
        <w:rPr>
          <w:rFonts w:ascii="Arial" w:hAnsi="Arial" w:cs="Arial"/>
        </w:rPr>
      </w:pPr>
      <w:r w:rsidRPr="003223E6">
        <w:rPr>
          <w:rFonts w:ascii="Arial" w:hAnsi="Arial" w:cs="Arial"/>
        </w:rPr>
        <w:t>§ 8</w:t>
      </w:r>
    </w:p>
    <w:p w14:paraId="7AF771A5" w14:textId="77777777" w:rsidR="00DA5169" w:rsidRPr="003223E6" w:rsidRDefault="00DA5169" w:rsidP="00DA5169">
      <w:pPr>
        <w:pStyle w:val="Akapitzlist1"/>
        <w:spacing w:line="276" w:lineRule="auto"/>
        <w:ind w:left="567" w:hanging="283"/>
        <w:jc w:val="both"/>
        <w:rPr>
          <w:rFonts w:ascii="Arial" w:hAnsi="Arial" w:cs="Arial"/>
        </w:rPr>
      </w:pPr>
      <w:r w:rsidRPr="003223E6">
        <w:rPr>
          <w:rFonts w:ascii="Arial" w:hAnsi="Arial" w:cs="Arial"/>
        </w:rPr>
        <w:t xml:space="preserve">1. Wykonawca oświadcza, że w celu prawidłowej realizacji zamówienia dysponuje personelem posiadającym odpowiednie przygotowanie zawodowe, w tym posiadającym wymagane prawem uprawnienia, jak również wszelkie materiały, wodę, sprzęt itp. niezbędne do wykonania przedmiotu umowy. </w:t>
      </w:r>
    </w:p>
    <w:p w14:paraId="01CFAE92" w14:textId="77777777" w:rsidR="00DA5169" w:rsidRPr="003223E6" w:rsidRDefault="00DA5169" w:rsidP="00DA5169">
      <w:pPr>
        <w:pStyle w:val="Akapitzlist1"/>
        <w:spacing w:line="276" w:lineRule="auto"/>
        <w:ind w:left="567" w:hanging="283"/>
        <w:jc w:val="both"/>
        <w:rPr>
          <w:rFonts w:ascii="Arial" w:hAnsi="Arial" w:cs="Arial"/>
        </w:rPr>
      </w:pPr>
      <w:r w:rsidRPr="003223E6">
        <w:rPr>
          <w:rFonts w:ascii="Arial" w:hAnsi="Arial" w:cs="Arial"/>
        </w:rPr>
        <w:t xml:space="preserve">2. Wykonawca oświadcza, że zatrudni na podstawie umowy o pracę wszystkie osoby wykonujące czynności związane z realizacją zamówienia, wypełniające definicję stosunku pracy zgodnie z art. 22 § 1 ustawy z dnia 26 czerwca 1974 r. Kodeks Pracy (Dz. U. z 2022 r. poz. 1510 ze zm.), tj. </w:t>
      </w:r>
      <w:r w:rsidRPr="003223E6">
        <w:rPr>
          <w:rFonts w:ascii="Arial" w:hAnsi="Arial" w:cs="Arial"/>
          <w:bCs/>
        </w:rPr>
        <w:t xml:space="preserve">czynności w zakresie robót murarskich, tynkarskich i malarskich, </w:t>
      </w:r>
      <w:r w:rsidRPr="003223E6">
        <w:rPr>
          <w:rFonts w:ascii="Arial" w:hAnsi="Arial" w:cs="Arial"/>
        </w:rPr>
        <w:t xml:space="preserve">wykonywane przez pracowników fizycznych. Na potwierdzenie powyższego, </w:t>
      </w:r>
      <w:r w:rsidRPr="003223E6">
        <w:rPr>
          <w:rFonts w:ascii="Arial" w:hAnsi="Arial" w:cs="Arial"/>
          <w:b/>
        </w:rPr>
        <w:t xml:space="preserve">wykonawca w odniesieniu do swoich pracowników </w:t>
      </w:r>
      <w:r w:rsidRPr="003223E6">
        <w:rPr>
          <w:rFonts w:ascii="Arial" w:hAnsi="Arial" w:cs="Arial"/>
          <w:b/>
          <w:u w:val="single"/>
        </w:rPr>
        <w:t>w dniu podpisania umowy</w:t>
      </w:r>
      <w:r w:rsidRPr="003223E6">
        <w:rPr>
          <w:rFonts w:ascii="Arial" w:hAnsi="Arial" w:cs="Arial"/>
          <w:b/>
        </w:rPr>
        <w:t xml:space="preserve"> przekaże Zamawiającemu wykaz osób, które zrealizują przedmiot umowy wraz z oświadczeniem, że osoby te są zatrudnione na umowę o pracę.</w:t>
      </w:r>
      <w:r w:rsidRPr="003223E6">
        <w:rPr>
          <w:rFonts w:ascii="Arial" w:hAnsi="Arial" w:cs="Arial"/>
        </w:rPr>
        <w:t xml:space="preserve"> </w:t>
      </w:r>
    </w:p>
    <w:p w14:paraId="1768D29C" w14:textId="77777777" w:rsidR="00DA5169" w:rsidRPr="003223E6" w:rsidRDefault="00DA5169" w:rsidP="00DA5169">
      <w:pPr>
        <w:pStyle w:val="Akapitzlist1"/>
        <w:spacing w:line="276" w:lineRule="auto"/>
        <w:ind w:left="567" w:hanging="283"/>
        <w:jc w:val="both"/>
        <w:rPr>
          <w:rFonts w:ascii="Arial" w:hAnsi="Arial" w:cs="Arial"/>
        </w:rPr>
      </w:pPr>
      <w:r w:rsidRPr="003223E6">
        <w:rPr>
          <w:rFonts w:ascii="Arial" w:hAnsi="Arial" w:cs="Arial"/>
        </w:rPr>
        <w:t>3. Wykaz osób, o którym mowa w ust. 2 powyżej zawiera informacje, w tym dane osobowe, niezbędne do weryfikacji zatrudnienia na podstawie umowy o pracę, w szczególności imię i nazwisko zatrudnionego pracownika, datę zawarcia umowy o pracę, rodzaj umowy o pracę oraz zakres obowiązków pracownika.</w:t>
      </w:r>
    </w:p>
    <w:p w14:paraId="2B646DA9" w14:textId="77777777" w:rsidR="00DA5169" w:rsidRPr="003223E6" w:rsidRDefault="00DA5169" w:rsidP="00DA5169">
      <w:pPr>
        <w:pStyle w:val="Akapitzlist1"/>
        <w:spacing w:line="276" w:lineRule="auto"/>
        <w:ind w:left="567" w:hanging="283"/>
        <w:jc w:val="both"/>
        <w:rPr>
          <w:rFonts w:ascii="Arial" w:hAnsi="Arial" w:cs="Arial"/>
        </w:rPr>
      </w:pPr>
      <w:r w:rsidRPr="003223E6">
        <w:rPr>
          <w:rFonts w:ascii="Arial" w:hAnsi="Arial" w:cs="Arial"/>
        </w:rPr>
        <w:t>4. 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3223E6">
        <w:rPr>
          <w:rFonts w:ascii="Arial" w:eastAsia="TimesNewRoman" w:hAnsi="Arial" w:cs="Arial"/>
        </w:rPr>
        <w:t>ż</w:t>
      </w:r>
      <w:r w:rsidRPr="003223E6">
        <w:rPr>
          <w:rFonts w:ascii="Arial" w:hAnsi="Arial" w:cs="Arial"/>
        </w:rPr>
        <w:t>y przedło</w:t>
      </w:r>
      <w:r w:rsidRPr="003223E6">
        <w:rPr>
          <w:rFonts w:ascii="Arial" w:eastAsia="TimesNewRoman" w:hAnsi="Arial" w:cs="Arial"/>
        </w:rPr>
        <w:t>ż</w:t>
      </w:r>
      <w:r w:rsidRPr="003223E6">
        <w:rPr>
          <w:rFonts w:ascii="Arial" w:hAnsi="Arial" w:cs="Arial"/>
        </w:rPr>
        <w:t>y</w:t>
      </w:r>
      <w:r w:rsidRPr="003223E6">
        <w:rPr>
          <w:rFonts w:ascii="Arial" w:eastAsia="TimesNewRoman" w:hAnsi="Arial" w:cs="Arial"/>
        </w:rPr>
        <w:t xml:space="preserve">ć </w:t>
      </w:r>
      <w:r w:rsidRPr="003223E6">
        <w:rPr>
          <w:rFonts w:ascii="Arial" w:hAnsi="Arial" w:cs="Arial"/>
        </w:rPr>
        <w:t>wraz kopi</w:t>
      </w:r>
      <w:r w:rsidRPr="003223E6">
        <w:rPr>
          <w:rFonts w:ascii="Arial" w:eastAsia="TimesNewRoman" w:hAnsi="Arial" w:cs="Arial"/>
        </w:rPr>
        <w:t xml:space="preserve">ą </w:t>
      </w:r>
      <w:r w:rsidRPr="003223E6">
        <w:rPr>
          <w:rFonts w:ascii="Arial" w:hAnsi="Arial" w:cs="Arial"/>
        </w:rPr>
        <w:t>umowy o podwykonawstwo lub dalsze podwykonawstwo jednak nie pó</w:t>
      </w:r>
      <w:r w:rsidRPr="003223E6">
        <w:rPr>
          <w:rFonts w:ascii="Arial" w:eastAsia="TimesNewRoman" w:hAnsi="Arial" w:cs="Arial"/>
        </w:rPr>
        <w:t>ź</w:t>
      </w:r>
      <w:r w:rsidRPr="003223E6">
        <w:rPr>
          <w:rFonts w:ascii="Arial" w:hAnsi="Arial" w:cs="Arial"/>
        </w:rPr>
        <w:t>niej ni</w:t>
      </w:r>
      <w:r w:rsidRPr="003223E6">
        <w:rPr>
          <w:rFonts w:ascii="Arial" w:eastAsia="TimesNewRoman" w:hAnsi="Arial" w:cs="Arial"/>
        </w:rPr>
        <w:t xml:space="preserve">ż </w:t>
      </w:r>
      <w:r w:rsidRPr="003223E6">
        <w:rPr>
          <w:rFonts w:ascii="Arial" w:hAnsi="Arial" w:cs="Arial"/>
        </w:rPr>
        <w:t>przed rozpocz</w:t>
      </w:r>
      <w:r w:rsidRPr="003223E6">
        <w:rPr>
          <w:rFonts w:ascii="Arial" w:eastAsia="TimesNewRoman" w:hAnsi="Arial" w:cs="Arial"/>
        </w:rPr>
        <w:t>ę</w:t>
      </w:r>
      <w:r w:rsidRPr="003223E6">
        <w:rPr>
          <w:rFonts w:ascii="Arial" w:hAnsi="Arial" w:cs="Arial"/>
        </w:rPr>
        <w:t>ciem wykonywania czynno</w:t>
      </w:r>
      <w:r w:rsidRPr="003223E6">
        <w:rPr>
          <w:rFonts w:ascii="Arial" w:eastAsia="TimesNewRoman" w:hAnsi="Arial" w:cs="Arial"/>
        </w:rPr>
        <w:t>ś</w:t>
      </w:r>
      <w:r w:rsidRPr="003223E6">
        <w:rPr>
          <w:rFonts w:ascii="Arial" w:hAnsi="Arial" w:cs="Arial"/>
        </w:rPr>
        <w:t>ci przez te osoby.</w:t>
      </w:r>
    </w:p>
    <w:p w14:paraId="46CFC5B5" w14:textId="77777777" w:rsidR="00DA5169" w:rsidRPr="003223E6" w:rsidRDefault="00DA5169" w:rsidP="00DA5169">
      <w:pPr>
        <w:pStyle w:val="Akapitzlist1"/>
        <w:spacing w:line="276" w:lineRule="auto"/>
        <w:ind w:left="567" w:hanging="283"/>
        <w:jc w:val="both"/>
        <w:rPr>
          <w:rFonts w:ascii="Arial" w:hAnsi="Arial" w:cs="Arial"/>
        </w:rPr>
      </w:pPr>
      <w:r w:rsidRPr="003223E6">
        <w:rPr>
          <w:rFonts w:ascii="Arial" w:hAnsi="Arial" w:cs="Arial"/>
        </w:rPr>
        <w:t xml:space="preserve">5. 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a w szczególności jest uprawniony do: </w:t>
      </w:r>
    </w:p>
    <w:p w14:paraId="2BE09E60" w14:textId="77777777" w:rsidR="00DA5169" w:rsidRPr="003223E6" w:rsidRDefault="00DA5169" w:rsidP="00DA5169">
      <w:pPr>
        <w:pStyle w:val="Akapitzlist1"/>
        <w:numPr>
          <w:ilvl w:val="0"/>
          <w:numId w:val="46"/>
        </w:numPr>
        <w:spacing w:line="276" w:lineRule="auto"/>
        <w:ind w:left="993" w:hanging="284"/>
        <w:jc w:val="both"/>
        <w:rPr>
          <w:rFonts w:ascii="Arial" w:hAnsi="Arial" w:cs="Arial"/>
        </w:rPr>
      </w:pPr>
      <w:r w:rsidRPr="003223E6">
        <w:rPr>
          <w:rFonts w:ascii="Arial" w:hAnsi="Arial" w:cs="Arial"/>
        </w:rPr>
        <w:t>żądania oświadczeń i dokumentów w zakresie potwierdzenia spełniania ww. wymogów i dokonywania ich oceny,</w:t>
      </w:r>
    </w:p>
    <w:p w14:paraId="632898BF" w14:textId="77777777" w:rsidR="00DA5169" w:rsidRPr="003223E6" w:rsidRDefault="00DA5169" w:rsidP="00DA5169">
      <w:pPr>
        <w:pStyle w:val="Akapitzlist1"/>
        <w:numPr>
          <w:ilvl w:val="0"/>
          <w:numId w:val="46"/>
        </w:numPr>
        <w:spacing w:line="276" w:lineRule="auto"/>
        <w:ind w:left="993" w:hanging="284"/>
        <w:jc w:val="both"/>
        <w:rPr>
          <w:rFonts w:ascii="Arial" w:hAnsi="Arial" w:cs="Arial"/>
        </w:rPr>
      </w:pPr>
      <w:r w:rsidRPr="003223E6">
        <w:rPr>
          <w:rFonts w:ascii="Arial" w:hAnsi="Arial" w:cs="Arial"/>
        </w:rPr>
        <w:t>żądania wyjaśnień w przypadku wątpliwości w zakresie potwierdzenia spełniania ww. wymogów,</w:t>
      </w:r>
    </w:p>
    <w:p w14:paraId="2778C95B" w14:textId="77777777" w:rsidR="00DA5169" w:rsidRPr="003223E6" w:rsidRDefault="00DA5169" w:rsidP="00DA5169">
      <w:pPr>
        <w:pStyle w:val="Akapitzlist1"/>
        <w:numPr>
          <w:ilvl w:val="0"/>
          <w:numId w:val="46"/>
        </w:numPr>
        <w:spacing w:line="276" w:lineRule="auto"/>
        <w:ind w:left="993" w:hanging="284"/>
        <w:jc w:val="both"/>
        <w:rPr>
          <w:rFonts w:ascii="Arial" w:hAnsi="Arial" w:cs="Arial"/>
        </w:rPr>
      </w:pPr>
      <w:r w:rsidRPr="003223E6">
        <w:rPr>
          <w:rFonts w:ascii="Arial" w:hAnsi="Arial" w:cs="Arial"/>
        </w:rPr>
        <w:t>przeprowadzenia kontroli w miejscu wykonywania świadczenia.</w:t>
      </w:r>
    </w:p>
    <w:p w14:paraId="5FD16619" w14:textId="77777777" w:rsidR="00DA5169" w:rsidRPr="003223E6" w:rsidRDefault="00DA5169" w:rsidP="00DA5169">
      <w:pPr>
        <w:pStyle w:val="Akapitzlist1"/>
        <w:spacing w:line="276" w:lineRule="auto"/>
        <w:ind w:left="567" w:hanging="283"/>
        <w:jc w:val="both"/>
        <w:rPr>
          <w:rFonts w:ascii="Arial" w:hAnsi="Arial" w:cs="Arial"/>
        </w:rPr>
      </w:pPr>
      <w:r w:rsidRPr="003223E6">
        <w:rPr>
          <w:rFonts w:ascii="Arial" w:hAnsi="Arial" w:cs="Arial"/>
        </w:rPr>
        <w:t>6. 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7F46B634" w14:textId="77777777" w:rsidR="00DA5169" w:rsidRPr="003223E6" w:rsidRDefault="00DA5169" w:rsidP="00DA5169">
      <w:pPr>
        <w:pStyle w:val="Akapitzlist1"/>
        <w:numPr>
          <w:ilvl w:val="0"/>
          <w:numId w:val="42"/>
        </w:numPr>
        <w:spacing w:line="276" w:lineRule="auto"/>
        <w:jc w:val="both"/>
        <w:rPr>
          <w:rFonts w:ascii="Arial" w:hAnsi="Arial" w:cs="Arial"/>
        </w:rPr>
      </w:pPr>
      <w:r w:rsidRPr="003223E6">
        <w:rPr>
          <w:rFonts w:ascii="Arial" w:hAnsi="Arial" w:cs="Arial"/>
          <w:b/>
        </w:rPr>
        <w:t xml:space="preserve">oświadczenie zatrudnionego pracownika/ów, </w:t>
      </w:r>
    </w:p>
    <w:p w14:paraId="56C8E306" w14:textId="77777777" w:rsidR="00DA5169" w:rsidRPr="003223E6" w:rsidRDefault="00DA5169" w:rsidP="00DA5169">
      <w:pPr>
        <w:pStyle w:val="Akapitzlist1"/>
        <w:numPr>
          <w:ilvl w:val="0"/>
          <w:numId w:val="42"/>
        </w:numPr>
        <w:spacing w:line="276" w:lineRule="auto"/>
        <w:jc w:val="both"/>
        <w:rPr>
          <w:rFonts w:ascii="Arial" w:hAnsi="Arial" w:cs="Arial"/>
        </w:rPr>
      </w:pPr>
      <w:r w:rsidRPr="003223E6">
        <w:rPr>
          <w:rFonts w:ascii="Arial" w:hAnsi="Arial" w:cs="Arial"/>
          <w:b/>
        </w:rPr>
        <w:lastRenderedPageBreak/>
        <w:t xml:space="preserve">oświadczenie wykonawcy lub podwykonawcy </w:t>
      </w:r>
      <w:r w:rsidRPr="003223E6">
        <w:rPr>
          <w:rFonts w:ascii="Arial" w:hAnsi="Arial" w:cs="Arial"/>
        </w:rPr>
        <w:t>o zatrudnieniu pracownika/ów na podstawie umowy o pracę;</w:t>
      </w:r>
    </w:p>
    <w:p w14:paraId="73BA3A03" w14:textId="77777777" w:rsidR="00DA5169" w:rsidRPr="003223E6" w:rsidRDefault="00DA5169" w:rsidP="00DA5169">
      <w:pPr>
        <w:pStyle w:val="Akapitzlist1"/>
        <w:numPr>
          <w:ilvl w:val="0"/>
          <w:numId w:val="42"/>
        </w:numPr>
        <w:spacing w:line="276" w:lineRule="auto"/>
        <w:jc w:val="both"/>
        <w:rPr>
          <w:rFonts w:ascii="Arial" w:hAnsi="Arial" w:cs="Arial"/>
        </w:rPr>
      </w:pPr>
      <w:r w:rsidRPr="003223E6">
        <w:rPr>
          <w:rFonts w:ascii="Arial" w:hAnsi="Arial" w:cs="Arial"/>
        </w:rPr>
        <w:t xml:space="preserve">poświadczoną za zgodność z oryginałem przez wykonawcę </w:t>
      </w:r>
      <w:r w:rsidRPr="003223E6">
        <w:rPr>
          <w:rFonts w:ascii="Arial" w:hAnsi="Arial" w:cs="Arial"/>
          <w:b/>
        </w:rPr>
        <w:t>kopię umowy/umów o pracę</w:t>
      </w:r>
      <w:r w:rsidRPr="003223E6">
        <w:rPr>
          <w:rFonts w:ascii="Arial" w:hAnsi="Arial" w:cs="Arial"/>
        </w:rPr>
        <w:t xml:space="preserve"> zatrudnionego pracownika/ów;</w:t>
      </w:r>
    </w:p>
    <w:p w14:paraId="4A508751" w14:textId="77777777" w:rsidR="00DA5169" w:rsidRPr="003223E6" w:rsidRDefault="00DA5169" w:rsidP="00DA5169">
      <w:pPr>
        <w:pStyle w:val="Akapitzlist1"/>
        <w:numPr>
          <w:ilvl w:val="0"/>
          <w:numId w:val="42"/>
        </w:numPr>
        <w:spacing w:line="276" w:lineRule="auto"/>
        <w:jc w:val="both"/>
        <w:rPr>
          <w:rFonts w:ascii="Arial" w:hAnsi="Arial" w:cs="Arial"/>
        </w:rPr>
      </w:pPr>
      <w:r w:rsidRPr="003223E6">
        <w:rPr>
          <w:rFonts w:ascii="Arial" w:hAnsi="Arial" w:cs="Arial"/>
          <w:b/>
        </w:rPr>
        <w:t xml:space="preserve">innych dokumentów, </w:t>
      </w:r>
      <w:r w:rsidRPr="003223E6">
        <w:rPr>
          <w:rFonts w:ascii="Arial" w:hAnsi="Arial" w:cs="Arial"/>
        </w:rPr>
        <w:t xml:space="preserve">w szczególności zgłoszeń i deklaracji ZUS </w:t>
      </w:r>
    </w:p>
    <w:p w14:paraId="0E63FC94" w14:textId="77777777" w:rsidR="00DA5169" w:rsidRPr="003223E6" w:rsidRDefault="00DA5169" w:rsidP="00DA5169">
      <w:pPr>
        <w:pStyle w:val="Akapitzlist1"/>
        <w:numPr>
          <w:ilvl w:val="0"/>
          <w:numId w:val="41"/>
        </w:numPr>
        <w:spacing w:line="276" w:lineRule="auto"/>
        <w:ind w:left="709" w:hanging="142"/>
        <w:jc w:val="both"/>
        <w:rPr>
          <w:rFonts w:ascii="Arial" w:hAnsi="Arial" w:cs="Arial"/>
        </w:rPr>
      </w:pPr>
      <w:r w:rsidRPr="003223E6">
        <w:rPr>
          <w:rFonts w:ascii="Arial" w:hAnsi="Arial" w:cs="Arial"/>
        </w:rPr>
        <w:t>zawierających informacje, w tym dane osobowe, niezbędne do weryfikacji zatrudnienie na podstawie umowy o pracę, w szczególności imię i nazwisko zatrudnionego pracownika, datę zwarcia umowy o pracę, rodzaj umowy o pracę i zakres obowiązków pracownika.</w:t>
      </w:r>
    </w:p>
    <w:p w14:paraId="2CDD7E8D" w14:textId="77777777" w:rsidR="00DA5169" w:rsidRPr="003223E6" w:rsidRDefault="00DA5169" w:rsidP="00DA5169">
      <w:pPr>
        <w:pStyle w:val="Akapitzlist1"/>
        <w:spacing w:line="276" w:lineRule="auto"/>
        <w:ind w:left="567" w:hanging="283"/>
        <w:jc w:val="both"/>
        <w:rPr>
          <w:rFonts w:ascii="Arial" w:hAnsi="Arial" w:cs="Arial"/>
        </w:rPr>
      </w:pPr>
      <w:r w:rsidRPr="003223E6">
        <w:rPr>
          <w:rFonts w:ascii="Arial" w:hAnsi="Arial" w:cs="Arial"/>
        </w:rPr>
        <w:t>7. Zamawiający może żądać przedłożenia jednocześnie wszystkich lub każdego z osobna dowodów określonych w ust. 6 powyżej.</w:t>
      </w:r>
    </w:p>
    <w:p w14:paraId="484CB752" w14:textId="77777777" w:rsidR="00DA5169" w:rsidRPr="003223E6" w:rsidRDefault="00DA5169" w:rsidP="00DA5169">
      <w:pPr>
        <w:pStyle w:val="Akapitzlist1"/>
        <w:spacing w:line="276" w:lineRule="auto"/>
        <w:ind w:left="567" w:hanging="283"/>
        <w:jc w:val="both"/>
        <w:rPr>
          <w:rFonts w:ascii="Arial" w:hAnsi="Arial" w:cs="Arial"/>
        </w:rPr>
      </w:pPr>
      <w:r w:rsidRPr="003223E6">
        <w:rPr>
          <w:rFonts w:ascii="Arial" w:hAnsi="Arial" w:cs="Arial"/>
        </w:rPr>
        <w:t xml:space="preserve">8. Brak złożenia w wyznaczonym przez zamawiającego terminie żądanych dowodów określonych w ust. 6 powyżej, traktowane będzie jako niespełnienie wymogu zatrudnienia na podstawie umowy o pracę. </w:t>
      </w:r>
    </w:p>
    <w:p w14:paraId="4221A54C" w14:textId="77777777" w:rsidR="00DA5169" w:rsidRPr="003223E6" w:rsidRDefault="00DA5169" w:rsidP="00DA5169">
      <w:pPr>
        <w:pStyle w:val="Akapitzlist1"/>
        <w:spacing w:line="276" w:lineRule="auto"/>
        <w:ind w:left="567" w:hanging="283"/>
        <w:jc w:val="both"/>
        <w:rPr>
          <w:rFonts w:ascii="Arial" w:hAnsi="Arial" w:cs="Arial"/>
        </w:rPr>
      </w:pPr>
      <w:r w:rsidRPr="003223E6">
        <w:rPr>
          <w:rFonts w:ascii="Arial" w:hAnsi="Arial" w:cs="Arial"/>
        </w:rPr>
        <w:t>9. W przypadku uzasadnionych wątpliwości, co do przestrzegania prawa pracy przez wykonawcę lub podwykonawcę, zamawiający może zwrócić się o przeprowadzenie kontroli przez Państwową Inspekcję Pracy.</w:t>
      </w:r>
    </w:p>
    <w:p w14:paraId="1FCF2CA7" w14:textId="77777777" w:rsidR="00DA5169" w:rsidRPr="003223E6" w:rsidRDefault="00DA5169" w:rsidP="00DA5169">
      <w:pPr>
        <w:pStyle w:val="Akapitzlist1"/>
        <w:spacing w:line="276" w:lineRule="auto"/>
        <w:ind w:left="567" w:hanging="283"/>
        <w:jc w:val="both"/>
        <w:rPr>
          <w:rFonts w:ascii="Arial" w:hAnsi="Arial" w:cs="Arial"/>
        </w:rPr>
      </w:pPr>
      <w:r w:rsidRPr="003223E6">
        <w:rPr>
          <w:rFonts w:ascii="Arial" w:hAnsi="Arial" w:cs="Arial"/>
        </w:rPr>
        <w:t>10</w:t>
      </w:r>
      <w:r w:rsidRPr="003223E6">
        <w:rPr>
          <w:rFonts w:ascii="Arial" w:hAnsi="Arial" w:cs="Arial"/>
          <w:b/>
        </w:rPr>
        <w:t xml:space="preserve">. </w:t>
      </w:r>
      <w:r w:rsidRPr="003223E6">
        <w:rPr>
          <w:rFonts w:ascii="Arial" w:hAnsi="Arial" w:cs="Arial"/>
        </w:rPr>
        <w:t>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 podwykonawców i nie jest płatnikiem składek na ubezpieczenia społeczne z tytułu pracowniczej albo cywilnoprawnej podstawy zatrudnienia.</w:t>
      </w:r>
    </w:p>
    <w:p w14:paraId="69F0C68D" w14:textId="77777777" w:rsidR="00DA5169" w:rsidRPr="003223E6" w:rsidRDefault="00DA5169" w:rsidP="00DA5169">
      <w:pPr>
        <w:pStyle w:val="Akapitzlist1"/>
        <w:spacing w:line="276" w:lineRule="auto"/>
        <w:ind w:left="567" w:hanging="283"/>
        <w:jc w:val="both"/>
        <w:rPr>
          <w:rFonts w:ascii="Arial" w:hAnsi="Arial" w:cs="Arial"/>
        </w:rPr>
      </w:pPr>
      <w:r w:rsidRPr="003223E6">
        <w:rPr>
          <w:rFonts w:ascii="Arial" w:hAnsi="Arial" w:cs="Arial"/>
        </w:rPr>
        <w:t>11. W przypadku niewykonania lub nienależytego wykonania obowiązków wynikających z ust. 2 i 3 powyżej Wykonawca zapłaci Zamawiającemu karę umowną w kwocie 1.500 zł.</w:t>
      </w:r>
    </w:p>
    <w:p w14:paraId="54FDFECA" w14:textId="77777777" w:rsidR="00DA5169" w:rsidRPr="003223E6" w:rsidRDefault="00DA5169" w:rsidP="00DA5169">
      <w:pPr>
        <w:pStyle w:val="Akapitzlist1"/>
        <w:spacing w:line="276" w:lineRule="auto"/>
        <w:ind w:left="567" w:hanging="283"/>
        <w:jc w:val="both"/>
        <w:rPr>
          <w:rFonts w:ascii="Arial" w:hAnsi="Arial" w:cs="Arial"/>
        </w:rPr>
      </w:pPr>
      <w:r w:rsidRPr="003223E6">
        <w:rPr>
          <w:rFonts w:ascii="Arial" w:hAnsi="Arial" w:cs="Arial"/>
        </w:rPr>
        <w:t>12. W przypadku wykonywania czynności wbrew oświadczeniu złożonemu zgodnie ust. 2 powyżej, za każde tego rodzaju zdarzenie Wykonawca zapłaci Zamawiającemu karę umowną w kwocie 1.000 zł.</w:t>
      </w:r>
    </w:p>
    <w:p w14:paraId="2F2476FB" w14:textId="77777777" w:rsidR="00DA5169" w:rsidRPr="003223E6" w:rsidRDefault="00DA5169" w:rsidP="00DA5169">
      <w:pPr>
        <w:pStyle w:val="Akapitzlist1"/>
        <w:spacing w:line="276" w:lineRule="auto"/>
        <w:jc w:val="center"/>
        <w:rPr>
          <w:rFonts w:ascii="Arial" w:eastAsia="TTE18700A0t00" w:hAnsi="Arial" w:cs="Arial"/>
        </w:rPr>
      </w:pPr>
      <w:r w:rsidRPr="003223E6">
        <w:rPr>
          <w:rFonts w:ascii="Arial" w:hAnsi="Arial" w:cs="Arial"/>
        </w:rPr>
        <w:t xml:space="preserve">§ </w:t>
      </w:r>
      <w:r w:rsidRPr="003223E6">
        <w:rPr>
          <w:rFonts w:ascii="Arial" w:eastAsia="TTE18700A0t00" w:hAnsi="Arial" w:cs="Arial"/>
        </w:rPr>
        <w:t>9</w:t>
      </w:r>
    </w:p>
    <w:p w14:paraId="24F54EBB" w14:textId="77777777" w:rsidR="00DA5169" w:rsidRPr="003223E6" w:rsidRDefault="00DA5169" w:rsidP="00DA5169">
      <w:pPr>
        <w:pStyle w:val="Akapitzlist1"/>
        <w:spacing w:line="276" w:lineRule="auto"/>
        <w:ind w:left="567" w:hanging="283"/>
        <w:jc w:val="both"/>
        <w:rPr>
          <w:rFonts w:ascii="Arial" w:hAnsi="Arial" w:cs="Arial"/>
        </w:rPr>
      </w:pPr>
      <w:r w:rsidRPr="003223E6">
        <w:rPr>
          <w:rFonts w:ascii="Arial" w:hAnsi="Arial" w:cs="Arial"/>
        </w:rPr>
        <w:t>1. Wykonawca zobowiązuje się w czasie wykonywania robót określonych w § 1 umowy zapewnić należyty ład i porządek, przestrzegać przepisów BHP i p-</w:t>
      </w:r>
      <w:proofErr w:type="spellStart"/>
      <w:r w:rsidRPr="003223E6">
        <w:rPr>
          <w:rFonts w:ascii="Arial" w:hAnsi="Arial" w:cs="Arial"/>
        </w:rPr>
        <w:t>poż</w:t>
      </w:r>
      <w:proofErr w:type="spellEnd"/>
      <w:r w:rsidRPr="003223E6">
        <w:rPr>
          <w:rFonts w:ascii="Arial" w:hAnsi="Arial" w:cs="Arial"/>
        </w:rPr>
        <w:t xml:space="preserve"> oraz zabezpieczyć sprzęt i urządzenia znajdujące się na terenie prowadzonych prac, w tym również w zakresie podwykonawców i dalszych podwykonawców.</w:t>
      </w:r>
    </w:p>
    <w:p w14:paraId="71DA23B6" w14:textId="77777777" w:rsidR="00DA5169" w:rsidRPr="003223E6" w:rsidRDefault="00DA5169" w:rsidP="00DA5169">
      <w:pPr>
        <w:pStyle w:val="Akapitzlist1"/>
        <w:spacing w:line="276" w:lineRule="auto"/>
        <w:ind w:left="567" w:hanging="283"/>
        <w:jc w:val="both"/>
        <w:rPr>
          <w:rFonts w:ascii="Arial" w:hAnsi="Arial" w:cs="Arial"/>
        </w:rPr>
      </w:pPr>
      <w:r w:rsidRPr="003223E6">
        <w:rPr>
          <w:rFonts w:ascii="Arial" w:hAnsi="Arial" w:cs="Arial"/>
        </w:rPr>
        <w:t xml:space="preserve">2. Wykonawca ponosi pełną odpowiedzialność za szkody wynikłe z nienależytego wykonania obowiązku określonego w pkt. 1 powyżej oraz szkody wyrządzone osobom trzecim podczas i w związku z wykonywaniem przedmiotu niniejszej umowy. </w:t>
      </w:r>
    </w:p>
    <w:p w14:paraId="5898FDC5" w14:textId="77777777" w:rsidR="00DA5169" w:rsidRPr="003223E6" w:rsidRDefault="00DA5169" w:rsidP="00DA5169">
      <w:pPr>
        <w:pStyle w:val="Akapitzlist1"/>
        <w:spacing w:line="276" w:lineRule="auto"/>
        <w:ind w:left="567" w:hanging="283"/>
        <w:jc w:val="both"/>
        <w:rPr>
          <w:rFonts w:ascii="Arial" w:hAnsi="Arial" w:cs="Arial"/>
        </w:rPr>
      </w:pPr>
      <w:r w:rsidRPr="003223E6">
        <w:rPr>
          <w:rFonts w:ascii="Arial" w:hAnsi="Arial" w:cs="Arial"/>
        </w:rPr>
        <w:t>3. Wykonawca odpowiada za działania i zaniechania podwykonawców jak za swoje własne.</w:t>
      </w:r>
    </w:p>
    <w:p w14:paraId="08D0577A" w14:textId="77777777" w:rsidR="00DA5169" w:rsidRPr="003223E6" w:rsidRDefault="00DA5169" w:rsidP="00DA5169">
      <w:pPr>
        <w:pStyle w:val="Akapitzlist1"/>
        <w:spacing w:line="276" w:lineRule="auto"/>
        <w:ind w:left="0"/>
        <w:jc w:val="center"/>
        <w:rPr>
          <w:rFonts w:ascii="Arial" w:hAnsi="Arial" w:cs="Arial"/>
        </w:rPr>
      </w:pPr>
      <w:r w:rsidRPr="003223E6">
        <w:rPr>
          <w:rFonts w:ascii="Arial" w:hAnsi="Arial" w:cs="Arial"/>
        </w:rPr>
        <w:t>§ 10</w:t>
      </w:r>
    </w:p>
    <w:p w14:paraId="3BB88950" w14:textId="77777777" w:rsidR="00DA5169" w:rsidRPr="003223E6" w:rsidRDefault="00DA5169" w:rsidP="00DA5169">
      <w:pPr>
        <w:pStyle w:val="Akapitzlist1"/>
        <w:numPr>
          <w:ilvl w:val="0"/>
          <w:numId w:val="55"/>
        </w:numPr>
        <w:spacing w:line="276" w:lineRule="auto"/>
        <w:ind w:left="426" w:hanging="426"/>
        <w:jc w:val="both"/>
        <w:rPr>
          <w:rFonts w:ascii="Arial" w:hAnsi="Arial" w:cs="Arial"/>
        </w:rPr>
      </w:pPr>
      <w:r w:rsidRPr="003223E6">
        <w:rPr>
          <w:rFonts w:ascii="Arial" w:hAnsi="Arial" w:cs="Arial"/>
        </w:rPr>
        <w:t xml:space="preserve">Wykonawca odpowiada za wady i usterki zmniejszające wartość lub użyteczność robót określonych w § 1. </w:t>
      </w:r>
    </w:p>
    <w:p w14:paraId="31788770" w14:textId="77777777" w:rsidR="00DA5169" w:rsidRPr="003223E6" w:rsidRDefault="00DA5169" w:rsidP="00DA5169">
      <w:pPr>
        <w:pStyle w:val="Akapitzlist1"/>
        <w:numPr>
          <w:ilvl w:val="0"/>
          <w:numId w:val="55"/>
        </w:numPr>
        <w:spacing w:line="276" w:lineRule="auto"/>
        <w:ind w:left="426" w:hanging="426"/>
        <w:jc w:val="both"/>
        <w:rPr>
          <w:rFonts w:ascii="Arial" w:hAnsi="Arial" w:cs="Arial"/>
        </w:rPr>
      </w:pPr>
      <w:r w:rsidRPr="003223E6">
        <w:rPr>
          <w:rFonts w:ascii="Arial" w:hAnsi="Arial" w:cs="Arial"/>
        </w:rPr>
        <w:t>Jeżeli wady lub usterki przedmiotu umowy stwierdzone przy odbiorze dadzą się usunąć Zamawiający może:</w:t>
      </w:r>
    </w:p>
    <w:p w14:paraId="77F0A5E1" w14:textId="77777777" w:rsidR="00DA5169" w:rsidRPr="003223E6" w:rsidRDefault="00DA5169" w:rsidP="00DA5169">
      <w:pPr>
        <w:pStyle w:val="Akapitzlist1"/>
        <w:numPr>
          <w:ilvl w:val="0"/>
          <w:numId w:val="56"/>
        </w:numPr>
        <w:spacing w:line="276" w:lineRule="auto"/>
        <w:jc w:val="both"/>
        <w:rPr>
          <w:rFonts w:ascii="Arial" w:hAnsi="Arial" w:cs="Arial"/>
        </w:rPr>
      </w:pPr>
      <w:r w:rsidRPr="003223E6">
        <w:rPr>
          <w:rFonts w:ascii="Arial" w:hAnsi="Arial" w:cs="Arial"/>
        </w:rPr>
        <w:t>odmówić przyjęcia robót do czasu usunięcia wad,</w:t>
      </w:r>
    </w:p>
    <w:p w14:paraId="6618B2E7" w14:textId="77777777" w:rsidR="00DA5169" w:rsidRPr="003223E6" w:rsidRDefault="00DA5169" w:rsidP="00DA5169">
      <w:pPr>
        <w:pStyle w:val="Akapitzlist1"/>
        <w:numPr>
          <w:ilvl w:val="0"/>
          <w:numId w:val="56"/>
        </w:numPr>
        <w:spacing w:line="276" w:lineRule="auto"/>
        <w:jc w:val="both"/>
        <w:rPr>
          <w:rFonts w:ascii="Arial" w:hAnsi="Arial" w:cs="Arial"/>
        </w:rPr>
      </w:pPr>
      <w:r w:rsidRPr="003223E6">
        <w:rPr>
          <w:rFonts w:ascii="Arial" w:hAnsi="Arial" w:cs="Arial"/>
        </w:rPr>
        <w:lastRenderedPageBreak/>
        <w:t>przyjąć wykonane roboty z wadami lub usterkami obniżając odpowiednio wynagrodzenie Wykonawcy.</w:t>
      </w:r>
    </w:p>
    <w:p w14:paraId="5C944605" w14:textId="77777777" w:rsidR="00DA5169" w:rsidRPr="003223E6" w:rsidRDefault="00DA5169" w:rsidP="00DA5169">
      <w:pPr>
        <w:pStyle w:val="Akapitzlist1"/>
        <w:numPr>
          <w:ilvl w:val="0"/>
          <w:numId w:val="55"/>
        </w:numPr>
        <w:spacing w:line="276" w:lineRule="auto"/>
        <w:ind w:left="426" w:hanging="426"/>
        <w:jc w:val="both"/>
        <w:rPr>
          <w:rFonts w:ascii="Arial" w:hAnsi="Arial" w:cs="Arial"/>
        </w:rPr>
      </w:pPr>
      <w:r w:rsidRPr="003223E6">
        <w:rPr>
          <w:rFonts w:ascii="Arial" w:hAnsi="Arial" w:cs="Arial"/>
        </w:rPr>
        <w:t>Jeżeli wady przedmiotu umowy stwierdzone przy odbiorze nie dadzą się usunąć Zamawiający może:</w:t>
      </w:r>
    </w:p>
    <w:p w14:paraId="3F4F228E" w14:textId="77777777" w:rsidR="00DA5169" w:rsidRPr="003223E6" w:rsidRDefault="00DA5169" w:rsidP="00DA5169">
      <w:pPr>
        <w:pStyle w:val="Akapitzlist1"/>
        <w:numPr>
          <w:ilvl w:val="0"/>
          <w:numId w:val="57"/>
        </w:numPr>
        <w:spacing w:line="276" w:lineRule="auto"/>
        <w:jc w:val="both"/>
        <w:rPr>
          <w:rFonts w:ascii="Arial" w:hAnsi="Arial" w:cs="Arial"/>
        </w:rPr>
      </w:pPr>
      <w:r w:rsidRPr="003223E6">
        <w:rPr>
          <w:rFonts w:ascii="Arial" w:hAnsi="Arial" w:cs="Arial"/>
        </w:rPr>
        <w:t>przyjąć roboty obniżając odpowiednio wynagrodzenie Wykonawcy,</w:t>
      </w:r>
    </w:p>
    <w:p w14:paraId="59ED7B46" w14:textId="77777777" w:rsidR="00DA5169" w:rsidRPr="003223E6" w:rsidRDefault="00DA5169" w:rsidP="00DA5169">
      <w:pPr>
        <w:pStyle w:val="Akapitzlist1"/>
        <w:numPr>
          <w:ilvl w:val="0"/>
          <w:numId w:val="57"/>
        </w:numPr>
        <w:spacing w:line="276" w:lineRule="auto"/>
        <w:jc w:val="both"/>
        <w:rPr>
          <w:rFonts w:ascii="Arial" w:hAnsi="Arial" w:cs="Arial"/>
        </w:rPr>
      </w:pPr>
      <w:r w:rsidRPr="003223E6">
        <w:rPr>
          <w:rFonts w:ascii="Arial" w:hAnsi="Arial" w:cs="Arial"/>
        </w:rPr>
        <w:t>nie odstępując od umowy i zachowując prawo do kar umownych żądać wykonania robót po raz drugi,</w:t>
      </w:r>
    </w:p>
    <w:p w14:paraId="069F1688" w14:textId="77777777" w:rsidR="00DA5169" w:rsidRPr="003223E6" w:rsidRDefault="00DA5169" w:rsidP="00DA5169">
      <w:pPr>
        <w:pStyle w:val="Akapitzlist1"/>
        <w:numPr>
          <w:ilvl w:val="0"/>
          <w:numId w:val="57"/>
        </w:numPr>
        <w:spacing w:line="276" w:lineRule="auto"/>
        <w:jc w:val="both"/>
        <w:rPr>
          <w:rFonts w:ascii="Arial" w:hAnsi="Arial" w:cs="Arial"/>
        </w:rPr>
      </w:pPr>
      <w:r w:rsidRPr="003223E6">
        <w:rPr>
          <w:rFonts w:ascii="Arial" w:hAnsi="Arial" w:cs="Arial"/>
        </w:rPr>
        <w:t>odstąpić od umowy.</w:t>
      </w:r>
      <w:r w:rsidRPr="003223E6">
        <w:rPr>
          <w:rFonts w:ascii="Arial" w:hAnsi="Arial" w:cs="Arial"/>
          <w:szCs w:val="24"/>
        </w:rPr>
        <w:t xml:space="preserve"> </w:t>
      </w:r>
    </w:p>
    <w:p w14:paraId="20301AAD" w14:textId="77777777" w:rsidR="00DA5169" w:rsidRPr="003223E6" w:rsidRDefault="00DA5169" w:rsidP="00DA5169">
      <w:pPr>
        <w:pStyle w:val="Akapitzlist1"/>
        <w:spacing w:line="276" w:lineRule="auto"/>
        <w:jc w:val="center"/>
        <w:rPr>
          <w:rFonts w:ascii="Arial" w:hAnsi="Arial" w:cs="Arial"/>
        </w:rPr>
      </w:pPr>
      <w:r w:rsidRPr="003223E6">
        <w:rPr>
          <w:rFonts w:ascii="Arial" w:hAnsi="Arial" w:cs="Arial"/>
        </w:rPr>
        <w:t>§ 11</w:t>
      </w:r>
    </w:p>
    <w:p w14:paraId="707C2C52" w14:textId="77777777" w:rsidR="00DA5169" w:rsidRPr="003223E6" w:rsidRDefault="00DA5169" w:rsidP="00DA5169">
      <w:pPr>
        <w:pStyle w:val="Akapitzlist1"/>
        <w:numPr>
          <w:ilvl w:val="0"/>
          <w:numId w:val="49"/>
        </w:numPr>
        <w:spacing w:line="276" w:lineRule="auto"/>
        <w:jc w:val="both"/>
        <w:rPr>
          <w:rFonts w:ascii="Arial" w:hAnsi="Arial" w:cs="Arial"/>
        </w:rPr>
      </w:pPr>
      <w:r w:rsidRPr="003223E6">
        <w:rPr>
          <w:rFonts w:ascii="Arial" w:hAnsi="Arial" w:cs="Arial"/>
        </w:rPr>
        <w:t>Obowiązującą formą odszkodowania, uzgodnioną przez strony będą kary umowne.</w:t>
      </w:r>
    </w:p>
    <w:p w14:paraId="66BD3EF2" w14:textId="77777777" w:rsidR="00DA5169" w:rsidRPr="003223E6" w:rsidRDefault="00DA5169" w:rsidP="00DA5169">
      <w:pPr>
        <w:pStyle w:val="Akapitzlist1"/>
        <w:numPr>
          <w:ilvl w:val="0"/>
          <w:numId w:val="49"/>
        </w:numPr>
        <w:spacing w:line="276" w:lineRule="auto"/>
        <w:jc w:val="both"/>
        <w:rPr>
          <w:rFonts w:ascii="Arial" w:hAnsi="Arial" w:cs="Arial"/>
        </w:rPr>
      </w:pPr>
      <w:r w:rsidRPr="003223E6">
        <w:rPr>
          <w:rFonts w:ascii="Arial" w:hAnsi="Arial" w:cs="Arial"/>
        </w:rPr>
        <w:t xml:space="preserve">Wykonawca zapłaci Zamawiającemu kary umowne w następujących przypadkach: </w:t>
      </w:r>
    </w:p>
    <w:p w14:paraId="0524BF2E" w14:textId="77777777" w:rsidR="00DA5169" w:rsidRPr="003223E6" w:rsidRDefault="00DA5169" w:rsidP="00DA5169">
      <w:pPr>
        <w:pStyle w:val="Akapitzlist1"/>
        <w:numPr>
          <w:ilvl w:val="1"/>
          <w:numId w:val="49"/>
        </w:numPr>
        <w:spacing w:line="276" w:lineRule="auto"/>
        <w:jc w:val="both"/>
        <w:rPr>
          <w:rFonts w:ascii="Arial" w:hAnsi="Arial" w:cs="Arial"/>
        </w:rPr>
      </w:pPr>
      <w:r w:rsidRPr="003223E6">
        <w:rPr>
          <w:rFonts w:ascii="Arial" w:hAnsi="Arial" w:cs="Arial"/>
        </w:rPr>
        <w:t>za nie wywiązanie się z obowiązku określonego w § 3 w wysokości 0,1% wynagrodzenia brutto określonego w § 5 ust. 1 za każdy dzień zwłoki,</w:t>
      </w:r>
    </w:p>
    <w:p w14:paraId="6DC70573" w14:textId="77777777" w:rsidR="00DA5169" w:rsidRPr="003223E6" w:rsidRDefault="00DA5169" w:rsidP="00DA5169">
      <w:pPr>
        <w:pStyle w:val="Akapitzlist1"/>
        <w:numPr>
          <w:ilvl w:val="1"/>
          <w:numId w:val="49"/>
        </w:numPr>
        <w:spacing w:line="276" w:lineRule="auto"/>
        <w:jc w:val="both"/>
        <w:rPr>
          <w:rFonts w:ascii="Arial" w:hAnsi="Arial" w:cs="Arial"/>
        </w:rPr>
      </w:pPr>
      <w:r w:rsidRPr="003223E6">
        <w:rPr>
          <w:rFonts w:ascii="Arial" w:hAnsi="Arial" w:cs="Arial"/>
        </w:rPr>
        <w:t>za nieterminowe usunięcie stwierdzonych w czasie odbioru usterek w wysokości 0,1</w:t>
      </w:r>
      <w:r w:rsidRPr="003223E6">
        <w:rPr>
          <w:rFonts w:ascii="Arial" w:hAnsi="Arial" w:cs="Arial"/>
          <w:noProof/>
        </w:rPr>
        <w:t xml:space="preserve"> %</w:t>
      </w:r>
      <w:r w:rsidRPr="003223E6">
        <w:rPr>
          <w:rFonts w:ascii="Arial" w:hAnsi="Arial" w:cs="Arial"/>
        </w:rPr>
        <w:t xml:space="preserve"> wartości brutto określonej w § 5 ust.1 za każdy dzień zwłoki licząc od dnia wyznaczonego na usunięcie usterek,</w:t>
      </w:r>
    </w:p>
    <w:p w14:paraId="07290065" w14:textId="77777777" w:rsidR="00DA5169" w:rsidRPr="003223E6" w:rsidRDefault="00DA5169" w:rsidP="00DA5169">
      <w:pPr>
        <w:pStyle w:val="Akapitzlist1"/>
        <w:numPr>
          <w:ilvl w:val="1"/>
          <w:numId w:val="49"/>
        </w:numPr>
        <w:spacing w:line="276" w:lineRule="auto"/>
        <w:jc w:val="both"/>
        <w:rPr>
          <w:rFonts w:ascii="Arial" w:hAnsi="Arial" w:cs="Arial"/>
        </w:rPr>
      </w:pPr>
      <w:r w:rsidRPr="003223E6">
        <w:rPr>
          <w:rFonts w:ascii="Arial" w:hAnsi="Arial" w:cs="Arial"/>
        </w:rPr>
        <w:t xml:space="preserve">za odstąpienie od umowy z przyczyn zależnych od Wykonawcy w wysokości 50 % wynagrodzenia brutto określonego w § 5 ust.1 </w:t>
      </w:r>
    </w:p>
    <w:p w14:paraId="4B00E0A8" w14:textId="77777777" w:rsidR="00DA5169" w:rsidRPr="003223E6" w:rsidRDefault="00DA5169" w:rsidP="00DA5169">
      <w:pPr>
        <w:pStyle w:val="Akapitzlist1"/>
        <w:numPr>
          <w:ilvl w:val="1"/>
          <w:numId w:val="49"/>
        </w:numPr>
        <w:spacing w:line="276" w:lineRule="auto"/>
        <w:jc w:val="both"/>
        <w:rPr>
          <w:rFonts w:ascii="Arial" w:hAnsi="Arial" w:cs="Arial"/>
        </w:rPr>
      </w:pPr>
      <w:r w:rsidRPr="003223E6">
        <w:rPr>
          <w:rFonts w:ascii="Arial" w:hAnsi="Arial" w:cs="Arial"/>
        </w:rPr>
        <w:t>z tytułu braku zapłaty lub nieterminowej zapłaty wynagrodzenia należnego podwykonawcom lub dalszym podwykonawcom – 0,3% wynagrodzenia umownego brutto określonego w § 5 ust.1, za każdy dzień opóźnienia w zapłacie, naliczaną od terminu zapłaty wynikającego z umowy łączącej podwykonawcę z Wykonawcą lub podwykonawcę z dalszym podwykonawcą,</w:t>
      </w:r>
    </w:p>
    <w:p w14:paraId="7BB76F2F" w14:textId="77777777" w:rsidR="00DA5169" w:rsidRPr="003223E6" w:rsidRDefault="00DA5169" w:rsidP="00DA5169">
      <w:pPr>
        <w:pStyle w:val="Akapitzlist1"/>
        <w:numPr>
          <w:ilvl w:val="1"/>
          <w:numId w:val="49"/>
        </w:numPr>
        <w:spacing w:line="276" w:lineRule="auto"/>
        <w:jc w:val="both"/>
        <w:rPr>
          <w:rFonts w:ascii="Arial" w:hAnsi="Arial" w:cs="Arial"/>
        </w:rPr>
      </w:pPr>
      <w:r w:rsidRPr="003223E6">
        <w:rPr>
          <w:rFonts w:ascii="Arial" w:hAnsi="Arial" w:cs="Arial"/>
        </w:rPr>
        <w:t>z tytułu nieprzedłożenia do zaakceptowania projektu umowy o podwykonawstwo, której przedmiotem są roboty budowlane lub projektu jej zmiany – 25 % wynagrodzenia brutto określonego w § 5 ust. 1,</w:t>
      </w:r>
    </w:p>
    <w:p w14:paraId="47315C54" w14:textId="77777777" w:rsidR="00DA5169" w:rsidRPr="003223E6" w:rsidRDefault="00DA5169" w:rsidP="00DA5169">
      <w:pPr>
        <w:pStyle w:val="Akapitzlist1"/>
        <w:numPr>
          <w:ilvl w:val="1"/>
          <w:numId w:val="49"/>
        </w:numPr>
        <w:spacing w:line="276" w:lineRule="auto"/>
        <w:jc w:val="both"/>
        <w:rPr>
          <w:rFonts w:ascii="Arial" w:hAnsi="Arial" w:cs="Arial"/>
        </w:rPr>
      </w:pPr>
      <w:r w:rsidRPr="003223E6">
        <w:rPr>
          <w:rFonts w:ascii="Arial" w:hAnsi="Arial" w:cs="Arial"/>
        </w:rPr>
        <w:t>z tytułu nieprzedłożenia poświadczonej za zgodność z oryginałem kopii umowy o podwykonawstwo jej zmiany – 25 % wynagrodzenia brutto określonego w § 5 ust. 3,</w:t>
      </w:r>
    </w:p>
    <w:p w14:paraId="4BAFDEE7" w14:textId="77777777" w:rsidR="00DA5169" w:rsidRPr="003223E6" w:rsidRDefault="00DA5169" w:rsidP="00DA5169">
      <w:pPr>
        <w:pStyle w:val="Akapitzlist1"/>
        <w:numPr>
          <w:ilvl w:val="1"/>
          <w:numId w:val="49"/>
        </w:numPr>
        <w:spacing w:line="276" w:lineRule="auto"/>
        <w:jc w:val="both"/>
        <w:rPr>
          <w:rFonts w:ascii="Arial" w:hAnsi="Arial" w:cs="Arial"/>
        </w:rPr>
      </w:pPr>
      <w:r w:rsidRPr="003223E6">
        <w:rPr>
          <w:rFonts w:ascii="Arial" w:hAnsi="Arial" w:cs="Arial"/>
        </w:rPr>
        <w:t>z tytułu braku zmiany umowy o podwykonawstwo w zakresie terminu zapłaty, na skutek zastrzeżeń, o których mowa w § 6 ust. 3 umowy – 25 % wynagrodzenia brutto określonego w § 5 ust.1</w:t>
      </w:r>
    </w:p>
    <w:p w14:paraId="35071C56" w14:textId="77777777" w:rsidR="00DA5169" w:rsidRPr="003223E6" w:rsidRDefault="00DA5169" w:rsidP="00DA5169">
      <w:pPr>
        <w:pStyle w:val="Akapitzlist1"/>
        <w:numPr>
          <w:ilvl w:val="1"/>
          <w:numId w:val="49"/>
        </w:numPr>
        <w:spacing w:line="276" w:lineRule="auto"/>
        <w:jc w:val="both"/>
        <w:rPr>
          <w:rFonts w:ascii="Arial" w:hAnsi="Arial" w:cs="Arial"/>
        </w:rPr>
      </w:pPr>
      <w:r w:rsidRPr="003223E6">
        <w:rPr>
          <w:rFonts w:ascii="Arial" w:hAnsi="Arial" w:cs="Arial"/>
        </w:rPr>
        <w:t xml:space="preserve">z tytułu nieprzedłożenia poświadczonej za zgodność z oryginałem kopii nowej polisy </w:t>
      </w:r>
      <w:proofErr w:type="spellStart"/>
      <w:r w:rsidRPr="003223E6">
        <w:rPr>
          <w:rFonts w:ascii="Arial" w:hAnsi="Arial" w:cs="Arial"/>
        </w:rPr>
        <w:t>oc</w:t>
      </w:r>
      <w:proofErr w:type="spellEnd"/>
      <w:r w:rsidRPr="003223E6">
        <w:rPr>
          <w:rFonts w:ascii="Arial" w:hAnsi="Arial" w:cs="Arial"/>
        </w:rPr>
        <w:t xml:space="preserve"> w przypadku wygaśnięcia ubezpieczenia – 25 % wynagrodzenia brutto określonego w § 5 ust. 1.</w:t>
      </w:r>
    </w:p>
    <w:p w14:paraId="6CD6CF9A" w14:textId="77777777" w:rsidR="00DA5169" w:rsidRPr="003223E6" w:rsidRDefault="00DA5169" w:rsidP="00DA5169">
      <w:pPr>
        <w:pStyle w:val="Akapitzlist1"/>
        <w:numPr>
          <w:ilvl w:val="0"/>
          <w:numId w:val="49"/>
        </w:numPr>
        <w:spacing w:line="276" w:lineRule="auto"/>
        <w:ind w:left="567" w:hanging="567"/>
        <w:jc w:val="both"/>
        <w:rPr>
          <w:rFonts w:ascii="Arial" w:hAnsi="Arial" w:cs="Arial"/>
        </w:rPr>
      </w:pPr>
      <w:r w:rsidRPr="003223E6">
        <w:rPr>
          <w:rFonts w:ascii="Arial" w:hAnsi="Arial" w:cs="Arial"/>
        </w:rPr>
        <w:t>Zamawiający zastrzega sobie prawo do odszkodowania uzupełniającego do wysokości poniesionej szkody oraz utraconych korzyści.</w:t>
      </w:r>
    </w:p>
    <w:p w14:paraId="07E74846" w14:textId="77777777" w:rsidR="00DA5169" w:rsidRPr="003223E6" w:rsidRDefault="00DA5169" w:rsidP="00DA5169">
      <w:pPr>
        <w:pStyle w:val="Akapitzlist1"/>
        <w:numPr>
          <w:ilvl w:val="0"/>
          <w:numId w:val="49"/>
        </w:numPr>
        <w:spacing w:line="276" w:lineRule="auto"/>
        <w:ind w:left="567" w:hanging="567"/>
        <w:jc w:val="both"/>
        <w:rPr>
          <w:rFonts w:ascii="Arial" w:hAnsi="Arial" w:cs="Arial"/>
        </w:rPr>
      </w:pPr>
      <w:r w:rsidRPr="003223E6">
        <w:rPr>
          <w:rFonts w:ascii="Arial" w:hAnsi="Arial" w:cs="Arial"/>
        </w:rPr>
        <w:t>Zamawiający zapłaci Wykonawcy karę umowną za opóźnienie w przeprowadzeni</w:t>
      </w:r>
      <w:r w:rsidRPr="003223E6">
        <w:rPr>
          <w:rFonts w:ascii="Arial" w:hAnsi="Arial" w:cs="Arial"/>
          <w:noProof/>
        </w:rPr>
        <w:t xml:space="preserve">u odbioru robót w wysokości 0,1 % wartości </w:t>
      </w:r>
      <w:r w:rsidRPr="003223E6">
        <w:rPr>
          <w:rFonts w:ascii="Arial" w:hAnsi="Arial" w:cs="Arial"/>
        </w:rPr>
        <w:t>określonej w § 5 ust.1, za każdy dzień opóźnienia licząc od dnia następnego po terminie.</w:t>
      </w:r>
    </w:p>
    <w:p w14:paraId="4ECC6CB0" w14:textId="77777777" w:rsidR="00DA5169" w:rsidRPr="003223E6" w:rsidRDefault="00DA5169" w:rsidP="00DA5169">
      <w:pPr>
        <w:pStyle w:val="Akapitzlist1"/>
        <w:numPr>
          <w:ilvl w:val="0"/>
          <w:numId w:val="49"/>
        </w:numPr>
        <w:spacing w:line="276" w:lineRule="auto"/>
        <w:ind w:left="567" w:hanging="567"/>
        <w:jc w:val="both"/>
        <w:rPr>
          <w:rFonts w:ascii="Arial" w:hAnsi="Arial" w:cs="Arial"/>
        </w:rPr>
      </w:pPr>
      <w:r w:rsidRPr="003223E6">
        <w:rPr>
          <w:rFonts w:ascii="Arial" w:hAnsi="Arial" w:cs="Arial"/>
        </w:rPr>
        <w:t>Zamawiający zastrzega sobie prawo do potrącenia kar umownych z wystawionej faktury.</w:t>
      </w:r>
    </w:p>
    <w:p w14:paraId="13726BD0" w14:textId="77777777" w:rsidR="00DA5169" w:rsidRPr="003223E6" w:rsidRDefault="00DA5169" w:rsidP="00DA5169">
      <w:pPr>
        <w:pStyle w:val="Akapitzlist1"/>
        <w:numPr>
          <w:ilvl w:val="0"/>
          <w:numId w:val="49"/>
        </w:numPr>
        <w:spacing w:line="276" w:lineRule="auto"/>
        <w:ind w:left="567" w:hanging="567"/>
        <w:jc w:val="both"/>
        <w:rPr>
          <w:rFonts w:ascii="Arial" w:hAnsi="Arial" w:cs="Arial"/>
        </w:rPr>
      </w:pPr>
      <w:r w:rsidRPr="003223E6">
        <w:rPr>
          <w:rFonts w:ascii="Arial" w:hAnsi="Arial" w:cs="Arial"/>
        </w:rPr>
        <w:lastRenderedPageBreak/>
        <w:t>Łączną maksymalną wysokość kar umownych, którą mogą dochodzić strony umowy określa się na 50% wynagrodzenia brutto określonego w § 5 ust.1.</w:t>
      </w:r>
    </w:p>
    <w:p w14:paraId="138AEDAA" w14:textId="77777777" w:rsidR="00DA5169" w:rsidRPr="003223E6" w:rsidRDefault="00DA5169" w:rsidP="00DA5169">
      <w:pPr>
        <w:pStyle w:val="Akapitzlist1"/>
        <w:spacing w:line="276" w:lineRule="auto"/>
        <w:jc w:val="center"/>
        <w:rPr>
          <w:rFonts w:ascii="Arial" w:hAnsi="Arial" w:cs="Arial"/>
        </w:rPr>
      </w:pPr>
      <w:r w:rsidRPr="003223E6">
        <w:rPr>
          <w:rFonts w:ascii="Arial" w:hAnsi="Arial" w:cs="Arial"/>
        </w:rPr>
        <w:t>§ 12</w:t>
      </w:r>
    </w:p>
    <w:p w14:paraId="53CC5585" w14:textId="77777777" w:rsidR="00DA5169" w:rsidRPr="003223E6" w:rsidRDefault="00DA5169" w:rsidP="00DA5169">
      <w:pPr>
        <w:pStyle w:val="Akapitzlist1"/>
        <w:numPr>
          <w:ilvl w:val="3"/>
          <w:numId w:val="58"/>
        </w:numPr>
        <w:spacing w:line="276" w:lineRule="auto"/>
        <w:ind w:left="567" w:hanging="567"/>
        <w:jc w:val="both"/>
        <w:rPr>
          <w:rFonts w:ascii="Arial" w:hAnsi="Arial" w:cs="Arial"/>
        </w:rPr>
      </w:pPr>
      <w:r w:rsidRPr="003223E6">
        <w:rPr>
          <w:rFonts w:ascii="Arial" w:hAnsi="Arial" w:cs="Arial"/>
        </w:rPr>
        <w:t>Zamawiający będzie uprawniony do rozwiązania niniejszej umowy ze skutkiem natychmiastowym w przypadku:</w:t>
      </w:r>
    </w:p>
    <w:p w14:paraId="60F9A316" w14:textId="77777777" w:rsidR="00DA5169" w:rsidRPr="003223E6" w:rsidRDefault="00DA5169" w:rsidP="00DA5169">
      <w:pPr>
        <w:pStyle w:val="Akapitzlist1"/>
        <w:numPr>
          <w:ilvl w:val="1"/>
          <w:numId w:val="59"/>
        </w:numPr>
        <w:spacing w:line="276" w:lineRule="auto"/>
        <w:ind w:left="993" w:hanging="426"/>
        <w:jc w:val="both"/>
        <w:rPr>
          <w:rFonts w:ascii="Arial" w:hAnsi="Arial" w:cs="Arial"/>
        </w:rPr>
      </w:pPr>
      <w:r w:rsidRPr="003223E6">
        <w:rPr>
          <w:rFonts w:ascii="Arial" w:hAnsi="Arial" w:cs="Arial"/>
        </w:rPr>
        <w:t>nie wykonania całości lub części prac objętych niniejsza umową, pomimo wyznaczenia dodatkowego terminu na ich wykonanie.</w:t>
      </w:r>
    </w:p>
    <w:p w14:paraId="63F25FAD" w14:textId="77777777" w:rsidR="00DA5169" w:rsidRPr="003223E6" w:rsidRDefault="00DA5169" w:rsidP="00DA5169">
      <w:pPr>
        <w:pStyle w:val="Akapitzlist1"/>
        <w:numPr>
          <w:ilvl w:val="1"/>
          <w:numId w:val="59"/>
        </w:numPr>
        <w:spacing w:line="276" w:lineRule="auto"/>
        <w:ind w:left="993" w:hanging="426"/>
        <w:jc w:val="both"/>
        <w:rPr>
          <w:rFonts w:ascii="Arial" w:hAnsi="Arial" w:cs="Arial"/>
        </w:rPr>
      </w:pPr>
      <w:r w:rsidRPr="003223E6">
        <w:rPr>
          <w:rFonts w:ascii="Arial" w:hAnsi="Arial" w:cs="Arial"/>
        </w:rPr>
        <w:t>stwierdzenia wykonania części lub całości prac przez podwykonawców, bez zgody zamawiającego</w:t>
      </w:r>
    </w:p>
    <w:p w14:paraId="644D6422" w14:textId="77777777" w:rsidR="00DA5169" w:rsidRPr="003223E6" w:rsidRDefault="00DA5169" w:rsidP="00DA5169">
      <w:pPr>
        <w:pStyle w:val="Akapitzlist1"/>
        <w:numPr>
          <w:ilvl w:val="1"/>
          <w:numId w:val="59"/>
        </w:numPr>
        <w:spacing w:line="276" w:lineRule="auto"/>
        <w:ind w:left="993" w:hanging="426"/>
        <w:jc w:val="both"/>
        <w:rPr>
          <w:rFonts w:ascii="Arial" w:hAnsi="Arial" w:cs="Arial"/>
        </w:rPr>
      </w:pPr>
      <w:r w:rsidRPr="003223E6">
        <w:rPr>
          <w:rFonts w:ascii="Arial" w:hAnsi="Arial" w:cs="Arial"/>
        </w:rPr>
        <w:t>gdy Wykonawca pomimo zobowiązania go do usunięcia uchybień stwierdzonych podczas kontroli w zakresie przetwarzania danych osobowych nie usunie ich w wyznaczonym terminie;</w:t>
      </w:r>
    </w:p>
    <w:p w14:paraId="080768F6" w14:textId="77777777" w:rsidR="00DA5169" w:rsidRPr="003223E6" w:rsidRDefault="00DA5169" w:rsidP="00DA5169">
      <w:pPr>
        <w:pStyle w:val="Akapitzlist1"/>
        <w:numPr>
          <w:ilvl w:val="1"/>
          <w:numId w:val="59"/>
        </w:numPr>
        <w:spacing w:line="276" w:lineRule="auto"/>
        <w:ind w:left="993" w:hanging="426"/>
        <w:jc w:val="both"/>
        <w:rPr>
          <w:rFonts w:ascii="Arial" w:hAnsi="Arial" w:cs="Arial"/>
        </w:rPr>
      </w:pPr>
      <w:r w:rsidRPr="003223E6">
        <w:rPr>
          <w:rFonts w:ascii="Arial" w:hAnsi="Arial" w:cs="Arial"/>
        </w:rPr>
        <w:t>gdy Wykonawca przetwarza dane osobowe w sposób niezgodny z umową;</w:t>
      </w:r>
    </w:p>
    <w:p w14:paraId="1F525B78" w14:textId="77777777" w:rsidR="00DA5169" w:rsidRPr="003223E6" w:rsidRDefault="00DA5169" w:rsidP="00DA5169">
      <w:pPr>
        <w:pStyle w:val="Akapitzlist1"/>
        <w:numPr>
          <w:ilvl w:val="1"/>
          <w:numId w:val="59"/>
        </w:numPr>
        <w:spacing w:line="276" w:lineRule="auto"/>
        <w:ind w:left="993" w:hanging="426"/>
        <w:jc w:val="both"/>
        <w:rPr>
          <w:rFonts w:ascii="Arial" w:hAnsi="Arial" w:cs="Arial"/>
        </w:rPr>
      </w:pPr>
      <w:r w:rsidRPr="003223E6">
        <w:rPr>
          <w:rFonts w:ascii="Arial" w:hAnsi="Arial" w:cs="Arial"/>
        </w:rPr>
        <w:t>gdy wysokość naliczonych kar umownych osiągnie limit określony w § 11 ust. 6.</w:t>
      </w:r>
    </w:p>
    <w:p w14:paraId="358BC39D" w14:textId="77777777" w:rsidR="00DA5169" w:rsidRPr="003223E6" w:rsidRDefault="00DA5169" w:rsidP="00DA5169">
      <w:pPr>
        <w:pStyle w:val="Akapitzlist1"/>
        <w:numPr>
          <w:ilvl w:val="3"/>
          <w:numId w:val="58"/>
        </w:numPr>
        <w:spacing w:line="276" w:lineRule="auto"/>
        <w:ind w:left="567" w:hanging="567"/>
        <w:jc w:val="both"/>
        <w:rPr>
          <w:rFonts w:ascii="Arial" w:hAnsi="Arial" w:cs="Arial"/>
        </w:rPr>
      </w:pPr>
      <w:r w:rsidRPr="003223E6">
        <w:rPr>
          <w:rFonts w:ascii="Arial" w:hAnsi="Arial" w:cs="Arial"/>
        </w:rPr>
        <w:t>Sytuacja określona w ust. 1 niniejszego paragrafu powoduje naliczenie kary umownej stosownie do § 11 ust. 2 lit. c umowy.</w:t>
      </w:r>
    </w:p>
    <w:p w14:paraId="4DDC40A4" w14:textId="77777777" w:rsidR="00DA5169" w:rsidRPr="003223E6" w:rsidRDefault="00DA5169" w:rsidP="00DA5169">
      <w:pPr>
        <w:pStyle w:val="Akapitzlist1"/>
        <w:numPr>
          <w:ilvl w:val="3"/>
          <w:numId w:val="58"/>
        </w:numPr>
        <w:spacing w:line="276" w:lineRule="auto"/>
        <w:ind w:left="567" w:hanging="567"/>
        <w:jc w:val="both"/>
        <w:rPr>
          <w:rFonts w:ascii="Arial" w:hAnsi="Arial" w:cs="Arial"/>
        </w:rPr>
      </w:pPr>
      <w:r w:rsidRPr="003223E6">
        <w:rPr>
          <w:rFonts w:ascii="Arial" w:hAnsi="Arial" w:cs="Arial"/>
        </w:rPr>
        <w:t xml:space="preserve">Postanowienia ust. 1 lit. c powyżej nie uchybiają uprawnieniom Zamawiającego do odstąpienia od umowy na podstawie przepisu art. 456 ustawy </w:t>
      </w:r>
      <w:proofErr w:type="spellStart"/>
      <w:r w:rsidRPr="003223E6">
        <w:rPr>
          <w:rFonts w:ascii="Arial" w:hAnsi="Arial" w:cs="Arial"/>
        </w:rPr>
        <w:t>Pzp</w:t>
      </w:r>
      <w:proofErr w:type="spellEnd"/>
      <w:r w:rsidRPr="003223E6">
        <w:rPr>
          <w:rFonts w:ascii="Arial" w:hAnsi="Arial" w:cs="Arial"/>
        </w:rPr>
        <w:t>.</w:t>
      </w:r>
    </w:p>
    <w:p w14:paraId="034B30F6" w14:textId="77777777" w:rsidR="00DA5169" w:rsidRPr="003223E6" w:rsidRDefault="00DA5169" w:rsidP="00DA5169">
      <w:pPr>
        <w:pStyle w:val="Akapitzlist1"/>
        <w:spacing w:line="276" w:lineRule="auto"/>
        <w:jc w:val="center"/>
        <w:rPr>
          <w:rFonts w:ascii="Arial" w:hAnsi="Arial" w:cs="Arial"/>
        </w:rPr>
      </w:pPr>
      <w:r w:rsidRPr="003223E6">
        <w:rPr>
          <w:rFonts w:ascii="Arial" w:hAnsi="Arial" w:cs="Arial"/>
        </w:rPr>
        <w:t>§ 13</w:t>
      </w:r>
    </w:p>
    <w:p w14:paraId="76A1FAB2" w14:textId="77777777" w:rsidR="00DA5169" w:rsidRPr="003223E6" w:rsidRDefault="00DA5169" w:rsidP="00DA5169">
      <w:pPr>
        <w:pStyle w:val="Akapitzlist1"/>
        <w:numPr>
          <w:ilvl w:val="0"/>
          <w:numId w:val="63"/>
        </w:numPr>
        <w:spacing w:line="276" w:lineRule="auto"/>
        <w:jc w:val="both"/>
        <w:rPr>
          <w:rFonts w:ascii="Arial" w:hAnsi="Arial" w:cs="Arial"/>
          <w:bCs/>
          <w:lang w:eastAsia="pl-PL"/>
        </w:rPr>
      </w:pPr>
      <w:r w:rsidRPr="003223E6">
        <w:rPr>
          <w:rFonts w:ascii="Arial" w:hAnsi="Arial" w:cs="Arial"/>
          <w:bCs/>
          <w:lang w:eastAsia="pl-PL"/>
        </w:rPr>
        <w:t>Strony przewidują możliwość dokonywania zmian w niniejszej Umowie zgodnie z art. 455 ustawy Prawo zamówień publicznych oraz pod warunkiem, że</w:t>
      </w:r>
      <w:r w:rsidRPr="003223E6">
        <w:rPr>
          <w:rFonts w:ascii="Arial" w:hAnsi="Arial" w:cs="Arial"/>
          <w:lang w:eastAsia="pl-PL"/>
        </w:rPr>
        <w:t xml:space="preserve"> Zamawiający przewidział możliwość ich dokonania w treści dokumentów zamówienia.</w:t>
      </w:r>
    </w:p>
    <w:p w14:paraId="3F1B7ABF" w14:textId="77777777" w:rsidR="00DA5169" w:rsidRPr="003223E6" w:rsidRDefault="00DA5169" w:rsidP="00DA5169">
      <w:pPr>
        <w:pStyle w:val="Akapitzlist1"/>
        <w:numPr>
          <w:ilvl w:val="0"/>
          <w:numId w:val="63"/>
        </w:numPr>
        <w:spacing w:line="276" w:lineRule="auto"/>
        <w:jc w:val="both"/>
        <w:rPr>
          <w:rFonts w:ascii="Arial" w:hAnsi="Arial" w:cs="Arial"/>
          <w:bCs/>
          <w:lang w:eastAsia="pl-PL"/>
        </w:rPr>
      </w:pPr>
      <w:r w:rsidRPr="003223E6">
        <w:rPr>
          <w:rFonts w:ascii="Arial" w:hAnsi="Arial" w:cs="Arial"/>
        </w:rPr>
        <w:t xml:space="preserve">Zmiana Umowy może nastąpić z inicjatywy Zamawiającego albo Wykonawcy, pod warunkiem zaistnienia okoliczności wymienionych w niniejszym paragrafie. </w:t>
      </w:r>
    </w:p>
    <w:p w14:paraId="1C40DA83" w14:textId="77777777" w:rsidR="00DA5169" w:rsidRPr="003223E6" w:rsidRDefault="00DA5169" w:rsidP="00DA5169">
      <w:pPr>
        <w:pStyle w:val="Akapitzlist1"/>
        <w:numPr>
          <w:ilvl w:val="0"/>
          <w:numId w:val="63"/>
        </w:numPr>
        <w:spacing w:line="276" w:lineRule="auto"/>
        <w:jc w:val="both"/>
        <w:rPr>
          <w:rFonts w:ascii="Arial" w:hAnsi="Arial" w:cs="Arial"/>
          <w:bCs/>
          <w:lang w:eastAsia="pl-PL"/>
        </w:rPr>
      </w:pPr>
      <w:r w:rsidRPr="003223E6">
        <w:rPr>
          <w:rFonts w:ascii="Arial" w:hAnsi="Arial" w:cs="Arial"/>
          <w:lang w:eastAsia="pl-PL"/>
        </w:rPr>
        <w:t>Zmiana</w:t>
      </w:r>
      <w:r w:rsidRPr="003223E6">
        <w:rPr>
          <w:rFonts w:ascii="Arial" w:hAnsi="Arial" w:cs="Arial"/>
          <w:bCs/>
          <w:lang w:eastAsia="pl-PL"/>
        </w:rPr>
        <w:t xml:space="preserve"> Umowy </w:t>
      </w:r>
      <w:r w:rsidRPr="003223E6">
        <w:rPr>
          <w:rFonts w:ascii="Arial" w:hAnsi="Arial" w:cs="Arial"/>
          <w:b/>
          <w:bCs/>
        </w:rPr>
        <w:t>odnosząca się do przedmiotu zamówienia</w:t>
      </w:r>
      <w:r w:rsidRPr="003223E6">
        <w:rPr>
          <w:rFonts w:ascii="Arial" w:hAnsi="Arial" w:cs="Arial"/>
          <w:bCs/>
          <w:lang w:eastAsia="pl-PL"/>
        </w:rPr>
        <w:t xml:space="preserve"> może nastąpić w przypadku zaistnienia następujących okoliczności:</w:t>
      </w:r>
    </w:p>
    <w:p w14:paraId="7F0BA75B" w14:textId="77777777" w:rsidR="00DA5169" w:rsidRPr="003223E6" w:rsidRDefault="00DA5169" w:rsidP="00DA5169">
      <w:pPr>
        <w:pStyle w:val="Akapitzlist1"/>
        <w:numPr>
          <w:ilvl w:val="0"/>
          <w:numId w:val="61"/>
        </w:numPr>
        <w:spacing w:line="276" w:lineRule="auto"/>
        <w:ind w:left="709" w:hanging="425"/>
        <w:jc w:val="both"/>
        <w:rPr>
          <w:rFonts w:ascii="Arial" w:hAnsi="Arial" w:cs="Arial"/>
          <w:bCs/>
          <w:lang w:eastAsia="pl-PL"/>
        </w:rPr>
      </w:pPr>
      <w:r w:rsidRPr="003223E6">
        <w:rPr>
          <w:rFonts w:ascii="Arial" w:hAnsi="Arial" w:cs="Arial"/>
        </w:rPr>
        <w:t>Dopuszczalna jest zmiana przedmiotu zamówienia poprzez zmianę zakresu robót budowlanych przewidzianych w dokumentacji projektowej w przypadku:</w:t>
      </w:r>
    </w:p>
    <w:p w14:paraId="7D20511B" w14:textId="77777777" w:rsidR="00DA5169" w:rsidRPr="003223E6" w:rsidRDefault="00DA5169" w:rsidP="00DA5169">
      <w:pPr>
        <w:pStyle w:val="Akapitzlist1"/>
        <w:numPr>
          <w:ilvl w:val="1"/>
          <w:numId w:val="61"/>
        </w:numPr>
        <w:spacing w:line="276" w:lineRule="auto"/>
        <w:ind w:left="993" w:hanging="284"/>
        <w:jc w:val="both"/>
        <w:rPr>
          <w:rFonts w:ascii="Arial" w:hAnsi="Arial" w:cs="Arial"/>
          <w:bCs/>
          <w:lang w:eastAsia="pl-PL"/>
        </w:rPr>
      </w:pPr>
      <w:r w:rsidRPr="003223E6">
        <w:rPr>
          <w:rFonts w:ascii="Arial" w:hAnsi="Arial" w:cs="Arial"/>
        </w:rPr>
        <w:t>konieczności wykonania robót zamiennych, których wykonanie ma na celu prawidłowe zrealizowanie przedmiotu zamówienia, a konieczność ich wykonania wynika z wad dokumentacji projektowej,</w:t>
      </w:r>
    </w:p>
    <w:p w14:paraId="5BD46D2C" w14:textId="77777777" w:rsidR="00DA5169" w:rsidRPr="003223E6" w:rsidRDefault="00DA5169" w:rsidP="00DA5169">
      <w:pPr>
        <w:pStyle w:val="Akapitzlist1"/>
        <w:numPr>
          <w:ilvl w:val="1"/>
          <w:numId w:val="61"/>
        </w:numPr>
        <w:spacing w:line="276" w:lineRule="auto"/>
        <w:ind w:left="993" w:hanging="284"/>
        <w:jc w:val="both"/>
        <w:rPr>
          <w:rFonts w:ascii="Arial" w:hAnsi="Arial" w:cs="Arial"/>
          <w:bCs/>
          <w:lang w:eastAsia="pl-PL"/>
        </w:rPr>
      </w:pPr>
      <w:r w:rsidRPr="003223E6">
        <w:rPr>
          <w:rFonts w:ascii="Arial" w:hAnsi="Arial" w:cs="Arial"/>
        </w:rPr>
        <w:t>konieczności wykonania robót zamiennych niezbędnych do prawidłowego wykonania przedmiotu Umowy, które nie zostały przewidziane w dokumentacji projektowej przekazanej przez Zamawiającego,</w:t>
      </w:r>
    </w:p>
    <w:p w14:paraId="7F6D0E44" w14:textId="77777777" w:rsidR="00DA5169" w:rsidRPr="003223E6" w:rsidRDefault="00DA5169" w:rsidP="00DA5169">
      <w:pPr>
        <w:pStyle w:val="Akapitzlist1"/>
        <w:numPr>
          <w:ilvl w:val="1"/>
          <w:numId w:val="61"/>
        </w:numPr>
        <w:spacing w:line="276" w:lineRule="auto"/>
        <w:ind w:left="993" w:hanging="284"/>
        <w:jc w:val="both"/>
        <w:rPr>
          <w:rFonts w:ascii="Arial" w:hAnsi="Arial" w:cs="Arial"/>
          <w:bCs/>
          <w:lang w:eastAsia="pl-PL"/>
        </w:rPr>
      </w:pPr>
      <w:r w:rsidRPr="003223E6">
        <w:rPr>
          <w:rFonts w:ascii="Arial" w:hAnsi="Arial" w:cs="Arial"/>
        </w:rPr>
        <w:t>zmiany dokumentacji projektowej wykonane z inicjatywy Zamawiającego ze względu na stwierdzone Wady, co spowoduje konieczność wykonania robót zamiennych,</w:t>
      </w:r>
    </w:p>
    <w:p w14:paraId="15C94C61" w14:textId="77777777" w:rsidR="00DA5169" w:rsidRPr="003223E6" w:rsidRDefault="00DA5169" w:rsidP="00DA5169">
      <w:pPr>
        <w:pStyle w:val="Akapitzlist1"/>
        <w:numPr>
          <w:ilvl w:val="1"/>
          <w:numId w:val="61"/>
        </w:numPr>
        <w:spacing w:line="276" w:lineRule="auto"/>
        <w:ind w:left="993" w:hanging="284"/>
        <w:jc w:val="both"/>
        <w:rPr>
          <w:rFonts w:ascii="Arial" w:hAnsi="Arial" w:cs="Arial"/>
          <w:bCs/>
          <w:lang w:eastAsia="pl-PL"/>
        </w:rPr>
      </w:pPr>
      <w:r w:rsidRPr="003223E6">
        <w:rPr>
          <w:rFonts w:ascii="Arial" w:hAnsi="Arial" w:cs="Arial"/>
        </w:rPr>
        <w:t>zmiany decyzji administracyjnych, na podstawie których prowadzone są roboty budowlane objęte Umową, powodujące zmianę dotychczasowego zakresu robót przewidzianego w dokumentacji projektowej.</w:t>
      </w:r>
    </w:p>
    <w:p w14:paraId="6683DA83" w14:textId="77777777" w:rsidR="00DA5169" w:rsidRPr="003223E6" w:rsidRDefault="00DA5169" w:rsidP="00DA5169">
      <w:pPr>
        <w:pStyle w:val="Akapitzlist"/>
        <w:numPr>
          <w:ilvl w:val="0"/>
          <w:numId w:val="64"/>
        </w:numPr>
        <w:autoSpaceDE w:val="0"/>
        <w:autoSpaceDN w:val="0"/>
        <w:adjustRightInd w:val="0"/>
        <w:spacing w:after="0"/>
        <w:ind w:left="709" w:hanging="425"/>
        <w:jc w:val="both"/>
        <w:rPr>
          <w:rFonts w:ascii="Arial" w:hAnsi="Arial" w:cs="Arial"/>
        </w:rPr>
      </w:pPr>
      <w:r w:rsidRPr="003223E6">
        <w:rPr>
          <w:rFonts w:ascii="Arial" w:hAnsi="Arial" w:cs="Arial"/>
        </w:rPr>
        <w:t xml:space="preserve">Dopuszczalna jest zmiana zakresu robót budowlanych poprzez ich ograniczenie w sytuacji, gdy wykonanie niektórych robót okazało się zbędne, zmieniły się okoliczności związane z wykonaniem Umowy lub wykonanie poszczególnych robót nie leży w interesie </w:t>
      </w:r>
      <w:r w:rsidRPr="003223E6">
        <w:rPr>
          <w:rFonts w:ascii="Arial" w:hAnsi="Arial" w:cs="Arial"/>
        </w:rPr>
        <w:lastRenderedPageBreak/>
        <w:t>publicznym lub Zamawiającego, z zastrzeżeniem, że zakres robót nie może ulec zmianie o więcej niż 10% zakresu rzeczowego lub finansowego przedmiotu zamówienia.</w:t>
      </w:r>
    </w:p>
    <w:p w14:paraId="6B62B30C" w14:textId="77777777" w:rsidR="00DA5169" w:rsidRPr="003223E6" w:rsidRDefault="00DA5169" w:rsidP="00DA5169">
      <w:pPr>
        <w:pStyle w:val="Akapitzlist"/>
        <w:autoSpaceDE w:val="0"/>
        <w:autoSpaceDN w:val="0"/>
        <w:adjustRightInd w:val="0"/>
        <w:spacing w:after="0"/>
        <w:ind w:left="709"/>
        <w:jc w:val="both"/>
        <w:rPr>
          <w:rFonts w:ascii="Arial" w:hAnsi="Arial" w:cs="Arial"/>
        </w:rPr>
      </w:pPr>
      <w:r w:rsidRPr="003223E6">
        <w:rPr>
          <w:rFonts w:ascii="Arial" w:hAnsi="Arial" w:cs="Arial"/>
        </w:rPr>
        <w:t>Wynagrodzenie Wykonawcy zmniejsza się odpowiednio w stosunku do zmniejszonego zakresu robót z uwzględnieniem mechanizmu opisanego w ust. 7 poniżej.</w:t>
      </w:r>
    </w:p>
    <w:p w14:paraId="447BBCEF" w14:textId="77777777" w:rsidR="00DA5169" w:rsidRPr="003223E6" w:rsidRDefault="00DA5169" w:rsidP="00DA5169">
      <w:pPr>
        <w:pStyle w:val="Akapitzlist"/>
        <w:numPr>
          <w:ilvl w:val="0"/>
          <w:numId w:val="62"/>
        </w:numPr>
        <w:autoSpaceDE w:val="0"/>
        <w:autoSpaceDN w:val="0"/>
        <w:adjustRightInd w:val="0"/>
        <w:spacing w:after="0"/>
        <w:ind w:left="709" w:hanging="425"/>
        <w:jc w:val="both"/>
        <w:rPr>
          <w:rFonts w:ascii="Arial" w:hAnsi="Arial" w:cs="Arial"/>
        </w:rPr>
      </w:pPr>
      <w:r w:rsidRPr="003223E6">
        <w:rPr>
          <w:rFonts w:ascii="Arial" w:hAnsi="Arial" w:cs="Arial"/>
        </w:rPr>
        <w:t>Dopuszczalna jest zmiana technologii wykonania robót lub materiałów przewidzianych w dokumentacji projektowej, jeżeli w wyniku rozwoju technicznego lub technologicznego możliwe jest wykonanie robót przy zastosowaniu innej technologii lub materiałów, które:</w:t>
      </w:r>
    </w:p>
    <w:p w14:paraId="5A0BF41D" w14:textId="77777777" w:rsidR="00DA5169" w:rsidRPr="003223E6" w:rsidRDefault="00DA5169" w:rsidP="00DA5169">
      <w:pPr>
        <w:pStyle w:val="Akapitzlist"/>
        <w:numPr>
          <w:ilvl w:val="7"/>
          <w:numId w:val="62"/>
        </w:numPr>
        <w:autoSpaceDE w:val="0"/>
        <w:autoSpaceDN w:val="0"/>
        <w:adjustRightInd w:val="0"/>
        <w:spacing w:after="0"/>
        <w:ind w:left="993" w:hanging="329"/>
        <w:jc w:val="both"/>
        <w:rPr>
          <w:rFonts w:ascii="Arial" w:hAnsi="Arial" w:cs="Arial"/>
        </w:rPr>
      </w:pPr>
      <w:r w:rsidRPr="003223E6">
        <w:rPr>
          <w:rFonts w:ascii="Arial" w:hAnsi="Arial" w:cs="Arial"/>
        </w:rPr>
        <w:t>podwyższą jakość wykonanych robót,</w:t>
      </w:r>
    </w:p>
    <w:p w14:paraId="17A0EDD4" w14:textId="77777777" w:rsidR="00DA5169" w:rsidRPr="003223E6" w:rsidRDefault="00DA5169" w:rsidP="00DA5169">
      <w:pPr>
        <w:pStyle w:val="Akapitzlist"/>
        <w:numPr>
          <w:ilvl w:val="7"/>
          <w:numId w:val="62"/>
        </w:numPr>
        <w:autoSpaceDE w:val="0"/>
        <w:autoSpaceDN w:val="0"/>
        <w:adjustRightInd w:val="0"/>
        <w:spacing w:after="0"/>
        <w:ind w:left="993" w:hanging="329"/>
        <w:jc w:val="both"/>
        <w:rPr>
          <w:rFonts w:ascii="Arial" w:hAnsi="Arial" w:cs="Arial"/>
        </w:rPr>
      </w:pPr>
      <w:r w:rsidRPr="003223E6">
        <w:rPr>
          <w:rFonts w:ascii="Arial" w:hAnsi="Arial" w:cs="Arial"/>
        </w:rPr>
        <w:t>zmniejszą koszty realizacji Umowy lub koszty eksploatacji,</w:t>
      </w:r>
    </w:p>
    <w:p w14:paraId="13D0AA12" w14:textId="77777777" w:rsidR="00DA5169" w:rsidRPr="003223E6" w:rsidRDefault="00DA5169" w:rsidP="00DA5169">
      <w:pPr>
        <w:pStyle w:val="Akapitzlist"/>
        <w:numPr>
          <w:ilvl w:val="7"/>
          <w:numId w:val="62"/>
        </w:numPr>
        <w:autoSpaceDE w:val="0"/>
        <w:autoSpaceDN w:val="0"/>
        <w:adjustRightInd w:val="0"/>
        <w:spacing w:after="0"/>
        <w:ind w:left="993" w:hanging="329"/>
        <w:jc w:val="both"/>
        <w:rPr>
          <w:rFonts w:ascii="Arial" w:hAnsi="Arial" w:cs="Arial"/>
        </w:rPr>
      </w:pPr>
      <w:r w:rsidRPr="003223E6">
        <w:rPr>
          <w:rFonts w:ascii="Arial" w:hAnsi="Arial" w:cs="Arial"/>
        </w:rPr>
        <w:t>pozwolą na skrócenie terminu wykonania Umowy lub</w:t>
      </w:r>
    </w:p>
    <w:p w14:paraId="47193607" w14:textId="77777777" w:rsidR="00DA5169" w:rsidRPr="003223E6" w:rsidRDefault="00DA5169" w:rsidP="00DA5169">
      <w:pPr>
        <w:pStyle w:val="Akapitzlist"/>
        <w:numPr>
          <w:ilvl w:val="7"/>
          <w:numId w:val="62"/>
        </w:numPr>
        <w:autoSpaceDE w:val="0"/>
        <w:autoSpaceDN w:val="0"/>
        <w:adjustRightInd w:val="0"/>
        <w:spacing w:after="0"/>
        <w:ind w:left="993" w:hanging="329"/>
        <w:jc w:val="both"/>
        <w:rPr>
          <w:rFonts w:ascii="Arial" w:hAnsi="Arial" w:cs="Arial"/>
        </w:rPr>
      </w:pPr>
      <w:r w:rsidRPr="003223E6">
        <w:rPr>
          <w:rFonts w:ascii="Arial" w:hAnsi="Arial" w:cs="Arial"/>
        </w:rPr>
        <w:t xml:space="preserve">pozwolą na wydłużenie okresu eksploatacji robót po ich zakończeniu. </w:t>
      </w:r>
    </w:p>
    <w:p w14:paraId="2D3A7AF1" w14:textId="77777777" w:rsidR="00DA5169" w:rsidRPr="003223E6" w:rsidRDefault="00DA5169" w:rsidP="00DA5169">
      <w:pPr>
        <w:pStyle w:val="Akapitzlist"/>
        <w:numPr>
          <w:ilvl w:val="0"/>
          <w:numId w:val="62"/>
        </w:numPr>
        <w:autoSpaceDE w:val="0"/>
        <w:autoSpaceDN w:val="0"/>
        <w:adjustRightInd w:val="0"/>
        <w:spacing w:after="0"/>
        <w:ind w:left="709" w:hanging="425"/>
        <w:jc w:val="both"/>
        <w:rPr>
          <w:rFonts w:ascii="Arial" w:hAnsi="Arial" w:cs="Arial"/>
        </w:rPr>
      </w:pPr>
      <w:r w:rsidRPr="003223E6">
        <w:rPr>
          <w:rFonts w:ascii="Arial" w:hAnsi="Arial" w:cs="Arial"/>
        </w:rPr>
        <w:t>Dopuszczalna jest zmiana technologii wykonania robót lub materiałów przewidzianych w dokumentacji projektowej w przypadku niedostępności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378B4592" w14:textId="77777777" w:rsidR="00DA5169" w:rsidRPr="003223E6" w:rsidRDefault="00DA5169" w:rsidP="00DA5169">
      <w:pPr>
        <w:pStyle w:val="Akapitzlist1"/>
        <w:numPr>
          <w:ilvl w:val="0"/>
          <w:numId w:val="63"/>
        </w:numPr>
        <w:spacing w:line="276" w:lineRule="auto"/>
        <w:jc w:val="both"/>
        <w:rPr>
          <w:rFonts w:ascii="Arial" w:hAnsi="Arial" w:cs="Arial"/>
          <w:bCs/>
          <w:lang w:eastAsia="pl-PL"/>
        </w:rPr>
      </w:pPr>
      <w:r w:rsidRPr="003223E6">
        <w:rPr>
          <w:rFonts w:ascii="Arial" w:hAnsi="Arial" w:cs="Arial"/>
          <w:lang w:eastAsia="pl-PL"/>
        </w:rPr>
        <w:t>Zmiana</w:t>
      </w:r>
      <w:r w:rsidRPr="003223E6">
        <w:rPr>
          <w:rFonts w:ascii="Arial" w:hAnsi="Arial" w:cs="Arial"/>
          <w:bCs/>
          <w:lang w:eastAsia="pl-PL"/>
        </w:rPr>
        <w:t xml:space="preserve"> Umowy </w:t>
      </w:r>
      <w:r w:rsidRPr="003223E6">
        <w:rPr>
          <w:rFonts w:ascii="Arial" w:hAnsi="Arial" w:cs="Arial"/>
          <w:b/>
          <w:bCs/>
        </w:rPr>
        <w:t xml:space="preserve">dotycząca odbiorów oraz uzyskiwania stosownych pozwoleń, uzgodnień </w:t>
      </w:r>
      <w:r w:rsidRPr="003223E6">
        <w:rPr>
          <w:rFonts w:ascii="Arial" w:hAnsi="Arial" w:cs="Arial"/>
          <w:bCs/>
          <w:lang w:eastAsia="pl-PL"/>
        </w:rPr>
        <w:t>może nastąpić w przypadku zaistnienia następujących okoliczności:</w:t>
      </w:r>
    </w:p>
    <w:p w14:paraId="74F8B998" w14:textId="77777777" w:rsidR="00DA5169" w:rsidRPr="003223E6" w:rsidRDefault="00DA5169" w:rsidP="00DA5169">
      <w:pPr>
        <w:pStyle w:val="Akapitzlist"/>
        <w:numPr>
          <w:ilvl w:val="0"/>
          <w:numId w:val="65"/>
        </w:numPr>
        <w:autoSpaceDE w:val="0"/>
        <w:autoSpaceDN w:val="0"/>
        <w:adjustRightInd w:val="0"/>
        <w:spacing w:after="0"/>
        <w:ind w:left="709" w:hanging="425"/>
        <w:jc w:val="both"/>
        <w:rPr>
          <w:rFonts w:ascii="Arial" w:hAnsi="Arial" w:cs="Arial"/>
        </w:rPr>
      </w:pPr>
      <w:r w:rsidRPr="003223E6">
        <w:rPr>
          <w:rFonts w:ascii="Arial" w:hAnsi="Arial" w:cs="Arial"/>
        </w:rPr>
        <w:t>dopuszczalna jest zmiana sposobu przeprowadzenia odbiorów częściowych, odbioru końcowego, w sytuacji, gdy taka zmiana okaże się konieczna do prawidłowej oceny należytego wykonania przedmiotu zamówienia przez Wykonawcę, w szczególności gdy zmianie ulegnie technologia wykonania poszczególnych robót,</w:t>
      </w:r>
    </w:p>
    <w:p w14:paraId="04F4E7F8" w14:textId="77777777" w:rsidR="00DA5169" w:rsidRPr="003223E6" w:rsidRDefault="00DA5169" w:rsidP="00DA5169">
      <w:pPr>
        <w:pStyle w:val="Akapitzlist"/>
        <w:numPr>
          <w:ilvl w:val="0"/>
          <w:numId w:val="65"/>
        </w:numPr>
        <w:autoSpaceDE w:val="0"/>
        <w:autoSpaceDN w:val="0"/>
        <w:adjustRightInd w:val="0"/>
        <w:spacing w:after="0"/>
        <w:ind w:left="709" w:hanging="425"/>
        <w:jc w:val="both"/>
        <w:rPr>
          <w:rFonts w:ascii="Arial" w:hAnsi="Arial" w:cs="Arial"/>
        </w:rPr>
      </w:pPr>
      <w:r w:rsidRPr="003223E6">
        <w:rPr>
          <w:rFonts w:ascii="Arial" w:hAnsi="Arial" w:cs="Arial"/>
        </w:rPr>
        <w:t>dopuszczalna jest zmiana obowiązków Wykonawcy innych niż wykonanie robót budowlanych poprzez ich rozszerzenie lub ograniczenie, np. w zakresie odnoszącym się do uzyskania odpowiednich decyzji administracyjnych, pozwoleń, zgód lub uzgodnień w sytuacji, gdy Zamawiający takich obowiązków nie wykonał lub ich wykonanie może się wiązać z utrudnieniami, które mogą wpłynąć na możliwość wykonania Umowy przez Wykonawcę.</w:t>
      </w:r>
    </w:p>
    <w:p w14:paraId="4273D05D" w14:textId="77777777" w:rsidR="00DA5169" w:rsidRPr="003223E6" w:rsidRDefault="00DA5169" w:rsidP="00DA5169">
      <w:pPr>
        <w:pStyle w:val="Akapitzlist1"/>
        <w:numPr>
          <w:ilvl w:val="0"/>
          <w:numId w:val="66"/>
        </w:numPr>
        <w:spacing w:line="276" w:lineRule="auto"/>
        <w:ind w:left="426" w:hanging="426"/>
        <w:jc w:val="both"/>
        <w:rPr>
          <w:rFonts w:ascii="Arial" w:hAnsi="Arial" w:cs="Arial"/>
          <w:bCs/>
          <w:lang w:eastAsia="pl-PL"/>
        </w:rPr>
      </w:pPr>
      <w:r w:rsidRPr="003223E6">
        <w:rPr>
          <w:rFonts w:ascii="Arial" w:hAnsi="Arial" w:cs="Arial"/>
          <w:lang w:eastAsia="pl-PL"/>
        </w:rPr>
        <w:t>Zmiana</w:t>
      </w:r>
      <w:r w:rsidRPr="003223E6">
        <w:rPr>
          <w:rFonts w:ascii="Arial" w:hAnsi="Arial" w:cs="Arial"/>
          <w:bCs/>
          <w:lang w:eastAsia="pl-PL"/>
        </w:rPr>
        <w:t xml:space="preserve"> </w:t>
      </w:r>
      <w:r w:rsidRPr="003223E6">
        <w:rPr>
          <w:rFonts w:ascii="Arial" w:hAnsi="Arial" w:cs="Arial"/>
          <w:b/>
          <w:bCs/>
          <w:lang w:eastAsia="pl-PL"/>
        </w:rPr>
        <w:t>terminu wykonania umowy</w:t>
      </w:r>
      <w:r w:rsidRPr="003223E6">
        <w:rPr>
          <w:rFonts w:ascii="Arial" w:hAnsi="Arial" w:cs="Arial"/>
          <w:bCs/>
          <w:lang w:eastAsia="pl-PL"/>
        </w:rPr>
        <w:t xml:space="preserve"> może nastąpić w przypadku zaistnienia następujących okoliczności:</w:t>
      </w:r>
    </w:p>
    <w:p w14:paraId="700D4D42" w14:textId="77777777" w:rsidR="00DA5169" w:rsidRPr="003223E6" w:rsidRDefault="00DA5169" w:rsidP="00DA5169">
      <w:pPr>
        <w:pStyle w:val="Akapitzlist"/>
        <w:numPr>
          <w:ilvl w:val="0"/>
          <w:numId w:val="73"/>
        </w:numPr>
        <w:autoSpaceDE w:val="0"/>
        <w:autoSpaceDN w:val="0"/>
        <w:adjustRightInd w:val="0"/>
        <w:spacing w:after="0"/>
        <w:ind w:left="567" w:hanging="283"/>
        <w:jc w:val="both"/>
        <w:rPr>
          <w:rFonts w:ascii="Arial" w:hAnsi="Arial" w:cs="Arial"/>
        </w:rPr>
      </w:pPr>
      <w:r w:rsidRPr="003223E6">
        <w:rPr>
          <w:rFonts w:ascii="Arial" w:hAnsi="Arial" w:cs="Arial"/>
        </w:rPr>
        <w:t xml:space="preserve">wystąpienia niemożliwych do przewidzenia warunków atmosferycznych, co spowodowało brak możliwości kontynuowania robót (wstrzymanie wykonania robót). Poprzez niemożliwe do przewidzenia warunki atmosferyczne należy rozumieć utrzymujące się przez okres 10dni warunki odmienne od warunków atmosferycznych występujących na terenie budowy w danym miesiącu w ostatnich 5 latach liczonych od dnia upływu terminu składania ofert, </w:t>
      </w:r>
    </w:p>
    <w:p w14:paraId="4959D623" w14:textId="77777777" w:rsidR="00DA5169" w:rsidRPr="003223E6" w:rsidRDefault="00DA5169" w:rsidP="00DA5169">
      <w:pPr>
        <w:pStyle w:val="Akapitzlist"/>
        <w:numPr>
          <w:ilvl w:val="0"/>
          <w:numId w:val="73"/>
        </w:numPr>
        <w:autoSpaceDE w:val="0"/>
        <w:autoSpaceDN w:val="0"/>
        <w:adjustRightInd w:val="0"/>
        <w:spacing w:after="0"/>
        <w:ind w:left="567" w:hanging="283"/>
        <w:jc w:val="both"/>
        <w:rPr>
          <w:rFonts w:ascii="Arial" w:hAnsi="Arial" w:cs="Arial"/>
        </w:rPr>
      </w:pPr>
      <w:r w:rsidRPr="003223E6">
        <w:rPr>
          <w:rFonts w:ascii="Arial" w:hAnsi="Arial" w:cs="Arial"/>
        </w:rPr>
        <w:t>opóźnienia innych inwestycji lub robót budowlanych prowadzonych przez Zamawiającego lub innych zamawiających, które to inwestycje lub roboty kolidują z wykonaniem robót objętych Umową, co uniemożliwia Wykonawcy terminowe wykonanie Umowy,</w:t>
      </w:r>
    </w:p>
    <w:p w14:paraId="1678CB9E" w14:textId="77777777" w:rsidR="00DA5169" w:rsidRPr="003223E6" w:rsidRDefault="00DA5169" w:rsidP="00DA5169">
      <w:pPr>
        <w:pStyle w:val="Akapitzlist"/>
        <w:numPr>
          <w:ilvl w:val="0"/>
          <w:numId w:val="73"/>
        </w:numPr>
        <w:autoSpaceDE w:val="0"/>
        <w:autoSpaceDN w:val="0"/>
        <w:adjustRightInd w:val="0"/>
        <w:spacing w:after="0"/>
        <w:ind w:left="567" w:hanging="283"/>
        <w:jc w:val="both"/>
        <w:rPr>
          <w:rFonts w:ascii="Arial" w:hAnsi="Arial" w:cs="Arial"/>
        </w:rPr>
      </w:pPr>
      <w:r w:rsidRPr="003223E6">
        <w:rPr>
          <w:rFonts w:ascii="Arial" w:hAnsi="Arial" w:cs="Arial"/>
        </w:rPr>
        <w:lastRenderedPageBreak/>
        <w:t>opóźnienia Zamawiającego w wykonaniu jego zobowiązań wynikających z Umowy lub przepisów powszechnie obowiązującego prawa, co uniemożliwia terminowe wykonanie Umowy przez Wykonawcę,</w:t>
      </w:r>
    </w:p>
    <w:p w14:paraId="33282A24" w14:textId="77777777" w:rsidR="00DA5169" w:rsidRPr="003223E6" w:rsidRDefault="00DA5169" w:rsidP="00DA5169">
      <w:pPr>
        <w:pStyle w:val="Akapitzlist"/>
        <w:numPr>
          <w:ilvl w:val="0"/>
          <w:numId w:val="73"/>
        </w:numPr>
        <w:autoSpaceDE w:val="0"/>
        <w:autoSpaceDN w:val="0"/>
        <w:adjustRightInd w:val="0"/>
        <w:spacing w:after="0"/>
        <w:ind w:left="567" w:hanging="283"/>
        <w:jc w:val="both"/>
        <w:rPr>
          <w:rFonts w:ascii="Arial" w:hAnsi="Arial" w:cs="Arial"/>
        </w:rPr>
      </w:pPr>
      <w:r w:rsidRPr="003223E6">
        <w:rPr>
          <w:rFonts w:ascii="Arial" w:hAnsi="Arial" w:cs="Arial"/>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26E57455" w14:textId="77777777" w:rsidR="00DA5169" w:rsidRPr="003223E6" w:rsidRDefault="00DA5169" w:rsidP="00DA5169">
      <w:pPr>
        <w:pStyle w:val="Akapitzlist"/>
        <w:numPr>
          <w:ilvl w:val="0"/>
          <w:numId w:val="73"/>
        </w:numPr>
        <w:autoSpaceDE w:val="0"/>
        <w:autoSpaceDN w:val="0"/>
        <w:adjustRightInd w:val="0"/>
        <w:spacing w:after="0"/>
        <w:ind w:left="567" w:hanging="283"/>
        <w:jc w:val="both"/>
        <w:rPr>
          <w:rFonts w:ascii="Arial" w:hAnsi="Arial" w:cs="Arial"/>
        </w:rPr>
      </w:pPr>
      <w:r w:rsidRPr="003223E6">
        <w:rPr>
          <w:rFonts w:ascii="Arial" w:hAnsi="Arial" w:cs="Arial"/>
        </w:rPr>
        <w:t>opóźnienia w uzyskaniu wymaganych uzgodnień, opinii, aprobat od podmiotów trzecich, które to opóźnienie powstało z przyczyn nieleżących po stronie Wykonawcy, a powoduje brak możliwości wykonywania robót, co ma wpływ na termin wykonania Umowy,</w:t>
      </w:r>
    </w:p>
    <w:p w14:paraId="4BAC9EC5" w14:textId="77777777" w:rsidR="00DA5169" w:rsidRPr="003223E6" w:rsidRDefault="00DA5169" w:rsidP="00DA5169">
      <w:pPr>
        <w:pStyle w:val="Akapitzlist"/>
        <w:numPr>
          <w:ilvl w:val="0"/>
          <w:numId w:val="73"/>
        </w:numPr>
        <w:autoSpaceDE w:val="0"/>
        <w:autoSpaceDN w:val="0"/>
        <w:adjustRightInd w:val="0"/>
        <w:spacing w:after="0"/>
        <w:ind w:left="567" w:hanging="283"/>
        <w:jc w:val="both"/>
        <w:rPr>
          <w:rFonts w:ascii="Arial" w:hAnsi="Arial" w:cs="Arial"/>
        </w:rPr>
      </w:pPr>
      <w:r w:rsidRPr="003223E6">
        <w:rPr>
          <w:rFonts w:ascii="Arial" w:hAnsi="Arial" w:cs="Arial"/>
        </w:rPr>
        <w:t>wstrzymania wykonania Umowy przez Zamawiającego z przyczyn nieleżących po stronie Wykonawcy, o ile takie działanie powoduje, że nie jest możliwe wykonanie Umowy w dotychczas ustalonym terminie,</w:t>
      </w:r>
    </w:p>
    <w:p w14:paraId="3853C6C1" w14:textId="77777777" w:rsidR="00DA5169" w:rsidRPr="003223E6" w:rsidRDefault="00DA5169" w:rsidP="00DA5169">
      <w:pPr>
        <w:pStyle w:val="Akapitzlist"/>
        <w:numPr>
          <w:ilvl w:val="0"/>
          <w:numId w:val="73"/>
        </w:numPr>
        <w:autoSpaceDE w:val="0"/>
        <w:autoSpaceDN w:val="0"/>
        <w:adjustRightInd w:val="0"/>
        <w:spacing w:after="0"/>
        <w:ind w:left="567" w:hanging="283"/>
        <w:jc w:val="both"/>
        <w:rPr>
          <w:rFonts w:ascii="Arial" w:hAnsi="Arial" w:cs="Arial"/>
        </w:rPr>
      </w:pPr>
      <w:r w:rsidRPr="003223E6">
        <w:rPr>
          <w:rFonts w:ascii="Arial" w:hAnsi="Arial" w:cs="Arial"/>
        </w:rPr>
        <w:t>wystąpienia na terenie budowy niewybuchów, niewypałów lub znalezisk archeologicznych, które wymagały wstrzymania wykonania robót budowlanych przez Wykonawcę,</w:t>
      </w:r>
    </w:p>
    <w:p w14:paraId="00FCB621" w14:textId="77777777" w:rsidR="00DA5169" w:rsidRPr="003223E6" w:rsidRDefault="00DA5169" w:rsidP="00DA5169">
      <w:pPr>
        <w:pStyle w:val="Akapitzlist"/>
        <w:numPr>
          <w:ilvl w:val="0"/>
          <w:numId w:val="73"/>
        </w:numPr>
        <w:autoSpaceDE w:val="0"/>
        <w:autoSpaceDN w:val="0"/>
        <w:adjustRightInd w:val="0"/>
        <w:spacing w:after="0"/>
        <w:ind w:left="567" w:hanging="283"/>
        <w:jc w:val="both"/>
        <w:rPr>
          <w:rFonts w:ascii="Arial" w:hAnsi="Arial" w:cs="Arial"/>
        </w:rPr>
      </w:pPr>
      <w:r w:rsidRPr="003223E6">
        <w:rPr>
          <w:rFonts w:ascii="Arial" w:hAnsi="Arial" w:cs="Arial"/>
        </w:rPr>
        <w:t>wystąpienia awarii na terenie budowy, za którą odpowiedzialności nie ponosi Wykonawca, skutkującej koniecznością wstrzymania wykonania robót budowlanych przez Wykonawcę,</w:t>
      </w:r>
    </w:p>
    <w:p w14:paraId="79E3C58F" w14:textId="77777777" w:rsidR="00DA5169" w:rsidRPr="003223E6" w:rsidRDefault="00DA5169" w:rsidP="00DA5169">
      <w:pPr>
        <w:pStyle w:val="Akapitzlist"/>
        <w:numPr>
          <w:ilvl w:val="0"/>
          <w:numId w:val="73"/>
        </w:numPr>
        <w:autoSpaceDE w:val="0"/>
        <w:autoSpaceDN w:val="0"/>
        <w:adjustRightInd w:val="0"/>
        <w:spacing w:after="0"/>
        <w:ind w:left="567" w:hanging="283"/>
        <w:jc w:val="both"/>
        <w:rPr>
          <w:rFonts w:ascii="Arial" w:hAnsi="Arial" w:cs="Arial"/>
        </w:rPr>
      </w:pPr>
      <w:r w:rsidRPr="003223E6">
        <w:rPr>
          <w:rFonts w:ascii="Arial" w:hAnsi="Arial" w:cs="Arial"/>
        </w:rPr>
        <w:t>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w:t>
      </w:r>
    </w:p>
    <w:p w14:paraId="321EFA49" w14:textId="77777777" w:rsidR="00DA5169" w:rsidRPr="003223E6" w:rsidRDefault="00DA5169" w:rsidP="00DA5169">
      <w:pPr>
        <w:pStyle w:val="Akapitzlist"/>
        <w:numPr>
          <w:ilvl w:val="0"/>
          <w:numId w:val="73"/>
        </w:numPr>
        <w:autoSpaceDE w:val="0"/>
        <w:autoSpaceDN w:val="0"/>
        <w:adjustRightInd w:val="0"/>
        <w:spacing w:after="0"/>
        <w:ind w:left="567" w:hanging="283"/>
        <w:jc w:val="both"/>
        <w:rPr>
          <w:rFonts w:ascii="Arial" w:hAnsi="Arial" w:cs="Arial"/>
        </w:rPr>
      </w:pPr>
      <w:r w:rsidRPr="003223E6">
        <w:rPr>
          <w:rFonts w:ascii="Arial" w:hAnsi="Arial" w:cs="Arial"/>
        </w:rPr>
        <w:t>wystąpienia okoliczności uprawniających do zmiany przedmiotu Umowy, o których mowa powyżej, jeżeli okoliczności te mają wpływ na termin wykonania Umowy,</w:t>
      </w:r>
    </w:p>
    <w:p w14:paraId="697480C8" w14:textId="77777777" w:rsidR="00DA5169" w:rsidRPr="003223E6" w:rsidRDefault="00DA5169" w:rsidP="00DA5169">
      <w:pPr>
        <w:pStyle w:val="Akapitzlist"/>
        <w:numPr>
          <w:ilvl w:val="0"/>
          <w:numId w:val="73"/>
        </w:numPr>
        <w:autoSpaceDE w:val="0"/>
        <w:autoSpaceDN w:val="0"/>
        <w:adjustRightInd w:val="0"/>
        <w:spacing w:after="0"/>
        <w:ind w:left="567" w:hanging="283"/>
        <w:jc w:val="both"/>
        <w:rPr>
          <w:rFonts w:ascii="Arial" w:hAnsi="Arial" w:cs="Arial"/>
        </w:rPr>
      </w:pPr>
      <w:r w:rsidRPr="003223E6">
        <w:rPr>
          <w:rFonts w:ascii="Arial" w:hAnsi="Arial" w:cs="Arial"/>
        </w:rPr>
        <w:t>zmiany po upływie składania ofert powszechnie obowiązujących przepisów prawa, które miały wpływ na możliwość wykonania Umowy w terminie w niej ustalonym,</w:t>
      </w:r>
    </w:p>
    <w:p w14:paraId="357D76B0" w14:textId="77777777" w:rsidR="00DA5169" w:rsidRPr="003223E6" w:rsidRDefault="00DA5169" w:rsidP="00DA5169">
      <w:pPr>
        <w:pStyle w:val="Akapitzlist"/>
        <w:numPr>
          <w:ilvl w:val="0"/>
          <w:numId w:val="73"/>
        </w:numPr>
        <w:autoSpaceDE w:val="0"/>
        <w:autoSpaceDN w:val="0"/>
        <w:adjustRightInd w:val="0"/>
        <w:spacing w:after="0"/>
        <w:ind w:left="567" w:hanging="283"/>
        <w:jc w:val="both"/>
        <w:rPr>
          <w:rFonts w:ascii="Arial" w:hAnsi="Arial" w:cs="Arial"/>
        </w:rPr>
      </w:pPr>
      <w:r w:rsidRPr="003223E6">
        <w:rPr>
          <w:rFonts w:ascii="Arial" w:hAnsi="Arial" w:cs="Arial"/>
        </w:rPr>
        <w:t xml:space="preserve"> wystąpienia warunków siły wyższej, które uniemożliwiły wykonanie Umowy w dotychczas ustalonym terminie – termin Umowy może ulec zmianie o czas, w jakim wyżej wskazane okoliczności wpłynęły na termin wykonania Umowy przez Wykonawcę, to jest uniemożliwiły Wykonawcy terminową realizację przedmiotu Umowy.</w:t>
      </w:r>
    </w:p>
    <w:p w14:paraId="293F0559" w14:textId="77777777" w:rsidR="00DA5169" w:rsidRPr="003223E6" w:rsidRDefault="00DA5169" w:rsidP="00DA5169">
      <w:pPr>
        <w:pStyle w:val="Akapitzlist1"/>
        <w:numPr>
          <w:ilvl w:val="0"/>
          <w:numId w:val="67"/>
        </w:numPr>
        <w:spacing w:line="276" w:lineRule="auto"/>
        <w:ind w:left="284" w:hanging="284"/>
        <w:jc w:val="both"/>
        <w:rPr>
          <w:rFonts w:ascii="Arial" w:hAnsi="Arial" w:cs="Arial"/>
          <w:bCs/>
          <w:lang w:eastAsia="pl-PL"/>
        </w:rPr>
      </w:pPr>
      <w:r w:rsidRPr="003223E6">
        <w:rPr>
          <w:rFonts w:ascii="Arial" w:hAnsi="Arial" w:cs="Arial"/>
          <w:lang w:eastAsia="pl-PL"/>
        </w:rPr>
        <w:t>Zmiana</w:t>
      </w:r>
      <w:r w:rsidRPr="003223E6">
        <w:rPr>
          <w:rFonts w:ascii="Arial" w:hAnsi="Arial" w:cs="Arial"/>
          <w:bCs/>
          <w:lang w:eastAsia="pl-PL"/>
        </w:rPr>
        <w:t xml:space="preserve"> </w:t>
      </w:r>
      <w:r w:rsidRPr="003223E6">
        <w:rPr>
          <w:rFonts w:ascii="Arial" w:hAnsi="Arial" w:cs="Arial"/>
          <w:b/>
          <w:bCs/>
          <w:lang w:eastAsia="pl-PL"/>
        </w:rPr>
        <w:t>wysokości wynagrodzenia wykonawcy</w:t>
      </w:r>
      <w:r w:rsidRPr="003223E6">
        <w:rPr>
          <w:rFonts w:ascii="Arial" w:hAnsi="Arial" w:cs="Arial"/>
          <w:bCs/>
          <w:lang w:eastAsia="pl-PL"/>
        </w:rPr>
        <w:t xml:space="preserve"> może nastąpić w przypadku zaistnienia następujących okoliczności:</w:t>
      </w:r>
    </w:p>
    <w:p w14:paraId="71BCDEC7" w14:textId="77777777" w:rsidR="00DA5169" w:rsidRPr="003223E6" w:rsidRDefault="00DA5169" w:rsidP="00DA5169">
      <w:pPr>
        <w:pStyle w:val="Akapitzlist"/>
        <w:numPr>
          <w:ilvl w:val="0"/>
          <w:numId w:val="68"/>
        </w:numPr>
        <w:tabs>
          <w:tab w:val="left" w:pos="426"/>
        </w:tabs>
        <w:autoSpaceDE w:val="0"/>
        <w:autoSpaceDN w:val="0"/>
        <w:adjustRightInd w:val="0"/>
        <w:spacing w:after="0"/>
        <w:jc w:val="both"/>
        <w:rPr>
          <w:rFonts w:ascii="Arial" w:hAnsi="Arial" w:cs="Arial"/>
        </w:rPr>
      </w:pPr>
      <w:r w:rsidRPr="003223E6">
        <w:rPr>
          <w:rFonts w:ascii="Arial" w:hAnsi="Arial" w:cs="Arial"/>
        </w:rPr>
        <w:t>konieczności wykonania robót dodatkowych lub zamiennych, których wykonanie jest konieczne w celu należytego wykonania umowy, albo w przypadku ograniczenia zakresu robót przewidzianych w Umowie,</w:t>
      </w:r>
    </w:p>
    <w:p w14:paraId="75BB6204" w14:textId="77777777" w:rsidR="00DA5169" w:rsidRPr="003223E6" w:rsidRDefault="00DA5169" w:rsidP="00DA5169">
      <w:pPr>
        <w:pStyle w:val="Akapitzlist"/>
        <w:numPr>
          <w:ilvl w:val="0"/>
          <w:numId w:val="68"/>
        </w:numPr>
        <w:tabs>
          <w:tab w:val="left" w:pos="426"/>
        </w:tabs>
        <w:autoSpaceDE w:val="0"/>
        <w:autoSpaceDN w:val="0"/>
        <w:adjustRightInd w:val="0"/>
        <w:spacing w:after="0"/>
        <w:jc w:val="both"/>
        <w:rPr>
          <w:rFonts w:ascii="Arial" w:hAnsi="Arial" w:cs="Arial"/>
        </w:rPr>
      </w:pPr>
      <w:r w:rsidRPr="003223E6">
        <w:rPr>
          <w:rFonts w:ascii="Arial" w:hAnsi="Arial" w:cs="Arial"/>
        </w:rPr>
        <w:t>zmiany technologii wykonania robót lub materiałów zastosowanych do ich realizacji,</w:t>
      </w:r>
    </w:p>
    <w:p w14:paraId="30AC18AF" w14:textId="77777777" w:rsidR="00DA5169" w:rsidRPr="003223E6" w:rsidRDefault="00DA5169" w:rsidP="00DA5169">
      <w:pPr>
        <w:pStyle w:val="Akapitzlist"/>
        <w:numPr>
          <w:ilvl w:val="0"/>
          <w:numId w:val="68"/>
        </w:numPr>
        <w:tabs>
          <w:tab w:val="left" w:pos="426"/>
        </w:tabs>
        <w:autoSpaceDE w:val="0"/>
        <w:autoSpaceDN w:val="0"/>
        <w:adjustRightInd w:val="0"/>
        <w:spacing w:after="0"/>
        <w:jc w:val="both"/>
        <w:rPr>
          <w:rFonts w:ascii="Arial" w:hAnsi="Arial" w:cs="Arial"/>
        </w:rPr>
      </w:pPr>
      <w:r w:rsidRPr="003223E6">
        <w:rPr>
          <w:rFonts w:ascii="Arial" w:hAnsi="Arial" w:cs="Arial"/>
        </w:rPr>
        <w:t>spełnienia się innych okoliczności uprawniających do zmiany Umowy, o których mowa w § 13 Umowy i jeżeli mają one wpływ na wysokość wynagrodzenia. W takim wypadku zmiana wynagrodzenia jest dopuszczalna w zakresie, w jakim zmiany te mają wpływ na wysokość wynagrodzenia Wykonawcy.</w:t>
      </w:r>
    </w:p>
    <w:p w14:paraId="553BB456" w14:textId="77777777" w:rsidR="00DA5169" w:rsidRPr="003223E6" w:rsidRDefault="00DA5169" w:rsidP="00DA5169">
      <w:pPr>
        <w:pStyle w:val="Akapitzlist1"/>
        <w:numPr>
          <w:ilvl w:val="0"/>
          <w:numId w:val="67"/>
        </w:numPr>
        <w:spacing w:line="276" w:lineRule="auto"/>
        <w:ind w:left="284" w:hanging="284"/>
        <w:jc w:val="both"/>
        <w:rPr>
          <w:rFonts w:ascii="Arial" w:hAnsi="Arial" w:cs="Arial"/>
          <w:bCs/>
          <w:lang w:eastAsia="pl-PL"/>
        </w:rPr>
      </w:pPr>
      <w:r w:rsidRPr="003223E6">
        <w:rPr>
          <w:rFonts w:ascii="Arial" w:hAnsi="Arial" w:cs="Arial"/>
          <w:lang w:eastAsia="pl-PL"/>
        </w:rPr>
        <w:t>Zmiana</w:t>
      </w:r>
      <w:r w:rsidRPr="003223E6">
        <w:rPr>
          <w:rFonts w:ascii="Arial" w:hAnsi="Arial" w:cs="Arial"/>
          <w:bCs/>
          <w:lang w:eastAsia="pl-PL"/>
        </w:rPr>
        <w:t xml:space="preserve"> </w:t>
      </w:r>
      <w:r w:rsidRPr="003223E6">
        <w:rPr>
          <w:rFonts w:ascii="Arial" w:hAnsi="Arial" w:cs="Arial"/>
          <w:b/>
          <w:bCs/>
          <w:lang w:eastAsia="pl-PL"/>
        </w:rPr>
        <w:t>podwykonawcy lub osób skierowanych do wykonania umowy</w:t>
      </w:r>
      <w:r w:rsidRPr="003223E6">
        <w:rPr>
          <w:rFonts w:ascii="Arial" w:hAnsi="Arial" w:cs="Arial"/>
          <w:bCs/>
          <w:lang w:eastAsia="pl-PL"/>
        </w:rPr>
        <w:t xml:space="preserve"> może nastąpić w przypadku zaistnienia następujących okoliczności:</w:t>
      </w:r>
    </w:p>
    <w:p w14:paraId="6E821B02" w14:textId="77777777" w:rsidR="00DA5169" w:rsidRPr="003223E6" w:rsidRDefault="00DA5169" w:rsidP="00DA5169">
      <w:pPr>
        <w:pStyle w:val="Akapitzlist"/>
        <w:numPr>
          <w:ilvl w:val="0"/>
          <w:numId w:val="69"/>
        </w:numPr>
        <w:autoSpaceDE w:val="0"/>
        <w:autoSpaceDN w:val="0"/>
        <w:adjustRightInd w:val="0"/>
        <w:spacing w:after="0"/>
        <w:jc w:val="both"/>
        <w:rPr>
          <w:rFonts w:ascii="Arial" w:hAnsi="Arial" w:cs="Arial"/>
        </w:rPr>
      </w:pPr>
      <w:r w:rsidRPr="003223E6">
        <w:rPr>
          <w:rFonts w:ascii="Arial" w:hAnsi="Arial" w:cs="Arial"/>
          <w:b/>
          <w:bCs/>
        </w:rPr>
        <w:lastRenderedPageBreak/>
        <w:t xml:space="preserve">Dopuszczalna jest zmiana osób skierowanych do realizacji zamówienia </w:t>
      </w:r>
      <w:r w:rsidRPr="003223E6">
        <w:rPr>
          <w:rFonts w:ascii="Arial" w:hAnsi="Arial" w:cs="Arial"/>
        </w:rPr>
        <w:t>w odniesieniu do osób wskazanych przez wykonawcę na etapie postępowania o udzielenie zamówienia publicznego.  Zmiana jest dopuszczalna w sytuacji, gdy będzie polegać na zastąpieniu dotychczasowej osoby inną osobą, która będzie legitymować się uprawnieniami potwierdzającymi spełnienie warunków udziału w postępowaniu przez Wykonawcę.</w:t>
      </w:r>
    </w:p>
    <w:p w14:paraId="10531EC8" w14:textId="77777777" w:rsidR="00DA5169" w:rsidRPr="003223E6" w:rsidRDefault="00DA5169" w:rsidP="00DA5169">
      <w:pPr>
        <w:pStyle w:val="Akapitzlist"/>
        <w:numPr>
          <w:ilvl w:val="0"/>
          <w:numId w:val="69"/>
        </w:numPr>
        <w:autoSpaceDE w:val="0"/>
        <w:autoSpaceDN w:val="0"/>
        <w:adjustRightInd w:val="0"/>
        <w:spacing w:after="0"/>
        <w:jc w:val="both"/>
        <w:rPr>
          <w:rFonts w:ascii="Arial" w:hAnsi="Arial" w:cs="Arial"/>
        </w:rPr>
      </w:pPr>
      <w:r w:rsidRPr="003223E6">
        <w:rPr>
          <w:rFonts w:ascii="Arial" w:hAnsi="Arial" w:cs="Arial"/>
          <w:b/>
          <w:bCs/>
        </w:rPr>
        <w:t>Dopuszczalna jest również zmiana podwykonawcy</w:t>
      </w:r>
      <w:r w:rsidRPr="003223E6">
        <w:rPr>
          <w:rFonts w:ascii="Arial" w:hAnsi="Arial" w:cs="Arial"/>
        </w:rPr>
        <w:t>, na którego zdolnościach technicznych lub zawodowych lub sytuacji finansowej lub ekonomicznej polegał Wykonawca, ubiegając się o zawarcie Umowy w sytuacji, gdy nie dysponuje już zasobami wskazanego w ofercie podmiotu – jeżeli wykaże on, że zastępujący podmiot spełnia określone w dokumentach zamówienia warunki udziału w postępowaniu.</w:t>
      </w:r>
    </w:p>
    <w:p w14:paraId="5FD0864B" w14:textId="77777777" w:rsidR="00DA5169" w:rsidRPr="003223E6" w:rsidRDefault="00DA5169" w:rsidP="00DA5169">
      <w:pPr>
        <w:pStyle w:val="Akapitzlist"/>
        <w:numPr>
          <w:ilvl w:val="0"/>
          <w:numId w:val="70"/>
        </w:numPr>
        <w:autoSpaceDE w:val="0"/>
        <w:autoSpaceDN w:val="0"/>
        <w:adjustRightInd w:val="0"/>
        <w:spacing w:after="0"/>
        <w:ind w:left="284" w:hanging="284"/>
        <w:rPr>
          <w:rFonts w:ascii="Arial" w:hAnsi="Arial" w:cs="Arial"/>
          <w:b/>
          <w:bCs/>
        </w:rPr>
      </w:pPr>
      <w:r w:rsidRPr="003223E6">
        <w:rPr>
          <w:rFonts w:ascii="Arial" w:hAnsi="Arial" w:cs="Arial"/>
          <w:b/>
          <w:bCs/>
        </w:rPr>
        <w:t>Sposób ustalenia zmiany wysokości wynagrodzenia, o której mowa w ust. 5 powyżej:</w:t>
      </w:r>
    </w:p>
    <w:p w14:paraId="5DBCC875" w14:textId="77777777" w:rsidR="00DA5169" w:rsidRPr="003223E6" w:rsidRDefault="00DA5169" w:rsidP="00DA5169">
      <w:pPr>
        <w:pStyle w:val="Akapitzlist"/>
        <w:numPr>
          <w:ilvl w:val="0"/>
          <w:numId w:val="71"/>
        </w:numPr>
        <w:autoSpaceDE w:val="0"/>
        <w:autoSpaceDN w:val="0"/>
        <w:adjustRightInd w:val="0"/>
        <w:spacing w:after="0"/>
        <w:jc w:val="both"/>
        <w:rPr>
          <w:rFonts w:ascii="Arial" w:hAnsi="Arial" w:cs="Arial"/>
        </w:rPr>
      </w:pPr>
      <w:r w:rsidRPr="003223E6">
        <w:rPr>
          <w:rFonts w:ascii="Arial" w:hAnsi="Arial" w:cs="Arial"/>
        </w:rPr>
        <w:t xml:space="preserve">Wysokość wynagrodzenia ze względu na zmianę przedmiotu Umowy zostanie ustalona na podstawie kosztorysu powykonawczego złożonego przez Wykonawcę, który zostanie przygotowany zgodnie z poniższymi zasadami: </w:t>
      </w:r>
    </w:p>
    <w:p w14:paraId="2E6308D9" w14:textId="77777777" w:rsidR="00DA5169" w:rsidRPr="003223E6" w:rsidRDefault="00DA5169" w:rsidP="00DA5169">
      <w:pPr>
        <w:pStyle w:val="Akapitzlist"/>
        <w:numPr>
          <w:ilvl w:val="7"/>
          <w:numId w:val="79"/>
        </w:numPr>
        <w:autoSpaceDE w:val="0"/>
        <w:autoSpaceDN w:val="0"/>
        <w:adjustRightInd w:val="0"/>
        <w:spacing w:after="0"/>
        <w:ind w:left="1134" w:hanging="283"/>
        <w:jc w:val="both"/>
        <w:rPr>
          <w:rFonts w:ascii="Arial" w:hAnsi="Arial" w:cs="Arial"/>
        </w:rPr>
      </w:pPr>
      <w:r w:rsidRPr="003223E6">
        <w:rPr>
          <w:rFonts w:ascii="Arial" w:hAnsi="Arial" w:cs="Arial"/>
        </w:rPr>
        <w:t xml:space="preserve">ceny jednostkowe będą odzwierciedlać realną wartość robót z uwzględnieniem zysku nie wyższego niż 20%, </w:t>
      </w:r>
    </w:p>
    <w:p w14:paraId="2857263B" w14:textId="77777777" w:rsidR="00DA5169" w:rsidRPr="003223E6" w:rsidRDefault="00DA5169" w:rsidP="00DA5169">
      <w:pPr>
        <w:pStyle w:val="Akapitzlist"/>
        <w:numPr>
          <w:ilvl w:val="7"/>
          <w:numId w:val="79"/>
        </w:numPr>
        <w:autoSpaceDE w:val="0"/>
        <w:autoSpaceDN w:val="0"/>
        <w:adjustRightInd w:val="0"/>
        <w:spacing w:after="0"/>
        <w:ind w:left="1134" w:hanging="283"/>
        <w:jc w:val="both"/>
        <w:rPr>
          <w:rFonts w:ascii="Arial" w:hAnsi="Arial" w:cs="Arial"/>
        </w:rPr>
      </w:pPr>
      <w:r w:rsidRPr="003223E6">
        <w:rPr>
          <w:rFonts w:ascii="Arial" w:hAnsi="Arial" w:cs="Arial"/>
        </w:rPr>
        <w:t>ceny jednostkowe będą nie wyższe niż ceny rynkowe odpowiadające zakresowi robót lub zmienianych materiałów,</w:t>
      </w:r>
    </w:p>
    <w:p w14:paraId="32625E28" w14:textId="77777777" w:rsidR="00DA5169" w:rsidRPr="003223E6" w:rsidRDefault="00DA5169" w:rsidP="00DA5169">
      <w:pPr>
        <w:pStyle w:val="Akapitzlist"/>
        <w:numPr>
          <w:ilvl w:val="7"/>
          <w:numId w:val="79"/>
        </w:numPr>
        <w:autoSpaceDE w:val="0"/>
        <w:autoSpaceDN w:val="0"/>
        <w:adjustRightInd w:val="0"/>
        <w:spacing w:after="0"/>
        <w:ind w:left="1134" w:hanging="283"/>
        <w:jc w:val="both"/>
        <w:rPr>
          <w:rFonts w:ascii="Arial" w:hAnsi="Arial" w:cs="Arial"/>
        </w:rPr>
      </w:pPr>
      <w:r w:rsidRPr="003223E6">
        <w:rPr>
          <w:rFonts w:ascii="Arial" w:hAnsi="Arial" w:cs="Arial"/>
        </w:rPr>
        <w:t>kosztorys będzie uwzględniać ceny nie wyższe niż ceny jednostkowe wynikające z ogólnie dostępnych cenników, np. SEKOCENBUD</w:t>
      </w:r>
    </w:p>
    <w:p w14:paraId="02C2EB45" w14:textId="77777777" w:rsidR="00DA5169" w:rsidRPr="003223E6" w:rsidRDefault="00DA5169" w:rsidP="00DA5169">
      <w:pPr>
        <w:pStyle w:val="Akapitzlist"/>
        <w:numPr>
          <w:ilvl w:val="0"/>
          <w:numId w:val="71"/>
        </w:numPr>
        <w:autoSpaceDE w:val="0"/>
        <w:autoSpaceDN w:val="0"/>
        <w:adjustRightInd w:val="0"/>
        <w:spacing w:after="0"/>
        <w:jc w:val="both"/>
        <w:rPr>
          <w:rFonts w:ascii="Arial" w:hAnsi="Arial" w:cs="Arial"/>
        </w:rPr>
      </w:pPr>
      <w:r w:rsidRPr="003223E6">
        <w:rPr>
          <w:rFonts w:ascii="Arial" w:hAnsi="Arial" w:cs="Arial"/>
        </w:rPr>
        <w:t>Zamawiający może wnieść zastrzeżenia do kosztorysu powykonawczego Wykonawcy, do których Wykonawca powinien ustosunkować się w terminie 5 dni roboczych od dnia przekazania uwag przez Zamawiającego.</w:t>
      </w:r>
    </w:p>
    <w:p w14:paraId="0AC8552A" w14:textId="77777777" w:rsidR="00DA5169" w:rsidRPr="003223E6" w:rsidRDefault="00DA5169" w:rsidP="00DA5169">
      <w:pPr>
        <w:pStyle w:val="Akapitzlist"/>
        <w:numPr>
          <w:ilvl w:val="0"/>
          <w:numId w:val="71"/>
        </w:numPr>
        <w:autoSpaceDE w:val="0"/>
        <w:autoSpaceDN w:val="0"/>
        <w:adjustRightInd w:val="0"/>
        <w:spacing w:after="0"/>
        <w:jc w:val="both"/>
        <w:rPr>
          <w:rFonts w:ascii="Arial" w:hAnsi="Arial" w:cs="Arial"/>
        </w:rPr>
      </w:pPr>
      <w:r w:rsidRPr="003223E6">
        <w:rPr>
          <w:rFonts w:ascii="Arial" w:hAnsi="Arial" w:cs="Arial"/>
        </w:rPr>
        <w:t>W razie sporu Stron, co do wysokości wynagrodzenia, Strony mogą powołać niezależnego kosztorysanta, który dokona wyceny zakresu robót i materiałów z zastrzeżeniem, że wycena odbędzie się z zachowaniem zasad przewidzianych w pkt 1) i 2) powyżej. Koszt wynagrodzenia kosztorysanta ponoszą Strony w równych częściach.</w:t>
      </w:r>
    </w:p>
    <w:p w14:paraId="4277EE59" w14:textId="77777777" w:rsidR="00DA5169" w:rsidRPr="003223E6" w:rsidRDefault="00DA5169" w:rsidP="00DA5169">
      <w:pPr>
        <w:pStyle w:val="Akapitzlist1"/>
        <w:numPr>
          <w:ilvl w:val="0"/>
          <w:numId w:val="72"/>
        </w:numPr>
        <w:spacing w:line="276" w:lineRule="auto"/>
        <w:ind w:left="426" w:hanging="426"/>
        <w:jc w:val="both"/>
        <w:rPr>
          <w:rFonts w:ascii="Arial" w:hAnsi="Arial" w:cs="Arial"/>
        </w:rPr>
      </w:pPr>
      <w:r w:rsidRPr="003223E6">
        <w:rPr>
          <w:rFonts w:ascii="Arial" w:hAnsi="Arial" w:cs="Arial"/>
        </w:rPr>
        <w:t>Dopuszczalne będą zmiany nieistotne, uznane za tożsame, tzn. takie, o których wiedza na etapie postępowania o udzielenie zamówienia nie wpłynie na krąg podmiotów ubiegających się o to zamówienie lub wynik postępowania, np. ustawowa zmiana stawki podatku VAT.</w:t>
      </w:r>
    </w:p>
    <w:p w14:paraId="0DFF9EBF" w14:textId="77777777" w:rsidR="00DA5169" w:rsidRPr="003223E6" w:rsidRDefault="00DA5169" w:rsidP="00DA5169">
      <w:pPr>
        <w:pStyle w:val="Akapitzlist1"/>
        <w:numPr>
          <w:ilvl w:val="0"/>
          <w:numId w:val="72"/>
        </w:numPr>
        <w:spacing w:line="276" w:lineRule="auto"/>
        <w:ind w:left="426" w:hanging="426"/>
        <w:jc w:val="both"/>
        <w:rPr>
          <w:rFonts w:ascii="Arial" w:hAnsi="Arial" w:cs="Arial"/>
          <w:lang w:eastAsia="pl-PL"/>
        </w:rPr>
      </w:pPr>
      <w:r w:rsidRPr="003223E6">
        <w:rPr>
          <w:rFonts w:ascii="Arial" w:hAnsi="Arial" w:cs="Arial"/>
          <w:lang w:eastAsia="pl-PL"/>
        </w:rPr>
        <w:t xml:space="preserve">Warunkiem wprowadzenia zmian do niniejszej umowy jest pisemny wniosek strony umowy. Wniosek ten musi zawierać w szczególności: </w:t>
      </w:r>
    </w:p>
    <w:p w14:paraId="2279C873" w14:textId="77777777" w:rsidR="00DA5169" w:rsidRPr="003223E6" w:rsidRDefault="00DA5169" w:rsidP="00DA5169">
      <w:pPr>
        <w:pStyle w:val="Akapitzlist1"/>
        <w:spacing w:line="276" w:lineRule="auto"/>
        <w:ind w:left="851" w:hanging="284"/>
        <w:jc w:val="both"/>
        <w:rPr>
          <w:rFonts w:ascii="Arial" w:hAnsi="Arial" w:cs="Arial"/>
          <w:lang w:eastAsia="pl-PL"/>
        </w:rPr>
      </w:pPr>
      <w:r w:rsidRPr="003223E6">
        <w:rPr>
          <w:rFonts w:ascii="Arial" w:hAnsi="Arial" w:cs="Arial"/>
          <w:lang w:eastAsia="pl-PL"/>
        </w:rPr>
        <w:t xml:space="preserve">- opis wnioskowanej zmiany, </w:t>
      </w:r>
    </w:p>
    <w:p w14:paraId="350BAD0F" w14:textId="77777777" w:rsidR="00DA5169" w:rsidRPr="003223E6" w:rsidRDefault="00DA5169" w:rsidP="00DA5169">
      <w:pPr>
        <w:pStyle w:val="Akapitzlist1"/>
        <w:spacing w:line="276" w:lineRule="auto"/>
        <w:ind w:left="851" w:hanging="284"/>
        <w:jc w:val="both"/>
        <w:rPr>
          <w:rFonts w:ascii="Arial" w:hAnsi="Arial" w:cs="Arial"/>
          <w:lang w:eastAsia="pl-PL"/>
        </w:rPr>
      </w:pPr>
      <w:r w:rsidRPr="003223E6">
        <w:rPr>
          <w:rFonts w:ascii="Arial" w:hAnsi="Arial" w:cs="Arial"/>
          <w:lang w:eastAsia="pl-PL"/>
        </w:rPr>
        <w:t xml:space="preserve">- cel zmiany wraz z uzasadnieniem, </w:t>
      </w:r>
    </w:p>
    <w:p w14:paraId="1BFAE4A7" w14:textId="77777777" w:rsidR="00DA5169" w:rsidRPr="003223E6" w:rsidRDefault="00DA5169" w:rsidP="00DA5169">
      <w:pPr>
        <w:pStyle w:val="Akapitzlist1"/>
        <w:spacing w:line="276" w:lineRule="auto"/>
        <w:ind w:left="851" w:hanging="284"/>
        <w:jc w:val="both"/>
        <w:rPr>
          <w:rFonts w:ascii="Arial" w:hAnsi="Arial" w:cs="Arial"/>
          <w:lang w:eastAsia="pl-PL"/>
        </w:rPr>
      </w:pPr>
      <w:r w:rsidRPr="003223E6">
        <w:rPr>
          <w:rFonts w:ascii="Arial" w:hAnsi="Arial" w:cs="Arial"/>
          <w:lang w:eastAsia="pl-PL"/>
        </w:rPr>
        <w:t xml:space="preserve">- wskazanie konkretnych zapisów umowy lub ustawy </w:t>
      </w:r>
      <w:proofErr w:type="spellStart"/>
      <w:r w:rsidRPr="003223E6">
        <w:rPr>
          <w:rFonts w:ascii="Arial" w:hAnsi="Arial" w:cs="Arial"/>
          <w:lang w:eastAsia="pl-PL"/>
        </w:rPr>
        <w:t>Pzp</w:t>
      </w:r>
      <w:proofErr w:type="spellEnd"/>
      <w:r w:rsidRPr="003223E6">
        <w:rPr>
          <w:rFonts w:ascii="Arial" w:hAnsi="Arial" w:cs="Arial"/>
          <w:lang w:eastAsia="pl-PL"/>
        </w:rPr>
        <w:t xml:space="preserve"> pozwalających na wprowadzenie zmiany, </w:t>
      </w:r>
    </w:p>
    <w:p w14:paraId="0322AA19" w14:textId="77777777" w:rsidR="00DA5169" w:rsidRPr="003223E6" w:rsidRDefault="00DA5169" w:rsidP="00DA5169">
      <w:pPr>
        <w:pStyle w:val="Akapitzlist1"/>
        <w:spacing w:line="276" w:lineRule="auto"/>
        <w:ind w:left="851" w:hanging="284"/>
        <w:jc w:val="both"/>
        <w:rPr>
          <w:rFonts w:ascii="Arial" w:hAnsi="Arial" w:cs="Arial"/>
          <w:lang w:eastAsia="pl-PL"/>
        </w:rPr>
      </w:pPr>
      <w:r w:rsidRPr="003223E6">
        <w:rPr>
          <w:rFonts w:ascii="Arial" w:hAnsi="Arial" w:cs="Arial"/>
          <w:lang w:eastAsia="pl-PL"/>
        </w:rPr>
        <w:t>- podpis osób uprawnionych do reprezentacji strony.</w:t>
      </w:r>
    </w:p>
    <w:p w14:paraId="63E422DF" w14:textId="77777777" w:rsidR="00DA5169" w:rsidRPr="003223E6" w:rsidRDefault="00DA5169" w:rsidP="00DA5169">
      <w:pPr>
        <w:pStyle w:val="Akapitzlist1"/>
        <w:numPr>
          <w:ilvl w:val="0"/>
          <w:numId w:val="72"/>
        </w:numPr>
        <w:spacing w:line="276" w:lineRule="auto"/>
        <w:ind w:left="426" w:hanging="426"/>
        <w:jc w:val="both"/>
        <w:rPr>
          <w:rFonts w:ascii="Arial" w:hAnsi="Arial" w:cs="Arial"/>
        </w:rPr>
      </w:pPr>
      <w:r w:rsidRPr="003223E6">
        <w:rPr>
          <w:rFonts w:ascii="Arial" w:hAnsi="Arial" w:cs="Arial"/>
        </w:rPr>
        <w:t xml:space="preserve">Zmiany i uzupełnienia niniejszej umowy mogą być dokonywane wyłącznie w formie pisemnej pod rygorem nieważności. </w:t>
      </w:r>
    </w:p>
    <w:p w14:paraId="3E71AD86" w14:textId="77777777" w:rsidR="00DA5169" w:rsidRPr="003223E6" w:rsidRDefault="00DA5169" w:rsidP="00DA5169">
      <w:pPr>
        <w:pStyle w:val="Akapitzlist1"/>
        <w:spacing w:line="276" w:lineRule="auto"/>
        <w:ind w:left="1418" w:hanging="284"/>
        <w:jc w:val="center"/>
        <w:rPr>
          <w:rFonts w:ascii="Arial" w:hAnsi="Arial" w:cs="Arial"/>
        </w:rPr>
      </w:pPr>
    </w:p>
    <w:p w14:paraId="421AC225" w14:textId="203F7B80" w:rsidR="00DA5169" w:rsidRPr="003223E6" w:rsidRDefault="00DA5169" w:rsidP="00DA5169">
      <w:pPr>
        <w:pStyle w:val="Akapitzlist1"/>
        <w:spacing w:line="276" w:lineRule="auto"/>
        <w:ind w:left="1418" w:hanging="284"/>
        <w:jc w:val="center"/>
        <w:rPr>
          <w:rFonts w:ascii="Arial" w:hAnsi="Arial" w:cs="Arial"/>
        </w:rPr>
      </w:pPr>
      <w:r w:rsidRPr="003223E6">
        <w:rPr>
          <w:rFonts w:ascii="Arial" w:hAnsi="Arial" w:cs="Arial"/>
        </w:rPr>
        <w:lastRenderedPageBreak/>
        <w:t>§ 14</w:t>
      </w:r>
    </w:p>
    <w:p w14:paraId="1796DCF6" w14:textId="77777777" w:rsidR="00DA5169" w:rsidRPr="003223E6" w:rsidRDefault="00DA5169" w:rsidP="00DA5169">
      <w:pPr>
        <w:pStyle w:val="Akapitzlist1"/>
        <w:numPr>
          <w:ilvl w:val="0"/>
          <w:numId w:val="45"/>
        </w:numPr>
        <w:spacing w:line="276" w:lineRule="auto"/>
        <w:ind w:left="426" w:hanging="426"/>
        <w:jc w:val="both"/>
        <w:rPr>
          <w:rFonts w:ascii="Arial" w:hAnsi="Arial" w:cs="Arial"/>
        </w:rPr>
      </w:pPr>
      <w:r w:rsidRPr="003223E6">
        <w:rPr>
          <w:rFonts w:ascii="Arial" w:hAnsi="Arial" w:cs="Arial"/>
        </w:rPr>
        <w:t>Wykonawca udziela …………. gwarancji na wykonane roboty budowlane, licząc od daty końcowego bezusterkowego odbioru robót.</w:t>
      </w:r>
      <w:r w:rsidRPr="003223E6">
        <w:rPr>
          <w:rFonts w:ascii="Arial" w:hAnsi="Arial" w:cs="Arial"/>
          <w:b/>
        </w:rPr>
        <w:t xml:space="preserve"> </w:t>
      </w:r>
    </w:p>
    <w:p w14:paraId="11A782D7" w14:textId="77777777" w:rsidR="00DA5169" w:rsidRPr="003223E6" w:rsidRDefault="00DA5169" w:rsidP="00DA5169">
      <w:pPr>
        <w:pStyle w:val="Akapitzlist1"/>
        <w:numPr>
          <w:ilvl w:val="0"/>
          <w:numId w:val="45"/>
        </w:numPr>
        <w:spacing w:line="276" w:lineRule="auto"/>
        <w:ind w:left="426" w:hanging="426"/>
        <w:jc w:val="both"/>
        <w:rPr>
          <w:rFonts w:ascii="Arial" w:hAnsi="Arial" w:cs="Arial"/>
        </w:rPr>
      </w:pPr>
      <w:r w:rsidRPr="003223E6">
        <w:rPr>
          <w:rFonts w:ascii="Arial" w:hAnsi="Arial" w:cs="Arial"/>
        </w:rPr>
        <w:t>Wykonawca jest zobowiązany w okresie gwarancji przystąpić do usunięcia stwierdzonych wad i usterek przedmiotu umowy w terminie 3 dni roboczych od chwili pisemnego powiadomienia przez Zamawiającego o wadach lub usterkach.</w:t>
      </w:r>
    </w:p>
    <w:p w14:paraId="625331CB" w14:textId="77777777" w:rsidR="00DA5169" w:rsidRPr="003223E6" w:rsidRDefault="00DA5169" w:rsidP="00DA5169">
      <w:pPr>
        <w:pStyle w:val="Akapitzlist1"/>
        <w:numPr>
          <w:ilvl w:val="0"/>
          <w:numId w:val="45"/>
        </w:numPr>
        <w:spacing w:line="276" w:lineRule="auto"/>
        <w:ind w:left="426" w:hanging="426"/>
        <w:jc w:val="both"/>
        <w:rPr>
          <w:rFonts w:ascii="Arial" w:hAnsi="Arial" w:cs="Arial"/>
        </w:rPr>
      </w:pPr>
      <w:r w:rsidRPr="003223E6">
        <w:rPr>
          <w:rFonts w:ascii="Arial" w:hAnsi="Arial" w:cs="Arial"/>
        </w:rPr>
        <w:t>O wykryciu wad Zamawiający jest zobowiązany zawiadomić Wykonawcę niezwłocznie. Forma zawiadomienia - na piśmie.</w:t>
      </w:r>
    </w:p>
    <w:p w14:paraId="2CAA21B9" w14:textId="77777777" w:rsidR="00DA5169" w:rsidRPr="003223E6" w:rsidRDefault="00DA5169" w:rsidP="00DA5169">
      <w:pPr>
        <w:pStyle w:val="Akapitzlist1"/>
        <w:numPr>
          <w:ilvl w:val="0"/>
          <w:numId w:val="45"/>
        </w:numPr>
        <w:spacing w:line="276" w:lineRule="auto"/>
        <w:ind w:left="426" w:hanging="426"/>
        <w:jc w:val="both"/>
        <w:rPr>
          <w:rFonts w:ascii="Arial" w:hAnsi="Arial" w:cs="Arial"/>
        </w:rPr>
      </w:pPr>
      <w:r w:rsidRPr="003223E6">
        <w:rPr>
          <w:rFonts w:ascii="Arial" w:hAnsi="Arial" w:cs="Arial"/>
        </w:rPr>
        <w:t>Wykonawca zobowiązany jest do potwierdzenia przyjęcia zgłoszenia i ustalenia z Zamawiającym terminu przeprowadzenia oględzin.</w:t>
      </w:r>
    </w:p>
    <w:p w14:paraId="15DC7C0B" w14:textId="77777777" w:rsidR="00DA5169" w:rsidRPr="003223E6" w:rsidRDefault="00DA5169" w:rsidP="00DA5169">
      <w:pPr>
        <w:pStyle w:val="Akapitzlist1"/>
        <w:numPr>
          <w:ilvl w:val="0"/>
          <w:numId w:val="45"/>
        </w:numPr>
        <w:spacing w:line="276" w:lineRule="auto"/>
        <w:ind w:left="426" w:hanging="426"/>
        <w:jc w:val="both"/>
        <w:rPr>
          <w:rFonts w:ascii="Arial" w:hAnsi="Arial" w:cs="Arial"/>
        </w:rPr>
      </w:pPr>
      <w:r w:rsidRPr="003223E6">
        <w:rPr>
          <w:rFonts w:ascii="Arial" w:hAnsi="Arial" w:cs="Arial"/>
        </w:rPr>
        <w:t>W przypadku stwierdzenia wady lub usterki obciążającej Wykonawcę, Zamawiający wyznaczy termin na jej usunięcie, uwzględniający zakres robót wymaganych do wykonania, a Wykonawca zobowiązany jest do zawiadomienia Zamawiającego o usunięciu wad lub usterki, żądając jednocześnie wyznaczenia terminu odbioru zakwestionowanych poprzednio wadliwych robót.</w:t>
      </w:r>
    </w:p>
    <w:p w14:paraId="468F7090" w14:textId="77777777" w:rsidR="00DA5169" w:rsidRPr="003223E6" w:rsidRDefault="00DA5169" w:rsidP="00DA5169">
      <w:pPr>
        <w:pStyle w:val="Akapitzlist1"/>
        <w:numPr>
          <w:ilvl w:val="0"/>
          <w:numId w:val="45"/>
        </w:numPr>
        <w:spacing w:line="276" w:lineRule="auto"/>
        <w:ind w:left="426" w:hanging="426"/>
        <w:jc w:val="both"/>
        <w:rPr>
          <w:rFonts w:ascii="Arial" w:hAnsi="Arial" w:cs="Arial"/>
        </w:rPr>
      </w:pPr>
      <w:r w:rsidRPr="003223E6">
        <w:rPr>
          <w:rFonts w:ascii="Arial" w:hAnsi="Arial" w:cs="Arial"/>
        </w:rPr>
        <w:t>Usunięcie wady lub usterki stwierdza się protokolarnie.</w:t>
      </w:r>
    </w:p>
    <w:p w14:paraId="07DE117E" w14:textId="77777777" w:rsidR="00DA5169" w:rsidRPr="003223E6" w:rsidRDefault="00DA5169" w:rsidP="00DA5169">
      <w:pPr>
        <w:pStyle w:val="Akapitzlist1"/>
        <w:numPr>
          <w:ilvl w:val="0"/>
          <w:numId w:val="45"/>
        </w:numPr>
        <w:spacing w:line="276" w:lineRule="auto"/>
        <w:ind w:left="426" w:hanging="426"/>
        <w:jc w:val="both"/>
        <w:rPr>
          <w:rFonts w:ascii="Arial" w:hAnsi="Arial" w:cs="Arial"/>
        </w:rPr>
      </w:pPr>
      <w:r w:rsidRPr="003223E6">
        <w:rPr>
          <w:rFonts w:ascii="Arial" w:hAnsi="Arial" w:cs="Arial"/>
        </w:rPr>
        <w:t>W przypadku wystąpienia wad lub usterek w okresie gwarancyjnym, bieg gwarancji przesuwa się o czas prowadzonych czynności związanych z usunięciem wady lub usterki.</w:t>
      </w:r>
    </w:p>
    <w:p w14:paraId="6D51C5B2" w14:textId="77777777" w:rsidR="00DA5169" w:rsidRPr="003223E6" w:rsidRDefault="00DA5169" w:rsidP="00DA5169">
      <w:pPr>
        <w:pStyle w:val="Akapitzlist1"/>
        <w:numPr>
          <w:ilvl w:val="0"/>
          <w:numId w:val="45"/>
        </w:numPr>
        <w:spacing w:line="276" w:lineRule="auto"/>
        <w:ind w:left="426" w:hanging="426"/>
        <w:jc w:val="both"/>
        <w:rPr>
          <w:rFonts w:ascii="Arial" w:hAnsi="Arial" w:cs="Arial"/>
        </w:rPr>
      </w:pPr>
      <w:r w:rsidRPr="003223E6">
        <w:rPr>
          <w:rFonts w:ascii="Arial" w:hAnsi="Arial" w:cs="Arial"/>
        </w:rPr>
        <w:t>Wykonawca nie może odmówić usunięcia wad lub usterek bez względu na wysokość związanych z tym kosztów.</w:t>
      </w:r>
    </w:p>
    <w:p w14:paraId="751A1CF8" w14:textId="77777777" w:rsidR="00DA5169" w:rsidRPr="003223E6" w:rsidRDefault="00DA5169" w:rsidP="00DA5169">
      <w:pPr>
        <w:pStyle w:val="Akapitzlist1"/>
        <w:numPr>
          <w:ilvl w:val="0"/>
          <w:numId w:val="45"/>
        </w:numPr>
        <w:spacing w:line="276" w:lineRule="auto"/>
        <w:ind w:left="426" w:hanging="426"/>
        <w:jc w:val="both"/>
        <w:rPr>
          <w:rFonts w:ascii="Arial" w:hAnsi="Arial" w:cs="Arial"/>
        </w:rPr>
      </w:pPr>
      <w:r w:rsidRPr="003223E6">
        <w:rPr>
          <w:rFonts w:ascii="Arial" w:hAnsi="Arial" w:cs="Arial"/>
        </w:rPr>
        <w:t>Jeżeli Wykonawca nie usunie wad lub usterek w terminie wskazanym przez Zamawiającego, to Zamawiający może zlecić usuniecie ich stronie trzeciej na koszt Wykonawcy.</w:t>
      </w:r>
    </w:p>
    <w:p w14:paraId="05D65819" w14:textId="77777777" w:rsidR="00DA5169" w:rsidRPr="003223E6" w:rsidRDefault="00DA5169" w:rsidP="00DA5169">
      <w:pPr>
        <w:pStyle w:val="Akapitzlist1"/>
        <w:numPr>
          <w:ilvl w:val="0"/>
          <w:numId w:val="45"/>
        </w:numPr>
        <w:tabs>
          <w:tab w:val="left" w:pos="851"/>
        </w:tabs>
        <w:spacing w:line="276" w:lineRule="auto"/>
        <w:ind w:left="426" w:hanging="426"/>
        <w:jc w:val="both"/>
        <w:rPr>
          <w:rFonts w:ascii="Arial" w:hAnsi="Arial" w:cs="Arial"/>
        </w:rPr>
      </w:pPr>
      <w:r w:rsidRPr="003223E6">
        <w:rPr>
          <w:rFonts w:ascii="Arial" w:hAnsi="Arial" w:cs="Arial"/>
        </w:rPr>
        <w:t>Drobne naprawy mogą być wykonane przez Zamawiającego na koszt Wykonawcy po wyrażeniu pisemnej zgody przez Wykonawcę i bez utraty praw Zamawiającego wynikających z gwarancji.</w:t>
      </w:r>
    </w:p>
    <w:p w14:paraId="0AFE7042" w14:textId="77777777" w:rsidR="00DA5169" w:rsidRPr="003223E6" w:rsidRDefault="00DA5169" w:rsidP="00DA5169">
      <w:pPr>
        <w:pStyle w:val="Akapitzlist1"/>
        <w:spacing w:line="276" w:lineRule="auto"/>
        <w:jc w:val="center"/>
        <w:rPr>
          <w:rFonts w:ascii="Arial" w:hAnsi="Arial" w:cs="Arial"/>
        </w:rPr>
      </w:pPr>
      <w:r w:rsidRPr="003223E6">
        <w:rPr>
          <w:rFonts w:ascii="Arial" w:hAnsi="Arial" w:cs="Arial"/>
        </w:rPr>
        <w:t>§ 15</w:t>
      </w:r>
    </w:p>
    <w:p w14:paraId="5E2537CA" w14:textId="77777777" w:rsidR="00DA5169" w:rsidRPr="003223E6" w:rsidRDefault="00DA5169" w:rsidP="00DA5169">
      <w:pPr>
        <w:pStyle w:val="Akapitzlist"/>
        <w:numPr>
          <w:ilvl w:val="6"/>
          <w:numId w:val="78"/>
        </w:numPr>
        <w:ind w:left="426" w:hanging="426"/>
        <w:jc w:val="both"/>
        <w:rPr>
          <w:rFonts w:ascii="Arial" w:hAnsi="Arial" w:cs="Arial"/>
          <w:spacing w:val="-6"/>
        </w:rPr>
      </w:pPr>
      <w:r w:rsidRPr="003223E6">
        <w:rPr>
          <w:rFonts w:ascii="Arial" w:hAnsi="Arial" w:cs="Arial"/>
          <w:spacing w:val="-6"/>
        </w:rPr>
        <w:t>Strony zgodnie postanawiają, że wzajemne wierzytelności wynikające z niniejszej umowy nie mogą być przedmiotem cesji na rzecz osób trzecich.</w:t>
      </w:r>
    </w:p>
    <w:p w14:paraId="54DA39D7" w14:textId="77777777" w:rsidR="00DA5169" w:rsidRPr="003223E6" w:rsidRDefault="00DA5169" w:rsidP="00DA5169">
      <w:pPr>
        <w:pStyle w:val="Akapitzlist"/>
        <w:numPr>
          <w:ilvl w:val="6"/>
          <w:numId w:val="78"/>
        </w:numPr>
        <w:ind w:left="426" w:hanging="426"/>
        <w:rPr>
          <w:rFonts w:ascii="Arial" w:hAnsi="Arial" w:cs="Arial"/>
          <w:spacing w:val="-6"/>
        </w:rPr>
      </w:pPr>
      <w:r w:rsidRPr="003223E6">
        <w:rPr>
          <w:rFonts w:ascii="Arial" w:hAnsi="Arial" w:cs="Arial"/>
        </w:rPr>
        <w:t xml:space="preserve">W sprawach nieuregulowanych niniejszą umową mają zastosowanie przepisy ustawy z dnia 11 września 2019 r. Prawo zamówień publicznych (t. j. Dz. U. z  2022 r., poz. 1710 ze zm.) oraz Kodeksu cywilnego. </w:t>
      </w:r>
    </w:p>
    <w:p w14:paraId="52E9D7CD" w14:textId="77777777" w:rsidR="00DA5169" w:rsidRPr="003223E6" w:rsidRDefault="00DA5169" w:rsidP="00DA5169">
      <w:pPr>
        <w:pStyle w:val="Akapitzlist"/>
        <w:numPr>
          <w:ilvl w:val="6"/>
          <w:numId w:val="78"/>
        </w:numPr>
        <w:ind w:left="426" w:hanging="426"/>
        <w:rPr>
          <w:rFonts w:ascii="Arial" w:hAnsi="Arial" w:cs="Arial"/>
          <w:spacing w:val="-6"/>
        </w:rPr>
      </w:pPr>
      <w:r w:rsidRPr="003223E6">
        <w:rPr>
          <w:rFonts w:ascii="Arial" w:hAnsi="Arial" w:cs="Arial"/>
        </w:rPr>
        <w:t>Każda ze stron umowy w przypadku sporu wynikającego z zamówienia może złożyć wniosek o przeprowadzenie mediacji lub o inne polubowne rozwiązanie sporu do Sądu Polubownego przy Prokuratorii Generalnej Rzeczypospolitej Polskiej, wybranego mediatora albo osoby prowadzącej inne polubowne rozwiązanie sporu.</w:t>
      </w:r>
    </w:p>
    <w:p w14:paraId="7008C67C" w14:textId="77777777" w:rsidR="00DA5169" w:rsidRPr="003223E6" w:rsidRDefault="00DA5169" w:rsidP="00DA5169">
      <w:pPr>
        <w:pStyle w:val="Akapitzlist1"/>
        <w:spacing w:line="276" w:lineRule="auto"/>
        <w:ind w:left="567"/>
        <w:jc w:val="center"/>
        <w:rPr>
          <w:rFonts w:ascii="Arial" w:hAnsi="Arial" w:cs="Arial"/>
        </w:rPr>
      </w:pPr>
      <w:r w:rsidRPr="003223E6">
        <w:rPr>
          <w:rFonts w:ascii="Arial" w:hAnsi="Arial" w:cs="Arial"/>
        </w:rPr>
        <w:t>§ 16</w:t>
      </w:r>
    </w:p>
    <w:p w14:paraId="09F1E734" w14:textId="77777777" w:rsidR="00DA5169" w:rsidRPr="003223E6" w:rsidRDefault="00DA5169" w:rsidP="00DA5169">
      <w:pPr>
        <w:pStyle w:val="Akapitzlist1"/>
        <w:spacing w:line="276" w:lineRule="auto"/>
        <w:ind w:left="142"/>
        <w:jc w:val="both"/>
        <w:rPr>
          <w:rFonts w:ascii="Arial" w:hAnsi="Arial" w:cs="Arial"/>
        </w:rPr>
      </w:pPr>
      <w:r w:rsidRPr="003223E6">
        <w:rPr>
          <w:rFonts w:ascii="Arial" w:hAnsi="Arial" w:cs="Arial"/>
        </w:rPr>
        <w:t>Umowa sporządzona została w dwóch jednobrzmiących egzemplarzach, po jednym dla każdej ze stron.</w:t>
      </w:r>
    </w:p>
    <w:p w14:paraId="3ADE2209" w14:textId="261B8CB6" w:rsidR="00DA5169" w:rsidRPr="003223E6" w:rsidRDefault="00DA5169" w:rsidP="00DA5169">
      <w:pPr>
        <w:pStyle w:val="Akapitzlist1"/>
        <w:spacing w:line="276" w:lineRule="auto"/>
        <w:ind w:left="142"/>
        <w:jc w:val="both"/>
        <w:rPr>
          <w:rFonts w:ascii="Arial" w:hAnsi="Arial" w:cs="Arial"/>
        </w:rPr>
      </w:pPr>
      <w:r w:rsidRPr="003223E6">
        <w:rPr>
          <w:rFonts w:ascii="Arial" w:hAnsi="Arial" w:cs="Arial"/>
        </w:rPr>
        <w:t xml:space="preserve">          Zamawiający: </w:t>
      </w:r>
      <w:r w:rsidRPr="003223E6">
        <w:rPr>
          <w:rFonts w:ascii="Arial" w:hAnsi="Arial" w:cs="Arial"/>
        </w:rPr>
        <w:tab/>
      </w:r>
      <w:r w:rsidRPr="003223E6">
        <w:rPr>
          <w:rFonts w:ascii="Arial" w:hAnsi="Arial" w:cs="Arial"/>
        </w:rPr>
        <w:tab/>
      </w:r>
      <w:r w:rsidRPr="003223E6">
        <w:rPr>
          <w:rFonts w:ascii="Arial" w:hAnsi="Arial" w:cs="Arial"/>
        </w:rPr>
        <w:tab/>
      </w:r>
      <w:r w:rsidRPr="003223E6">
        <w:rPr>
          <w:rFonts w:ascii="Arial" w:hAnsi="Arial" w:cs="Arial"/>
        </w:rPr>
        <w:tab/>
      </w:r>
      <w:r w:rsidRPr="003223E6">
        <w:rPr>
          <w:rFonts w:ascii="Arial" w:hAnsi="Arial" w:cs="Arial"/>
        </w:rPr>
        <w:tab/>
      </w:r>
      <w:r w:rsidRPr="003223E6">
        <w:rPr>
          <w:rFonts w:ascii="Arial" w:hAnsi="Arial" w:cs="Arial"/>
        </w:rPr>
        <w:tab/>
        <w:t xml:space="preserve"> Wykonawca:</w:t>
      </w:r>
    </w:p>
    <w:p w14:paraId="76CC7CC5" w14:textId="77777777" w:rsidR="00DA5169" w:rsidRPr="003223E6" w:rsidRDefault="00DA5169" w:rsidP="00DA5169">
      <w:pPr>
        <w:pStyle w:val="Akapitzlist1"/>
        <w:spacing w:line="276" w:lineRule="auto"/>
        <w:jc w:val="center"/>
        <w:rPr>
          <w:rFonts w:ascii="Arial" w:hAnsi="Arial" w:cs="Arial"/>
        </w:rPr>
      </w:pPr>
    </w:p>
    <w:p w14:paraId="7CE5143B" w14:textId="60598B81" w:rsidR="00785171" w:rsidRPr="007933EB" w:rsidRDefault="00DA5169" w:rsidP="00DA5169">
      <w:pPr>
        <w:pStyle w:val="Akapitzlist1"/>
        <w:spacing w:line="276" w:lineRule="auto"/>
        <w:ind w:left="0"/>
        <w:rPr>
          <w:rFonts w:ascii="Arial" w:hAnsi="Arial" w:cs="Arial"/>
          <w:color w:val="FF0000"/>
        </w:rPr>
      </w:pPr>
      <w:r w:rsidRPr="003223E6">
        <w:rPr>
          <w:rFonts w:ascii="Arial" w:hAnsi="Arial" w:cs="Arial"/>
        </w:rPr>
        <w:t>(Dział ….. Rozdział …… par. ……..</w:t>
      </w:r>
      <w:r w:rsidRPr="007933EB">
        <w:rPr>
          <w:rFonts w:ascii="Arial" w:hAnsi="Arial" w:cs="Arial"/>
          <w:color w:val="FF0000"/>
        </w:rPr>
        <w:t>)</w:t>
      </w:r>
    </w:p>
    <w:sectPr w:rsidR="00785171" w:rsidRPr="007933EB" w:rsidSect="00DB332D">
      <w:pgSz w:w="12240" w:h="15840"/>
      <w:pgMar w:top="1417" w:right="1417" w:bottom="1417" w:left="1417" w:header="708" w:footer="7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330C3" w14:textId="77777777" w:rsidR="00472520" w:rsidRDefault="00472520" w:rsidP="00D851A1">
      <w:pPr>
        <w:spacing w:after="0" w:line="240" w:lineRule="auto"/>
      </w:pPr>
      <w:r>
        <w:separator/>
      </w:r>
    </w:p>
  </w:endnote>
  <w:endnote w:type="continuationSeparator" w:id="0">
    <w:p w14:paraId="10BBCE04" w14:textId="77777777" w:rsidR="00472520" w:rsidRDefault="00472520"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EE"/>
    <w:family w:val="auto"/>
    <w:notTrueType/>
    <w:pitch w:val="default"/>
    <w:sig w:usb0="00000005" w:usb1="00000000" w:usb2="00000000" w:usb3="00000000" w:csb0="00000002" w:csb1="00000000"/>
  </w:font>
  <w:font w:name="TTE17FD5E8t00">
    <w:altName w:val="MS Gothic"/>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Gothic"/>
    <w:panose1 w:val="00000000000000000000"/>
    <w:charset w:val="80"/>
    <w:family w:val="auto"/>
    <w:notTrueType/>
    <w:pitch w:val="default"/>
    <w:sig w:usb0="00000000" w:usb1="08070000" w:usb2="00000010" w:usb3="00000000" w:csb0="00020000" w:csb1="00000000"/>
  </w:font>
  <w:font w:name="TTE18700A0t00">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B495" w14:textId="77777777" w:rsidR="007A63B7" w:rsidRDefault="007A63B7">
    <w:pPr>
      <w:pStyle w:val="Stopka"/>
      <w:jc w:val="right"/>
    </w:pPr>
    <w:r>
      <w:fldChar w:fldCharType="begin"/>
    </w:r>
    <w:r>
      <w:instrText>PAGE   \* MERGEFORMAT</w:instrText>
    </w:r>
    <w:r>
      <w:fldChar w:fldCharType="separate"/>
    </w:r>
    <w:r w:rsidR="00D03350">
      <w:rPr>
        <w:noProof/>
      </w:rPr>
      <w:t>19</w:t>
    </w:r>
    <w:r>
      <w:fldChar w:fldCharType="end"/>
    </w:r>
  </w:p>
  <w:p w14:paraId="6DC05489" w14:textId="057527A7" w:rsidR="007A63B7" w:rsidRPr="00F33A43" w:rsidRDefault="007A63B7" w:rsidP="00484138">
    <w:pPr>
      <w:tabs>
        <w:tab w:val="center" w:pos="4536"/>
        <w:tab w:val="right" w:pos="9639"/>
      </w:tabs>
      <w:ind w:left="-851" w:right="-568"/>
      <w:jc w:val="center"/>
      <w:rPr>
        <w:noProof/>
      </w:rPr>
    </w:pPr>
    <w:r w:rsidRPr="00F33A43">
      <w:rPr>
        <w:noProof/>
      </w:rPr>
      <w:t xml:space="preserve">  </w:t>
    </w:r>
  </w:p>
  <w:p w14:paraId="6F8094F6" w14:textId="1163D596" w:rsidR="007A63B7" w:rsidRDefault="007A63B7">
    <w:pPr>
      <w:pStyle w:val="Stopka"/>
    </w:pPr>
  </w:p>
  <w:p w14:paraId="3CB952FE" w14:textId="77777777" w:rsidR="007A63B7" w:rsidRDefault="007A63B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040111"/>
      <w:docPartObj>
        <w:docPartGallery w:val="Page Numbers (Bottom of Page)"/>
        <w:docPartUnique/>
      </w:docPartObj>
    </w:sdtPr>
    <w:sdtEndPr>
      <w:rPr>
        <w:color w:val="FFFFFF" w:themeColor="background1"/>
      </w:rPr>
    </w:sdtEndPr>
    <w:sdtContent>
      <w:p w14:paraId="46C135A4" w14:textId="410AC3D0" w:rsidR="00DB332D" w:rsidRPr="00F64812" w:rsidRDefault="00DB332D">
        <w:pPr>
          <w:pStyle w:val="Stopka"/>
          <w:jc w:val="right"/>
          <w:rPr>
            <w:color w:val="FFFFFF" w:themeColor="background1"/>
          </w:rPr>
        </w:pPr>
        <w:r w:rsidRPr="00F64812">
          <w:rPr>
            <w:color w:val="FFFFFF" w:themeColor="background1"/>
          </w:rPr>
          <w:fldChar w:fldCharType="begin"/>
        </w:r>
        <w:r w:rsidRPr="00F64812">
          <w:rPr>
            <w:color w:val="FFFFFF" w:themeColor="background1"/>
          </w:rPr>
          <w:instrText>PAGE   \* MERGEFORMAT</w:instrText>
        </w:r>
        <w:r w:rsidRPr="00F64812">
          <w:rPr>
            <w:color w:val="FFFFFF" w:themeColor="background1"/>
          </w:rPr>
          <w:fldChar w:fldCharType="separate"/>
        </w:r>
        <w:r w:rsidR="00D03350">
          <w:rPr>
            <w:noProof/>
            <w:color w:val="FFFFFF" w:themeColor="background1"/>
          </w:rPr>
          <w:t>0</w:t>
        </w:r>
        <w:r w:rsidRPr="00F64812">
          <w:rPr>
            <w:color w:val="FFFFFF" w:themeColor="background1"/>
          </w:rPr>
          <w:fldChar w:fldCharType="end"/>
        </w:r>
      </w:p>
    </w:sdtContent>
  </w:sdt>
  <w:p w14:paraId="0163984B" w14:textId="77777777" w:rsidR="007A63B7" w:rsidRDefault="007A63B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484152"/>
      <w:docPartObj>
        <w:docPartGallery w:val="Page Numbers (Bottom of Page)"/>
        <w:docPartUnique/>
      </w:docPartObj>
    </w:sdtPr>
    <w:sdtEndPr>
      <w:rPr>
        <w:color w:val="FFFFFF" w:themeColor="background1"/>
      </w:rPr>
    </w:sdtEndPr>
    <w:sdtContent>
      <w:p w14:paraId="30162736" w14:textId="77777777" w:rsidR="000F724B" w:rsidRPr="00F64812" w:rsidRDefault="000F724B">
        <w:pPr>
          <w:pStyle w:val="Stopka"/>
          <w:jc w:val="right"/>
          <w:rPr>
            <w:color w:val="FFFFFF" w:themeColor="background1"/>
          </w:rPr>
        </w:pPr>
        <w:r w:rsidRPr="00F64812">
          <w:rPr>
            <w:color w:val="FFFFFF" w:themeColor="background1"/>
          </w:rPr>
          <w:fldChar w:fldCharType="begin"/>
        </w:r>
        <w:r w:rsidRPr="00F64812">
          <w:rPr>
            <w:color w:val="FFFFFF" w:themeColor="background1"/>
          </w:rPr>
          <w:instrText>PAGE   \* MERGEFORMAT</w:instrText>
        </w:r>
        <w:r w:rsidRPr="00F64812">
          <w:rPr>
            <w:color w:val="FFFFFF" w:themeColor="background1"/>
          </w:rPr>
          <w:fldChar w:fldCharType="separate"/>
        </w:r>
        <w:r>
          <w:rPr>
            <w:noProof/>
            <w:color w:val="FFFFFF" w:themeColor="background1"/>
          </w:rPr>
          <w:t>0</w:t>
        </w:r>
        <w:r w:rsidRPr="00F64812">
          <w:rPr>
            <w:color w:val="FFFFFF" w:themeColor="background1"/>
          </w:rPr>
          <w:fldChar w:fldCharType="end"/>
        </w:r>
      </w:p>
    </w:sdtContent>
  </w:sdt>
  <w:p w14:paraId="5CEB006E" w14:textId="77777777" w:rsidR="000F724B" w:rsidRDefault="000F72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68413" w14:textId="77777777" w:rsidR="00472520" w:rsidRDefault="00472520" w:rsidP="00D851A1">
      <w:pPr>
        <w:spacing w:after="0" w:line="240" w:lineRule="auto"/>
      </w:pPr>
      <w:r>
        <w:separator/>
      </w:r>
    </w:p>
  </w:footnote>
  <w:footnote w:type="continuationSeparator" w:id="0">
    <w:p w14:paraId="7EA1D7F9" w14:textId="77777777" w:rsidR="00472520" w:rsidRDefault="00472520" w:rsidP="00D851A1">
      <w:pPr>
        <w:spacing w:after="0" w:line="240" w:lineRule="auto"/>
      </w:pPr>
      <w:r>
        <w:continuationSeparator/>
      </w:r>
    </w:p>
  </w:footnote>
  <w:footnote w:id="1">
    <w:p w14:paraId="2BC7397D" w14:textId="77777777" w:rsidR="007A63B7" w:rsidRDefault="007A63B7">
      <w:pPr>
        <w:pStyle w:val="Tekstprzypisudolnego"/>
      </w:pPr>
      <w:r>
        <w:rPr>
          <w:rStyle w:val="Odwoanieprzypisudolnego"/>
        </w:rPr>
        <w:footnoteRef/>
      </w:r>
      <w:r>
        <w:t xml:space="preserve"> </w:t>
      </w:r>
      <w:r w:rsidRPr="00C63892">
        <w:t xml:space="preserve">t.j. wyrażonego przy użyciu wyrazów, cyfr </w:t>
      </w:r>
      <w:r>
        <w:t>l</w:t>
      </w:r>
      <w:r w:rsidRPr="00C63892">
        <w:t>ub innych znaków pis</w:t>
      </w:r>
      <w:r>
        <w:t>arskich, które można odczytać i </w:t>
      </w:r>
      <w:r w:rsidRPr="00C63892">
        <w:t>powielić</w:t>
      </w:r>
    </w:p>
  </w:footnote>
  <w:footnote w:id="2">
    <w:p w14:paraId="1EB027A2" w14:textId="77777777" w:rsidR="007A63B7" w:rsidRDefault="007A63B7"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3">
    <w:p w14:paraId="5ECCBB80" w14:textId="77777777" w:rsidR="007A63B7" w:rsidRPr="004D77B9" w:rsidRDefault="007A63B7" w:rsidP="004D77B9">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6F41F71D" w14:textId="77777777" w:rsidR="007A63B7" w:rsidRPr="004D77B9" w:rsidRDefault="007A63B7" w:rsidP="004D77B9">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50B1F6AA" w14:textId="77777777" w:rsidR="007A63B7" w:rsidRPr="004D77B9" w:rsidRDefault="007A63B7" w:rsidP="004D77B9">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5650BD96" w14:textId="77777777" w:rsidR="007A63B7" w:rsidRPr="004D77B9" w:rsidRDefault="007A63B7" w:rsidP="004D77B9">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575A3831" w14:textId="69A4849D" w:rsidR="007A63B7" w:rsidRDefault="007A63B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014DE" w14:textId="7104BA8D" w:rsidR="007A63B7" w:rsidRDefault="007A63B7"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 xml:space="preserve">Nr postępowania: </w:t>
    </w:r>
    <w:r w:rsidRPr="00AC3AFA">
      <w:rPr>
        <w:rFonts w:ascii="Arial" w:hAnsi="Arial" w:cs="Arial"/>
        <w:sz w:val="18"/>
        <w:szCs w:val="18"/>
      </w:rPr>
      <w:t>TZP-002</w:t>
    </w:r>
    <w:r>
      <w:rPr>
        <w:rFonts w:ascii="Arial" w:hAnsi="Arial" w:cs="Arial"/>
        <w:b/>
        <w:bCs/>
        <w:sz w:val="18"/>
        <w:szCs w:val="18"/>
      </w:rPr>
      <w:t>/</w:t>
    </w:r>
    <w:r w:rsidR="007B17EB">
      <w:rPr>
        <w:rFonts w:ascii="Arial" w:hAnsi="Arial" w:cs="Arial"/>
        <w:b/>
        <w:bCs/>
        <w:sz w:val="18"/>
        <w:szCs w:val="18"/>
      </w:rPr>
      <w:t>50</w:t>
    </w:r>
    <w:r>
      <w:rPr>
        <w:rFonts w:ascii="Arial" w:hAnsi="Arial" w:cs="Arial"/>
        <w:sz w:val="18"/>
        <w:szCs w:val="18"/>
      </w:rPr>
      <w:t>/2022</w:t>
    </w:r>
  </w:p>
  <w:p w14:paraId="46FD46B0" w14:textId="77777777" w:rsidR="007A63B7" w:rsidRDefault="007A63B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3CC5E" w14:textId="70EC4DA9" w:rsidR="007A63B7" w:rsidRDefault="007A63B7"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 xml:space="preserve">Nr </w:t>
    </w:r>
    <w:r w:rsidRPr="00AC3AFA">
      <w:rPr>
        <w:rFonts w:ascii="Arial" w:hAnsi="Arial" w:cs="Arial"/>
        <w:sz w:val="18"/>
        <w:szCs w:val="18"/>
      </w:rPr>
      <w:t>postępowania: TZP-002</w:t>
    </w:r>
    <w:r w:rsidRPr="00AC3AFA">
      <w:rPr>
        <w:rFonts w:ascii="Arial" w:hAnsi="Arial" w:cs="Arial"/>
        <w:b/>
        <w:bCs/>
        <w:sz w:val="18"/>
        <w:szCs w:val="18"/>
      </w:rPr>
      <w:t>/</w:t>
    </w:r>
    <w:r w:rsidR="007B17EB">
      <w:rPr>
        <w:rFonts w:ascii="Arial" w:hAnsi="Arial" w:cs="Arial"/>
        <w:b/>
        <w:bCs/>
        <w:sz w:val="18"/>
        <w:szCs w:val="18"/>
      </w:rPr>
      <w:t>50</w:t>
    </w:r>
    <w:r>
      <w:rPr>
        <w:rFonts w:ascii="Arial" w:hAnsi="Arial" w:cs="Arial"/>
        <w:sz w:val="18"/>
        <w:szCs w:val="18"/>
      </w:rPr>
      <w:t>/2022</w:t>
    </w:r>
  </w:p>
  <w:p w14:paraId="69141D4B" w14:textId="77777777" w:rsidR="007A63B7" w:rsidRDefault="007A63B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12"/>
    <w:lvl w:ilvl="0">
      <w:start w:val="1"/>
      <w:numFmt w:val="decimal"/>
      <w:lvlText w:val="%1."/>
      <w:lvlJc w:val="left"/>
      <w:pPr>
        <w:tabs>
          <w:tab w:val="num" w:pos="360"/>
        </w:tabs>
        <w:ind w:left="360" w:hanging="360"/>
      </w:pPr>
      <w:rPr>
        <w:rFonts w:ascii="Times New Roman" w:hAnsi="Times New Roman" w:cs="Times New Roman" w:hint="default"/>
        <w:b w:val="0"/>
        <w:sz w:val="22"/>
        <w:szCs w:val="22"/>
      </w:rPr>
    </w:lvl>
    <w:lvl w:ilvl="1">
      <w:start w:val="1"/>
      <w:numFmt w:val="decimal"/>
      <w:lvlText w:val="%2)"/>
      <w:lvlJc w:val="left"/>
      <w:pPr>
        <w:tabs>
          <w:tab w:val="num" w:pos="284"/>
        </w:tabs>
        <w:ind w:left="567" w:hanging="283"/>
      </w:pPr>
      <w:rPr>
        <w:rFonts w:hint="default"/>
      </w:rPr>
    </w:lvl>
    <w:lvl w:ilvl="2">
      <w:start w:val="1"/>
      <w:numFmt w:val="lowerLetter"/>
      <w:lvlText w:val="%3)"/>
      <w:lvlJc w:val="left"/>
      <w:pPr>
        <w:tabs>
          <w:tab w:val="num" w:pos="851"/>
        </w:tabs>
        <w:ind w:left="851" w:hanging="28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000007"/>
    <w:multiLevelType w:val="multilevel"/>
    <w:tmpl w:val="00000007"/>
    <w:name w:val="WW8Num15"/>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0000008"/>
    <w:multiLevelType w:val="singleLevel"/>
    <w:tmpl w:val="00000008"/>
    <w:name w:val="WW8Num16"/>
    <w:lvl w:ilvl="0">
      <w:start w:val="1"/>
      <w:numFmt w:val="decimal"/>
      <w:lvlText w:val="%1."/>
      <w:lvlJc w:val="left"/>
      <w:pPr>
        <w:tabs>
          <w:tab w:val="num" w:pos="510"/>
        </w:tabs>
        <w:ind w:left="510" w:hanging="510"/>
      </w:pPr>
      <w:rPr>
        <w:rFonts w:ascii="Times New Roman" w:hAnsi="Times New Roman" w:cs="Times New Roman" w:hint="default"/>
        <w:sz w:val="22"/>
        <w:szCs w:val="22"/>
      </w:rPr>
    </w:lvl>
  </w:abstractNum>
  <w:abstractNum w:abstractNumId="3" w15:restartNumberingAfterBreak="0">
    <w:nsid w:val="00000009"/>
    <w:multiLevelType w:val="multilevel"/>
    <w:tmpl w:val="7C52EE94"/>
    <w:name w:val="WW8Num93222222"/>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397"/>
        </w:tabs>
        <w:ind w:left="397" w:hanging="397"/>
      </w:pPr>
      <w:rPr>
        <w:rFonts w:cs="Times New Roman"/>
      </w:rPr>
    </w:lvl>
    <w:lvl w:ilvl="2">
      <w:start w:val="1"/>
      <w:numFmt w:val="bullet"/>
      <w:lvlText w:val="-"/>
      <w:lvlJc w:val="left"/>
      <w:pPr>
        <w:tabs>
          <w:tab w:val="num" w:pos="2377"/>
        </w:tabs>
        <w:ind w:left="2377" w:hanging="397"/>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0C"/>
    <w:multiLevelType w:val="multilevel"/>
    <w:tmpl w:val="0000000C"/>
    <w:name w:val="WW8Num27"/>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decimal"/>
      <w:lvlText w:val="%2)"/>
      <w:lvlJc w:val="left"/>
      <w:pPr>
        <w:tabs>
          <w:tab w:val="num" w:pos="720"/>
        </w:tabs>
        <w:ind w:left="720" w:hanging="360"/>
      </w:pPr>
      <w:rPr>
        <w:rFonts w:ascii="Times New Roman" w:hAnsi="Times New Roman" w:cs="Times New Roman"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5" w15:restartNumberingAfterBreak="0">
    <w:nsid w:val="00000010"/>
    <w:multiLevelType w:val="multilevel"/>
    <w:tmpl w:val="00000010"/>
    <w:name w:val="WW8Num32"/>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decimal"/>
      <w:lvlText w:val="%2)"/>
      <w:lvlJc w:val="left"/>
      <w:pPr>
        <w:tabs>
          <w:tab w:val="num" w:pos="720"/>
        </w:tabs>
        <w:ind w:left="720" w:hanging="360"/>
      </w:pPr>
      <w:rPr>
        <w:rFonts w:ascii="Times New Roman" w:hAnsi="Times New Roman" w:cs="Times New Roman"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6" w15:restartNumberingAfterBreak="0">
    <w:nsid w:val="00000011"/>
    <w:multiLevelType w:val="singleLevel"/>
    <w:tmpl w:val="00000011"/>
    <w:name w:val="WW8Num33"/>
    <w:lvl w:ilvl="0">
      <w:start w:val="1"/>
      <w:numFmt w:val="decimal"/>
      <w:lvlText w:val="%1."/>
      <w:lvlJc w:val="left"/>
      <w:pPr>
        <w:tabs>
          <w:tab w:val="num" w:pos="0"/>
        </w:tabs>
        <w:ind w:left="720" w:hanging="360"/>
      </w:pPr>
      <w:rPr>
        <w:rFonts w:ascii="Times New Roman" w:hAnsi="Times New Roman" w:cs="Times New Roman" w:hint="default"/>
        <w:b w:val="0"/>
        <w:sz w:val="22"/>
        <w:szCs w:val="22"/>
      </w:rPr>
    </w:lvl>
  </w:abstractNum>
  <w:abstractNum w:abstractNumId="7" w15:restartNumberingAfterBreak="0">
    <w:nsid w:val="00000012"/>
    <w:multiLevelType w:val="multilevel"/>
    <w:tmpl w:val="00000012"/>
    <w:name w:val="WW8Num34"/>
    <w:lvl w:ilvl="0">
      <w:start w:val="1"/>
      <w:numFmt w:val="bullet"/>
      <w:lvlText w:val=""/>
      <w:lvlJc w:val="left"/>
      <w:pPr>
        <w:tabs>
          <w:tab w:val="num" w:pos="708"/>
        </w:tabs>
        <w:ind w:left="340" w:hanging="340"/>
      </w:pPr>
      <w:rPr>
        <w:rFonts w:ascii="Symbol" w:hAnsi="Symbol" w:cs="Symbol" w:hint="default"/>
        <w:b w:val="0"/>
        <w:i w:val="0"/>
        <w:sz w:val="22"/>
        <w:szCs w:val="22"/>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0000013"/>
    <w:multiLevelType w:val="multilevel"/>
    <w:tmpl w:val="00000013"/>
    <w:name w:val="WW8Num38"/>
    <w:lvl w:ilvl="0">
      <w:start w:val="1"/>
      <w:numFmt w:val="decimal"/>
      <w:lvlText w:val="%1."/>
      <w:lvlJc w:val="left"/>
      <w:pPr>
        <w:tabs>
          <w:tab w:val="num" w:pos="340"/>
        </w:tabs>
        <w:ind w:left="340" w:hanging="340"/>
      </w:pPr>
      <w:rPr>
        <w:rFonts w:hint="default"/>
        <w:b w:val="0"/>
        <w:i w:val="0"/>
      </w:rPr>
    </w:lvl>
    <w:lvl w:ilvl="1">
      <w:start w:val="1"/>
      <w:numFmt w:val="lowerLetter"/>
      <w:lvlText w:val="%2)"/>
      <w:lvlJc w:val="left"/>
      <w:pPr>
        <w:tabs>
          <w:tab w:val="num" w:pos="720"/>
        </w:tabs>
        <w:ind w:left="720" w:hanging="360"/>
      </w:pPr>
      <w:rPr>
        <w:rFonts w:ascii="Times New Roman" w:hAnsi="Times New Roman" w:cs="Times New Roman"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9" w15:restartNumberingAfterBreak="0">
    <w:nsid w:val="008E79BE"/>
    <w:multiLevelType w:val="multilevel"/>
    <w:tmpl w:val="E0EA15D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2065A4E"/>
    <w:multiLevelType w:val="hybridMultilevel"/>
    <w:tmpl w:val="3F7CDF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028A1A12"/>
    <w:multiLevelType w:val="hybridMultilevel"/>
    <w:tmpl w:val="D74C0CDC"/>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2" w15:restartNumberingAfterBreak="0">
    <w:nsid w:val="04124AD3"/>
    <w:multiLevelType w:val="hybridMultilevel"/>
    <w:tmpl w:val="4AD4FA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5FE03E0"/>
    <w:multiLevelType w:val="hybridMultilevel"/>
    <w:tmpl w:val="2F4E2828"/>
    <w:lvl w:ilvl="0" w:tplc="A1DC1258">
      <w:start w:val="2"/>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08025D69"/>
    <w:multiLevelType w:val="hybridMultilevel"/>
    <w:tmpl w:val="828CC10C"/>
    <w:lvl w:ilvl="0" w:tplc="0415000F">
      <w:start w:val="1"/>
      <w:numFmt w:val="decimal"/>
      <w:lvlText w:val="%1."/>
      <w:lvlJc w:val="left"/>
      <w:pPr>
        <w:ind w:left="720" w:hanging="360"/>
      </w:pPr>
      <w:rPr>
        <w:rFonts w:cs="Times New Roman"/>
      </w:rPr>
    </w:lvl>
    <w:lvl w:ilvl="1" w:tplc="73D6464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9344C4F"/>
    <w:multiLevelType w:val="hybridMultilevel"/>
    <w:tmpl w:val="821042E4"/>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0AFD4B0A"/>
    <w:multiLevelType w:val="hybridMultilevel"/>
    <w:tmpl w:val="F4EED894"/>
    <w:lvl w:ilvl="0" w:tplc="20F6C34C">
      <w:start w:val="1"/>
      <w:numFmt w:val="decimal"/>
      <w:lvlText w:val="%1."/>
      <w:lvlJc w:val="left"/>
      <w:pPr>
        <w:ind w:left="644" w:hanging="360"/>
      </w:pPr>
      <w:rPr>
        <w:rFonts w:cs="Times New Roman" w:hint="default"/>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0B41000D"/>
    <w:multiLevelType w:val="hybridMultilevel"/>
    <w:tmpl w:val="497687D6"/>
    <w:lvl w:ilvl="0" w:tplc="04150017">
      <w:start w:val="1"/>
      <w:numFmt w:val="lowerLetter"/>
      <w:lvlText w:val="%1)"/>
      <w:lvlJc w:val="left"/>
      <w:pPr>
        <w:ind w:left="1429" w:hanging="360"/>
      </w:pPr>
      <w:rPr>
        <w:rFonts w:cs="Times New Roman"/>
      </w:rPr>
    </w:lvl>
    <w:lvl w:ilvl="1" w:tplc="04150017">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9" w15:restartNumberingAfterBreak="0">
    <w:nsid w:val="0C4E4AE8"/>
    <w:multiLevelType w:val="hybridMultilevel"/>
    <w:tmpl w:val="EAD443A2"/>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0" w15:restartNumberingAfterBreak="0">
    <w:nsid w:val="11447E51"/>
    <w:multiLevelType w:val="multilevel"/>
    <w:tmpl w:val="97E0122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1" w15:restartNumberingAfterBreak="0">
    <w:nsid w:val="118E2D58"/>
    <w:multiLevelType w:val="hybridMultilevel"/>
    <w:tmpl w:val="794256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D71C10"/>
    <w:multiLevelType w:val="hybridMultilevel"/>
    <w:tmpl w:val="A33220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78217F"/>
    <w:multiLevelType w:val="hybridMultilevel"/>
    <w:tmpl w:val="6C8EEE5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15:restartNumberingAfterBreak="0">
    <w:nsid w:val="140F2D73"/>
    <w:multiLevelType w:val="hybridMultilevel"/>
    <w:tmpl w:val="DFEE664E"/>
    <w:lvl w:ilvl="0" w:tplc="20F6C34C">
      <w:start w:val="1"/>
      <w:numFmt w:val="decimal"/>
      <w:lvlText w:val="%1."/>
      <w:lvlJc w:val="left"/>
      <w:pPr>
        <w:ind w:left="720" w:hanging="360"/>
      </w:pPr>
      <w:rPr>
        <w:rFonts w:cs="Times New Roman" w:hint="default"/>
      </w:rPr>
    </w:lvl>
    <w:lvl w:ilvl="1" w:tplc="55B6A1B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46815A0"/>
    <w:multiLevelType w:val="multilevel"/>
    <w:tmpl w:val="30489F7A"/>
    <w:lvl w:ilvl="0">
      <w:start w:val="1"/>
      <w:numFmt w:val="decimal"/>
      <w:lvlText w:val="%1."/>
      <w:lvlJc w:val="left"/>
      <w:pPr>
        <w:tabs>
          <w:tab w:val="num" w:pos="644"/>
        </w:tabs>
        <w:ind w:left="644" w:hanging="360"/>
      </w:pPr>
      <w:rPr>
        <w:rFonts w:cs="Times New Roman" w:hint="default"/>
      </w:rPr>
    </w:lvl>
    <w:lvl w:ilvl="1">
      <w:start w:val="2"/>
      <w:numFmt w:val="decimal"/>
      <w:isLgl/>
      <w:lvlText w:val="%1.%2."/>
      <w:lvlJc w:val="left"/>
      <w:pPr>
        <w:ind w:left="1004" w:hanging="72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364" w:hanging="108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724" w:hanging="144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2084" w:hanging="1800"/>
      </w:pPr>
      <w:rPr>
        <w:rFonts w:hint="default"/>
        <w:b/>
      </w:rPr>
    </w:lvl>
    <w:lvl w:ilvl="8">
      <w:start w:val="1"/>
      <w:numFmt w:val="decimal"/>
      <w:isLgl/>
      <w:lvlText w:val="%1.%2.%3.%4.%5.%6.%7.%8.%9."/>
      <w:lvlJc w:val="left"/>
      <w:pPr>
        <w:ind w:left="2084" w:hanging="1800"/>
      </w:pPr>
      <w:rPr>
        <w:rFonts w:hint="default"/>
        <w:b/>
      </w:rPr>
    </w:lvl>
  </w:abstractNum>
  <w:abstractNum w:abstractNumId="26" w15:restartNumberingAfterBreak="0">
    <w:nsid w:val="17693FA7"/>
    <w:multiLevelType w:val="hybridMultilevel"/>
    <w:tmpl w:val="02DC2E86"/>
    <w:lvl w:ilvl="0" w:tplc="50E6F4D0">
      <w:start w:val="1"/>
      <w:numFmt w:val="decimal"/>
      <w:lvlText w:val="3.%1."/>
      <w:lvlJc w:val="left"/>
      <w:pPr>
        <w:ind w:left="1211" w:hanging="360"/>
      </w:pPr>
      <w:rPr>
        <w:rFonts w:hint="default"/>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27" w15:restartNumberingAfterBreak="0">
    <w:nsid w:val="17E4295D"/>
    <w:multiLevelType w:val="hybridMultilevel"/>
    <w:tmpl w:val="18B401D0"/>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8" w15:restartNumberingAfterBreak="0">
    <w:nsid w:val="188C567E"/>
    <w:multiLevelType w:val="hybridMultilevel"/>
    <w:tmpl w:val="F3D61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9046909"/>
    <w:multiLevelType w:val="multilevel"/>
    <w:tmpl w:val="A7DACE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1" w15:restartNumberingAfterBreak="0">
    <w:nsid w:val="199F2DED"/>
    <w:multiLevelType w:val="hybridMultilevel"/>
    <w:tmpl w:val="2876BB20"/>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2" w15:restartNumberingAfterBreak="0">
    <w:nsid w:val="1B886764"/>
    <w:multiLevelType w:val="hybridMultilevel"/>
    <w:tmpl w:val="CD42F07E"/>
    <w:name w:val="WW8Num433322"/>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3"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4" w15:restartNumberingAfterBreak="0">
    <w:nsid w:val="1F7A4C7C"/>
    <w:multiLevelType w:val="multilevel"/>
    <w:tmpl w:val="D25477F2"/>
    <w:lvl w:ilvl="0">
      <w:start w:val="1"/>
      <w:numFmt w:val="decimal"/>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26658F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27A611A"/>
    <w:multiLevelType w:val="hybridMultilevel"/>
    <w:tmpl w:val="C660F9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C047B8"/>
    <w:multiLevelType w:val="multilevel"/>
    <w:tmpl w:val="9BCC53C6"/>
    <w:lvl w:ilvl="0">
      <w:start w:val="8"/>
      <w:numFmt w:val="decimal"/>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44F1A0A"/>
    <w:multiLevelType w:val="hybridMultilevel"/>
    <w:tmpl w:val="95008498"/>
    <w:lvl w:ilvl="0" w:tplc="20F6C34C">
      <w:start w:val="1"/>
      <w:numFmt w:val="decimal"/>
      <w:lvlText w:val="%1."/>
      <w:lvlJc w:val="left"/>
      <w:pPr>
        <w:ind w:left="785"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24E22A66"/>
    <w:multiLevelType w:val="hybridMultilevel"/>
    <w:tmpl w:val="749AAB96"/>
    <w:lvl w:ilvl="0" w:tplc="F4669068">
      <w:start w:val="5"/>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5B6799F"/>
    <w:multiLevelType w:val="hybridMultilevel"/>
    <w:tmpl w:val="395281CC"/>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1" w15:restartNumberingAfterBreak="0">
    <w:nsid w:val="27936FCB"/>
    <w:multiLevelType w:val="hybridMultilevel"/>
    <w:tmpl w:val="05B2C08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28336050"/>
    <w:multiLevelType w:val="hybridMultilevel"/>
    <w:tmpl w:val="7290986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288B093B"/>
    <w:multiLevelType w:val="hybridMultilevel"/>
    <w:tmpl w:val="10ECA554"/>
    <w:lvl w:ilvl="0" w:tplc="0415000F">
      <w:start w:val="1"/>
      <w:numFmt w:val="decimal"/>
      <w:lvlText w:val="%1."/>
      <w:lvlJc w:val="left"/>
      <w:pPr>
        <w:ind w:left="578" w:hanging="360"/>
      </w:pPr>
      <w:rPr>
        <w:rFonts w:cs="Times New Roman"/>
      </w:rPr>
    </w:lvl>
    <w:lvl w:ilvl="1" w:tplc="04150019" w:tentative="1">
      <w:start w:val="1"/>
      <w:numFmt w:val="lowerLetter"/>
      <w:lvlText w:val="%2."/>
      <w:lvlJc w:val="left"/>
      <w:pPr>
        <w:ind w:left="1298" w:hanging="360"/>
      </w:pPr>
      <w:rPr>
        <w:rFonts w:cs="Times New Roman"/>
      </w:rPr>
    </w:lvl>
    <w:lvl w:ilvl="2" w:tplc="0415000F">
      <w:start w:val="1"/>
      <w:numFmt w:val="decimal"/>
      <w:lvlText w:val="%3."/>
      <w:lvlJc w:val="left"/>
      <w:pPr>
        <w:ind w:left="2198" w:hanging="360"/>
      </w:pPr>
    </w:lvl>
    <w:lvl w:ilvl="3" w:tplc="0415000F" w:tentative="1">
      <w:start w:val="1"/>
      <w:numFmt w:val="decimal"/>
      <w:lvlText w:val="%4."/>
      <w:lvlJc w:val="left"/>
      <w:pPr>
        <w:ind w:left="2738" w:hanging="360"/>
      </w:pPr>
      <w:rPr>
        <w:rFonts w:cs="Times New Roman"/>
      </w:rPr>
    </w:lvl>
    <w:lvl w:ilvl="4" w:tplc="04150019" w:tentative="1">
      <w:start w:val="1"/>
      <w:numFmt w:val="lowerLetter"/>
      <w:lvlText w:val="%5."/>
      <w:lvlJc w:val="left"/>
      <w:pPr>
        <w:ind w:left="3458" w:hanging="360"/>
      </w:pPr>
      <w:rPr>
        <w:rFonts w:cs="Times New Roman"/>
      </w:rPr>
    </w:lvl>
    <w:lvl w:ilvl="5" w:tplc="0415001B" w:tentative="1">
      <w:start w:val="1"/>
      <w:numFmt w:val="lowerRoman"/>
      <w:lvlText w:val="%6."/>
      <w:lvlJc w:val="right"/>
      <w:pPr>
        <w:ind w:left="4178" w:hanging="180"/>
      </w:pPr>
      <w:rPr>
        <w:rFonts w:cs="Times New Roman"/>
      </w:rPr>
    </w:lvl>
    <w:lvl w:ilvl="6" w:tplc="0415000F" w:tentative="1">
      <w:start w:val="1"/>
      <w:numFmt w:val="decimal"/>
      <w:lvlText w:val="%7."/>
      <w:lvlJc w:val="left"/>
      <w:pPr>
        <w:ind w:left="4898" w:hanging="360"/>
      </w:pPr>
      <w:rPr>
        <w:rFonts w:cs="Times New Roman"/>
      </w:rPr>
    </w:lvl>
    <w:lvl w:ilvl="7" w:tplc="04150019" w:tentative="1">
      <w:start w:val="1"/>
      <w:numFmt w:val="lowerLetter"/>
      <w:lvlText w:val="%8."/>
      <w:lvlJc w:val="left"/>
      <w:pPr>
        <w:ind w:left="5618" w:hanging="360"/>
      </w:pPr>
      <w:rPr>
        <w:rFonts w:cs="Times New Roman"/>
      </w:rPr>
    </w:lvl>
    <w:lvl w:ilvl="8" w:tplc="0415001B" w:tentative="1">
      <w:start w:val="1"/>
      <w:numFmt w:val="lowerRoman"/>
      <w:lvlText w:val="%9."/>
      <w:lvlJc w:val="right"/>
      <w:pPr>
        <w:ind w:left="6338" w:hanging="180"/>
      </w:pPr>
      <w:rPr>
        <w:rFonts w:cs="Times New Roman"/>
      </w:rPr>
    </w:lvl>
  </w:abstractNum>
  <w:abstractNum w:abstractNumId="44" w15:restartNumberingAfterBreak="0">
    <w:nsid w:val="2AE66D06"/>
    <w:multiLevelType w:val="hybridMultilevel"/>
    <w:tmpl w:val="228CDBF4"/>
    <w:lvl w:ilvl="0" w:tplc="04150011">
      <w:start w:val="1"/>
      <w:numFmt w:val="decimal"/>
      <w:lvlText w:val="%1)"/>
      <w:lvlJc w:val="left"/>
      <w:pPr>
        <w:ind w:left="1710" w:hanging="360"/>
      </w:pPr>
      <w:rPr>
        <w:rFonts w:cs="Times New Roman"/>
      </w:rPr>
    </w:lvl>
    <w:lvl w:ilvl="1" w:tplc="04150019" w:tentative="1">
      <w:start w:val="1"/>
      <w:numFmt w:val="lowerLetter"/>
      <w:lvlText w:val="%2."/>
      <w:lvlJc w:val="left"/>
      <w:pPr>
        <w:ind w:left="2430" w:hanging="360"/>
      </w:pPr>
      <w:rPr>
        <w:rFonts w:cs="Times New Roman"/>
      </w:rPr>
    </w:lvl>
    <w:lvl w:ilvl="2" w:tplc="0415001B" w:tentative="1">
      <w:start w:val="1"/>
      <w:numFmt w:val="lowerRoman"/>
      <w:lvlText w:val="%3."/>
      <w:lvlJc w:val="right"/>
      <w:pPr>
        <w:ind w:left="3150" w:hanging="180"/>
      </w:pPr>
      <w:rPr>
        <w:rFonts w:cs="Times New Roman"/>
      </w:rPr>
    </w:lvl>
    <w:lvl w:ilvl="3" w:tplc="0415000F" w:tentative="1">
      <w:start w:val="1"/>
      <w:numFmt w:val="decimal"/>
      <w:lvlText w:val="%4."/>
      <w:lvlJc w:val="left"/>
      <w:pPr>
        <w:ind w:left="3870" w:hanging="360"/>
      </w:pPr>
      <w:rPr>
        <w:rFonts w:cs="Times New Roman"/>
      </w:rPr>
    </w:lvl>
    <w:lvl w:ilvl="4" w:tplc="04150019" w:tentative="1">
      <w:start w:val="1"/>
      <w:numFmt w:val="lowerLetter"/>
      <w:lvlText w:val="%5."/>
      <w:lvlJc w:val="left"/>
      <w:pPr>
        <w:ind w:left="4590" w:hanging="360"/>
      </w:pPr>
      <w:rPr>
        <w:rFonts w:cs="Times New Roman"/>
      </w:rPr>
    </w:lvl>
    <w:lvl w:ilvl="5" w:tplc="0415001B" w:tentative="1">
      <w:start w:val="1"/>
      <w:numFmt w:val="lowerRoman"/>
      <w:lvlText w:val="%6."/>
      <w:lvlJc w:val="right"/>
      <w:pPr>
        <w:ind w:left="5310" w:hanging="180"/>
      </w:pPr>
      <w:rPr>
        <w:rFonts w:cs="Times New Roman"/>
      </w:rPr>
    </w:lvl>
    <w:lvl w:ilvl="6" w:tplc="0415000F" w:tentative="1">
      <w:start w:val="1"/>
      <w:numFmt w:val="decimal"/>
      <w:lvlText w:val="%7."/>
      <w:lvlJc w:val="left"/>
      <w:pPr>
        <w:ind w:left="6030" w:hanging="360"/>
      </w:pPr>
      <w:rPr>
        <w:rFonts w:cs="Times New Roman"/>
      </w:rPr>
    </w:lvl>
    <w:lvl w:ilvl="7" w:tplc="04150019" w:tentative="1">
      <w:start w:val="1"/>
      <w:numFmt w:val="lowerLetter"/>
      <w:lvlText w:val="%8."/>
      <w:lvlJc w:val="left"/>
      <w:pPr>
        <w:ind w:left="6750" w:hanging="360"/>
      </w:pPr>
      <w:rPr>
        <w:rFonts w:cs="Times New Roman"/>
      </w:rPr>
    </w:lvl>
    <w:lvl w:ilvl="8" w:tplc="0415001B" w:tentative="1">
      <w:start w:val="1"/>
      <w:numFmt w:val="lowerRoman"/>
      <w:lvlText w:val="%9."/>
      <w:lvlJc w:val="right"/>
      <w:pPr>
        <w:ind w:left="7470" w:hanging="180"/>
      </w:pPr>
      <w:rPr>
        <w:rFonts w:cs="Times New Roman"/>
      </w:rPr>
    </w:lvl>
  </w:abstractNum>
  <w:abstractNum w:abstractNumId="45" w15:restartNumberingAfterBreak="0">
    <w:nsid w:val="2BC1470F"/>
    <w:multiLevelType w:val="multilevel"/>
    <w:tmpl w:val="75607DAE"/>
    <w:lvl w:ilvl="0">
      <w:start w:val="1"/>
      <w:numFmt w:val="decimal"/>
      <w:lvlText w:val="%1."/>
      <w:lvlJc w:val="left"/>
      <w:pPr>
        <w:ind w:left="360" w:hanging="360"/>
      </w:pPr>
      <w:rPr>
        <w:rFonts w:cs="Times New Roman"/>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15:restartNumberingAfterBreak="0">
    <w:nsid w:val="2D710244"/>
    <w:multiLevelType w:val="hybridMultilevel"/>
    <w:tmpl w:val="356E3A5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2DF557A6"/>
    <w:multiLevelType w:val="hybridMultilevel"/>
    <w:tmpl w:val="7856FBF6"/>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2E193623"/>
    <w:multiLevelType w:val="hybridMultilevel"/>
    <w:tmpl w:val="2D64CF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2FEB1877"/>
    <w:multiLevelType w:val="multilevel"/>
    <w:tmpl w:val="F3A0CBE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0" w15:restartNumberingAfterBreak="0">
    <w:nsid w:val="329E22EE"/>
    <w:multiLevelType w:val="hybridMultilevel"/>
    <w:tmpl w:val="56520B70"/>
    <w:lvl w:ilvl="0" w:tplc="04150011">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1" w15:restartNumberingAfterBreak="0">
    <w:nsid w:val="3356342E"/>
    <w:multiLevelType w:val="hybridMultilevel"/>
    <w:tmpl w:val="DA768FD6"/>
    <w:lvl w:ilvl="0" w:tplc="A39664E4">
      <w:start w:val="1"/>
      <w:numFmt w:val="decimal"/>
      <w:lvlText w:val="%1)"/>
      <w:lvlJc w:val="left"/>
      <w:pPr>
        <w:ind w:left="720" w:hanging="360"/>
      </w:pPr>
      <w:rPr>
        <w:rFonts w:cs="Times New Roman"/>
        <w:color w:val="000000" w:themeColor="text1"/>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35387225"/>
    <w:multiLevelType w:val="hybridMultilevel"/>
    <w:tmpl w:val="9556719E"/>
    <w:lvl w:ilvl="0" w:tplc="0415000F">
      <w:start w:val="1"/>
      <w:numFmt w:val="decimal"/>
      <w:lvlText w:val="%1."/>
      <w:lvlJc w:val="left"/>
      <w:pPr>
        <w:ind w:left="928" w:hanging="360"/>
      </w:pPr>
      <w:rPr>
        <w:rFonts w:cs="Times New Roman" w:hint="default"/>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53" w15:restartNumberingAfterBreak="0">
    <w:nsid w:val="362D0B87"/>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4" w15:restartNumberingAfterBreak="0">
    <w:nsid w:val="386005EC"/>
    <w:multiLevelType w:val="hybridMultilevel"/>
    <w:tmpl w:val="A5D8F0C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38A37D7E"/>
    <w:multiLevelType w:val="hybridMultilevel"/>
    <w:tmpl w:val="CBF4F45A"/>
    <w:lvl w:ilvl="0" w:tplc="04150017">
      <w:start w:val="1"/>
      <w:numFmt w:val="lowerLetter"/>
      <w:lvlText w:val="%1)"/>
      <w:lvlJc w:val="left"/>
      <w:pPr>
        <w:ind w:left="1944" w:hanging="360"/>
      </w:pPr>
      <w:rPr>
        <w:rFonts w:cs="Times New Roman"/>
      </w:rPr>
    </w:lvl>
    <w:lvl w:ilvl="1" w:tplc="04150019" w:tentative="1">
      <w:start w:val="1"/>
      <w:numFmt w:val="lowerLetter"/>
      <w:lvlText w:val="%2."/>
      <w:lvlJc w:val="left"/>
      <w:pPr>
        <w:ind w:left="2664" w:hanging="360"/>
      </w:pPr>
      <w:rPr>
        <w:rFonts w:cs="Times New Roman"/>
      </w:rPr>
    </w:lvl>
    <w:lvl w:ilvl="2" w:tplc="0415001B" w:tentative="1">
      <w:start w:val="1"/>
      <w:numFmt w:val="lowerRoman"/>
      <w:lvlText w:val="%3."/>
      <w:lvlJc w:val="right"/>
      <w:pPr>
        <w:ind w:left="3384" w:hanging="180"/>
      </w:pPr>
      <w:rPr>
        <w:rFonts w:cs="Times New Roman"/>
      </w:rPr>
    </w:lvl>
    <w:lvl w:ilvl="3" w:tplc="0415000F" w:tentative="1">
      <w:start w:val="1"/>
      <w:numFmt w:val="decimal"/>
      <w:lvlText w:val="%4."/>
      <w:lvlJc w:val="left"/>
      <w:pPr>
        <w:ind w:left="4104" w:hanging="360"/>
      </w:pPr>
      <w:rPr>
        <w:rFonts w:cs="Times New Roman"/>
      </w:rPr>
    </w:lvl>
    <w:lvl w:ilvl="4" w:tplc="04150019" w:tentative="1">
      <w:start w:val="1"/>
      <w:numFmt w:val="lowerLetter"/>
      <w:lvlText w:val="%5."/>
      <w:lvlJc w:val="left"/>
      <w:pPr>
        <w:ind w:left="4824" w:hanging="360"/>
      </w:pPr>
      <w:rPr>
        <w:rFonts w:cs="Times New Roman"/>
      </w:rPr>
    </w:lvl>
    <w:lvl w:ilvl="5" w:tplc="0415001B" w:tentative="1">
      <w:start w:val="1"/>
      <w:numFmt w:val="lowerRoman"/>
      <w:lvlText w:val="%6."/>
      <w:lvlJc w:val="right"/>
      <w:pPr>
        <w:ind w:left="5544" w:hanging="180"/>
      </w:pPr>
      <w:rPr>
        <w:rFonts w:cs="Times New Roman"/>
      </w:rPr>
    </w:lvl>
    <w:lvl w:ilvl="6" w:tplc="0415000F" w:tentative="1">
      <w:start w:val="1"/>
      <w:numFmt w:val="decimal"/>
      <w:lvlText w:val="%7."/>
      <w:lvlJc w:val="left"/>
      <w:pPr>
        <w:ind w:left="6264" w:hanging="360"/>
      </w:pPr>
      <w:rPr>
        <w:rFonts w:cs="Times New Roman"/>
      </w:rPr>
    </w:lvl>
    <w:lvl w:ilvl="7" w:tplc="04150019" w:tentative="1">
      <w:start w:val="1"/>
      <w:numFmt w:val="lowerLetter"/>
      <w:lvlText w:val="%8."/>
      <w:lvlJc w:val="left"/>
      <w:pPr>
        <w:ind w:left="6984" w:hanging="360"/>
      </w:pPr>
      <w:rPr>
        <w:rFonts w:cs="Times New Roman"/>
      </w:rPr>
    </w:lvl>
    <w:lvl w:ilvl="8" w:tplc="0415001B" w:tentative="1">
      <w:start w:val="1"/>
      <w:numFmt w:val="lowerRoman"/>
      <w:lvlText w:val="%9."/>
      <w:lvlJc w:val="right"/>
      <w:pPr>
        <w:ind w:left="7704" w:hanging="180"/>
      </w:pPr>
      <w:rPr>
        <w:rFonts w:cs="Times New Roman"/>
      </w:rPr>
    </w:lvl>
  </w:abstractNum>
  <w:abstractNum w:abstractNumId="56" w15:restartNumberingAfterBreak="0">
    <w:nsid w:val="3B69625C"/>
    <w:multiLevelType w:val="multilevel"/>
    <w:tmpl w:val="58401C3E"/>
    <w:lvl w:ilvl="0">
      <w:start w:val="1"/>
      <w:numFmt w:val="decimal"/>
      <w:lvlText w:val="%1)"/>
      <w:lvlJc w:val="left"/>
      <w:pPr>
        <w:ind w:left="786"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BBC490C"/>
    <w:multiLevelType w:val="hybridMultilevel"/>
    <w:tmpl w:val="A9EEC19A"/>
    <w:lvl w:ilvl="0" w:tplc="834EE46A">
      <w:start w:val="1"/>
      <w:numFmt w:val="decimal"/>
      <w:lvlText w:val="%1."/>
      <w:lvlJc w:val="left"/>
      <w:pPr>
        <w:ind w:left="1504" w:hanging="510"/>
      </w:pPr>
      <w:rPr>
        <w:rFonts w:cs="Times New Roman" w:hint="default"/>
      </w:rPr>
    </w:lvl>
    <w:lvl w:ilvl="1" w:tplc="04150019" w:tentative="1">
      <w:start w:val="1"/>
      <w:numFmt w:val="lowerLetter"/>
      <w:lvlText w:val="%2."/>
      <w:lvlJc w:val="left"/>
      <w:pPr>
        <w:ind w:left="2074" w:hanging="360"/>
      </w:pPr>
      <w:rPr>
        <w:rFonts w:cs="Times New Roman"/>
      </w:rPr>
    </w:lvl>
    <w:lvl w:ilvl="2" w:tplc="0415001B" w:tentative="1">
      <w:start w:val="1"/>
      <w:numFmt w:val="lowerRoman"/>
      <w:lvlText w:val="%3."/>
      <w:lvlJc w:val="right"/>
      <w:pPr>
        <w:ind w:left="2794" w:hanging="180"/>
      </w:pPr>
      <w:rPr>
        <w:rFonts w:cs="Times New Roman"/>
      </w:rPr>
    </w:lvl>
    <w:lvl w:ilvl="3" w:tplc="0415000F" w:tentative="1">
      <w:start w:val="1"/>
      <w:numFmt w:val="decimal"/>
      <w:lvlText w:val="%4."/>
      <w:lvlJc w:val="left"/>
      <w:pPr>
        <w:ind w:left="3514" w:hanging="360"/>
      </w:pPr>
      <w:rPr>
        <w:rFonts w:cs="Times New Roman"/>
      </w:rPr>
    </w:lvl>
    <w:lvl w:ilvl="4" w:tplc="04150019" w:tentative="1">
      <w:start w:val="1"/>
      <w:numFmt w:val="lowerLetter"/>
      <w:lvlText w:val="%5."/>
      <w:lvlJc w:val="left"/>
      <w:pPr>
        <w:ind w:left="4234" w:hanging="360"/>
      </w:pPr>
      <w:rPr>
        <w:rFonts w:cs="Times New Roman"/>
      </w:rPr>
    </w:lvl>
    <w:lvl w:ilvl="5" w:tplc="0415001B" w:tentative="1">
      <w:start w:val="1"/>
      <w:numFmt w:val="lowerRoman"/>
      <w:lvlText w:val="%6."/>
      <w:lvlJc w:val="right"/>
      <w:pPr>
        <w:ind w:left="4954" w:hanging="180"/>
      </w:pPr>
      <w:rPr>
        <w:rFonts w:cs="Times New Roman"/>
      </w:rPr>
    </w:lvl>
    <w:lvl w:ilvl="6" w:tplc="0415000F" w:tentative="1">
      <w:start w:val="1"/>
      <w:numFmt w:val="decimal"/>
      <w:lvlText w:val="%7."/>
      <w:lvlJc w:val="left"/>
      <w:pPr>
        <w:ind w:left="5674" w:hanging="360"/>
      </w:pPr>
      <w:rPr>
        <w:rFonts w:cs="Times New Roman"/>
      </w:rPr>
    </w:lvl>
    <w:lvl w:ilvl="7" w:tplc="04150019" w:tentative="1">
      <w:start w:val="1"/>
      <w:numFmt w:val="lowerLetter"/>
      <w:lvlText w:val="%8."/>
      <w:lvlJc w:val="left"/>
      <w:pPr>
        <w:ind w:left="6394" w:hanging="360"/>
      </w:pPr>
      <w:rPr>
        <w:rFonts w:cs="Times New Roman"/>
      </w:rPr>
    </w:lvl>
    <w:lvl w:ilvl="8" w:tplc="0415001B" w:tentative="1">
      <w:start w:val="1"/>
      <w:numFmt w:val="lowerRoman"/>
      <w:lvlText w:val="%9."/>
      <w:lvlJc w:val="right"/>
      <w:pPr>
        <w:ind w:left="7114" w:hanging="180"/>
      </w:pPr>
      <w:rPr>
        <w:rFonts w:cs="Times New Roman"/>
      </w:rPr>
    </w:lvl>
  </w:abstractNum>
  <w:abstractNum w:abstractNumId="58" w15:restartNumberingAfterBreak="0">
    <w:nsid w:val="3D80117F"/>
    <w:multiLevelType w:val="hybridMultilevel"/>
    <w:tmpl w:val="DF4E51F2"/>
    <w:lvl w:ilvl="0" w:tplc="04150017">
      <w:start w:val="1"/>
      <w:numFmt w:val="lowerLetter"/>
      <w:lvlText w:val="%1)"/>
      <w:lvlJc w:val="left"/>
      <w:pPr>
        <w:ind w:left="928"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9" w15:restartNumberingAfterBreak="0">
    <w:nsid w:val="3F2C2E8C"/>
    <w:multiLevelType w:val="multilevel"/>
    <w:tmpl w:val="0415001D"/>
    <w:lvl w:ilvl="0">
      <w:start w:val="1"/>
      <w:numFmt w:val="decimal"/>
      <w:lvlText w:val="%1)"/>
      <w:lvlJc w:val="left"/>
      <w:pPr>
        <w:ind w:left="78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3FC34A3C"/>
    <w:multiLevelType w:val="hybridMultilevel"/>
    <w:tmpl w:val="803ACA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41115D81"/>
    <w:multiLevelType w:val="multilevel"/>
    <w:tmpl w:val="950C9844"/>
    <w:lvl w:ilvl="0">
      <w:start w:val="1"/>
      <w:numFmt w:val="decimal"/>
      <w:lvlText w:val="%1."/>
      <w:lvlJc w:val="left"/>
      <w:pPr>
        <w:ind w:left="720" w:hanging="360"/>
      </w:pPr>
      <w:rPr>
        <w:rFonts w:cs="Times New Roman"/>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62" w15:restartNumberingAfterBreak="0">
    <w:nsid w:val="424102DB"/>
    <w:multiLevelType w:val="hybridMultilevel"/>
    <w:tmpl w:val="0C3EF48A"/>
    <w:lvl w:ilvl="0" w:tplc="0415000F">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429A43DA"/>
    <w:multiLevelType w:val="hybridMultilevel"/>
    <w:tmpl w:val="8066516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42BD0F2D"/>
    <w:multiLevelType w:val="hybridMultilevel"/>
    <w:tmpl w:val="EE84BD3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5" w15:restartNumberingAfterBreak="0">
    <w:nsid w:val="48C7418B"/>
    <w:multiLevelType w:val="hybridMultilevel"/>
    <w:tmpl w:val="326E241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4C1337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4E7240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F577AE8"/>
    <w:multiLevelType w:val="hybridMultilevel"/>
    <w:tmpl w:val="E8F82B5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517B1077"/>
    <w:multiLevelType w:val="hybridMultilevel"/>
    <w:tmpl w:val="96583A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51963346"/>
    <w:multiLevelType w:val="hybridMultilevel"/>
    <w:tmpl w:val="99BC299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1" w15:restartNumberingAfterBreak="0">
    <w:nsid w:val="51D8123B"/>
    <w:multiLevelType w:val="hybridMultilevel"/>
    <w:tmpl w:val="1F34732E"/>
    <w:lvl w:ilvl="0" w:tplc="6798AE34">
      <w:start w:val="7"/>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1FF5DB0"/>
    <w:multiLevelType w:val="hybridMultilevel"/>
    <w:tmpl w:val="D0EA34F2"/>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553D5C88"/>
    <w:multiLevelType w:val="hybridMultilevel"/>
    <w:tmpl w:val="20301B7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15:restartNumberingAfterBreak="0">
    <w:nsid w:val="58CF3D8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C334B6D"/>
    <w:multiLevelType w:val="multilevel"/>
    <w:tmpl w:val="085853DE"/>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C8C3A24"/>
    <w:multiLevelType w:val="hybridMultilevel"/>
    <w:tmpl w:val="7794018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5D2B0E20"/>
    <w:multiLevelType w:val="multilevel"/>
    <w:tmpl w:val="16F413EC"/>
    <w:name w:val="WW8Num52"/>
    <w:lvl w:ilvl="0">
      <w:start w:val="2"/>
      <w:numFmt w:val="decimal"/>
      <w:lvlText w:val="%1."/>
      <w:lvlJc w:val="left"/>
      <w:pPr>
        <w:tabs>
          <w:tab w:val="num" w:pos="283"/>
        </w:tabs>
        <w:ind w:left="283" w:hanging="283"/>
      </w:pPr>
      <w:rPr>
        <w:rFonts w:hint="default"/>
        <w:b w:val="0"/>
        <w:i w:val="0"/>
      </w:rPr>
    </w:lvl>
    <w:lvl w:ilvl="1">
      <w:start w:val="1"/>
      <w:numFmt w:val="decimal"/>
      <w:lvlText w:val="%2."/>
      <w:lvlJc w:val="left"/>
      <w:pPr>
        <w:tabs>
          <w:tab w:val="num" w:pos="567"/>
        </w:tabs>
        <w:ind w:left="567" w:hanging="567"/>
      </w:pPr>
      <w:rPr>
        <w:rFonts w:hint="default"/>
      </w:rPr>
    </w:lvl>
    <w:lvl w:ilvl="2">
      <w:start w:val="1"/>
      <w:numFmt w:val="decimal"/>
      <w:lvlText w:val="%3."/>
      <w:lvlJc w:val="left"/>
      <w:pPr>
        <w:tabs>
          <w:tab w:val="num" w:pos="850"/>
        </w:tabs>
        <w:ind w:left="850" w:hanging="850"/>
      </w:pPr>
      <w:rPr>
        <w:rFonts w:hint="default"/>
      </w:rPr>
    </w:lvl>
    <w:lvl w:ilvl="3">
      <w:start w:val="1"/>
      <w:numFmt w:val="decimal"/>
      <w:lvlText w:val="%4."/>
      <w:lvlJc w:val="left"/>
      <w:pPr>
        <w:tabs>
          <w:tab w:val="num" w:pos="1134"/>
        </w:tabs>
        <w:ind w:left="1134" w:hanging="1134"/>
      </w:pPr>
      <w:rPr>
        <w:rFonts w:hint="default"/>
      </w:rPr>
    </w:lvl>
    <w:lvl w:ilvl="4">
      <w:start w:val="1"/>
      <w:numFmt w:val="decimal"/>
      <w:lvlText w:val="%5."/>
      <w:lvlJc w:val="left"/>
      <w:pPr>
        <w:tabs>
          <w:tab w:val="num" w:pos="1417"/>
        </w:tabs>
        <w:ind w:left="1417" w:hanging="1417"/>
      </w:pPr>
      <w:rPr>
        <w:rFonts w:hint="default"/>
      </w:rPr>
    </w:lvl>
    <w:lvl w:ilvl="5">
      <w:start w:val="1"/>
      <w:numFmt w:val="decimal"/>
      <w:lvlText w:val="%6."/>
      <w:lvlJc w:val="left"/>
      <w:pPr>
        <w:tabs>
          <w:tab w:val="num" w:pos="1701"/>
        </w:tabs>
        <w:ind w:left="1701" w:hanging="1701"/>
      </w:pPr>
      <w:rPr>
        <w:rFonts w:hint="default"/>
      </w:rPr>
    </w:lvl>
    <w:lvl w:ilvl="6">
      <w:start w:val="1"/>
      <w:numFmt w:val="decimal"/>
      <w:lvlText w:val="%7."/>
      <w:lvlJc w:val="left"/>
      <w:pPr>
        <w:tabs>
          <w:tab w:val="num" w:pos="1984"/>
        </w:tabs>
        <w:ind w:left="1984" w:hanging="1984"/>
      </w:pPr>
      <w:rPr>
        <w:rFonts w:hint="default"/>
      </w:rPr>
    </w:lvl>
    <w:lvl w:ilvl="7">
      <w:start w:val="1"/>
      <w:numFmt w:val="decimal"/>
      <w:lvlText w:val="%8."/>
      <w:lvlJc w:val="left"/>
      <w:pPr>
        <w:tabs>
          <w:tab w:val="num" w:pos="2268"/>
        </w:tabs>
        <w:ind w:left="2268" w:hanging="2268"/>
      </w:pPr>
      <w:rPr>
        <w:rFonts w:hint="default"/>
      </w:rPr>
    </w:lvl>
    <w:lvl w:ilvl="8">
      <w:start w:val="1"/>
      <w:numFmt w:val="decimal"/>
      <w:lvlText w:val="%9."/>
      <w:lvlJc w:val="left"/>
      <w:pPr>
        <w:tabs>
          <w:tab w:val="num" w:pos="2551"/>
        </w:tabs>
        <w:ind w:left="2551" w:hanging="2551"/>
      </w:pPr>
      <w:rPr>
        <w:rFonts w:hint="default"/>
      </w:rPr>
    </w:lvl>
  </w:abstractNum>
  <w:abstractNum w:abstractNumId="78" w15:restartNumberingAfterBreak="0">
    <w:nsid w:val="5E0477DD"/>
    <w:multiLevelType w:val="multilevel"/>
    <w:tmpl w:val="4D3C8E4E"/>
    <w:lvl w:ilvl="0">
      <w:start w:val="1"/>
      <w:numFmt w:val="decimal"/>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FA87BD6"/>
    <w:multiLevelType w:val="multilevel"/>
    <w:tmpl w:val="1E00586E"/>
    <w:lvl w:ilvl="0">
      <w:start w:val="1"/>
      <w:numFmt w:val="decimal"/>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03C2B69"/>
    <w:multiLevelType w:val="multilevel"/>
    <w:tmpl w:val="5700025E"/>
    <w:lvl w:ilvl="0">
      <w:start w:val="1"/>
      <w:numFmt w:val="decimal"/>
      <w:lvlText w:val="%1."/>
      <w:lvlJc w:val="left"/>
      <w:pPr>
        <w:ind w:left="1080" w:hanging="360"/>
      </w:pPr>
      <w:rPr>
        <w:rFonts w:cs="Times New Roman"/>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800" w:hanging="1080"/>
      </w:pPr>
      <w:rPr>
        <w:rFonts w:cs="Times New Roman" w:hint="default"/>
        <w:b w:val="0"/>
      </w:rPr>
    </w:lvl>
    <w:lvl w:ilvl="4">
      <w:start w:val="1"/>
      <w:numFmt w:val="decimal"/>
      <w:isLgl/>
      <w:lvlText w:val="%1.%2.%3.%4.%5."/>
      <w:lvlJc w:val="left"/>
      <w:pPr>
        <w:ind w:left="1800" w:hanging="1080"/>
      </w:pPr>
      <w:rPr>
        <w:rFonts w:cs="Times New Roman" w:hint="default"/>
        <w:b w:val="0"/>
      </w:rPr>
    </w:lvl>
    <w:lvl w:ilvl="5">
      <w:start w:val="1"/>
      <w:numFmt w:val="decimal"/>
      <w:isLgl/>
      <w:lvlText w:val="%1.%2.%3.%4.%5.%6."/>
      <w:lvlJc w:val="left"/>
      <w:pPr>
        <w:ind w:left="2160" w:hanging="1440"/>
      </w:pPr>
      <w:rPr>
        <w:rFonts w:cs="Times New Roman" w:hint="default"/>
        <w:b w:val="0"/>
      </w:rPr>
    </w:lvl>
    <w:lvl w:ilvl="6">
      <w:start w:val="1"/>
      <w:numFmt w:val="decimal"/>
      <w:isLgl/>
      <w:lvlText w:val="%1.%2.%3.%4.%5.%6.%7."/>
      <w:lvlJc w:val="left"/>
      <w:pPr>
        <w:ind w:left="2160" w:hanging="1440"/>
      </w:pPr>
      <w:rPr>
        <w:rFonts w:cs="Times New Roman" w:hint="default"/>
        <w:b w:val="0"/>
      </w:rPr>
    </w:lvl>
    <w:lvl w:ilvl="7">
      <w:start w:val="1"/>
      <w:numFmt w:val="decimal"/>
      <w:isLgl/>
      <w:lvlText w:val="%1.%2.%3.%4.%5.%6.%7.%8."/>
      <w:lvlJc w:val="left"/>
      <w:pPr>
        <w:ind w:left="2520" w:hanging="1800"/>
      </w:pPr>
      <w:rPr>
        <w:rFonts w:cs="Times New Roman" w:hint="default"/>
        <w:b w:val="0"/>
      </w:rPr>
    </w:lvl>
    <w:lvl w:ilvl="8">
      <w:start w:val="1"/>
      <w:numFmt w:val="decimal"/>
      <w:isLgl/>
      <w:lvlText w:val="%1.%2.%3.%4.%5.%6.%7.%8.%9."/>
      <w:lvlJc w:val="left"/>
      <w:pPr>
        <w:ind w:left="2880" w:hanging="2160"/>
      </w:pPr>
      <w:rPr>
        <w:rFonts w:cs="Times New Roman" w:hint="default"/>
        <w:b w:val="0"/>
      </w:rPr>
    </w:lvl>
  </w:abstractNum>
  <w:abstractNum w:abstractNumId="81" w15:restartNumberingAfterBreak="0">
    <w:nsid w:val="633A7363"/>
    <w:multiLevelType w:val="multilevel"/>
    <w:tmpl w:val="CC9CF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2" w15:restartNumberingAfterBreak="0">
    <w:nsid w:val="64486D0D"/>
    <w:multiLevelType w:val="multilevel"/>
    <w:tmpl w:val="2876BB20"/>
    <w:lvl w:ilvl="0">
      <w:start w:val="1"/>
      <w:numFmt w:val="decimal"/>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83" w15:restartNumberingAfterBreak="0">
    <w:nsid w:val="66981E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67C300B3"/>
    <w:multiLevelType w:val="hybridMultilevel"/>
    <w:tmpl w:val="A21A4DC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68196218"/>
    <w:multiLevelType w:val="hybridMultilevel"/>
    <w:tmpl w:val="803ACA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7" w15:restartNumberingAfterBreak="0">
    <w:nsid w:val="6A546B89"/>
    <w:multiLevelType w:val="hybridMultilevel"/>
    <w:tmpl w:val="26E21364"/>
    <w:lvl w:ilvl="0" w:tplc="0415000F">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88"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9" w15:restartNumberingAfterBreak="0">
    <w:nsid w:val="6AC67A72"/>
    <w:multiLevelType w:val="hybridMultilevel"/>
    <w:tmpl w:val="83ACBD76"/>
    <w:lvl w:ilvl="0" w:tplc="0E3455B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0" w15:restartNumberingAfterBreak="0">
    <w:nsid w:val="6CA53749"/>
    <w:multiLevelType w:val="hybridMultilevel"/>
    <w:tmpl w:val="5F84D7E0"/>
    <w:lvl w:ilvl="0" w:tplc="CA84A5E6">
      <w:start w:val="1"/>
      <w:numFmt w:val="decimal"/>
      <w:lvlText w:val="5.%1"/>
      <w:lvlJc w:val="left"/>
      <w:pPr>
        <w:ind w:left="1276" w:hanging="360"/>
      </w:pPr>
      <w:rPr>
        <w:rFonts w:hint="default"/>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91" w15:restartNumberingAfterBreak="0">
    <w:nsid w:val="7379426E"/>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2" w15:restartNumberingAfterBreak="0">
    <w:nsid w:val="7676545C"/>
    <w:multiLevelType w:val="hybridMultilevel"/>
    <w:tmpl w:val="2D06B9CA"/>
    <w:lvl w:ilvl="0" w:tplc="6AF6DC52">
      <w:start w:val="5"/>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6AF6AFC"/>
    <w:multiLevelType w:val="hybridMultilevel"/>
    <w:tmpl w:val="229CFB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7DA268E"/>
    <w:multiLevelType w:val="hybridMultilevel"/>
    <w:tmpl w:val="0432326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7C05170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C0A52A2"/>
    <w:multiLevelType w:val="hybridMultilevel"/>
    <w:tmpl w:val="19843254"/>
    <w:lvl w:ilvl="0" w:tplc="0415000F">
      <w:start w:val="1"/>
      <w:numFmt w:val="decimal"/>
      <w:lvlText w:val="%1."/>
      <w:lvlJc w:val="left"/>
      <w:pPr>
        <w:ind w:left="378" w:hanging="360"/>
      </w:pPr>
      <w:rPr>
        <w:rFonts w:cs="Times New Roman"/>
      </w:rPr>
    </w:lvl>
    <w:lvl w:ilvl="1" w:tplc="04150019" w:tentative="1">
      <w:start w:val="1"/>
      <w:numFmt w:val="lowerLetter"/>
      <w:lvlText w:val="%2."/>
      <w:lvlJc w:val="left"/>
      <w:pPr>
        <w:ind w:left="1098" w:hanging="360"/>
      </w:pPr>
      <w:rPr>
        <w:rFonts w:cs="Times New Roman"/>
      </w:rPr>
    </w:lvl>
    <w:lvl w:ilvl="2" w:tplc="0415001B" w:tentative="1">
      <w:start w:val="1"/>
      <w:numFmt w:val="lowerRoman"/>
      <w:lvlText w:val="%3."/>
      <w:lvlJc w:val="right"/>
      <w:pPr>
        <w:ind w:left="1818" w:hanging="180"/>
      </w:pPr>
      <w:rPr>
        <w:rFonts w:cs="Times New Roman"/>
      </w:rPr>
    </w:lvl>
    <w:lvl w:ilvl="3" w:tplc="0415000F" w:tentative="1">
      <w:start w:val="1"/>
      <w:numFmt w:val="decimal"/>
      <w:lvlText w:val="%4."/>
      <w:lvlJc w:val="left"/>
      <w:pPr>
        <w:ind w:left="2538" w:hanging="360"/>
      </w:pPr>
      <w:rPr>
        <w:rFonts w:cs="Times New Roman"/>
      </w:rPr>
    </w:lvl>
    <w:lvl w:ilvl="4" w:tplc="04150019" w:tentative="1">
      <w:start w:val="1"/>
      <w:numFmt w:val="lowerLetter"/>
      <w:lvlText w:val="%5."/>
      <w:lvlJc w:val="left"/>
      <w:pPr>
        <w:ind w:left="3258" w:hanging="360"/>
      </w:pPr>
      <w:rPr>
        <w:rFonts w:cs="Times New Roman"/>
      </w:rPr>
    </w:lvl>
    <w:lvl w:ilvl="5" w:tplc="0415001B" w:tentative="1">
      <w:start w:val="1"/>
      <w:numFmt w:val="lowerRoman"/>
      <w:lvlText w:val="%6."/>
      <w:lvlJc w:val="right"/>
      <w:pPr>
        <w:ind w:left="3978" w:hanging="180"/>
      </w:pPr>
      <w:rPr>
        <w:rFonts w:cs="Times New Roman"/>
      </w:rPr>
    </w:lvl>
    <w:lvl w:ilvl="6" w:tplc="0415000F" w:tentative="1">
      <w:start w:val="1"/>
      <w:numFmt w:val="decimal"/>
      <w:lvlText w:val="%7."/>
      <w:lvlJc w:val="left"/>
      <w:pPr>
        <w:ind w:left="4698" w:hanging="360"/>
      </w:pPr>
      <w:rPr>
        <w:rFonts w:cs="Times New Roman"/>
      </w:rPr>
    </w:lvl>
    <w:lvl w:ilvl="7" w:tplc="04150019" w:tentative="1">
      <w:start w:val="1"/>
      <w:numFmt w:val="lowerLetter"/>
      <w:lvlText w:val="%8."/>
      <w:lvlJc w:val="left"/>
      <w:pPr>
        <w:ind w:left="5418" w:hanging="360"/>
      </w:pPr>
      <w:rPr>
        <w:rFonts w:cs="Times New Roman"/>
      </w:rPr>
    </w:lvl>
    <w:lvl w:ilvl="8" w:tplc="0415001B" w:tentative="1">
      <w:start w:val="1"/>
      <w:numFmt w:val="lowerRoman"/>
      <w:lvlText w:val="%9."/>
      <w:lvlJc w:val="right"/>
      <w:pPr>
        <w:ind w:left="6138" w:hanging="180"/>
      </w:pPr>
      <w:rPr>
        <w:rFonts w:cs="Times New Roman"/>
      </w:rPr>
    </w:lvl>
  </w:abstractNum>
  <w:abstractNum w:abstractNumId="97" w15:restartNumberingAfterBreak="0">
    <w:nsid w:val="7C843017"/>
    <w:multiLevelType w:val="multilevel"/>
    <w:tmpl w:val="81EEF89E"/>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7CBF7683"/>
    <w:multiLevelType w:val="hybridMultilevel"/>
    <w:tmpl w:val="8E48D17A"/>
    <w:lvl w:ilvl="0" w:tplc="B09CEC0C">
      <w:start w:val="1"/>
      <w:numFmt w:val="decimal"/>
      <w:lvlText w:val="4.%1."/>
      <w:lvlJc w:val="left"/>
      <w:pPr>
        <w:ind w:left="1276" w:hanging="360"/>
      </w:pPr>
      <w:rPr>
        <w:rFonts w:hint="default"/>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99" w15:restartNumberingAfterBreak="0">
    <w:nsid w:val="7E3169D9"/>
    <w:multiLevelType w:val="hybridMultilevel"/>
    <w:tmpl w:val="D7883EE0"/>
    <w:lvl w:ilvl="0" w:tplc="04150011">
      <w:start w:val="1"/>
      <w:numFmt w:val="decimal"/>
      <w:lvlText w:val="%1)"/>
      <w:lvlJc w:val="left"/>
      <w:pPr>
        <w:ind w:left="1069"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945311249">
    <w:abstractNumId w:val="61"/>
  </w:num>
  <w:num w:numId="2" w16cid:durableId="993683009">
    <w:abstractNumId w:val="96"/>
  </w:num>
  <w:num w:numId="3" w16cid:durableId="494806155">
    <w:abstractNumId w:val="15"/>
  </w:num>
  <w:num w:numId="4" w16cid:durableId="1807972137">
    <w:abstractNumId w:val="91"/>
  </w:num>
  <w:num w:numId="5" w16cid:durableId="237642085">
    <w:abstractNumId w:val="13"/>
  </w:num>
  <w:num w:numId="6" w16cid:durableId="506331533">
    <w:abstractNumId w:val="33"/>
  </w:num>
  <w:num w:numId="7" w16cid:durableId="1014694470">
    <w:abstractNumId w:val="80"/>
  </w:num>
  <w:num w:numId="8" w16cid:durableId="1438867487">
    <w:abstractNumId w:val="23"/>
  </w:num>
  <w:num w:numId="9" w16cid:durableId="510995971">
    <w:abstractNumId w:val="53"/>
  </w:num>
  <w:num w:numId="10" w16cid:durableId="492913242">
    <w:abstractNumId w:val="66"/>
  </w:num>
  <w:num w:numId="11" w16cid:durableId="2053965840">
    <w:abstractNumId w:val="35"/>
  </w:num>
  <w:num w:numId="12" w16cid:durableId="715468423">
    <w:abstractNumId w:val="69"/>
  </w:num>
  <w:num w:numId="13" w16cid:durableId="1564288541">
    <w:abstractNumId w:val="52"/>
  </w:num>
  <w:num w:numId="14" w16cid:durableId="1877311333">
    <w:abstractNumId w:val="62"/>
  </w:num>
  <w:num w:numId="15" w16cid:durableId="459346941">
    <w:abstractNumId w:val="45"/>
  </w:num>
  <w:num w:numId="16" w16cid:durableId="1204366037">
    <w:abstractNumId w:val="51"/>
  </w:num>
  <w:num w:numId="17" w16cid:durableId="1619869417">
    <w:abstractNumId w:val="59"/>
  </w:num>
  <w:num w:numId="18" w16cid:durableId="1352491734">
    <w:abstractNumId w:val="49"/>
  </w:num>
  <w:num w:numId="19" w16cid:durableId="173351351">
    <w:abstractNumId w:val="83"/>
  </w:num>
  <w:num w:numId="20" w16cid:durableId="1139878189">
    <w:abstractNumId w:val="29"/>
  </w:num>
  <w:num w:numId="21" w16cid:durableId="1861355881">
    <w:abstractNumId w:val="81"/>
  </w:num>
  <w:num w:numId="22" w16cid:durableId="551111206">
    <w:abstractNumId w:val="14"/>
  </w:num>
  <w:num w:numId="23" w16cid:durableId="248197838">
    <w:abstractNumId w:val="44"/>
  </w:num>
  <w:num w:numId="24" w16cid:durableId="959916647">
    <w:abstractNumId w:val="55"/>
  </w:num>
  <w:num w:numId="25" w16cid:durableId="957486543">
    <w:abstractNumId w:val="12"/>
  </w:num>
  <w:num w:numId="26" w16cid:durableId="1395930765">
    <w:abstractNumId w:val="48"/>
  </w:num>
  <w:num w:numId="27" w16cid:durableId="455560435">
    <w:abstractNumId w:val="47"/>
  </w:num>
  <w:num w:numId="28" w16cid:durableId="293563406">
    <w:abstractNumId w:val="31"/>
  </w:num>
  <w:num w:numId="29" w16cid:durableId="1179004185">
    <w:abstractNumId w:val="99"/>
  </w:num>
  <w:num w:numId="30" w16cid:durableId="1871606208">
    <w:abstractNumId w:val="86"/>
  </w:num>
  <w:num w:numId="31" w16cid:durableId="856776135">
    <w:abstractNumId w:val="30"/>
  </w:num>
  <w:num w:numId="32" w16cid:durableId="391925206">
    <w:abstractNumId w:val="3"/>
  </w:num>
  <w:num w:numId="33" w16cid:durableId="998195588">
    <w:abstractNumId w:val="11"/>
  </w:num>
  <w:num w:numId="34" w16cid:durableId="1766145579">
    <w:abstractNumId w:val="25"/>
  </w:num>
  <w:num w:numId="35" w16cid:durableId="755321741">
    <w:abstractNumId w:val="20"/>
  </w:num>
  <w:num w:numId="36" w16cid:durableId="511066860">
    <w:abstractNumId w:val="9"/>
  </w:num>
  <w:num w:numId="37" w16cid:durableId="911506797">
    <w:abstractNumId w:val="43"/>
  </w:num>
  <w:num w:numId="38" w16cid:durableId="299262562">
    <w:abstractNumId w:val="67"/>
  </w:num>
  <w:num w:numId="39" w16cid:durableId="1465007814">
    <w:abstractNumId w:val="88"/>
  </w:num>
  <w:num w:numId="40" w16cid:durableId="87819674">
    <w:abstractNumId w:val="95"/>
  </w:num>
  <w:num w:numId="41" w16cid:durableId="631643207">
    <w:abstractNumId w:val="89"/>
  </w:num>
  <w:num w:numId="42" w16cid:durableId="1412388901">
    <w:abstractNumId w:val="40"/>
  </w:num>
  <w:num w:numId="43" w16cid:durableId="1298219851">
    <w:abstractNumId w:val="64"/>
  </w:num>
  <w:num w:numId="44" w16cid:durableId="726952186">
    <w:abstractNumId w:val="27"/>
  </w:num>
  <w:num w:numId="45" w16cid:durableId="357900480">
    <w:abstractNumId w:val="19"/>
  </w:num>
  <w:num w:numId="46" w16cid:durableId="504631192">
    <w:abstractNumId w:val="58"/>
  </w:num>
  <w:num w:numId="47" w16cid:durableId="1961035527">
    <w:abstractNumId w:val="38"/>
  </w:num>
  <w:num w:numId="48" w16cid:durableId="1105149123">
    <w:abstractNumId w:val="17"/>
  </w:num>
  <w:num w:numId="49" w16cid:durableId="564996631">
    <w:abstractNumId w:val="24"/>
  </w:num>
  <w:num w:numId="50" w16cid:durableId="1560172754">
    <w:abstractNumId w:val="87"/>
  </w:num>
  <w:num w:numId="51" w16cid:durableId="1443376360">
    <w:abstractNumId w:val="18"/>
  </w:num>
  <w:num w:numId="52" w16cid:durableId="137041510">
    <w:abstractNumId w:val="94"/>
  </w:num>
  <w:num w:numId="53" w16cid:durableId="681200458">
    <w:abstractNumId w:val="84"/>
  </w:num>
  <w:num w:numId="54" w16cid:durableId="1486046462">
    <w:abstractNumId w:val="46"/>
  </w:num>
  <w:num w:numId="55" w16cid:durableId="922253475">
    <w:abstractNumId w:val="63"/>
  </w:num>
  <w:num w:numId="56" w16cid:durableId="740831882">
    <w:abstractNumId w:val="41"/>
  </w:num>
  <w:num w:numId="57" w16cid:durableId="1790590740">
    <w:abstractNumId w:val="42"/>
  </w:num>
  <w:num w:numId="58" w16cid:durableId="912084534">
    <w:abstractNumId w:val="65"/>
  </w:num>
  <w:num w:numId="59" w16cid:durableId="861550000">
    <w:abstractNumId w:val="72"/>
  </w:num>
  <w:num w:numId="60" w16cid:durableId="760684661">
    <w:abstractNumId w:val="57"/>
  </w:num>
  <w:num w:numId="61" w16cid:durableId="205022967">
    <w:abstractNumId w:val="85"/>
  </w:num>
  <w:num w:numId="62" w16cid:durableId="1423909802">
    <w:abstractNumId w:val="75"/>
  </w:num>
  <w:num w:numId="63" w16cid:durableId="959871365">
    <w:abstractNumId w:val="74"/>
  </w:num>
  <w:num w:numId="64" w16cid:durableId="957643624">
    <w:abstractNumId w:val="97"/>
  </w:num>
  <w:num w:numId="65" w16cid:durableId="1822770903">
    <w:abstractNumId w:val="60"/>
  </w:num>
  <w:num w:numId="66" w16cid:durableId="2059938798">
    <w:abstractNumId w:val="39"/>
  </w:num>
  <w:num w:numId="67" w16cid:durableId="1722442308">
    <w:abstractNumId w:val="92"/>
  </w:num>
  <w:num w:numId="68" w16cid:durableId="420763515">
    <w:abstractNumId w:val="56"/>
  </w:num>
  <w:num w:numId="69" w16cid:durableId="618874953">
    <w:abstractNumId w:val="79"/>
  </w:num>
  <w:num w:numId="70" w16cid:durableId="90591405">
    <w:abstractNumId w:val="71"/>
  </w:num>
  <w:num w:numId="71" w16cid:durableId="1504933347">
    <w:abstractNumId w:val="78"/>
  </w:num>
  <w:num w:numId="72" w16cid:durableId="77599381">
    <w:abstractNumId w:val="37"/>
  </w:num>
  <w:num w:numId="73" w16cid:durableId="1772317577">
    <w:abstractNumId w:val="34"/>
  </w:num>
  <w:num w:numId="74" w16cid:durableId="402021088">
    <w:abstractNumId w:val="76"/>
  </w:num>
  <w:num w:numId="75" w16cid:durableId="627205912">
    <w:abstractNumId w:val="16"/>
  </w:num>
  <w:num w:numId="76" w16cid:durableId="1074477317">
    <w:abstractNumId w:val="21"/>
  </w:num>
  <w:num w:numId="77" w16cid:durableId="1010137072">
    <w:abstractNumId w:val="50"/>
  </w:num>
  <w:num w:numId="78" w16cid:durableId="976497392">
    <w:abstractNumId w:val="28"/>
  </w:num>
  <w:num w:numId="79" w16cid:durableId="1516455418">
    <w:abstractNumId w:val="22"/>
  </w:num>
  <w:num w:numId="80" w16cid:durableId="2096172392">
    <w:abstractNumId w:val="10"/>
  </w:num>
  <w:num w:numId="81" w16cid:durableId="882713685">
    <w:abstractNumId w:val="26"/>
  </w:num>
  <w:num w:numId="82" w16cid:durableId="1757021739">
    <w:abstractNumId w:val="98"/>
  </w:num>
  <w:num w:numId="83" w16cid:durableId="307369781">
    <w:abstractNumId w:val="90"/>
  </w:num>
  <w:num w:numId="84" w16cid:durableId="877156761">
    <w:abstractNumId w:val="36"/>
  </w:num>
  <w:num w:numId="85" w16cid:durableId="1401706962">
    <w:abstractNumId w:val="70"/>
  </w:num>
  <w:num w:numId="86" w16cid:durableId="1734617882">
    <w:abstractNumId w:val="93"/>
  </w:num>
  <w:num w:numId="87" w16cid:durableId="512455144">
    <w:abstractNumId w:val="68"/>
  </w:num>
  <w:num w:numId="88" w16cid:durableId="1785151585">
    <w:abstractNumId w:val="82"/>
  </w:num>
  <w:num w:numId="89" w16cid:durableId="1161047005">
    <w:abstractNumId w:val="54"/>
  </w:num>
  <w:num w:numId="90" w16cid:durableId="1648784166">
    <w:abstractNumId w:val="7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A1"/>
    <w:rsid w:val="0000097E"/>
    <w:rsid w:val="00001D25"/>
    <w:rsid w:val="00004152"/>
    <w:rsid w:val="000073EA"/>
    <w:rsid w:val="00014FF6"/>
    <w:rsid w:val="00015D8D"/>
    <w:rsid w:val="0002122E"/>
    <w:rsid w:val="0002186F"/>
    <w:rsid w:val="0002460A"/>
    <w:rsid w:val="00026E90"/>
    <w:rsid w:val="00034CDC"/>
    <w:rsid w:val="000369E6"/>
    <w:rsid w:val="00037DC9"/>
    <w:rsid w:val="0004001F"/>
    <w:rsid w:val="00040FED"/>
    <w:rsid w:val="00051DFD"/>
    <w:rsid w:val="000551B0"/>
    <w:rsid w:val="00056B4E"/>
    <w:rsid w:val="000607D6"/>
    <w:rsid w:val="00062639"/>
    <w:rsid w:val="000626A6"/>
    <w:rsid w:val="00063C50"/>
    <w:rsid w:val="000641EB"/>
    <w:rsid w:val="00067733"/>
    <w:rsid w:val="00071CC8"/>
    <w:rsid w:val="00073D96"/>
    <w:rsid w:val="000741F3"/>
    <w:rsid w:val="00075C8B"/>
    <w:rsid w:val="000823DA"/>
    <w:rsid w:val="0008789D"/>
    <w:rsid w:val="00092A79"/>
    <w:rsid w:val="00092F15"/>
    <w:rsid w:val="00093D34"/>
    <w:rsid w:val="0009651A"/>
    <w:rsid w:val="0009728D"/>
    <w:rsid w:val="00097327"/>
    <w:rsid w:val="000A08CB"/>
    <w:rsid w:val="000A0AC5"/>
    <w:rsid w:val="000A2AC0"/>
    <w:rsid w:val="000A6029"/>
    <w:rsid w:val="000A6E53"/>
    <w:rsid w:val="000B1368"/>
    <w:rsid w:val="000B1F21"/>
    <w:rsid w:val="000B748B"/>
    <w:rsid w:val="000C7661"/>
    <w:rsid w:val="000D7663"/>
    <w:rsid w:val="000E12D0"/>
    <w:rsid w:val="000E45E9"/>
    <w:rsid w:val="000E50D2"/>
    <w:rsid w:val="000F62AD"/>
    <w:rsid w:val="000F677F"/>
    <w:rsid w:val="000F7218"/>
    <w:rsid w:val="000F724B"/>
    <w:rsid w:val="0010401E"/>
    <w:rsid w:val="00105A2A"/>
    <w:rsid w:val="00112873"/>
    <w:rsid w:val="00123F4E"/>
    <w:rsid w:val="00124515"/>
    <w:rsid w:val="00124F71"/>
    <w:rsid w:val="00126138"/>
    <w:rsid w:val="00126932"/>
    <w:rsid w:val="0013216B"/>
    <w:rsid w:val="001354F0"/>
    <w:rsid w:val="00136E62"/>
    <w:rsid w:val="00137AD5"/>
    <w:rsid w:val="00140D35"/>
    <w:rsid w:val="00146CFB"/>
    <w:rsid w:val="001502DD"/>
    <w:rsid w:val="0015089E"/>
    <w:rsid w:val="00152D82"/>
    <w:rsid w:val="001542F1"/>
    <w:rsid w:val="0016385A"/>
    <w:rsid w:val="0016430B"/>
    <w:rsid w:val="0016545C"/>
    <w:rsid w:val="00166FE5"/>
    <w:rsid w:val="00170B34"/>
    <w:rsid w:val="00171095"/>
    <w:rsid w:val="00172341"/>
    <w:rsid w:val="00174EAC"/>
    <w:rsid w:val="00181D0B"/>
    <w:rsid w:val="00181F59"/>
    <w:rsid w:val="00183F6C"/>
    <w:rsid w:val="001952B0"/>
    <w:rsid w:val="00196805"/>
    <w:rsid w:val="001A1B89"/>
    <w:rsid w:val="001A3B26"/>
    <w:rsid w:val="001A5303"/>
    <w:rsid w:val="001B098D"/>
    <w:rsid w:val="001B0ADF"/>
    <w:rsid w:val="001B7C3E"/>
    <w:rsid w:val="001C14A8"/>
    <w:rsid w:val="001C28D4"/>
    <w:rsid w:val="001D102F"/>
    <w:rsid w:val="001D5546"/>
    <w:rsid w:val="001D7E40"/>
    <w:rsid w:val="001E1150"/>
    <w:rsid w:val="001E6B14"/>
    <w:rsid w:val="0020003C"/>
    <w:rsid w:val="00203103"/>
    <w:rsid w:val="0021058D"/>
    <w:rsid w:val="00211351"/>
    <w:rsid w:val="00212617"/>
    <w:rsid w:val="0021503D"/>
    <w:rsid w:val="002210FA"/>
    <w:rsid w:val="00221A37"/>
    <w:rsid w:val="002237FA"/>
    <w:rsid w:val="002254E2"/>
    <w:rsid w:val="002260BE"/>
    <w:rsid w:val="00227B91"/>
    <w:rsid w:val="00227CE1"/>
    <w:rsid w:val="00230243"/>
    <w:rsid w:val="00232529"/>
    <w:rsid w:val="0023676E"/>
    <w:rsid w:val="00236DCF"/>
    <w:rsid w:val="00240933"/>
    <w:rsid w:val="00241DFE"/>
    <w:rsid w:val="00241F94"/>
    <w:rsid w:val="00243281"/>
    <w:rsid w:val="0024641C"/>
    <w:rsid w:val="00257074"/>
    <w:rsid w:val="0025786E"/>
    <w:rsid w:val="00260C7E"/>
    <w:rsid w:val="00266975"/>
    <w:rsid w:val="002670EA"/>
    <w:rsid w:val="0027266B"/>
    <w:rsid w:val="0027553F"/>
    <w:rsid w:val="00275DFC"/>
    <w:rsid w:val="0027602A"/>
    <w:rsid w:val="0027613A"/>
    <w:rsid w:val="00287180"/>
    <w:rsid w:val="00287E81"/>
    <w:rsid w:val="002908FF"/>
    <w:rsid w:val="00290F24"/>
    <w:rsid w:val="00291211"/>
    <w:rsid w:val="002912CA"/>
    <w:rsid w:val="00291C0A"/>
    <w:rsid w:val="00297436"/>
    <w:rsid w:val="0029743F"/>
    <w:rsid w:val="002A37EF"/>
    <w:rsid w:val="002B050F"/>
    <w:rsid w:val="002B0A99"/>
    <w:rsid w:val="002B5DD5"/>
    <w:rsid w:val="002C3D86"/>
    <w:rsid w:val="002C41A1"/>
    <w:rsid w:val="002C7748"/>
    <w:rsid w:val="002D411C"/>
    <w:rsid w:val="002D6A1D"/>
    <w:rsid w:val="002D6D25"/>
    <w:rsid w:val="002E1BC2"/>
    <w:rsid w:val="002E4615"/>
    <w:rsid w:val="002E65DD"/>
    <w:rsid w:val="002E687D"/>
    <w:rsid w:val="002E7CE1"/>
    <w:rsid w:val="002F0D3E"/>
    <w:rsid w:val="002F2F28"/>
    <w:rsid w:val="002F3E90"/>
    <w:rsid w:val="002F4BD6"/>
    <w:rsid w:val="002F5EC8"/>
    <w:rsid w:val="00302C13"/>
    <w:rsid w:val="00304060"/>
    <w:rsid w:val="0031468C"/>
    <w:rsid w:val="003223E6"/>
    <w:rsid w:val="003241BE"/>
    <w:rsid w:val="00326797"/>
    <w:rsid w:val="00340EA5"/>
    <w:rsid w:val="00341025"/>
    <w:rsid w:val="003420C0"/>
    <w:rsid w:val="003476E8"/>
    <w:rsid w:val="00350AB4"/>
    <w:rsid w:val="00350D7D"/>
    <w:rsid w:val="0035302E"/>
    <w:rsid w:val="00354298"/>
    <w:rsid w:val="00361CBE"/>
    <w:rsid w:val="00364AA5"/>
    <w:rsid w:val="00364B28"/>
    <w:rsid w:val="00371088"/>
    <w:rsid w:val="00371C99"/>
    <w:rsid w:val="00376499"/>
    <w:rsid w:val="00376849"/>
    <w:rsid w:val="0038585B"/>
    <w:rsid w:val="003859C8"/>
    <w:rsid w:val="00397B3C"/>
    <w:rsid w:val="003A0B88"/>
    <w:rsid w:val="003A0FA7"/>
    <w:rsid w:val="003A2BFE"/>
    <w:rsid w:val="003A505D"/>
    <w:rsid w:val="003A7F91"/>
    <w:rsid w:val="003B0F09"/>
    <w:rsid w:val="003B186F"/>
    <w:rsid w:val="003B20F7"/>
    <w:rsid w:val="003B40FD"/>
    <w:rsid w:val="003B540B"/>
    <w:rsid w:val="003C144C"/>
    <w:rsid w:val="003C72BF"/>
    <w:rsid w:val="003D05C6"/>
    <w:rsid w:val="003D351D"/>
    <w:rsid w:val="003D7813"/>
    <w:rsid w:val="003E06E5"/>
    <w:rsid w:val="003E6D19"/>
    <w:rsid w:val="003E72DF"/>
    <w:rsid w:val="003F012F"/>
    <w:rsid w:val="003F1693"/>
    <w:rsid w:val="00403713"/>
    <w:rsid w:val="0040436A"/>
    <w:rsid w:val="00404A5A"/>
    <w:rsid w:val="00406BD7"/>
    <w:rsid w:val="0041016A"/>
    <w:rsid w:val="00413F41"/>
    <w:rsid w:val="004163DC"/>
    <w:rsid w:val="00416B70"/>
    <w:rsid w:val="00417322"/>
    <w:rsid w:val="0042114F"/>
    <w:rsid w:val="0042332F"/>
    <w:rsid w:val="004246E8"/>
    <w:rsid w:val="00434008"/>
    <w:rsid w:val="004423F7"/>
    <w:rsid w:val="00446D79"/>
    <w:rsid w:val="00447CDE"/>
    <w:rsid w:val="004564E2"/>
    <w:rsid w:val="004568E9"/>
    <w:rsid w:val="00456AF7"/>
    <w:rsid w:val="00461D3F"/>
    <w:rsid w:val="00470CDD"/>
    <w:rsid w:val="00472520"/>
    <w:rsid w:val="00476A10"/>
    <w:rsid w:val="00476D18"/>
    <w:rsid w:val="00481A60"/>
    <w:rsid w:val="00484138"/>
    <w:rsid w:val="00484455"/>
    <w:rsid w:val="00485324"/>
    <w:rsid w:val="0048717D"/>
    <w:rsid w:val="00493997"/>
    <w:rsid w:val="004941D2"/>
    <w:rsid w:val="00495852"/>
    <w:rsid w:val="00496517"/>
    <w:rsid w:val="00497199"/>
    <w:rsid w:val="004A223D"/>
    <w:rsid w:val="004A484A"/>
    <w:rsid w:val="004A7ECA"/>
    <w:rsid w:val="004A7FE0"/>
    <w:rsid w:val="004B36C3"/>
    <w:rsid w:val="004B5229"/>
    <w:rsid w:val="004B63D1"/>
    <w:rsid w:val="004B6C2E"/>
    <w:rsid w:val="004C1DA8"/>
    <w:rsid w:val="004C222C"/>
    <w:rsid w:val="004C5D4E"/>
    <w:rsid w:val="004D18C7"/>
    <w:rsid w:val="004D2E3F"/>
    <w:rsid w:val="004D30A2"/>
    <w:rsid w:val="004D4D96"/>
    <w:rsid w:val="004D4F70"/>
    <w:rsid w:val="004D77B9"/>
    <w:rsid w:val="004E3C51"/>
    <w:rsid w:val="004E4DC9"/>
    <w:rsid w:val="004E7B37"/>
    <w:rsid w:val="004E7CD1"/>
    <w:rsid w:val="004F230D"/>
    <w:rsid w:val="004F27C5"/>
    <w:rsid w:val="004F696A"/>
    <w:rsid w:val="0050340B"/>
    <w:rsid w:val="00512F46"/>
    <w:rsid w:val="00516386"/>
    <w:rsid w:val="00516FD3"/>
    <w:rsid w:val="0051751C"/>
    <w:rsid w:val="00520D6C"/>
    <w:rsid w:val="005230D5"/>
    <w:rsid w:val="0052438C"/>
    <w:rsid w:val="00524671"/>
    <w:rsid w:val="00531AFB"/>
    <w:rsid w:val="00534435"/>
    <w:rsid w:val="0054401F"/>
    <w:rsid w:val="005442BD"/>
    <w:rsid w:val="00546B89"/>
    <w:rsid w:val="005474B2"/>
    <w:rsid w:val="00547E36"/>
    <w:rsid w:val="0055077F"/>
    <w:rsid w:val="005547F6"/>
    <w:rsid w:val="00563624"/>
    <w:rsid w:val="00565969"/>
    <w:rsid w:val="005703F1"/>
    <w:rsid w:val="00572BB9"/>
    <w:rsid w:val="00573974"/>
    <w:rsid w:val="00573D06"/>
    <w:rsid w:val="00573D4E"/>
    <w:rsid w:val="0057509D"/>
    <w:rsid w:val="005764EB"/>
    <w:rsid w:val="00576BC8"/>
    <w:rsid w:val="00583079"/>
    <w:rsid w:val="005878EE"/>
    <w:rsid w:val="0059164E"/>
    <w:rsid w:val="005965FE"/>
    <w:rsid w:val="005A2DDF"/>
    <w:rsid w:val="005A737E"/>
    <w:rsid w:val="005A744B"/>
    <w:rsid w:val="005B0268"/>
    <w:rsid w:val="005B5A31"/>
    <w:rsid w:val="005C126C"/>
    <w:rsid w:val="005C2ADB"/>
    <w:rsid w:val="005C30C8"/>
    <w:rsid w:val="005C3D08"/>
    <w:rsid w:val="005D01F2"/>
    <w:rsid w:val="005E09C4"/>
    <w:rsid w:val="005F76DF"/>
    <w:rsid w:val="00603301"/>
    <w:rsid w:val="006039DC"/>
    <w:rsid w:val="00606D99"/>
    <w:rsid w:val="00610456"/>
    <w:rsid w:val="006172E6"/>
    <w:rsid w:val="00623740"/>
    <w:rsid w:val="00623CEC"/>
    <w:rsid w:val="00624D36"/>
    <w:rsid w:val="00627122"/>
    <w:rsid w:val="0063633C"/>
    <w:rsid w:val="00636ED5"/>
    <w:rsid w:val="00642615"/>
    <w:rsid w:val="00643DC3"/>
    <w:rsid w:val="006516F8"/>
    <w:rsid w:val="0065479D"/>
    <w:rsid w:val="00656286"/>
    <w:rsid w:val="0065634B"/>
    <w:rsid w:val="00657260"/>
    <w:rsid w:val="00657701"/>
    <w:rsid w:val="00660348"/>
    <w:rsid w:val="00661388"/>
    <w:rsid w:val="00661A14"/>
    <w:rsid w:val="00664E12"/>
    <w:rsid w:val="0067528F"/>
    <w:rsid w:val="006762AD"/>
    <w:rsid w:val="006801BD"/>
    <w:rsid w:val="00681DE2"/>
    <w:rsid w:val="00685725"/>
    <w:rsid w:val="00687522"/>
    <w:rsid w:val="006877B7"/>
    <w:rsid w:val="00692AAF"/>
    <w:rsid w:val="00692B59"/>
    <w:rsid w:val="006A6A3F"/>
    <w:rsid w:val="006A6F8D"/>
    <w:rsid w:val="006A789C"/>
    <w:rsid w:val="006B468D"/>
    <w:rsid w:val="006B6175"/>
    <w:rsid w:val="006C1DCA"/>
    <w:rsid w:val="006C27DB"/>
    <w:rsid w:val="006C48AE"/>
    <w:rsid w:val="006C7A06"/>
    <w:rsid w:val="006D051B"/>
    <w:rsid w:val="006D0D39"/>
    <w:rsid w:val="006D1660"/>
    <w:rsid w:val="006E0BC1"/>
    <w:rsid w:val="006E26EE"/>
    <w:rsid w:val="006E33C6"/>
    <w:rsid w:val="006E48CC"/>
    <w:rsid w:val="006F5C80"/>
    <w:rsid w:val="00703549"/>
    <w:rsid w:val="00706252"/>
    <w:rsid w:val="00710079"/>
    <w:rsid w:val="0071339D"/>
    <w:rsid w:val="0072083F"/>
    <w:rsid w:val="0072602A"/>
    <w:rsid w:val="00727369"/>
    <w:rsid w:val="0073435D"/>
    <w:rsid w:val="00734985"/>
    <w:rsid w:val="00737DE0"/>
    <w:rsid w:val="00741EE9"/>
    <w:rsid w:val="00742C08"/>
    <w:rsid w:val="0074306D"/>
    <w:rsid w:val="007431B8"/>
    <w:rsid w:val="007469BD"/>
    <w:rsid w:val="007526FA"/>
    <w:rsid w:val="00754743"/>
    <w:rsid w:val="00754B84"/>
    <w:rsid w:val="00757AC6"/>
    <w:rsid w:val="00761150"/>
    <w:rsid w:val="00765E32"/>
    <w:rsid w:val="007669E8"/>
    <w:rsid w:val="00772ADA"/>
    <w:rsid w:val="00782950"/>
    <w:rsid w:val="00785171"/>
    <w:rsid w:val="00791EC0"/>
    <w:rsid w:val="007922BB"/>
    <w:rsid w:val="0079283A"/>
    <w:rsid w:val="007933EB"/>
    <w:rsid w:val="007A071A"/>
    <w:rsid w:val="007A1BC8"/>
    <w:rsid w:val="007A5030"/>
    <w:rsid w:val="007A5E20"/>
    <w:rsid w:val="007A63B7"/>
    <w:rsid w:val="007A681B"/>
    <w:rsid w:val="007B17EB"/>
    <w:rsid w:val="007B32C6"/>
    <w:rsid w:val="007B64B2"/>
    <w:rsid w:val="007C51BD"/>
    <w:rsid w:val="007D0096"/>
    <w:rsid w:val="007D1463"/>
    <w:rsid w:val="007D36E5"/>
    <w:rsid w:val="007D530D"/>
    <w:rsid w:val="007E3341"/>
    <w:rsid w:val="007E47FA"/>
    <w:rsid w:val="007E7827"/>
    <w:rsid w:val="007E7EF7"/>
    <w:rsid w:val="007F1A00"/>
    <w:rsid w:val="007F468F"/>
    <w:rsid w:val="007F748A"/>
    <w:rsid w:val="007F7569"/>
    <w:rsid w:val="007F7643"/>
    <w:rsid w:val="00800679"/>
    <w:rsid w:val="00800FA3"/>
    <w:rsid w:val="00807F95"/>
    <w:rsid w:val="00816D7F"/>
    <w:rsid w:val="0081700A"/>
    <w:rsid w:val="00824CF2"/>
    <w:rsid w:val="008257AA"/>
    <w:rsid w:val="00825979"/>
    <w:rsid w:val="00842C2C"/>
    <w:rsid w:val="0084657B"/>
    <w:rsid w:val="008465A7"/>
    <w:rsid w:val="008473DC"/>
    <w:rsid w:val="00857167"/>
    <w:rsid w:val="00862F43"/>
    <w:rsid w:val="00883A5B"/>
    <w:rsid w:val="008845B5"/>
    <w:rsid w:val="00887CC2"/>
    <w:rsid w:val="0089072B"/>
    <w:rsid w:val="00890E01"/>
    <w:rsid w:val="008975DF"/>
    <w:rsid w:val="008A4E00"/>
    <w:rsid w:val="008A51C6"/>
    <w:rsid w:val="008A524D"/>
    <w:rsid w:val="008B0A9F"/>
    <w:rsid w:val="008B0DF9"/>
    <w:rsid w:val="008B14CF"/>
    <w:rsid w:val="008B4FB3"/>
    <w:rsid w:val="008C0431"/>
    <w:rsid w:val="008C3ABE"/>
    <w:rsid w:val="008C5241"/>
    <w:rsid w:val="008C6BFA"/>
    <w:rsid w:val="008C7D37"/>
    <w:rsid w:val="008D1F80"/>
    <w:rsid w:val="008D4EC9"/>
    <w:rsid w:val="008E00E3"/>
    <w:rsid w:val="008E4642"/>
    <w:rsid w:val="009000BC"/>
    <w:rsid w:val="00900A6F"/>
    <w:rsid w:val="00903BC2"/>
    <w:rsid w:val="00903F55"/>
    <w:rsid w:val="00905574"/>
    <w:rsid w:val="00907FAF"/>
    <w:rsid w:val="00915C0A"/>
    <w:rsid w:val="00920046"/>
    <w:rsid w:val="00920C2D"/>
    <w:rsid w:val="009214BB"/>
    <w:rsid w:val="0092155A"/>
    <w:rsid w:val="00922972"/>
    <w:rsid w:val="00923A64"/>
    <w:rsid w:val="0092560C"/>
    <w:rsid w:val="00925BAF"/>
    <w:rsid w:val="00926E00"/>
    <w:rsid w:val="0092771A"/>
    <w:rsid w:val="00927BDD"/>
    <w:rsid w:val="00930F37"/>
    <w:rsid w:val="00931D4F"/>
    <w:rsid w:val="00936FF3"/>
    <w:rsid w:val="00940316"/>
    <w:rsid w:val="009437AF"/>
    <w:rsid w:val="0094526A"/>
    <w:rsid w:val="00945712"/>
    <w:rsid w:val="00947B23"/>
    <w:rsid w:val="00950437"/>
    <w:rsid w:val="00961993"/>
    <w:rsid w:val="009633FC"/>
    <w:rsid w:val="009650EC"/>
    <w:rsid w:val="0096753C"/>
    <w:rsid w:val="00967E03"/>
    <w:rsid w:val="0097118B"/>
    <w:rsid w:val="0097396A"/>
    <w:rsid w:val="00973BFE"/>
    <w:rsid w:val="00976A2B"/>
    <w:rsid w:val="00982779"/>
    <w:rsid w:val="00985125"/>
    <w:rsid w:val="0098545E"/>
    <w:rsid w:val="009872AA"/>
    <w:rsid w:val="0098742B"/>
    <w:rsid w:val="00991119"/>
    <w:rsid w:val="00991B76"/>
    <w:rsid w:val="00991F99"/>
    <w:rsid w:val="009A3D00"/>
    <w:rsid w:val="009A4826"/>
    <w:rsid w:val="009A497A"/>
    <w:rsid w:val="009A5398"/>
    <w:rsid w:val="009A5458"/>
    <w:rsid w:val="009A6E64"/>
    <w:rsid w:val="009A754D"/>
    <w:rsid w:val="009B216A"/>
    <w:rsid w:val="009B2A13"/>
    <w:rsid w:val="009B49DA"/>
    <w:rsid w:val="009B5053"/>
    <w:rsid w:val="009B56B0"/>
    <w:rsid w:val="009B70E1"/>
    <w:rsid w:val="009C0364"/>
    <w:rsid w:val="009C073D"/>
    <w:rsid w:val="009C081E"/>
    <w:rsid w:val="009C3785"/>
    <w:rsid w:val="009C5EFB"/>
    <w:rsid w:val="009C76FE"/>
    <w:rsid w:val="009D2F5A"/>
    <w:rsid w:val="009D42B6"/>
    <w:rsid w:val="009D4AEC"/>
    <w:rsid w:val="009E1FCB"/>
    <w:rsid w:val="009E5176"/>
    <w:rsid w:val="009E5D30"/>
    <w:rsid w:val="009F049B"/>
    <w:rsid w:val="009F13AD"/>
    <w:rsid w:val="009F1ABD"/>
    <w:rsid w:val="009F1B9B"/>
    <w:rsid w:val="00A00902"/>
    <w:rsid w:val="00A0112C"/>
    <w:rsid w:val="00A06D91"/>
    <w:rsid w:val="00A139BD"/>
    <w:rsid w:val="00A16265"/>
    <w:rsid w:val="00A200E0"/>
    <w:rsid w:val="00A364C3"/>
    <w:rsid w:val="00A36CD7"/>
    <w:rsid w:val="00A37565"/>
    <w:rsid w:val="00A441B9"/>
    <w:rsid w:val="00A44912"/>
    <w:rsid w:val="00A44F74"/>
    <w:rsid w:val="00A4571F"/>
    <w:rsid w:val="00A45A48"/>
    <w:rsid w:val="00A478A5"/>
    <w:rsid w:val="00A50979"/>
    <w:rsid w:val="00A557E8"/>
    <w:rsid w:val="00A56351"/>
    <w:rsid w:val="00A56BC0"/>
    <w:rsid w:val="00A63C42"/>
    <w:rsid w:val="00A76A9F"/>
    <w:rsid w:val="00A81BDC"/>
    <w:rsid w:val="00A870C9"/>
    <w:rsid w:val="00A953FA"/>
    <w:rsid w:val="00A966EA"/>
    <w:rsid w:val="00A97923"/>
    <w:rsid w:val="00AA08B3"/>
    <w:rsid w:val="00AA2D25"/>
    <w:rsid w:val="00AA41F2"/>
    <w:rsid w:val="00AB18B1"/>
    <w:rsid w:val="00AB2F61"/>
    <w:rsid w:val="00AB366F"/>
    <w:rsid w:val="00AB4E60"/>
    <w:rsid w:val="00AB6519"/>
    <w:rsid w:val="00AC131B"/>
    <w:rsid w:val="00AC3AFA"/>
    <w:rsid w:val="00AC6709"/>
    <w:rsid w:val="00AD2430"/>
    <w:rsid w:val="00AD38CD"/>
    <w:rsid w:val="00AD56AD"/>
    <w:rsid w:val="00AD575A"/>
    <w:rsid w:val="00AE0657"/>
    <w:rsid w:val="00AE1CBF"/>
    <w:rsid w:val="00AE40CC"/>
    <w:rsid w:val="00AE4EE9"/>
    <w:rsid w:val="00AE4F09"/>
    <w:rsid w:val="00AF26EC"/>
    <w:rsid w:val="00AF48CA"/>
    <w:rsid w:val="00AF53DE"/>
    <w:rsid w:val="00AF7045"/>
    <w:rsid w:val="00AF7D4E"/>
    <w:rsid w:val="00B0078D"/>
    <w:rsid w:val="00B028E5"/>
    <w:rsid w:val="00B03D00"/>
    <w:rsid w:val="00B0504A"/>
    <w:rsid w:val="00B075D0"/>
    <w:rsid w:val="00B110F9"/>
    <w:rsid w:val="00B1270A"/>
    <w:rsid w:val="00B15491"/>
    <w:rsid w:val="00B1687E"/>
    <w:rsid w:val="00B16D4C"/>
    <w:rsid w:val="00B27577"/>
    <w:rsid w:val="00B30A31"/>
    <w:rsid w:val="00B30ADC"/>
    <w:rsid w:val="00B3715F"/>
    <w:rsid w:val="00B375E8"/>
    <w:rsid w:val="00B400B8"/>
    <w:rsid w:val="00B40C22"/>
    <w:rsid w:val="00B472F7"/>
    <w:rsid w:val="00B51ED1"/>
    <w:rsid w:val="00B545CD"/>
    <w:rsid w:val="00B63AA7"/>
    <w:rsid w:val="00B66DC4"/>
    <w:rsid w:val="00B7001A"/>
    <w:rsid w:val="00B70A24"/>
    <w:rsid w:val="00B76BA5"/>
    <w:rsid w:val="00B771BC"/>
    <w:rsid w:val="00B85607"/>
    <w:rsid w:val="00B879B9"/>
    <w:rsid w:val="00B93980"/>
    <w:rsid w:val="00B94549"/>
    <w:rsid w:val="00B953F6"/>
    <w:rsid w:val="00B96BAC"/>
    <w:rsid w:val="00BA0774"/>
    <w:rsid w:val="00BA2601"/>
    <w:rsid w:val="00BA50F5"/>
    <w:rsid w:val="00BA7974"/>
    <w:rsid w:val="00BB2E6C"/>
    <w:rsid w:val="00BB36D4"/>
    <w:rsid w:val="00BB44A4"/>
    <w:rsid w:val="00BB4A2A"/>
    <w:rsid w:val="00BB53A6"/>
    <w:rsid w:val="00BB55C7"/>
    <w:rsid w:val="00BB63FF"/>
    <w:rsid w:val="00BC15AF"/>
    <w:rsid w:val="00BC21E2"/>
    <w:rsid w:val="00BC5259"/>
    <w:rsid w:val="00BD2008"/>
    <w:rsid w:val="00BD4E13"/>
    <w:rsid w:val="00BD784B"/>
    <w:rsid w:val="00BE7A06"/>
    <w:rsid w:val="00BF033E"/>
    <w:rsid w:val="00BF0659"/>
    <w:rsid w:val="00BF2EC2"/>
    <w:rsid w:val="00BF3D44"/>
    <w:rsid w:val="00BF742C"/>
    <w:rsid w:val="00C0310E"/>
    <w:rsid w:val="00C04A78"/>
    <w:rsid w:val="00C04CAE"/>
    <w:rsid w:val="00C05F7F"/>
    <w:rsid w:val="00C107DA"/>
    <w:rsid w:val="00C11E9F"/>
    <w:rsid w:val="00C159ED"/>
    <w:rsid w:val="00C2353F"/>
    <w:rsid w:val="00C25533"/>
    <w:rsid w:val="00C27809"/>
    <w:rsid w:val="00C30055"/>
    <w:rsid w:val="00C30602"/>
    <w:rsid w:val="00C309ED"/>
    <w:rsid w:val="00C3121C"/>
    <w:rsid w:val="00C322DA"/>
    <w:rsid w:val="00C32658"/>
    <w:rsid w:val="00C3330B"/>
    <w:rsid w:val="00C3621D"/>
    <w:rsid w:val="00C36C51"/>
    <w:rsid w:val="00C375FC"/>
    <w:rsid w:val="00C379D0"/>
    <w:rsid w:val="00C422D9"/>
    <w:rsid w:val="00C44BA5"/>
    <w:rsid w:val="00C45169"/>
    <w:rsid w:val="00C47203"/>
    <w:rsid w:val="00C50399"/>
    <w:rsid w:val="00C5133B"/>
    <w:rsid w:val="00C51989"/>
    <w:rsid w:val="00C55757"/>
    <w:rsid w:val="00C627CD"/>
    <w:rsid w:val="00C63361"/>
    <w:rsid w:val="00C63892"/>
    <w:rsid w:val="00C703A2"/>
    <w:rsid w:val="00C74997"/>
    <w:rsid w:val="00C75FE1"/>
    <w:rsid w:val="00C76C31"/>
    <w:rsid w:val="00C775AA"/>
    <w:rsid w:val="00C8021D"/>
    <w:rsid w:val="00C826E0"/>
    <w:rsid w:val="00C84C7C"/>
    <w:rsid w:val="00C87222"/>
    <w:rsid w:val="00C874BE"/>
    <w:rsid w:val="00C94465"/>
    <w:rsid w:val="00C94527"/>
    <w:rsid w:val="00C95008"/>
    <w:rsid w:val="00C96A53"/>
    <w:rsid w:val="00CA169F"/>
    <w:rsid w:val="00CC0482"/>
    <w:rsid w:val="00CC1D27"/>
    <w:rsid w:val="00CC45D1"/>
    <w:rsid w:val="00CC4E8F"/>
    <w:rsid w:val="00CC509F"/>
    <w:rsid w:val="00CD1E1C"/>
    <w:rsid w:val="00CD1EB4"/>
    <w:rsid w:val="00CD3E11"/>
    <w:rsid w:val="00CD71A8"/>
    <w:rsid w:val="00CD7FA2"/>
    <w:rsid w:val="00CE3262"/>
    <w:rsid w:val="00CF28AF"/>
    <w:rsid w:val="00CF46A9"/>
    <w:rsid w:val="00D00267"/>
    <w:rsid w:val="00D019D5"/>
    <w:rsid w:val="00D02028"/>
    <w:rsid w:val="00D0321C"/>
    <w:rsid w:val="00D03350"/>
    <w:rsid w:val="00D077CB"/>
    <w:rsid w:val="00D078B0"/>
    <w:rsid w:val="00D12888"/>
    <w:rsid w:val="00D13E81"/>
    <w:rsid w:val="00D16B4D"/>
    <w:rsid w:val="00D20CF6"/>
    <w:rsid w:val="00D2260D"/>
    <w:rsid w:val="00D250F1"/>
    <w:rsid w:val="00D2601D"/>
    <w:rsid w:val="00D5626D"/>
    <w:rsid w:val="00D601D3"/>
    <w:rsid w:val="00D62E4A"/>
    <w:rsid w:val="00D64025"/>
    <w:rsid w:val="00D6777D"/>
    <w:rsid w:val="00D75414"/>
    <w:rsid w:val="00D76B10"/>
    <w:rsid w:val="00D77760"/>
    <w:rsid w:val="00D80FFC"/>
    <w:rsid w:val="00D851A1"/>
    <w:rsid w:val="00D87A1D"/>
    <w:rsid w:val="00D90081"/>
    <w:rsid w:val="00D91ADA"/>
    <w:rsid w:val="00D92199"/>
    <w:rsid w:val="00D96DC1"/>
    <w:rsid w:val="00DA11BC"/>
    <w:rsid w:val="00DA4FB9"/>
    <w:rsid w:val="00DA5169"/>
    <w:rsid w:val="00DB332D"/>
    <w:rsid w:val="00DB3626"/>
    <w:rsid w:val="00DB544B"/>
    <w:rsid w:val="00DB6EF7"/>
    <w:rsid w:val="00DB73E2"/>
    <w:rsid w:val="00DD2319"/>
    <w:rsid w:val="00DD2E2D"/>
    <w:rsid w:val="00DD3284"/>
    <w:rsid w:val="00DD4C04"/>
    <w:rsid w:val="00DD7215"/>
    <w:rsid w:val="00DE00C7"/>
    <w:rsid w:val="00DE0907"/>
    <w:rsid w:val="00DE19A9"/>
    <w:rsid w:val="00DE1F71"/>
    <w:rsid w:val="00DE7F4E"/>
    <w:rsid w:val="00DF1647"/>
    <w:rsid w:val="00DF2368"/>
    <w:rsid w:val="00DF406C"/>
    <w:rsid w:val="00E0559D"/>
    <w:rsid w:val="00E060B1"/>
    <w:rsid w:val="00E06E02"/>
    <w:rsid w:val="00E14EEE"/>
    <w:rsid w:val="00E25A71"/>
    <w:rsid w:val="00E25E72"/>
    <w:rsid w:val="00E334D2"/>
    <w:rsid w:val="00E35F09"/>
    <w:rsid w:val="00E41517"/>
    <w:rsid w:val="00E44A32"/>
    <w:rsid w:val="00E452BA"/>
    <w:rsid w:val="00E50FFA"/>
    <w:rsid w:val="00E5436F"/>
    <w:rsid w:val="00E6408F"/>
    <w:rsid w:val="00E675CF"/>
    <w:rsid w:val="00E72EAF"/>
    <w:rsid w:val="00E7532D"/>
    <w:rsid w:val="00E87D00"/>
    <w:rsid w:val="00E92B3A"/>
    <w:rsid w:val="00E960D5"/>
    <w:rsid w:val="00E975A3"/>
    <w:rsid w:val="00EA2350"/>
    <w:rsid w:val="00EB1F7C"/>
    <w:rsid w:val="00EB3258"/>
    <w:rsid w:val="00EC1A8A"/>
    <w:rsid w:val="00EC2AF1"/>
    <w:rsid w:val="00EC2D9B"/>
    <w:rsid w:val="00EC44EF"/>
    <w:rsid w:val="00ED0549"/>
    <w:rsid w:val="00ED0F96"/>
    <w:rsid w:val="00ED2B47"/>
    <w:rsid w:val="00ED5684"/>
    <w:rsid w:val="00ED5853"/>
    <w:rsid w:val="00ED5D54"/>
    <w:rsid w:val="00ED739F"/>
    <w:rsid w:val="00EE228F"/>
    <w:rsid w:val="00EE4886"/>
    <w:rsid w:val="00EE4BB4"/>
    <w:rsid w:val="00EE7BAE"/>
    <w:rsid w:val="00F02796"/>
    <w:rsid w:val="00F116ED"/>
    <w:rsid w:val="00F12901"/>
    <w:rsid w:val="00F15853"/>
    <w:rsid w:val="00F1657D"/>
    <w:rsid w:val="00F17970"/>
    <w:rsid w:val="00F179D0"/>
    <w:rsid w:val="00F17A5C"/>
    <w:rsid w:val="00F242C7"/>
    <w:rsid w:val="00F25682"/>
    <w:rsid w:val="00F37AD3"/>
    <w:rsid w:val="00F55024"/>
    <w:rsid w:val="00F5589A"/>
    <w:rsid w:val="00F61B32"/>
    <w:rsid w:val="00F64812"/>
    <w:rsid w:val="00F66489"/>
    <w:rsid w:val="00F77546"/>
    <w:rsid w:val="00F80E57"/>
    <w:rsid w:val="00F926A7"/>
    <w:rsid w:val="00F945F7"/>
    <w:rsid w:val="00F94C7B"/>
    <w:rsid w:val="00F95209"/>
    <w:rsid w:val="00FA2860"/>
    <w:rsid w:val="00FA648A"/>
    <w:rsid w:val="00FB5317"/>
    <w:rsid w:val="00FB5749"/>
    <w:rsid w:val="00FD07E7"/>
    <w:rsid w:val="00FD30EC"/>
    <w:rsid w:val="00FD4368"/>
    <w:rsid w:val="00FD723F"/>
    <w:rsid w:val="00FE366C"/>
    <w:rsid w:val="00FE3D2D"/>
    <w:rsid w:val="00FE47F8"/>
    <w:rsid w:val="00FE4982"/>
    <w:rsid w:val="00FE49F3"/>
    <w:rsid w:val="00FE59E4"/>
    <w:rsid w:val="00FF4371"/>
    <w:rsid w:val="00FF73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52F8F"/>
  <w14:defaultImageDpi w14:val="0"/>
  <w15:docId w15:val="{19BF7F68-3D21-415B-9A90-FA6FB5BB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222C"/>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semiHidden/>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semiHidden/>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F926A7"/>
    <w:pPr>
      <w:tabs>
        <w:tab w:val="right" w:leader="dot" w:pos="9356"/>
      </w:tabs>
      <w:spacing w:after="100"/>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uiPriority w:val="99"/>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semiHidden/>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semiHidden/>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paragraph" w:customStyle="1" w:styleId="ZnakZnak3ZnakZnak">
    <w:name w:val="Znak Znak3 Znak Znak"/>
    <w:basedOn w:val="Normalny"/>
    <w:rsid w:val="00E50FFA"/>
    <w:pPr>
      <w:spacing w:after="0" w:line="240" w:lineRule="auto"/>
      <w:jc w:val="left"/>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semiHidden/>
    <w:unhideWhenUsed/>
    <w:rsid w:val="00B375E8"/>
    <w:pPr>
      <w:spacing w:after="120"/>
      <w:ind w:left="283"/>
    </w:pPr>
  </w:style>
  <w:style w:type="character" w:customStyle="1" w:styleId="TekstpodstawowywcityZnak">
    <w:name w:val="Tekst podstawowy wcięty Znak"/>
    <w:basedOn w:val="Domylnaczcionkaakapitu"/>
    <w:link w:val="Tekstpodstawowywcity"/>
    <w:uiPriority w:val="99"/>
    <w:semiHidden/>
    <w:rsid w:val="00B375E8"/>
  </w:style>
  <w:style w:type="character" w:customStyle="1" w:styleId="CharacterStyle1">
    <w:name w:val="Character Style 1"/>
    <w:uiPriority w:val="99"/>
    <w:rsid w:val="00B93980"/>
    <w:rPr>
      <w:sz w:val="20"/>
    </w:rPr>
  </w:style>
  <w:style w:type="character" w:customStyle="1" w:styleId="markedcontent">
    <w:name w:val="markedcontent"/>
    <w:basedOn w:val="Domylnaczcionkaakapitu"/>
    <w:rsid w:val="00DB73E2"/>
  </w:style>
  <w:style w:type="paragraph" w:customStyle="1" w:styleId="Default">
    <w:name w:val="Default"/>
    <w:rsid w:val="00BC5259"/>
    <w:pPr>
      <w:autoSpaceDE w:val="0"/>
      <w:autoSpaceDN w:val="0"/>
      <w:adjustRightInd w:val="0"/>
      <w:spacing w:after="0" w:line="240" w:lineRule="auto"/>
      <w:jc w:val="left"/>
    </w:pPr>
    <w:rPr>
      <w:rFonts w:ascii="Verdana" w:eastAsiaTheme="minorHAnsi" w:hAnsi="Verdana" w:cs="Verdana"/>
      <w:color w:val="000000"/>
      <w:sz w:val="24"/>
      <w:szCs w:val="24"/>
    </w:rPr>
  </w:style>
  <w:style w:type="character" w:styleId="Nierozpoznanawzmianka">
    <w:name w:val="Unresolved Mention"/>
    <w:basedOn w:val="Domylnaczcionkaakapitu"/>
    <w:uiPriority w:val="99"/>
    <w:semiHidden/>
    <w:unhideWhenUsed/>
    <w:rsid w:val="00AE4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791015">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platformazakupowa.pl/transakcja/638917"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s://platformazakupowa.pl/transakcja/668613" TargetMode="External"/><Relationship Id="rId3" Type="http://schemas.openxmlformats.org/officeDocument/2006/relationships/numbering" Target="numbering.xml"/><Relationship Id="rId21" Type="http://schemas.openxmlformats.org/officeDocument/2006/relationships/hyperlink" Target="http://platformazakupowa.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www.ms.gov.pl/"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www.nccert.pl/" TargetMode="External"/><Relationship Id="rId38" Type="http://schemas.openxmlformats.org/officeDocument/2006/relationships/hyperlink" Target="https://platformazakupowa.pl/strona/45-instrukcje"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platformazakupowa.pl/transakcja/668613" TargetMode="External"/><Relationship Id="rId20" Type="http://schemas.openxmlformats.org/officeDocument/2006/relationships/hyperlink" Target="mailto:zamowienia@zgm.gorzow.pl"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 TargetMode="External"/><Relationship Id="rId5" Type="http://schemas.openxmlformats.org/officeDocument/2006/relationships/settings" Target="settings.xml"/><Relationship Id="rId15" Type="http://schemas.openxmlformats.org/officeDocument/2006/relationships/hyperlink" Target="http://www.zgm.gorzow.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efaktura.gov.pl/" TargetMode="External"/><Relationship Id="rId10" Type="http://schemas.openxmlformats.org/officeDocument/2006/relationships/header" Target="header1.xml"/><Relationship Id="rId19" Type="http://schemas.openxmlformats.org/officeDocument/2006/relationships/hyperlink" Target="http://platformazakupowa.pl" TargetMode="External"/><Relationship Id="rId31" Type="http://schemas.openxmlformats.org/officeDocument/2006/relationships/hyperlink" Target="https://platformazakupowa.pl/strona/1-regulamin" TargetMode="External"/><Relationship Id="rId44" Type="http://schemas.openxmlformats.org/officeDocument/2006/relationships/hyperlink" Target="https://platformazakupowa.pl/" TargetMode="External"/><Relationship Id="rId4" Type="http://schemas.openxmlformats.org/officeDocument/2006/relationships/styles" Target="styles.xml"/><Relationship Id="rId9" Type="http://schemas.openxmlformats.org/officeDocument/2006/relationships/hyperlink" Target="https://platformazakupowa.pl/transakcja/668613" TargetMode="External"/><Relationship Id="rId14" Type="http://schemas.openxmlformats.org/officeDocument/2006/relationships/hyperlink" Target="mailto:biuro@zgm.gorzow.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www.gov.pl/web/mswia/oprogramowanie-do-pobrania" TargetMode="External"/><Relationship Id="rId43" Type="http://schemas.openxmlformats.org/officeDocument/2006/relationships/hyperlink" Target="https://platformazakupowa.pl/" TargetMode="External"/><Relationship Id="rId48" Type="http://schemas.openxmlformats.org/officeDocument/2006/relationships/hyperlink" Target="http://www.prod.ceidg.gov.pl"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C19DB5-1F30-4153-984D-B699796A2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48</Pages>
  <Words>15164</Words>
  <Characters>102552</Characters>
  <Application>Microsoft Office Word</Application>
  <DocSecurity>0</DocSecurity>
  <Lines>854</Lines>
  <Paragraphs>234</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lastModifiedBy>Alina Bloch-Zapytowska</cp:lastModifiedBy>
  <cp:revision>5</cp:revision>
  <cp:lastPrinted>2022-10-21T07:14:00Z</cp:lastPrinted>
  <dcterms:created xsi:type="dcterms:W3CDTF">2022-10-17T12:46:00Z</dcterms:created>
  <dcterms:modified xsi:type="dcterms:W3CDTF">2022-10-21T07:14:00Z</dcterms:modified>
</cp:coreProperties>
</file>