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216B0045" w:rsidR="007645C3" w:rsidRPr="004C3567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9F455E">
        <w:rPr>
          <w:rFonts w:ascii="Calibri" w:hAnsi="Calibri"/>
          <w:sz w:val="20"/>
          <w:szCs w:val="20"/>
        </w:rPr>
        <w:t>Bieżące utrzymanie w okresie letnim i zimowym wraz z wykaszaniem obiektów zieleni miejskiej i obiektów rekreacyjnych na terenie miasta Kamienna Góra</w:t>
      </w:r>
      <w:r w:rsidR="00F93E37">
        <w:rPr>
          <w:rFonts w:ascii="Calibri" w:hAnsi="Calibri"/>
          <w:sz w:val="20"/>
          <w:szCs w:val="20"/>
        </w:rPr>
        <w:t xml:space="preserve"> – ZIF.271.1.2024</w:t>
      </w:r>
      <w:r w:rsidR="006E0F83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06785753" w:rsidR="007645C3" w:rsidRPr="00DE19A6" w:rsidRDefault="00F93E37" w:rsidP="00F93E3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230DA0E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F93E37">
        <w:rPr>
          <w:rFonts w:ascii="Calibri" w:hAnsi="Calibri"/>
          <w:sz w:val="20"/>
          <w:szCs w:val="20"/>
        </w:rPr>
        <w:t>_____</w:t>
      </w:r>
    </w:p>
    <w:p w14:paraId="3196ECDC" w14:textId="27886F5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F93E37">
        <w:rPr>
          <w:rFonts w:ascii="Calibri" w:hAnsi="Calibri"/>
          <w:sz w:val="20"/>
          <w:szCs w:val="20"/>
        </w:rPr>
        <w:t>_____</w:t>
      </w:r>
    </w:p>
    <w:p w14:paraId="06097DC4" w14:textId="3E55EAF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F93E37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F93E37">
        <w:rPr>
          <w:rFonts w:ascii="Calibri" w:hAnsi="Calibri"/>
          <w:sz w:val="20"/>
          <w:szCs w:val="20"/>
        </w:rPr>
        <w:t>_____</w:t>
      </w:r>
    </w:p>
    <w:p w14:paraId="352A8F20" w14:textId="42EB573B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F93E37">
        <w:rPr>
          <w:rFonts w:ascii="Calibri" w:hAnsi="Calibri"/>
          <w:sz w:val="20"/>
          <w:szCs w:val="20"/>
        </w:rPr>
        <w:t>_____</w:t>
      </w:r>
    </w:p>
    <w:p w14:paraId="3CC18253" w14:textId="39508002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F93E37">
        <w:rPr>
          <w:rFonts w:ascii="Calibri" w:hAnsi="Calibri"/>
          <w:sz w:val="20"/>
          <w:szCs w:val="20"/>
        </w:rPr>
        <w:t>_____ KRS: _____</w:t>
      </w:r>
    </w:p>
    <w:p w14:paraId="40E6E2A7" w14:textId="70C4E5DD" w:rsidR="007645C3" w:rsidRPr="008D4204" w:rsidRDefault="007645C3" w:rsidP="00F93E37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F93E37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F93E37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F93E37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6C6B04C2" w:rsidR="007645C3" w:rsidRPr="00DE19A6" w:rsidRDefault="00F93E37" w:rsidP="00F93E3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62057486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F93E37">
        <w:rPr>
          <w:rFonts w:ascii="Calibri" w:hAnsi="Calibri"/>
          <w:sz w:val="20"/>
          <w:szCs w:val="20"/>
        </w:rPr>
        <w:t>_____</w:t>
      </w:r>
    </w:p>
    <w:p w14:paraId="051E2E16" w14:textId="1C830462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F93E37">
        <w:rPr>
          <w:rFonts w:ascii="Calibri" w:hAnsi="Calibri"/>
          <w:sz w:val="20"/>
          <w:szCs w:val="20"/>
        </w:rPr>
        <w:t>_____</w:t>
      </w:r>
    </w:p>
    <w:p w14:paraId="71DABEC2" w14:textId="05597D85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F93E37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F93E37">
        <w:rPr>
          <w:rFonts w:ascii="Calibri" w:hAnsi="Calibri"/>
          <w:sz w:val="20"/>
          <w:szCs w:val="20"/>
        </w:rPr>
        <w:t>_____</w:t>
      </w:r>
    </w:p>
    <w:p w14:paraId="6FD4FE3A" w14:textId="39F2FEA1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F93E37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9C7CF8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F93E37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F93E37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4C031852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2DC8F208" w14:textId="77777777" w:rsidR="006B5293" w:rsidRPr="006B5293" w:rsidRDefault="006B5293" w:rsidP="006B5293">
      <w:pPr>
        <w:rPr>
          <w:lang w:val="en-US"/>
        </w:rPr>
      </w:pPr>
    </w:p>
    <w:p w14:paraId="1393B99A" w14:textId="5C3DCE30" w:rsidR="00562331" w:rsidRPr="0004352C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 w:rsidRPr="00806D1B">
        <w:rPr>
          <w:rFonts w:ascii="Calibri" w:hAnsi="Calibri"/>
          <w:sz w:val="20"/>
          <w:szCs w:val="20"/>
        </w:rPr>
        <w:t xml:space="preserve">Załączniku nr </w:t>
      </w:r>
      <w:r w:rsidR="00806D1B">
        <w:rPr>
          <w:rFonts w:ascii="Calibri" w:hAnsi="Calibri"/>
          <w:sz w:val="20"/>
          <w:szCs w:val="20"/>
        </w:rPr>
        <w:t>9</w:t>
      </w:r>
      <w:r w:rsidR="00235077" w:rsidRPr="006A775D">
        <w:rPr>
          <w:rFonts w:ascii="Calibri" w:hAnsi="Calibri"/>
          <w:sz w:val="20"/>
          <w:szCs w:val="20"/>
        </w:rPr>
        <w:t xml:space="preserve"> do SWZ</w:t>
      </w:r>
      <w:r w:rsidR="004C3567">
        <w:rPr>
          <w:rFonts w:ascii="Calibri" w:hAnsi="Calibri"/>
          <w:sz w:val="20"/>
          <w:szCs w:val="20"/>
        </w:rPr>
        <w:t xml:space="preserve"> w zakresie letniego </w:t>
      </w:r>
      <w:r w:rsidR="004C3567" w:rsidRPr="00C00516">
        <w:rPr>
          <w:rFonts w:ascii="Calibri" w:hAnsi="Calibri"/>
          <w:sz w:val="20"/>
          <w:szCs w:val="20"/>
        </w:rPr>
        <w:t>(8 miesięcy) i zimowego (4</w:t>
      </w:r>
      <w:r w:rsidR="00556B46" w:rsidRPr="00C00516">
        <w:rPr>
          <w:rFonts w:ascii="Calibri" w:hAnsi="Calibri"/>
          <w:sz w:val="20"/>
          <w:szCs w:val="20"/>
        </w:rPr>
        <w:t xml:space="preserve"> </w:t>
      </w:r>
      <w:r w:rsidR="004C3567" w:rsidRPr="00C00516">
        <w:rPr>
          <w:rFonts w:ascii="Calibri" w:hAnsi="Calibri"/>
          <w:sz w:val="20"/>
          <w:szCs w:val="20"/>
        </w:rPr>
        <w:t>miesiąc</w:t>
      </w:r>
      <w:r w:rsidR="00556B46" w:rsidRPr="00C00516">
        <w:rPr>
          <w:rFonts w:ascii="Calibri" w:hAnsi="Calibri"/>
          <w:sz w:val="20"/>
          <w:szCs w:val="20"/>
        </w:rPr>
        <w:t>e</w:t>
      </w:r>
      <w:r w:rsidR="004C3567" w:rsidRPr="00C00516">
        <w:rPr>
          <w:rFonts w:ascii="Calibri" w:hAnsi="Calibri"/>
          <w:sz w:val="20"/>
          <w:szCs w:val="20"/>
        </w:rPr>
        <w:t>) utrzymania oraz koszenia (7-krotne koszenie)</w:t>
      </w:r>
      <w:r w:rsidR="004C3567">
        <w:rPr>
          <w:rFonts w:ascii="Calibri" w:hAnsi="Calibri"/>
          <w:sz w:val="20"/>
          <w:szCs w:val="20"/>
        </w:rPr>
        <w:t xml:space="preserve"> obiektów zieleni miejskiej i obiektów rekreacyjnych za cenę brutto </w:t>
      </w:r>
      <w:r w:rsidR="00F93E37">
        <w:rPr>
          <w:rFonts w:ascii="Calibri" w:hAnsi="Calibri"/>
          <w:sz w:val="20"/>
          <w:szCs w:val="20"/>
        </w:rPr>
        <w:t>_____</w:t>
      </w:r>
      <w:r w:rsidR="004C3567">
        <w:rPr>
          <w:rFonts w:ascii="Calibri" w:hAnsi="Calibri"/>
          <w:sz w:val="20"/>
          <w:szCs w:val="20"/>
        </w:rPr>
        <w:t xml:space="preserve"> zł (słownie: </w:t>
      </w:r>
      <w:r w:rsidR="00F93E37">
        <w:rPr>
          <w:rFonts w:ascii="Calibri" w:hAnsi="Calibri"/>
          <w:sz w:val="20"/>
          <w:szCs w:val="20"/>
        </w:rPr>
        <w:t>_____</w:t>
      </w:r>
      <w:r w:rsidR="004C3567">
        <w:rPr>
          <w:rFonts w:ascii="Calibri" w:hAnsi="Calibri"/>
          <w:sz w:val="20"/>
          <w:szCs w:val="20"/>
        </w:rPr>
        <w:t>)</w:t>
      </w:r>
      <w:r w:rsidR="009B00A6">
        <w:rPr>
          <w:rFonts w:ascii="Calibri" w:hAnsi="Calibri"/>
          <w:sz w:val="20"/>
          <w:szCs w:val="20"/>
        </w:rPr>
        <w:t>.</w:t>
      </w:r>
    </w:p>
    <w:p w14:paraId="654813B9" w14:textId="2CB52091" w:rsidR="009B00A6" w:rsidRPr="009B00A6" w:rsidRDefault="009B00A6" w:rsidP="0004352C">
      <w:pPr>
        <w:spacing w:after="120"/>
        <w:ind w:left="284"/>
        <w:rPr>
          <w:rFonts w:asciiTheme="minorHAnsi" w:hAnsiTheme="minorHAnsi" w:cstheme="minorHAnsi"/>
          <w:sz w:val="20"/>
          <w:szCs w:val="20"/>
        </w:rPr>
      </w:pPr>
      <w:r w:rsidRPr="009B00A6">
        <w:rPr>
          <w:rFonts w:asciiTheme="minorHAnsi" w:hAnsiTheme="minorHAnsi" w:cstheme="minorHAnsi"/>
          <w:sz w:val="20"/>
          <w:szCs w:val="20"/>
        </w:rPr>
        <w:t xml:space="preserve">Cenę </w:t>
      </w:r>
      <w:r w:rsidR="00DD246B">
        <w:rPr>
          <w:rFonts w:asciiTheme="minorHAnsi" w:hAnsiTheme="minorHAnsi" w:cstheme="minorHAnsi"/>
          <w:sz w:val="20"/>
          <w:szCs w:val="20"/>
        </w:rPr>
        <w:t xml:space="preserve">brutto </w:t>
      </w:r>
      <w:r w:rsidRPr="009B00A6">
        <w:rPr>
          <w:rFonts w:asciiTheme="minorHAnsi" w:hAnsiTheme="minorHAnsi" w:cstheme="minorHAnsi"/>
          <w:sz w:val="20"/>
          <w:szCs w:val="20"/>
        </w:rPr>
        <w:t>ustalono w oparciu o poniższą kalkulację</w:t>
      </w:r>
    </w:p>
    <w:tbl>
      <w:tblPr>
        <w:tblStyle w:val="Tabela-Siatka"/>
        <w:tblW w:w="8994" w:type="dxa"/>
        <w:tblInd w:w="392" w:type="dxa"/>
        <w:tblLook w:val="04A0" w:firstRow="1" w:lastRow="0" w:firstColumn="1" w:lastColumn="0" w:noHBand="0" w:noVBand="1"/>
      </w:tblPr>
      <w:tblGrid>
        <w:gridCol w:w="513"/>
        <w:gridCol w:w="3139"/>
        <w:gridCol w:w="1104"/>
        <w:gridCol w:w="966"/>
        <w:gridCol w:w="1681"/>
        <w:gridCol w:w="11"/>
        <w:gridCol w:w="1569"/>
        <w:gridCol w:w="11"/>
      </w:tblGrid>
      <w:tr w:rsidR="009B00A6" w:rsidRPr="009B00A6" w14:paraId="00EA5F0B" w14:textId="77777777" w:rsidTr="00DD246B">
        <w:trPr>
          <w:gridAfter w:val="1"/>
          <w:wAfter w:w="11" w:type="dxa"/>
        </w:trPr>
        <w:tc>
          <w:tcPr>
            <w:tcW w:w="513" w:type="dxa"/>
          </w:tcPr>
          <w:p w14:paraId="19FA5A98" w14:textId="6F0E09CB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39" w:type="dxa"/>
          </w:tcPr>
          <w:p w14:paraId="347243D9" w14:textId="36BB8CE0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Pozycja kosztowa</w:t>
            </w:r>
          </w:p>
        </w:tc>
        <w:tc>
          <w:tcPr>
            <w:tcW w:w="1104" w:type="dxa"/>
          </w:tcPr>
          <w:p w14:paraId="50A05B57" w14:textId="17927F2F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 miary</w:t>
            </w:r>
          </w:p>
        </w:tc>
        <w:tc>
          <w:tcPr>
            <w:tcW w:w="966" w:type="dxa"/>
          </w:tcPr>
          <w:p w14:paraId="4BB6C3F4" w14:textId="77777777" w:rsid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14:paraId="1EA1B260" w14:textId="4FFC6D73" w:rsidR="00DD246B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[ryczałt, m</w:t>
            </w:r>
            <w:r w:rsidRPr="00DD246B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2</w:t>
            </w: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]</w:t>
            </w:r>
          </w:p>
        </w:tc>
        <w:tc>
          <w:tcPr>
            <w:tcW w:w="1681" w:type="dxa"/>
          </w:tcPr>
          <w:p w14:paraId="3C44DED9" w14:textId="43B2A2D7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580" w:type="dxa"/>
            <w:gridSpan w:val="2"/>
          </w:tcPr>
          <w:p w14:paraId="2BB0F670" w14:textId="77777777" w:rsid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3925F9BB" w14:textId="31C38050" w:rsidR="00DD246B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 xml:space="preserve">[kol.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 xml:space="preserve"> × kol.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]</w:t>
            </w:r>
          </w:p>
        </w:tc>
      </w:tr>
      <w:tr w:rsidR="009B00A6" w:rsidRPr="009B00A6" w14:paraId="15E64490" w14:textId="77777777" w:rsidTr="00DD246B">
        <w:trPr>
          <w:gridAfter w:val="1"/>
          <w:wAfter w:w="11" w:type="dxa"/>
        </w:trPr>
        <w:tc>
          <w:tcPr>
            <w:tcW w:w="513" w:type="dxa"/>
          </w:tcPr>
          <w:p w14:paraId="68E43DC3" w14:textId="62F680D7" w:rsidR="009B00A6" w:rsidRPr="00DD246B" w:rsidRDefault="009B00A6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139" w:type="dxa"/>
          </w:tcPr>
          <w:p w14:paraId="17226066" w14:textId="25B9B204" w:rsidR="009B00A6" w:rsidRPr="00DD246B" w:rsidRDefault="009B00A6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1104" w:type="dxa"/>
          </w:tcPr>
          <w:p w14:paraId="64F4070E" w14:textId="21FFC4DF" w:rsidR="009B00A6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966" w:type="dxa"/>
          </w:tcPr>
          <w:p w14:paraId="1CD8D484" w14:textId="19122675" w:rsidR="009B00A6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681" w:type="dxa"/>
          </w:tcPr>
          <w:p w14:paraId="455D8CEA" w14:textId="64B30C05" w:rsidR="009B00A6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2"/>
          </w:tcPr>
          <w:p w14:paraId="30F3D95B" w14:textId="2D6D03F5" w:rsidR="009B00A6" w:rsidRPr="00DD246B" w:rsidRDefault="00DD246B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246B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</w:tr>
      <w:tr w:rsidR="009B00A6" w:rsidRPr="009B00A6" w14:paraId="512AF3C4" w14:textId="77777777" w:rsidTr="00DD246B">
        <w:trPr>
          <w:gridAfter w:val="1"/>
          <w:wAfter w:w="11" w:type="dxa"/>
        </w:trPr>
        <w:tc>
          <w:tcPr>
            <w:tcW w:w="513" w:type="dxa"/>
            <w:vAlign w:val="center"/>
          </w:tcPr>
          <w:p w14:paraId="3A4CCFE2" w14:textId="3D489D52" w:rsidR="009B00A6" w:rsidRPr="009B00A6" w:rsidRDefault="009B00A6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39" w:type="dxa"/>
          </w:tcPr>
          <w:p w14:paraId="2C975935" w14:textId="77777777" w:rsidR="009B00A6" w:rsidRDefault="009B00A6" w:rsidP="009B0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Utrzymanie obiektów zieleni miejskiej i obiektów rekreacyjnych w okresie letnim</w:t>
            </w:r>
          </w:p>
          <w:p w14:paraId="2FCFF55C" w14:textId="00C025AB" w:rsidR="00556B46" w:rsidRPr="00556B46" w:rsidRDefault="00556B46" w:rsidP="009B00A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556B46">
              <w:rPr>
                <w:rFonts w:asciiTheme="minorHAnsi" w:hAnsiTheme="minorHAnsi" w:cstheme="minorHAnsi"/>
                <w:sz w:val="12"/>
                <w:szCs w:val="12"/>
              </w:rPr>
              <w:t>(01.04.2024 r.÷31.10.2024 r. i 01.03.2025 r. ÷ 31.03.2025 r.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1104" w:type="dxa"/>
            <w:vAlign w:val="center"/>
          </w:tcPr>
          <w:p w14:paraId="4DBED9BA" w14:textId="602068E5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 miesięczny</w:t>
            </w:r>
          </w:p>
        </w:tc>
        <w:tc>
          <w:tcPr>
            <w:tcW w:w="966" w:type="dxa"/>
            <w:vAlign w:val="center"/>
          </w:tcPr>
          <w:p w14:paraId="58048AB6" w14:textId="527F1971" w:rsidR="009B00A6" w:rsidRPr="00556B46" w:rsidRDefault="00DD246B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B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81" w:type="dxa"/>
            <w:vAlign w:val="center"/>
          </w:tcPr>
          <w:p w14:paraId="414A3C1D" w14:textId="3D109522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80" w:type="dxa"/>
            <w:gridSpan w:val="2"/>
            <w:vAlign w:val="center"/>
          </w:tcPr>
          <w:p w14:paraId="57F0EFC3" w14:textId="0009159D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9B00A6" w:rsidRPr="009B00A6" w14:paraId="43D6AD5F" w14:textId="77777777" w:rsidTr="00DD246B">
        <w:trPr>
          <w:gridAfter w:val="1"/>
          <w:wAfter w:w="11" w:type="dxa"/>
        </w:trPr>
        <w:tc>
          <w:tcPr>
            <w:tcW w:w="513" w:type="dxa"/>
            <w:vAlign w:val="center"/>
          </w:tcPr>
          <w:p w14:paraId="77D67D91" w14:textId="0D1CBA60" w:rsidR="009B00A6" w:rsidRPr="009B00A6" w:rsidRDefault="009B00A6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39" w:type="dxa"/>
          </w:tcPr>
          <w:p w14:paraId="21F3051C" w14:textId="77777777" w:rsidR="009B00A6" w:rsidRDefault="009B00A6" w:rsidP="009B0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Utrzymanie obiektów zieleni miejskiej i obiektów rekreacyjnych w okresie zimowym</w:t>
            </w:r>
          </w:p>
          <w:p w14:paraId="7A9C1BEF" w14:textId="3B8A85E7" w:rsidR="00556B46" w:rsidRPr="00556B46" w:rsidRDefault="00556B46" w:rsidP="009B00A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556B46">
              <w:rPr>
                <w:rFonts w:asciiTheme="minorHAnsi" w:hAnsiTheme="minorHAnsi" w:cstheme="minorHAnsi"/>
                <w:sz w:val="12"/>
                <w:szCs w:val="12"/>
              </w:rPr>
              <w:t>(01.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11</w:t>
            </w:r>
            <w:r w:rsidRPr="00556B46">
              <w:rPr>
                <w:rFonts w:asciiTheme="minorHAnsi" w:hAnsiTheme="minorHAnsi" w:cstheme="minorHAnsi"/>
                <w:sz w:val="12"/>
                <w:szCs w:val="12"/>
              </w:rPr>
              <w:t>.2024 r.÷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28</w:t>
            </w:r>
            <w:r w:rsidRPr="00556B46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02</w:t>
            </w:r>
            <w:r w:rsidRPr="00556B46">
              <w:rPr>
                <w:rFonts w:asciiTheme="minorHAnsi" w:hAnsiTheme="minorHAnsi" w:cstheme="minorHAnsi"/>
                <w:sz w:val="12"/>
                <w:szCs w:val="12"/>
              </w:rPr>
              <w:t>.2025 r.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1104" w:type="dxa"/>
            <w:vAlign w:val="center"/>
          </w:tcPr>
          <w:p w14:paraId="5B431C9A" w14:textId="7A422646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 miesięczny</w:t>
            </w:r>
          </w:p>
        </w:tc>
        <w:tc>
          <w:tcPr>
            <w:tcW w:w="966" w:type="dxa"/>
            <w:vAlign w:val="center"/>
          </w:tcPr>
          <w:p w14:paraId="51E88E31" w14:textId="2CA67B0F" w:rsidR="009B00A6" w:rsidRPr="00556B46" w:rsidRDefault="00DD246B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B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1" w:type="dxa"/>
            <w:vAlign w:val="center"/>
          </w:tcPr>
          <w:p w14:paraId="61A3DD11" w14:textId="4E7F13A2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80" w:type="dxa"/>
            <w:gridSpan w:val="2"/>
            <w:vAlign w:val="center"/>
          </w:tcPr>
          <w:p w14:paraId="6664CB43" w14:textId="7095F35D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9B00A6" w:rsidRPr="009B00A6" w14:paraId="024A6CBF" w14:textId="77777777" w:rsidTr="00DD246B">
        <w:trPr>
          <w:gridAfter w:val="1"/>
          <w:wAfter w:w="11" w:type="dxa"/>
        </w:trPr>
        <w:tc>
          <w:tcPr>
            <w:tcW w:w="513" w:type="dxa"/>
            <w:vAlign w:val="center"/>
          </w:tcPr>
          <w:p w14:paraId="1DC5DBCC" w14:textId="4342D1C5" w:rsidR="009B00A6" w:rsidRPr="009B00A6" w:rsidRDefault="009B00A6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39" w:type="dxa"/>
          </w:tcPr>
          <w:p w14:paraId="4A8DE31F" w14:textId="60D7A8CB" w:rsidR="009B00A6" w:rsidRPr="009B00A6" w:rsidRDefault="009B00A6" w:rsidP="009B00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Koszenie powierzchni trawiastych obiektów zieleni miejskiej i</w:t>
            </w:r>
            <w:r w:rsidR="0097326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B00A6">
              <w:rPr>
                <w:rFonts w:asciiTheme="minorHAnsi" w:hAnsiTheme="minorHAnsi" w:cstheme="minorHAnsi"/>
                <w:sz w:val="20"/>
                <w:szCs w:val="20"/>
              </w:rPr>
              <w:t>obiektów rekreacyjnych</w:t>
            </w:r>
          </w:p>
        </w:tc>
        <w:tc>
          <w:tcPr>
            <w:tcW w:w="1104" w:type="dxa"/>
            <w:vAlign w:val="center"/>
          </w:tcPr>
          <w:p w14:paraId="749D896E" w14:textId="77777777" w:rsidR="009B00A6" w:rsidRDefault="009B00A6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9B00A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  <w:p w14:paraId="62DD1009" w14:textId="43C985E2" w:rsidR="009B00A6" w:rsidRPr="009B00A6" w:rsidRDefault="009B00A6" w:rsidP="009B00A6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B00A6">
              <w:rPr>
                <w:rFonts w:asciiTheme="minorHAnsi" w:hAnsiTheme="minorHAnsi" w:cstheme="minorHAnsi"/>
                <w:sz w:val="12"/>
                <w:szCs w:val="12"/>
              </w:rPr>
              <w:t xml:space="preserve">(powierzchnia do koszenia × max. </w:t>
            </w:r>
            <w:r w:rsidR="00556B46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9B00A6">
              <w:rPr>
                <w:rFonts w:asciiTheme="minorHAnsi" w:hAnsiTheme="minorHAnsi" w:cstheme="minorHAnsi"/>
                <w:sz w:val="12"/>
                <w:szCs w:val="12"/>
              </w:rPr>
              <w:t>lość koszeń)</w:t>
            </w:r>
          </w:p>
        </w:tc>
        <w:tc>
          <w:tcPr>
            <w:tcW w:w="966" w:type="dxa"/>
            <w:vAlign w:val="center"/>
          </w:tcPr>
          <w:p w14:paraId="404EF713" w14:textId="44BDC8C5" w:rsidR="009B00A6" w:rsidRPr="00F93E37" w:rsidRDefault="00DD246B" w:rsidP="00DD246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0516">
              <w:rPr>
                <w:rFonts w:asciiTheme="minorHAnsi" w:hAnsiTheme="minorHAnsi" w:cstheme="minorHAnsi"/>
                <w:sz w:val="20"/>
                <w:szCs w:val="20"/>
              </w:rPr>
              <w:t>544 523</w:t>
            </w:r>
          </w:p>
        </w:tc>
        <w:tc>
          <w:tcPr>
            <w:tcW w:w="1681" w:type="dxa"/>
            <w:vAlign w:val="center"/>
          </w:tcPr>
          <w:p w14:paraId="30697370" w14:textId="6FCA1D29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80" w:type="dxa"/>
            <w:gridSpan w:val="2"/>
            <w:vAlign w:val="center"/>
          </w:tcPr>
          <w:p w14:paraId="587E59DE" w14:textId="08C0814D" w:rsidR="009B00A6" w:rsidRPr="009B00A6" w:rsidRDefault="00F93E37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DD246B" w:rsidRPr="009B00A6" w14:paraId="2C2257E3" w14:textId="77777777" w:rsidTr="00DD246B">
        <w:tc>
          <w:tcPr>
            <w:tcW w:w="7414" w:type="dxa"/>
            <w:gridSpan w:val="6"/>
          </w:tcPr>
          <w:p w14:paraId="3FAC6786" w14:textId="77777777" w:rsidR="00DD246B" w:rsidRDefault="00DD246B" w:rsidP="00DD24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oferty:</w:t>
            </w:r>
          </w:p>
          <w:p w14:paraId="63399D0B" w14:textId="2F2A3FEC" w:rsidR="00DD246B" w:rsidRPr="00DD246B" w:rsidRDefault="00DD246B" w:rsidP="00DD246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DD246B">
              <w:rPr>
                <w:rFonts w:asciiTheme="minorHAnsi" w:hAnsiTheme="minorHAnsi" w:cstheme="minorHAnsi"/>
                <w:sz w:val="12"/>
                <w:szCs w:val="12"/>
              </w:rPr>
              <w:t>(suma wierszy 1÷3)</w:t>
            </w:r>
          </w:p>
        </w:tc>
        <w:tc>
          <w:tcPr>
            <w:tcW w:w="1580" w:type="dxa"/>
            <w:gridSpan w:val="2"/>
            <w:vAlign w:val="center"/>
          </w:tcPr>
          <w:p w14:paraId="344A9426" w14:textId="6E2B7D25" w:rsidR="00DD246B" w:rsidRPr="00DD246B" w:rsidRDefault="00F93E37" w:rsidP="00DD246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</w:tc>
      </w:tr>
    </w:tbl>
    <w:bookmarkEnd w:id="1"/>
    <w:p w14:paraId="5EDAF3B0" w14:textId="77777777" w:rsidR="00E02E52" w:rsidRDefault="00E02E52" w:rsidP="00634DEB">
      <w:pPr>
        <w:pStyle w:val="Nagwek2"/>
        <w:keepNext w:val="0"/>
        <w:numPr>
          <w:ilvl w:val="1"/>
          <w:numId w:val="41"/>
        </w:numPr>
        <w:tabs>
          <w:tab w:val="clear" w:pos="340"/>
        </w:tabs>
        <w:spacing w:after="60" w:line="276" w:lineRule="auto"/>
        <w:ind w:left="284" w:hanging="290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Oświadczamy, że:</w:t>
      </w:r>
    </w:p>
    <w:p w14:paraId="39410C2B" w14:textId="77777777" w:rsidR="00E02E52" w:rsidRDefault="00E02E52" w:rsidP="0004352C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0F7CB001" w14:textId="77777777" w:rsidR="00E02E52" w:rsidRDefault="00E02E52" w:rsidP="0004352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NIE 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341FFA97" w14:textId="7DAFC40B" w:rsidR="00E02E52" w:rsidRDefault="00E02E52" w:rsidP="0004352C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samodzielnej realizacji kluczowych elementów zamówienia zgodnie z zapisami </w:t>
      </w:r>
      <w:r w:rsidR="00715514">
        <w:rPr>
          <w:rFonts w:asciiTheme="minorHAnsi" w:hAnsiTheme="minorHAnsi" w:cstheme="minorHAnsi"/>
          <w:sz w:val="20"/>
          <w:szCs w:val="20"/>
        </w:rPr>
        <w:t xml:space="preserve">Rozdziału XX. </w:t>
      </w:r>
      <w:r>
        <w:rPr>
          <w:rFonts w:asciiTheme="minorHAnsi" w:hAnsiTheme="minorHAnsi" w:cstheme="minorHAnsi"/>
          <w:sz w:val="20"/>
          <w:szCs w:val="20"/>
        </w:rPr>
        <w:t xml:space="preserve">pkt. </w:t>
      </w:r>
      <w:r w:rsidR="0071551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SWZ</w:t>
      </w:r>
    </w:p>
    <w:p w14:paraId="296CE8F5" w14:textId="222336DB" w:rsidR="00F44A12" w:rsidRPr="0004352C" w:rsidRDefault="00F44A12" w:rsidP="0004352C">
      <w:pPr>
        <w:pStyle w:val="Nagwek2"/>
        <w:keepNext w:val="0"/>
        <w:numPr>
          <w:ilvl w:val="0"/>
          <w:numId w:val="38"/>
        </w:numPr>
        <w:spacing w:after="60" w:line="276" w:lineRule="auto"/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715514">
        <w:rPr>
          <w:rFonts w:asciiTheme="minorHAnsi" w:hAnsiTheme="minorHAnsi" w:cstheme="minorHAnsi"/>
          <w:sz w:val="20"/>
        </w:rPr>
        <w:t xml:space="preserve">od </w:t>
      </w:r>
      <w:r w:rsidR="00DD246B">
        <w:rPr>
          <w:rFonts w:asciiTheme="minorHAnsi" w:hAnsiTheme="minorHAnsi" w:cstheme="minorHAnsi"/>
          <w:sz w:val="20"/>
        </w:rPr>
        <w:t>1</w:t>
      </w:r>
      <w:r w:rsidR="00F93E37">
        <w:rPr>
          <w:rFonts w:asciiTheme="minorHAnsi" w:hAnsiTheme="minorHAnsi" w:cstheme="minorHAnsi"/>
          <w:sz w:val="20"/>
        </w:rPr>
        <w:t xml:space="preserve"> kwietnia</w:t>
      </w:r>
      <w:r w:rsidR="00DD246B">
        <w:rPr>
          <w:rFonts w:asciiTheme="minorHAnsi" w:hAnsiTheme="minorHAnsi" w:cstheme="minorHAnsi"/>
          <w:sz w:val="20"/>
        </w:rPr>
        <w:t xml:space="preserve"> 202</w:t>
      </w:r>
      <w:r w:rsidR="00F93E37">
        <w:rPr>
          <w:rFonts w:asciiTheme="minorHAnsi" w:hAnsiTheme="minorHAnsi" w:cstheme="minorHAnsi"/>
          <w:sz w:val="20"/>
        </w:rPr>
        <w:t>4</w:t>
      </w:r>
      <w:r w:rsidR="00DD246B">
        <w:rPr>
          <w:rFonts w:asciiTheme="minorHAnsi" w:hAnsiTheme="minorHAnsi" w:cstheme="minorHAnsi"/>
          <w:sz w:val="20"/>
        </w:rPr>
        <w:t xml:space="preserve"> roku</w:t>
      </w:r>
      <w:r w:rsidR="0071551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do 31 </w:t>
      </w:r>
      <w:r w:rsidR="00DD246B">
        <w:rPr>
          <w:rFonts w:asciiTheme="minorHAnsi" w:hAnsiTheme="minorHAnsi" w:cstheme="minorHAnsi"/>
          <w:sz w:val="20"/>
        </w:rPr>
        <w:t>marca</w:t>
      </w:r>
      <w:r w:rsidR="00715514">
        <w:rPr>
          <w:rFonts w:asciiTheme="minorHAnsi" w:hAnsiTheme="minorHAnsi" w:cstheme="minorHAnsi"/>
          <w:sz w:val="20"/>
        </w:rPr>
        <w:t xml:space="preserve"> 202</w:t>
      </w:r>
      <w:r w:rsidR="00F93E37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 xml:space="preserve"> </w:t>
      </w:r>
      <w:r w:rsidRPr="00B66B26">
        <w:rPr>
          <w:rFonts w:asciiTheme="minorHAnsi" w:hAnsiTheme="minorHAnsi" w:cstheme="minorHAnsi"/>
          <w:sz w:val="20"/>
        </w:rPr>
        <w:t>roku.</w:t>
      </w:r>
    </w:p>
    <w:p w14:paraId="6F23B0BB" w14:textId="55B4CA9D" w:rsidR="00212361" w:rsidRDefault="007645C3" w:rsidP="0004352C">
      <w:pPr>
        <w:pStyle w:val="Nagwek2"/>
        <w:keepNext w:val="0"/>
        <w:numPr>
          <w:ilvl w:val="0"/>
          <w:numId w:val="38"/>
        </w:numPr>
        <w:spacing w:before="60" w:after="60" w:line="276" w:lineRule="auto"/>
        <w:ind w:left="284" w:hanging="284"/>
        <w:rPr>
          <w:rFonts w:ascii="Calibri" w:hAnsi="Calibri"/>
          <w:sz w:val="20"/>
          <w:szCs w:val="20"/>
        </w:rPr>
      </w:pPr>
      <w:r w:rsidRPr="00212361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144976A3" w:rsidR="007645C3" w:rsidRPr="0004352C" w:rsidRDefault="007645C3" w:rsidP="0004352C">
      <w:pPr>
        <w:pStyle w:val="Nagwek2"/>
        <w:keepNext w:val="0"/>
        <w:numPr>
          <w:ilvl w:val="0"/>
          <w:numId w:val="38"/>
        </w:numPr>
        <w:spacing w:before="60" w:after="60" w:line="276" w:lineRule="auto"/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 w:rsidRPr="00212361">
        <w:rPr>
          <w:rFonts w:ascii="Calibri" w:hAnsi="Calibri"/>
          <w:sz w:val="20"/>
          <w:szCs w:val="20"/>
        </w:rPr>
        <w:t>Oświadczamy, że:</w:t>
      </w:r>
    </w:p>
    <w:p w14:paraId="212D199C" w14:textId="65317C6F" w:rsidR="007645C3" w:rsidRPr="00DE19A6" w:rsidRDefault="00212361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6B076882" w14:textId="074FB70A" w:rsidR="007645C3" w:rsidRPr="0004352C" w:rsidRDefault="007645C3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</w:t>
      </w:r>
      <w:r w:rsidR="00212361">
        <w:rPr>
          <w:rFonts w:ascii="Calibri" w:hAnsi="Calibri"/>
          <w:sz w:val="20"/>
          <w:szCs w:val="20"/>
        </w:rPr>
        <w:t>usług</w:t>
      </w:r>
      <w:r w:rsidRPr="00DE19A6">
        <w:rPr>
          <w:rFonts w:ascii="Calibri" w:hAnsi="Calibri"/>
          <w:sz w:val="20"/>
          <w:szCs w:val="20"/>
        </w:rPr>
        <w:t>:</w:t>
      </w:r>
      <w:r w:rsidR="0004352C">
        <w:rPr>
          <w:rFonts w:ascii="Calibri" w:hAnsi="Calibri"/>
          <w:sz w:val="20"/>
          <w:szCs w:val="20"/>
        </w:rPr>
        <w:t xml:space="preserve"> </w:t>
      </w:r>
      <w:r w:rsidR="00F93E37">
        <w:rPr>
          <w:rFonts w:ascii="Calibri" w:hAnsi="Calibri"/>
          <w:b/>
          <w:bCs/>
          <w:sz w:val="20"/>
          <w:szCs w:val="20"/>
        </w:rPr>
        <w:t>_____</w:t>
      </w:r>
    </w:p>
    <w:p w14:paraId="16414588" w14:textId="49672C80" w:rsidR="007645C3" w:rsidRDefault="007645C3" w:rsidP="0004352C">
      <w:pPr>
        <w:numPr>
          <w:ilvl w:val="0"/>
          <w:numId w:val="9"/>
        </w:numPr>
        <w:spacing w:before="60"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F93E37">
        <w:rPr>
          <w:rFonts w:ascii="Calibri" w:hAnsi="Calibri"/>
          <w:b/>
          <w:bCs/>
          <w:sz w:val="20"/>
          <w:szCs w:val="20"/>
        </w:rPr>
        <w:t>_____</w:t>
      </w:r>
    </w:p>
    <w:p w14:paraId="61152116" w14:textId="702DDFB0" w:rsidR="007645C3" w:rsidRDefault="007645C3" w:rsidP="0004352C">
      <w:pPr>
        <w:numPr>
          <w:ilvl w:val="0"/>
          <w:numId w:val="9"/>
        </w:numPr>
        <w:spacing w:before="60"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04352C">
        <w:rPr>
          <w:rFonts w:ascii="Calibri" w:hAnsi="Calibri"/>
          <w:sz w:val="20"/>
          <w:szCs w:val="20"/>
        </w:rPr>
        <w:t xml:space="preserve"> </w:t>
      </w:r>
      <w:r w:rsidR="00F93E37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04352C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785606">
      <w:pPr>
        <w:pStyle w:val="Nagwek2"/>
        <w:numPr>
          <w:ilvl w:val="0"/>
          <w:numId w:val="10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30B0FF91" w:rsidR="007645C3" w:rsidRPr="00DE19A6" w:rsidRDefault="007645C3" w:rsidP="0004352C">
      <w:pPr>
        <w:pStyle w:val="Nagwek3"/>
        <w:numPr>
          <w:ilvl w:val="1"/>
          <w:numId w:val="11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</w:t>
      </w:r>
      <w:r w:rsidR="00EE0990" w:rsidRPr="006A775D">
        <w:rPr>
          <w:rFonts w:ascii="Calibri" w:hAnsi="Calibri"/>
          <w:sz w:val="20"/>
          <w:szCs w:val="20"/>
        </w:rPr>
        <w:t xml:space="preserve">Załączniku </w:t>
      </w:r>
      <w:r w:rsidR="00EE0990" w:rsidRPr="00106E91">
        <w:rPr>
          <w:rFonts w:ascii="Calibri" w:hAnsi="Calibri"/>
          <w:sz w:val="20"/>
          <w:szCs w:val="20"/>
        </w:rPr>
        <w:t xml:space="preserve">nr </w:t>
      </w:r>
      <w:r w:rsidR="006A775D" w:rsidRPr="00106E91">
        <w:rPr>
          <w:rFonts w:ascii="Calibri" w:hAnsi="Calibri"/>
          <w:sz w:val="20"/>
          <w:szCs w:val="20"/>
        </w:rPr>
        <w:t>10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04352C">
      <w:pPr>
        <w:pStyle w:val="Nagwek3"/>
        <w:numPr>
          <w:ilvl w:val="1"/>
          <w:numId w:val="11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7777777" w:rsidR="007645C3" w:rsidRPr="00DE19A6" w:rsidRDefault="007645C3" w:rsidP="0004352C">
      <w:pPr>
        <w:pStyle w:val="Nagwek3"/>
        <w:numPr>
          <w:ilvl w:val="1"/>
          <w:numId w:val="11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04352C">
      <w:pPr>
        <w:pStyle w:val="Nagwek3"/>
        <w:numPr>
          <w:ilvl w:val="1"/>
          <w:numId w:val="11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04352C">
      <w:pPr>
        <w:pStyle w:val="Akapitzlist"/>
        <w:numPr>
          <w:ilvl w:val="0"/>
          <w:numId w:val="33"/>
        </w:numPr>
        <w:spacing w:after="0"/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04352C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04352C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04352C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04352C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3CEB1EA0" w:rsidR="003631DA" w:rsidRPr="00235077" w:rsidRDefault="003631DA" w:rsidP="0004352C">
      <w:pPr>
        <w:pStyle w:val="Akapitzlist"/>
        <w:numPr>
          <w:ilvl w:val="0"/>
          <w:numId w:val="33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F93E37">
        <w:rPr>
          <w:b/>
          <w:bCs/>
          <w:sz w:val="20"/>
          <w:szCs w:val="20"/>
        </w:rPr>
        <w:t>_____</w:t>
      </w:r>
      <w:r w:rsidR="00FE2A36">
        <w:rPr>
          <w:b/>
          <w:bCs/>
          <w:sz w:val="20"/>
          <w:szCs w:val="20"/>
        </w:rPr>
        <w:t xml:space="preserve"> </w:t>
      </w:r>
      <w:r w:rsidRPr="00FE2A36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04352C">
      <w:pPr>
        <w:pStyle w:val="Nagwek3"/>
        <w:keepNext/>
        <w:numPr>
          <w:ilvl w:val="1"/>
          <w:numId w:val="11"/>
        </w:numPr>
        <w:tabs>
          <w:tab w:val="clear" w:pos="2774"/>
        </w:tabs>
        <w:spacing w:after="6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64ADB7C8" w:rsidR="007645C3" w:rsidRPr="008B0438" w:rsidRDefault="00FE2A36" w:rsidP="0004352C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DC27E7">
        <w:rPr>
          <w:rFonts w:asciiTheme="minorHAnsi" w:hAnsiTheme="minorHAnsi" w:cstheme="minorHAnsi"/>
          <w:sz w:val="16"/>
          <w:szCs w:val="16"/>
        </w:rPr>
      </w:r>
      <w:r w:rsidR="00DC27E7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08E14F66" w:rsidR="007645C3" w:rsidRPr="008B0438" w:rsidRDefault="00FE2A36" w:rsidP="0004352C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DC27E7">
        <w:rPr>
          <w:rFonts w:asciiTheme="minorHAnsi" w:hAnsiTheme="minorHAnsi" w:cstheme="minorHAnsi"/>
          <w:sz w:val="16"/>
          <w:szCs w:val="16"/>
        </w:rPr>
      </w:r>
      <w:r w:rsidR="00DC27E7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3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FE2A36" w14:paraId="70DAF0EC" w14:textId="416DFC01" w:rsidTr="00FE2A36">
        <w:tc>
          <w:tcPr>
            <w:tcW w:w="456" w:type="dxa"/>
          </w:tcPr>
          <w:p w14:paraId="7DAC4FF9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9" w:type="dxa"/>
          </w:tcPr>
          <w:p w14:paraId="5684EE14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3698370" w14:textId="58E7CBC0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FE2A36" w14:paraId="38B7A83A" w14:textId="71E427B1" w:rsidTr="00FE2A36">
        <w:tc>
          <w:tcPr>
            <w:tcW w:w="456" w:type="dxa"/>
          </w:tcPr>
          <w:p w14:paraId="1EA6E6A6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3EB3411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8D3A07E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A36" w14:paraId="40E50CC8" w14:textId="49C0F0E4" w:rsidTr="00FE2A36">
        <w:tc>
          <w:tcPr>
            <w:tcW w:w="456" w:type="dxa"/>
          </w:tcPr>
          <w:p w14:paraId="58874A39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9374AAA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9E642FB" w14:textId="77777777" w:rsidR="00FE2A36" w:rsidRPr="005747CB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7A5720B2" w:rsidR="007645C3" w:rsidRDefault="007645C3" w:rsidP="0004352C">
      <w:pPr>
        <w:pStyle w:val="Nagwek3"/>
        <w:numPr>
          <w:ilvl w:val="1"/>
          <w:numId w:val="11"/>
        </w:numPr>
        <w:tabs>
          <w:tab w:val="clear" w:pos="2774"/>
        </w:tabs>
        <w:spacing w:before="120"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B26E1B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3D36B4D" w14:textId="77777777" w:rsidR="00F93E37" w:rsidRPr="00E564CF" w:rsidRDefault="00F93E37" w:rsidP="00F93E37">
      <w:pPr>
        <w:pStyle w:val="Akapitzlist"/>
        <w:numPr>
          <w:ilvl w:val="1"/>
          <w:numId w:val="11"/>
        </w:numPr>
        <w:tabs>
          <w:tab w:val="clear" w:pos="2774"/>
        </w:tabs>
        <w:spacing w:before="120" w:after="120"/>
        <w:ind w:left="709" w:hanging="425"/>
        <w:jc w:val="both"/>
      </w:pPr>
      <w:r w:rsidRPr="00CE11B5">
        <w:rPr>
          <w:sz w:val="20"/>
          <w:szCs w:val="20"/>
        </w:rPr>
        <w:t>Informacje o umocowaniu osób działających w imieniu Wykonawcy można uzyskać za pomocą bezpłatnych i ogólnodostępnych baz danych</w:t>
      </w:r>
      <w:r>
        <w:rPr>
          <w:sz w:val="20"/>
          <w:szCs w:val="20"/>
          <w:vertAlign w:val="superscript"/>
        </w:rPr>
        <w:t>1</w:t>
      </w:r>
      <w:r w:rsidRPr="00CE11B5">
        <w:rPr>
          <w:sz w:val="20"/>
          <w:szCs w:val="20"/>
        </w:rPr>
        <w:t>, tj.</w:t>
      </w:r>
      <w:r>
        <w:rPr>
          <w:sz w:val="20"/>
          <w:szCs w:val="20"/>
        </w:rPr>
        <w:t>:</w:t>
      </w:r>
    </w:p>
    <w:p w14:paraId="40C857CB" w14:textId="77777777" w:rsidR="00F93E37" w:rsidRPr="00E564CF" w:rsidRDefault="00F93E37" w:rsidP="00F93E37">
      <w:pPr>
        <w:pStyle w:val="Akapitzlist"/>
        <w:numPr>
          <w:ilvl w:val="0"/>
          <w:numId w:val="103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E564CF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 w:rsidRPr="00E5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DCD305" w14:textId="77777777" w:rsidR="00F93E37" w:rsidRPr="00E564CF" w:rsidRDefault="00F93E37" w:rsidP="00F93E37">
      <w:pPr>
        <w:pStyle w:val="Akapitzlist"/>
        <w:numPr>
          <w:ilvl w:val="0"/>
          <w:numId w:val="103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E564CF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 w:rsidRPr="00E5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986393" w14:textId="77777777" w:rsidR="00F93E37" w:rsidRPr="00E564CF" w:rsidRDefault="00F93E37" w:rsidP="00F93E37">
      <w:pPr>
        <w:pStyle w:val="Akapitzlist"/>
        <w:numPr>
          <w:ilvl w:val="0"/>
          <w:numId w:val="103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b/>
          <w:bCs/>
          <w:sz w:val="20"/>
          <w:szCs w:val="20"/>
        </w:rPr>
        <w:t xml:space="preserve">_____ </w:t>
      </w:r>
      <w:r w:rsidRPr="00E564CF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57E5804A" w14:textId="1F41CF35" w:rsidR="007645C3" w:rsidRPr="00947B62" w:rsidRDefault="007645C3" w:rsidP="0004352C">
      <w:pPr>
        <w:pStyle w:val="Akapitzlist"/>
        <w:numPr>
          <w:ilvl w:val="1"/>
          <w:numId w:val="11"/>
        </w:numPr>
        <w:spacing w:before="60" w:after="60"/>
        <w:ind w:left="709" w:hanging="425"/>
        <w:contextualSpacing w:val="0"/>
        <w:jc w:val="both"/>
      </w:pPr>
      <w:r w:rsidRPr="00212361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1D1479B0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911ACA">
        <w:rPr>
          <w:rFonts w:ascii="Calibri" w:hAnsi="Calibri"/>
          <w:sz w:val="20"/>
          <w:szCs w:val="20"/>
        </w:rPr>
        <w:t xml:space="preserve"> _____</w:t>
      </w:r>
    </w:p>
    <w:p w14:paraId="2D28AE71" w14:textId="0D63F8F8" w:rsidR="007645C3" w:rsidRPr="003F40C3" w:rsidRDefault="000B02AD" w:rsidP="008F410E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1B74E37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</w:t>
      </w:r>
      <w:r w:rsidR="0067088F">
        <w:rPr>
          <w:rFonts w:asciiTheme="minorHAnsi" w:hAnsiTheme="minorHAnsi" w:cstheme="minorHAnsi"/>
          <w:b/>
          <w:i w:val="0"/>
          <w:sz w:val="26"/>
          <w:szCs w:val="26"/>
        </w:rPr>
        <w:t xml:space="preserve">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OWANIU</w:t>
      </w:r>
    </w:p>
    <w:p w14:paraId="7273AD76" w14:textId="6152F04D" w:rsidR="00AD4150" w:rsidRPr="00AD4150" w:rsidRDefault="00AD4150" w:rsidP="008F410E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04352C">
        <w:rPr>
          <w:rFonts w:ascii="Calibri" w:hAnsi="Calibri"/>
          <w:b/>
          <w:bCs/>
        </w:rPr>
        <w:t>Bieżące utrzymanie w okresie letnim i zimowym wraz z wykaszaniem obiektów zieleni miejskiej i obiektów rekreacyjnych na terenie miasta Kamienna Góra</w:t>
      </w:r>
      <w:r w:rsidR="00911ACA">
        <w:rPr>
          <w:rFonts w:ascii="Calibri" w:hAnsi="Calibri"/>
          <w:b/>
          <w:bCs/>
        </w:rPr>
        <w:t xml:space="preserve"> – ZIF.271.1.2024</w:t>
      </w:r>
    </w:p>
    <w:p w14:paraId="3E991019" w14:textId="6EAC6B3D" w:rsidR="00911ACA" w:rsidRDefault="00911ACA" w:rsidP="00911ACA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62825F90" w:rsidR="00AD4150" w:rsidRPr="00AD4150" w:rsidRDefault="00F60C81" w:rsidP="00911ACA">
      <w:pPr>
        <w:spacing w:after="1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07793780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911ACA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356F13F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911ACA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1971E2F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62FB9015" w14:textId="4EBFAD64" w:rsidR="00B96FF0" w:rsidRDefault="00AD4150" w:rsidP="00B96FF0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Pr="00F60C81">
        <w:rPr>
          <w:rFonts w:asciiTheme="minorHAnsi" w:hAnsiTheme="minorHAnsi" w:cstheme="minorHAnsi"/>
          <w:b/>
          <w:sz w:val="20"/>
        </w:rPr>
        <w:tab/>
      </w:r>
      <w:r w:rsidR="00B96FF0">
        <w:rPr>
          <w:rFonts w:asciiTheme="minorHAnsi" w:hAnsiTheme="minorHAnsi" w:cstheme="minorHAnsi"/>
          <w:b/>
          <w:sz w:val="20"/>
        </w:rPr>
        <w:t xml:space="preserve">nie podlegam wykluczeniu z postępowania na podstawie </w:t>
      </w:r>
      <w:r w:rsidR="00945A1C">
        <w:rPr>
          <w:rFonts w:asciiTheme="minorHAnsi" w:hAnsiTheme="minorHAnsi" w:cstheme="minorHAnsi"/>
          <w:b/>
          <w:sz w:val="20"/>
        </w:rPr>
        <w:t>art.</w:t>
      </w:r>
      <w:r w:rsidR="00B96FF0">
        <w:rPr>
          <w:rFonts w:asciiTheme="minorHAnsi" w:hAnsiTheme="minorHAnsi" w:cstheme="minorHAnsi"/>
          <w:b/>
          <w:sz w:val="20"/>
        </w:rPr>
        <w:t xml:space="preserve"> 7 ust.1 ustawy z dnia 13 kwietnia 2022 r. o</w:t>
      </w:r>
      <w:r w:rsidR="0004352C">
        <w:rPr>
          <w:rFonts w:asciiTheme="minorHAnsi" w:hAnsiTheme="minorHAnsi" w:cstheme="minorHAnsi"/>
          <w:b/>
          <w:sz w:val="20"/>
        </w:rPr>
        <w:t> </w:t>
      </w:r>
      <w:r w:rsidR="00B96FF0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C00516">
        <w:rPr>
          <w:rFonts w:asciiTheme="minorHAnsi" w:hAnsiTheme="minorHAnsi" w:cstheme="minorHAnsi"/>
          <w:b/>
          <w:sz w:val="20"/>
        </w:rPr>
        <w:t xml:space="preserve">tekst jednolity </w:t>
      </w:r>
      <w:r w:rsidR="00032670">
        <w:rPr>
          <w:rFonts w:asciiTheme="minorHAnsi" w:hAnsiTheme="minorHAnsi" w:cstheme="minorHAnsi"/>
          <w:b/>
          <w:sz w:val="20"/>
        </w:rPr>
        <w:t>D</w:t>
      </w:r>
      <w:r w:rsidR="00B96FF0">
        <w:rPr>
          <w:rFonts w:asciiTheme="minorHAnsi" w:hAnsiTheme="minorHAnsi" w:cstheme="minorHAnsi"/>
          <w:b/>
          <w:sz w:val="20"/>
        </w:rPr>
        <w:t>z. U. z 202</w:t>
      </w:r>
      <w:r w:rsidR="00C00516">
        <w:rPr>
          <w:rFonts w:asciiTheme="minorHAnsi" w:hAnsiTheme="minorHAnsi" w:cstheme="minorHAnsi"/>
          <w:b/>
          <w:sz w:val="20"/>
        </w:rPr>
        <w:t>3</w:t>
      </w:r>
      <w:r w:rsidR="00B96FF0">
        <w:rPr>
          <w:rFonts w:asciiTheme="minorHAnsi" w:hAnsiTheme="minorHAnsi" w:cstheme="minorHAnsi"/>
          <w:b/>
          <w:sz w:val="20"/>
        </w:rPr>
        <w:t xml:space="preserve"> r. poz. </w:t>
      </w:r>
      <w:r w:rsidR="00C00516">
        <w:rPr>
          <w:rFonts w:asciiTheme="minorHAnsi" w:hAnsiTheme="minorHAnsi" w:cstheme="minorHAnsi"/>
          <w:b/>
          <w:sz w:val="20"/>
        </w:rPr>
        <w:t>1497</w:t>
      </w:r>
      <w:r w:rsidR="00B96FF0">
        <w:rPr>
          <w:rFonts w:asciiTheme="minorHAnsi" w:hAnsiTheme="minorHAnsi" w:cstheme="minorHAnsi"/>
          <w:b/>
          <w:sz w:val="20"/>
        </w:rPr>
        <w:t xml:space="preserve"> ze zmianami)</w:t>
      </w:r>
    </w:p>
    <w:p w14:paraId="3EE552AD" w14:textId="4B31A3BA" w:rsidR="00AD4150" w:rsidRPr="00F60C81" w:rsidRDefault="00B96FF0" w:rsidP="00B96FF0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="00AD4150"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785606">
      <w:pPr>
        <w:pStyle w:val="Akapitzlist"/>
        <w:numPr>
          <w:ilvl w:val="0"/>
          <w:numId w:val="12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785606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785606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785606">
      <w:pPr>
        <w:pStyle w:val="Akapitzlist"/>
        <w:numPr>
          <w:ilvl w:val="0"/>
          <w:numId w:val="12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17813C40" w:rsidR="00512BB9" w:rsidRPr="00C60858" w:rsidRDefault="00911ACA" w:rsidP="00911ACA">
      <w:pPr>
        <w:pStyle w:val="Style10"/>
        <w:numPr>
          <w:ilvl w:val="0"/>
          <w:numId w:val="1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271DA69D" w:rsidR="00512BB9" w:rsidRDefault="00911ACA" w:rsidP="00911ACA">
      <w:pPr>
        <w:pStyle w:val="Style10"/>
        <w:numPr>
          <w:ilvl w:val="0"/>
          <w:numId w:val="1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4E54F583" w:rsidR="00F60C81" w:rsidRPr="00EE0990" w:rsidRDefault="00512BB9" w:rsidP="00B96FF0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B96FF0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B96FF0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77777777" w:rsidR="009A4E2E" w:rsidRDefault="00D3703B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br w:type="page"/>
      </w:r>
    </w:p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lastRenderedPageBreak/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73EE19FE" w:rsidR="00983D52" w:rsidRDefault="00911ACA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7B327" w:rsidR="00983D52" w:rsidRDefault="00911ACA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0599134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04352C">
        <w:rPr>
          <w:rFonts w:ascii="Calibri" w:hAnsi="Calibri"/>
          <w:b/>
          <w:bCs/>
          <w:sz w:val="20"/>
          <w:szCs w:val="20"/>
        </w:rPr>
        <w:t>Bieżące utrzymanie w okresie letnim i zimowym wraz z wykaszaniem obiektów zieleni miejskiej i obiektów rekreacyjnych na terenie miasta Kamienna Góra</w:t>
      </w:r>
      <w:r w:rsidR="00C00516">
        <w:rPr>
          <w:rFonts w:ascii="Calibri" w:hAnsi="Calibri"/>
          <w:b/>
          <w:bCs/>
          <w:sz w:val="20"/>
          <w:szCs w:val="20"/>
        </w:rPr>
        <w:t xml:space="preserve"> – ZIF.271.1.2024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4E2046E3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59FE03DC" w:rsidR="00983D52" w:rsidRPr="00E86E15" w:rsidRDefault="00911ACA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0344D1A0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BBF99C6" w:rsidR="00983D52" w:rsidRPr="00E86E15" w:rsidRDefault="00911ACA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7E093BA7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538F7EE1" w:rsidR="00983D52" w:rsidRPr="00E86E15" w:rsidRDefault="00911ACA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45EB171C" w:rsidR="00983D52" w:rsidRDefault="00983D52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lastRenderedPageBreak/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290CECA8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495D0C4" w14:textId="17CD2F4B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4ED3B94A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Bieżące utrzymanie w okresie letnim i zimowym wraz z</w:t>
      </w:r>
      <w:r w:rsidR="00973264">
        <w:rPr>
          <w:rFonts w:asciiTheme="minorHAnsi" w:hAnsiTheme="minorHAnsi" w:cs="Calibri"/>
          <w:b/>
          <w:bCs/>
          <w:iCs/>
          <w:noProof/>
          <w:sz w:val="20"/>
          <w:szCs w:val="20"/>
        </w:rPr>
        <w:t> 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wykaszaniem obiektów zieleni miejskiej i obiektów rekreacyjnych na terenie miasta Kamienna Góra</w:t>
      </w:r>
      <w:r w:rsidR="00911AC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ZIF.271.1.2024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4DBB4D99" w14:textId="1C732FB0" w:rsidR="00243EF7" w:rsidRPr="00911ACA" w:rsidRDefault="00243EF7" w:rsidP="00911ACA">
      <w:pPr>
        <w:numPr>
          <w:ilvl w:val="0"/>
          <w:numId w:val="43"/>
        </w:numPr>
        <w:spacing w:before="120"/>
        <w:ind w:left="425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8B16ADE" w14:textId="053508E3" w:rsidR="00243EF7" w:rsidRPr="00911ACA" w:rsidRDefault="00243EF7" w:rsidP="00911ACA">
      <w:pPr>
        <w:numPr>
          <w:ilvl w:val="0"/>
          <w:numId w:val="43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911ACA" w:rsidRPr="00911ACA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195D8418" w14:textId="4884B733" w:rsidR="00243EF7" w:rsidRDefault="00243EF7" w:rsidP="00911ACA">
      <w:pPr>
        <w:numPr>
          <w:ilvl w:val="0"/>
          <w:numId w:val="4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BD81375" w14:textId="327259B4" w:rsidR="00243EF7" w:rsidRDefault="00243EF7" w:rsidP="00911ACA">
      <w:pPr>
        <w:numPr>
          <w:ilvl w:val="0"/>
          <w:numId w:val="4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911AC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FD57C0B" w14:textId="73D987CD" w:rsidR="00243EF7" w:rsidRDefault="00243EF7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57F1F30B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04352C">
        <w:rPr>
          <w:rFonts w:ascii="Calibri" w:hAnsi="Calibri"/>
          <w:b/>
        </w:rPr>
        <w:t>Bieżące utrzymanie w okresie letnim i zimowym wraz z wykaszaniem obiektów zieleni</w:t>
      </w:r>
      <w:r w:rsidR="00B2524A">
        <w:rPr>
          <w:rFonts w:ascii="Calibri" w:hAnsi="Calibri"/>
          <w:b/>
        </w:rPr>
        <w:t xml:space="preserve"> miejskiej i obiektów rekreacyjnych na terenie miasta Kamienna Góra</w:t>
      </w:r>
      <w:r w:rsidR="00911ACA">
        <w:rPr>
          <w:rFonts w:ascii="Calibri" w:hAnsi="Calibri"/>
          <w:b/>
        </w:rPr>
        <w:t xml:space="preserve"> – ZIF.271.1.2024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12F51A8C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ppkt. 1.4.</w:t>
      </w:r>
      <w:r w:rsidR="00014731">
        <w:rPr>
          <w:rFonts w:asciiTheme="minorHAnsi" w:hAnsiTheme="minorHAnsi" w:cs="Calibri"/>
          <w:bCs/>
          <w:sz w:val="18"/>
          <w:szCs w:val="18"/>
        </w:rPr>
        <w:t xml:space="preserve"> lit. a)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(zakres usług),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9BF6" w14:textId="5207B1D6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49DAB972" w14:textId="77777777" w:rsidTr="00300A37">
        <w:trPr>
          <w:cantSplit/>
          <w:trHeight w:hRule="exact" w:val="2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E098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77C35F6D" w14:textId="533C6B80" w:rsidR="00300A37" w:rsidRP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(wpisać zakres usługi)</w:t>
            </w:r>
          </w:p>
          <w:p w14:paraId="74113105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1479F9E9" w14:textId="7FE30628" w:rsidR="00300A37" w:rsidRP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świadczenia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 usługi)</w:t>
            </w:r>
          </w:p>
          <w:p w14:paraId="6B3C7C76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4BEDFC7C" w14:textId="04311D44" w:rsid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(wskazać rodzaj terenu tj. zurbanizowany / niezurbanizowany)</w:t>
            </w:r>
          </w:p>
          <w:p w14:paraId="7F1340CA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06ACEC69" w14:textId="15D748DF" w:rsid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(wpisać powierzchnię terenu objętego usługą)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2A0C" w14:textId="4C08450F" w:rsidR="008F410E" w:rsidRPr="00E42A78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E727" w14:textId="3EFB8B8C" w:rsidR="008F410E" w:rsidRPr="00E42A78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8003" w14:textId="3832BF86" w:rsidR="008F410E" w:rsidRPr="00E42A78" w:rsidRDefault="00E42A78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_____</w:t>
            </w:r>
          </w:p>
        </w:tc>
      </w:tr>
      <w:tr w:rsidR="008F410E" w14:paraId="47482333" w14:textId="77777777" w:rsidTr="00300A37">
        <w:trPr>
          <w:cantSplit/>
          <w:trHeight w:hRule="exact" w:val="2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2E35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720B6E35" w14:textId="77777777" w:rsidR="00300A37" w:rsidRP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(wpisać zakres usługi)</w:t>
            </w:r>
          </w:p>
          <w:p w14:paraId="3B8FE7FB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1AC3646C" w14:textId="5CF87432" w:rsidR="00300A37" w:rsidRP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świadczenia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 usługi)</w:t>
            </w:r>
          </w:p>
          <w:p w14:paraId="54F04DB6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21E22E17" w14:textId="77777777" w:rsidR="00300A37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(wskazać rodzaj terenu tj. zurbanizowany / niezurbanizowany)</w:t>
            </w:r>
          </w:p>
          <w:p w14:paraId="7D0EDC34" w14:textId="77777777" w:rsidR="00300A37" w:rsidRDefault="00300A37" w:rsidP="00300A37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67F99E2B" w14:textId="3E22AB68" w:rsidR="008F410E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(wpisać powierzchnię terenu objętego usługą)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B787" w14:textId="2F4F3EDB" w:rsidR="008F410E" w:rsidRPr="00E42A78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A311" w14:textId="4A6F7AF2" w:rsidR="008F410E" w:rsidRPr="00E42A78" w:rsidRDefault="00300A37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81BE" w14:textId="1E5FD57E" w:rsidR="008F410E" w:rsidRPr="00E42A78" w:rsidRDefault="00E42A78" w:rsidP="00300A37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_____</w:t>
            </w:r>
          </w:p>
        </w:tc>
      </w:tr>
    </w:tbl>
    <w:p w14:paraId="19CC75CE" w14:textId="76770B0E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  <w:r w:rsidR="00911ACA">
        <w:rPr>
          <w:rFonts w:asciiTheme="minorHAnsi" w:hAnsiTheme="minorHAnsi" w:cs="Calibri"/>
          <w:sz w:val="20"/>
          <w:szCs w:val="20"/>
        </w:rPr>
        <w:t xml:space="preserve"> ______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5E767D5B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014731">
        <w:rPr>
          <w:rFonts w:ascii="Calibri" w:hAnsi="Calibri"/>
          <w:b/>
        </w:rPr>
        <w:t>Bieżące utrzymanie w okresie letnim i zimowym wraz z wykaszaniem obiektów zieleni miejskiej i obiektów rekreacyjnych na terenie miasta Kamienna Góra</w:t>
      </w:r>
      <w:r w:rsidR="00911ACA">
        <w:rPr>
          <w:rFonts w:ascii="Calibri" w:hAnsi="Calibri"/>
          <w:b/>
        </w:rPr>
        <w:t xml:space="preserve"> – ZIF.271.1.2024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303E5732" w14:textId="77777777" w:rsidTr="00014731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777078F8" w:rsidR="008F410E" w:rsidRDefault="0024767A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do żywopłotu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16CFE62E" w:rsidR="008F410E" w:rsidRPr="0024767A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620AE2D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45069FB5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24767A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76D6643E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5D4888D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72925B1B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Myjka ciśnieniowa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1E5C8D40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4EC774D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5D8E0D2D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42E39337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760BF6FF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1584A3E5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Zamiatarka/odśnieżarka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16775B0C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2B725470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6923D53E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69BB6C0D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5440AA1F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Zamiatarka chodnikowa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1B8B898B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656C14A4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4D64071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68EB86F7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Dmuchawa spalinowa z możliwością zasysania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63A8C141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01D8C87D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3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566642C8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E77F88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07F" w14:textId="592958DA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4785" w14:textId="052FBEF1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samojezdna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BED" w14:textId="1C313FEA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12CE881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847047E" w14:textId="1B9CFBC0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31A" w14:textId="70CDE7E9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32F7CC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516" w14:textId="69654031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939" w14:textId="50CDD99C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FD6" w14:textId="3B3D7964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5227D6AB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D6336C3" w14:textId="625D9CD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4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C1C" w14:textId="285FE190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91FF030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802A" w14:textId="35C7A0FA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2A1" w14:textId="3B1D4E4C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do 3,5 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D3F" w14:textId="1EA3F734" w:rsidR="008F410E" w:rsidRPr="008D7AA1" w:rsidRDefault="00911AC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517D5C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15DDFD1" w14:textId="2D9C5F59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1 </w:t>
            </w:r>
            <w:r w:rsidR="008D7AA1">
              <w:rPr>
                <w:rFonts w:ascii="Calibri" w:hAnsi="Calibri"/>
                <w:sz w:val="12"/>
                <w:szCs w:val="12"/>
              </w:rPr>
              <w:t>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295F" w14:textId="177F4E73" w:rsidR="008F410E" w:rsidRDefault="00911ACA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D7AA1" w14:paraId="27F54FB5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BD9C" w14:textId="49239B35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E769" w14:textId="0DBF9184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Ciągnik rolniczy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51EF" w14:textId="41DDD4F1" w:rsidR="008D7AA1" w:rsidRPr="008D7AA1" w:rsidRDefault="00EA39B6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5BF60D52" w14:textId="77777777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02E6638A" w14:textId="0969F848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680B" w14:textId="5236C52A" w:rsidR="008D7AA1" w:rsidRDefault="002738DC" w:rsidP="008D7AA1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D7AA1" w14:paraId="5CC9EA05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5594" w14:textId="6166506F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F8A5" w14:textId="40E4852E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Przyczepa do 8 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E41" w14:textId="56D4358C" w:rsidR="008D7AA1" w:rsidRPr="008D7AA1" w:rsidRDefault="00EA39B6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</w:t>
            </w:r>
          </w:p>
          <w:p w14:paraId="30B33E35" w14:textId="77777777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668A784D" w14:textId="676652BD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222C" w14:textId="25C8C382" w:rsidR="008D7AA1" w:rsidRDefault="002738DC" w:rsidP="008D7AA1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t>UWAGA!</w:t>
      </w:r>
    </w:p>
    <w:p w14:paraId="47EEC625" w14:textId="77777777" w:rsidR="008F410E" w:rsidRPr="00B96FF0" w:rsidRDefault="008F410E" w:rsidP="002738DC">
      <w:pPr>
        <w:pStyle w:val="Tekstpodstawowy2"/>
        <w:spacing w:after="0" w:line="240" w:lineRule="auto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34519A3C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D7AA1">
        <w:rPr>
          <w:rFonts w:ascii="Calibri" w:hAnsi="Calibri"/>
          <w:b/>
        </w:rPr>
        <w:t xml:space="preserve">Bieżące utrzymanie w okresie letnim i zimowym wraz z wykaszaniem obiektów zieleni miejskiej </w:t>
      </w:r>
      <w:r w:rsidR="00231221">
        <w:rPr>
          <w:rFonts w:ascii="Calibri" w:hAnsi="Calibri"/>
          <w:b/>
        </w:rPr>
        <w:t>i obiektów rekreacyjnych na terenie miasta Kamienna Góra</w:t>
      </w:r>
      <w:r w:rsidR="001B5AE3">
        <w:rPr>
          <w:rFonts w:ascii="Calibri" w:hAnsi="Calibri"/>
          <w:b/>
        </w:rPr>
        <w:t xml:space="preserve"> – ZIF.271.1.2024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17"/>
        <w:gridCol w:w="1991"/>
        <w:gridCol w:w="1848"/>
        <w:gridCol w:w="2597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52C38485" w:rsidR="008F410E" w:rsidRDefault="00EA39B6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Osoby wyznaczone do realizacji zamówienia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7A10" w14:textId="660BCCF6" w:rsidR="008F410E" w:rsidRDefault="00EA39B6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Zakres wykonywanych prac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725C266C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5E95" w14:textId="22DAE598" w:rsidR="008F410E" w:rsidRPr="00231221" w:rsidRDefault="00EA39B6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3DF4A60" w14:textId="7A4CE8E5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 xml:space="preserve"> pełniąc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 xml:space="preserve"> nadzór i</w:t>
            </w:r>
            <w:r w:rsidR="00E42A78">
              <w:rPr>
                <w:rFonts w:asciiTheme="minorHAnsi" w:hAnsiTheme="minorHAnsi" w:cs="Calibri"/>
                <w:sz w:val="12"/>
                <w:szCs w:val="12"/>
              </w:rPr>
              <w:t> 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>kierując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 xml:space="preserve"> wykonywanymi pracami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1C8B7" w14:textId="3996C105" w:rsidR="008F410E" w:rsidRDefault="00EA39B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20E75510" w:rsidR="008F410E" w:rsidRPr="00231221" w:rsidRDefault="000910F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3395566F" w14:textId="5C347863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</w:t>
            </w:r>
            <w:r w:rsidR="00231221">
              <w:rPr>
                <w:rFonts w:asciiTheme="minorHAnsi" w:hAnsiTheme="minorHAnsi" w:cs="Calibri"/>
                <w:i/>
                <w:sz w:val="12"/>
                <w:szCs w:val="12"/>
              </w:rPr>
              <w:t xml:space="preserve"> – minimum 3 letni staż pracy wykonywaniu usług ogrodniczych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49BA9A1F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podstawie: </w:t>
            </w:r>
            <w:r w:rsidR="000910F6">
              <w:rPr>
                <w:rFonts w:asciiTheme="minorHAnsi" w:hAnsiTheme="minorHAnsi" w:cs="Calibri"/>
                <w:sz w:val="16"/>
                <w:szCs w:val="16"/>
              </w:rPr>
              <w:t>___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2F0D51AA" w14:textId="77777777" w:rsidTr="002544D5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4FD0D030" w:rsidR="008F410E" w:rsidRDefault="00D44C03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19CE" w14:textId="614F4E3F" w:rsidR="008F410E" w:rsidRPr="00231221" w:rsidRDefault="00EA39B6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7D1A523" w14:textId="2D0B92EF" w:rsidR="008F410E" w:rsidRDefault="008F410E" w:rsidP="0023122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 xml:space="preserve"> zajmując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 xml:space="preserve"> się plewieniem, koszeniem, usuwaniem zanieczyszczeń i pielęgnacją roślin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6B14F" w14:textId="225DB7AC" w:rsidR="008F410E" w:rsidRDefault="00EA39B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3933A8F8" w:rsidR="008F410E" w:rsidRPr="00231221" w:rsidRDefault="000910F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42739AA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1633012B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0910F6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___</w:t>
            </w:r>
          </w:p>
          <w:p w14:paraId="04A0DF7F" w14:textId="13E2F2F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075F9D6D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3C78151A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C0D" w14:textId="347730DD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6A65" w14:textId="57F45888" w:rsidR="008F410E" w:rsidRPr="00231221" w:rsidRDefault="00EA39B6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857B06F" w14:textId="055E59C6" w:rsidR="008F410E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zajmując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EFC2" w14:textId="16B100D9" w:rsidR="008F410E" w:rsidRDefault="00EA39B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FD8" w14:textId="49D28A9F" w:rsidR="008F410E" w:rsidRPr="00231221" w:rsidRDefault="000910F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2A7D7732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5B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6DF78B" w14:textId="07669151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:</w:t>
            </w:r>
            <w:r w:rsid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0910F6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___</w:t>
            </w:r>
          </w:p>
          <w:p w14:paraId="387A719A" w14:textId="73026873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FDAC83D" w14:textId="4792C17D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47409883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27B6F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A26E8E" w14:textId="77777777" w:rsidR="008F410E" w:rsidRDefault="008F410E" w:rsidP="002544D5">
            <w:pPr>
              <w:pStyle w:val="Tekstpodstawowy21"/>
              <w:suppressAutoHyphens/>
              <w:snapToGrid w:val="0"/>
              <w:ind w:left="49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F410E" w14:paraId="596D67FF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6647" w14:textId="4ECFD754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271" w14:textId="30B3C0C2" w:rsidR="008F410E" w:rsidRPr="00231221" w:rsidRDefault="00EA39B6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5E72353F" w14:textId="59F1376B" w:rsidR="008F410E" w:rsidRDefault="00231221" w:rsidP="008D461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zajmując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A43E" w14:textId="4B6095CF" w:rsidR="008F410E" w:rsidRDefault="00EA39B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BA2A" w14:textId="462F8ECA" w:rsidR="008F410E" w:rsidRPr="008D461A" w:rsidRDefault="000910F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3CA1965B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446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32DE1A" w14:textId="6785024D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 w:rsidR="00231221" w:rsidRP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0910F6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___</w:t>
            </w:r>
          </w:p>
          <w:p w14:paraId="2F6F0249" w14:textId="6415BE50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6F69D08" w14:textId="29B0830B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DF33630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672BA10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A58BD93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F410E" w14:paraId="0E487B60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3226" w14:textId="16849A31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1082A" w14:textId="02334BFB" w:rsidR="008F410E" w:rsidRPr="00231221" w:rsidRDefault="00EA39B6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A02E1B6" w14:textId="3886953F" w:rsidR="008F410E" w:rsidRDefault="00231221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zajmując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FF475" w14:textId="0E421ECE" w:rsidR="008F410E" w:rsidRDefault="00EA39B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1E52" w14:textId="08836906" w:rsidR="008F410E" w:rsidRPr="008D461A" w:rsidRDefault="000910F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5AD20654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BCDA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F6243DF" w14:textId="3EB208D9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 w:rsid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0910F6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___</w:t>
            </w:r>
          </w:p>
          <w:p w14:paraId="15DEC619" w14:textId="73A01569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BBB9B2C" w14:textId="0A17DC1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573CC22C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0F1EDFF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C442B92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D461A" w14:paraId="6C4EC24C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9C72" w14:textId="781C1A1F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8200C" w14:textId="5B015740" w:rsidR="008D461A" w:rsidRPr="00231221" w:rsidRDefault="00EA39B6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3397172" w14:textId="73DF5DD9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osob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y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zajmując</w:t>
            </w:r>
            <w:r w:rsidR="00EA39B6">
              <w:rPr>
                <w:rFonts w:asciiTheme="minorHAnsi" w:hAnsiTheme="minorHAnsi" w:cs="Calibri"/>
                <w:sz w:val="12"/>
                <w:szCs w:val="12"/>
              </w:rPr>
              <w:t>ej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1E674" w14:textId="39EA00F6" w:rsidR="008D461A" w:rsidRDefault="000910F6" w:rsidP="001B5AE3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3A10" w14:textId="4D1840E4" w:rsidR="008D461A" w:rsidRPr="00231221" w:rsidRDefault="000910F6" w:rsidP="008D461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</w:t>
            </w:r>
          </w:p>
          <w:p w14:paraId="32B2B7EC" w14:textId="2EF96E93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D37F" w14:textId="77777777" w:rsidR="008D461A" w:rsidRDefault="008D461A" w:rsidP="008D461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DA57DA9" w14:textId="25FCC439" w:rsidR="008D461A" w:rsidRPr="00100E4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0910F6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___</w:t>
            </w:r>
          </w:p>
          <w:p w14:paraId="10D2A406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BEB35AB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976E9DE" w14:textId="77777777" w:rsidR="008D461A" w:rsidRDefault="008D461A" w:rsidP="008D461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31F6B028" w14:textId="77777777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D46B307" w14:textId="5FD0C572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7D5E066" w14:textId="77777777" w:rsidR="008F410E" w:rsidRDefault="008F410E" w:rsidP="008F410E">
      <w:pPr>
        <w:pStyle w:val="Tekstpodstawowy2"/>
        <w:spacing w:after="0"/>
        <w:rPr>
          <w:rFonts w:ascii="Calibri" w:hAnsi="Calibri"/>
          <w:sz w:val="12"/>
          <w:szCs w:val="12"/>
        </w:rPr>
      </w:pP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444A071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D461A">
        <w:rPr>
          <w:rFonts w:ascii="Calibri" w:hAnsi="Calibri"/>
          <w:b/>
          <w:bCs/>
        </w:rPr>
        <w:t>Bieżące utrzymanie w okresie letnim i zimowym wraz z wykaszaniem obiektów zieleni miejskiej i obiektów rekreacyjnych na ter</w:t>
      </w:r>
      <w:r w:rsidR="000910F6">
        <w:rPr>
          <w:rFonts w:ascii="Calibri" w:hAnsi="Calibri"/>
          <w:b/>
          <w:bCs/>
        </w:rPr>
        <w:t>e</w:t>
      </w:r>
      <w:r w:rsidR="008D461A">
        <w:rPr>
          <w:rFonts w:ascii="Calibri" w:hAnsi="Calibri"/>
          <w:b/>
          <w:bCs/>
        </w:rPr>
        <w:t>nie miasta Kamienna Góra</w:t>
      </w:r>
      <w:r w:rsidR="000910F6">
        <w:rPr>
          <w:rFonts w:ascii="Calibri" w:hAnsi="Calibri"/>
          <w:b/>
          <w:bCs/>
        </w:rPr>
        <w:t xml:space="preserve"> – ZIF.271.1.2024</w:t>
      </w:r>
    </w:p>
    <w:p w14:paraId="59E93CEC" w14:textId="4013E9F2" w:rsidR="000910F6" w:rsidRDefault="000910F6" w:rsidP="000910F6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</w:t>
      </w:r>
    </w:p>
    <w:p w14:paraId="3E3428C2" w14:textId="69937B2C" w:rsidR="00EE0990" w:rsidRPr="00AD4150" w:rsidRDefault="00EE0990" w:rsidP="000910F6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7B56907B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53D706C"/>
    <w:multiLevelType w:val="multilevel"/>
    <w:tmpl w:val="F3746E76"/>
    <w:numStyleLink w:val="WWNum18"/>
  </w:abstractNum>
  <w:abstractNum w:abstractNumId="24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BBA6F14"/>
    <w:multiLevelType w:val="multilevel"/>
    <w:tmpl w:val="0772DD44"/>
    <w:numStyleLink w:val="Styl1"/>
  </w:abstractNum>
  <w:abstractNum w:abstractNumId="31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4775008"/>
    <w:multiLevelType w:val="multilevel"/>
    <w:tmpl w:val="0772DD44"/>
    <w:numStyleLink w:val="Styl1"/>
  </w:abstractNum>
  <w:abstractNum w:abstractNumId="50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8496E53"/>
    <w:multiLevelType w:val="multilevel"/>
    <w:tmpl w:val="C178A24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A5B4F15"/>
    <w:multiLevelType w:val="multilevel"/>
    <w:tmpl w:val="B2F860DC"/>
    <w:lvl w:ilvl="0">
      <w:start w:val="1"/>
      <w:numFmt w:val="bullet"/>
      <w:lvlText w:val=""/>
      <w:lvlJc w:val="left"/>
      <w:rPr>
        <w:rFonts w:ascii="Symbol" w:hAnsi="Symbol" w:hint="default"/>
        <w:b w:val="0"/>
        <w:sz w:val="20"/>
      </w:rPr>
    </w:lvl>
    <w:lvl w:ilvl="1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57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4B4F4F94"/>
    <w:multiLevelType w:val="multilevel"/>
    <w:tmpl w:val="0772DD44"/>
    <w:numStyleLink w:val="Styl1"/>
  </w:abstractNum>
  <w:abstractNum w:abstractNumId="6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5100411F"/>
    <w:multiLevelType w:val="multilevel"/>
    <w:tmpl w:val="0772DD44"/>
    <w:numStyleLink w:val="Styl1"/>
  </w:abstractNum>
  <w:abstractNum w:abstractNumId="64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57C44A7F"/>
    <w:multiLevelType w:val="multilevel"/>
    <w:tmpl w:val="0772DD44"/>
    <w:numStyleLink w:val="Styl1"/>
  </w:abstractNum>
  <w:abstractNum w:abstractNumId="68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90C640A"/>
    <w:multiLevelType w:val="multilevel"/>
    <w:tmpl w:val="0772DD44"/>
    <w:numStyleLink w:val="Styl1"/>
  </w:abstractNum>
  <w:abstractNum w:abstractNumId="7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FD81CD4"/>
    <w:multiLevelType w:val="multilevel"/>
    <w:tmpl w:val="F3746E76"/>
    <w:numStyleLink w:val="WWNum18"/>
  </w:abstractNum>
  <w:abstractNum w:abstractNumId="75" w15:restartNumberingAfterBreak="0">
    <w:nsid w:val="60793CF4"/>
    <w:multiLevelType w:val="hybridMultilevel"/>
    <w:tmpl w:val="32926A5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2C55E47"/>
    <w:multiLevelType w:val="hybridMultilevel"/>
    <w:tmpl w:val="4AA28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90FF1"/>
    <w:multiLevelType w:val="multilevel"/>
    <w:tmpl w:val="0772DD44"/>
    <w:numStyleLink w:val="Styl1"/>
  </w:abstractNum>
  <w:abstractNum w:abstractNumId="85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6" w15:restartNumberingAfterBreak="0">
    <w:nsid w:val="67EC05BE"/>
    <w:multiLevelType w:val="multilevel"/>
    <w:tmpl w:val="0772DD44"/>
    <w:numStyleLink w:val="Styl1"/>
  </w:abstractNum>
  <w:abstractNum w:abstractNumId="87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8" w15:restartNumberingAfterBreak="0">
    <w:nsid w:val="68F1245B"/>
    <w:multiLevelType w:val="multilevel"/>
    <w:tmpl w:val="0772DD44"/>
    <w:numStyleLink w:val="Styl1"/>
  </w:abstractNum>
  <w:abstractNum w:abstractNumId="89" w15:restartNumberingAfterBreak="0">
    <w:nsid w:val="6A45347E"/>
    <w:multiLevelType w:val="multilevel"/>
    <w:tmpl w:val="0772DD44"/>
    <w:numStyleLink w:val="Styl1"/>
  </w:abstractNum>
  <w:abstractNum w:abstractNumId="90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685552"/>
    <w:multiLevelType w:val="multilevel"/>
    <w:tmpl w:val="F3746E76"/>
    <w:numStyleLink w:val="WWNum18"/>
  </w:abstractNum>
  <w:abstractNum w:abstractNumId="92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6C5F5148"/>
    <w:multiLevelType w:val="multilevel"/>
    <w:tmpl w:val="0772DD44"/>
    <w:numStyleLink w:val="Styl1"/>
  </w:abstractNum>
  <w:abstractNum w:abstractNumId="94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5520CD0"/>
    <w:multiLevelType w:val="hybridMultilevel"/>
    <w:tmpl w:val="7E7CD99A"/>
    <w:lvl w:ilvl="0" w:tplc="B4A468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0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1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5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2"/>
  </w:num>
  <w:num w:numId="2" w16cid:durableId="307169311">
    <w:abstractNumId w:val="29"/>
  </w:num>
  <w:num w:numId="3" w16cid:durableId="1084836468">
    <w:abstractNumId w:val="77"/>
  </w:num>
  <w:num w:numId="4" w16cid:durableId="1146824285">
    <w:abstractNumId w:val="96"/>
  </w:num>
  <w:num w:numId="5" w16cid:durableId="718673325">
    <w:abstractNumId w:val="76"/>
  </w:num>
  <w:num w:numId="6" w16cid:durableId="1023633811">
    <w:abstractNumId w:val="51"/>
    <w:lvlOverride w:ilvl="0">
      <w:startOverride w:val="1"/>
    </w:lvlOverride>
  </w:num>
  <w:num w:numId="7" w16cid:durableId="1717125971">
    <w:abstractNumId w:val="47"/>
  </w:num>
  <w:num w:numId="8" w16cid:durableId="18624694">
    <w:abstractNumId w:val="103"/>
  </w:num>
  <w:num w:numId="9" w16cid:durableId="2130273512">
    <w:abstractNumId w:val="69"/>
  </w:num>
  <w:num w:numId="10" w16cid:durableId="1928808810">
    <w:abstractNumId w:val="45"/>
  </w:num>
  <w:num w:numId="11" w16cid:durableId="1564415325">
    <w:abstractNumId w:val="95"/>
  </w:num>
  <w:num w:numId="12" w16cid:durableId="1084718135">
    <w:abstractNumId w:val="14"/>
  </w:num>
  <w:num w:numId="13" w16cid:durableId="1920014008">
    <w:abstractNumId w:val="71"/>
  </w:num>
  <w:num w:numId="14" w16cid:durableId="1789352356">
    <w:abstractNumId w:val="34"/>
  </w:num>
  <w:num w:numId="15" w16cid:durableId="51999338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2"/>
  </w:num>
  <w:num w:numId="17" w16cid:durableId="19176494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9"/>
  </w:num>
  <w:num w:numId="19" w16cid:durableId="485705630">
    <w:abstractNumId w:val="17"/>
  </w:num>
  <w:num w:numId="20" w16cid:durableId="339621631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6"/>
  </w:num>
  <w:num w:numId="23" w16cid:durableId="1932736405">
    <w:abstractNumId w:val="89"/>
  </w:num>
  <w:num w:numId="24" w16cid:durableId="1862888422">
    <w:abstractNumId w:val="70"/>
  </w:num>
  <w:num w:numId="25" w16cid:durableId="767820137">
    <w:abstractNumId w:val="36"/>
  </w:num>
  <w:num w:numId="26" w16cid:durableId="294214788">
    <w:abstractNumId w:val="11"/>
  </w:num>
  <w:num w:numId="27" w16cid:durableId="1557081670">
    <w:abstractNumId w:val="33"/>
  </w:num>
  <w:num w:numId="28" w16cid:durableId="2132240880">
    <w:abstractNumId w:val="63"/>
  </w:num>
  <w:num w:numId="29" w16cid:durableId="1966153446">
    <w:abstractNumId w:val="67"/>
  </w:num>
  <w:num w:numId="30" w16cid:durableId="640959817">
    <w:abstractNumId w:val="8"/>
  </w:num>
  <w:num w:numId="31" w16cid:durableId="123230575">
    <w:abstractNumId w:val="93"/>
  </w:num>
  <w:num w:numId="32" w16cid:durableId="949818257">
    <w:abstractNumId w:val="28"/>
  </w:num>
  <w:num w:numId="33" w16cid:durableId="198015899">
    <w:abstractNumId w:val="102"/>
  </w:num>
  <w:num w:numId="34" w16cid:durableId="1098453147">
    <w:abstractNumId w:val="43"/>
  </w:num>
  <w:num w:numId="35" w16cid:durableId="302735198">
    <w:abstractNumId w:val="21"/>
  </w:num>
  <w:num w:numId="36" w16cid:durableId="564950510">
    <w:abstractNumId w:val="49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2"/>
  </w:num>
  <w:num w:numId="39" w16cid:durableId="1336613298">
    <w:abstractNumId w:val="68"/>
  </w:num>
  <w:num w:numId="40" w16cid:durableId="48648130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31"/>
  </w:num>
  <w:num w:numId="43" w16cid:durableId="1841657902">
    <w:abstractNumId w:val="83"/>
  </w:num>
  <w:num w:numId="44" w16cid:durableId="1701779322">
    <w:abstractNumId w:val="18"/>
  </w:num>
  <w:num w:numId="45" w16cid:durableId="2059283000">
    <w:abstractNumId w:val="37"/>
  </w:num>
  <w:num w:numId="46" w16cid:durableId="790442946">
    <w:abstractNumId w:val="19"/>
  </w:num>
  <w:num w:numId="47" w16cid:durableId="102766513">
    <w:abstractNumId w:val="54"/>
  </w:num>
  <w:num w:numId="48" w16cid:durableId="1400864633">
    <w:abstractNumId w:val="66"/>
  </w:num>
  <w:num w:numId="49" w16cid:durableId="1635985425">
    <w:abstractNumId w:val="81"/>
  </w:num>
  <w:num w:numId="50" w16cid:durableId="2101218315">
    <w:abstractNumId w:val="35"/>
  </w:num>
  <w:num w:numId="51" w16cid:durableId="1976979975">
    <w:abstractNumId w:val="46"/>
  </w:num>
  <w:num w:numId="52" w16cid:durableId="1627196385">
    <w:abstractNumId w:val="92"/>
  </w:num>
  <w:num w:numId="53" w16cid:durableId="1549760611">
    <w:abstractNumId w:val="65"/>
  </w:num>
  <w:num w:numId="54" w16cid:durableId="727000258">
    <w:abstractNumId w:val="64"/>
  </w:num>
  <w:num w:numId="55" w16cid:durableId="2096975628">
    <w:abstractNumId w:val="97"/>
  </w:num>
  <w:num w:numId="56" w16cid:durableId="1056780468">
    <w:abstractNumId w:val="61"/>
  </w:num>
  <w:num w:numId="57" w16cid:durableId="66655244">
    <w:abstractNumId w:val="105"/>
  </w:num>
  <w:num w:numId="58" w16cid:durableId="2131589264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59" w16cid:durableId="389309830">
    <w:abstractNumId w:val="30"/>
  </w:num>
  <w:num w:numId="60" w16cid:durableId="245843257">
    <w:abstractNumId w:val="20"/>
  </w:num>
  <w:num w:numId="61" w16cid:durableId="690688657">
    <w:abstractNumId w:val="87"/>
  </w:num>
  <w:num w:numId="62" w16cid:durableId="2033458291">
    <w:abstractNumId w:val="24"/>
  </w:num>
  <w:num w:numId="63" w16cid:durableId="84152176">
    <w:abstractNumId w:val="40"/>
  </w:num>
  <w:num w:numId="64" w16cid:durableId="1325276991">
    <w:abstractNumId w:val="42"/>
  </w:num>
  <w:num w:numId="65" w16cid:durableId="944339363">
    <w:abstractNumId w:val="38"/>
  </w:num>
  <w:num w:numId="66" w16cid:durableId="1438789255">
    <w:abstractNumId w:val="106"/>
  </w:num>
  <w:num w:numId="67" w16cid:durableId="1196045229">
    <w:abstractNumId w:val="72"/>
  </w:num>
  <w:num w:numId="68" w16cid:durableId="1116099754">
    <w:abstractNumId w:val="73"/>
  </w:num>
  <w:num w:numId="69" w16cid:durableId="1128400630">
    <w:abstractNumId w:val="82"/>
  </w:num>
  <w:num w:numId="70" w16cid:durableId="1797480203">
    <w:abstractNumId w:val="99"/>
  </w:num>
  <w:num w:numId="71" w16cid:durableId="285700713">
    <w:abstractNumId w:val="78"/>
  </w:num>
  <w:num w:numId="72" w16cid:durableId="2106487461">
    <w:abstractNumId w:val="15"/>
  </w:num>
  <w:num w:numId="73" w16cid:durableId="1952275611">
    <w:abstractNumId w:val="27"/>
  </w:num>
  <w:num w:numId="74" w16cid:durableId="934676138">
    <w:abstractNumId w:val="79"/>
  </w:num>
  <w:num w:numId="75" w16cid:durableId="1275210316">
    <w:abstractNumId w:val="101"/>
  </w:num>
  <w:num w:numId="76" w16cid:durableId="557478319">
    <w:abstractNumId w:val="104"/>
  </w:num>
  <w:num w:numId="77" w16cid:durableId="1373267865">
    <w:abstractNumId w:val="13"/>
  </w:num>
  <w:num w:numId="78" w16cid:durableId="2034645683">
    <w:abstractNumId w:val="85"/>
  </w:num>
  <w:num w:numId="79" w16cid:durableId="620041169">
    <w:abstractNumId w:val="57"/>
  </w:num>
  <w:num w:numId="80" w16cid:durableId="1742630312">
    <w:abstractNumId w:val="25"/>
  </w:num>
  <w:num w:numId="81" w16cid:durableId="1711103102">
    <w:abstractNumId w:val="56"/>
  </w:num>
  <w:num w:numId="82" w16cid:durableId="568688483">
    <w:abstractNumId w:val="98"/>
  </w:num>
  <w:num w:numId="83" w16cid:durableId="1107970410">
    <w:abstractNumId w:val="94"/>
  </w:num>
  <w:num w:numId="84" w16cid:durableId="790788313">
    <w:abstractNumId w:val="80"/>
  </w:num>
  <w:num w:numId="85" w16cid:durableId="1906065871">
    <w:abstractNumId w:val="75"/>
  </w:num>
  <w:num w:numId="86" w16cid:durableId="105004541">
    <w:abstractNumId w:val="53"/>
  </w:num>
  <w:num w:numId="87" w16cid:durableId="431437533">
    <w:abstractNumId w:val="100"/>
  </w:num>
  <w:num w:numId="88" w16cid:durableId="1782533950">
    <w:abstractNumId w:val="39"/>
  </w:num>
  <w:num w:numId="89" w16cid:durableId="1140344364">
    <w:abstractNumId w:val="60"/>
  </w:num>
  <w:num w:numId="90" w16cid:durableId="1448701176">
    <w:abstractNumId w:val="41"/>
  </w:num>
  <w:num w:numId="91" w16cid:durableId="635648129">
    <w:abstractNumId w:val="12"/>
  </w:num>
  <w:num w:numId="92" w16cid:durableId="2076581103">
    <w:abstractNumId w:val="58"/>
  </w:num>
  <w:num w:numId="93" w16cid:durableId="993530068">
    <w:abstractNumId w:val="55"/>
  </w:num>
  <w:num w:numId="94" w16cid:durableId="860440528">
    <w:abstractNumId w:val="100"/>
    <w:lvlOverride w:ilvl="0">
      <w:startOverride w:val="1"/>
    </w:lvlOverride>
  </w:num>
  <w:num w:numId="95" w16cid:durableId="814448511">
    <w:abstractNumId w:val="39"/>
    <w:lvlOverride w:ilvl="0">
      <w:startOverride w:val="1"/>
    </w:lvlOverride>
  </w:num>
  <w:num w:numId="96" w16cid:durableId="113722156">
    <w:abstractNumId w:val="60"/>
    <w:lvlOverride w:ilvl="0">
      <w:startOverride w:val="1"/>
    </w:lvlOverride>
  </w:num>
  <w:num w:numId="97" w16cid:durableId="163933120">
    <w:abstractNumId w:val="41"/>
    <w:lvlOverride w:ilvl="0">
      <w:startOverride w:val="1"/>
    </w:lvlOverride>
  </w:num>
  <w:num w:numId="98" w16cid:durableId="683017141">
    <w:abstractNumId w:val="58"/>
    <w:lvlOverride w:ilvl="0">
      <w:startOverride w:val="3"/>
    </w:lvlOverride>
  </w:num>
  <w:num w:numId="99" w16cid:durableId="99304608">
    <w:abstractNumId w:val="91"/>
  </w:num>
  <w:num w:numId="100" w16cid:durableId="1871067514">
    <w:abstractNumId w:val="74"/>
  </w:num>
  <w:num w:numId="101" w16cid:durableId="1167402679">
    <w:abstractNumId w:val="23"/>
  </w:num>
  <w:num w:numId="102" w16cid:durableId="1149590739">
    <w:abstractNumId w:val="7"/>
  </w:num>
  <w:num w:numId="103" w16cid:durableId="1215628664">
    <w:abstractNumId w:val="90"/>
  </w:num>
  <w:num w:numId="104" w16cid:durableId="1550532664">
    <w:abstractNumId w:val="5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37794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7E7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87"/>
      </w:numPr>
    </w:pPr>
  </w:style>
  <w:style w:type="numbering" w:customStyle="1" w:styleId="WWNum21">
    <w:name w:val="WWNum21"/>
    <w:basedOn w:val="Bezlisty"/>
    <w:rsid w:val="00356E2C"/>
    <w:pPr>
      <w:numPr>
        <w:numId w:val="88"/>
      </w:numPr>
    </w:pPr>
  </w:style>
  <w:style w:type="numbering" w:customStyle="1" w:styleId="WWNum45">
    <w:name w:val="WWNum45"/>
    <w:basedOn w:val="Bezlisty"/>
    <w:rsid w:val="00356E2C"/>
    <w:pPr>
      <w:numPr>
        <w:numId w:val="89"/>
      </w:numPr>
    </w:pPr>
  </w:style>
  <w:style w:type="numbering" w:customStyle="1" w:styleId="WWNum24">
    <w:name w:val="WWNum24"/>
    <w:basedOn w:val="Bezlisty"/>
    <w:rsid w:val="00356E2C"/>
    <w:pPr>
      <w:numPr>
        <w:numId w:val="90"/>
      </w:numPr>
    </w:pPr>
  </w:style>
  <w:style w:type="numbering" w:customStyle="1" w:styleId="WWNum18">
    <w:name w:val="WWNum18"/>
    <w:basedOn w:val="Bezlisty"/>
    <w:rsid w:val="00356E2C"/>
    <w:pPr>
      <w:numPr>
        <w:numId w:val="91"/>
      </w:numPr>
    </w:pPr>
  </w:style>
  <w:style w:type="numbering" w:customStyle="1" w:styleId="WWNum26">
    <w:name w:val="WWNum26"/>
    <w:basedOn w:val="Bezlisty"/>
    <w:rsid w:val="00356E2C"/>
    <w:pPr>
      <w:numPr>
        <w:numId w:val="92"/>
      </w:numPr>
    </w:pPr>
  </w:style>
  <w:style w:type="numbering" w:customStyle="1" w:styleId="WWNum42">
    <w:name w:val="WWNum42"/>
    <w:basedOn w:val="Bezlisty"/>
    <w:rsid w:val="00356E2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8668</TotalTime>
  <Pages>11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17778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166</cp:revision>
  <cp:lastPrinted>2024-01-23T07:38:00Z</cp:lastPrinted>
  <dcterms:created xsi:type="dcterms:W3CDTF">2019-01-14T06:24:00Z</dcterms:created>
  <dcterms:modified xsi:type="dcterms:W3CDTF">2024-01-23T07:41:00Z</dcterms:modified>
</cp:coreProperties>
</file>