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31" w:rsidRPr="00A84FF2" w:rsidRDefault="00C0110F" w:rsidP="00A84FF2">
      <w:pPr>
        <w:rPr>
          <w:rFonts w:cs="Times New Roman"/>
          <w:b/>
          <w:sz w:val="22"/>
          <w:szCs w:val="22"/>
        </w:rPr>
      </w:pPr>
      <w:r w:rsidRPr="00A84FF2">
        <w:rPr>
          <w:rFonts w:cs="Times New Roman"/>
          <w:b/>
          <w:sz w:val="22"/>
          <w:szCs w:val="22"/>
        </w:rPr>
        <w:t>ZP.271</w:t>
      </w:r>
      <w:r w:rsidR="002E13B6">
        <w:rPr>
          <w:rFonts w:cs="Times New Roman"/>
          <w:b/>
          <w:sz w:val="22"/>
          <w:szCs w:val="22"/>
        </w:rPr>
        <w:t>.</w:t>
      </w:r>
      <w:r w:rsidR="005E7BD2">
        <w:rPr>
          <w:rFonts w:cs="Times New Roman"/>
          <w:b/>
          <w:sz w:val="22"/>
          <w:szCs w:val="22"/>
        </w:rPr>
        <w:t>8</w:t>
      </w:r>
      <w:r w:rsidR="009D0D2B">
        <w:rPr>
          <w:rFonts w:cs="Times New Roman"/>
          <w:b/>
          <w:sz w:val="22"/>
          <w:szCs w:val="22"/>
        </w:rPr>
        <w:t>.202</w:t>
      </w:r>
      <w:r w:rsidR="00DF1E5C">
        <w:rPr>
          <w:rFonts w:cs="Times New Roman"/>
          <w:b/>
          <w:sz w:val="22"/>
          <w:szCs w:val="22"/>
        </w:rPr>
        <w:t>3</w:t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9C5331" w:rsidRPr="00B81267">
        <w:rPr>
          <w:rFonts w:eastAsia="Arial" w:cs="Times New Roman"/>
          <w:b/>
          <w:sz w:val="22"/>
          <w:szCs w:val="22"/>
        </w:rPr>
        <w:t xml:space="preserve">Załącznik nr </w:t>
      </w:r>
      <w:r w:rsidR="00EB3C9B">
        <w:rPr>
          <w:rFonts w:eastAsia="Arial" w:cs="Times New Roman"/>
          <w:b/>
          <w:sz w:val="22"/>
          <w:szCs w:val="22"/>
        </w:rPr>
        <w:t>3</w:t>
      </w:r>
      <w:r w:rsidR="009C5331" w:rsidRPr="00B81267">
        <w:rPr>
          <w:rFonts w:eastAsia="Arial" w:cs="Times New Roman"/>
          <w:b/>
          <w:sz w:val="22"/>
          <w:szCs w:val="22"/>
        </w:rPr>
        <w:t xml:space="preserve"> </w:t>
      </w:r>
    </w:p>
    <w:p w:rsidR="009C5331" w:rsidRDefault="009C5331" w:rsidP="009C5331">
      <w:pPr>
        <w:spacing w:line="276" w:lineRule="auto"/>
        <w:jc w:val="right"/>
        <w:rPr>
          <w:rFonts w:eastAsia="Arial" w:cs="Times New Roman"/>
          <w:sz w:val="22"/>
          <w:szCs w:val="22"/>
        </w:rPr>
      </w:pPr>
    </w:p>
    <w:p w:rsidR="008D292A" w:rsidRPr="00B71924" w:rsidRDefault="008D292A" w:rsidP="008D292A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8D292A" w:rsidRPr="00B71924" w:rsidRDefault="008D292A" w:rsidP="008D292A">
      <w:pPr>
        <w:rPr>
          <w:rFonts w:eastAsia="Arial" w:cs="Times New Roman"/>
          <w:b/>
          <w:sz w:val="22"/>
          <w:szCs w:val="22"/>
        </w:rPr>
      </w:pPr>
    </w:p>
    <w:p w:rsidR="008D292A" w:rsidRDefault="008D292A" w:rsidP="008D292A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Tr="00764185">
        <w:tc>
          <w:tcPr>
            <w:tcW w:w="10487" w:type="dxa"/>
          </w:tcPr>
          <w:p w:rsidR="008D292A" w:rsidRDefault="008D292A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D292A" w:rsidRPr="009B2A75" w:rsidRDefault="008D292A" w:rsidP="008D292A">
      <w:pPr>
        <w:rPr>
          <w:rFonts w:eastAsia="Arial" w:cs="Times New Roman"/>
          <w:sz w:val="22"/>
          <w:szCs w:val="22"/>
        </w:rPr>
      </w:pPr>
    </w:p>
    <w:p w:rsidR="008D292A" w:rsidRDefault="008D292A" w:rsidP="008D292A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Tr="00764185">
        <w:tc>
          <w:tcPr>
            <w:tcW w:w="10487" w:type="dxa"/>
          </w:tcPr>
          <w:p w:rsidR="008D292A" w:rsidRDefault="008D292A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D292A" w:rsidRPr="009B2A75" w:rsidRDefault="008D292A" w:rsidP="008D292A">
      <w:pPr>
        <w:rPr>
          <w:rFonts w:eastAsia="Arial" w:cs="Times New Roman"/>
          <w:sz w:val="22"/>
          <w:szCs w:val="22"/>
        </w:rPr>
      </w:pPr>
    </w:p>
    <w:p w:rsidR="008D292A" w:rsidRDefault="008D292A" w:rsidP="008D292A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Tr="00764185">
        <w:tc>
          <w:tcPr>
            <w:tcW w:w="10487" w:type="dxa"/>
          </w:tcPr>
          <w:p w:rsidR="008D292A" w:rsidRDefault="008D292A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D292A" w:rsidRPr="009B2A75" w:rsidRDefault="008D292A" w:rsidP="008D292A">
      <w:pPr>
        <w:rPr>
          <w:rFonts w:eastAsia="Arial" w:cs="Times New Roman"/>
          <w:sz w:val="22"/>
          <w:szCs w:val="22"/>
        </w:rPr>
      </w:pPr>
    </w:p>
    <w:p w:rsidR="008D292A" w:rsidRDefault="008D292A" w:rsidP="008D292A">
      <w:pPr>
        <w:rPr>
          <w:rFonts w:eastAsia="Arial" w:cs="Times New Roman"/>
          <w:sz w:val="22"/>
          <w:szCs w:val="22"/>
          <w:lang w:val="en-US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>
        <w:rPr>
          <w:rFonts w:eastAsia="Arial" w:cs="Times New Roman"/>
          <w:sz w:val="22"/>
          <w:szCs w:val="22"/>
          <w:lang w:val="en-US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Tr="00764185">
        <w:tc>
          <w:tcPr>
            <w:tcW w:w="10487" w:type="dxa"/>
          </w:tcPr>
          <w:p w:rsidR="008D292A" w:rsidRDefault="008D292A" w:rsidP="00764185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8D292A" w:rsidRPr="009B2A75" w:rsidRDefault="008D292A" w:rsidP="008D292A">
      <w:pPr>
        <w:rPr>
          <w:rFonts w:eastAsia="Arial" w:cs="Times New Roman"/>
          <w:sz w:val="22"/>
          <w:szCs w:val="22"/>
          <w:lang w:val="en-US"/>
        </w:rPr>
      </w:pPr>
    </w:p>
    <w:p w:rsidR="008D292A" w:rsidRDefault="008D292A" w:rsidP="008D292A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Tr="00764185">
        <w:tc>
          <w:tcPr>
            <w:tcW w:w="10487" w:type="dxa"/>
          </w:tcPr>
          <w:p w:rsidR="008D292A" w:rsidRDefault="008D292A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57606" w:rsidRPr="002005AD" w:rsidRDefault="00857606" w:rsidP="009C5331">
      <w:pPr>
        <w:rPr>
          <w:rFonts w:cs="Times New Roman"/>
          <w:sz w:val="22"/>
          <w:szCs w:val="22"/>
        </w:rPr>
      </w:pPr>
    </w:p>
    <w:p w:rsidR="008D292A" w:rsidRDefault="008D292A" w:rsidP="009C5331">
      <w:pPr>
        <w:jc w:val="center"/>
        <w:rPr>
          <w:rFonts w:cs="Times New Roman"/>
          <w:b/>
          <w:sz w:val="22"/>
          <w:szCs w:val="22"/>
          <w:u w:val="single"/>
        </w:rPr>
      </w:pPr>
    </w:p>
    <w:p w:rsidR="009C5331" w:rsidRDefault="00857606" w:rsidP="009C5331">
      <w:pPr>
        <w:jc w:val="center"/>
        <w:rPr>
          <w:rFonts w:cs="Times New Roman"/>
          <w:b/>
          <w:sz w:val="22"/>
          <w:szCs w:val="22"/>
          <w:u w:val="single"/>
        </w:rPr>
      </w:pPr>
      <w:r w:rsidRPr="002005AD">
        <w:rPr>
          <w:rFonts w:cs="Times New Roman"/>
          <w:b/>
          <w:sz w:val="22"/>
          <w:szCs w:val="22"/>
          <w:u w:val="single"/>
        </w:rPr>
        <w:t xml:space="preserve">OŚWIADCZENIE WYKONAWCY </w:t>
      </w:r>
    </w:p>
    <w:p w:rsidR="00857606" w:rsidRPr="002005AD" w:rsidRDefault="00857606" w:rsidP="009C5331">
      <w:pPr>
        <w:jc w:val="center"/>
        <w:rPr>
          <w:rFonts w:cs="Times New Roman"/>
          <w:b/>
          <w:sz w:val="22"/>
          <w:szCs w:val="22"/>
          <w:u w:val="single"/>
        </w:rPr>
      </w:pPr>
    </w:p>
    <w:p w:rsidR="009C5331" w:rsidRPr="002005AD" w:rsidRDefault="009C5331" w:rsidP="009C5331">
      <w:pPr>
        <w:jc w:val="center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 xml:space="preserve">składane na podstawie art. </w:t>
      </w:r>
      <w:r w:rsidR="00EB3C9B">
        <w:rPr>
          <w:rFonts w:cs="Times New Roman"/>
          <w:b/>
          <w:sz w:val="22"/>
          <w:szCs w:val="22"/>
        </w:rPr>
        <w:t>1</w:t>
      </w:r>
      <w:r w:rsidRPr="002005AD">
        <w:rPr>
          <w:rFonts w:cs="Times New Roman"/>
          <w:b/>
          <w:sz w:val="22"/>
          <w:szCs w:val="22"/>
        </w:rPr>
        <w:t xml:space="preserve">25 ust. 1 ustawy z dnia </w:t>
      </w:r>
      <w:r w:rsidR="00EB3C9B">
        <w:rPr>
          <w:rFonts w:cs="Times New Roman"/>
          <w:b/>
          <w:sz w:val="22"/>
          <w:szCs w:val="22"/>
        </w:rPr>
        <w:t>11</w:t>
      </w:r>
      <w:r w:rsidRPr="002005AD">
        <w:rPr>
          <w:rFonts w:cs="Times New Roman"/>
          <w:b/>
          <w:sz w:val="22"/>
          <w:szCs w:val="22"/>
        </w:rPr>
        <w:t xml:space="preserve"> </w:t>
      </w:r>
      <w:r w:rsidR="00EB3C9B">
        <w:rPr>
          <w:rFonts w:cs="Times New Roman"/>
          <w:b/>
          <w:sz w:val="22"/>
          <w:szCs w:val="22"/>
        </w:rPr>
        <w:t>września</w:t>
      </w:r>
      <w:r w:rsidRPr="002005AD">
        <w:rPr>
          <w:rFonts w:cs="Times New Roman"/>
          <w:b/>
          <w:sz w:val="22"/>
          <w:szCs w:val="22"/>
        </w:rPr>
        <w:t xml:space="preserve"> 20</w:t>
      </w:r>
      <w:r w:rsidR="00EB3C9B">
        <w:rPr>
          <w:rFonts w:cs="Times New Roman"/>
          <w:b/>
          <w:sz w:val="22"/>
          <w:szCs w:val="22"/>
        </w:rPr>
        <w:t>19</w:t>
      </w:r>
      <w:r w:rsidRPr="002005AD">
        <w:rPr>
          <w:rFonts w:cs="Times New Roman"/>
          <w:b/>
          <w:sz w:val="22"/>
          <w:szCs w:val="22"/>
        </w:rPr>
        <w:t xml:space="preserve"> r. </w:t>
      </w:r>
    </w:p>
    <w:p w:rsidR="009C5331" w:rsidRDefault="009C5331" w:rsidP="009C5331">
      <w:pPr>
        <w:jc w:val="center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 xml:space="preserve"> Prawo zamówień publicznych (dalej jako: ustawa Pzp), </w:t>
      </w:r>
    </w:p>
    <w:p w:rsidR="00857606" w:rsidRPr="002005AD" w:rsidRDefault="00857606" w:rsidP="009C5331">
      <w:pPr>
        <w:jc w:val="center"/>
        <w:rPr>
          <w:rFonts w:cs="Times New Roman"/>
          <w:b/>
          <w:sz w:val="22"/>
          <w:szCs w:val="22"/>
        </w:rPr>
      </w:pPr>
    </w:p>
    <w:p w:rsidR="009C5331" w:rsidRPr="00C17C9E" w:rsidRDefault="009C5331" w:rsidP="009C5331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  <w:r w:rsidRPr="002005AD">
        <w:rPr>
          <w:rFonts w:cs="Times New Roman"/>
          <w:b/>
          <w:sz w:val="22"/>
          <w:szCs w:val="22"/>
          <w:u w:val="single"/>
        </w:rPr>
        <w:t xml:space="preserve">DOTYCZĄCE SPEŁNIANIA WARUNKÓW UDZIAŁU W POSTĘPOWANIU </w:t>
      </w:r>
      <w:r w:rsidRPr="002005AD">
        <w:rPr>
          <w:rFonts w:cs="Times New Roman"/>
          <w:b/>
          <w:sz w:val="22"/>
          <w:szCs w:val="22"/>
          <w:u w:val="single"/>
        </w:rPr>
        <w:br/>
      </w:r>
    </w:p>
    <w:p w:rsidR="009C5331" w:rsidRPr="0080679B" w:rsidRDefault="0080679B" w:rsidP="0080679B">
      <w:pPr>
        <w:pStyle w:val="Tekstpodstawowy3"/>
        <w:tabs>
          <w:tab w:val="left" w:pos="567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 w:rsidR="009C5331" w:rsidRPr="0080679B">
        <w:rPr>
          <w:b w:val="0"/>
          <w:sz w:val="22"/>
          <w:szCs w:val="22"/>
        </w:rPr>
        <w:t>Na potrzeby postępowania o udzielenie zamówienia publiczne</w:t>
      </w:r>
      <w:r w:rsidR="00DD01F2" w:rsidRPr="0080679B">
        <w:rPr>
          <w:b w:val="0"/>
          <w:sz w:val="22"/>
          <w:szCs w:val="22"/>
        </w:rPr>
        <w:t>go</w:t>
      </w:r>
      <w:r w:rsidR="00736833" w:rsidRPr="0080679B">
        <w:rPr>
          <w:b w:val="0"/>
          <w:sz w:val="22"/>
          <w:szCs w:val="22"/>
        </w:rPr>
        <w:t xml:space="preserve"> </w:t>
      </w:r>
      <w:r w:rsidR="00942C25" w:rsidRPr="0080679B">
        <w:rPr>
          <w:b w:val="0"/>
          <w:sz w:val="22"/>
          <w:szCs w:val="22"/>
        </w:rPr>
        <w:t>pn.:</w:t>
      </w:r>
      <w:r w:rsidR="00942C25" w:rsidRPr="0080679B">
        <w:rPr>
          <w:sz w:val="22"/>
          <w:szCs w:val="22"/>
        </w:rPr>
        <w:t xml:space="preserve"> </w:t>
      </w:r>
      <w:r w:rsidR="002E13B6" w:rsidRPr="00D329D8">
        <w:rPr>
          <w:sz w:val="22"/>
          <w:szCs w:val="22"/>
        </w:rPr>
        <w:t>„</w:t>
      </w:r>
      <w:r w:rsidR="005E7BD2">
        <w:rPr>
          <w:sz w:val="22"/>
          <w:szCs w:val="22"/>
        </w:rPr>
        <w:t>Naprawa dróg i ulic na terenie Gminy Kleszczewo w latach 202</w:t>
      </w:r>
      <w:r w:rsidR="00DF1E5C">
        <w:rPr>
          <w:sz w:val="22"/>
          <w:szCs w:val="22"/>
        </w:rPr>
        <w:t>3</w:t>
      </w:r>
      <w:r w:rsidR="005E7BD2">
        <w:rPr>
          <w:sz w:val="22"/>
          <w:szCs w:val="22"/>
        </w:rPr>
        <w:t>/202</w:t>
      </w:r>
      <w:r w:rsidR="00DF1E5C">
        <w:rPr>
          <w:sz w:val="22"/>
          <w:szCs w:val="22"/>
        </w:rPr>
        <w:t>4</w:t>
      </w:r>
      <w:r w:rsidR="002E13B6" w:rsidRPr="00785FCF">
        <w:rPr>
          <w:sz w:val="22"/>
          <w:szCs w:val="22"/>
        </w:rPr>
        <w:t>”</w:t>
      </w:r>
      <w:r w:rsidR="00736833" w:rsidRPr="0080679B">
        <w:rPr>
          <w:sz w:val="22"/>
          <w:szCs w:val="22"/>
        </w:rPr>
        <w:t xml:space="preserve"> </w:t>
      </w:r>
      <w:r w:rsidR="009C5331" w:rsidRPr="0080679B">
        <w:rPr>
          <w:b w:val="0"/>
          <w:sz w:val="22"/>
          <w:szCs w:val="22"/>
        </w:rPr>
        <w:t>prowadzonego przez Gminę</w:t>
      </w:r>
      <w:r w:rsidR="00854FDE" w:rsidRPr="0080679B">
        <w:rPr>
          <w:b w:val="0"/>
          <w:sz w:val="22"/>
          <w:szCs w:val="22"/>
        </w:rPr>
        <w:t xml:space="preserve"> Kleszczewo</w:t>
      </w:r>
      <w:r w:rsidR="009C5331" w:rsidRPr="0080679B">
        <w:rPr>
          <w:b w:val="0"/>
          <w:sz w:val="22"/>
          <w:szCs w:val="22"/>
        </w:rPr>
        <w:t>,</w:t>
      </w:r>
      <w:r w:rsidR="00736833" w:rsidRPr="0080679B">
        <w:rPr>
          <w:b w:val="0"/>
          <w:sz w:val="22"/>
          <w:szCs w:val="22"/>
        </w:rPr>
        <w:t xml:space="preserve"> </w:t>
      </w:r>
      <w:r w:rsidR="009C5331" w:rsidRPr="0080679B">
        <w:rPr>
          <w:b w:val="0"/>
          <w:sz w:val="22"/>
          <w:szCs w:val="22"/>
        </w:rPr>
        <w:t xml:space="preserve">ul. </w:t>
      </w:r>
      <w:r w:rsidR="00854FDE" w:rsidRPr="0080679B">
        <w:rPr>
          <w:b w:val="0"/>
          <w:sz w:val="22"/>
          <w:szCs w:val="22"/>
        </w:rPr>
        <w:t>Poznańska 4</w:t>
      </w:r>
      <w:r w:rsidR="009C5331" w:rsidRPr="0080679B">
        <w:rPr>
          <w:b w:val="0"/>
          <w:sz w:val="22"/>
          <w:szCs w:val="22"/>
        </w:rPr>
        <w:t xml:space="preserve">, </w:t>
      </w:r>
      <w:r w:rsidR="00854FDE" w:rsidRPr="0080679B">
        <w:rPr>
          <w:b w:val="0"/>
          <w:sz w:val="22"/>
          <w:szCs w:val="22"/>
        </w:rPr>
        <w:t>63-005 Kleszczewo</w:t>
      </w:r>
      <w:r w:rsidR="009C5331" w:rsidRPr="0080679B">
        <w:rPr>
          <w:b w:val="0"/>
          <w:i/>
          <w:sz w:val="22"/>
          <w:szCs w:val="22"/>
        </w:rPr>
        <w:t xml:space="preserve">, </w:t>
      </w:r>
      <w:r w:rsidR="009C5331" w:rsidRPr="0080679B">
        <w:rPr>
          <w:b w:val="0"/>
          <w:sz w:val="22"/>
          <w:szCs w:val="22"/>
        </w:rPr>
        <w:t>oświadczam, co następuje:</w:t>
      </w:r>
    </w:p>
    <w:p w:rsidR="009C5331" w:rsidRDefault="009C5331" w:rsidP="00FC6474">
      <w:pPr>
        <w:jc w:val="both"/>
        <w:rPr>
          <w:rFonts w:cs="Times New Roman"/>
          <w:sz w:val="22"/>
          <w:szCs w:val="22"/>
        </w:rPr>
      </w:pPr>
    </w:p>
    <w:p w:rsidR="008A0E82" w:rsidRPr="00FC6474" w:rsidRDefault="008A0E82" w:rsidP="00FC6474">
      <w:pPr>
        <w:jc w:val="both"/>
        <w:rPr>
          <w:rFonts w:cs="Times New Roman"/>
          <w:sz w:val="22"/>
          <w:szCs w:val="22"/>
        </w:rPr>
      </w:pPr>
    </w:p>
    <w:p w:rsidR="009C5331" w:rsidRPr="002005AD" w:rsidRDefault="009C5331" w:rsidP="009C5331">
      <w:pPr>
        <w:ind w:firstLine="709"/>
        <w:jc w:val="both"/>
        <w:rPr>
          <w:rFonts w:cs="Times New Roman"/>
          <w:sz w:val="22"/>
          <w:szCs w:val="22"/>
        </w:rPr>
      </w:pPr>
    </w:p>
    <w:p w:rsidR="009C5331" w:rsidRPr="00EA3039" w:rsidRDefault="009C5331" w:rsidP="008D292A">
      <w:pPr>
        <w:jc w:val="both"/>
        <w:rPr>
          <w:rFonts w:cs="Times New Roman"/>
          <w:b/>
          <w:sz w:val="20"/>
          <w:szCs w:val="20"/>
        </w:rPr>
      </w:pPr>
      <w:r w:rsidRPr="00EA3039">
        <w:rPr>
          <w:rFonts w:cs="Times New Roman"/>
          <w:b/>
          <w:sz w:val="20"/>
          <w:szCs w:val="20"/>
        </w:rPr>
        <w:t>INFORMACJA DOTYCZĄCA WYKONAWCY</w:t>
      </w:r>
      <w:r w:rsidR="008A0E82">
        <w:rPr>
          <w:rFonts w:cs="Times New Roman"/>
          <w:b/>
          <w:sz w:val="20"/>
          <w:szCs w:val="20"/>
        </w:rPr>
        <w:t>*</w:t>
      </w:r>
      <w:r w:rsidRPr="00EA3039">
        <w:rPr>
          <w:rFonts w:cs="Times New Roman"/>
          <w:b/>
          <w:sz w:val="20"/>
          <w:szCs w:val="20"/>
        </w:rPr>
        <w:t>:</w:t>
      </w:r>
    </w:p>
    <w:p w:rsidR="009C5331" w:rsidRPr="002005AD" w:rsidRDefault="009C5331" w:rsidP="009C5331">
      <w:pPr>
        <w:jc w:val="both"/>
        <w:rPr>
          <w:rFonts w:cs="Times New Roman"/>
          <w:sz w:val="22"/>
          <w:szCs w:val="22"/>
        </w:rPr>
      </w:pPr>
    </w:p>
    <w:p w:rsidR="009C5331" w:rsidRDefault="009C5331" w:rsidP="00535D61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spełniam warunki udziału w postępowaniu określone przez </w:t>
      </w:r>
      <w:r w:rsidR="00535D61">
        <w:rPr>
          <w:rFonts w:cs="Times New Roman"/>
          <w:sz w:val="22"/>
          <w:szCs w:val="22"/>
        </w:rPr>
        <w:t>Z</w:t>
      </w:r>
      <w:r w:rsidR="008D292A">
        <w:rPr>
          <w:rFonts w:cs="Times New Roman"/>
          <w:sz w:val="22"/>
          <w:szCs w:val="22"/>
        </w:rPr>
        <w:t xml:space="preserve">amawiającego w </w:t>
      </w:r>
      <w:r>
        <w:rPr>
          <w:rFonts w:cs="Times New Roman"/>
          <w:sz w:val="22"/>
          <w:szCs w:val="22"/>
        </w:rPr>
        <w:t>SWZ</w:t>
      </w:r>
      <w:r w:rsidR="00535D61">
        <w:rPr>
          <w:rFonts w:cs="Times New Roman"/>
          <w:sz w:val="22"/>
          <w:szCs w:val="22"/>
        </w:rPr>
        <w:t xml:space="preserve"> oraz </w:t>
      </w:r>
      <w:r w:rsidR="008D292A">
        <w:rPr>
          <w:rFonts w:cs="Times New Roman"/>
          <w:sz w:val="22"/>
          <w:szCs w:val="22"/>
        </w:rPr>
        <w:br/>
      </w:r>
      <w:r w:rsidR="00535D61">
        <w:rPr>
          <w:rFonts w:cs="Times New Roman"/>
          <w:sz w:val="22"/>
          <w:szCs w:val="22"/>
        </w:rPr>
        <w:t>w treści ogłoszenia o zamówieniu</w:t>
      </w:r>
      <w:r w:rsidRPr="002005AD">
        <w:rPr>
          <w:rFonts w:cs="Times New Roman"/>
          <w:sz w:val="22"/>
          <w:szCs w:val="22"/>
        </w:rPr>
        <w:t>.</w:t>
      </w:r>
    </w:p>
    <w:p w:rsidR="008A0E82" w:rsidRDefault="008A0E82" w:rsidP="00535D61">
      <w:pPr>
        <w:ind w:firstLine="708"/>
        <w:jc w:val="both"/>
        <w:rPr>
          <w:rFonts w:cs="Times New Roman"/>
          <w:sz w:val="22"/>
          <w:szCs w:val="22"/>
        </w:rPr>
      </w:pPr>
    </w:p>
    <w:p w:rsidR="008A0E82" w:rsidRDefault="008A0E82" w:rsidP="00535D61">
      <w:pPr>
        <w:ind w:firstLine="708"/>
        <w:jc w:val="both"/>
        <w:rPr>
          <w:rFonts w:cs="Times New Roman"/>
          <w:sz w:val="22"/>
          <w:szCs w:val="22"/>
        </w:rPr>
      </w:pPr>
    </w:p>
    <w:p w:rsidR="008A0E82" w:rsidRPr="002005AD" w:rsidRDefault="008A0E82" w:rsidP="00535D61">
      <w:pPr>
        <w:ind w:firstLine="708"/>
        <w:jc w:val="both"/>
        <w:rPr>
          <w:rFonts w:cs="Times New Roman"/>
          <w:sz w:val="22"/>
          <w:szCs w:val="22"/>
        </w:rPr>
      </w:pPr>
    </w:p>
    <w:p w:rsidR="009C5331" w:rsidRPr="002005AD" w:rsidRDefault="009C5331" w:rsidP="009C5331">
      <w:pPr>
        <w:jc w:val="both"/>
        <w:rPr>
          <w:rFonts w:cs="Times New Roman"/>
          <w:sz w:val="22"/>
          <w:szCs w:val="22"/>
        </w:rPr>
      </w:pPr>
    </w:p>
    <w:p w:rsidR="00EA3039" w:rsidRPr="00EA3039" w:rsidRDefault="00EA3039" w:rsidP="00EA3039">
      <w:pPr>
        <w:jc w:val="both"/>
        <w:rPr>
          <w:rFonts w:cs="Times New Roman"/>
          <w:b/>
          <w:sz w:val="20"/>
          <w:szCs w:val="20"/>
        </w:rPr>
      </w:pPr>
      <w:r w:rsidRPr="00EA3039">
        <w:rPr>
          <w:rFonts w:cs="Times New Roman"/>
          <w:b/>
          <w:sz w:val="20"/>
          <w:szCs w:val="20"/>
        </w:rPr>
        <w:t>INFORMACJA DOTYCZĄCA WYKONAWCY</w:t>
      </w:r>
      <w:r>
        <w:rPr>
          <w:rFonts w:cs="Times New Roman"/>
          <w:b/>
          <w:sz w:val="20"/>
          <w:szCs w:val="20"/>
        </w:rPr>
        <w:t>, W PRZYPADKU WSPÓLNEGO UBIEGANIA SIĘ O UDZIELENIE ZAMÓWIENIA</w:t>
      </w:r>
      <w:r w:rsidR="008A0E82">
        <w:rPr>
          <w:rFonts w:cs="Times New Roman"/>
          <w:b/>
          <w:sz w:val="20"/>
          <w:szCs w:val="20"/>
        </w:rPr>
        <w:t>*</w:t>
      </w:r>
      <w:r w:rsidRPr="00EA3039">
        <w:rPr>
          <w:rFonts w:cs="Times New Roman"/>
          <w:b/>
          <w:sz w:val="20"/>
          <w:szCs w:val="20"/>
        </w:rPr>
        <w:t>:</w:t>
      </w:r>
    </w:p>
    <w:p w:rsidR="00EA3039" w:rsidRPr="002005AD" w:rsidRDefault="00EA3039" w:rsidP="00EA3039">
      <w:pPr>
        <w:jc w:val="both"/>
        <w:rPr>
          <w:rFonts w:cs="Times New Roman"/>
          <w:sz w:val="22"/>
          <w:szCs w:val="22"/>
        </w:rPr>
      </w:pPr>
    </w:p>
    <w:p w:rsidR="00EA3039" w:rsidRPr="002005AD" w:rsidRDefault="00EA3039" w:rsidP="00EA3039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spełniam warunki udziału w postępowaniu określone przez </w:t>
      </w:r>
      <w:r>
        <w:rPr>
          <w:rFonts w:cs="Times New Roman"/>
          <w:sz w:val="22"/>
          <w:szCs w:val="22"/>
        </w:rPr>
        <w:t xml:space="preserve">Zamawiającego w SWZ oraz </w:t>
      </w:r>
      <w:r>
        <w:rPr>
          <w:rFonts w:cs="Times New Roman"/>
          <w:sz w:val="22"/>
          <w:szCs w:val="22"/>
        </w:rPr>
        <w:br/>
        <w:t>w treści ogłoszenia o zamówieniu</w:t>
      </w:r>
      <w:r w:rsidR="008A0E82">
        <w:rPr>
          <w:rFonts w:cs="Times New Roman"/>
          <w:sz w:val="22"/>
          <w:szCs w:val="22"/>
        </w:rPr>
        <w:t xml:space="preserve"> w następującym zakresie:</w:t>
      </w:r>
    </w:p>
    <w:p w:rsidR="008A0E82" w:rsidRDefault="008A0E82" w:rsidP="008A0E82">
      <w:pPr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8A0E82" w:rsidTr="008A0E82">
        <w:tc>
          <w:tcPr>
            <w:tcW w:w="10487" w:type="dxa"/>
          </w:tcPr>
          <w:p w:rsidR="008A0E82" w:rsidRDefault="008A0E82" w:rsidP="009C533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8A0E82" w:rsidRDefault="008A0E82" w:rsidP="009C5331">
      <w:pPr>
        <w:jc w:val="both"/>
        <w:rPr>
          <w:rFonts w:cs="Times New Roman"/>
          <w:sz w:val="22"/>
          <w:szCs w:val="22"/>
        </w:rPr>
      </w:pPr>
    </w:p>
    <w:p w:rsidR="008A0E82" w:rsidRDefault="008A0E82" w:rsidP="009C5331">
      <w:pPr>
        <w:jc w:val="both"/>
        <w:rPr>
          <w:rFonts w:cs="Times New Roman"/>
          <w:sz w:val="22"/>
          <w:szCs w:val="22"/>
        </w:rPr>
      </w:pPr>
    </w:p>
    <w:p w:rsidR="008A0E82" w:rsidRDefault="008A0E82" w:rsidP="009C5331">
      <w:pPr>
        <w:jc w:val="both"/>
        <w:rPr>
          <w:rFonts w:cs="Times New Roman"/>
          <w:sz w:val="22"/>
          <w:szCs w:val="22"/>
        </w:rPr>
      </w:pPr>
    </w:p>
    <w:p w:rsidR="008A0E82" w:rsidRDefault="008A0E82" w:rsidP="009C5331">
      <w:pPr>
        <w:jc w:val="both"/>
        <w:rPr>
          <w:rFonts w:cs="Times New Roman"/>
          <w:sz w:val="22"/>
          <w:szCs w:val="22"/>
        </w:rPr>
      </w:pPr>
    </w:p>
    <w:p w:rsidR="008A0E82" w:rsidRPr="00D2564F" w:rsidRDefault="008A0E82" w:rsidP="009C5331">
      <w:pPr>
        <w:jc w:val="both"/>
        <w:rPr>
          <w:rFonts w:cs="Times New Roman"/>
          <w:sz w:val="22"/>
          <w:szCs w:val="22"/>
        </w:rPr>
      </w:pPr>
    </w:p>
    <w:p w:rsidR="00535D61" w:rsidRPr="00EA3039" w:rsidRDefault="00535D61" w:rsidP="009C5331">
      <w:pPr>
        <w:jc w:val="both"/>
        <w:rPr>
          <w:rFonts w:cs="Times New Roman"/>
          <w:i/>
          <w:sz w:val="20"/>
          <w:szCs w:val="20"/>
        </w:rPr>
      </w:pPr>
    </w:p>
    <w:p w:rsidR="009C5331" w:rsidRPr="00EA3039" w:rsidRDefault="009C5331" w:rsidP="008D292A">
      <w:pPr>
        <w:jc w:val="both"/>
        <w:rPr>
          <w:rFonts w:cs="Times New Roman"/>
          <w:sz w:val="20"/>
          <w:szCs w:val="20"/>
        </w:rPr>
      </w:pPr>
      <w:r w:rsidRPr="00EA3039">
        <w:rPr>
          <w:rFonts w:cs="Times New Roman"/>
          <w:b/>
          <w:sz w:val="20"/>
          <w:szCs w:val="20"/>
        </w:rPr>
        <w:t>INFORMACJA W ZWIĄZKU Z POLEGANIEM NA ZASOBACH INNYCH PODMIOTÓW</w:t>
      </w:r>
      <w:r w:rsidR="008A0E82">
        <w:rPr>
          <w:rFonts w:cs="Times New Roman"/>
          <w:b/>
          <w:sz w:val="20"/>
          <w:szCs w:val="20"/>
        </w:rPr>
        <w:t>*</w:t>
      </w:r>
      <w:r w:rsidRPr="00EA3039">
        <w:rPr>
          <w:rFonts w:cs="Times New Roman"/>
          <w:sz w:val="20"/>
          <w:szCs w:val="20"/>
        </w:rPr>
        <w:t xml:space="preserve">: </w:t>
      </w:r>
    </w:p>
    <w:p w:rsidR="00535D61" w:rsidRDefault="00535D61" w:rsidP="009C5331">
      <w:pPr>
        <w:rPr>
          <w:rFonts w:cs="Times New Roman"/>
          <w:sz w:val="22"/>
          <w:szCs w:val="22"/>
        </w:rPr>
      </w:pPr>
    </w:p>
    <w:p w:rsidR="009C5331" w:rsidRPr="008D292A" w:rsidRDefault="009C5331" w:rsidP="008D292A">
      <w:pPr>
        <w:jc w:val="both"/>
        <w:rPr>
          <w:rFonts w:cs="Times New Roman"/>
          <w:i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w celu wykazania spełniania warunków udziału w postępowaniu, określonych </w:t>
      </w:r>
      <w:r w:rsidR="008D292A">
        <w:rPr>
          <w:rFonts w:cs="Times New Roman"/>
          <w:sz w:val="22"/>
          <w:szCs w:val="22"/>
        </w:rPr>
        <w:t xml:space="preserve">w </w:t>
      </w:r>
      <w:r>
        <w:rPr>
          <w:rFonts w:cs="Times New Roman"/>
          <w:sz w:val="22"/>
          <w:szCs w:val="22"/>
        </w:rPr>
        <w:t>SWZ</w:t>
      </w:r>
      <w:r w:rsidRPr="002005AD">
        <w:rPr>
          <w:rFonts w:cs="Times New Roman"/>
          <w:i/>
          <w:sz w:val="22"/>
          <w:szCs w:val="22"/>
        </w:rPr>
        <w:t>,</w:t>
      </w:r>
      <w:r w:rsidRPr="002005AD">
        <w:rPr>
          <w:rFonts w:cs="Times New Roman"/>
          <w:sz w:val="22"/>
          <w:szCs w:val="22"/>
        </w:rPr>
        <w:t xml:space="preserve"> polegam na </w:t>
      </w:r>
      <w:r w:rsidRPr="002005AD">
        <w:rPr>
          <w:rFonts w:cs="Times New Roman"/>
          <w:sz w:val="22"/>
          <w:szCs w:val="22"/>
        </w:rPr>
        <w:lastRenderedPageBreak/>
        <w:t>zasobach</w:t>
      </w:r>
      <w:r>
        <w:rPr>
          <w:rFonts w:cs="Times New Roman"/>
          <w:sz w:val="22"/>
          <w:szCs w:val="22"/>
        </w:rPr>
        <w:t xml:space="preserve"> następującego/ych podmiotu/ów</w:t>
      </w:r>
      <w:r w:rsidR="008D292A">
        <w:rPr>
          <w:rFonts w:cs="Times New Roman"/>
          <w:sz w:val="22"/>
          <w:szCs w:val="22"/>
        </w:rPr>
        <w:t xml:space="preserve"> </w:t>
      </w:r>
      <w:r w:rsidR="008D292A" w:rsidRPr="002005AD">
        <w:rPr>
          <w:rFonts w:cs="Times New Roman"/>
          <w:i/>
          <w:sz w:val="22"/>
          <w:szCs w:val="22"/>
        </w:rPr>
        <w:t>(</w:t>
      </w:r>
      <w:r w:rsidR="008D292A">
        <w:rPr>
          <w:rFonts w:cs="Times New Roman"/>
          <w:i/>
          <w:sz w:val="22"/>
          <w:szCs w:val="22"/>
        </w:rPr>
        <w:t xml:space="preserve">proszę </w:t>
      </w:r>
      <w:r w:rsidR="008D292A" w:rsidRPr="002005AD">
        <w:rPr>
          <w:rFonts w:cs="Times New Roman"/>
          <w:i/>
          <w:sz w:val="22"/>
          <w:szCs w:val="22"/>
        </w:rPr>
        <w:t>wskazać podmiot i określić odpowiedni zakres dla wskazanego podmiotu)</w:t>
      </w:r>
      <w:r>
        <w:rPr>
          <w:rFonts w:cs="Times New Roman"/>
          <w:sz w:val="22"/>
          <w:szCs w:val="22"/>
        </w:rPr>
        <w:t xml:space="preserve">: </w:t>
      </w:r>
    </w:p>
    <w:p w:rsidR="008D292A" w:rsidRDefault="008D292A" w:rsidP="009C5331">
      <w:pPr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Tr="008D292A">
        <w:tc>
          <w:tcPr>
            <w:tcW w:w="10487" w:type="dxa"/>
          </w:tcPr>
          <w:p w:rsidR="008D292A" w:rsidRDefault="008D292A" w:rsidP="009C533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8D292A" w:rsidRDefault="008D292A" w:rsidP="009C5331">
      <w:pPr>
        <w:jc w:val="both"/>
        <w:rPr>
          <w:rFonts w:cs="Times New Roman"/>
          <w:sz w:val="22"/>
          <w:szCs w:val="22"/>
        </w:rPr>
      </w:pPr>
    </w:p>
    <w:p w:rsidR="008D292A" w:rsidRDefault="009C5331" w:rsidP="008D292A">
      <w:pPr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 w następującym zakresie: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Tr="008D292A">
        <w:tc>
          <w:tcPr>
            <w:tcW w:w="10487" w:type="dxa"/>
          </w:tcPr>
          <w:p w:rsidR="008D292A" w:rsidRDefault="008D292A" w:rsidP="008D292A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8D292A" w:rsidRDefault="008D292A" w:rsidP="008D292A">
      <w:pPr>
        <w:jc w:val="both"/>
        <w:rPr>
          <w:rFonts w:cs="Times New Roman"/>
          <w:sz w:val="22"/>
          <w:szCs w:val="22"/>
        </w:rPr>
      </w:pPr>
    </w:p>
    <w:p w:rsidR="008D292A" w:rsidRDefault="008D292A" w:rsidP="008D292A">
      <w:pPr>
        <w:jc w:val="both"/>
        <w:rPr>
          <w:rFonts w:cs="Times New Roman"/>
          <w:sz w:val="22"/>
          <w:szCs w:val="22"/>
        </w:rPr>
      </w:pPr>
    </w:p>
    <w:p w:rsidR="009C5331" w:rsidRPr="008A0E82" w:rsidRDefault="008A0E82" w:rsidP="008A0E82">
      <w:pPr>
        <w:ind w:left="360"/>
        <w:jc w:val="both"/>
        <w:rPr>
          <w:rFonts w:cs="Times New Roman"/>
          <w:sz w:val="22"/>
          <w:szCs w:val="22"/>
        </w:rPr>
      </w:pPr>
      <w:r>
        <w:rPr>
          <w:sz w:val="22"/>
        </w:rPr>
        <w:t>*  n</w:t>
      </w:r>
      <w:r w:rsidRPr="008A0E82">
        <w:rPr>
          <w:sz w:val="22"/>
        </w:rPr>
        <w:t>iepotrzebne usunąć</w:t>
      </w:r>
    </w:p>
    <w:p w:rsidR="009C5331" w:rsidRDefault="009C5331" w:rsidP="009C5331">
      <w:pPr>
        <w:jc w:val="both"/>
        <w:rPr>
          <w:rFonts w:cs="Times New Roman"/>
          <w:sz w:val="22"/>
          <w:szCs w:val="22"/>
        </w:rPr>
      </w:pPr>
    </w:p>
    <w:p w:rsidR="009C5331" w:rsidRDefault="009C5331" w:rsidP="009C5331">
      <w:pPr>
        <w:jc w:val="both"/>
        <w:rPr>
          <w:rFonts w:cs="Times New Roman"/>
          <w:sz w:val="22"/>
          <w:szCs w:val="22"/>
        </w:rPr>
      </w:pPr>
    </w:p>
    <w:p w:rsidR="008A0E82" w:rsidRDefault="008A0E82" w:rsidP="009C5331">
      <w:pPr>
        <w:jc w:val="both"/>
        <w:rPr>
          <w:rFonts w:cs="Times New Roman"/>
          <w:sz w:val="22"/>
          <w:szCs w:val="22"/>
        </w:rPr>
      </w:pPr>
    </w:p>
    <w:p w:rsidR="008A0E82" w:rsidRPr="002005AD" w:rsidRDefault="008A0E82" w:rsidP="009C5331">
      <w:pPr>
        <w:jc w:val="both"/>
        <w:rPr>
          <w:rFonts w:cs="Times New Roman"/>
          <w:sz w:val="22"/>
          <w:szCs w:val="22"/>
        </w:rPr>
      </w:pPr>
    </w:p>
    <w:p w:rsidR="009C5331" w:rsidRPr="002005AD" w:rsidRDefault="009C5331" w:rsidP="00E662AD">
      <w:pPr>
        <w:jc w:val="both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>OŚWIADCZENIE DOTYCZĄCE PODANYCH INFORMACJI:</w:t>
      </w:r>
    </w:p>
    <w:p w:rsidR="009C5331" w:rsidRPr="002005AD" w:rsidRDefault="009C5331" w:rsidP="009C5331">
      <w:pPr>
        <w:jc w:val="both"/>
        <w:rPr>
          <w:rFonts w:cs="Times New Roman"/>
          <w:sz w:val="22"/>
          <w:szCs w:val="22"/>
        </w:rPr>
      </w:pPr>
    </w:p>
    <w:p w:rsidR="009C5331" w:rsidRPr="002005AD" w:rsidRDefault="009C5331" w:rsidP="00847427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wszystkie informacje podane w powyższych oświadczeniach są aktualne </w:t>
      </w:r>
      <w:r w:rsidRPr="002005AD">
        <w:rPr>
          <w:rFonts w:cs="Times New Roman"/>
          <w:sz w:val="22"/>
          <w:szCs w:val="22"/>
        </w:rPr>
        <w:br/>
        <w:t xml:space="preserve">i zgodne z prawdą oraz zostały przedstawione z pełną świadomością konsekwencji wprowadzenia </w:t>
      </w:r>
      <w:r w:rsidR="00847427">
        <w:rPr>
          <w:rFonts w:cs="Times New Roman"/>
          <w:sz w:val="22"/>
          <w:szCs w:val="22"/>
        </w:rPr>
        <w:t>Z</w:t>
      </w:r>
      <w:r w:rsidRPr="002005AD">
        <w:rPr>
          <w:rFonts w:cs="Times New Roman"/>
          <w:sz w:val="22"/>
          <w:szCs w:val="22"/>
        </w:rPr>
        <w:t>amawiającego w błąd przy przedstawianiu informacji.</w:t>
      </w:r>
    </w:p>
    <w:p w:rsidR="009C5331" w:rsidRPr="002005AD" w:rsidRDefault="009C5331" w:rsidP="009C5331">
      <w:pPr>
        <w:jc w:val="both"/>
        <w:rPr>
          <w:rFonts w:cs="Times New Roman"/>
          <w:sz w:val="22"/>
          <w:szCs w:val="22"/>
        </w:rPr>
      </w:pPr>
    </w:p>
    <w:p w:rsidR="009C5331" w:rsidRPr="002005AD" w:rsidRDefault="009C5331" w:rsidP="009C5331">
      <w:pPr>
        <w:rPr>
          <w:rFonts w:eastAsia="Arial" w:cs="Times New Roman"/>
          <w:sz w:val="22"/>
          <w:szCs w:val="22"/>
        </w:rPr>
      </w:pPr>
    </w:p>
    <w:p w:rsidR="009C5331" w:rsidRPr="002005AD" w:rsidRDefault="009C5331" w:rsidP="009C5331">
      <w:pPr>
        <w:rPr>
          <w:rFonts w:eastAsia="Arial" w:cs="Times New Roman"/>
          <w:sz w:val="22"/>
          <w:szCs w:val="22"/>
        </w:rPr>
      </w:pPr>
    </w:p>
    <w:p w:rsidR="009C5331" w:rsidRPr="002005AD" w:rsidRDefault="009C5331" w:rsidP="009C5331">
      <w:pPr>
        <w:tabs>
          <w:tab w:val="left" w:pos="9000"/>
        </w:tabs>
        <w:jc w:val="both"/>
        <w:rPr>
          <w:rFonts w:eastAsia="Arial" w:cs="Times New Roman"/>
          <w:sz w:val="22"/>
          <w:szCs w:val="22"/>
        </w:rPr>
      </w:pPr>
    </w:p>
    <w:p w:rsidR="009C5331" w:rsidRPr="002005AD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2005AD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D2564F" w:rsidRPr="004043F2" w:rsidRDefault="00D2564F" w:rsidP="00D2564F">
      <w:pPr>
        <w:rPr>
          <w:rFonts w:eastAsia="Arial" w:cs="Times New Roman"/>
          <w:b/>
          <w:sz w:val="22"/>
          <w:szCs w:val="22"/>
        </w:rPr>
      </w:pPr>
    </w:p>
    <w:p w:rsidR="00D2564F" w:rsidRPr="004043F2" w:rsidRDefault="00D2564F" w:rsidP="00D2564F">
      <w:pPr>
        <w:rPr>
          <w:rFonts w:eastAsia="Arial" w:cs="Times New Roman"/>
          <w:b/>
          <w:sz w:val="22"/>
          <w:szCs w:val="22"/>
        </w:rPr>
      </w:pPr>
    </w:p>
    <w:p w:rsidR="00D2564F" w:rsidRPr="009B2A75" w:rsidRDefault="00D2564F" w:rsidP="00D2564F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D2564F" w:rsidRPr="00F63359" w:rsidRDefault="00D2564F" w:rsidP="00D256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D2564F" w:rsidRPr="00F63359" w:rsidRDefault="00D2564F" w:rsidP="00D256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D2564F" w:rsidRPr="00F63359" w:rsidRDefault="00D2564F" w:rsidP="00D256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9C5331" w:rsidRPr="002005AD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2005AD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sectPr w:rsidR="009C5331" w:rsidRPr="009B2A75" w:rsidSect="004C13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E70" w:rsidRDefault="00736E70" w:rsidP="00D450AA">
      <w:r>
        <w:separator/>
      </w:r>
    </w:p>
  </w:endnote>
  <w:endnote w:type="continuationSeparator" w:id="1">
    <w:p w:rsidR="00736E70" w:rsidRDefault="00736E70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1FA" w:rsidRDefault="00AD21F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25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E662AD" w:rsidRDefault="00E662AD">
            <w:pPr>
              <w:pStyle w:val="Stopka"/>
              <w:jc w:val="center"/>
            </w:pPr>
            <w:r w:rsidRPr="00E662AD">
              <w:rPr>
                <w:sz w:val="18"/>
                <w:szCs w:val="18"/>
              </w:rPr>
              <w:t xml:space="preserve">Strona </w:t>
            </w:r>
            <w:r w:rsidR="00877AE5" w:rsidRPr="00E662AD">
              <w:rPr>
                <w:b/>
                <w:sz w:val="18"/>
                <w:szCs w:val="18"/>
              </w:rPr>
              <w:fldChar w:fldCharType="begin"/>
            </w:r>
            <w:r w:rsidRPr="00E662AD">
              <w:rPr>
                <w:b/>
                <w:sz w:val="18"/>
                <w:szCs w:val="18"/>
              </w:rPr>
              <w:instrText>PAGE</w:instrText>
            </w:r>
            <w:r w:rsidR="00877AE5" w:rsidRPr="00E662AD">
              <w:rPr>
                <w:b/>
                <w:sz w:val="18"/>
                <w:szCs w:val="18"/>
              </w:rPr>
              <w:fldChar w:fldCharType="separate"/>
            </w:r>
            <w:r w:rsidR="00AF2612">
              <w:rPr>
                <w:b/>
                <w:noProof/>
                <w:sz w:val="18"/>
                <w:szCs w:val="18"/>
              </w:rPr>
              <w:t>1</w:t>
            </w:r>
            <w:r w:rsidR="00877AE5" w:rsidRPr="00E662AD">
              <w:rPr>
                <w:b/>
                <w:sz w:val="18"/>
                <w:szCs w:val="18"/>
              </w:rPr>
              <w:fldChar w:fldCharType="end"/>
            </w:r>
            <w:r w:rsidRPr="00E662AD">
              <w:rPr>
                <w:sz w:val="18"/>
                <w:szCs w:val="18"/>
              </w:rPr>
              <w:t xml:space="preserve"> z </w:t>
            </w:r>
            <w:r w:rsidR="00877AE5" w:rsidRPr="00E662AD">
              <w:rPr>
                <w:sz w:val="18"/>
                <w:szCs w:val="18"/>
              </w:rPr>
              <w:fldChar w:fldCharType="begin"/>
            </w:r>
            <w:r w:rsidRPr="00E662AD">
              <w:rPr>
                <w:sz w:val="18"/>
                <w:szCs w:val="18"/>
              </w:rPr>
              <w:instrText>NUMPAGES</w:instrText>
            </w:r>
            <w:r w:rsidR="00877AE5" w:rsidRPr="00E662AD">
              <w:rPr>
                <w:sz w:val="18"/>
                <w:szCs w:val="18"/>
              </w:rPr>
              <w:fldChar w:fldCharType="separate"/>
            </w:r>
            <w:r w:rsidR="00AF2612">
              <w:rPr>
                <w:noProof/>
                <w:sz w:val="18"/>
                <w:szCs w:val="18"/>
              </w:rPr>
              <w:t>2</w:t>
            </w:r>
            <w:r w:rsidR="00877AE5" w:rsidRPr="00E662AD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1FA" w:rsidRDefault="00AD21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E70" w:rsidRDefault="00736E70" w:rsidP="00D450AA">
      <w:r>
        <w:separator/>
      </w:r>
    </w:p>
  </w:footnote>
  <w:footnote w:type="continuationSeparator" w:id="1">
    <w:p w:rsidR="00736E70" w:rsidRDefault="00736E70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877AE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1FA" w:rsidRDefault="00AD21F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B386309"/>
    <w:multiLevelType w:val="hybridMultilevel"/>
    <w:tmpl w:val="EBFE36E2"/>
    <w:lvl w:ilvl="0" w:tplc="B7129D96">
      <w:start w:val="20"/>
      <w:numFmt w:val="bullet"/>
      <w:lvlText w:val=""/>
      <w:lvlJc w:val="left"/>
      <w:pPr>
        <w:ind w:left="720" w:hanging="360"/>
      </w:pPr>
      <w:rPr>
        <w:rFonts w:ascii="Symbol" w:eastAsia="Tahom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60636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D85"/>
    <w:rsid w:val="001024B6"/>
    <w:rsid w:val="0010483E"/>
    <w:rsid w:val="001065C1"/>
    <w:rsid w:val="00110CE0"/>
    <w:rsid w:val="0011257C"/>
    <w:rsid w:val="00112A20"/>
    <w:rsid w:val="0011409F"/>
    <w:rsid w:val="001172E9"/>
    <w:rsid w:val="00120377"/>
    <w:rsid w:val="00123987"/>
    <w:rsid w:val="001251F7"/>
    <w:rsid w:val="00133B9C"/>
    <w:rsid w:val="0013543E"/>
    <w:rsid w:val="00141609"/>
    <w:rsid w:val="00141B58"/>
    <w:rsid w:val="0014706C"/>
    <w:rsid w:val="00147B33"/>
    <w:rsid w:val="00154A80"/>
    <w:rsid w:val="0015696E"/>
    <w:rsid w:val="00161031"/>
    <w:rsid w:val="00161EE3"/>
    <w:rsid w:val="00162787"/>
    <w:rsid w:val="001635E8"/>
    <w:rsid w:val="0016489A"/>
    <w:rsid w:val="00166E90"/>
    <w:rsid w:val="00170540"/>
    <w:rsid w:val="00173DF5"/>
    <w:rsid w:val="00181801"/>
    <w:rsid w:val="00181960"/>
    <w:rsid w:val="00184CA8"/>
    <w:rsid w:val="00185191"/>
    <w:rsid w:val="00194795"/>
    <w:rsid w:val="001A2A4A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E35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2B80"/>
    <w:rsid w:val="002A5DE8"/>
    <w:rsid w:val="002B455B"/>
    <w:rsid w:val="002B5069"/>
    <w:rsid w:val="002C1A5B"/>
    <w:rsid w:val="002D0129"/>
    <w:rsid w:val="002D2722"/>
    <w:rsid w:val="002E13B6"/>
    <w:rsid w:val="002E5AD7"/>
    <w:rsid w:val="002E6E28"/>
    <w:rsid w:val="002E724B"/>
    <w:rsid w:val="002F0A3B"/>
    <w:rsid w:val="0030259E"/>
    <w:rsid w:val="00306E71"/>
    <w:rsid w:val="00307188"/>
    <w:rsid w:val="0031567E"/>
    <w:rsid w:val="00315D42"/>
    <w:rsid w:val="00316266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1B7B"/>
    <w:rsid w:val="003B3D53"/>
    <w:rsid w:val="003B55D4"/>
    <w:rsid w:val="003C1CC8"/>
    <w:rsid w:val="003C3A08"/>
    <w:rsid w:val="003C4918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3BFC"/>
    <w:rsid w:val="00433C58"/>
    <w:rsid w:val="00435778"/>
    <w:rsid w:val="0044001C"/>
    <w:rsid w:val="00440638"/>
    <w:rsid w:val="004425B6"/>
    <w:rsid w:val="004428F5"/>
    <w:rsid w:val="004435C6"/>
    <w:rsid w:val="00456858"/>
    <w:rsid w:val="004619BF"/>
    <w:rsid w:val="00466A6A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47A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3744"/>
    <w:rsid w:val="005304E8"/>
    <w:rsid w:val="0053063E"/>
    <w:rsid w:val="00531320"/>
    <w:rsid w:val="00531956"/>
    <w:rsid w:val="00535D61"/>
    <w:rsid w:val="0054000E"/>
    <w:rsid w:val="005439C9"/>
    <w:rsid w:val="00545E97"/>
    <w:rsid w:val="005475B7"/>
    <w:rsid w:val="00547FEB"/>
    <w:rsid w:val="005501B7"/>
    <w:rsid w:val="00552265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910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D5"/>
    <w:rsid w:val="005E7BD2"/>
    <w:rsid w:val="005F45FF"/>
    <w:rsid w:val="005F7706"/>
    <w:rsid w:val="00602DE4"/>
    <w:rsid w:val="00610D02"/>
    <w:rsid w:val="00611AA5"/>
    <w:rsid w:val="00614713"/>
    <w:rsid w:val="00614876"/>
    <w:rsid w:val="00614B38"/>
    <w:rsid w:val="006152C6"/>
    <w:rsid w:val="00615E47"/>
    <w:rsid w:val="00617C6F"/>
    <w:rsid w:val="0062252A"/>
    <w:rsid w:val="00625534"/>
    <w:rsid w:val="00630E9A"/>
    <w:rsid w:val="00631262"/>
    <w:rsid w:val="00632930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30B2C"/>
    <w:rsid w:val="007330E3"/>
    <w:rsid w:val="007339DD"/>
    <w:rsid w:val="00735577"/>
    <w:rsid w:val="00736833"/>
    <w:rsid w:val="00736E70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64120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2717"/>
    <w:rsid w:val="0079537C"/>
    <w:rsid w:val="007957DE"/>
    <w:rsid w:val="007964C8"/>
    <w:rsid w:val="00796AA9"/>
    <w:rsid w:val="00796E68"/>
    <w:rsid w:val="007A11DE"/>
    <w:rsid w:val="007A2255"/>
    <w:rsid w:val="007A3889"/>
    <w:rsid w:val="007A770C"/>
    <w:rsid w:val="007B1AE2"/>
    <w:rsid w:val="007B3445"/>
    <w:rsid w:val="007B36EE"/>
    <w:rsid w:val="007C37C1"/>
    <w:rsid w:val="007C6B43"/>
    <w:rsid w:val="007C7C04"/>
    <w:rsid w:val="007D35DB"/>
    <w:rsid w:val="007D5053"/>
    <w:rsid w:val="007E290B"/>
    <w:rsid w:val="007E2BB4"/>
    <w:rsid w:val="007F0FD6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3398B"/>
    <w:rsid w:val="00842AE1"/>
    <w:rsid w:val="00842E39"/>
    <w:rsid w:val="00844CCF"/>
    <w:rsid w:val="00846E99"/>
    <w:rsid w:val="00847427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606"/>
    <w:rsid w:val="0085774A"/>
    <w:rsid w:val="008605CB"/>
    <w:rsid w:val="00864668"/>
    <w:rsid w:val="00866190"/>
    <w:rsid w:val="00871D0F"/>
    <w:rsid w:val="0087762D"/>
    <w:rsid w:val="00877AE5"/>
    <w:rsid w:val="008869C5"/>
    <w:rsid w:val="00890E0C"/>
    <w:rsid w:val="00892082"/>
    <w:rsid w:val="008A0E82"/>
    <w:rsid w:val="008A3B78"/>
    <w:rsid w:val="008B1495"/>
    <w:rsid w:val="008B175E"/>
    <w:rsid w:val="008B17FF"/>
    <w:rsid w:val="008B46BE"/>
    <w:rsid w:val="008C2565"/>
    <w:rsid w:val="008C72CC"/>
    <w:rsid w:val="008C73CF"/>
    <w:rsid w:val="008C784B"/>
    <w:rsid w:val="008D047E"/>
    <w:rsid w:val="008D0EC8"/>
    <w:rsid w:val="008D106B"/>
    <w:rsid w:val="008D292A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0B5A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0D2B"/>
    <w:rsid w:val="009D47B3"/>
    <w:rsid w:val="009D68A8"/>
    <w:rsid w:val="009E7A97"/>
    <w:rsid w:val="009F2935"/>
    <w:rsid w:val="009F3835"/>
    <w:rsid w:val="009F4DF6"/>
    <w:rsid w:val="00A01658"/>
    <w:rsid w:val="00A04D1E"/>
    <w:rsid w:val="00A0571D"/>
    <w:rsid w:val="00A1243A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842B8"/>
    <w:rsid w:val="00A84FF2"/>
    <w:rsid w:val="00A909CD"/>
    <w:rsid w:val="00A91534"/>
    <w:rsid w:val="00A92D4A"/>
    <w:rsid w:val="00A940C3"/>
    <w:rsid w:val="00AA167A"/>
    <w:rsid w:val="00AA313F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21FA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2612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4A27"/>
    <w:rsid w:val="00B850C6"/>
    <w:rsid w:val="00B855C4"/>
    <w:rsid w:val="00B8663A"/>
    <w:rsid w:val="00B86B4E"/>
    <w:rsid w:val="00B9540A"/>
    <w:rsid w:val="00B966DA"/>
    <w:rsid w:val="00BA0BE7"/>
    <w:rsid w:val="00BA4C3B"/>
    <w:rsid w:val="00BB4874"/>
    <w:rsid w:val="00BB69D5"/>
    <w:rsid w:val="00BC2421"/>
    <w:rsid w:val="00BC3F27"/>
    <w:rsid w:val="00BC524D"/>
    <w:rsid w:val="00BC5393"/>
    <w:rsid w:val="00BC553D"/>
    <w:rsid w:val="00BC687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2FFD"/>
    <w:rsid w:val="00C35179"/>
    <w:rsid w:val="00C3726E"/>
    <w:rsid w:val="00C37523"/>
    <w:rsid w:val="00C43E11"/>
    <w:rsid w:val="00C519CE"/>
    <w:rsid w:val="00C528B6"/>
    <w:rsid w:val="00C53512"/>
    <w:rsid w:val="00C61802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0F63"/>
    <w:rsid w:val="00CB16B8"/>
    <w:rsid w:val="00CB17E8"/>
    <w:rsid w:val="00CB2C58"/>
    <w:rsid w:val="00CB7E95"/>
    <w:rsid w:val="00CC1C1A"/>
    <w:rsid w:val="00CC26B1"/>
    <w:rsid w:val="00CC5861"/>
    <w:rsid w:val="00CD045C"/>
    <w:rsid w:val="00CD4AAE"/>
    <w:rsid w:val="00CD537C"/>
    <w:rsid w:val="00CD545E"/>
    <w:rsid w:val="00CE058B"/>
    <w:rsid w:val="00CE227C"/>
    <w:rsid w:val="00CE7809"/>
    <w:rsid w:val="00CF2B2D"/>
    <w:rsid w:val="00CF301B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564F"/>
    <w:rsid w:val="00D26725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1E5C"/>
    <w:rsid w:val="00DF4A65"/>
    <w:rsid w:val="00DF5FE2"/>
    <w:rsid w:val="00DF74C4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662AD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039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B3F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1D6B"/>
    <w:rsid w:val="00F84CEF"/>
    <w:rsid w:val="00F8642A"/>
    <w:rsid w:val="00F93DAE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4EDC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C19E-2B4C-430F-BAD6-05FE34B3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Joasia Laskowska</cp:lastModifiedBy>
  <cp:revision>11</cp:revision>
  <cp:lastPrinted>2023-10-05T08:12:00Z</cp:lastPrinted>
  <dcterms:created xsi:type="dcterms:W3CDTF">2021-07-19T10:51:00Z</dcterms:created>
  <dcterms:modified xsi:type="dcterms:W3CDTF">2023-10-05T08:20:00Z</dcterms:modified>
</cp:coreProperties>
</file>