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1E92" w14:textId="712B9F25" w:rsidR="000D4F6F" w:rsidRDefault="000D4F6F" w:rsidP="00674E2F">
      <w:pPr>
        <w:suppressAutoHyphens/>
        <w:spacing w:line="276" w:lineRule="auto"/>
        <w:rPr>
          <w:rFonts w:ascii="Arial" w:hAnsi="Arial" w:cs="Arial"/>
          <w:b/>
          <w:sz w:val="22"/>
        </w:rPr>
      </w:pPr>
    </w:p>
    <w:bookmarkStart w:id="0" w:name="_Toc500742657"/>
    <w:bookmarkStart w:id="1" w:name="_Toc500742737"/>
    <w:bookmarkStart w:id="2" w:name="_Toc129771322"/>
    <w:bookmarkStart w:id="3" w:name="_Hlk524696135"/>
    <w:bookmarkStart w:id="4" w:name="_Hlk533072300"/>
    <w:bookmarkStart w:id="5" w:name="_Hlk21946475"/>
    <w:bookmarkStart w:id="6" w:name="_Hlk47592903"/>
    <w:p w14:paraId="0EC88348" w14:textId="31853399" w:rsidR="00C8559C" w:rsidRPr="0088328D" w:rsidRDefault="009E1650" w:rsidP="00DA78FF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FD519" wp14:editId="07648AA4">
                <wp:simplePos x="0" y="0"/>
                <wp:positionH relativeFrom="column">
                  <wp:posOffset>-121285</wp:posOffset>
                </wp:positionH>
                <wp:positionV relativeFrom="paragraph">
                  <wp:posOffset>69215</wp:posOffset>
                </wp:positionV>
                <wp:extent cx="2152650" cy="12573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09D981" id="AutoShape 18" o:spid="_x0000_s1026" style="position:absolute;margin-left:-9.55pt;margin-top:5.4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Og0curcAAAACgEAAA8AAAAAAAAAAAAAAAAAdwQAAGRycy9kb3ducmV2LnhtbFBL&#10;BQYAAAAABAAEAPMAAACABQAAAAA=&#10;"/>
            </w:pict>
          </mc:Fallback>
        </mc:AlternateContent>
      </w:r>
      <w:bookmarkEnd w:id="0"/>
      <w:bookmarkEnd w:id="1"/>
      <w:r w:rsidR="00C8559C" w:rsidRPr="0088328D">
        <w:t xml:space="preserve">ZAŁĄCZNIK Nr </w:t>
      </w:r>
      <w:r w:rsidR="000F4530">
        <w:t>3</w:t>
      </w:r>
      <w:bookmarkEnd w:id="2"/>
    </w:p>
    <w:p w14:paraId="3D6112CC" w14:textId="614CA97E" w:rsidR="00C8559C" w:rsidRPr="0088328D" w:rsidRDefault="00C8559C" w:rsidP="00DA78FF">
      <w:pPr>
        <w:pStyle w:val="Nagwek1"/>
        <w:spacing w:after="120" w:line="276" w:lineRule="auto"/>
        <w:rPr>
          <w:rFonts w:cs="Arial"/>
          <w:b/>
          <w:i/>
          <w:sz w:val="22"/>
          <w:szCs w:val="22"/>
        </w:rPr>
      </w:pPr>
      <w:r w:rsidRPr="0088328D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501AEFB1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346A37B6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69E815DC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079B8379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2965102F" w14:textId="539FD96A" w:rsidR="0034127C" w:rsidRPr="0088328D" w:rsidRDefault="00650BF8" w:rsidP="00687655">
      <w:pPr>
        <w:suppressAutoHyphens/>
        <w:spacing w:after="120" w:line="276" w:lineRule="auto"/>
        <w:ind w:right="6688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sz w:val="16"/>
          <w:szCs w:val="16"/>
        </w:rPr>
        <w:t>pieczątka   firmy</w:t>
      </w:r>
    </w:p>
    <w:p w14:paraId="252AAFAC" w14:textId="77777777" w:rsidR="0034127C" w:rsidRPr="0088328D" w:rsidRDefault="0034127C" w:rsidP="00DA78FF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1B59A60E" w14:textId="77777777" w:rsidR="00C8559C" w:rsidRPr="0088328D" w:rsidRDefault="00BD6FC0" w:rsidP="00DA78FF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</w:t>
      </w:r>
      <w:r w:rsidR="00C8559C" w:rsidRPr="0088328D">
        <w:rPr>
          <w:rFonts w:cs="Arial"/>
          <w:b/>
          <w:bCs/>
          <w:sz w:val="22"/>
        </w:rPr>
        <w:t>W</w:t>
      </w:r>
      <w:r w:rsidRPr="0088328D">
        <w:rPr>
          <w:rFonts w:cs="Arial"/>
          <w:b/>
          <w:bCs/>
          <w:sz w:val="22"/>
        </w:rPr>
        <w:t>IADCZENI</w:t>
      </w:r>
      <w:r w:rsidR="00C8559C" w:rsidRPr="0088328D">
        <w:rPr>
          <w:rFonts w:cs="Arial"/>
          <w:b/>
          <w:bCs/>
          <w:sz w:val="22"/>
        </w:rPr>
        <w:t>E</w:t>
      </w:r>
    </w:p>
    <w:p w14:paraId="594423DA" w14:textId="77777777" w:rsidR="00C8559C" w:rsidRPr="0088328D" w:rsidRDefault="00C8559C" w:rsidP="00DA78FF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ABA608F" w14:textId="1223515D" w:rsidR="00B61174" w:rsidRPr="0088328D" w:rsidRDefault="0099687D" w:rsidP="00DA78F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>przetargu nieograniczonego</w:t>
      </w:r>
      <w:r w:rsidR="006544BA" w:rsidRPr="0088328D">
        <w:rPr>
          <w:rFonts w:ascii="Arial" w:hAnsi="Arial" w:cs="Arial"/>
          <w:b/>
          <w:sz w:val="22"/>
          <w:szCs w:val="22"/>
        </w:rPr>
        <w:t xml:space="preserve"> </w:t>
      </w:r>
      <w:r w:rsidR="00B61174" w:rsidRPr="0088328D">
        <w:rPr>
          <w:rFonts w:ascii="Arial" w:hAnsi="Arial" w:cs="Arial"/>
          <w:b/>
          <w:sz w:val="22"/>
          <w:szCs w:val="22"/>
        </w:rPr>
        <w:t>sektorowego</w:t>
      </w:r>
    </w:p>
    <w:p w14:paraId="3F750261" w14:textId="49D8C88E" w:rsidR="000C53DA" w:rsidRPr="0088328D" w:rsidRDefault="00310EFB" w:rsidP="00DA78F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530"/>
      </w:tblGrid>
      <w:tr w:rsidR="000C53DA" w:rsidRPr="0088328D" w14:paraId="63EBB375" w14:textId="77777777" w:rsidTr="005E7172">
        <w:tc>
          <w:tcPr>
            <w:tcW w:w="10206" w:type="dxa"/>
            <w:shd w:val="clear" w:color="auto" w:fill="F2F2F2"/>
          </w:tcPr>
          <w:p w14:paraId="0F20B479" w14:textId="77777777" w:rsidR="00001497" w:rsidRDefault="00001497" w:rsidP="00001497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</w:p>
          <w:p w14:paraId="0014D5BD" w14:textId="77777777" w:rsidR="00A57B6C" w:rsidRDefault="00A57B6C" w:rsidP="00A57B6C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A57B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Naprawa nawierzchni drogowej w pasie torów tramwajowych</w:t>
            </w:r>
          </w:p>
          <w:p w14:paraId="3452B4B8" w14:textId="2276D8CA" w:rsidR="00214381" w:rsidRPr="0088328D" w:rsidRDefault="00A57B6C" w:rsidP="00A57B6C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 w:rsidR="00BF27FA">
              <w:rPr>
                <w:rFonts w:ascii="Arial" w:hAnsi="Arial" w:cs="Arial"/>
                <w:b/>
                <w:sz w:val="22"/>
                <w:szCs w:val="22"/>
              </w:rPr>
              <w:t>34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BF27FA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BF27FA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</w:tbl>
    <w:p w14:paraId="64508DAE" w14:textId="77777777" w:rsidR="00C8559C" w:rsidRPr="0088328D" w:rsidRDefault="00C8559C" w:rsidP="00DA78FF">
      <w:pPr>
        <w:tabs>
          <w:tab w:val="left" w:pos="2160"/>
        </w:tabs>
        <w:suppressAutoHyphens/>
        <w:spacing w:after="120" w:line="276" w:lineRule="auto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32CBD7F1" w14:textId="77777777" w:rsidR="00C8559C" w:rsidRPr="0088328D" w:rsidRDefault="00C8559C" w:rsidP="00DA78FF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5127FCA9" w14:textId="77777777" w:rsidR="00C8559C" w:rsidRPr="0088328D" w:rsidRDefault="00C8559C" w:rsidP="00DA78FF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614C903" w14:textId="0DD897C5" w:rsidR="00FF066F" w:rsidRPr="0088328D" w:rsidRDefault="00FF066F" w:rsidP="007A1702">
      <w:pPr>
        <w:numPr>
          <w:ilvl w:val="0"/>
          <w:numId w:val="31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nie należymy do grupy kapitałowej, o </w:t>
      </w:r>
      <w:r w:rsidR="001B53E0" w:rsidRPr="0088328D">
        <w:rPr>
          <w:rFonts w:ascii="Arial" w:hAnsi="Arial" w:cs="Arial"/>
          <w:sz w:val="22"/>
          <w:szCs w:val="22"/>
        </w:rPr>
        <w:t>której mowa w §11 ust. 2 pkt 5</w:t>
      </w:r>
      <w:r w:rsidR="00116149" w:rsidRPr="0088328D">
        <w:rPr>
          <w:rFonts w:ascii="Arial" w:hAnsi="Arial" w:cs="Arial"/>
          <w:sz w:val="22"/>
          <w:szCs w:val="22"/>
        </w:rPr>
        <w:t xml:space="preserve"> Regulaminu ZP GAiT Sp. z o.o.</w:t>
      </w:r>
      <w:r w:rsidRPr="0088328D">
        <w:rPr>
          <w:rFonts w:ascii="Arial" w:hAnsi="Arial" w:cs="Arial"/>
          <w:sz w:val="22"/>
          <w:szCs w:val="22"/>
        </w:rPr>
        <w:t>*,</w:t>
      </w:r>
    </w:p>
    <w:p w14:paraId="66701935" w14:textId="23EDF35F" w:rsidR="00FF066F" w:rsidRPr="0088328D" w:rsidRDefault="00FF066F" w:rsidP="007A1702">
      <w:pPr>
        <w:numPr>
          <w:ilvl w:val="0"/>
          <w:numId w:val="31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należymy do grupy kapitałowej, o k</w:t>
      </w:r>
      <w:r w:rsidR="001B53E0" w:rsidRPr="0088328D">
        <w:rPr>
          <w:rFonts w:ascii="Arial" w:hAnsi="Arial" w:cs="Arial"/>
          <w:sz w:val="22"/>
          <w:szCs w:val="22"/>
        </w:rPr>
        <w:t xml:space="preserve">tórej mowa w §11 ust. 2 pkt 5 </w:t>
      </w:r>
      <w:r w:rsidR="00116149" w:rsidRPr="0088328D">
        <w:rPr>
          <w:rFonts w:ascii="Arial" w:hAnsi="Arial" w:cs="Arial"/>
          <w:sz w:val="22"/>
          <w:szCs w:val="22"/>
        </w:rPr>
        <w:t>Regulaminu ZP GAiT Sp. z o.o.</w:t>
      </w:r>
      <w:r w:rsidR="005E5CF2" w:rsidRPr="0088328D">
        <w:rPr>
          <w:rFonts w:ascii="Arial" w:hAnsi="Arial" w:cs="Arial"/>
          <w:sz w:val="22"/>
          <w:szCs w:val="22"/>
        </w:rPr>
        <w:t>*</w:t>
      </w:r>
      <w:r w:rsidR="00116149" w:rsidRPr="0088328D">
        <w:rPr>
          <w:rFonts w:ascii="Arial" w:hAnsi="Arial" w:cs="Arial"/>
          <w:sz w:val="22"/>
          <w:szCs w:val="22"/>
        </w:rPr>
        <w:t xml:space="preserve">. </w:t>
      </w:r>
      <w:r w:rsidR="005E5CF2" w:rsidRPr="0088328D">
        <w:rPr>
          <w:rFonts w:ascii="Arial" w:hAnsi="Arial" w:cs="Arial"/>
          <w:sz w:val="22"/>
          <w:szCs w:val="22"/>
        </w:rPr>
        <w:t>W </w:t>
      </w:r>
      <w:r w:rsidRPr="0088328D">
        <w:rPr>
          <w:rFonts w:ascii="Arial" w:hAnsi="Arial" w:cs="Arial"/>
          <w:sz w:val="22"/>
          <w:szCs w:val="22"/>
        </w:rPr>
        <w:t>przypadku przynależności Wykonawcy do gru</w:t>
      </w:r>
      <w:r w:rsidR="005E5CF2" w:rsidRPr="0088328D">
        <w:rPr>
          <w:rFonts w:ascii="Arial" w:hAnsi="Arial" w:cs="Arial"/>
          <w:sz w:val="22"/>
          <w:szCs w:val="22"/>
        </w:rPr>
        <w:t>py kapitałowej, o której mowa w §11 </w:t>
      </w:r>
      <w:r w:rsidR="00D06E69" w:rsidRPr="0088328D">
        <w:rPr>
          <w:rFonts w:ascii="Arial" w:hAnsi="Arial" w:cs="Arial"/>
          <w:sz w:val="22"/>
          <w:szCs w:val="22"/>
        </w:rPr>
        <w:t>ust. 2 p</w:t>
      </w:r>
      <w:r w:rsidR="001B53E0" w:rsidRPr="0088328D">
        <w:rPr>
          <w:rFonts w:ascii="Arial" w:hAnsi="Arial" w:cs="Arial"/>
          <w:sz w:val="22"/>
          <w:szCs w:val="22"/>
        </w:rPr>
        <w:t>kt 5</w:t>
      </w:r>
      <w:r w:rsidR="00116149" w:rsidRPr="0088328D">
        <w:rPr>
          <w:rFonts w:ascii="Arial" w:hAnsi="Arial" w:cs="Arial"/>
          <w:sz w:val="22"/>
          <w:szCs w:val="22"/>
        </w:rPr>
        <w:t xml:space="preserve"> Regulaminu ZP GAiT Sp. z o.o.</w:t>
      </w:r>
      <w:r w:rsidR="001B53E0" w:rsidRPr="0088328D">
        <w:rPr>
          <w:rFonts w:ascii="Arial" w:hAnsi="Arial" w:cs="Arial"/>
          <w:sz w:val="22"/>
          <w:szCs w:val="22"/>
        </w:rPr>
        <w:t xml:space="preserve">, </w:t>
      </w:r>
      <w:r w:rsidRPr="0088328D">
        <w:rPr>
          <w:rFonts w:ascii="Arial" w:hAnsi="Arial" w:cs="Arial"/>
          <w:sz w:val="22"/>
          <w:szCs w:val="22"/>
        </w:rPr>
        <w:t>Wykonawca składa wraz z ofertą listę podmiotów należących do grupy kapitałowej.</w:t>
      </w:r>
    </w:p>
    <w:p w14:paraId="7583EB08" w14:textId="0D164405" w:rsidR="00C8559C" w:rsidRPr="0088328D" w:rsidRDefault="00C8559C" w:rsidP="00DA78FF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622C295D" w14:textId="77777777" w:rsidR="00993A0C" w:rsidRPr="0088328D" w:rsidRDefault="00993A0C" w:rsidP="00993A0C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533BB7C4" w14:textId="77777777" w:rsidR="00993A0C" w:rsidRPr="0088328D" w:rsidRDefault="00993A0C" w:rsidP="00993A0C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2A3C30E2" w14:textId="77777777" w:rsidR="00993A0C" w:rsidRPr="0088328D" w:rsidRDefault="00993A0C" w:rsidP="00DA78FF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60DC7782" w14:textId="6C2034C3" w:rsidR="00C8559C" w:rsidRPr="0088328D" w:rsidRDefault="001D2260" w:rsidP="00DA78F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8328D">
        <w:rPr>
          <w:rFonts w:ascii="Arial" w:hAnsi="Arial" w:cs="Arial"/>
          <w:sz w:val="20"/>
        </w:rPr>
        <w:t>* niepotrzebne skreślić</w:t>
      </w:r>
    </w:p>
    <w:p w14:paraId="2A9510AE" w14:textId="77777777" w:rsidR="00687655" w:rsidRPr="0088328D" w:rsidRDefault="00687655" w:rsidP="00DA78FF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01928C87" w14:textId="0B207481" w:rsidR="00687655" w:rsidRPr="0088328D" w:rsidRDefault="00687655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5E2119AC" w14:textId="7B67FD43" w:rsidR="00E77F41" w:rsidRPr="0088328D" w:rsidRDefault="00BD256F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AA88C" wp14:editId="40F23370">
                <wp:simplePos x="0" y="0"/>
                <wp:positionH relativeFrom="column">
                  <wp:posOffset>4155440</wp:posOffset>
                </wp:positionH>
                <wp:positionV relativeFrom="paragraph">
                  <wp:posOffset>238760</wp:posOffset>
                </wp:positionV>
                <wp:extent cx="2152650" cy="125730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439FCE85">
              <v:roundrect id="AutoShape 19" style="position:absolute;margin-left:327.2pt;margin-top:18.8pt;width:169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4D4C9D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"/>
            </w:pict>
          </mc:Fallback>
        </mc:AlternateContent>
      </w:r>
    </w:p>
    <w:p w14:paraId="36E2BE2A" w14:textId="77777777" w:rsidR="00E77F41" w:rsidRPr="0088328D" w:rsidRDefault="00E77F41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33A63391" w14:textId="13652600" w:rsidR="006F5452" w:rsidRPr="0088328D" w:rsidRDefault="006F5452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0A150125" w14:textId="0E84100A" w:rsidR="00132892" w:rsidRPr="0088328D" w:rsidRDefault="00132892" w:rsidP="00DA78FF">
      <w:pPr>
        <w:pStyle w:val="Tekstpodstawowy"/>
        <w:spacing w:line="276" w:lineRule="auto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2D99625" w14:textId="77777777" w:rsidR="00132892" w:rsidRPr="0088328D" w:rsidRDefault="00132892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0620200" w14:textId="77777777" w:rsidR="001D2260" w:rsidRPr="0088328D" w:rsidRDefault="001D2260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42F7DD0" w14:textId="77777777" w:rsidR="001D2260" w:rsidRPr="0088328D" w:rsidRDefault="00920F2E" w:rsidP="00DA78FF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</w:t>
      </w:r>
      <w:r w:rsidR="001D2260" w:rsidRPr="0088328D">
        <w:rPr>
          <w:rFonts w:ascii="Arial" w:hAnsi="Arial" w:cs="Arial"/>
          <w:sz w:val="16"/>
          <w:szCs w:val="16"/>
        </w:rPr>
        <w:t>odpis  i  stanowisko</w:t>
      </w:r>
    </w:p>
    <w:p w14:paraId="3CFA89C0" w14:textId="77777777" w:rsidR="001D2260" w:rsidRPr="0088328D" w:rsidRDefault="001D2260" w:rsidP="00DA78FF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728367E2" w14:textId="77777777" w:rsidR="00842268" w:rsidRPr="0088328D" w:rsidRDefault="00842268" w:rsidP="00DA78FF">
      <w:pPr>
        <w:pStyle w:val="Tekstpodstawowy"/>
        <w:spacing w:line="276" w:lineRule="auto"/>
        <w:ind w:right="7563"/>
        <w:jc w:val="center"/>
        <w:rPr>
          <w:rFonts w:ascii="Arial" w:hAnsi="Arial" w:cs="Arial"/>
          <w:sz w:val="22"/>
          <w:szCs w:val="22"/>
        </w:rPr>
      </w:pPr>
    </w:p>
    <w:p w14:paraId="363540D7" w14:textId="77777777" w:rsidR="001D2260" w:rsidRPr="0088328D" w:rsidRDefault="001D2260" w:rsidP="00DA78FF">
      <w:pPr>
        <w:pStyle w:val="Tekstpodstawowy"/>
        <w:spacing w:after="0" w:line="276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</w:t>
      </w:r>
    </w:p>
    <w:p w14:paraId="71DADA4C" w14:textId="4C6509D1" w:rsidR="00AF01EC" w:rsidRDefault="001D2260" w:rsidP="009E1650">
      <w:pPr>
        <w:suppressAutoHyphens/>
        <w:spacing w:line="276" w:lineRule="auto"/>
        <w:ind w:right="6798"/>
        <w:jc w:val="center"/>
      </w:pPr>
      <w:r w:rsidRPr="0088328D">
        <w:rPr>
          <w:rFonts w:ascii="Arial" w:hAnsi="Arial" w:cs="Arial"/>
          <w:sz w:val="16"/>
          <w:szCs w:val="16"/>
        </w:rPr>
        <w:t>miejscowość   -   dat</w:t>
      </w:r>
      <w:bookmarkEnd w:id="3"/>
      <w:bookmarkEnd w:id="4"/>
      <w:bookmarkEnd w:id="5"/>
      <w:bookmarkEnd w:id="6"/>
      <w:r w:rsidR="009E1650">
        <w:rPr>
          <w:rFonts w:ascii="Arial" w:hAnsi="Arial" w:cs="Arial"/>
          <w:sz w:val="16"/>
          <w:szCs w:val="16"/>
        </w:rPr>
        <w:t>a</w:t>
      </w:r>
    </w:p>
    <w:sectPr w:rsidR="00AF01EC" w:rsidSect="00860951">
      <w:footerReference w:type="even" r:id="rId11"/>
      <w:footerReference w:type="default" r:id="rId12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89F65" w14:textId="77777777" w:rsidR="00860951" w:rsidRDefault="00860951">
      <w:r>
        <w:separator/>
      </w:r>
    </w:p>
  </w:endnote>
  <w:endnote w:type="continuationSeparator" w:id="0">
    <w:p w14:paraId="6FBF0D5B" w14:textId="77777777" w:rsidR="00860951" w:rsidRDefault="0086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2ED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36924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7740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294D9FF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5A3B" w14:textId="77777777" w:rsidR="00860951" w:rsidRDefault="00860951">
      <w:r>
        <w:separator/>
      </w:r>
    </w:p>
  </w:footnote>
  <w:footnote w:type="continuationSeparator" w:id="0">
    <w:p w14:paraId="0B0996DC" w14:textId="77777777" w:rsidR="00860951" w:rsidRDefault="00860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80D01FB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2BC06EA"/>
    <w:multiLevelType w:val="hybridMultilevel"/>
    <w:tmpl w:val="035E8C6C"/>
    <w:lvl w:ilvl="0" w:tplc="0415000B">
      <w:start w:val="1"/>
      <w:numFmt w:val="bullet"/>
      <w:lvlText w:val="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  <w:b w:val="0"/>
        <w:i w:val="0"/>
      </w:rPr>
    </w:lvl>
    <w:lvl w:ilvl="1" w:tplc="F5DA47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A820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7D52AE5"/>
    <w:multiLevelType w:val="hybridMultilevel"/>
    <w:tmpl w:val="3BE8BA22"/>
    <w:lvl w:ilvl="0" w:tplc="5CC8C53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0B2943BC"/>
    <w:multiLevelType w:val="hybridMultilevel"/>
    <w:tmpl w:val="AE8848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0BEC1BBC"/>
    <w:multiLevelType w:val="hybridMultilevel"/>
    <w:tmpl w:val="60CE2C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ECE1BAF"/>
    <w:multiLevelType w:val="hybridMultilevel"/>
    <w:tmpl w:val="68562386"/>
    <w:lvl w:ilvl="0" w:tplc="130899A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5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7" w15:restartNumberingAfterBreak="0">
    <w:nsid w:val="1511583D"/>
    <w:multiLevelType w:val="hybridMultilevel"/>
    <w:tmpl w:val="9C6E99CC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7A2EB584">
      <w:start w:val="10"/>
      <w:numFmt w:val="bullet"/>
      <w:lvlText w:val=""/>
      <w:lvlJc w:val="left"/>
      <w:pPr>
        <w:ind w:left="2831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8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27A809DA"/>
    <w:multiLevelType w:val="hybridMultilevel"/>
    <w:tmpl w:val="3FA29B7E"/>
    <w:lvl w:ilvl="0" w:tplc="02FCEE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8E644CF"/>
    <w:multiLevelType w:val="hybridMultilevel"/>
    <w:tmpl w:val="8E6898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3" w15:restartNumberingAfterBreak="0">
    <w:nsid w:val="2D8A376E"/>
    <w:multiLevelType w:val="hybridMultilevel"/>
    <w:tmpl w:val="84BE16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2DC218A9"/>
    <w:multiLevelType w:val="hybridMultilevel"/>
    <w:tmpl w:val="DDF830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302D7723"/>
    <w:multiLevelType w:val="hybridMultilevel"/>
    <w:tmpl w:val="9B28F6E6"/>
    <w:lvl w:ilvl="0" w:tplc="130899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6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72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9AD6376"/>
    <w:multiLevelType w:val="hybridMultilevel"/>
    <w:tmpl w:val="D47A0158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FFFFFFFF">
      <w:start w:val="10"/>
      <w:numFmt w:val="bullet"/>
      <w:lvlText w:val=""/>
      <w:lvlJc w:val="left"/>
      <w:pPr>
        <w:ind w:left="2831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5" w15:restartNumberingAfterBreak="0">
    <w:nsid w:val="3BF60733"/>
    <w:multiLevelType w:val="hybridMultilevel"/>
    <w:tmpl w:val="E2D6AF8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3D1D361E"/>
    <w:multiLevelType w:val="hybridMultilevel"/>
    <w:tmpl w:val="8BC0ECF4"/>
    <w:lvl w:ilvl="0" w:tplc="46C0B8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1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680951"/>
    <w:multiLevelType w:val="hybridMultilevel"/>
    <w:tmpl w:val="4134BD5E"/>
    <w:lvl w:ilvl="0" w:tplc="C37A96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D74607"/>
    <w:multiLevelType w:val="hybridMultilevel"/>
    <w:tmpl w:val="3ACAB0E8"/>
    <w:lvl w:ilvl="0" w:tplc="3F8C634C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0092A21"/>
    <w:multiLevelType w:val="hybridMultilevel"/>
    <w:tmpl w:val="EE8C38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57E8260D"/>
    <w:multiLevelType w:val="hybridMultilevel"/>
    <w:tmpl w:val="B8D4411C"/>
    <w:lvl w:ilvl="0" w:tplc="E2A0C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127B0C"/>
    <w:multiLevelType w:val="hybridMultilevel"/>
    <w:tmpl w:val="B5342552"/>
    <w:lvl w:ilvl="0" w:tplc="18CA5C9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B370F68"/>
    <w:multiLevelType w:val="hybridMultilevel"/>
    <w:tmpl w:val="D9DA3EE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7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D2C1EFE"/>
    <w:multiLevelType w:val="hybridMultilevel"/>
    <w:tmpl w:val="B08EECF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0" w15:restartNumberingAfterBreak="0">
    <w:nsid w:val="5F1B6B3E"/>
    <w:multiLevelType w:val="hybridMultilevel"/>
    <w:tmpl w:val="E91426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5F5F7892"/>
    <w:multiLevelType w:val="hybridMultilevel"/>
    <w:tmpl w:val="9C3ACF1A"/>
    <w:lvl w:ilvl="0" w:tplc="130899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2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9533B4"/>
    <w:multiLevelType w:val="hybridMultilevel"/>
    <w:tmpl w:val="ECBA47C8"/>
    <w:lvl w:ilvl="0" w:tplc="580415DE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648A509C"/>
    <w:multiLevelType w:val="hybridMultilevel"/>
    <w:tmpl w:val="6F14D4DC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7697940"/>
    <w:multiLevelType w:val="hybridMultilevel"/>
    <w:tmpl w:val="9F283A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6E7FC2"/>
    <w:multiLevelType w:val="hybridMultilevel"/>
    <w:tmpl w:val="42341590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73002A"/>
    <w:multiLevelType w:val="hybridMultilevel"/>
    <w:tmpl w:val="4C1AFB90"/>
    <w:name w:val="WW8Num2142"/>
    <w:lvl w:ilvl="0" w:tplc="187006C2">
      <w:start w:val="1"/>
      <w:numFmt w:val="decimal"/>
      <w:lvlText w:val="%1)"/>
      <w:lvlJc w:val="left"/>
      <w:pPr>
        <w:tabs>
          <w:tab w:val="num" w:pos="397"/>
        </w:tabs>
        <w:ind w:left="396" w:hanging="396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3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4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3A71567"/>
    <w:multiLevelType w:val="hybridMultilevel"/>
    <w:tmpl w:val="9872BB70"/>
    <w:name w:val="WW8Num142"/>
    <w:lvl w:ilvl="0" w:tplc="93BAC422">
      <w:start w:val="2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7" w15:restartNumberingAfterBreak="0">
    <w:nsid w:val="74A93EF1"/>
    <w:multiLevelType w:val="hybridMultilevel"/>
    <w:tmpl w:val="B2889F90"/>
    <w:lvl w:ilvl="0" w:tplc="13089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8" w15:restartNumberingAfterBreak="0">
    <w:nsid w:val="755E5D6E"/>
    <w:multiLevelType w:val="multilevel"/>
    <w:tmpl w:val="3FAE4B1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9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1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7426483"/>
    <w:multiLevelType w:val="hybridMultilevel"/>
    <w:tmpl w:val="7E5286B8"/>
    <w:lvl w:ilvl="0" w:tplc="13089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7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26"/>
  </w:num>
  <w:num w:numId="3" w16cid:durableId="304166605">
    <w:abstractNumId w:val="47"/>
  </w:num>
  <w:num w:numId="4" w16cid:durableId="1454598410">
    <w:abstractNumId w:val="125"/>
  </w:num>
  <w:num w:numId="5" w16cid:durableId="724450671">
    <w:abstractNumId w:val="97"/>
  </w:num>
  <w:num w:numId="6" w16cid:durableId="90320814">
    <w:abstractNumId w:val="110"/>
  </w:num>
  <w:num w:numId="7" w16cid:durableId="1426733731">
    <w:abstractNumId w:val="113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109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78"/>
  </w:num>
  <w:num w:numId="15" w16cid:durableId="1047997671">
    <w:abstractNumId w:val="119"/>
  </w:num>
  <w:num w:numId="16" w16cid:durableId="1497186079">
    <w:abstractNumId w:val="98"/>
  </w:num>
  <w:num w:numId="17" w16cid:durableId="1520461155">
    <w:abstractNumId w:val="92"/>
  </w:num>
  <w:num w:numId="18" w16cid:durableId="1876388454">
    <w:abstractNumId w:val="32"/>
  </w:num>
  <w:num w:numId="19" w16cid:durableId="1342125677">
    <w:abstractNumId w:val="53"/>
  </w:num>
  <w:num w:numId="20" w16cid:durableId="3816336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48"/>
  </w:num>
  <w:num w:numId="22" w16cid:durableId="2040813485">
    <w:abstractNumId w:val="121"/>
  </w:num>
  <w:num w:numId="23" w16cid:durableId="1698118003">
    <w:abstractNumId w:val="89"/>
  </w:num>
  <w:num w:numId="24" w16cid:durableId="279534397">
    <w:abstractNumId w:val="28"/>
  </w:num>
  <w:num w:numId="25" w16cid:durableId="37053464">
    <w:abstractNumId w:val="122"/>
  </w:num>
  <w:num w:numId="26" w16cid:durableId="5255269">
    <w:abstractNumId w:val="73"/>
  </w:num>
  <w:num w:numId="27" w16cid:durableId="1217429327">
    <w:abstractNumId w:val="61"/>
  </w:num>
  <w:num w:numId="28" w16cid:durableId="590285661">
    <w:abstractNumId w:val="121"/>
    <w:lvlOverride w:ilvl="0">
      <w:startOverride w:val="1"/>
    </w:lvlOverride>
  </w:num>
  <w:num w:numId="29" w16cid:durableId="1313289778">
    <w:abstractNumId w:val="62"/>
  </w:num>
  <w:num w:numId="30" w16cid:durableId="407311426">
    <w:abstractNumId w:val="79"/>
  </w:num>
  <w:num w:numId="31" w16cid:durableId="292755988">
    <w:abstractNumId w:val="81"/>
  </w:num>
  <w:num w:numId="32" w16cid:durableId="1789203356">
    <w:abstractNumId w:val="57"/>
  </w:num>
  <w:num w:numId="33" w16cid:durableId="134955002">
    <w:abstractNumId w:val="52"/>
  </w:num>
  <w:num w:numId="34" w16cid:durableId="899171461">
    <w:abstractNumId w:val="69"/>
  </w:num>
  <w:num w:numId="35" w16cid:durableId="1122186352">
    <w:abstractNumId w:val="71"/>
  </w:num>
  <w:num w:numId="36" w16cid:durableId="1520504364">
    <w:abstractNumId w:val="33"/>
  </w:num>
  <w:num w:numId="37" w16cid:durableId="1611279099">
    <w:abstractNumId w:val="111"/>
  </w:num>
  <w:num w:numId="38" w16cid:durableId="263659755">
    <w:abstractNumId w:val="45"/>
  </w:num>
  <w:num w:numId="39" w16cid:durableId="1185244024">
    <w:abstractNumId w:val="55"/>
  </w:num>
  <w:num w:numId="40" w16cid:durableId="1555005082">
    <w:abstractNumId w:val="112"/>
  </w:num>
  <w:num w:numId="41" w16cid:durableId="1731071918">
    <w:abstractNumId w:val="54"/>
  </w:num>
  <w:num w:numId="42" w16cid:durableId="17582300">
    <w:abstractNumId w:val="36"/>
  </w:num>
  <w:num w:numId="43" w16cid:durableId="1273635519">
    <w:abstractNumId w:val="46"/>
  </w:num>
  <w:num w:numId="44" w16cid:durableId="778841509">
    <w:abstractNumId w:val="86"/>
  </w:num>
  <w:num w:numId="45" w16cid:durableId="1619526070">
    <w:abstractNumId w:val="82"/>
  </w:num>
  <w:num w:numId="46" w16cid:durableId="190532592">
    <w:abstractNumId w:val="108"/>
  </w:num>
  <w:num w:numId="47" w16cid:durableId="185142700">
    <w:abstractNumId w:val="80"/>
  </w:num>
  <w:num w:numId="48" w16cid:durableId="1106730432">
    <w:abstractNumId w:val="127"/>
  </w:num>
  <w:num w:numId="49" w16cid:durableId="188050709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76320156">
    <w:abstractNumId w:val="51"/>
  </w:num>
  <w:num w:numId="51" w16cid:durableId="1180851348">
    <w:abstractNumId w:val="93"/>
  </w:num>
  <w:num w:numId="52" w16cid:durableId="743532979">
    <w:abstractNumId w:val="72"/>
  </w:num>
  <w:num w:numId="53" w16cid:durableId="1692947699">
    <w:abstractNumId w:val="77"/>
  </w:num>
  <w:num w:numId="54" w16cid:durableId="1531527212">
    <w:abstractNumId w:val="42"/>
  </w:num>
  <w:num w:numId="55" w16cid:durableId="1745956252">
    <w:abstractNumId w:val="23"/>
  </w:num>
  <w:num w:numId="56" w16cid:durableId="1705058209">
    <w:abstractNumId w:val="38"/>
  </w:num>
  <w:num w:numId="57" w16cid:durableId="591014703">
    <w:abstractNumId w:val="114"/>
  </w:num>
  <w:num w:numId="58" w16cid:durableId="1650287298">
    <w:abstractNumId w:val="59"/>
  </w:num>
  <w:num w:numId="59" w16cid:durableId="826362356">
    <w:abstractNumId w:val="84"/>
  </w:num>
  <w:num w:numId="60" w16cid:durableId="63794253">
    <w:abstractNumId w:val="39"/>
  </w:num>
  <w:num w:numId="61" w16cid:durableId="1200241080">
    <w:abstractNumId w:val="123"/>
  </w:num>
  <w:num w:numId="62" w16cid:durableId="240256819">
    <w:abstractNumId w:val="104"/>
  </w:num>
  <w:num w:numId="63" w16cid:durableId="1544370211">
    <w:abstractNumId w:val="90"/>
  </w:num>
  <w:num w:numId="64" w16cid:durableId="1419794160">
    <w:abstractNumId w:val="41"/>
  </w:num>
  <w:num w:numId="65" w16cid:durableId="1488740377">
    <w:abstractNumId w:val="100"/>
  </w:num>
  <w:num w:numId="66" w16cid:durableId="1113138552">
    <w:abstractNumId w:val="64"/>
  </w:num>
  <w:num w:numId="67" w16cid:durableId="316492552">
    <w:abstractNumId w:val="65"/>
  </w:num>
  <w:num w:numId="68" w16cid:durableId="956523552">
    <w:abstractNumId w:val="101"/>
  </w:num>
  <w:num w:numId="69" w16cid:durableId="1270893612">
    <w:abstractNumId w:val="107"/>
  </w:num>
  <w:num w:numId="70" w16cid:durableId="414477493">
    <w:abstractNumId w:val="63"/>
  </w:num>
  <w:num w:numId="71" w16cid:durableId="1183209748">
    <w:abstractNumId w:val="60"/>
  </w:num>
  <w:num w:numId="72" w16cid:durableId="955794216">
    <w:abstractNumId w:val="44"/>
  </w:num>
  <w:num w:numId="73" w16cid:durableId="2133472545">
    <w:abstractNumId w:val="117"/>
  </w:num>
  <w:num w:numId="74" w16cid:durableId="2005233200">
    <w:abstractNumId w:val="58"/>
  </w:num>
  <w:num w:numId="75" w16cid:durableId="1626811901">
    <w:abstractNumId w:val="75"/>
  </w:num>
  <w:num w:numId="76" w16cid:durableId="214389626">
    <w:abstractNumId w:val="35"/>
  </w:num>
  <w:num w:numId="77" w16cid:durableId="1263027216">
    <w:abstractNumId w:val="85"/>
  </w:num>
  <w:num w:numId="78" w16cid:durableId="755056092">
    <w:abstractNumId w:val="96"/>
  </w:num>
  <w:num w:numId="79" w16cid:durableId="395667131">
    <w:abstractNumId w:val="94"/>
  </w:num>
  <w:num w:numId="80" w16cid:durableId="1694727182">
    <w:abstractNumId w:val="74"/>
  </w:num>
  <w:num w:numId="81" w16cid:durableId="1772897715">
    <w:abstractNumId w:val="115"/>
  </w:num>
  <w:num w:numId="82" w16cid:durableId="520121036">
    <w:abstractNumId w:val="118"/>
  </w:num>
  <w:num w:numId="83" w16cid:durableId="609973421">
    <w:abstractNumId w:val="10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497"/>
    <w:rsid w:val="000016B5"/>
    <w:rsid w:val="00001867"/>
    <w:rsid w:val="0000241F"/>
    <w:rsid w:val="00002787"/>
    <w:rsid w:val="00002A19"/>
    <w:rsid w:val="0000304D"/>
    <w:rsid w:val="000035CD"/>
    <w:rsid w:val="00003DBB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5BA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0CA"/>
    <w:rsid w:val="00024164"/>
    <w:rsid w:val="00024B38"/>
    <w:rsid w:val="00024CC9"/>
    <w:rsid w:val="000250C8"/>
    <w:rsid w:val="000250D6"/>
    <w:rsid w:val="000254CF"/>
    <w:rsid w:val="0002567F"/>
    <w:rsid w:val="000256C7"/>
    <w:rsid w:val="00025F73"/>
    <w:rsid w:val="00026013"/>
    <w:rsid w:val="000261A5"/>
    <w:rsid w:val="000263CE"/>
    <w:rsid w:val="0002654A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CB0"/>
    <w:rsid w:val="00033482"/>
    <w:rsid w:val="00034334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37C23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5F56"/>
    <w:rsid w:val="00046153"/>
    <w:rsid w:val="00046E5E"/>
    <w:rsid w:val="00047024"/>
    <w:rsid w:val="0004727D"/>
    <w:rsid w:val="000478CB"/>
    <w:rsid w:val="00047E49"/>
    <w:rsid w:val="0005082F"/>
    <w:rsid w:val="00051399"/>
    <w:rsid w:val="00051773"/>
    <w:rsid w:val="00051D9C"/>
    <w:rsid w:val="0005246A"/>
    <w:rsid w:val="00052474"/>
    <w:rsid w:val="00052E88"/>
    <w:rsid w:val="00053136"/>
    <w:rsid w:val="00053362"/>
    <w:rsid w:val="0005387A"/>
    <w:rsid w:val="00053D24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57BDD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3290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995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3A1"/>
    <w:rsid w:val="000736C4"/>
    <w:rsid w:val="0007396D"/>
    <w:rsid w:val="00073F11"/>
    <w:rsid w:val="000740FE"/>
    <w:rsid w:val="00074109"/>
    <w:rsid w:val="000741DF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861"/>
    <w:rsid w:val="000819B6"/>
    <w:rsid w:val="00082436"/>
    <w:rsid w:val="00082446"/>
    <w:rsid w:val="00082595"/>
    <w:rsid w:val="00082D2A"/>
    <w:rsid w:val="00082D56"/>
    <w:rsid w:val="00082D9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520"/>
    <w:rsid w:val="000872DD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647"/>
    <w:rsid w:val="00097BC0"/>
    <w:rsid w:val="00097BE9"/>
    <w:rsid w:val="00097DE3"/>
    <w:rsid w:val="00097F2A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8E2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CF4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51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3FD3"/>
    <w:rsid w:val="000D41C9"/>
    <w:rsid w:val="000D4D05"/>
    <w:rsid w:val="000D4EA6"/>
    <w:rsid w:val="000D4F6F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853"/>
    <w:rsid w:val="000E4E73"/>
    <w:rsid w:val="000E4E9C"/>
    <w:rsid w:val="000E50DF"/>
    <w:rsid w:val="000E531A"/>
    <w:rsid w:val="000E54B2"/>
    <w:rsid w:val="000E5948"/>
    <w:rsid w:val="000E5CCB"/>
    <w:rsid w:val="000E6204"/>
    <w:rsid w:val="000E6BCE"/>
    <w:rsid w:val="000E6C9E"/>
    <w:rsid w:val="000E7B9E"/>
    <w:rsid w:val="000F0287"/>
    <w:rsid w:val="000F0326"/>
    <w:rsid w:val="000F0498"/>
    <w:rsid w:val="000F05EB"/>
    <w:rsid w:val="000F164D"/>
    <w:rsid w:val="000F16E2"/>
    <w:rsid w:val="000F1801"/>
    <w:rsid w:val="000F187F"/>
    <w:rsid w:val="000F1914"/>
    <w:rsid w:val="000F1CFA"/>
    <w:rsid w:val="000F20B0"/>
    <w:rsid w:val="000F2169"/>
    <w:rsid w:val="000F2A12"/>
    <w:rsid w:val="000F2D99"/>
    <w:rsid w:val="000F408E"/>
    <w:rsid w:val="000F4530"/>
    <w:rsid w:val="000F5FCC"/>
    <w:rsid w:val="000F604E"/>
    <w:rsid w:val="000F6E70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43E3"/>
    <w:rsid w:val="00105F38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7E2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5D6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EFF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812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035"/>
    <w:rsid w:val="001616D6"/>
    <w:rsid w:val="00162308"/>
    <w:rsid w:val="00162547"/>
    <w:rsid w:val="001628E9"/>
    <w:rsid w:val="00162FBD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2A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A0B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34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722"/>
    <w:rsid w:val="00191FAC"/>
    <w:rsid w:val="00192033"/>
    <w:rsid w:val="001927E2"/>
    <w:rsid w:val="001929FC"/>
    <w:rsid w:val="00192D9F"/>
    <w:rsid w:val="00192FC8"/>
    <w:rsid w:val="0019364C"/>
    <w:rsid w:val="00194154"/>
    <w:rsid w:val="001950C5"/>
    <w:rsid w:val="001951B7"/>
    <w:rsid w:val="00195795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17F0"/>
    <w:rsid w:val="001A1940"/>
    <w:rsid w:val="001A1EE9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940"/>
    <w:rsid w:val="001A6AE4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3EF0"/>
    <w:rsid w:val="001B46B7"/>
    <w:rsid w:val="001B47D9"/>
    <w:rsid w:val="001B53E0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344"/>
    <w:rsid w:val="001C6428"/>
    <w:rsid w:val="001C64D4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16DD"/>
    <w:rsid w:val="001E23D4"/>
    <w:rsid w:val="001E2448"/>
    <w:rsid w:val="001E26E2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C1"/>
    <w:rsid w:val="00207FDD"/>
    <w:rsid w:val="002104BA"/>
    <w:rsid w:val="00210FAC"/>
    <w:rsid w:val="0021121A"/>
    <w:rsid w:val="00211B8A"/>
    <w:rsid w:val="0021207C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42CC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0F6F"/>
    <w:rsid w:val="00231450"/>
    <w:rsid w:val="002314A0"/>
    <w:rsid w:val="00231594"/>
    <w:rsid w:val="002317B8"/>
    <w:rsid w:val="00231B98"/>
    <w:rsid w:val="00231BDE"/>
    <w:rsid w:val="00231FC5"/>
    <w:rsid w:val="002324A4"/>
    <w:rsid w:val="0023269D"/>
    <w:rsid w:val="00232B6C"/>
    <w:rsid w:val="00232CB0"/>
    <w:rsid w:val="00233207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101"/>
    <w:rsid w:val="0024380A"/>
    <w:rsid w:val="00243A6D"/>
    <w:rsid w:val="00243CBC"/>
    <w:rsid w:val="00243EF6"/>
    <w:rsid w:val="00244740"/>
    <w:rsid w:val="00245088"/>
    <w:rsid w:val="002452C1"/>
    <w:rsid w:val="002452D8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A75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71"/>
    <w:rsid w:val="00276EB4"/>
    <w:rsid w:val="00277313"/>
    <w:rsid w:val="002773F6"/>
    <w:rsid w:val="0027741D"/>
    <w:rsid w:val="00277C9E"/>
    <w:rsid w:val="002802DB"/>
    <w:rsid w:val="002804F3"/>
    <w:rsid w:val="0028054C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57C8"/>
    <w:rsid w:val="002858A2"/>
    <w:rsid w:val="002861F4"/>
    <w:rsid w:val="00286995"/>
    <w:rsid w:val="00286FB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0D4D"/>
    <w:rsid w:val="002A1D94"/>
    <w:rsid w:val="002A2837"/>
    <w:rsid w:val="002A2930"/>
    <w:rsid w:val="002A2C0B"/>
    <w:rsid w:val="002A316C"/>
    <w:rsid w:val="002A3AFD"/>
    <w:rsid w:val="002A3C94"/>
    <w:rsid w:val="002A3F8E"/>
    <w:rsid w:val="002A4685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7D0"/>
    <w:rsid w:val="002B3B93"/>
    <w:rsid w:val="002B3E37"/>
    <w:rsid w:val="002B420A"/>
    <w:rsid w:val="002B49C1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23C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53"/>
    <w:rsid w:val="002D539B"/>
    <w:rsid w:val="002D56C4"/>
    <w:rsid w:val="002D6407"/>
    <w:rsid w:val="002D6432"/>
    <w:rsid w:val="002D6774"/>
    <w:rsid w:val="002D68B4"/>
    <w:rsid w:val="002D6A4C"/>
    <w:rsid w:val="002D6DC5"/>
    <w:rsid w:val="002D7129"/>
    <w:rsid w:val="002D72A1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C2B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0D7E"/>
    <w:rsid w:val="0030105A"/>
    <w:rsid w:val="00301755"/>
    <w:rsid w:val="00301F9F"/>
    <w:rsid w:val="00302964"/>
    <w:rsid w:val="00303873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0B57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3CD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2DB5"/>
    <w:rsid w:val="003445DC"/>
    <w:rsid w:val="003455EE"/>
    <w:rsid w:val="00345E94"/>
    <w:rsid w:val="00346009"/>
    <w:rsid w:val="0034633A"/>
    <w:rsid w:val="00346940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344"/>
    <w:rsid w:val="0036163F"/>
    <w:rsid w:val="00361741"/>
    <w:rsid w:val="003619EE"/>
    <w:rsid w:val="00361ACD"/>
    <w:rsid w:val="00361ED6"/>
    <w:rsid w:val="003626DC"/>
    <w:rsid w:val="003639A6"/>
    <w:rsid w:val="00364550"/>
    <w:rsid w:val="00364582"/>
    <w:rsid w:val="00364A1B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0CCC"/>
    <w:rsid w:val="003710D5"/>
    <w:rsid w:val="003711F7"/>
    <w:rsid w:val="003712E0"/>
    <w:rsid w:val="003714D1"/>
    <w:rsid w:val="00371B15"/>
    <w:rsid w:val="00371B1C"/>
    <w:rsid w:val="00371F90"/>
    <w:rsid w:val="003721C1"/>
    <w:rsid w:val="00372586"/>
    <w:rsid w:val="00372B6F"/>
    <w:rsid w:val="00372B95"/>
    <w:rsid w:val="00372BAF"/>
    <w:rsid w:val="00373AB6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D5"/>
    <w:rsid w:val="00380C36"/>
    <w:rsid w:val="003819F2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4C5B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18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17D9"/>
    <w:rsid w:val="003E2524"/>
    <w:rsid w:val="003E259C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6F0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DB1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B7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804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94"/>
    <w:rsid w:val="00417638"/>
    <w:rsid w:val="00417945"/>
    <w:rsid w:val="00417FCC"/>
    <w:rsid w:val="004202FD"/>
    <w:rsid w:val="00420B01"/>
    <w:rsid w:val="00421BC4"/>
    <w:rsid w:val="00422725"/>
    <w:rsid w:val="0042281A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4A9"/>
    <w:rsid w:val="00430B2B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456"/>
    <w:rsid w:val="00446C23"/>
    <w:rsid w:val="00446F4A"/>
    <w:rsid w:val="004476DD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FA6"/>
    <w:rsid w:val="004642EF"/>
    <w:rsid w:val="0046480C"/>
    <w:rsid w:val="00465289"/>
    <w:rsid w:val="0046540E"/>
    <w:rsid w:val="00465517"/>
    <w:rsid w:val="00465C6B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6D2"/>
    <w:rsid w:val="00482A4B"/>
    <w:rsid w:val="00483AA1"/>
    <w:rsid w:val="00483ADE"/>
    <w:rsid w:val="00483C5A"/>
    <w:rsid w:val="00484862"/>
    <w:rsid w:val="00484AB1"/>
    <w:rsid w:val="00484F2D"/>
    <w:rsid w:val="00485A82"/>
    <w:rsid w:val="00485FEB"/>
    <w:rsid w:val="0048631D"/>
    <w:rsid w:val="00486346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90"/>
    <w:rsid w:val="004A12E0"/>
    <w:rsid w:val="004A14DE"/>
    <w:rsid w:val="004A18C0"/>
    <w:rsid w:val="004A1B80"/>
    <w:rsid w:val="004A1C74"/>
    <w:rsid w:val="004A2058"/>
    <w:rsid w:val="004A39D9"/>
    <w:rsid w:val="004A402D"/>
    <w:rsid w:val="004A4E60"/>
    <w:rsid w:val="004A575A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04"/>
    <w:rsid w:val="004D0B88"/>
    <w:rsid w:val="004D0CD9"/>
    <w:rsid w:val="004D17CC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2C1"/>
    <w:rsid w:val="004E7434"/>
    <w:rsid w:val="004E7AE5"/>
    <w:rsid w:val="004F0161"/>
    <w:rsid w:val="004F0A82"/>
    <w:rsid w:val="004F0AB6"/>
    <w:rsid w:val="004F0D3C"/>
    <w:rsid w:val="004F113E"/>
    <w:rsid w:val="004F1213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3AF4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B63"/>
    <w:rsid w:val="00502EC1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6C4"/>
    <w:rsid w:val="00505931"/>
    <w:rsid w:val="00505EC2"/>
    <w:rsid w:val="00506254"/>
    <w:rsid w:val="00506573"/>
    <w:rsid w:val="005067A4"/>
    <w:rsid w:val="00506AEF"/>
    <w:rsid w:val="00506EF5"/>
    <w:rsid w:val="00507201"/>
    <w:rsid w:val="005075AE"/>
    <w:rsid w:val="00507862"/>
    <w:rsid w:val="00507A54"/>
    <w:rsid w:val="00507FD4"/>
    <w:rsid w:val="005107E6"/>
    <w:rsid w:val="005108C6"/>
    <w:rsid w:val="0051120C"/>
    <w:rsid w:val="00511383"/>
    <w:rsid w:val="00511966"/>
    <w:rsid w:val="00511D0C"/>
    <w:rsid w:val="0051279A"/>
    <w:rsid w:val="005129F7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9E4"/>
    <w:rsid w:val="00515DCA"/>
    <w:rsid w:val="00515F91"/>
    <w:rsid w:val="00515FB4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9A0"/>
    <w:rsid w:val="005250DE"/>
    <w:rsid w:val="00525219"/>
    <w:rsid w:val="005253B3"/>
    <w:rsid w:val="005255B6"/>
    <w:rsid w:val="005263FF"/>
    <w:rsid w:val="0052661A"/>
    <w:rsid w:val="00527318"/>
    <w:rsid w:val="005273B9"/>
    <w:rsid w:val="005274FB"/>
    <w:rsid w:val="005276DD"/>
    <w:rsid w:val="0053024B"/>
    <w:rsid w:val="00530870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D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1C3"/>
    <w:rsid w:val="005517E0"/>
    <w:rsid w:val="00552046"/>
    <w:rsid w:val="0055296C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AD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54"/>
    <w:rsid w:val="00575075"/>
    <w:rsid w:val="00575475"/>
    <w:rsid w:val="00575BDE"/>
    <w:rsid w:val="005765D0"/>
    <w:rsid w:val="00576E0E"/>
    <w:rsid w:val="0057723F"/>
    <w:rsid w:val="0057795C"/>
    <w:rsid w:val="00577AC4"/>
    <w:rsid w:val="00577EBB"/>
    <w:rsid w:val="00577ED3"/>
    <w:rsid w:val="00577F0E"/>
    <w:rsid w:val="00580788"/>
    <w:rsid w:val="005810BD"/>
    <w:rsid w:val="005812B6"/>
    <w:rsid w:val="00581895"/>
    <w:rsid w:val="00582439"/>
    <w:rsid w:val="005831F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97F"/>
    <w:rsid w:val="00587CED"/>
    <w:rsid w:val="00587D03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3AB7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BE0"/>
    <w:rsid w:val="00597F21"/>
    <w:rsid w:val="005A0219"/>
    <w:rsid w:val="005A0AA0"/>
    <w:rsid w:val="005A174E"/>
    <w:rsid w:val="005A17A4"/>
    <w:rsid w:val="005A1A07"/>
    <w:rsid w:val="005A1BAF"/>
    <w:rsid w:val="005A277E"/>
    <w:rsid w:val="005A293E"/>
    <w:rsid w:val="005A2D46"/>
    <w:rsid w:val="005A2E58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43"/>
    <w:rsid w:val="005B3B62"/>
    <w:rsid w:val="005B3BA5"/>
    <w:rsid w:val="005B3C9E"/>
    <w:rsid w:val="005B4722"/>
    <w:rsid w:val="005B4C2A"/>
    <w:rsid w:val="005B5492"/>
    <w:rsid w:val="005B59A0"/>
    <w:rsid w:val="005B6AE8"/>
    <w:rsid w:val="005B6E1B"/>
    <w:rsid w:val="005C01DB"/>
    <w:rsid w:val="005C0708"/>
    <w:rsid w:val="005C0A17"/>
    <w:rsid w:val="005C1355"/>
    <w:rsid w:val="005C1774"/>
    <w:rsid w:val="005C1C57"/>
    <w:rsid w:val="005C204D"/>
    <w:rsid w:val="005C21C5"/>
    <w:rsid w:val="005C25E2"/>
    <w:rsid w:val="005C2743"/>
    <w:rsid w:val="005C2AE0"/>
    <w:rsid w:val="005C2E78"/>
    <w:rsid w:val="005C2FE9"/>
    <w:rsid w:val="005C347F"/>
    <w:rsid w:val="005C42A2"/>
    <w:rsid w:val="005C45E7"/>
    <w:rsid w:val="005C4976"/>
    <w:rsid w:val="005C5374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4C30"/>
    <w:rsid w:val="005D50F6"/>
    <w:rsid w:val="005D5554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94B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AAD"/>
    <w:rsid w:val="00600C07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8B8"/>
    <w:rsid w:val="00603D23"/>
    <w:rsid w:val="0060401A"/>
    <w:rsid w:val="0060441F"/>
    <w:rsid w:val="006048EA"/>
    <w:rsid w:val="006051BF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925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23D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135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70F"/>
    <w:rsid w:val="0064394F"/>
    <w:rsid w:val="00643A00"/>
    <w:rsid w:val="00644327"/>
    <w:rsid w:val="00644A90"/>
    <w:rsid w:val="00644D08"/>
    <w:rsid w:val="00644FC9"/>
    <w:rsid w:val="00645044"/>
    <w:rsid w:val="00645288"/>
    <w:rsid w:val="00645BD6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1C49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84D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4B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67AF0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136"/>
    <w:rsid w:val="006736B2"/>
    <w:rsid w:val="0067446A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4E64"/>
    <w:rsid w:val="00685100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3D9"/>
    <w:rsid w:val="006915B4"/>
    <w:rsid w:val="0069170D"/>
    <w:rsid w:val="00691937"/>
    <w:rsid w:val="006926DB"/>
    <w:rsid w:val="00692C69"/>
    <w:rsid w:val="00692DAA"/>
    <w:rsid w:val="00693854"/>
    <w:rsid w:val="006944BC"/>
    <w:rsid w:val="0069456B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011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5352"/>
    <w:rsid w:val="006A53DC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A7EE9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65"/>
    <w:rsid w:val="006B1DB8"/>
    <w:rsid w:val="006B1F80"/>
    <w:rsid w:val="006B268B"/>
    <w:rsid w:val="006B2A69"/>
    <w:rsid w:val="006B30D8"/>
    <w:rsid w:val="006B358A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6C6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94D"/>
    <w:rsid w:val="006D0EC5"/>
    <w:rsid w:val="006D1460"/>
    <w:rsid w:val="006D16F8"/>
    <w:rsid w:val="006D1BFE"/>
    <w:rsid w:val="006D1D63"/>
    <w:rsid w:val="006D1DC4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F3"/>
    <w:rsid w:val="006E7E03"/>
    <w:rsid w:val="006F022F"/>
    <w:rsid w:val="006F0511"/>
    <w:rsid w:val="006F0BE7"/>
    <w:rsid w:val="006F0DCB"/>
    <w:rsid w:val="006F17A9"/>
    <w:rsid w:val="006F3002"/>
    <w:rsid w:val="006F32B7"/>
    <w:rsid w:val="006F3480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10E"/>
    <w:rsid w:val="007013D4"/>
    <w:rsid w:val="007019C2"/>
    <w:rsid w:val="00701B1E"/>
    <w:rsid w:val="00701F77"/>
    <w:rsid w:val="00701F85"/>
    <w:rsid w:val="00702290"/>
    <w:rsid w:val="0070229E"/>
    <w:rsid w:val="00702565"/>
    <w:rsid w:val="00702626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691B"/>
    <w:rsid w:val="00706DD0"/>
    <w:rsid w:val="00706F32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FC0"/>
    <w:rsid w:val="00713477"/>
    <w:rsid w:val="007139A2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5F7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6E1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677"/>
    <w:rsid w:val="007417CB"/>
    <w:rsid w:val="00741A32"/>
    <w:rsid w:val="0074227C"/>
    <w:rsid w:val="00742FD1"/>
    <w:rsid w:val="00743083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11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0FDD"/>
    <w:rsid w:val="007519BC"/>
    <w:rsid w:val="00751DEB"/>
    <w:rsid w:val="00753555"/>
    <w:rsid w:val="0075397F"/>
    <w:rsid w:val="00753DBE"/>
    <w:rsid w:val="00754321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58B6"/>
    <w:rsid w:val="00765B62"/>
    <w:rsid w:val="007667B3"/>
    <w:rsid w:val="00766C8B"/>
    <w:rsid w:val="00766CFA"/>
    <w:rsid w:val="00766EA4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1375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1D48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9FE"/>
    <w:rsid w:val="00793AFE"/>
    <w:rsid w:val="0079403C"/>
    <w:rsid w:val="0079494D"/>
    <w:rsid w:val="007954F3"/>
    <w:rsid w:val="00795608"/>
    <w:rsid w:val="007956E0"/>
    <w:rsid w:val="00795D20"/>
    <w:rsid w:val="00795F36"/>
    <w:rsid w:val="0079654D"/>
    <w:rsid w:val="007969BD"/>
    <w:rsid w:val="00796B85"/>
    <w:rsid w:val="00796FF4"/>
    <w:rsid w:val="00797121"/>
    <w:rsid w:val="00797365"/>
    <w:rsid w:val="00797DD8"/>
    <w:rsid w:val="007A0129"/>
    <w:rsid w:val="007A0156"/>
    <w:rsid w:val="007A12C0"/>
    <w:rsid w:val="007A1702"/>
    <w:rsid w:val="007A1729"/>
    <w:rsid w:val="007A1AB8"/>
    <w:rsid w:val="007A1AE4"/>
    <w:rsid w:val="007A1B99"/>
    <w:rsid w:val="007A1E39"/>
    <w:rsid w:val="007A3192"/>
    <w:rsid w:val="007A3612"/>
    <w:rsid w:val="007A424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621"/>
    <w:rsid w:val="007C2144"/>
    <w:rsid w:val="007C34E2"/>
    <w:rsid w:val="007C37EF"/>
    <w:rsid w:val="007C428E"/>
    <w:rsid w:val="007C43FF"/>
    <w:rsid w:val="007C44CB"/>
    <w:rsid w:val="007C44F5"/>
    <w:rsid w:val="007C46EA"/>
    <w:rsid w:val="007C4754"/>
    <w:rsid w:val="007C4FE1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A65"/>
    <w:rsid w:val="007C6C1B"/>
    <w:rsid w:val="007C6E71"/>
    <w:rsid w:val="007C7D1F"/>
    <w:rsid w:val="007D0377"/>
    <w:rsid w:val="007D0640"/>
    <w:rsid w:val="007D0688"/>
    <w:rsid w:val="007D0795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E88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CF9"/>
    <w:rsid w:val="007E7164"/>
    <w:rsid w:val="007E71D7"/>
    <w:rsid w:val="007E7BC6"/>
    <w:rsid w:val="007F05F8"/>
    <w:rsid w:val="007F067A"/>
    <w:rsid w:val="007F08C1"/>
    <w:rsid w:val="007F1E02"/>
    <w:rsid w:val="007F2208"/>
    <w:rsid w:val="007F222C"/>
    <w:rsid w:val="007F2730"/>
    <w:rsid w:val="007F30D8"/>
    <w:rsid w:val="007F32B4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544"/>
    <w:rsid w:val="00800816"/>
    <w:rsid w:val="00800E65"/>
    <w:rsid w:val="00800ECD"/>
    <w:rsid w:val="00801B26"/>
    <w:rsid w:val="00801D93"/>
    <w:rsid w:val="00801E35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8E"/>
    <w:rsid w:val="00805390"/>
    <w:rsid w:val="00805432"/>
    <w:rsid w:val="00805867"/>
    <w:rsid w:val="0080588A"/>
    <w:rsid w:val="00805BCF"/>
    <w:rsid w:val="00807133"/>
    <w:rsid w:val="00807430"/>
    <w:rsid w:val="00807F46"/>
    <w:rsid w:val="00807FBF"/>
    <w:rsid w:val="008102AA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5095"/>
    <w:rsid w:val="00815EC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ED7"/>
    <w:rsid w:val="00833F5C"/>
    <w:rsid w:val="00834205"/>
    <w:rsid w:val="00834421"/>
    <w:rsid w:val="008344CC"/>
    <w:rsid w:val="00834B09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13E3"/>
    <w:rsid w:val="008514BE"/>
    <w:rsid w:val="0085171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92E"/>
    <w:rsid w:val="00855BD5"/>
    <w:rsid w:val="00855D04"/>
    <w:rsid w:val="008569DF"/>
    <w:rsid w:val="00857070"/>
    <w:rsid w:val="008573FB"/>
    <w:rsid w:val="00857D47"/>
    <w:rsid w:val="00860270"/>
    <w:rsid w:val="00860493"/>
    <w:rsid w:val="008604E1"/>
    <w:rsid w:val="008606DC"/>
    <w:rsid w:val="00860733"/>
    <w:rsid w:val="00860951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E22"/>
    <w:rsid w:val="0086698B"/>
    <w:rsid w:val="008674FB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97A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8742B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973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C5E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0ED0"/>
    <w:rsid w:val="008B12F4"/>
    <w:rsid w:val="008B13E6"/>
    <w:rsid w:val="008B1AA0"/>
    <w:rsid w:val="008B1F25"/>
    <w:rsid w:val="008B23DE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310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235"/>
    <w:rsid w:val="008C7592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750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3E8"/>
    <w:rsid w:val="00911606"/>
    <w:rsid w:val="009116DA"/>
    <w:rsid w:val="009122D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5900"/>
    <w:rsid w:val="009162D5"/>
    <w:rsid w:val="0091700A"/>
    <w:rsid w:val="00917229"/>
    <w:rsid w:val="009202F2"/>
    <w:rsid w:val="00920981"/>
    <w:rsid w:val="00920A14"/>
    <w:rsid w:val="00920F2E"/>
    <w:rsid w:val="009213F1"/>
    <w:rsid w:val="00921C37"/>
    <w:rsid w:val="00921E3A"/>
    <w:rsid w:val="0092225A"/>
    <w:rsid w:val="009224CB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6DFC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EE"/>
    <w:rsid w:val="00933036"/>
    <w:rsid w:val="00933236"/>
    <w:rsid w:val="00933610"/>
    <w:rsid w:val="00933B66"/>
    <w:rsid w:val="00933DB0"/>
    <w:rsid w:val="00934382"/>
    <w:rsid w:val="0093498B"/>
    <w:rsid w:val="00934DBE"/>
    <w:rsid w:val="009351AB"/>
    <w:rsid w:val="00935275"/>
    <w:rsid w:val="009354F5"/>
    <w:rsid w:val="0093560A"/>
    <w:rsid w:val="009357F3"/>
    <w:rsid w:val="00935F6A"/>
    <w:rsid w:val="00936305"/>
    <w:rsid w:val="00937C05"/>
    <w:rsid w:val="009405DE"/>
    <w:rsid w:val="0094092C"/>
    <w:rsid w:val="00940AD1"/>
    <w:rsid w:val="00940B25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27"/>
    <w:rsid w:val="0094349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60CC1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6176"/>
    <w:rsid w:val="0097644A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51D"/>
    <w:rsid w:val="00991989"/>
    <w:rsid w:val="00991DB5"/>
    <w:rsid w:val="009924F5"/>
    <w:rsid w:val="00992576"/>
    <w:rsid w:val="00992E41"/>
    <w:rsid w:val="00992F5D"/>
    <w:rsid w:val="00993237"/>
    <w:rsid w:val="009938A9"/>
    <w:rsid w:val="00993A0C"/>
    <w:rsid w:val="00993C7A"/>
    <w:rsid w:val="00993E68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6FAD"/>
    <w:rsid w:val="00997007"/>
    <w:rsid w:val="0099712B"/>
    <w:rsid w:val="009972AE"/>
    <w:rsid w:val="00997430"/>
    <w:rsid w:val="009975E0"/>
    <w:rsid w:val="00997A42"/>
    <w:rsid w:val="009A0698"/>
    <w:rsid w:val="009A0730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290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ECD"/>
    <w:rsid w:val="009B719F"/>
    <w:rsid w:val="009B75EB"/>
    <w:rsid w:val="009C0149"/>
    <w:rsid w:val="009C03C7"/>
    <w:rsid w:val="009C07D5"/>
    <w:rsid w:val="009C0959"/>
    <w:rsid w:val="009C1538"/>
    <w:rsid w:val="009C1637"/>
    <w:rsid w:val="009C19E8"/>
    <w:rsid w:val="009C22D0"/>
    <w:rsid w:val="009C2334"/>
    <w:rsid w:val="009C288F"/>
    <w:rsid w:val="009C2B1B"/>
    <w:rsid w:val="009C2CAF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CD4"/>
    <w:rsid w:val="009D511E"/>
    <w:rsid w:val="009D5134"/>
    <w:rsid w:val="009D52EB"/>
    <w:rsid w:val="009D5526"/>
    <w:rsid w:val="009D553D"/>
    <w:rsid w:val="009D5F32"/>
    <w:rsid w:val="009D5FBE"/>
    <w:rsid w:val="009D6636"/>
    <w:rsid w:val="009D6C1A"/>
    <w:rsid w:val="009D75C0"/>
    <w:rsid w:val="009D7772"/>
    <w:rsid w:val="009D791A"/>
    <w:rsid w:val="009E061C"/>
    <w:rsid w:val="009E127D"/>
    <w:rsid w:val="009E12C4"/>
    <w:rsid w:val="009E1650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1ED"/>
    <w:rsid w:val="009E79D3"/>
    <w:rsid w:val="009F025C"/>
    <w:rsid w:val="009F0267"/>
    <w:rsid w:val="009F05D4"/>
    <w:rsid w:val="009F09E4"/>
    <w:rsid w:val="009F1209"/>
    <w:rsid w:val="009F1EB9"/>
    <w:rsid w:val="009F24F2"/>
    <w:rsid w:val="009F262D"/>
    <w:rsid w:val="009F272D"/>
    <w:rsid w:val="009F27B4"/>
    <w:rsid w:val="009F285C"/>
    <w:rsid w:val="009F28D9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5BC2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42A2"/>
    <w:rsid w:val="00A0430E"/>
    <w:rsid w:val="00A04463"/>
    <w:rsid w:val="00A04E25"/>
    <w:rsid w:val="00A0502A"/>
    <w:rsid w:val="00A05419"/>
    <w:rsid w:val="00A05703"/>
    <w:rsid w:val="00A0584D"/>
    <w:rsid w:val="00A05B56"/>
    <w:rsid w:val="00A07182"/>
    <w:rsid w:val="00A07543"/>
    <w:rsid w:val="00A101CE"/>
    <w:rsid w:val="00A10442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D38"/>
    <w:rsid w:val="00A20500"/>
    <w:rsid w:val="00A20668"/>
    <w:rsid w:val="00A207EF"/>
    <w:rsid w:val="00A20F75"/>
    <w:rsid w:val="00A210E9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020"/>
    <w:rsid w:val="00A2472C"/>
    <w:rsid w:val="00A24B32"/>
    <w:rsid w:val="00A24BDE"/>
    <w:rsid w:val="00A24FF6"/>
    <w:rsid w:val="00A251C6"/>
    <w:rsid w:val="00A26033"/>
    <w:rsid w:val="00A26A05"/>
    <w:rsid w:val="00A26BF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71"/>
    <w:rsid w:val="00A34F3E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23AB"/>
    <w:rsid w:val="00A42505"/>
    <w:rsid w:val="00A42773"/>
    <w:rsid w:val="00A43449"/>
    <w:rsid w:val="00A4346C"/>
    <w:rsid w:val="00A437CE"/>
    <w:rsid w:val="00A438E9"/>
    <w:rsid w:val="00A43A64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21A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5222"/>
    <w:rsid w:val="00A55C70"/>
    <w:rsid w:val="00A563BA"/>
    <w:rsid w:val="00A5668E"/>
    <w:rsid w:val="00A570F6"/>
    <w:rsid w:val="00A575D6"/>
    <w:rsid w:val="00A57AEF"/>
    <w:rsid w:val="00A57B6C"/>
    <w:rsid w:val="00A57F7D"/>
    <w:rsid w:val="00A600BF"/>
    <w:rsid w:val="00A604DB"/>
    <w:rsid w:val="00A60A60"/>
    <w:rsid w:val="00A60C1D"/>
    <w:rsid w:val="00A60C94"/>
    <w:rsid w:val="00A60FBC"/>
    <w:rsid w:val="00A61A09"/>
    <w:rsid w:val="00A61AFD"/>
    <w:rsid w:val="00A61BF3"/>
    <w:rsid w:val="00A61F31"/>
    <w:rsid w:val="00A62BAE"/>
    <w:rsid w:val="00A638FB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19FD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90D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2D6"/>
    <w:rsid w:val="00AA3422"/>
    <w:rsid w:val="00AA3C85"/>
    <w:rsid w:val="00AA3DA1"/>
    <w:rsid w:val="00AA3DB3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642E"/>
    <w:rsid w:val="00AB67F8"/>
    <w:rsid w:val="00AB78DC"/>
    <w:rsid w:val="00AB7F30"/>
    <w:rsid w:val="00AC0663"/>
    <w:rsid w:val="00AC0693"/>
    <w:rsid w:val="00AC06EF"/>
    <w:rsid w:val="00AC0743"/>
    <w:rsid w:val="00AC09D4"/>
    <w:rsid w:val="00AC0CEC"/>
    <w:rsid w:val="00AC0ED3"/>
    <w:rsid w:val="00AC1018"/>
    <w:rsid w:val="00AC1DBD"/>
    <w:rsid w:val="00AC21B3"/>
    <w:rsid w:val="00AC25D1"/>
    <w:rsid w:val="00AC2C91"/>
    <w:rsid w:val="00AC365C"/>
    <w:rsid w:val="00AC4038"/>
    <w:rsid w:val="00AC4582"/>
    <w:rsid w:val="00AC4F88"/>
    <w:rsid w:val="00AC5145"/>
    <w:rsid w:val="00AC52DE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B35"/>
    <w:rsid w:val="00AD0C41"/>
    <w:rsid w:val="00AD1454"/>
    <w:rsid w:val="00AD16E4"/>
    <w:rsid w:val="00AD1A12"/>
    <w:rsid w:val="00AD1A17"/>
    <w:rsid w:val="00AD223F"/>
    <w:rsid w:val="00AD261B"/>
    <w:rsid w:val="00AD2704"/>
    <w:rsid w:val="00AD2CE3"/>
    <w:rsid w:val="00AD2D23"/>
    <w:rsid w:val="00AD3157"/>
    <w:rsid w:val="00AD31CD"/>
    <w:rsid w:val="00AD3B2C"/>
    <w:rsid w:val="00AD3C5D"/>
    <w:rsid w:val="00AD3DAD"/>
    <w:rsid w:val="00AD426F"/>
    <w:rsid w:val="00AD4545"/>
    <w:rsid w:val="00AD4800"/>
    <w:rsid w:val="00AD4E3E"/>
    <w:rsid w:val="00AD4EEF"/>
    <w:rsid w:val="00AD507F"/>
    <w:rsid w:val="00AD59EF"/>
    <w:rsid w:val="00AD5A11"/>
    <w:rsid w:val="00AD5E6B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1EC"/>
    <w:rsid w:val="00AF0429"/>
    <w:rsid w:val="00AF08DC"/>
    <w:rsid w:val="00AF0BB5"/>
    <w:rsid w:val="00AF0DB0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49"/>
    <w:rsid w:val="00AF4AF5"/>
    <w:rsid w:val="00AF50F3"/>
    <w:rsid w:val="00AF55F9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281C"/>
    <w:rsid w:val="00B12B89"/>
    <w:rsid w:val="00B12C6F"/>
    <w:rsid w:val="00B130F1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0DF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A7E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6B"/>
    <w:rsid w:val="00B265D5"/>
    <w:rsid w:val="00B26BB6"/>
    <w:rsid w:val="00B27448"/>
    <w:rsid w:val="00B27F09"/>
    <w:rsid w:val="00B27F92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C6E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4B7"/>
    <w:rsid w:val="00B437C1"/>
    <w:rsid w:val="00B437D8"/>
    <w:rsid w:val="00B43ADE"/>
    <w:rsid w:val="00B442FC"/>
    <w:rsid w:val="00B448AD"/>
    <w:rsid w:val="00B449E5"/>
    <w:rsid w:val="00B44FB6"/>
    <w:rsid w:val="00B45896"/>
    <w:rsid w:val="00B458D1"/>
    <w:rsid w:val="00B45A97"/>
    <w:rsid w:val="00B45AC5"/>
    <w:rsid w:val="00B45CAD"/>
    <w:rsid w:val="00B46A63"/>
    <w:rsid w:val="00B46F92"/>
    <w:rsid w:val="00B47026"/>
    <w:rsid w:val="00B473ED"/>
    <w:rsid w:val="00B47DEC"/>
    <w:rsid w:val="00B503C7"/>
    <w:rsid w:val="00B50F2B"/>
    <w:rsid w:val="00B51454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4908"/>
    <w:rsid w:val="00B6495D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7010E"/>
    <w:rsid w:val="00B7055B"/>
    <w:rsid w:val="00B707ED"/>
    <w:rsid w:val="00B70E90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A42"/>
    <w:rsid w:val="00B76D7C"/>
    <w:rsid w:val="00B778CA"/>
    <w:rsid w:val="00B77B48"/>
    <w:rsid w:val="00B77C2A"/>
    <w:rsid w:val="00B8000F"/>
    <w:rsid w:val="00B80802"/>
    <w:rsid w:val="00B80C6D"/>
    <w:rsid w:val="00B80D31"/>
    <w:rsid w:val="00B818A4"/>
    <w:rsid w:val="00B81A62"/>
    <w:rsid w:val="00B81CB8"/>
    <w:rsid w:val="00B822D6"/>
    <w:rsid w:val="00B823F3"/>
    <w:rsid w:val="00B8274D"/>
    <w:rsid w:val="00B82B24"/>
    <w:rsid w:val="00B838B9"/>
    <w:rsid w:val="00B83BD2"/>
    <w:rsid w:val="00B83FA8"/>
    <w:rsid w:val="00B8487C"/>
    <w:rsid w:val="00B84960"/>
    <w:rsid w:val="00B84C66"/>
    <w:rsid w:val="00B84E35"/>
    <w:rsid w:val="00B84E3A"/>
    <w:rsid w:val="00B851C3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2FAA"/>
    <w:rsid w:val="00B93193"/>
    <w:rsid w:val="00B9326A"/>
    <w:rsid w:val="00B93777"/>
    <w:rsid w:val="00B937B5"/>
    <w:rsid w:val="00B942CD"/>
    <w:rsid w:val="00B94588"/>
    <w:rsid w:val="00B945A1"/>
    <w:rsid w:val="00B94951"/>
    <w:rsid w:val="00B9514D"/>
    <w:rsid w:val="00B9533A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6D68"/>
    <w:rsid w:val="00BA7005"/>
    <w:rsid w:val="00BA718C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077"/>
    <w:rsid w:val="00BB69F7"/>
    <w:rsid w:val="00BB720B"/>
    <w:rsid w:val="00BB7369"/>
    <w:rsid w:val="00BC028D"/>
    <w:rsid w:val="00BC0BE8"/>
    <w:rsid w:val="00BC0C5E"/>
    <w:rsid w:val="00BC15B3"/>
    <w:rsid w:val="00BC1895"/>
    <w:rsid w:val="00BC213F"/>
    <w:rsid w:val="00BC232A"/>
    <w:rsid w:val="00BC366B"/>
    <w:rsid w:val="00BC3E7D"/>
    <w:rsid w:val="00BC3FA5"/>
    <w:rsid w:val="00BC4777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C7B33"/>
    <w:rsid w:val="00BD0134"/>
    <w:rsid w:val="00BD04E2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3E7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7FA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65A"/>
    <w:rsid w:val="00C06721"/>
    <w:rsid w:val="00C07001"/>
    <w:rsid w:val="00C07476"/>
    <w:rsid w:val="00C07558"/>
    <w:rsid w:val="00C075DE"/>
    <w:rsid w:val="00C07F26"/>
    <w:rsid w:val="00C101EC"/>
    <w:rsid w:val="00C10D71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7117"/>
    <w:rsid w:val="00C17288"/>
    <w:rsid w:val="00C1728F"/>
    <w:rsid w:val="00C175C2"/>
    <w:rsid w:val="00C17DCC"/>
    <w:rsid w:val="00C17ED8"/>
    <w:rsid w:val="00C20030"/>
    <w:rsid w:val="00C200B8"/>
    <w:rsid w:val="00C2050D"/>
    <w:rsid w:val="00C207F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CE0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9BA"/>
    <w:rsid w:val="00C40AFA"/>
    <w:rsid w:val="00C4115B"/>
    <w:rsid w:val="00C41334"/>
    <w:rsid w:val="00C41624"/>
    <w:rsid w:val="00C41920"/>
    <w:rsid w:val="00C41A61"/>
    <w:rsid w:val="00C41C31"/>
    <w:rsid w:val="00C41FE1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886"/>
    <w:rsid w:val="00C53B09"/>
    <w:rsid w:val="00C53D1E"/>
    <w:rsid w:val="00C53EC8"/>
    <w:rsid w:val="00C53FC5"/>
    <w:rsid w:val="00C54700"/>
    <w:rsid w:val="00C5494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285"/>
    <w:rsid w:val="00C64A86"/>
    <w:rsid w:val="00C64B68"/>
    <w:rsid w:val="00C65A66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593"/>
    <w:rsid w:val="00C76C8D"/>
    <w:rsid w:val="00C76D20"/>
    <w:rsid w:val="00C76EDB"/>
    <w:rsid w:val="00C76EFE"/>
    <w:rsid w:val="00C770C4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EC"/>
    <w:rsid w:val="00C83F8A"/>
    <w:rsid w:val="00C842F1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F30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906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3EE"/>
    <w:rsid w:val="00CC2538"/>
    <w:rsid w:val="00CC2840"/>
    <w:rsid w:val="00CC2D74"/>
    <w:rsid w:val="00CC2E2E"/>
    <w:rsid w:val="00CC2EB8"/>
    <w:rsid w:val="00CC3105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814"/>
    <w:rsid w:val="00CD190F"/>
    <w:rsid w:val="00CD1F04"/>
    <w:rsid w:val="00CD1F48"/>
    <w:rsid w:val="00CD22FA"/>
    <w:rsid w:val="00CD2476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835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70EE"/>
    <w:rsid w:val="00CE79C5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59"/>
    <w:rsid w:val="00CF344B"/>
    <w:rsid w:val="00CF46CA"/>
    <w:rsid w:val="00CF54A9"/>
    <w:rsid w:val="00CF590B"/>
    <w:rsid w:val="00CF5E36"/>
    <w:rsid w:val="00CF5FE6"/>
    <w:rsid w:val="00CF64A2"/>
    <w:rsid w:val="00CF6674"/>
    <w:rsid w:val="00CF698E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C46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E50"/>
    <w:rsid w:val="00D16212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1F7B"/>
    <w:rsid w:val="00D22922"/>
    <w:rsid w:val="00D22972"/>
    <w:rsid w:val="00D236D1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4B"/>
    <w:rsid w:val="00D40EC9"/>
    <w:rsid w:val="00D41594"/>
    <w:rsid w:val="00D41620"/>
    <w:rsid w:val="00D41CA5"/>
    <w:rsid w:val="00D429AC"/>
    <w:rsid w:val="00D429C6"/>
    <w:rsid w:val="00D4308D"/>
    <w:rsid w:val="00D4356B"/>
    <w:rsid w:val="00D44748"/>
    <w:rsid w:val="00D4482A"/>
    <w:rsid w:val="00D45A76"/>
    <w:rsid w:val="00D45B6B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1E7"/>
    <w:rsid w:val="00D56975"/>
    <w:rsid w:val="00D56E92"/>
    <w:rsid w:val="00D56E9F"/>
    <w:rsid w:val="00D56F1B"/>
    <w:rsid w:val="00D571BB"/>
    <w:rsid w:val="00D57EFD"/>
    <w:rsid w:val="00D6015D"/>
    <w:rsid w:val="00D602A0"/>
    <w:rsid w:val="00D60535"/>
    <w:rsid w:val="00D606E3"/>
    <w:rsid w:val="00D60788"/>
    <w:rsid w:val="00D60C85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4F55"/>
    <w:rsid w:val="00D9505D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951"/>
    <w:rsid w:val="00DA207C"/>
    <w:rsid w:val="00DA2261"/>
    <w:rsid w:val="00DA2728"/>
    <w:rsid w:val="00DA289F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59C5"/>
    <w:rsid w:val="00DA60A4"/>
    <w:rsid w:val="00DA62B2"/>
    <w:rsid w:val="00DA63D7"/>
    <w:rsid w:val="00DA6477"/>
    <w:rsid w:val="00DA64D4"/>
    <w:rsid w:val="00DA674B"/>
    <w:rsid w:val="00DA73B8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BE6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277C"/>
    <w:rsid w:val="00DB3127"/>
    <w:rsid w:val="00DB4484"/>
    <w:rsid w:val="00DB4A11"/>
    <w:rsid w:val="00DB4A13"/>
    <w:rsid w:val="00DB53DD"/>
    <w:rsid w:val="00DB55B5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3D6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60"/>
    <w:rsid w:val="00DD63E4"/>
    <w:rsid w:val="00DD66E7"/>
    <w:rsid w:val="00DD6927"/>
    <w:rsid w:val="00DD6AEE"/>
    <w:rsid w:val="00DD7A50"/>
    <w:rsid w:val="00DD7C6E"/>
    <w:rsid w:val="00DD7F26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C68"/>
    <w:rsid w:val="00DE2CF1"/>
    <w:rsid w:val="00DE33B6"/>
    <w:rsid w:val="00DE36A6"/>
    <w:rsid w:val="00DE3EA7"/>
    <w:rsid w:val="00DE4376"/>
    <w:rsid w:val="00DE44A9"/>
    <w:rsid w:val="00DE4E52"/>
    <w:rsid w:val="00DE5E76"/>
    <w:rsid w:val="00DE5F1F"/>
    <w:rsid w:val="00DE5F42"/>
    <w:rsid w:val="00DE5FA1"/>
    <w:rsid w:val="00DE65C2"/>
    <w:rsid w:val="00DE684F"/>
    <w:rsid w:val="00DE6897"/>
    <w:rsid w:val="00DE6D07"/>
    <w:rsid w:val="00DE762C"/>
    <w:rsid w:val="00DE7A7B"/>
    <w:rsid w:val="00DE7BEF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DE7"/>
    <w:rsid w:val="00E02E3D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690"/>
    <w:rsid w:val="00E06214"/>
    <w:rsid w:val="00E07044"/>
    <w:rsid w:val="00E07323"/>
    <w:rsid w:val="00E07726"/>
    <w:rsid w:val="00E07801"/>
    <w:rsid w:val="00E07880"/>
    <w:rsid w:val="00E07909"/>
    <w:rsid w:val="00E07D11"/>
    <w:rsid w:val="00E10002"/>
    <w:rsid w:val="00E10696"/>
    <w:rsid w:val="00E10B4A"/>
    <w:rsid w:val="00E10F38"/>
    <w:rsid w:val="00E1116C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A9C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197"/>
    <w:rsid w:val="00E32386"/>
    <w:rsid w:val="00E3253F"/>
    <w:rsid w:val="00E32962"/>
    <w:rsid w:val="00E34226"/>
    <w:rsid w:val="00E344D8"/>
    <w:rsid w:val="00E34699"/>
    <w:rsid w:val="00E34DFF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8FD"/>
    <w:rsid w:val="00E41F3B"/>
    <w:rsid w:val="00E420F7"/>
    <w:rsid w:val="00E428DB"/>
    <w:rsid w:val="00E428EC"/>
    <w:rsid w:val="00E42961"/>
    <w:rsid w:val="00E42B85"/>
    <w:rsid w:val="00E42E9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24D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D13"/>
    <w:rsid w:val="00E631D5"/>
    <w:rsid w:val="00E633AC"/>
    <w:rsid w:val="00E63428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280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2CD7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75C"/>
    <w:rsid w:val="00E948AE"/>
    <w:rsid w:val="00E954D3"/>
    <w:rsid w:val="00E9641D"/>
    <w:rsid w:val="00E96435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405"/>
    <w:rsid w:val="00EA385C"/>
    <w:rsid w:val="00EA39FA"/>
    <w:rsid w:val="00EA4029"/>
    <w:rsid w:val="00EA4318"/>
    <w:rsid w:val="00EA4512"/>
    <w:rsid w:val="00EA47BC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3DC"/>
    <w:rsid w:val="00EB7847"/>
    <w:rsid w:val="00EB7896"/>
    <w:rsid w:val="00EB78CC"/>
    <w:rsid w:val="00EC09CB"/>
    <w:rsid w:val="00EC0ADE"/>
    <w:rsid w:val="00EC0CC8"/>
    <w:rsid w:val="00EC11E7"/>
    <w:rsid w:val="00EC134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3E9"/>
    <w:rsid w:val="00ED3EE4"/>
    <w:rsid w:val="00ED4192"/>
    <w:rsid w:val="00ED52FF"/>
    <w:rsid w:val="00ED5376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2CF"/>
    <w:rsid w:val="00EE3520"/>
    <w:rsid w:val="00EE3700"/>
    <w:rsid w:val="00EE3BD8"/>
    <w:rsid w:val="00EE3F27"/>
    <w:rsid w:val="00EE408C"/>
    <w:rsid w:val="00EE43DD"/>
    <w:rsid w:val="00EE441B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61AC"/>
    <w:rsid w:val="00EF62EE"/>
    <w:rsid w:val="00EF6A12"/>
    <w:rsid w:val="00EF6A55"/>
    <w:rsid w:val="00EF6DA4"/>
    <w:rsid w:val="00EF7114"/>
    <w:rsid w:val="00EF72AF"/>
    <w:rsid w:val="00EF7864"/>
    <w:rsid w:val="00EF7920"/>
    <w:rsid w:val="00EF7A04"/>
    <w:rsid w:val="00EF7D75"/>
    <w:rsid w:val="00F000C3"/>
    <w:rsid w:val="00F00414"/>
    <w:rsid w:val="00F00A6E"/>
    <w:rsid w:val="00F00AD2"/>
    <w:rsid w:val="00F01F46"/>
    <w:rsid w:val="00F02D3D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2DF"/>
    <w:rsid w:val="00F0736A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C52"/>
    <w:rsid w:val="00F140E5"/>
    <w:rsid w:val="00F14831"/>
    <w:rsid w:val="00F14DD0"/>
    <w:rsid w:val="00F15A96"/>
    <w:rsid w:val="00F15F29"/>
    <w:rsid w:val="00F165EE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7F1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CE1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698"/>
    <w:rsid w:val="00F62965"/>
    <w:rsid w:val="00F62A95"/>
    <w:rsid w:val="00F63624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926"/>
    <w:rsid w:val="00F7725F"/>
    <w:rsid w:val="00F776C1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AAE"/>
    <w:rsid w:val="00F83E3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B2F"/>
    <w:rsid w:val="00FE4D79"/>
    <w:rsid w:val="00FE553A"/>
    <w:rsid w:val="00FE5723"/>
    <w:rsid w:val="00FE5B6A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  <w:rsid w:val="01F8FFE4"/>
    <w:rsid w:val="117297A3"/>
    <w:rsid w:val="1CD7C26E"/>
    <w:rsid w:val="3AA69B3B"/>
    <w:rsid w:val="3DAFCF15"/>
    <w:rsid w:val="47ACB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7EF03E0F-EF9E-4DB5-9F3F-09AE543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DB277C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  <SharedWithUsers xmlns="2171d3e5-6a0b-44a7-afe3-f44a01961136">
      <UserInfo>
        <DisplayName>Małgorzata Kun</DisplayName>
        <AccountId>168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2" ma:contentTypeDescription="Utwórz nowy dokument." ma:contentTypeScope="" ma:versionID="495555a777c3d83b26c6f7e9bd8d9cd4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e7c67d85d50c87464b7897794409ffb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2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9E99A-65D1-4B6E-8D3C-C9D31A68D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Krzysztof Strugała</cp:lastModifiedBy>
  <cp:revision>21</cp:revision>
  <cp:lastPrinted>2023-04-17T11:33:00Z</cp:lastPrinted>
  <dcterms:created xsi:type="dcterms:W3CDTF">2023-03-14T11:06:00Z</dcterms:created>
  <dcterms:modified xsi:type="dcterms:W3CDTF">2024-04-11T10:31:00Z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