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650F0D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  <w:sz w:val="20"/>
          <w:szCs w:val="20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</w:t>
      </w:r>
      <w:r w:rsidRPr="009077CD">
        <w:rPr>
          <w:rFonts w:ascii="Verdana" w:hAnsi="Verdana" w:cs="Times New Roman"/>
          <w:b/>
          <w:highlight w:val="lightGray"/>
        </w:rPr>
        <w:t>DOTYCZĄCE SPEŁNIANIA WARUNKÓW UDZIAŁU W POSTĘPOWANIU</w:t>
      </w:r>
      <w:r w:rsidRPr="00650F0D">
        <w:rPr>
          <w:rFonts w:ascii="Verdana" w:hAnsi="Verdana" w:cs="Times New Roman"/>
          <w:b/>
          <w:color w:val="000000"/>
          <w:sz w:val="20"/>
          <w:szCs w:val="20"/>
        </w:rPr>
        <w:t>:</w:t>
      </w:r>
    </w:p>
    <w:p w14:paraId="5B0C317B" w14:textId="41A8C123" w:rsidR="00B37B9D" w:rsidRPr="009077CD" w:rsidRDefault="00210213" w:rsidP="005968F0">
      <w:pPr>
        <w:spacing w:after="0" w:line="276" w:lineRule="auto"/>
        <w:rPr>
          <w:rFonts w:ascii="Verdana" w:hAnsi="Verdana" w:cs="Times New Roman"/>
        </w:rPr>
      </w:pPr>
      <w:r w:rsidRPr="009077CD">
        <w:rPr>
          <w:rFonts w:ascii="Verdana" w:hAnsi="Verdana" w:cs="Times New Roman"/>
        </w:rPr>
        <w:t xml:space="preserve">Na potrzeby postępowania o udzielenie zamówienia publicznego pn. </w:t>
      </w:r>
      <w:r w:rsidR="00B37B9D" w:rsidRPr="009077CD">
        <w:rPr>
          <w:rFonts w:ascii="Verdana" w:hAnsi="Verdana" w:cs="Times New Roman"/>
          <w:b/>
          <w:bCs/>
        </w:rPr>
        <w:t>„</w:t>
      </w:r>
      <w:r w:rsidR="000A6291" w:rsidRPr="007A2864">
        <w:rPr>
          <w:rFonts w:ascii="Verdana" w:hAnsi="Verdana"/>
          <w:b/>
        </w:rPr>
        <w:t>Usuwanie wyrobów zawierających azbest z terenu powiatu gostyńskiego w roku 2024</w:t>
      </w:r>
      <w:r w:rsidR="00B37B9D" w:rsidRPr="009077CD">
        <w:rPr>
          <w:rFonts w:ascii="Verdana" w:hAnsi="Verdana" w:cs="Times New Roman"/>
          <w:b/>
          <w:bCs/>
        </w:rPr>
        <w:t xml:space="preserve">” </w:t>
      </w:r>
      <w:r w:rsidR="00B37B9D" w:rsidRPr="009077CD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</w:t>
      </w:r>
      <w:r w:rsidRPr="005968F0">
        <w:rPr>
          <w:rFonts w:ascii="Verdana" w:hAnsi="Verdana" w:cs="Times New Roman"/>
        </w:rPr>
        <w:lastRenderedPageBreak/>
        <w:t xml:space="preserve">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0A6291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0A6291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03EF1BEF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7400EB5D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08AD68AE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693938D3" w14:textId="625241A6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A6291"/>
    <w:rsid w:val="000B1E75"/>
    <w:rsid w:val="00185048"/>
    <w:rsid w:val="001C741C"/>
    <w:rsid w:val="00206A5E"/>
    <w:rsid w:val="00210213"/>
    <w:rsid w:val="00283162"/>
    <w:rsid w:val="00291A36"/>
    <w:rsid w:val="002D3F3C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50F0D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077CD"/>
    <w:rsid w:val="00912AEB"/>
    <w:rsid w:val="009B07AC"/>
    <w:rsid w:val="00A03100"/>
    <w:rsid w:val="00A14267"/>
    <w:rsid w:val="00A247D4"/>
    <w:rsid w:val="00B37B9D"/>
    <w:rsid w:val="00B74751"/>
    <w:rsid w:val="00BC3107"/>
    <w:rsid w:val="00BE1327"/>
    <w:rsid w:val="00C075C8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8</cp:revision>
  <cp:lastPrinted>2024-01-07T07:18:00Z</cp:lastPrinted>
  <dcterms:created xsi:type="dcterms:W3CDTF">2024-02-20T09:14:00Z</dcterms:created>
  <dcterms:modified xsi:type="dcterms:W3CDTF">2024-07-12T09:43:00Z</dcterms:modified>
</cp:coreProperties>
</file>