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29" w:rsidRDefault="00885629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97EB2" w:rsidRDefault="00A829C8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</w:t>
      </w:r>
      <w:r w:rsidR="00FC44B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P</w:t>
      </w:r>
      <w:r w:rsidR="00A46B80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/CJ</w:t>
      </w:r>
      <w:r w:rsidR="00B97BB6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/341</w:t>
      </w:r>
      <w:r w:rsidR="0019242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3/Z-</w:t>
      </w:r>
      <w:r w:rsidR="008C0D75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106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07579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024</w:t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="00EF4A33"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EE1A77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 w:rsidR="00EA6F4C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5329" cy="1515109"/>
                <wp:effectExtent l="0" t="0" r="1460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29" cy="1515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45572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9pt;height:119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Default="00E97EB2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4D39EA" w:rsidRPr="00EF4A33" w:rsidRDefault="004D39EA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97EB2" w:rsidRPr="00D73206" w:rsidRDefault="004D39EA" w:rsidP="00D73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20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„</w:t>
      </w:r>
      <w:r w:rsidR="008C0D75" w:rsidRPr="00D11DF5">
        <w:rPr>
          <w:rFonts w:ascii="Times New Roman" w:hAnsi="Times New Roman"/>
          <w:b/>
          <w:bCs/>
          <w:sz w:val="21"/>
          <w:szCs w:val="21"/>
          <w:lang w:eastAsia="pl-PL"/>
        </w:rPr>
        <w:t>Monitorowanie sygnałów z systemu sygnalizacji pożaru wraz z przekazaniem sygnałów alarmowych o pożarze do Centrum Powiadamiania Ratunkowego Państwowej Straży Pożarnej w Lublinie z obiektów Centrum Onkologii Ziemi Lubelskiej im. Św. Jana z Dukli</w:t>
      </w:r>
      <w:bookmarkStart w:id="0" w:name="_GoBack"/>
      <w:bookmarkEnd w:id="0"/>
      <w:r w:rsidR="00B520E6" w:rsidRPr="008804E1">
        <w:rPr>
          <w:rFonts w:ascii="Times New Roman" w:hAnsi="Times New Roman"/>
          <w:b/>
          <w:kern w:val="3"/>
          <w:sz w:val="21"/>
          <w:szCs w:val="21"/>
          <w:lang w:eastAsia="zh-CN"/>
        </w:rPr>
        <w:t>”.</w:t>
      </w:r>
    </w:p>
    <w:p w:rsidR="00F808C2" w:rsidRDefault="00F808C2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97EB2" w:rsidRDefault="00E97EB2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97EB2" w:rsidRDefault="00E97EB2" w:rsidP="00EF4A33">
      <w:pPr>
        <w:pStyle w:val="Tekstpodstawowy"/>
        <w:ind w:left="360"/>
        <w:jc w:val="center"/>
        <w:rPr>
          <w:i/>
          <w:sz w:val="22"/>
          <w:szCs w:val="22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FC62B1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pl-PL"/>
        </w:rPr>
      </w:pPr>
    </w:p>
    <w:p w:rsidR="00EF4A33" w:rsidRPr="00FC62B1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FC62B1" w:rsidRPr="00FC62B1" w:rsidRDefault="00FC62B1" w:rsidP="00FC62B1">
      <w:pPr>
        <w:tabs>
          <w:tab w:val="left" w:pos="284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kern w:val="2"/>
          <w:sz w:val="16"/>
          <w:szCs w:val="16"/>
          <w:lang w:eastAsia="zh-CN"/>
        </w:rPr>
      </w:pPr>
    </w:p>
    <w:p w:rsidR="001A6F07" w:rsidRPr="00FC62B1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EF4A33" w:rsidRPr="00EF4A33" w:rsidTr="001A6F0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W tym stawka podatku </w:t>
            </w:r>
            <w:proofErr w:type="spellStart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Vat</w:t>
            </w:r>
            <w:proofErr w:type="spellEnd"/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EF4A33" w:rsidRPr="00EF4A33" w:rsidRDefault="00EF4A33" w:rsidP="00EF4A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EF4A33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F808C2" w:rsidRDefault="00F808C2" w:rsidP="00F808C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F808C2" w:rsidRPr="00EF4A33" w:rsidRDefault="00F808C2" w:rsidP="00F808C2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>z</w:t>
      </w:r>
      <w:r w:rsidR="00114A23">
        <w:rPr>
          <w:rFonts w:ascii="Times New Roman" w:eastAsia="Times New Roman" w:hAnsi="Times New Roman" w:cs="Times New Roman"/>
          <w:kern w:val="2"/>
          <w:lang w:eastAsia="zh-CN"/>
        </w:rPr>
        <w:t xml:space="preserve">oru stanowiącego załącznik nr </w:t>
      </w:r>
      <w:r w:rsidR="00D33F53">
        <w:rPr>
          <w:rFonts w:ascii="Times New Roman" w:eastAsia="Times New Roman" w:hAnsi="Times New Roman" w:cs="Times New Roman"/>
          <w:kern w:val="2"/>
          <w:lang w:eastAsia="zh-CN"/>
        </w:rPr>
        <w:t>1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 do Zaproszenia.</w:t>
      </w:r>
    </w:p>
    <w:p w:rsidR="004D39EA" w:rsidRPr="00FC62B1" w:rsidRDefault="004D39EA" w:rsidP="008856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F808C2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F808C2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F808C2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FC62B1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F808C2" w:rsidRPr="00F808C2" w:rsidRDefault="00F808C2" w:rsidP="00FC62B1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F61BF3" w:rsidRPr="0058656F" w:rsidRDefault="00F61BF3" w:rsidP="00FC62B1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)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="0058656F"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F808C2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F808C2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(odpowiednio dla danej części, 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</w:pPr>
    </w:p>
    <w:p w:rsidR="001408AD" w:rsidRPr="00F808C2" w:rsidRDefault="001408AD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zh-CN"/>
        </w:rPr>
      </w:pP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sectPr w:rsidR="00EF4A33" w:rsidRPr="00EF4A33" w:rsidSect="00114A23">
      <w:footerReference w:type="default" r:id="rId9"/>
      <w:pgSz w:w="11906" w:h="16838"/>
      <w:pgMar w:top="1134" w:right="1558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886" w:rsidRDefault="00D44886" w:rsidP="00EF4A33">
      <w:pPr>
        <w:spacing w:after="0" w:line="240" w:lineRule="auto"/>
      </w:pPr>
      <w:r>
        <w:separator/>
      </w:r>
    </w:p>
  </w:endnote>
  <w:endnote w:type="continuationSeparator" w:id="0">
    <w:p w:rsidR="00D44886" w:rsidRDefault="00D44886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834358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D75">
          <w:rPr>
            <w:noProof/>
          </w:rPr>
          <w:t>2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886" w:rsidRDefault="00D44886" w:rsidP="00EF4A33">
      <w:pPr>
        <w:spacing w:after="0" w:line="240" w:lineRule="auto"/>
      </w:pPr>
      <w:r>
        <w:separator/>
      </w:r>
    </w:p>
  </w:footnote>
  <w:footnote w:type="continuationSeparator" w:id="0">
    <w:p w:rsidR="00D44886" w:rsidRDefault="00D44886" w:rsidP="00EF4A33">
      <w:pPr>
        <w:spacing w:after="0" w:line="240" w:lineRule="auto"/>
      </w:pPr>
      <w:r>
        <w:continuationSeparator/>
      </w:r>
    </w:p>
  </w:footnote>
  <w:footnote w:id="1">
    <w:p w:rsidR="00EF4A33" w:rsidRPr="00F63CFD" w:rsidRDefault="00EF4A33" w:rsidP="00EF4A33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63CFD" w:rsidRPr="00A82964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63CFD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F63CFD" w:rsidRPr="00BB3738" w:rsidRDefault="00F63CFD" w:rsidP="00F63CF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F63CFD" w:rsidRDefault="00F63CFD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75793"/>
    <w:rsid w:val="00082E51"/>
    <w:rsid w:val="00114A23"/>
    <w:rsid w:val="00123CBE"/>
    <w:rsid w:val="001408AD"/>
    <w:rsid w:val="0019242D"/>
    <w:rsid w:val="001A6F07"/>
    <w:rsid w:val="001F15C4"/>
    <w:rsid w:val="00266358"/>
    <w:rsid w:val="00267BF4"/>
    <w:rsid w:val="003253AE"/>
    <w:rsid w:val="00330A23"/>
    <w:rsid w:val="00384E63"/>
    <w:rsid w:val="003A6F83"/>
    <w:rsid w:val="003D57A7"/>
    <w:rsid w:val="003E172D"/>
    <w:rsid w:val="003E411A"/>
    <w:rsid w:val="003E4B2E"/>
    <w:rsid w:val="00456C5D"/>
    <w:rsid w:val="00496C70"/>
    <w:rsid w:val="004D39EA"/>
    <w:rsid w:val="005512DD"/>
    <w:rsid w:val="00554034"/>
    <w:rsid w:val="00580811"/>
    <w:rsid w:val="0058656F"/>
    <w:rsid w:val="005B01D5"/>
    <w:rsid w:val="00670FC4"/>
    <w:rsid w:val="00691C44"/>
    <w:rsid w:val="006D6340"/>
    <w:rsid w:val="00732449"/>
    <w:rsid w:val="00791C45"/>
    <w:rsid w:val="007B1C8D"/>
    <w:rsid w:val="00874D87"/>
    <w:rsid w:val="00885629"/>
    <w:rsid w:val="008C0D75"/>
    <w:rsid w:val="00924BD6"/>
    <w:rsid w:val="00992EE7"/>
    <w:rsid w:val="009C16B7"/>
    <w:rsid w:val="009E1E38"/>
    <w:rsid w:val="00A46B80"/>
    <w:rsid w:val="00A829C8"/>
    <w:rsid w:val="00A86B59"/>
    <w:rsid w:val="00B0469F"/>
    <w:rsid w:val="00B06A8A"/>
    <w:rsid w:val="00B520E6"/>
    <w:rsid w:val="00B72B1D"/>
    <w:rsid w:val="00B82FB5"/>
    <w:rsid w:val="00B97BB6"/>
    <w:rsid w:val="00BC1E03"/>
    <w:rsid w:val="00C0651B"/>
    <w:rsid w:val="00C7188E"/>
    <w:rsid w:val="00CA57B3"/>
    <w:rsid w:val="00CF502E"/>
    <w:rsid w:val="00D33F53"/>
    <w:rsid w:val="00D44886"/>
    <w:rsid w:val="00D73206"/>
    <w:rsid w:val="00E2695B"/>
    <w:rsid w:val="00E97EB2"/>
    <w:rsid w:val="00EA6F4C"/>
    <w:rsid w:val="00EE1A77"/>
    <w:rsid w:val="00EF4A33"/>
    <w:rsid w:val="00EF79DF"/>
    <w:rsid w:val="00F47F64"/>
    <w:rsid w:val="00F61BF3"/>
    <w:rsid w:val="00F63CFD"/>
    <w:rsid w:val="00F66B1B"/>
    <w:rsid w:val="00F808C2"/>
    <w:rsid w:val="00F941D5"/>
    <w:rsid w:val="00FC44B5"/>
    <w:rsid w:val="00FC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9E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61BF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63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39E79-E1E8-46CF-89EA-E5277C3F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Cezariusz Jarocki</cp:lastModifiedBy>
  <cp:revision>56</cp:revision>
  <cp:lastPrinted>2024-11-07T12:40:00Z</cp:lastPrinted>
  <dcterms:created xsi:type="dcterms:W3CDTF">2021-01-30T18:42:00Z</dcterms:created>
  <dcterms:modified xsi:type="dcterms:W3CDTF">2024-11-07T12:41:00Z</dcterms:modified>
</cp:coreProperties>
</file>