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B8E43EB" w14:textId="7FFA0C9F" w:rsidR="001427EB" w:rsidRPr="00027F55" w:rsidRDefault="00A111BE" w:rsidP="00027F55">
      <w:pPr>
        <w:spacing w:line="360" w:lineRule="auto"/>
        <w:ind w:right="-2"/>
        <w:jc w:val="right"/>
        <w:rPr>
          <w:rFonts w:ascii="Arial" w:hAnsi="Arial" w:cs="Arial"/>
          <w:bCs/>
        </w:rPr>
      </w:pPr>
      <w:bookmarkStart w:id="0" w:name="_Toc277924094"/>
      <w:bookmarkStart w:id="1" w:name="_Hlk17187945"/>
      <w:r w:rsidRPr="00027F55">
        <w:rPr>
          <w:rFonts w:ascii="Arial" w:hAnsi="Arial" w:cs="Arial"/>
          <w:bCs/>
        </w:rPr>
        <w:t>Zał</w:t>
      </w:r>
      <w:r w:rsidR="00460F43" w:rsidRPr="00027F55">
        <w:rPr>
          <w:rFonts w:ascii="Arial" w:hAnsi="Arial" w:cs="Arial"/>
          <w:bCs/>
        </w:rPr>
        <w:t xml:space="preserve">ącznik nr 1 do ogłoszenia o zamówieniu 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18"/>
      </w:tblGrid>
      <w:tr w:rsidR="00491313" w:rsidRPr="00BF059D" w14:paraId="37F84FDD" w14:textId="77777777" w:rsidTr="00090806">
        <w:trPr>
          <w:trHeight w:val="264"/>
          <w:jc w:val="center"/>
        </w:trPr>
        <w:tc>
          <w:tcPr>
            <w:tcW w:w="10118" w:type="dxa"/>
            <w:shd w:val="clear" w:color="auto" w:fill="BFBFBF"/>
            <w:vAlign w:val="center"/>
          </w:tcPr>
          <w:p w14:paraId="0648F554" w14:textId="77777777" w:rsidR="00491313" w:rsidRPr="00BF059D" w:rsidRDefault="00491313" w:rsidP="009B10D0">
            <w:pPr>
              <w:spacing w:line="27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BF059D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491313" w:rsidRPr="00BF059D" w14:paraId="79E471AC" w14:textId="77777777" w:rsidTr="00090806">
        <w:trPr>
          <w:trHeight w:val="728"/>
          <w:jc w:val="center"/>
        </w:trPr>
        <w:tc>
          <w:tcPr>
            <w:tcW w:w="10118" w:type="dxa"/>
            <w:shd w:val="clear" w:color="auto" w:fill="auto"/>
            <w:vAlign w:val="center"/>
          </w:tcPr>
          <w:p w14:paraId="4C1C9B8A" w14:textId="77777777" w:rsidR="00A751F5" w:rsidRPr="00BF059D" w:rsidRDefault="00A751F5" w:rsidP="00A751F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  <w:r w:rsidRPr="00BF059D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14:paraId="0087D733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  <w:r w:rsidRPr="00BF059D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14:paraId="76577FBD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</w:p>
          <w:p w14:paraId="15CC690E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</w:t>
            </w:r>
            <w:r w:rsidR="009628F3"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(nazwa i adres Wykonawcy)</w:t>
            </w:r>
          </w:p>
          <w:p w14:paraId="5DE6F29C" w14:textId="3F74DD6F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adres e-mail: …………………………...</w:t>
            </w:r>
          </w:p>
          <w:p w14:paraId="7FF6312C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2C95168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Adres do korespondencji, jeżeli inny niż powyżej:</w:t>
            </w:r>
          </w:p>
          <w:p w14:paraId="2044D654" w14:textId="51F64F9C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………………………………………………………</w:t>
            </w:r>
          </w:p>
          <w:p w14:paraId="0BDF1C4D" w14:textId="77777777" w:rsidR="00491313" w:rsidRPr="00BF059D" w:rsidRDefault="00491313" w:rsidP="009B10D0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094D69E7" w14:textId="54E0D2A5" w:rsidR="0048032F" w:rsidRPr="00A751F5" w:rsidRDefault="00491313" w:rsidP="002123B7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96102">
              <w:rPr>
                <w:rFonts w:ascii="Arial" w:hAnsi="Arial" w:cs="Arial"/>
              </w:rPr>
              <w:t>Nawiązując do ogłoszenia w postępowaniu o udzielenie zamówienia publicznego na usługi społeczne</w:t>
            </w:r>
            <w:r w:rsidR="005654FC" w:rsidRPr="00296102">
              <w:rPr>
                <w:rFonts w:ascii="Arial" w:hAnsi="Arial" w:cs="Arial"/>
              </w:rPr>
              <w:t>:</w:t>
            </w:r>
            <w:r w:rsidR="0048032F" w:rsidRPr="00296102">
              <w:rPr>
                <w:rFonts w:ascii="Arial" w:hAnsi="Arial" w:cs="Arial"/>
              </w:rPr>
              <w:t xml:space="preserve"> </w:t>
            </w:r>
            <w:bookmarkStart w:id="2" w:name="_Hlk56024661"/>
            <w:r w:rsidR="00C4532A" w:rsidRPr="00C4532A">
              <w:rPr>
                <w:rFonts w:ascii="Arial" w:hAnsi="Arial" w:cs="Arial"/>
                <w:b/>
                <w:bCs/>
              </w:rPr>
              <w:t>usługa organizacji i obsługi konferencji Łukasiewicza</w:t>
            </w:r>
            <w:r w:rsidR="009628F3" w:rsidRPr="00BF059D">
              <w:rPr>
                <w:rFonts w:ascii="Arial" w:hAnsi="Arial" w:cs="Arial"/>
                <w:color w:val="000000"/>
              </w:rPr>
              <w:t xml:space="preserve">, </w:t>
            </w:r>
            <w:r w:rsidR="00A751F5" w:rsidRPr="00A751F5">
              <w:rPr>
                <w:rFonts w:ascii="Arial" w:hAnsi="Arial" w:cs="Arial"/>
                <w:b/>
                <w:bCs/>
                <w:color w:val="000000"/>
              </w:rPr>
              <w:t xml:space="preserve">nr sprawy: </w:t>
            </w:r>
            <w:r w:rsidR="00A01535" w:rsidRPr="00A01535">
              <w:rPr>
                <w:rFonts w:ascii="Arial" w:hAnsi="Arial" w:cs="Arial"/>
                <w:b/>
                <w:bCs/>
                <w:color w:val="000000"/>
              </w:rPr>
              <w:t>14/PZP/DKPR/2020/US</w:t>
            </w:r>
            <w:bookmarkEnd w:id="2"/>
            <w:r w:rsidR="00A751F5">
              <w:rPr>
                <w:rFonts w:ascii="Arial" w:hAnsi="Arial" w:cs="Arial"/>
                <w:color w:val="000000"/>
              </w:rPr>
              <w:t>,</w:t>
            </w:r>
            <w:r w:rsidR="00A751F5" w:rsidRPr="00A751F5">
              <w:rPr>
                <w:rFonts w:ascii="Arial" w:hAnsi="Arial" w:cs="Arial"/>
                <w:color w:val="000000"/>
              </w:rPr>
              <w:t xml:space="preserve"> </w:t>
            </w:r>
            <w:r w:rsidRPr="00BF059D">
              <w:rPr>
                <w:rFonts w:ascii="Arial" w:hAnsi="Arial" w:cs="Arial"/>
                <w:color w:val="000000"/>
              </w:rPr>
              <w:t>przedkładamy ofertę na poniższych warunkach:</w:t>
            </w:r>
          </w:p>
        </w:tc>
      </w:tr>
      <w:tr w:rsidR="001A1AD6" w:rsidRPr="00BF059D" w14:paraId="2A5255CB" w14:textId="77777777" w:rsidTr="00090806">
        <w:trPr>
          <w:trHeight w:val="1320"/>
          <w:jc w:val="center"/>
        </w:trPr>
        <w:tc>
          <w:tcPr>
            <w:tcW w:w="10118" w:type="dxa"/>
          </w:tcPr>
          <w:p w14:paraId="4BE9BA83" w14:textId="154FFAC7" w:rsidR="00E17544" w:rsidRPr="00BF059D" w:rsidRDefault="00A751F5" w:rsidP="00E17544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lang w:val="pl-PL"/>
              </w:rPr>
            </w:pPr>
            <w:r w:rsidRPr="00A751F5">
              <w:rPr>
                <w:rFonts w:ascii="Arial" w:hAnsi="Arial" w:cs="Arial"/>
                <w:b/>
                <w:caps/>
                <w:u w:val="single"/>
                <w:lang w:val="pl-PL"/>
              </w:rPr>
              <w:t>cena</w:t>
            </w:r>
            <w:r w:rsidR="00E17544" w:rsidRPr="00BF059D">
              <w:rPr>
                <w:rFonts w:ascii="Arial" w:hAnsi="Arial" w:cs="Arial"/>
                <w:b/>
                <w:lang w:val="pl-PL"/>
              </w:rPr>
              <w:t>:</w:t>
            </w:r>
          </w:p>
          <w:p w14:paraId="60A50423" w14:textId="77777777" w:rsidR="00E17544" w:rsidRPr="00BF059D" w:rsidRDefault="00E17544" w:rsidP="002674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Oferujemy wykonanie zamówienia w pełnym rzeczowym zakresie zgodnie z ogłoszeniem o zamówieniu:</w:t>
            </w:r>
          </w:p>
          <w:p w14:paraId="359C96AC" w14:textId="77777777" w:rsidR="003D7883" w:rsidRPr="00BF059D" w:rsidRDefault="003D7883" w:rsidP="002674EF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34D03CC" w14:textId="38545D2A" w:rsidR="00E17544" w:rsidRPr="00BF059D" w:rsidRDefault="003D7883" w:rsidP="002674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z</w:t>
            </w:r>
            <w:r w:rsidR="00E17544" w:rsidRPr="00BF059D">
              <w:rPr>
                <w:rFonts w:ascii="Arial" w:hAnsi="Arial" w:cs="Arial"/>
              </w:rPr>
              <w:t>a cenę brutto: …………………..…….…</w:t>
            </w:r>
            <w:r w:rsidR="00F90379" w:rsidRPr="00BF059D">
              <w:rPr>
                <w:rFonts w:ascii="Arial" w:hAnsi="Arial" w:cs="Arial"/>
              </w:rPr>
              <w:t xml:space="preserve"> </w:t>
            </w:r>
            <w:r w:rsidR="00E17544" w:rsidRPr="00BF059D">
              <w:rPr>
                <w:rFonts w:ascii="Arial" w:hAnsi="Arial" w:cs="Arial"/>
              </w:rPr>
              <w:t xml:space="preserve">zł </w:t>
            </w:r>
          </w:p>
          <w:p w14:paraId="6E5335BF" w14:textId="77777777" w:rsidR="00145CE5" w:rsidRPr="00A751F5" w:rsidRDefault="00E17544" w:rsidP="002674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(słownie złotych    ………………………………………………………………………………………………),</w:t>
            </w:r>
          </w:p>
          <w:p w14:paraId="3AF3A4FC" w14:textId="3C0A54F2" w:rsidR="00E17544" w:rsidRPr="00BF059D" w:rsidRDefault="00E17544" w:rsidP="002674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w tym podatek VAT w kwocie:  …………………..…….…</w:t>
            </w:r>
            <w:r w:rsidR="00F90379" w:rsidRPr="00BF059D">
              <w:rPr>
                <w:rFonts w:ascii="Arial" w:hAnsi="Arial" w:cs="Arial"/>
              </w:rPr>
              <w:t xml:space="preserve"> </w:t>
            </w:r>
            <w:r w:rsidRPr="00BF059D">
              <w:rPr>
                <w:rFonts w:ascii="Arial" w:hAnsi="Arial" w:cs="Arial"/>
              </w:rPr>
              <w:t>zł</w:t>
            </w:r>
          </w:p>
          <w:p w14:paraId="05F88B75" w14:textId="2DA2AFAE" w:rsidR="00E17544" w:rsidRDefault="00E17544" w:rsidP="002674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(słownie złotych    ………………………………………………………………………………………………)</w:t>
            </w:r>
            <w:r w:rsidR="00817B0E">
              <w:rPr>
                <w:rFonts w:ascii="Arial" w:hAnsi="Arial" w:cs="Arial"/>
              </w:rPr>
              <w:t>,</w:t>
            </w:r>
          </w:p>
          <w:p w14:paraId="046B4BC7" w14:textId="595E09FD" w:rsidR="00871253" w:rsidRDefault="002674EF" w:rsidP="008712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674EF">
              <w:rPr>
                <w:rFonts w:ascii="Arial" w:hAnsi="Arial" w:cs="Arial"/>
              </w:rPr>
              <w:t>zgodnie z</w:t>
            </w:r>
            <w:r w:rsidR="000C05ED">
              <w:rPr>
                <w:rFonts w:ascii="Arial" w:hAnsi="Arial" w:cs="Arial"/>
              </w:rPr>
              <w:t xml:space="preserve"> poniższą</w:t>
            </w:r>
            <w:r w:rsidRPr="002674EF">
              <w:rPr>
                <w:rFonts w:ascii="Arial" w:hAnsi="Arial" w:cs="Arial"/>
              </w:rPr>
              <w:t xml:space="preserve"> </w:t>
            </w:r>
            <w:r w:rsidRPr="002674EF">
              <w:rPr>
                <w:rFonts w:ascii="Arial" w:hAnsi="Arial" w:cs="Arial"/>
                <w:b/>
                <w:bCs/>
              </w:rPr>
              <w:t>szczegółową kalkulacją cenową</w:t>
            </w:r>
            <w:r w:rsidR="00871253">
              <w:rPr>
                <w:rFonts w:ascii="Arial" w:hAnsi="Arial" w:cs="Arial"/>
              </w:rPr>
              <w:t>:</w:t>
            </w:r>
          </w:p>
          <w:p w14:paraId="07B21E55" w14:textId="77777777" w:rsidR="00906A32" w:rsidRDefault="00906A32" w:rsidP="008712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1"/>
              <w:tblW w:w="9759" w:type="dxa"/>
              <w:jc w:val="center"/>
              <w:tblLook w:val="04A0" w:firstRow="1" w:lastRow="0" w:firstColumn="1" w:lastColumn="0" w:noHBand="0" w:noVBand="1"/>
            </w:tblPr>
            <w:tblGrid>
              <w:gridCol w:w="4702"/>
              <w:gridCol w:w="1650"/>
              <w:gridCol w:w="1411"/>
              <w:gridCol w:w="1996"/>
            </w:tblGrid>
            <w:tr w:rsidR="006A48B2" w:rsidRPr="00045189" w14:paraId="7D9A13D6" w14:textId="77777777" w:rsidTr="00445618">
              <w:trPr>
                <w:trHeight w:val="281"/>
                <w:jc w:val="center"/>
              </w:trPr>
              <w:tc>
                <w:tcPr>
                  <w:tcW w:w="4702" w:type="dxa"/>
                  <w:vAlign w:val="center"/>
                </w:tcPr>
                <w:p w14:paraId="4CF27366" w14:textId="72DDAAEE" w:rsidR="006A48B2" w:rsidRPr="00045189" w:rsidRDefault="0023567E" w:rsidP="006A48B2">
                  <w:pPr>
                    <w:contextualSpacing/>
                    <w:jc w:val="center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E</w:t>
                  </w:r>
                  <w:r w:rsidRPr="0023567E">
                    <w:rPr>
                      <w:rFonts w:ascii="Verdana" w:eastAsia="Calibri" w:hAnsi="Verdana" w:cs="Cambria"/>
                      <w:sz w:val="16"/>
                      <w:szCs w:val="16"/>
                    </w:rPr>
                    <w:t>lement</w:t>
                  </w: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y</w:t>
                  </w:r>
                  <w:r w:rsidRPr="0023567E">
                    <w:rPr>
                      <w:rFonts w:ascii="Verdana" w:eastAsia="Calibri" w:hAnsi="Verdana" w:cs="Cambr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k</w:t>
                  </w:r>
                  <w:r w:rsidRPr="0023567E">
                    <w:rPr>
                      <w:rFonts w:ascii="Verdana" w:eastAsia="Calibri" w:hAnsi="Verdana" w:cs="Cambria"/>
                      <w:sz w:val="16"/>
                      <w:szCs w:val="16"/>
                    </w:rPr>
                    <w:t>onferencji</w:t>
                  </w: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 xml:space="preserve"> Łukasiewicza</w:t>
                  </w:r>
                </w:p>
              </w:tc>
              <w:tc>
                <w:tcPr>
                  <w:tcW w:w="1650" w:type="dxa"/>
                  <w:vAlign w:val="center"/>
                </w:tcPr>
                <w:p w14:paraId="0C41E387" w14:textId="71A65EF5" w:rsidR="006A48B2" w:rsidRPr="00045189" w:rsidRDefault="006A48B2" w:rsidP="006A48B2">
                  <w:pPr>
                    <w:contextualSpacing/>
                    <w:jc w:val="center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Wartość</w:t>
                  </w:r>
                  <w:r w:rsidRPr="00045189">
                    <w:rPr>
                      <w:rFonts w:ascii="Verdana" w:eastAsia="Calibri" w:hAnsi="Verdana" w:cs="Cambria"/>
                      <w:sz w:val="16"/>
                      <w:szCs w:val="16"/>
                    </w:rPr>
                    <w:t xml:space="preserve"> netto</w:t>
                  </w:r>
                </w:p>
              </w:tc>
              <w:tc>
                <w:tcPr>
                  <w:tcW w:w="1411" w:type="dxa"/>
                </w:tcPr>
                <w:p w14:paraId="56C272DB" w14:textId="1695E36E" w:rsidR="006A48B2" w:rsidRPr="00045189" w:rsidRDefault="006A48B2" w:rsidP="006A48B2">
                  <w:pPr>
                    <w:contextualSpacing/>
                    <w:jc w:val="center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sz w:val="16"/>
                      <w:szCs w:val="16"/>
                    </w:rPr>
                    <w:t xml:space="preserve">Kwota podatku </w:t>
                  </w: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br/>
                  </w:r>
                  <w:r w:rsidRPr="00045189">
                    <w:rPr>
                      <w:rFonts w:ascii="Verdana" w:eastAsia="Calibri" w:hAnsi="Verdana" w:cs="Cambria"/>
                      <w:sz w:val="16"/>
                      <w:szCs w:val="16"/>
                    </w:rPr>
                    <w:t>od towarów i usług</w:t>
                  </w:r>
                </w:p>
              </w:tc>
              <w:tc>
                <w:tcPr>
                  <w:tcW w:w="1996" w:type="dxa"/>
                </w:tcPr>
                <w:p w14:paraId="0F42A158" w14:textId="77777777" w:rsidR="006A48B2" w:rsidRPr="00045189" w:rsidRDefault="006A48B2" w:rsidP="006A48B2">
                  <w:pPr>
                    <w:contextualSpacing/>
                    <w:jc w:val="center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  <w:p w14:paraId="0A347128" w14:textId="77777777" w:rsidR="006A48B2" w:rsidRPr="00045189" w:rsidRDefault="006A48B2" w:rsidP="006A48B2">
                  <w:pPr>
                    <w:contextualSpacing/>
                    <w:jc w:val="center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sz w:val="16"/>
                      <w:szCs w:val="16"/>
                    </w:rPr>
                    <w:t>Cena brutto</w:t>
                  </w:r>
                </w:p>
                <w:p w14:paraId="7CBD19F7" w14:textId="18E5CA40" w:rsidR="006A48B2" w:rsidRPr="00045189" w:rsidRDefault="006A48B2" w:rsidP="006A48B2">
                  <w:pPr>
                    <w:contextualSpacing/>
                    <w:jc w:val="center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sz w:val="16"/>
                      <w:szCs w:val="16"/>
                    </w:rPr>
                    <w:t>(</w:t>
                  </w: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2+3</w:t>
                  </w:r>
                  <w:r w:rsidRPr="00045189">
                    <w:rPr>
                      <w:rFonts w:ascii="Verdana" w:eastAsia="Calibri" w:hAnsi="Verdana" w:cs="Cambria"/>
                      <w:sz w:val="16"/>
                      <w:szCs w:val="16"/>
                    </w:rPr>
                    <w:t>)</w:t>
                  </w:r>
                </w:p>
              </w:tc>
            </w:tr>
            <w:tr w:rsidR="006A48B2" w:rsidRPr="00045189" w14:paraId="407F94FE" w14:textId="77777777" w:rsidTr="00A27441">
              <w:trPr>
                <w:trHeight w:val="281"/>
                <w:jc w:val="center"/>
              </w:trPr>
              <w:tc>
                <w:tcPr>
                  <w:tcW w:w="4702" w:type="dxa"/>
                  <w:vAlign w:val="center"/>
                </w:tcPr>
                <w:p w14:paraId="0EA41A02" w14:textId="77777777" w:rsidR="006A48B2" w:rsidRPr="00045189" w:rsidRDefault="006A48B2" w:rsidP="00660899">
                  <w:pPr>
                    <w:contextualSpacing/>
                    <w:jc w:val="center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50" w:type="dxa"/>
                  <w:vAlign w:val="center"/>
                </w:tcPr>
                <w:p w14:paraId="4886719A" w14:textId="77777777" w:rsidR="006A48B2" w:rsidRPr="00045189" w:rsidRDefault="006A48B2" w:rsidP="00660899">
                  <w:pPr>
                    <w:contextualSpacing/>
                    <w:jc w:val="center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1" w:type="dxa"/>
                  <w:vAlign w:val="center"/>
                </w:tcPr>
                <w:p w14:paraId="68C10798" w14:textId="77777777" w:rsidR="006A48B2" w:rsidRPr="00045189" w:rsidRDefault="006A48B2" w:rsidP="00660899">
                  <w:pPr>
                    <w:contextualSpacing/>
                    <w:jc w:val="center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96" w:type="dxa"/>
                  <w:vAlign w:val="center"/>
                </w:tcPr>
                <w:p w14:paraId="504D4C93" w14:textId="77777777" w:rsidR="006A48B2" w:rsidRPr="00045189" w:rsidRDefault="006A48B2" w:rsidP="00660899">
                  <w:pPr>
                    <w:contextualSpacing/>
                    <w:jc w:val="center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4</w:t>
                  </w:r>
                </w:p>
              </w:tc>
            </w:tr>
            <w:tr w:rsidR="00E16A08" w:rsidRPr="00045189" w14:paraId="3F89F047" w14:textId="77777777" w:rsidTr="00906A32">
              <w:trPr>
                <w:trHeight w:val="559"/>
                <w:jc w:val="center"/>
              </w:trPr>
              <w:tc>
                <w:tcPr>
                  <w:tcW w:w="4702" w:type="dxa"/>
                  <w:vAlign w:val="center"/>
                </w:tcPr>
                <w:p w14:paraId="2DC8C7F5" w14:textId="77777777" w:rsidR="00A27441" w:rsidRDefault="00C57283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2"/>
                      <w:szCs w:val="12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S</w:t>
                  </w:r>
                  <w:r w:rsidR="00AA364F" w:rsidRPr="00AA364F">
                    <w:rPr>
                      <w:rFonts w:ascii="Verdana" w:eastAsia="Calibri" w:hAnsi="Verdana" w:cs="Cambria"/>
                      <w:sz w:val="16"/>
                      <w:szCs w:val="16"/>
                    </w:rPr>
                    <w:t>cenografi</w:t>
                  </w: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a</w:t>
                  </w:r>
                  <w:r w:rsidR="00AA364F"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 xml:space="preserve"> </w:t>
                  </w:r>
                </w:p>
                <w:p w14:paraId="1AF7E35E" w14:textId="4C74C292" w:rsidR="00E16A08" w:rsidRPr="00F00EDF" w:rsidRDefault="00AA364F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>zgodnie z pkt. 1 OPZ</w:t>
                  </w:r>
                  <w:r w:rsidR="00EB6647">
                    <w:rPr>
                      <w:rFonts w:ascii="Verdana" w:eastAsia="Calibri" w:hAnsi="Verdana" w:cs="Cambria"/>
                      <w:sz w:val="12"/>
                      <w:szCs w:val="12"/>
                    </w:rPr>
                    <w:t xml:space="preserve"> (bez studia wirtualnego)</w:t>
                  </w:r>
                </w:p>
              </w:tc>
              <w:tc>
                <w:tcPr>
                  <w:tcW w:w="1650" w:type="dxa"/>
                </w:tcPr>
                <w:p w14:paraId="32DA52E8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7CAB6C3D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576457D2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</w:tr>
            <w:tr w:rsidR="00764A70" w:rsidRPr="00045189" w14:paraId="6D659DAD" w14:textId="77777777" w:rsidTr="00906A32">
              <w:trPr>
                <w:trHeight w:val="695"/>
                <w:jc w:val="center"/>
              </w:trPr>
              <w:tc>
                <w:tcPr>
                  <w:tcW w:w="4702" w:type="dxa"/>
                  <w:vAlign w:val="center"/>
                </w:tcPr>
                <w:p w14:paraId="79828D19" w14:textId="51BEE692" w:rsidR="00EB6647" w:rsidRDefault="00EB6647" w:rsidP="00EB6647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2"/>
                      <w:szCs w:val="12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Studio wirtualne</w:t>
                  </w:r>
                  <w:r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 xml:space="preserve"> </w:t>
                  </w:r>
                  <w:r w:rsidR="003E0EDA">
                    <w:rPr>
                      <w:rFonts w:ascii="Verdana" w:eastAsia="Calibri" w:hAnsi="Verdana" w:cs="Cambria"/>
                      <w:sz w:val="12"/>
                      <w:szCs w:val="12"/>
                    </w:rPr>
                    <w:t>(</w:t>
                  </w:r>
                  <w:r w:rsidR="003E0EDA" w:rsidRPr="008C3E4A">
                    <w:rPr>
                      <w:rFonts w:ascii="Verdana" w:eastAsia="Calibri" w:hAnsi="Verdana" w:cs="Cambria"/>
                      <w:b/>
                      <w:bCs/>
                      <w:sz w:val="12"/>
                      <w:szCs w:val="12"/>
                      <w:u w:val="single"/>
                    </w:rPr>
                    <w:t>opcja</w:t>
                  </w:r>
                  <w:r w:rsidR="003E0EDA">
                    <w:rPr>
                      <w:rFonts w:ascii="Verdana" w:eastAsia="Calibri" w:hAnsi="Verdana" w:cs="Cambria"/>
                      <w:sz w:val="12"/>
                      <w:szCs w:val="12"/>
                    </w:rPr>
                    <w:t>)</w:t>
                  </w:r>
                </w:p>
                <w:p w14:paraId="41B6B731" w14:textId="3638984F" w:rsidR="00764A70" w:rsidRDefault="00EB6647" w:rsidP="00EB6647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>zgodnie z pkt. 1</w:t>
                  </w:r>
                  <w:r>
                    <w:rPr>
                      <w:rFonts w:ascii="Verdana" w:eastAsia="Calibri" w:hAnsi="Verdana" w:cs="Cambria"/>
                      <w:sz w:val="12"/>
                      <w:szCs w:val="12"/>
                    </w:rPr>
                    <w:t>.2</w:t>
                  </w:r>
                  <w:r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 xml:space="preserve"> OPZ</w:t>
                  </w:r>
                </w:p>
              </w:tc>
              <w:tc>
                <w:tcPr>
                  <w:tcW w:w="1650" w:type="dxa"/>
                </w:tcPr>
                <w:p w14:paraId="199EA1DA" w14:textId="77777777" w:rsidR="00764A70" w:rsidRPr="00045189" w:rsidRDefault="00764A70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75B3F3DF" w14:textId="77777777" w:rsidR="00764A70" w:rsidRPr="00045189" w:rsidRDefault="00764A70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139F9D63" w14:textId="77777777" w:rsidR="00764A70" w:rsidRPr="00045189" w:rsidRDefault="00764A70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</w:tr>
            <w:tr w:rsidR="00E16A08" w:rsidRPr="00045189" w14:paraId="6865B2A0" w14:textId="77777777" w:rsidTr="00906A32">
              <w:trPr>
                <w:trHeight w:val="695"/>
                <w:jc w:val="center"/>
              </w:trPr>
              <w:tc>
                <w:tcPr>
                  <w:tcW w:w="4702" w:type="dxa"/>
                  <w:vAlign w:val="center"/>
                </w:tcPr>
                <w:p w14:paraId="1CE055F6" w14:textId="77777777" w:rsidR="00A27441" w:rsidRDefault="00C57283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P</w:t>
                  </w:r>
                  <w:r w:rsidR="00AA2224" w:rsidRPr="00AA2224">
                    <w:rPr>
                      <w:rFonts w:ascii="Verdana" w:eastAsia="Calibri" w:hAnsi="Verdana" w:cs="Cambria"/>
                      <w:sz w:val="16"/>
                      <w:szCs w:val="16"/>
                    </w:rPr>
                    <w:t>rzygotowanie platformy do live streamingu</w:t>
                  </w:r>
                </w:p>
                <w:p w14:paraId="29D3973B" w14:textId="654E87B8" w:rsidR="00E16A08" w:rsidRPr="00F00EDF" w:rsidRDefault="00AA2224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>zgodnie z pkt. 2 OPZ</w:t>
                  </w:r>
                </w:p>
              </w:tc>
              <w:tc>
                <w:tcPr>
                  <w:tcW w:w="1650" w:type="dxa"/>
                </w:tcPr>
                <w:p w14:paraId="355D7831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5DD8CDC2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615A8323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</w:tr>
            <w:tr w:rsidR="00E16A08" w:rsidRPr="00045189" w14:paraId="29507AA2" w14:textId="77777777" w:rsidTr="00906A32">
              <w:trPr>
                <w:trHeight w:val="563"/>
                <w:jc w:val="center"/>
              </w:trPr>
              <w:tc>
                <w:tcPr>
                  <w:tcW w:w="4702" w:type="dxa"/>
                  <w:vAlign w:val="center"/>
                </w:tcPr>
                <w:p w14:paraId="100A4AA8" w14:textId="77777777" w:rsidR="00A27441" w:rsidRDefault="00C57283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P</w:t>
                  </w:r>
                  <w:r w:rsidR="00AA2224" w:rsidRPr="00AA2224">
                    <w:rPr>
                      <w:rFonts w:ascii="Verdana" w:eastAsia="Calibri" w:hAnsi="Verdana" w:cs="Cambria"/>
                      <w:sz w:val="16"/>
                      <w:szCs w:val="16"/>
                    </w:rPr>
                    <w:t>rzygotowanie transmisji online</w:t>
                  </w:r>
                </w:p>
                <w:p w14:paraId="208286F5" w14:textId="5BA2CFC9" w:rsidR="00E16A08" w:rsidRPr="00F00EDF" w:rsidRDefault="00AA2224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>zgodnie z pkt. 3 OPZ</w:t>
                  </w:r>
                </w:p>
              </w:tc>
              <w:tc>
                <w:tcPr>
                  <w:tcW w:w="1650" w:type="dxa"/>
                </w:tcPr>
                <w:p w14:paraId="4A802EE2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329371B0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5D7D41C1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</w:tr>
            <w:tr w:rsidR="00E16A08" w:rsidRPr="00045189" w14:paraId="39855755" w14:textId="77777777" w:rsidTr="00A27441">
              <w:trPr>
                <w:trHeight w:val="606"/>
                <w:jc w:val="center"/>
              </w:trPr>
              <w:tc>
                <w:tcPr>
                  <w:tcW w:w="4702" w:type="dxa"/>
                  <w:vAlign w:val="center"/>
                </w:tcPr>
                <w:p w14:paraId="16B1989D" w14:textId="77777777" w:rsidR="00A27441" w:rsidRDefault="00C57283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W</w:t>
                  </w:r>
                  <w:r w:rsidR="00AA2224" w:rsidRPr="00AA2224">
                    <w:rPr>
                      <w:rFonts w:ascii="Verdana" w:eastAsia="Calibri" w:hAnsi="Verdana" w:cs="Cambria"/>
                      <w:sz w:val="16"/>
                      <w:szCs w:val="16"/>
                    </w:rPr>
                    <w:t>ykonanie strony www i przeprowadzenie rejestracji online uczestników Konferencji</w:t>
                  </w:r>
                </w:p>
                <w:p w14:paraId="0F7D5373" w14:textId="7E0165F6" w:rsidR="00E16A08" w:rsidRPr="00F00EDF" w:rsidRDefault="00AA2224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>zgodnie z pkt. 4 OPZ</w:t>
                  </w:r>
                </w:p>
              </w:tc>
              <w:tc>
                <w:tcPr>
                  <w:tcW w:w="1650" w:type="dxa"/>
                </w:tcPr>
                <w:p w14:paraId="55F717E7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035CCA72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19CF1C82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</w:tr>
            <w:tr w:rsidR="00E16A08" w:rsidRPr="00045189" w14:paraId="2CCB5ADB" w14:textId="77777777" w:rsidTr="00445618">
              <w:trPr>
                <w:trHeight w:val="535"/>
                <w:jc w:val="center"/>
              </w:trPr>
              <w:tc>
                <w:tcPr>
                  <w:tcW w:w="4702" w:type="dxa"/>
                  <w:vAlign w:val="center"/>
                </w:tcPr>
                <w:p w14:paraId="29D40701" w14:textId="77777777" w:rsidR="00A27441" w:rsidRDefault="00C57283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O</w:t>
                  </w:r>
                  <w:r w:rsidR="00AA2224" w:rsidRPr="00AA2224">
                    <w:rPr>
                      <w:rFonts w:ascii="Verdana" w:eastAsia="Calibri" w:hAnsi="Verdana" w:cs="Cambria"/>
                      <w:sz w:val="16"/>
                      <w:szCs w:val="16"/>
                    </w:rPr>
                    <w:t>pracowanie materiałów graficznych i video</w:t>
                  </w:r>
                </w:p>
                <w:p w14:paraId="4B7422E2" w14:textId="461D7792" w:rsidR="00E16A08" w:rsidRPr="00F00EDF" w:rsidRDefault="00AA2224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>zgodnie z pkt. 5 OPZ</w:t>
                  </w:r>
                </w:p>
              </w:tc>
              <w:tc>
                <w:tcPr>
                  <w:tcW w:w="1650" w:type="dxa"/>
                </w:tcPr>
                <w:p w14:paraId="416B0B1F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429687FE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23EBEC0C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</w:tr>
            <w:tr w:rsidR="00E16A08" w:rsidRPr="00045189" w14:paraId="2C47B564" w14:textId="77777777" w:rsidTr="00906A32">
              <w:trPr>
                <w:trHeight w:val="658"/>
                <w:jc w:val="center"/>
              </w:trPr>
              <w:tc>
                <w:tcPr>
                  <w:tcW w:w="4702" w:type="dxa"/>
                  <w:vAlign w:val="center"/>
                </w:tcPr>
                <w:p w14:paraId="1FE5F48D" w14:textId="77777777" w:rsidR="00A27441" w:rsidRDefault="00C57283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Z</w:t>
                  </w:r>
                  <w:r w:rsidR="00AA2224" w:rsidRPr="00AA2224">
                    <w:rPr>
                      <w:rFonts w:ascii="Verdana" w:eastAsia="Calibri" w:hAnsi="Verdana" w:cs="Cambria"/>
                      <w:sz w:val="16"/>
                      <w:szCs w:val="16"/>
                    </w:rPr>
                    <w:t>akontraktowania moderatora</w:t>
                  </w:r>
                </w:p>
                <w:p w14:paraId="10695CE0" w14:textId="595B5558" w:rsidR="00E16A08" w:rsidRPr="00F00EDF" w:rsidRDefault="00AA2224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>zgodnie z pkt. 6 OPZ</w:t>
                  </w:r>
                </w:p>
              </w:tc>
              <w:tc>
                <w:tcPr>
                  <w:tcW w:w="1650" w:type="dxa"/>
                </w:tcPr>
                <w:p w14:paraId="351CC4A2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2BB04ABA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252F8D2D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</w:tr>
            <w:tr w:rsidR="009852F4" w:rsidRPr="00045189" w14:paraId="756F6B32" w14:textId="77777777" w:rsidTr="00445618">
              <w:trPr>
                <w:trHeight w:val="333"/>
                <w:jc w:val="center"/>
              </w:trPr>
              <w:tc>
                <w:tcPr>
                  <w:tcW w:w="4702" w:type="dxa"/>
                  <w:vAlign w:val="center"/>
                </w:tcPr>
                <w:p w14:paraId="2946548E" w14:textId="77777777" w:rsidR="00A27441" w:rsidRDefault="00C57283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P</w:t>
                  </w:r>
                  <w:r w:rsidR="00AA2224" w:rsidRPr="00AA2224">
                    <w:rPr>
                      <w:rFonts w:ascii="Verdana" w:eastAsia="Calibri" w:hAnsi="Verdana" w:cs="Cambria"/>
                      <w:sz w:val="16"/>
                      <w:szCs w:val="16"/>
                    </w:rPr>
                    <w:t>romocji wydarzenia</w:t>
                  </w:r>
                </w:p>
                <w:p w14:paraId="700DCF77" w14:textId="338FA8AA" w:rsidR="009852F4" w:rsidRDefault="00AA2224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>zgodnie z pkt. 7 OPZ</w:t>
                  </w:r>
                </w:p>
                <w:p w14:paraId="180137D6" w14:textId="67A6EE2D" w:rsidR="00C57283" w:rsidRPr="00C57283" w:rsidRDefault="00C57283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0"/>
                      <w:szCs w:val="10"/>
                    </w:rPr>
                  </w:pPr>
                  <w:r w:rsidRPr="00C57283">
                    <w:rPr>
                      <w:rFonts w:ascii="Verdana" w:eastAsia="Calibri" w:hAnsi="Verdana" w:cs="Cambria"/>
                      <w:sz w:val="10"/>
                      <w:szCs w:val="10"/>
                    </w:rPr>
                    <w:t>Maksymalny budżet przeznczony na realizację Promocji Konferencji wynosi 100.000,00 zł brutto (słownie złotych: sto tysięcy złotych brutto)</w:t>
                  </w:r>
                </w:p>
              </w:tc>
              <w:tc>
                <w:tcPr>
                  <w:tcW w:w="1650" w:type="dxa"/>
                </w:tcPr>
                <w:p w14:paraId="01C7C2FF" w14:textId="77777777" w:rsidR="009852F4" w:rsidRPr="00045189" w:rsidRDefault="009852F4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6790513A" w14:textId="77777777" w:rsidR="009852F4" w:rsidRPr="00045189" w:rsidRDefault="009852F4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26891ECD" w14:textId="77777777" w:rsidR="009852F4" w:rsidRPr="00045189" w:rsidRDefault="009852F4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</w:tr>
            <w:tr w:rsidR="009852F4" w:rsidRPr="00045189" w14:paraId="343A7977" w14:textId="77777777" w:rsidTr="00906A32">
              <w:trPr>
                <w:trHeight w:val="535"/>
                <w:jc w:val="center"/>
              </w:trPr>
              <w:tc>
                <w:tcPr>
                  <w:tcW w:w="4702" w:type="dxa"/>
                  <w:vAlign w:val="center"/>
                </w:tcPr>
                <w:p w14:paraId="44348C72" w14:textId="77777777" w:rsidR="00A27441" w:rsidRDefault="00C57283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Z</w:t>
                  </w:r>
                  <w:r w:rsidR="00AA2224" w:rsidRPr="00AA2224">
                    <w:rPr>
                      <w:rFonts w:ascii="Verdana" w:eastAsia="Calibri" w:hAnsi="Verdana" w:cs="Cambria"/>
                      <w:sz w:val="16"/>
                      <w:szCs w:val="16"/>
                    </w:rPr>
                    <w:t>adania i ogólne obowiązki Wykonawcy</w:t>
                  </w:r>
                </w:p>
                <w:p w14:paraId="0DADAAA5" w14:textId="2EFCBBAB" w:rsidR="009852F4" w:rsidRPr="00F00EDF" w:rsidRDefault="00AA2224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  <w:r w:rsidRPr="00445618">
                    <w:rPr>
                      <w:rFonts w:ascii="Verdana" w:eastAsia="Calibri" w:hAnsi="Verdana" w:cs="Cambria"/>
                      <w:sz w:val="12"/>
                      <w:szCs w:val="12"/>
                    </w:rPr>
                    <w:t>zgodnie z pkt. 8 i 9 OPZ</w:t>
                  </w:r>
                </w:p>
              </w:tc>
              <w:tc>
                <w:tcPr>
                  <w:tcW w:w="1650" w:type="dxa"/>
                </w:tcPr>
                <w:p w14:paraId="5A784465" w14:textId="77777777" w:rsidR="009852F4" w:rsidRPr="00045189" w:rsidRDefault="009852F4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52E4C955" w14:textId="77777777" w:rsidR="009852F4" w:rsidRPr="00045189" w:rsidRDefault="009852F4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2E0C9846" w14:textId="77777777" w:rsidR="009852F4" w:rsidRPr="00045189" w:rsidRDefault="009852F4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</w:tr>
            <w:tr w:rsidR="00AA2224" w:rsidRPr="00045189" w14:paraId="548761FE" w14:textId="77777777" w:rsidTr="00906A32">
              <w:trPr>
                <w:trHeight w:val="556"/>
                <w:jc w:val="center"/>
              </w:trPr>
              <w:tc>
                <w:tcPr>
                  <w:tcW w:w="4702" w:type="dxa"/>
                  <w:vAlign w:val="center"/>
                </w:tcPr>
                <w:p w14:paraId="452D5FF9" w14:textId="1038DBC2" w:rsidR="00AA2224" w:rsidRPr="00044297" w:rsidRDefault="00C57283" w:rsidP="00A27441">
                  <w:pPr>
                    <w:contextualSpacing/>
                    <w:jc w:val="both"/>
                    <w:rPr>
                      <w:rFonts w:ascii="Verdana" w:eastAsia="Calibri" w:hAnsi="Verdana" w:cs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sz w:val="16"/>
                      <w:szCs w:val="16"/>
                    </w:rPr>
                    <w:t>P</w:t>
                  </w:r>
                  <w:r w:rsidR="00AA2224" w:rsidRPr="00AA2224">
                    <w:rPr>
                      <w:rFonts w:ascii="Verdana" w:eastAsia="Calibri" w:hAnsi="Verdana" w:cs="Cambria"/>
                      <w:sz w:val="16"/>
                      <w:szCs w:val="16"/>
                    </w:rPr>
                    <w:t>rzeniesienia praw, o których mowa w § 3 Umowy</w:t>
                  </w:r>
                </w:p>
              </w:tc>
              <w:tc>
                <w:tcPr>
                  <w:tcW w:w="1650" w:type="dxa"/>
                </w:tcPr>
                <w:p w14:paraId="78C7A8DF" w14:textId="77777777" w:rsidR="00AA2224" w:rsidRPr="00045189" w:rsidRDefault="00AA2224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1EA675EA" w14:textId="77777777" w:rsidR="00AA2224" w:rsidRPr="00045189" w:rsidRDefault="00AA2224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73065212" w14:textId="77777777" w:rsidR="00AA2224" w:rsidRPr="00045189" w:rsidRDefault="00AA2224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</w:tr>
            <w:tr w:rsidR="00E16A08" w:rsidRPr="00045189" w14:paraId="0BE4E828" w14:textId="77777777" w:rsidTr="00906A32">
              <w:trPr>
                <w:trHeight w:val="564"/>
                <w:jc w:val="center"/>
              </w:trPr>
              <w:tc>
                <w:tcPr>
                  <w:tcW w:w="4702" w:type="dxa"/>
                  <w:vAlign w:val="center"/>
                </w:tcPr>
                <w:p w14:paraId="56068017" w14:textId="77777777" w:rsidR="00E16A08" w:rsidRPr="00044297" w:rsidRDefault="00E16A08" w:rsidP="00E16A08">
                  <w:pPr>
                    <w:contextualSpacing/>
                    <w:jc w:val="right"/>
                    <w:rPr>
                      <w:rFonts w:ascii="Verdana" w:eastAsia="Calibri" w:hAnsi="Verdana" w:cs="Cambria"/>
                      <w:b/>
                      <w:bCs/>
                      <w:sz w:val="16"/>
                      <w:szCs w:val="16"/>
                    </w:rPr>
                  </w:pPr>
                  <w:r w:rsidRPr="00044297">
                    <w:rPr>
                      <w:rFonts w:ascii="Verdana" w:eastAsia="Calibri" w:hAnsi="Verdana" w:cs="Cambria"/>
                      <w:b/>
                      <w:bCs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650" w:type="dxa"/>
                </w:tcPr>
                <w:p w14:paraId="526CC620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31F99650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4F0848FD" w14:textId="77777777" w:rsidR="00E16A08" w:rsidRPr="00045189" w:rsidRDefault="00E16A08" w:rsidP="00E16A08">
                  <w:pPr>
                    <w:contextualSpacing/>
                    <w:rPr>
                      <w:rFonts w:ascii="Verdana" w:eastAsia="Calibri" w:hAnsi="Verdana" w:cs="Cambria"/>
                      <w:sz w:val="16"/>
                      <w:szCs w:val="16"/>
                    </w:rPr>
                  </w:pPr>
                </w:p>
              </w:tc>
            </w:tr>
          </w:tbl>
          <w:p w14:paraId="5DA2AD13" w14:textId="7F97A1BE" w:rsidR="002674EF" w:rsidRPr="00BF059D" w:rsidRDefault="002674EF" w:rsidP="002674EF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caps/>
                <w:u w:val="single"/>
                <w:lang w:val="pl-PL"/>
              </w:rPr>
            </w:pPr>
            <w:r w:rsidRPr="00BF059D">
              <w:rPr>
                <w:rFonts w:ascii="Arial" w:hAnsi="Arial" w:cs="Arial"/>
                <w:b/>
                <w:u w:val="single"/>
                <w:lang w:val="pl-PL" w:eastAsia="pl-PL"/>
              </w:rPr>
              <w:lastRenderedPageBreak/>
              <w:t>DOŚWIADCZENIE WYKONAWCY:</w:t>
            </w:r>
          </w:p>
          <w:p w14:paraId="44D69016" w14:textId="77777777" w:rsidR="002674EF" w:rsidRPr="00BF059D" w:rsidRDefault="002674EF" w:rsidP="002674E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BF059D">
              <w:rPr>
                <w:rFonts w:ascii="Arial" w:hAnsi="Arial" w:cs="Arial"/>
                <w:lang w:eastAsia="pl-PL"/>
              </w:rPr>
              <w:t xml:space="preserve">Oświadczam, że </w:t>
            </w:r>
            <w:r w:rsidRPr="00BF059D">
              <w:rPr>
                <w:rFonts w:ascii="Arial" w:hAnsi="Arial" w:cs="Arial"/>
                <w:b/>
                <w:lang w:eastAsia="pl-PL"/>
              </w:rPr>
              <w:t>wykonaliśmy ……..</w:t>
            </w:r>
            <w:r w:rsidRPr="00BF059D">
              <w:rPr>
                <w:rFonts w:ascii="Arial" w:hAnsi="Arial" w:cs="Arial"/>
                <w:lang w:eastAsia="pl-PL"/>
              </w:rPr>
              <w:t xml:space="preserve"> </w:t>
            </w:r>
            <w:r w:rsidRPr="00BF059D">
              <w:rPr>
                <w:rFonts w:ascii="Arial" w:hAnsi="Arial" w:cs="Arial"/>
                <w:sz w:val="16"/>
                <w:szCs w:val="16"/>
                <w:lang w:eastAsia="pl-PL"/>
              </w:rPr>
              <w:t>(podać liczbę)</w:t>
            </w:r>
            <w:r w:rsidRPr="00BF059D">
              <w:rPr>
                <w:rFonts w:ascii="Arial" w:hAnsi="Arial" w:cs="Arial"/>
                <w:lang w:eastAsia="pl-PL"/>
              </w:rPr>
              <w:t xml:space="preserve"> </w:t>
            </w:r>
            <w:r w:rsidRPr="00BF059D">
              <w:rPr>
                <w:rFonts w:ascii="Arial" w:hAnsi="Arial" w:cs="Arial"/>
                <w:b/>
                <w:lang w:eastAsia="pl-PL"/>
              </w:rPr>
              <w:t>usługę</w:t>
            </w:r>
            <w:r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BF059D">
              <w:rPr>
                <w:rFonts w:ascii="Arial" w:hAnsi="Arial" w:cs="Arial"/>
                <w:b/>
                <w:lang w:eastAsia="pl-PL"/>
              </w:rPr>
              <w:t>/</w:t>
            </w:r>
            <w:r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BF059D">
              <w:rPr>
                <w:rFonts w:ascii="Arial" w:hAnsi="Arial" w:cs="Arial"/>
                <w:b/>
                <w:lang w:eastAsia="pl-PL"/>
              </w:rPr>
              <w:t>usługi</w:t>
            </w:r>
            <w:r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BF059D">
              <w:rPr>
                <w:rFonts w:ascii="Arial" w:hAnsi="Arial" w:cs="Arial"/>
                <w:b/>
                <w:lang w:eastAsia="pl-PL"/>
              </w:rPr>
              <w:t>/</w:t>
            </w:r>
            <w:r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BF059D">
              <w:rPr>
                <w:rFonts w:ascii="Arial" w:hAnsi="Arial" w:cs="Arial"/>
                <w:b/>
                <w:lang w:eastAsia="pl-PL"/>
              </w:rPr>
              <w:t>usług</w:t>
            </w:r>
            <w:r w:rsidRPr="00BF059D">
              <w:rPr>
                <w:rFonts w:ascii="Arial" w:hAnsi="Arial" w:cs="Arial"/>
                <w:lang w:eastAsia="pl-PL"/>
              </w:rPr>
              <w:t xml:space="preserve"> spełniających warunki określone </w:t>
            </w:r>
            <w:r>
              <w:rPr>
                <w:rFonts w:ascii="Arial" w:hAnsi="Arial" w:cs="Arial"/>
                <w:lang w:eastAsia="pl-PL"/>
              </w:rPr>
              <w:br/>
            </w:r>
            <w:r w:rsidRPr="00BF059D">
              <w:rPr>
                <w:rFonts w:ascii="Arial" w:hAnsi="Arial" w:cs="Arial"/>
                <w:lang w:eastAsia="pl-PL"/>
              </w:rPr>
              <w:t xml:space="preserve">w Rozdziale III ust. 1 pkt 1 ogłoszenia o zamówieniu, zrealizowanych w okresie ostatnich </w:t>
            </w:r>
            <w:r w:rsidRPr="002E1914">
              <w:rPr>
                <w:rFonts w:ascii="Arial" w:hAnsi="Arial" w:cs="Arial"/>
                <w:b/>
                <w:bCs/>
                <w:lang w:eastAsia="pl-PL"/>
              </w:rPr>
              <w:t>18 miesięcy</w:t>
            </w:r>
            <w:r w:rsidRPr="00BF059D">
              <w:rPr>
                <w:rFonts w:ascii="Arial" w:hAnsi="Arial" w:cs="Arial"/>
                <w:lang w:eastAsia="pl-PL"/>
              </w:rPr>
              <w:t xml:space="preserve"> przed upływem terminu składania ofert, zgodnie z poniższą tabelą:</w:t>
            </w:r>
          </w:p>
          <w:tbl>
            <w:tblPr>
              <w:tblW w:w="93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1539"/>
              <w:gridCol w:w="2792"/>
              <w:gridCol w:w="900"/>
              <w:gridCol w:w="944"/>
              <w:gridCol w:w="1010"/>
              <w:gridCol w:w="1788"/>
            </w:tblGrid>
            <w:tr w:rsidR="002674EF" w:rsidRPr="00BF059D" w14:paraId="206E9226" w14:textId="77777777" w:rsidTr="00D86D8E">
              <w:trPr>
                <w:cantSplit/>
                <w:trHeight w:val="194"/>
                <w:jc w:val="center"/>
              </w:trPr>
              <w:tc>
                <w:tcPr>
                  <w:tcW w:w="9327" w:type="dxa"/>
                  <w:gridSpan w:val="7"/>
                  <w:tcMar>
                    <w:top w:w="68" w:type="dxa"/>
                    <w:bottom w:w="68" w:type="dxa"/>
                  </w:tcMar>
                  <w:vAlign w:val="center"/>
                </w:tcPr>
                <w:p w14:paraId="4A57FB4B" w14:textId="35172B91" w:rsidR="009C2873" w:rsidRPr="009C2873" w:rsidRDefault="009C2873" w:rsidP="009C2873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U</w:t>
                  </w:r>
                  <w:r w:rsidRPr="009C2873">
                    <w:rPr>
                      <w:rFonts w:ascii="Arial" w:hAnsi="Arial" w:cs="Arial"/>
                      <w:sz w:val="12"/>
                      <w:szCs w:val="12"/>
                    </w:rPr>
                    <w:t>sługi, z których każda polegała na organizacji i obsłudze wydarzenia z elementami live streamingu, spełniającego jednocześnie poniższe wymogi:</w:t>
                  </w:r>
                </w:p>
                <w:p w14:paraId="2C5040FE" w14:textId="77777777" w:rsidR="009C2873" w:rsidRPr="009C2873" w:rsidRDefault="009C2873" w:rsidP="009C2873">
                  <w:pPr>
                    <w:ind w:left="281" w:hanging="281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C2873">
                    <w:rPr>
                      <w:rFonts w:ascii="Arial" w:hAnsi="Arial" w:cs="Arial"/>
                      <w:sz w:val="12"/>
                      <w:szCs w:val="12"/>
                    </w:rPr>
                    <w:t>a)</w:t>
                  </w:r>
                  <w:r w:rsidRPr="009C2873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liczba uczestników: co najmniej 700 (siedemset), </w:t>
                  </w:r>
                </w:p>
                <w:p w14:paraId="1DDA1476" w14:textId="77777777" w:rsidR="009C2873" w:rsidRPr="009C2873" w:rsidRDefault="009C2873" w:rsidP="009C2873">
                  <w:pPr>
                    <w:ind w:left="281" w:hanging="281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C2873">
                    <w:rPr>
                      <w:rFonts w:ascii="Arial" w:hAnsi="Arial" w:cs="Arial"/>
                      <w:sz w:val="12"/>
                      <w:szCs w:val="12"/>
                    </w:rPr>
                    <w:t>b)</w:t>
                  </w:r>
                  <w:r w:rsidRPr="009C2873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składającej się z części: konferencyjnej, </w:t>
                  </w:r>
                  <w:proofErr w:type="spellStart"/>
                  <w:r w:rsidRPr="009C2873">
                    <w:rPr>
                      <w:rFonts w:ascii="Arial" w:hAnsi="Arial" w:cs="Arial"/>
                      <w:sz w:val="12"/>
                      <w:szCs w:val="12"/>
                    </w:rPr>
                    <w:t>eventowej</w:t>
                  </w:r>
                  <w:proofErr w:type="spellEnd"/>
                  <w:r w:rsidRPr="009C2873">
                    <w:rPr>
                      <w:rFonts w:ascii="Arial" w:hAnsi="Arial" w:cs="Arial"/>
                      <w:sz w:val="12"/>
                      <w:szCs w:val="12"/>
                    </w:rPr>
                    <w:t xml:space="preserve">, w tym z realizacji live streamingu (z realizacją wizji oraz realizacją multimedialną, koordynacją kilku prelegentów pojawiających się rotacyjnie), </w:t>
                  </w:r>
                </w:p>
                <w:p w14:paraId="3C2988B6" w14:textId="524FB195" w:rsidR="002674EF" w:rsidRPr="00BF059D" w:rsidRDefault="009C2873" w:rsidP="009C2873">
                  <w:pPr>
                    <w:ind w:left="281" w:hanging="281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9C2873">
                    <w:rPr>
                      <w:rFonts w:ascii="Arial" w:hAnsi="Arial" w:cs="Arial"/>
                      <w:sz w:val="12"/>
                      <w:szCs w:val="12"/>
                    </w:rPr>
                    <w:t>c)</w:t>
                  </w:r>
                  <w:r w:rsidRPr="009C2873">
                    <w:rPr>
                      <w:rFonts w:ascii="Arial" w:hAnsi="Arial" w:cs="Arial"/>
                      <w:sz w:val="12"/>
                      <w:szCs w:val="12"/>
                    </w:rPr>
                    <w:tab/>
                    <w:t>wartości minimum 300.000,00 zł (słownie złotych: trzysta tysięcy 00/100) brutto.</w:t>
                  </w:r>
                </w:p>
              </w:tc>
            </w:tr>
            <w:tr w:rsidR="00D86D8E" w:rsidRPr="00BF059D" w14:paraId="0DDBCFF7" w14:textId="77777777" w:rsidTr="00D86D8E">
              <w:trPr>
                <w:cantSplit/>
                <w:trHeight w:val="342"/>
                <w:jc w:val="center"/>
              </w:trPr>
              <w:tc>
                <w:tcPr>
                  <w:tcW w:w="354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CE98216" w14:textId="77777777" w:rsidR="00D86D8E" w:rsidRPr="00BF059D" w:rsidRDefault="00D86D8E" w:rsidP="002674E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F059D">
                    <w:rPr>
                      <w:rFonts w:ascii="Arial" w:hAnsi="Arial" w:cs="Arial"/>
                      <w:b/>
                      <w:sz w:val="12"/>
                      <w:szCs w:val="12"/>
                    </w:rPr>
                    <w:t>Lp.</w:t>
                  </w:r>
                </w:p>
              </w:tc>
              <w:tc>
                <w:tcPr>
                  <w:tcW w:w="1539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5306E5E" w14:textId="77777777" w:rsidR="00D86D8E" w:rsidRPr="00BF059D" w:rsidRDefault="00D86D8E" w:rsidP="002674E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F059D">
                    <w:rPr>
                      <w:rFonts w:ascii="Arial" w:hAnsi="Arial" w:cs="Arial"/>
                      <w:b/>
                      <w:sz w:val="12"/>
                      <w:szCs w:val="12"/>
                    </w:rPr>
                    <w:t>Tytuł i krótki opis usługi</w:t>
                  </w:r>
                </w:p>
              </w:tc>
              <w:tc>
                <w:tcPr>
                  <w:tcW w:w="279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E06E6F7" w14:textId="77777777" w:rsidR="00D86D8E" w:rsidRPr="00BF059D" w:rsidRDefault="00D86D8E" w:rsidP="002674E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F059D">
                    <w:rPr>
                      <w:rFonts w:ascii="Arial" w:hAnsi="Arial" w:cs="Arial"/>
                      <w:b/>
                      <w:sz w:val="12"/>
                      <w:szCs w:val="12"/>
                    </w:rPr>
                    <w:t>Podmiot, na rzecz którego usługi zostały wykonane</w:t>
                  </w:r>
                </w:p>
              </w:tc>
              <w:tc>
                <w:tcPr>
                  <w:tcW w:w="900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9D74AE8" w14:textId="3365E71A" w:rsidR="00D86D8E" w:rsidRPr="00BF059D" w:rsidRDefault="00D86D8E" w:rsidP="002674E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F059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Wartość brutto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usługi</w:t>
                  </w:r>
                </w:p>
              </w:tc>
              <w:tc>
                <w:tcPr>
                  <w:tcW w:w="944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3614A19" w14:textId="77777777" w:rsidR="00D86D8E" w:rsidRPr="00BF059D" w:rsidRDefault="00D86D8E" w:rsidP="002674E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F059D">
                    <w:rPr>
                      <w:rFonts w:ascii="Arial" w:hAnsi="Arial" w:cs="Arial"/>
                      <w:b/>
                      <w:sz w:val="12"/>
                      <w:szCs w:val="12"/>
                    </w:rPr>
                    <w:t>Liczba uczestników</w:t>
                  </w:r>
                </w:p>
              </w:tc>
              <w:tc>
                <w:tcPr>
                  <w:tcW w:w="1010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664742D" w14:textId="77777777" w:rsidR="00D86D8E" w:rsidRPr="00BF059D" w:rsidRDefault="00D86D8E" w:rsidP="002674E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F059D">
                    <w:rPr>
                      <w:rFonts w:ascii="Arial" w:hAnsi="Arial" w:cs="Arial"/>
                      <w:b/>
                      <w:sz w:val="12"/>
                      <w:szCs w:val="12"/>
                    </w:rPr>
                    <w:t>Okres realizacji zamówienia</w:t>
                  </w:r>
                </w:p>
              </w:tc>
              <w:tc>
                <w:tcPr>
                  <w:tcW w:w="1788" w:type="dxa"/>
                  <w:vAlign w:val="center"/>
                </w:tcPr>
                <w:p w14:paraId="76CC1202" w14:textId="77777777" w:rsidR="00D86D8E" w:rsidRPr="00BF059D" w:rsidRDefault="00D86D8E" w:rsidP="002674E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F059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Części wchodzące w skład wydarzenia* </w:t>
                  </w:r>
                </w:p>
              </w:tc>
            </w:tr>
            <w:tr w:rsidR="00D86D8E" w:rsidRPr="00BF059D" w14:paraId="59145D2D" w14:textId="77777777" w:rsidTr="00D86D8E">
              <w:trPr>
                <w:cantSplit/>
                <w:trHeight w:val="350"/>
                <w:jc w:val="center"/>
              </w:trPr>
              <w:tc>
                <w:tcPr>
                  <w:tcW w:w="354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4C5E64F" w14:textId="77777777" w:rsidR="00D86D8E" w:rsidRPr="00BF059D" w:rsidRDefault="00D86D8E" w:rsidP="002674E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539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7214BA6" w14:textId="77777777" w:rsidR="00D86D8E" w:rsidRPr="00BF059D" w:rsidRDefault="00D86D8E" w:rsidP="002674E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2792" w:type="dxa"/>
                  <w:tcMar>
                    <w:top w:w="68" w:type="dxa"/>
                    <w:bottom w:w="68" w:type="dxa"/>
                  </w:tcMar>
                </w:tcPr>
                <w:p w14:paraId="53600F2C" w14:textId="77777777" w:rsidR="00D86D8E" w:rsidRPr="00BF059D" w:rsidRDefault="00D86D8E" w:rsidP="002674EF">
                  <w:pPr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732EC2B" w14:textId="77777777" w:rsidR="00D86D8E" w:rsidRPr="00BF059D" w:rsidRDefault="00D86D8E" w:rsidP="002674E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44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79AF7A6" w14:textId="77777777" w:rsidR="00D86D8E" w:rsidRPr="00BF059D" w:rsidRDefault="00D86D8E" w:rsidP="002674E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010" w:type="dxa"/>
                  <w:tcMar>
                    <w:top w:w="68" w:type="dxa"/>
                    <w:bottom w:w="68" w:type="dxa"/>
                  </w:tcMar>
                </w:tcPr>
                <w:p w14:paraId="3F1B86D4" w14:textId="77777777" w:rsidR="00D86D8E" w:rsidRPr="00BF059D" w:rsidRDefault="00D86D8E" w:rsidP="002674EF">
                  <w:pPr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88" w:type="dxa"/>
                </w:tcPr>
                <w:p w14:paraId="7064761E" w14:textId="77777777" w:rsidR="00D86D8E" w:rsidRPr="00BF059D" w:rsidRDefault="00D86D8E" w:rsidP="002674EF">
                  <w:pPr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D86D8E" w:rsidRPr="00BF059D" w14:paraId="093C4CE6" w14:textId="77777777" w:rsidTr="00D86D8E">
              <w:trPr>
                <w:cantSplit/>
                <w:trHeight w:val="414"/>
                <w:jc w:val="center"/>
              </w:trPr>
              <w:tc>
                <w:tcPr>
                  <w:tcW w:w="354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D475FFC" w14:textId="77777777" w:rsidR="00D86D8E" w:rsidRPr="00BF059D" w:rsidRDefault="00D86D8E" w:rsidP="002674E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539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63A422E" w14:textId="77777777" w:rsidR="00D86D8E" w:rsidRPr="00BF059D" w:rsidRDefault="00D86D8E" w:rsidP="002674E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2792" w:type="dxa"/>
                  <w:tcMar>
                    <w:top w:w="68" w:type="dxa"/>
                    <w:bottom w:w="68" w:type="dxa"/>
                  </w:tcMar>
                </w:tcPr>
                <w:p w14:paraId="7409AD75" w14:textId="77777777" w:rsidR="00D86D8E" w:rsidRPr="00BF059D" w:rsidRDefault="00D86D8E" w:rsidP="002674EF">
                  <w:pPr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2505E09" w14:textId="77777777" w:rsidR="00D86D8E" w:rsidRPr="00BF059D" w:rsidRDefault="00D86D8E" w:rsidP="002674E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44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03454E9" w14:textId="77777777" w:rsidR="00D86D8E" w:rsidRPr="00BF059D" w:rsidRDefault="00D86D8E" w:rsidP="002674E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010" w:type="dxa"/>
                  <w:tcMar>
                    <w:top w:w="68" w:type="dxa"/>
                    <w:bottom w:w="68" w:type="dxa"/>
                  </w:tcMar>
                </w:tcPr>
                <w:p w14:paraId="02AA6017" w14:textId="77777777" w:rsidR="00D86D8E" w:rsidRPr="00BF059D" w:rsidRDefault="00D86D8E" w:rsidP="002674EF">
                  <w:pPr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88" w:type="dxa"/>
                </w:tcPr>
                <w:p w14:paraId="56334DCB" w14:textId="77777777" w:rsidR="00D86D8E" w:rsidRPr="00BF059D" w:rsidRDefault="00D86D8E" w:rsidP="002674EF">
                  <w:pPr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33580AF" w14:textId="77777777" w:rsidR="002674EF" w:rsidRPr="00BF059D" w:rsidRDefault="002674EF" w:rsidP="002674EF">
            <w:pPr>
              <w:suppressAutoHyphens w:val="0"/>
              <w:spacing w:line="360" w:lineRule="auto"/>
              <w:ind w:left="178" w:hanging="142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696B98D" w14:textId="1FB1E3DE" w:rsidR="002674EF" w:rsidRPr="00BF059D" w:rsidRDefault="002674EF" w:rsidP="002674EF">
            <w:pPr>
              <w:suppressAutoHyphens w:val="0"/>
              <w:spacing w:line="360" w:lineRule="auto"/>
              <w:ind w:left="178" w:hanging="142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BF059D">
              <w:rPr>
                <w:rFonts w:ascii="Arial" w:hAnsi="Arial" w:cs="Arial"/>
                <w:sz w:val="14"/>
                <w:szCs w:val="14"/>
              </w:rPr>
              <w:t xml:space="preserve">*  min. części: </w:t>
            </w:r>
            <w:r w:rsidR="007B18DA" w:rsidRPr="007B18DA">
              <w:rPr>
                <w:rFonts w:ascii="Arial" w:hAnsi="Arial" w:cs="Arial"/>
                <w:sz w:val="14"/>
                <w:szCs w:val="14"/>
              </w:rPr>
              <w:t xml:space="preserve">: konferencyjnej, </w:t>
            </w:r>
            <w:proofErr w:type="spellStart"/>
            <w:r w:rsidR="007B18DA" w:rsidRPr="007B18DA">
              <w:rPr>
                <w:rFonts w:ascii="Arial" w:hAnsi="Arial" w:cs="Arial"/>
                <w:sz w:val="14"/>
                <w:szCs w:val="14"/>
              </w:rPr>
              <w:t>eventowej</w:t>
            </w:r>
            <w:proofErr w:type="spellEnd"/>
            <w:r w:rsidR="007B18DA" w:rsidRPr="007B18DA">
              <w:rPr>
                <w:rFonts w:ascii="Arial" w:hAnsi="Arial" w:cs="Arial"/>
                <w:sz w:val="14"/>
                <w:szCs w:val="14"/>
              </w:rPr>
              <w:t>, w tym z realizacji live streamingu (z realizacją wizji oraz realizacją multimedialną, koordynacją kilku prelegentów pojawiających się rotacyjnie)</w:t>
            </w:r>
            <w:r w:rsidRPr="003101FB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F59395A" w14:textId="77777777" w:rsidR="002674EF" w:rsidRPr="00CF2C00" w:rsidRDefault="002674EF" w:rsidP="002674E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F2C00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Zamawiający wymaga wypełnienia każdej pozycji ww. tabeli. </w:t>
            </w:r>
          </w:p>
          <w:p w14:paraId="5CFA1772" w14:textId="77777777" w:rsidR="002674EF" w:rsidRPr="00CF2C00" w:rsidRDefault="002674EF" w:rsidP="002674E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F2C00">
              <w:rPr>
                <w:rFonts w:ascii="Arial" w:hAnsi="Arial" w:cs="Arial"/>
                <w:sz w:val="18"/>
                <w:szCs w:val="18"/>
                <w:lang w:eastAsia="pl-PL"/>
              </w:rPr>
              <w:t>W przypadku braku podania usługi Zamawiający przyzna 0 pkt w niniejszym kryterium oceny ofert.</w:t>
            </w:r>
          </w:p>
          <w:p w14:paraId="016263E2" w14:textId="77777777" w:rsidR="002674EF" w:rsidRPr="00CF2C00" w:rsidRDefault="002674EF" w:rsidP="002674E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F2C00">
              <w:rPr>
                <w:rFonts w:ascii="Arial" w:hAnsi="Arial" w:cs="Arial"/>
                <w:sz w:val="18"/>
                <w:szCs w:val="18"/>
                <w:lang w:eastAsia="pl-PL"/>
              </w:rPr>
              <w:t>W przypadku braku podania ww. danych Zamawiający nie uzna danej usługi przy przyznawaniu punktów.</w:t>
            </w:r>
          </w:p>
          <w:p w14:paraId="369E850E" w14:textId="15C85F2D" w:rsidR="002674EF" w:rsidRDefault="002674EF" w:rsidP="002674EF">
            <w:pPr>
              <w:ind w:firstLine="708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42F80216" w14:textId="77777777" w:rsidR="002674EF" w:rsidRPr="00CD7558" w:rsidRDefault="002674EF" w:rsidP="002674EF">
            <w:pPr>
              <w:ind w:firstLine="708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7A634D84" w14:textId="7DD2DE3F" w:rsidR="002674EF" w:rsidRPr="00BF059D" w:rsidRDefault="002674EF" w:rsidP="002674EF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caps/>
                <w:u w:val="single"/>
                <w:lang w:val="pl-PL"/>
              </w:rPr>
            </w:pPr>
            <w:r w:rsidRPr="00BF059D">
              <w:rPr>
                <w:rFonts w:ascii="Arial" w:hAnsi="Arial" w:cs="Arial"/>
                <w:b/>
                <w:caps/>
                <w:u w:val="single"/>
                <w:lang w:val="pl-PL"/>
              </w:rPr>
              <w:t xml:space="preserve">KONCEPCJA </w:t>
            </w:r>
            <w:r w:rsidRPr="00F209BC">
              <w:rPr>
                <w:rFonts w:ascii="Arial" w:hAnsi="Arial" w:cs="Arial"/>
                <w:b/>
                <w:caps/>
                <w:u w:val="single"/>
                <w:lang w:val="pl-PL"/>
              </w:rPr>
              <w:t>Innovatorium</w:t>
            </w:r>
            <w:r w:rsidRPr="00BF059D">
              <w:rPr>
                <w:rFonts w:ascii="Arial" w:hAnsi="Arial" w:cs="Arial"/>
                <w:b/>
                <w:caps/>
                <w:u w:val="single"/>
                <w:lang w:val="pl-PL"/>
              </w:rPr>
              <w:t xml:space="preserve">: </w:t>
            </w:r>
          </w:p>
          <w:p w14:paraId="7674E6EC" w14:textId="5F053D90" w:rsidR="00AA14B9" w:rsidRPr="00AA14B9" w:rsidRDefault="002674EF" w:rsidP="00AA14B9">
            <w:pPr>
              <w:suppressAutoHyphens w:val="0"/>
              <w:jc w:val="both"/>
              <w:rPr>
                <w:rFonts w:ascii="Arial" w:hAnsi="Arial" w:cs="Arial"/>
                <w:b/>
                <w:lang w:eastAsia="pl-PL"/>
              </w:rPr>
            </w:pPr>
            <w:r w:rsidRPr="00CF759A">
              <w:rPr>
                <w:rFonts w:ascii="Arial" w:hAnsi="Arial" w:cs="Arial"/>
                <w:lang w:eastAsia="pl-PL"/>
              </w:rPr>
              <w:t xml:space="preserve">Do niniejszego Formularza ofertowego </w:t>
            </w:r>
            <w:r w:rsidRPr="00CF759A">
              <w:rPr>
                <w:rFonts w:ascii="Arial" w:hAnsi="Arial" w:cs="Arial"/>
                <w:b/>
                <w:lang w:eastAsia="pl-PL"/>
              </w:rPr>
              <w:t xml:space="preserve">załączamy podpisaną </w:t>
            </w:r>
            <w:r w:rsidR="00AA14B9" w:rsidRPr="00AA14B9">
              <w:rPr>
                <w:rFonts w:ascii="Arial" w:hAnsi="Arial" w:cs="Arial"/>
                <w:b/>
                <w:lang w:eastAsia="pl-PL"/>
              </w:rPr>
              <w:t xml:space="preserve">koncepcję wizualną konferencji Łukasiewicza – o której mowa w Rozdziale XI ust. 1 pkt 3 ogłoszenia. Koncepcja zawiera w szczególności: </w:t>
            </w:r>
          </w:p>
          <w:p w14:paraId="7DCBE0EB" w14:textId="77777777" w:rsidR="00AA14B9" w:rsidRPr="00AA14B9" w:rsidRDefault="00AA14B9" w:rsidP="00170073">
            <w:pPr>
              <w:pStyle w:val="Akapitzlist"/>
              <w:numPr>
                <w:ilvl w:val="0"/>
                <w:numId w:val="9"/>
              </w:numPr>
              <w:suppressAutoHyphens w:val="0"/>
              <w:ind w:left="316" w:hanging="284"/>
              <w:jc w:val="both"/>
              <w:rPr>
                <w:rFonts w:ascii="Arial" w:hAnsi="Arial" w:cs="Arial"/>
                <w:b/>
                <w:lang w:eastAsia="pl-PL"/>
              </w:rPr>
            </w:pPr>
            <w:r w:rsidRPr="00AA14B9">
              <w:rPr>
                <w:rFonts w:ascii="Arial" w:hAnsi="Arial" w:cs="Arial"/>
                <w:b/>
                <w:lang w:eastAsia="pl-PL"/>
              </w:rPr>
              <w:t>wstępną koncepcję wizualną strony internetowej, o której mowa w OPZ, pkt. 4.1,</w:t>
            </w:r>
          </w:p>
          <w:p w14:paraId="7612A9A4" w14:textId="02952E5E" w:rsidR="00AA14B9" w:rsidRDefault="005F32D0" w:rsidP="00170073">
            <w:pPr>
              <w:pStyle w:val="Akapitzlist"/>
              <w:numPr>
                <w:ilvl w:val="0"/>
                <w:numId w:val="9"/>
              </w:numPr>
              <w:suppressAutoHyphens w:val="0"/>
              <w:ind w:left="316" w:hanging="284"/>
              <w:jc w:val="both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val="pl-PL" w:eastAsia="pl-PL"/>
              </w:rPr>
              <w:t>opis</w:t>
            </w:r>
            <w:r w:rsidR="00AA14B9" w:rsidRPr="00AA14B9">
              <w:rPr>
                <w:rFonts w:ascii="Arial" w:hAnsi="Arial" w:cs="Arial"/>
                <w:b/>
                <w:lang w:eastAsia="pl-PL"/>
              </w:rPr>
              <w:t xml:space="preserve"> studia wirtualnego, o którym mowa w pkt 1 ust. 1.2 OPZ,</w:t>
            </w:r>
          </w:p>
          <w:p w14:paraId="1C70F507" w14:textId="77777777" w:rsidR="00AA14B9" w:rsidRDefault="00AA14B9" w:rsidP="00170073">
            <w:pPr>
              <w:pStyle w:val="Akapitzlist"/>
              <w:numPr>
                <w:ilvl w:val="0"/>
                <w:numId w:val="9"/>
              </w:numPr>
              <w:suppressAutoHyphens w:val="0"/>
              <w:ind w:left="316" w:hanging="284"/>
              <w:jc w:val="both"/>
              <w:rPr>
                <w:rFonts w:ascii="Arial" w:hAnsi="Arial" w:cs="Arial"/>
                <w:b/>
                <w:lang w:eastAsia="pl-PL"/>
              </w:rPr>
            </w:pPr>
            <w:r w:rsidRPr="00AA14B9">
              <w:rPr>
                <w:rFonts w:ascii="Arial" w:hAnsi="Arial" w:cs="Arial"/>
                <w:b/>
                <w:lang w:eastAsia="pl-PL"/>
              </w:rPr>
              <w:t>wstępny media plan, o którym mowa w pkt 7 ust. 7.3 OPZ</w:t>
            </w:r>
          </w:p>
          <w:p w14:paraId="2752B0B8" w14:textId="4502EDFE" w:rsidR="00894AB4" w:rsidRPr="00AA14B9" w:rsidRDefault="002674EF" w:rsidP="00AA14B9">
            <w:pPr>
              <w:suppressAutoHyphens w:val="0"/>
              <w:ind w:left="32"/>
              <w:jc w:val="both"/>
              <w:rPr>
                <w:rFonts w:ascii="Arial" w:hAnsi="Arial" w:cs="Arial"/>
                <w:b/>
                <w:lang w:eastAsia="pl-PL"/>
              </w:rPr>
            </w:pPr>
            <w:r w:rsidRPr="00AA14B9">
              <w:rPr>
                <w:rFonts w:ascii="Arial" w:hAnsi="Arial" w:cs="Arial"/>
                <w:sz w:val="18"/>
                <w:szCs w:val="18"/>
                <w:lang w:eastAsia="pl-PL"/>
              </w:rPr>
              <w:t>W przypadku braku załącznika Zamawiający przyzna 0 pkt w niniejszym kryterium oceny ofert.</w:t>
            </w:r>
          </w:p>
        </w:tc>
      </w:tr>
      <w:tr w:rsidR="00491313" w:rsidRPr="00BF059D" w14:paraId="68DC7B58" w14:textId="77777777" w:rsidTr="00090806">
        <w:trPr>
          <w:trHeight w:val="732"/>
          <w:jc w:val="center"/>
        </w:trPr>
        <w:tc>
          <w:tcPr>
            <w:tcW w:w="10118" w:type="dxa"/>
            <w:shd w:val="clear" w:color="auto" w:fill="auto"/>
          </w:tcPr>
          <w:p w14:paraId="33B20325" w14:textId="77777777" w:rsidR="00491313" w:rsidRPr="00BF059D" w:rsidRDefault="00491313" w:rsidP="009628F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lastRenderedPageBreak/>
              <w:t>OŚWIADCZENIA:</w:t>
            </w:r>
          </w:p>
          <w:p w14:paraId="4F2F7756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zamówienie zostanie zrealizowane w terminach określonych w ogłoszeniu o zamówieniu oraz w </w:t>
            </w:r>
            <w:r w:rsidR="00D357A2" w:rsidRPr="00BF059D">
              <w:rPr>
                <w:rFonts w:ascii="Arial" w:hAnsi="Arial" w:cs="Arial"/>
                <w:color w:val="000000"/>
                <w:lang w:val="pl-PL"/>
              </w:rPr>
              <w:t xml:space="preserve">załącznikach </w:t>
            </w:r>
            <w:r w:rsidRPr="00BF059D">
              <w:rPr>
                <w:rFonts w:ascii="Arial" w:hAnsi="Arial" w:cs="Arial"/>
                <w:color w:val="000000"/>
                <w:lang w:val="pl-PL"/>
              </w:rPr>
              <w:br/>
              <w:t>do ogłoszenia</w:t>
            </w:r>
            <w:r w:rsidR="00D357A2" w:rsidRPr="00BF059D">
              <w:rPr>
                <w:rFonts w:ascii="Arial" w:hAnsi="Arial" w:cs="Arial"/>
                <w:color w:val="000000"/>
                <w:lang w:val="pl-PL"/>
              </w:rPr>
              <w:t>;</w:t>
            </w: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14:paraId="6B01F05C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>w cenie naszej oferty zostały uwzględnione wszystkie koszty wykonania zamówienia;</w:t>
            </w:r>
          </w:p>
          <w:p w14:paraId="446EFC9F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zapoznaliśmy się z ogłoszeniem o zamówieniu oraz istotnymi postanowieniami umowy i nie wnosimy do nich zastrzeżeń </w:t>
            </w:r>
            <w:r w:rsidRPr="00BF059D">
              <w:rPr>
                <w:rFonts w:ascii="Arial" w:hAnsi="Arial" w:cs="Arial"/>
                <w:lang w:val="pl-PL"/>
              </w:rPr>
              <w:t>oraz przyjmujemy warunki w nich zawarte;</w:t>
            </w:r>
          </w:p>
          <w:p w14:paraId="70DE3BB2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lang w:val="pl-PL"/>
              </w:rPr>
            </w:pPr>
            <w:r w:rsidRPr="00BF059D">
              <w:rPr>
                <w:rFonts w:ascii="Arial" w:hAnsi="Arial" w:cs="Arial"/>
                <w:lang w:val="pl-PL"/>
              </w:rPr>
              <w:t xml:space="preserve">uważamy się za związanych niniejszą ofertą na okres </w:t>
            </w:r>
            <w:r w:rsidRPr="00BF059D">
              <w:rPr>
                <w:rFonts w:ascii="Arial" w:hAnsi="Arial" w:cs="Arial"/>
                <w:b/>
                <w:lang w:val="pl-PL"/>
              </w:rPr>
              <w:t>30 dni</w:t>
            </w:r>
            <w:r w:rsidRPr="00BF059D">
              <w:rPr>
                <w:rFonts w:ascii="Arial" w:hAnsi="Arial" w:cs="Arial"/>
                <w:lang w:val="pl-PL"/>
              </w:rPr>
              <w:t xml:space="preserve"> licząc od dnia otwarcia ofert (włącznie z tym dniem);</w:t>
            </w:r>
          </w:p>
          <w:p w14:paraId="18A51700" w14:textId="52486E70" w:rsidR="001D5989" w:rsidRPr="00CF2C00" w:rsidRDefault="00491313" w:rsidP="00377286">
            <w:pPr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line="276" w:lineRule="auto"/>
              <w:ind w:left="321" w:hanging="321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 xml:space="preserve">akceptujemy </w:t>
            </w:r>
            <w:r w:rsidRPr="00CF2C00">
              <w:rPr>
                <w:rFonts w:ascii="Arial" w:hAnsi="Arial" w:cs="Arial"/>
              </w:rPr>
              <w:t xml:space="preserve">warunki płatności określone w </w:t>
            </w:r>
            <w:r w:rsidR="002674EF">
              <w:rPr>
                <w:rFonts w:ascii="Arial" w:hAnsi="Arial" w:cs="Arial"/>
              </w:rPr>
              <w:t>z</w:t>
            </w:r>
            <w:r w:rsidRPr="00CF2C00">
              <w:rPr>
                <w:rFonts w:ascii="Arial" w:hAnsi="Arial" w:cs="Arial"/>
              </w:rPr>
              <w:t xml:space="preserve">ałączniku nr </w:t>
            </w:r>
            <w:r w:rsidR="002674EF">
              <w:rPr>
                <w:rFonts w:ascii="Arial" w:hAnsi="Arial" w:cs="Arial"/>
              </w:rPr>
              <w:t>3</w:t>
            </w:r>
            <w:r w:rsidRPr="00CF2C00">
              <w:rPr>
                <w:rFonts w:ascii="Arial" w:hAnsi="Arial" w:cs="Arial"/>
              </w:rPr>
              <w:t xml:space="preserve"> do ogłoszenia </w:t>
            </w:r>
            <w:r w:rsidR="00D357A2" w:rsidRPr="00CF2C00">
              <w:rPr>
                <w:rFonts w:ascii="Arial" w:hAnsi="Arial" w:cs="Arial"/>
                <w:i/>
              </w:rPr>
              <w:t xml:space="preserve">Istotne </w:t>
            </w:r>
            <w:r w:rsidRPr="00CF2C00">
              <w:rPr>
                <w:rFonts w:ascii="Arial" w:hAnsi="Arial" w:cs="Arial"/>
                <w:i/>
              </w:rPr>
              <w:t>postanowienia umowy</w:t>
            </w:r>
            <w:r w:rsidRPr="00CF2C00">
              <w:rPr>
                <w:rFonts w:ascii="Arial" w:hAnsi="Arial" w:cs="Arial"/>
              </w:rPr>
              <w:t>;</w:t>
            </w:r>
          </w:p>
          <w:p w14:paraId="10700DE1" w14:textId="77777777" w:rsidR="00EC797E" w:rsidRPr="00BF059D" w:rsidRDefault="00316CEC" w:rsidP="009628F3">
            <w:pPr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2C00">
              <w:rPr>
                <w:rFonts w:ascii="Arial" w:hAnsi="Arial" w:cs="Arial"/>
                <w:b/>
                <w:iCs/>
              </w:rPr>
              <w:t xml:space="preserve">oświadczam, iż na dzień składania ofert nie zachodzą wobec mnie </w:t>
            </w:r>
            <w:r w:rsidR="009628F3" w:rsidRPr="00CF2C00">
              <w:rPr>
                <w:rFonts w:ascii="Arial" w:hAnsi="Arial" w:cs="Arial"/>
                <w:b/>
                <w:iCs/>
              </w:rPr>
              <w:t xml:space="preserve">okoliczności, o których mowa </w:t>
            </w:r>
            <w:r w:rsidR="009628F3" w:rsidRPr="00CF2C00">
              <w:rPr>
                <w:rFonts w:ascii="Arial" w:hAnsi="Arial" w:cs="Arial"/>
                <w:b/>
                <w:iCs/>
              </w:rPr>
              <w:br/>
              <w:t>w</w:t>
            </w:r>
            <w:r w:rsidRPr="00CF2C00">
              <w:rPr>
                <w:rFonts w:ascii="Arial" w:hAnsi="Arial" w:cs="Arial"/>
                <w:b/>
                <w:iCs/>
              </w:rPr>
              <w:t xml:space="preserve"> </w:t>
            </w:r>
            <w:r w:rsidR="005E21F4" w:rsidRPr="00CF2C00">
              <w:rPr>
                <w:rFonts w:ascii="Arial" w:hAnsi="Arial" w:cs="Arial"/>
                <w:b/>
                <w:iCs/>
              </w:rPr>
              <w:t xml:space="preserve">Rozdziale </w:t>
            </w:r>
            <w:r w:rsidRPr="00CF2C00">
              <w:rPr>
                <w:rFonts w:ascii="Arial" w:hAnsi="Arial" w:cs="Arial"/>
                <w:b/>
                <w:iCs/>
              </w:rPr>
              <w:t xml:space="preserve">III </w:t>
            </w:r>
            <w:r w:rsidR="00584C38" w:rsidRPr="00CF2C00">
              <w:rPr>
                <w:rFonts w:ascii="Arial" w:hAnsi="Arial" w:cs="Arial"/>
                <w:b/>
                <w:iCs/>
              </w:rPr>
              <w:t xml:space="preserve">ust. </w:t>
            </w:r>
            <w:r w:rsidR="00234670" w:rsidRPr="00CF2C00">
              <w:rPr>
                <w:rFonts w:ascii="Arial" w:hAnsi="Arial" w:cs="Arial"/>
                <w:b/>
                <w:iCs/>
              </w:rPr>
              <w:t>2</w:t>
            </w:r>
            <w:r w:rsidR="00584C38" w:rsidRPr="00CF2C00">
              <w:rPr>
                <w:rFonts w:ascii="Arial" w:hAnsi="Arial" w:cs="Arial"/>
                <w:b/>
                <w:iCs/>
              </w:rPr>
              <w:t xml:space="preserve"> </w:t>
            </w:r>
            <w:r w:rsidRPr="00CF2C00">
              <w:rPr>
                <w:rFonts w:ascii="Arial" w:hAnsi="Arial" w:cs="Arial"/>
                <w:b/>
                <w:iCs/>
              </w:rPr>
              <w:t>ogłoszenia o zamówieniu</w:t>
            </w:r>
            <w:r w:rsidRPr="00BF059D">
              <w:rPr>
                <w:rFonts w:ascii="Arial" w:hAnsi="Arial" w:cs="Arial"/>
                <w:b/>
                <w:iCs/>
              </w:rPr>
              <w:t xml:space="preserve"> i spełniam warunki udziału w postępowaniu określone przez Zamawiającego;</w:t>
            </w:r>
          </w:p>
          <w:p w14:paraId="35D13107" w14:textId="1F928143" w:rsidR="00316CEC" w:rsidRPr="00BF059D" w:rsidRDefault="00316CEC" w:rsidP="009628F3">
            <w:pPr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b/>
                <w:iCs/>
              </w:rPr>
              <w:t>oświadczam, że wypeł</w:t>
            </w:r>
            <w:r w:rsidR="00EC797E" w:rsidRPr="00BF059D">
              <w:rPr>
                <w:rFonts w:ascii="Arial" w:hAnsi="Arial" w:cs="Arial"/>
                <w:b/>
                <w:iCs/>
              </w:rPr>
              <w:t>nił</w:t>
            </w:r>
            <w:r w:rsidRPr="00BF059D">
              <w:rPr>
                <w:rFonts w:ascii="Arial" w:hAnsi="Arial" w:cs="Arial"/>
                <w:b/>
                <w:iCs/>
              </w:rPr>
              <w:t xml:space="preserve">em </w:t>
            </w:r>
            <w:r w:rsidR="002674EF">
              <w:rPr>
                <w:rFonts w:ascii="Arial" w:hAnsi="Arial" w:cs="Arial"/>
                <w:b/>
                <w:iCs/>
              </w:rPr>
              <w:t xml:space="preserve">lub wypełnię </w:t>
            </w:r>
            <w:r w:rsidRPr="00BF059D">
              <w:rPr>
                <w:rFonts w:ascii="Arial" w:hAnsi="Arial" w:cs="Arial"/>
                <w:b/>
                <w:iCs/>
              </w:rPr>
              <w:t>obowiązki informacyjne przewid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ziane w art. 13 lub art. 14 rozporządzenia Parlamentu Europejskiego i Rady (UE) 2016/679 z dnia 27 kwietnia 2016 r. </w:t>
            </w:r>
            <w:r w:rsidR="00EC797E" w:rsidRPr="00BF059D">
              <w:rPr>
                <w:rFonts w:ascii="Arial" w:hAnsi="Arial" w:cs="Arial"/>
                <w:b/>
                <w:i/>
                <w:iCs/>
              </w:rPr>
              <w:t>w sprawie ochrony osób fizycznych w związku z przetwarzaniem danych osobowych i w sprawie swobodnego przepływu takich danych oraz uchylenia dyrektywy 95/46/WE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 (Dz. Urz. UE L 119 z 04.05.2016, str. 1)</w:t>
            </w:r>
            <w:r w:rsidRPr="00BF059D">
              <w:rPr>
                <w:rFonts w:ascii="Arial" w:hAnsi="Arial" w:cs="Arial"/>
                <w:b/>
                <w:iCs/>
              </w:rPr>
              <w:t>,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 </w:t>
            </w:r>
            <w:r w:rsidRPr="00BF059D">
              <w:rPr>
                <w:rFonts w:ascii="Arial" w:hAnsi="Arial" w:cs="Arial"/>
                <w:b/>
                <w:iCs/>
              </w:rPr>
              <w:t>wobec osób fizycznych, od których dane osobowe bezpośrednio lub pośrednio pozyskaliśmy w celu ubiegania się o udzielenie zamówienia publicznego w niniejszym postępowaniu</w:t>
            </w:r>
            <w:r w:rsidR="00EC797E" w:rsidRPr="00BF059D">
              <w:rPr>
                <w:rFonts w:ascii="Arial" w:hAnsi="Arial" w:cs="Arial"/>
                <w:b/>
                <w:iCs/>
              </w:rPr>
              <w:t>.*</w:t>
            </w:r>
          </w:p>
          <w:p w14:paraId="3552AD8A" w14:textId="77777777" w:rsidR="003E0BF5" w:rsidRPr="00BF059D" w:rsidRDefault="003E0BF5" w:rsidP="003E0BF5">
            <w:pPr>
              <w:spacing w:line="20" w:lineRule="atLeast"/>
              <w:ind w:left="142" w:hanging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D8525C" w14:textId="77777777" w:rsidR="003E0BF5" w:rsidRPr="00BF059D" w:rsidRDefault="003E0BF5" w:rsidP="003E0BF5">
            <w:pPr>
              <w:spacing w:line="20" w:lineRule="atLeast"/>
              <w:ind w:left="142" w:hanging="1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</w:tc>
      </w:tr>
      <w:tr w:rsidR="00EC797E" w:rsidRPr="00BF059D" w14:paraId="10789108" w14:textId="77777777" w:rsidTr="002674EF">
        <w:trPr>
          <w:trHeight w:val="1630"/>
          <w:jc w:val="center"/>
        </w:trPr>
        <w:tc>
          <w:tcPr>
            <w:tcW w:w="10118" w:type="dxa"/>
            <w:shd w:val="clear" w:color="auto" w:fill="auto"/>
          </w:tcPr>
          <w:p w14:paraId="6D74DCB2" w14:textId="5882142A" w:rsidR="00EC797E" w:rsidRDefault="00EC797E" w:rsidP="00396FF8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lastRenderedPageBreak/>
              <w:t>INNE INFORMACJE</w:t>
            </w:r>
            <w:r w:rsidR="002674EF">
              <w:rPr>
                <w:rFonts w:ascii="Arial" w:hAnsi="Arial" w:cs="Arial"/>
                <w:b/>
                <w:color w:val="000000"/>
              </w:rPr>
              <w:t>:</w:t>
            </w:r>
          </w:p>
          <w:p w14:paraId="3FE0F4A5" w14:textId="509545CA" w:rsidR="002674EF" w:rsidRDefault="00EC797E" w:rsidP="00396FF8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 xml:space="preserve">Czy Wykonawca jest </w:t>
            </w:r>
            <w:proofErr w:type="spellStart"/>
            <w:r w:rsidRPr="00BF059D">
              <w:rPr>
                <w:rFonts w:ascii="Arial" w:hAnsi="Arial" w:cs="Arial"/>
                <w:color w:val="000000"/>
              </w:rPr>
              <w:t>mikroprzedsiębior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proofErr w:type="spellEnd"/>
            <w:r w:rsidRPr="00BF059D">
              <w:rPr>
                <w:rFonts w:ascii="Arial" w:hAnsi="Arial" w:cs="Arial"/>
                <w:color w:val="000000"/>
              </w:rPr>
              <w:t xml:space="preserve"> bądź małym lub średnim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2674EF">
              <w:rPr>
                <w:rFonts w:ascii="Arial" w:hAnsi="Arial" w:cs="Arial"/>
                <w:color w:val="000000"/>
              </w:rPr>
              <w:t>?</w:t>
            </w:r>
          </w:p>
          <w:p w14:paraId="374390ED" w14:textId="09A32E5A" w:rsidR="00EC797E" w:rsidRPr="00BF059D" w:rsidRDefault="00EC797E" w:rsidP="00396FF8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(należy zaznaczyć odpowiednią odpowiedz)</w:t>
            </w:r>
          </w:p>
          <w:p w14:paraId="361B9C1B" w14:textId="5ED03981" w:rsidR="00EC797E" w:rsidRPr="00BF059D" w:rsidRDefault="002674EF" w:rsidP="00170073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EC797E" w:rsidRPr="00BF059D">
              <w:rPr>
                <w:rFonts w:ascii="Arial" w:hAnsi="Arial" w:cs="Arial"/>
                <w:color w:val="000000"/>
              </w:rPr>
              <w:t>ie</w:t>
            </w:r>
          </w:p>
          <w:p w14:paraId="5C4080A3" w14:textId="7409AAD6" w:rsidR="000C7333" w:rsidRPr="00BF059D" w:rsidRDefault="002674EF" w:rsidP="00170073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EC797E" w:rsidRPr="00BF059D">
              <w:rPr>
                <w:rFonts w:ascii="Arial" w:hAnsi="Arial" w:cs="Arial"/>
                <w:color w:val="000000"/>
              </w:rPr>
              <w:t xml:space="preserve">ak, jesteśmy </w:t>
            </w:r>
            <w:proofErr w:type="spellStart"/>
            <w:r w:rsidR="00EC797E" w:rsidRPr="00BF059D">
              <w:rPr>
                <w:rFonts w:ascii="Arial" w:hAnsi="Arial" w:cs="Arial"/>
                <w:color w:val="000000"/>
              </w:rPr>
              <w:t>mikroprzedsiębior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proofErr w:type="spellEnd"/>
            <w:r w:rsidR="00EC797E" w:rsidRPr="00BF059D">
              <w:rPr>
                <w:rFonts w:ascii="Arial" w:hAnsi="Arial" w:cs="Arial"/>
                <w:color w:val="000000"/>
              </w:rPr>
              <w:t xml:space="preserve"> / małym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EC797E" w:rsidRPr="00BF059D">
              <w:rPr>
                <w:rFonts w:ascii="Arial" w:hAnsi="Arial" w:cs="Arial"/>
                <w:color w:val="000000"/>
              </w:rPr>
              <w:t xml:space="preserve"> / średnim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9628F3" w:rsidRPr="00BF059D">
              <w:rPr>
                <w:rFonts w:ascii="Arial" w:hAnsi="Arial" w:cs="Arial"/>
                <w:color w:val="000000"/>
              </w:rPr>
              <w:t xml:space="preserve"> </w:t>
            </w:r>
            <w:r w:rsidR="00EC797E" w:rsidRPr="00BF059D">
              <w:rPr>
                <w:rFonts w:ascii="Arial" w:hAnsi="Arial" w:cs="Arial"/>
                <w:color w:val="000000"/>
              </w:rPr>
              <w:t>*</w:t>
            </w:r>
          </w:p>
          <w:p w14:paraId="3193DC56" w14:textId="77777777" w:rsidR="003E0BF5" w:rsidRPr="00BF059D" w:rsidRDefault="003E0BF5" w:rsidP="00396FF8">
            <w:pPr>
              <w:spacing w:line="360" w:lineRule="auto"/>
              <w:ind w:left="142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* niepotrzebne skreślić</w:t>
            </w:r>
          </w:p>
        </w:tc>
      </w:tr>
      <w:tr w:rsidR="002674EF" w:rsidRPr="00BF059D" w14:paraId="50F45301" w14:textId="77777777" w:rsidTr="00090806">
        <w:trPr>
          <w:trHeight w:val="1727"/>
          <w:jc w:val="center"/>
        </w:trPr>
        <w:tc>
          <w:tcPr>
            <w:tcW w:w="10118" w:type="dxa"/>
            <w:shd w:val="clear" w:color="auto" w:fill="auto"/>
          </w:tcPr>
          <w:p w14:paraId="7D4609A0" w14:textId="36F71BFB" w:rsidR="002674EF" w:rsidRPr="00F32564" w:rsidRDefault="002674EF" w:rsidP="002674EF">
            <w:pPr>
              <w:spacing w:after="40" w:line="276" w:lineRule="auto"/>
              <w:rPr>
                <w:rFonts w:ascii="Arial" w:hAnsi="Arial" w:cs="Arial"/>
                <w:b/>
              </w:rPr>
            </w:pPr>
            <w:r w:rsidRPr="00F32564">
              <w:rPr>
                <w:rFonts w:ascii="Arial" w:hAnsi="Arial" w:cs="Arial"/>
                <w:b/>
              </w:rPr>
              <w:t>PODWYKONAWCY</w:t>
            </w:r>
            <w:r>
              <w:rPr>
                <w:rFonts w:ascii="Arial" w:hAnsi="Arial" w:cs="Arial"/>
                <w:b/>
              </w:rPr>
              <w:t>:</w:t>
            </w:r>
          </w:p>
          <w:p w14:paraId="02EC48D9" w14:textId="77777777" w:rsidR="002674EF" w:rsidRDefault="002674EF" w:rsidP="002674EF">
            <w:pPr>
              <w:spacing w:after="40" w:line="276" w:lineRule="auto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>Oświadczam, że</w:t>
            </w:r>
            <w:r>
              <w:rPr>
                <w:rFonts w:ascii="Arial" w:hAnsi="Arial" w:cs="Arial"/>
              </w:rPr>
              <w:t>:</w:t>
            </w:r>
          </w:p>
          <w:p w14:paraId="3DB35AEA" w14:textId="77777777" w:rsidR="002674EF" w:rsidRPr="002674EF" w:rsidRDefault="002674EF" w:rsidP="002674EF">
            <w:pPr>
              <w:spacing w:after="40"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4B391B0" w14:textId="77777777" w:rsidR="002674EF" w:rsidRDefault="002674EF" w:rsidP="00170073">
            <w:pPr>
              <w:pStyle w:val="Akapitzlist"/>
              <w:numPr>
                <w:ilvl w:val="0"/>
                <w:numId w:val="7"/>
              </w:numPr>
              <w:suppressAutoHyphens w:val="0"/>
              <w:spacing w:after="40" w:line="276" w:lineRule="auto"/>
              <w:ind w:left="449" w:firstLine="0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>nie zamierzam powierzyć wykonania żadnej części zamówienia podwykonawcom</w:t>
            </w:r>
            <w:r>
              <w:rPr>
                <w:rFonts w:ascii="Arial" w:hAnsi="Arial" w:cs="Arial"/>
              </w:rPr>
              <w:t>;</w:t>
            </w:r>
          </w:p>
          <w:p w14:paraId="17E8CCC7" w14:textId="77777777" w:rsidR="002674EF" w:rsidRPr="002674EF" w:rsidRDefault="002674EF" w:rsidP="002674EF">
            <w:pPr>
              <w:pStyle w:val="Akapitzlist"/>
              <w:spacing w:after="40" w:line="276" w:lineRule="auto"/>
              <w:ind w:left="449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904BED7" w14:textId="77777777" w:rsidR="002674EF" w:rsidRDefault="002674EF" w:rsidP="00170073">
            <w:pPr>
              <w:pStyle w:val="Akapitzlist"/>
              <w:numPr>
                <w:ilvl w:val="0"/>
                <w:numId w:val="7"/>
              </w:numPr>
              <w:suppressAutoHyphens w:val="0"/>
              <w:ind w:left="449" w:firstLine="0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 xml:space="preserve">zamierzam powierzyć </w:t>
            </w:r>
            <w:r w:rsidRPr="002E631B">
              <w:rPr>
                <w:rFonts w:ascii="Arial" w:hAnsi="Arial" w:cs="Arial"/>
              </w:rPr>
              <w:t>podwykonawcom</w:t>
            </w:r>
            <w:r w:rsidRPr="00386381">
              <w:rPr>
                <w:rFonts w:ascii="Arial" w:hAnsi="Arial" w:cs="Arial"/>
              </w:rPr>
              <w:t xml:space="preserve"> </w:t>
            </w:r>
            <w:r w:rsidRPr="00F32564">
              <w:rPr>
                <w:rFonts w:ascii="Arial" w:hAnsi="Arial" w:cs="Arial"/>
              </w:rPr>
              <w:t xml:space="preserve">poniższe części zamówienia </w:t>
            </w:r>
          </w:p>
          <w:p w14:paraId="261A2210" w14:textId="77777777" w:rsidR="002674EF" w:rsidRPr="00F32564" w:rsidRDefault="002674EF" w:rsidP="002674EF">
            <w:pPr>
              <w:pStyle w:val="Akapitzlist"/>
              <w:ind w:left="426" w:firstLine="3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564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F32564">
              <w:rPr>
                <w:rFonts w:ascii="Arial" w:hAnsi="Arial" w:cs="Arial"/>
                <w:sz w:val="16"/>
                <w:szCs w:val="16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6"/>
              <w:gridCol w:w="4716"/>
              <w:gridCol w:w="3854"/>
            </w:tblGrid>
            <w:tr w:rsidR="002674EF" w:rsidRPr="00D61581" w14:paraId="3383206A" w14:textId="77777777" w:rsidTr="003C6AA0">
              <w:tc>
                <w:tcPr>
                  <w:tcW w:w="415" w:type="pct"/>
                  <w:shd w:val="clear" w:color="auto" w:fill="auto"/>
                  <w:vAlign w:val="center"/>
                </w:tcPr>
                <w:p w14:paraId="53997F20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42AEDB1F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Nazwa i adres podwykonawcy</w:t>
                  </w:r>
                </w:p>
                <w:p w14:paraId="49190EB3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od podmiotu: NIP/PESEL, KRS/</w:t>
                  </w:r>
                  <w:proofErr w:type="spellStart"/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6155CC15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Powierzone części zamówienia</w:t>
                  </w:r>
                </w:p>
              </w:tc>
            </w:tr>
            <w:tr w:rsidR="002674EF" w:rsidRPr="00D61581" w14:paraId="0EE28A06" w14:textId="77777777" w:rsidTr="003C6AA0">
              <w:tc>
                <w:tcPr>
                  <w:tcW w:w="415" w:type="pct"/>
                  <w:shd w:val="clear" w:color="auto" w:fill="auto"/>
                </w:tcPr>
                <w:p w14:paraId="487F53BB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57BC02E0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2C73253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674EF" w:rsidRPr="00D61581" w14:paraId="4F57898D" w14:textId="77777777" w:rsidTr="003C6AA0">
              <w:tc>
                <w:tcPr>
                  <w:tcW w:w="415" w:type="pct"/>
                  <w:shd w:val="clear" w:color="auto" w:fill="auto"/>
                </w:tcPr>
                <w:p w14:paraId="23D5C2ED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5AA3C128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57360B2C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674EF" w:rsidRPr="00D61581" w14:paraId="6C54CF99" w14:textId="77777777" w:rsidTr="003C6AA0">
              <w:tc>
                <w:tcPr>
                  <w:tcW w:w="415" w:type="pct"/>
                  <w:shd w:val="clear" w:color="auto" w:fill="auto"/>
                </w:tcPr>
                <w:p w14:paraId="6C44B5A5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F96976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554FAAB5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AD055D" w14:textId="77777777" w:rsidR="002674EF" w:rsidRDefault="002674EF" w:rsidP="002674EF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4B38019" w14:textId="77777777" w:rsidR="002674EF" w:rsidRDefault="002674EF" w:rsidP="002674EF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5ACCAFF" w14:textId="55462B94" w:rsidR="002674EF" w:rsidRPr="00BF059D" w:rsidRDefault="002674EF" w:rsidP="002674E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9D78EA">
              <w:rPr>
                <w:rFonts w:ascii="Arial" w:hAnsi="Arial" w:cs="Arial"/>
                <w:i/>
                <w:sz w:val="16"/>
                <w:szCs w:val="16"/>
              </w:rPr>
              <w:t>odpowiedzenie zaznaczyć „X”</w:t>
            </w:r>
          </w:p>
        </w:tc>
      </w:tr>
      <w:tr w:rsidR="00491313" w:rsidRPr="00BF059D" w14:paraId="0FE0A9CB" w14:textId="77777777" w:rsidTr="00090806">
        <w:trPr>
          <w:trHeight w:val="1181"/>
          <w:jc w:val="center"/>
        </w:trPr>
        <w:tc>
          <w:tcPr>
            <w:tcW w:w="10118" w:type="dxa"/>
          </w:tcPr>
          <w:p w14:paraId="7C60A5D0" w14:textId="77777777" w:rsidR="00491313" w:rsidRPr="00BF059D" w:rsidRDefault="00491313" w:rsidP="009B10D0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 xml:space="preserve">ZOBOWIĄZANIA W PRZYPADKU </w:t>
            </w:r>
            <w:r w:rsidR="00A6059A" w:rsidRPr="00BF059D">
              <w:rPr>
                <w:rFonts w:ascii="Arial" w:hAnsi="Arial" w:cs="Arial"/>
                <w:b/>
                <w:color w:val="000000"/>
              </w:rPr>
              <w:t>UDZIELENIA</w:t>
            </w:r>
            <w:r w:rsidRPr="00BF059D">
              <w:rPr>
                <w:rFonts w:ascii="Arial" w:hAnsi="Arial" w:cs="Arial"/>
                <w:b/>
                <w:color w:val="000000"/>
              </w:rPr>
              <w:t xml:space="preserve"> ZAMÓWIENIA:</w:t>
            </w:r>
          </w:p>
          <w:p w14:paraId="22C60876" w14:textId="77777777" w:rsidR="00491313" w:rsidRPr="00BF059D" w:rsidRDefault="00491313" w:rsidP="009628F3">
            <w:pPr>
              <w:numPr>
                <w:ilvl w:val="0"/>
                <w:numId w:val="2"/>
              </w:numPr>
              <w:tabs>
                <w:tab w:val="num" w:pos="321"/>
              </w:tabs>
              <w:suppressAutoHyphens w:val="0"/>
              <w:spacing w:after="40" w:line="276" w:lineRule="auto"/>
              <w:ind w:left="321" w:hanging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zobowiązujemy się do zawarcia umowy w miejscu i terminie wyznaczonym przez Zamawiającego;</w:t>
            </w:r>
          </w:p>
          <w:p w14:paraId="223F5FED" w14:textId="77777777" w:rsidR="00EE56D3" w:rsidRPr="00BF059D" w:rsidRDefault="00491313" w:rsidP="009628F3">
            <w:pPr>
              <w:numPr>
                <w:ilvl w:val="0"/>
                <w:numId w:val="2"/>
              </w:numPr>
              <w:tabs>
                <w:tab w:val="num" w:pos="321"/>
              </w:tabs>
              <w:suppressAutoHyphens w:val="0"/>
              <w:spacing w:after="40" w:line="276" w:lineRule="auto"/>
              <w:ind w:left="321" w:hanging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osobą upoważnioną do kontaktów z Zamawiającym w sprawach dotyczących realizacji umowy jest</w:t>
            </w:r>
            <w:r w:rsidR="00EE56D3" w:rsidRPr="00BF059D">
              <w:rPr>
                <w:rFonts w:ascii="Arial" w:hAnsi="Arial" w:cs="Arial"/>
                <w:color w:val="000000"/>
              </w:rPr>
              <w:t>:</w:t>
            </w:r>
          </w:p>
          <w:p w14:paraId="744FBE64" w14:textId="77777777" w:rsidR="00491313" w:rsidRPr="00BF059D" w:rsidRDefault="00491313" w:rsidP="00EE56D3">
            <w:pPr>
              <w:suppressAutoHyphens w:val="0"/>
              <w:spacing w:after="40" w:line="276" w:lineRule="auto"/>
              <w:ind w:left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 xml:space="preserve"> …......................................................................................................................................................................</w:t>
            </w:r>
          </w:p>
          <w:p w14:paraId="3248047B" w14:textId="77777777" w:rsidR="00491313" w:rsidRPr="00BF059D" w:rsidRDefault="00491313" w:rsidP="009628F3">
            <w:pPr>
              <w:tabs>
                <w:tab w:val="num" w:pos="459"/>
              </w:tabs>
              <w:spacing w:after="40" w:line="276" w:lineRule="auto"/>
              <w:ind w:left="459" w:hanging="138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F059D">
              <w:rPr>
                <w:rFonts w:ascii="Arial" w:hAnsi="Arial" w:cs="Arial"/>
                <w:bCs/>
                <w:iCs/>
                <w:color w:val="000000"/>
              </w:rPr>
              <w:t>e-mail: ………………….....………….………….tel./fax: …..................................................………………..;</w:t>
            </w:r>
          </w:p>
        </w:tc>
      </w:tr>
      <w:tr w:rsidR="00491313" w:rsidRPr="00BF059D" w14:paraId="6D3E1F9F" w14:textId="77777777" w:rsidTr="00090806">
        <w:trPr>
          <w:trHeight w:val="280"/>
          <w:jc w:val="center"/>
        </w:trPr>
        <w:tc>
          <w:tcPr>
            <w:tcW w:w="10118" w:type="dxa"/>
          </w:tcPr>
          <w:p w14:paraId="38DE92AF" w14:textId="77777777" w:rsidR="00491313" w:rsidRPr="00BF059D" w:rsidRDefault="00491313" w:rsidP="009B10D0">
            <w:pPr>
              <w:spacing w:after="40" w:line="276" w:lineRule="auto"/>
              <w:contextualSpacing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>SPIS TREŚCI:</w:t>
            </w:r>
          </w:p>
          <w:p w14:paraId="2AC54787" w14:textId="51DB56C4" w:rsidR="00894AB4" w:rsidRDefault="00491313" w:rsidP="00641233">
            <w:pPr>
              <w:spacing w:after="4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Integralną część oferty stanowią następujące dokumenty:</w:t>
            </w:r>
          </w:p>
          <w:p w14:paraId="64DE5709" w14:textId="09573E2E" w:rsidR="002674EF" w:rsidRPr="00BF059D" w:rsidRDefault="002674EF" w:rsidP="00D91428">
            <w:pPr>
              <w:numPr>
                <w:ilvl w:val="0"/>
                <w:numId w:val="3"/>
              </w:numPr>
              <w:suppressAutoHyphens w:val="0"/>
              <w:spacing w:after="40" w:line="276" w:lineRule="auto"/>
              <w:ind w:left="459" w:hanging="425"/>
              <w:rPr>
                <w:rFonts w:ascii="Arial" w:hAnsi="Arial" w:cs="Arial"/>
                <w:color w:val="000000"/>
              </w:rPr>
            </w:pPr>
            <w:r w:rsidRPr="003A3942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koncepcja </w:t>
            </w:r>
            <w:r w:rsidR="00641233">
              <w:rPr>
                <w:rFonts w:ascii="Arial" w:hAnsi="Arial" w:cs="Arial"/>
                <w:b/>
                <w:bCs/>
                <w:i/>
                <w:iCs/>
                <w:color w:val="000000"/>
              </w:rPr>
              <w:t>Konferencji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0B6B55A4" w14:textId="77777777" w:rsidR="003A3942" w:rsidRDefault="003A3942" w:rsidP="003A3942">
            <w:pPr>
              <w:numPr>
                <w:ilvl w:val="0"/>
                <w:numId w:val="3"/>
              </w:numPr>
              <w:suppressAutoHyphens w:val="0"/>
              <w:spacing w:after="40" w:line="276" w:lineRule="auto"/>
              <w:ind w:left="459" w:hanging="425"/>
              <w:rPr>
                <w:rFonts w:ascii="Arial" w:hAnsi="Arial" w:cs="Arial"/>
              </w:rPr>
            </w:pPr>
            <w:r w:rsidRPr="00CF2C00">
              <w:rPr>
                <w:rFonts w:ascii="Arial" w:hAnsi="Arial" w:cs="Arial"/>
                <w:b/>
                <w:i/>
              </w:rPr>
              <w:t>wykaz wykonanych usług</w:t>
            </w:r>
            <w:r w:rsidRPr="00CF2C00">
              <w:rPr>
                <w:rFonts w:ascii="Arial" w:hAnsi="Arial" w:cs="Arial"/>
                <w:i/>
              </w:rPr>
              <w:t xml:space="preserve"> wraz z </w:t>
            </w:r>
            <w:r w:rsidRPr="00CF2C00">
              <w:rPr>
                <w:rFonts w:ascii="Arial" w:hAnsi="Arial" w:cs="Arial"/>
                <w:b/>
                <w:i/>
              </w:rPr>
              <w:t>dowodami</w:t>
            </w:r>
            <w:r w:rsidRPr="00CF2C00">
              <w:rPr>
                <w:rFonts w:ascii="Arial" w:hAnsi="Arial" w:cs="Arial"/>
                <w:i/>
              </w:rPr>
              <w:t xml:space="preserve"> określającymi, że usługi zostały wykonane należycie</w:t>
            </w:r>
            <w:r w:rsidRPr="00CF2C00">
              <w:rPr>
                <w:rFonts w:ascii="Arial" w:hAnsi="Arial" w:cs="Arial"/>
              </w:rPr>
              <w:t>,</w:t>
            </w:r>
          </w:p>
          <w:p w14:paraId="52A0FE99" w14:textId="77777777" w:rsidR="003A3942" w:rsidRPr="003A3942" w:rsidRDefault="003A3942" w:rsidP="003A3942">
            <w:pPr>
              <w:numPr>
                <w:ilvl w:val="0"/>
                <w:numId w:val="3"/>
              </w:numPr>
              <w:suppressAutoHyphens w:val="0"/>
              <w:spacing w:after="40" w:line="276" w:lineRule="auto"/>
              <w:ind w:left="459" w:hanging="425"/>
              <w:rPr>
                <w:rFonts w:ascii="Arial" w:hAnsi="Arial" w:cs="Arial"/>
              </w:rPr>
            </w:pPr>
            <w:r w:rsidRPr="003A3942">
              <w:rPr>
                <w:rFonts w:ascii="Arial" w:hAnsi="Arial" w:cs="Arial"/>
                <w:b/>
                <w:i/>
              </w:rPr>
              <w:t xml:space="preserve">dokument </w:t>
            </w:r>
            <w:r w:rsidRPr="003A3942">
              <w:rPr>
                <w:rFonts w:ascii="Arial" w:hAnsi="Arial" w:cs="Arial"/>
                <w:i/>
              </w:rPr>
              <w:t>potwierdzający, że Wykonawca jest ubezpieczony od odpowiedzialności cywilnej</w:t>
            </w:r>
            <w:r>
              <w:rPr>
                <w:rFonts w:ascii="Arial" w:hAnsi="Arial" w:cs="Arial"/>
                <w:i/>
              </w:rPr>
              <w:t>,</w:t>
            </w:r>
          </w:p>
          <w:p w14:paraId="10138E74" w14:textId="522D23D8" w:rsidR="009628F3" w:rsidRPr="003A3942" w:rsidRDefault="009628F3" w:rsidP="003A3942">
            <w:pPr>
              <w:numPr>
                <w:ilvl w:val="0"/>
                <w:numId w:val="3"/>
              </w:numPr>
              <w:suppressAutoHyphens w:val="0"/>
              <w:spacing w:after="40" w:line="276" w:lineRule="auto"/>
              <w:ind w:left="459" w:hanging="425"/>
              <w:rPr>
                <w:rFonts w:ascii="Arial" w:hAnsi="Arial" w:cs="Arial"/>
              </w:rPr>
            </w:pPr>
            <w:r w:rsidRPr="003A3942">
              <w:rPr>
                <w:rFonts w:ascii="Arial" w:hAnsi="Arial" w:cs="Arial"/>
                <w:color w:val="000000"/>
              </w:rPr>
              <w:t>………………</w:t>
            </w:r>
          </w:p>
          <w:p w14:paraId="594CAAB7" w14:textId="07023E50" w:rsidR="00491313" w:rsidRPr="00A4401C" w:rsidRDefault="00F94F1F" w:rsidP="00A4401C">
            <w:pPr>
              <w:suppressAutoHyphens w:val="0"/>
              <w:spacing w:after="40" w:line="276" w:lineRule="auto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……</w:t>
            </w:r>
          </w:p>
        </w:tc>
      </w:tr>
      <w:bookmarkEnd w:id="0"/>
    </w:tbl>
    <w:p w14:paraId="034FFB3F" w14:textId="77777777" w:rsidR="0065638D" w:rsidRPr="00BF059D" w:rsidRDefault="0065638D" w:rsidP="00CF2C00">
      <w:pPr>
        <w:spacing w:line="20" w:lineRule="atLeast"/>
        <w:rPr>
          <w:rFonts w:ascii="Arial" w:hAnsi="Arial" w:cs="Arial"/>
          <w:color w:val="000000"/>
        </w:rPr>
      </w:pPr>
    </w:p>
    <w:p w14:paraId="2E664354" w14:textId="77777777" w:rsidR="0065638D" w:rsidRPr="00BF059D" w:rsidRDefault="0065638D" w:rsidP="00E72102">
      <w:pPr>
        <w:spacing w:line="20" w:lineRule="atLeast"/>
        <w:jc w:val="right"/>
        <w:rPr>
          <w:rFonts w:ascii="Arial" w:hAnsi="Arial" w:cs="Arial"/>
          <w:color w:val="000000"/>
        </w:rPr>
      </w:pPr>
    </w:p>
    <w:p w14:paraId="2431C423" w14:textId="77777777" w:rsidR="00A36716" w:rsidRDefault="00A36716" w:rsidP="00CD7558">
      <w:pPr>
        <w:spacing w:line="360" w:lineRule="auto"/>
        <w:jc w:val="right"/>
        <w:rPr>
          <w:rFonts w:ascii="Arial" w:hAnsi="Arial" w:cs="Arial"/>
          <w:color w:val="000000"/>
        </w:rPr>
      </w:pPr>
    </w:p>
    <w:p w14:paraId="243E3C4C" w14:textId="77777777" w:rsidR="00A36716" w:rsidRDefault="00A36716" w:rsidP="00A36716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29BF153" w14:textId="77777777" w:rsidR="00A36716" w:rsidRDefault="00A36716" w:rsidP="00A36716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</w:p>
    <w:p w14:paraId="3385BC18" w14:textId="77777777" w:rsidR="0040659D" w:rsidRPr="00BF059D" w:rsidRDefault="00084278" w:rsidP="00CD7558">
      <w:pPr>
        <w:spacing w:line="360" w:lineRule="auto"/>
        <w:jc w:val="right"/>
        <w:rPr>
          <w:rFonts w:ascii="Arial" w:hAnsi="Arial" w:cs="Arial"/>
          <w:lang w:eastAsia="pl-PL"/>
        </w:rPr>
      </w:pPr>
      <w:r w:rsidRPr="00A36716">
        <w:rPr>
          <w:rFonts w:ascii="Arial" w:hAnsi="Arial" w:cs="Arial"/>
        </w:rPr>
        <w:br w:type="page"/>
      </w:r>
      <w:r w:rsidR="0040659D" w:rsidRPr="00BF059D">
        <w:rPr>
          <w:rFonts w:ascii="Arial" w:hAnsi="Arial" w:cs="Arial"/>
          <w:lang w:eastAsia="pl-PL"/>
        </w:rPr>
        <w:lastRenderedPageBreak/>
        <w:t xml:space="preserve">Załącznik nr </w:t>
      </w:r>
      <w:r w:rsidR="00090806">
        <w:rPr>
          <w:rFonts w:ascii="Arial" w:hAnsi="Arial" w:cs="Arial"/>
          <w:lang w:eastAsia="pl-PL"/>
        </w:rPr>
        <w:t>2</w:t>
      </w:r>
      <w:r w:rsidR="0040659D" w:rsidRPr="00BF059D">
        <w:rPr>
          <w:rFonts w:ascii="Arial" w:hAnsi="Arial" w:cs="Arial"/>
          <w:lang w:eastAsia="pl-PL"/>
        </w:rPr>
        <w:t xml:space="preserve"> do ogłoszenia o zamówieniu</w:t>
      </w:r>
    </w:p>
    <w:p w14:paraId="2C8DAE61" w14:textId="77777777" w:rsidR="00D06A8B" w:rsidRDefault="00D06A8B" w:rsidP="00D06A8B">
      <w:pPr>
        <w:spacing w:before="60" w:line="324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BF059D">
        <w:rPr>
          <w:rFonts w:ascii="Arial" w:hAnsi="Arial" w:cs="Arial"/>
          <w:b/>
          <w:color w:val="000000"/>
          <w:lang w:eastAsia="pl-PL"/>
        </w:rPr>
        <w:t>Wykaz usług</w:t>
      </w:r>
    </w:p>
    <w:p w14:paraId="5267788F" w14:textId="77777777" w:rsidR="008B69F4" w:rsidRPr="008B69F4" w:rsidRDefault="008B69F4" w:rsidP="00D06A8B">
      <w:pPr>
        <w:spacing w:before="60" w:line="324" w:lineRule="auto"/>
        <w:jc w:val="center"/>
        <w:rPr>
          <w:rFonts w:ascii="Arial" w:hAnsi="Arial" w:cs="Arial"/>
          <w:b/>
          <w:color w:val="000000"/>
          <w:sz w:val="14"/>
          <w:szCs w:val="14"/>
          <w:lang w:eastAsia="pl-PL"/>
        </w:rPr>
      </w:pPr>
    </w:p>
    <w:p w14:paraId="18BDC9CF" w14:textId="0BE53F22" w:rsidR="002A4C1F" w:rsidRPr="00BF2EA8" w:rsidRDefault="00D06A8B" w:rsidP="00BF2EA8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lang w:eastAsia="pl-PL"/>
        </w:rPr>
      </w:pPr>
      <w:r w:rsidRPr="00BF059D">
        <w:rPr>
          <w:rFonts w:ascii="Arial" w:hAnsi="Arial" w:cs="Arial"/>
          <w:lang w:eastAsia="pl-PL"/>
        </w:rPr>
        <w:t xml:space="preserve">Składając ofertę w postępowaniu o udzielenie zamówienia publicznego na usługi społeczne: </w:t>
      </w:r>
      <w:r w:rsidR="00A4401C" w:rsidRPr="00A4401C">
        <w:rPr>
          <w:rFonts w:ascii="Arial" w:hAnsi="Arial" w:cs="Arial"/>
          <w:b/>
          <w:bCs/>
          <w:iCs/>
          <w:lang w:eastAsia="pl-PL"/>
        </w:rPr>
        <w:t>usługa organizacji i obsługi konferencji Łukasiewicza, nr sprawy: 14/PZP/DKPR/2020/US</w:t>
      </w:r>
      <w:r w:rsidRPr="008B69F4">
        <w:rPr>
          <w:rFonts w:ascii="Arial" w:hAnsi="Arial" w:cs="Arial"/>
          <w:iCs/>
          <w:lang w:eastAsia="pl-PL"/>
        </w:rPr>
        <w:t>, oświadczamy</w:t>
      </w:r>
      <w:r w:rsidRPr="00BF059D">
        <w:rPr>
          <w:rFonts w:ascii="Arial" w:hAnsi="Arial" w:cs="Arial"/>
          <w:lang w:eastAsia="pl-PL"/>
        </w:rPr>
        <w:t>, że wykonaliśmy następujące usługi odpowiadające wymaganiom Zamawiającego: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983"/>
        <w:gridCol w:w="1258"/>
      </w:tblGrid>
      <w:tr w:rsidR="002A4C1F" w:rsidRPr="00BF2EA8" w14:paraId="22306969" w14:textId="77777777" w:rsidTr="003C6AA0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43F3BD86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78BAA7C6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2BC35EED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011D77A7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6283F511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B5D7E3E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  <w:tc>
          <w:tcPr>
            <w:tcW w:w="1258" w:type="dxa"/>
            <w:vMerge w:val="restart"/>
            <w:vAlign w:val="center"/>
          </w:tcPr>
          <w:p w14:paraId="4CC0F97F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zamówienia </w:t>
            </w:r>
            <w:r w:rsidRPr="00BF2EA8">
              <w:rPr>
                <w:rFonts w:ascii="Arial" w:hAnsi="Arial" w:cs="Arial"/>
                <w:sz w:val="14"/>
                <w:szCs w:val="14"/>
              </w:rPr>
              <w:t>wykonanego przez Wykonawcę</w:t>
            </w:r>
          </w:p>
        </w:tc>
      </w:tr>
      <w:tr w:rsidR="002A4C1F" w:rsidRPr="00BF2EA8" w14:paraId="275AA0AB" w14:textId="77777777" w:rsidTr="003C6AA0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3648A6AE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1C2F2A45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5875505D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2798DB93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E2C5D70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77094CA7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14:paraId="3ACEA0FF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24033A12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58" w:type="dxa"/>
            <w:vMerge/>
            <w:vAlign w:val="center"/>
          </w:tcPr>
          <w:p w14:paraId="2AD77971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4C1F" w:rsidRPr="00BF2EA8" w14:paraId="13D01747" w14:textId="77777777" w:rsidTr="003C6AA0">
        <w:trPr>
          <w:trHeight w:val="521"/>
          <w:tblHeader/>
          <w:jc w:val="center"/>
        </w:trPr>
        <w:tc>
          <w:tcPr>
            <w:tcW w:w="9841" w:type="dxa"/>
            <w:gridSpan w:val="7"/>
            <w:vAlign w:val="center"/>
          </w:tcPr>
          <w:p w14:paraId="3B609EF8" w14:textId="77777777" w:rsidR="00676288" w:rsidRPr="00676288" w:rsidRDefault="00676288" w:rsidP="0067628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76288">
              <w:rPr>
                <w:rFonts w:ascii="Arial" w:hAnsi="Arial" w:cs="Arial"/>
                <w:sz w:val="14"/>
                <w:szCs w:val="14"/>
              </w:rPr>
              <w:t>Zamawiający wymaga aby Wykonawca wykazał, że w okresie ostatnich 3 (trzech) lat przed upływem terminu składania ofert, a jeżeli okres prowadzenia działalności jest krótszy w tym okresie, wykonał co najmniej 2 (dwie) usługi, z których każda polegała na organizacji i obsłudze wydarzenia z elementami live streamingu, spełniającego jednocześnie poniższe wymogi:</w:t>
            </w:r>
          </w:p>
          <w:p w14:paraId="04BF6DD5" w14:textId="77777777" w:rsidR="00676288" w:rsidRPr="00676288" w:rsidRDefault="00676288" w:rsidP="00170073">
            <w:pPr>
              <w:pStyle w:val="Akapitzlist"/>
              <w:numPr>
                <w:ilvl w:val="0"/>
                <w:numId w:val="10"/>
              </w:numPr>
              <w:ind w:left="204" w:hanging="20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76288">
              <w:rPr>
                <w:rFonts w:ascii="Arial" w:hAnsi="Arial" w:cs="Arial"/>
                <w:sz w:val="14"/>
                <w:szCs w:val="14"/>
              </w:rPr>
              <w:t xml:space="preserve">liczba uczestników: co najmniej 700 (siedemset), </w:t>
            </w:r>
          </w:p>
          <w:p w14:paraId="3EE540C6" w14:textId="77777777" w:rsidR="00676288" w:rsidRPr="00676288" w:rsidRDefault="00676288" w:rsidP="00170073">
            <w:pPr>
              <w:pStyle w:val="Akapitzlist"/>
              <w:numPr>
                <w:ilvl w:val="0"/>
                <w:numId w:val="10"/>
              </w:numPr>
              <w:ind w:left="204" w:hanging="20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76288">
              <w:rPr>
                <w:rFonts w:ascii="Arial" w:hAnsi="Arial" w:cs="Arial"/>
                <w:sz w:val="14"/>
                <w:szCs w:val="14"/>
              </w:rPr>
              <w:t xml:space="preserve">składającej się z części: konferencyjnej, </w:t>
            </w:r>
            <w:proofErr w:type="spellStart"/>
            <w:r w:rsidRPr="00676288">
              <w:rPr>
                <w:rFonts w:ascii="Arial" w:hAnsi="Arial" w:cs="Arial"/>
                <w:sz w:val="14"/>
                <w:szCs w:val="14"/>
              </w:rPr>
              <w:t>eventowej</w:t>
            </w:r>
            <w:proofErr w:type="spellEnd"/>
            <w:r w:rsidRPr="00676288">
              <w:rPr>
                <w:rFonts w:ascii="Arial" w:hAnsi="Arial" w:cs="Arial"/>
                <w:sz w:val="14"/>
                <w:szCs w:val="14"/>
              </w:rPr>
              <w:t xml:space="preserve">, w tym z realizacji live streamingu (z realizacją wizji oraz realizacją multimedialną, koordynacją kilku prelegentów pojawiających się rotacyjnie), </w:t>
            </w:r>
          </w:p>
          <w:p w14:paraId="18FF4393" w14:textId="09F886E8" w:rsidR="002A4C1F" w:rsidRPr="00170073" w:rsidRDefault="00676288" w:rsidP="00170073">
            <w:pPr>
              <w:pStyle w:val="Akapitzlist"/>
              <w:numPr>
                <w:ilvl w:val="0"/>
                <w:numId w:val="10"/>
              </w:numPr>
              <w:ind w:left="204" w:hanging="20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76288">
              <w:rPr>
                <w:rFonts w:ascii="Arial" w:hAnsi="Arial" w:cs="Arial"/>
                <w:sz w:val="14"/>
                <w:szCs w:val="14"/>
              </w:rPr>
              <w:t>wartości minimum 300.000,00 zł (słownie złotych: trzysta tysięcy 00/100) brutto.</w:t>
            </w:r>
          </w:p>
        </w:tc>
      </w:tr>
      <w:tr w:rsidR="002A4C1F" w:rsidRPr="00BF2EA8" w14:paraId="71F9BE8F" w14:textId="77777777" w:rsidTr="003C6AA0">
        <w:trPr>
          <w:cantSplit/>
          <w:trHeight w:val="1489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119AD1A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1127BA9" w14:textId="77777777" w:rsidR="002A4C1F" w:rsidRPr="00BF2EA8" w:rsidRDefault="002A4C1F" w:rsidP="003C6A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1EEB97" w14:textId="77777777" w:rsidR="002A4C1F" w:rsidRPr="00BF2EA8" w:rsidRDefault="002A4C1F" w:rsidP="003C6A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4100F5" w14:textId="77777777" w:rsidR="002A4C1F" w:rsidRPr="00BF2EA8" w:rsidRDefault="002A4C1F" w:rsidP="003C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26CE8FA5" w14:textId="77777777" w:rsidR="002A4C1F" w:rsidRPr="00BF2EA8" w:rsidRDefault="002A4C1F" w:rsidP="003C6AA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D698235" w14:textId="77777777" w:rsidR="002A4C1F" w:rsidRPr="00BF2EA8" w:rsidRDefault="002A4C1F" w:rsidP="003C6AA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 krótki opis usługi:</w:t>
            </w:r>
          </w:p>
          <w:p w14:paraId="33B52038" w14:textId="77777777" w:rsidR="002A4C1F" w:rsidRPr="00BF2EA8" w:rsidRDefault="002A4C1F" w:rsidP="003C6A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6A1CC93" w14:textId="77777777" w:rsidR="002A4C1F" w:rsidRPr="00BF2EA8" w:rsidRDefault="002A4C1F" w:rsidP="003C6A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8320123" w14:textId="77777777" w:rsidR="002A4C1F" w:rsidRPr="00BF2EA8" w:rsidRDefault="002A4C1F" w:rsidP="003C6A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Liczba uczestników:</w:t>
            </w:r>
            <w:r w:rsidRPr="00BF2EA8">
              <w:rPr>
                <w:rFonts w:ascii="Arial" w:hAnsi="Arial" w:cs="Arial"/>
                <w:sz w:val="14"/>
                <w:szCs w:val="14"/>
              </w:rPr>
              <w:t xml:space="preserve"> ……</w:t>
            </w:r>
          </w:p>
          <w:p w14:paraId="7A9AAADD" w14:textId="54F1AF09" w:rsidR="002A4C1F" w:rsidRPr="00BF2EA8" w:rsidRDefault="002A4C1F" w:rsidP="003C6A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 skład wydarzenia wchodziły części: </w:t>
            </w:r>
            <w:r w:rsidR="006C73E1" w:rsidRPr="006C73E1">
              <w:rPr>
                <w:rFonts w:ascii="Arial" w:hAnsi="Arial" w:cs="Arial"/>
                <w:sz w:val="14"/>
                <w:szCs w:val="14"/>
              </w:rPr>
              <w:t xml:space="preserve">konferencyjnej, </w:t>
            </w:r>
            <w:proofErr w:type="spellStart"/>
            <w:r w:rsidR="006C73E1" w:rsidRPr="006C73E1">
              <w:rPr>
                <w:rFonts w:ascii="Arial" w:hAnsi="Arial" w:cs="Arial"/>
                <w:sz w:val="14"/>
                <w:szCs w:val="14"/>
              </w:rPr>
              <w:t>eventowej</w:t>
            </w:r>
            <w:proofErr w:type="spellEnd"/>
            <w:r w:rsidR="006C73E1" w:rsidRPr="006C73E1">
              <w:rPr>
                <w:rFonts w:ascii="Arial" w:hAnsi="Arial" w:cs="Arial"/>
                <w:sz w:val="14"/>
                <w:szCs w:val="14"/>
              </w:rPr>
              <w:t>, w tym z realizacji live streamingu (z realizacją wizji oraz realizacją multimedialną, koordynacją kilku prelegentów pojawiających się rotacyjnie)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1A99E85C" w14:textId="77777777" w:rsidR="002A4C1F" w:rsidRPr="00BF2EA8" w:rsidRDefault="002A4C1F" w:rsidP="003C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1D73BF81" w14:textId="77777777" w:rsidR="002A4C1F" w:rsidRPr="00BF2EA8" w:rsidRDefault="002A4C1F" w:rsidP="003C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7C868689" w14:textId="77777777" w:rsidR="002A4C1F" w:rsidRPr="00BF2EA8" w:rsidRDefault="002A4C1F" w:rsidP="003C6A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</w:t>
            </w:r>
            <w:r w:rsidRPr="00BF2EA8">
              <w:rPr>
                <w:rFonts w:ascii="Arial" w:hAnsi="Arial" w:cs="Arial"/>
                <w:b/>
                <w:sz w:val="14"/>
                <w:szCs w:val="14"/>
                <w:u w:val="single"/>
              </w:rPr>
              <w:t>całej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usługi:</w:t>
            </w:r>
          </w:p>
          <w:p w14:paraId="4FE42B55" w14:textId="77777777" w:rsidR="002A4C1F" w:rsidRPr="00BF2EA8" w:rsidRDefault="002A4C1F" w:rsidP="003C6AA0">
            <w:pPr>
              <w:rPr>
                <w:rFonts w:ascii="Arial" w:hAnsi="Arial" w:cs="Arial"/>
                <w:sz w:val="10"/>
                <w:szCs w:val="10"/>
              </w:rPr>
            </w:pPr>
          </w:p>
          <w:p w14:paraId="7F5F3591" w14:textId="77777777" w:rsidR="002A4C1F" w:rsidRPr="00BF2EA8" w:rsidRDefault="002A4C1F" w:rsidP="003C6AA0">
            <w:pPr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</w:t>
            </w:r>
          </w:p>
          <w:p w14:paraId="0296E5C7" w14:textId="77777777" w:rsidR="002A4C1F" w:rsidRPr="00BF2EA8" w:rsidRDefault="002A4C1F" w:rsidP="003C6AA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4C1F" w:rsidRPr="00BF2EA8" w14:paraId="0016C1E4" w14:textId="77777777" w:rsidTr="003C6AA0">
        <w:trPr>
          <w:cantSplit/>
          <w:trHeight w:val="1489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51067CB" w14:textId="77777777" w:rsidR="002A4C1F" w:rsidRPr="00BF2EA8" w:rsidRDefault="002A4C1F" w:rsidP="003C6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316A9A42" w14:textId="77777777" w:rsidR="002A4C1F" w:rsidRPr="00BF2EA8" w:rsidRDefault="002A4C1F" w:rsidP="003C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1ACA2B4" w14:textId="77777777" w:rsidR="002A4C1F" w:rsidRPr="00BF2EA8" w:rsidRDefault="002A4C1F" w:rsidP="003C6AA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4245F89E" w14:textId="77777777" w:rsidR="006C73E1" w:rsidRPr="00BF2EA8" w:rsidRDefault="006C73E1" w:rsidP="006C73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 krótki opis usługi:</w:t>
            </w:r>
          </w:p>
          <w:p w14:paraId="115F8E4F" w14:textId="77777777" w:rsidR="006C73E1" w:rsidRPr="00BF2EA8" w:rsidRDefault="006C73E1" w:rsidP="006C73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19E31610" w14:textId="77777777" w:rsidR="006C73E1" w:rsidRPr="00BF2EA8" w:rsidRDefault="006C73E1" w:rsidP="006C73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7D2217B" w14:textId="77777777" w:rsidR="006C73E1" w:rsidRPr="00BF2EA8" w:rsidRDefault="006C73E1" w:rsidP="006C73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Liczba uczestników:</w:t>
            </w:r>
            <w:r w:rsidRPr="00BF2EA8">
              <w:rPr>
                <w:rFonts w:ascii="Arial" w:hAnsi="Arial" w:cs="Arial"/>
                <w:sz w:val="14"/>
                <w:szCs w:val="14"/>
              </w:rPr>
              <w:t xml:space="preserve"> ……</w:t>
            </w:r>
          </w:p>
          <w:p w14:paraId="44EFA8A0" w14:textId="135B31F8" w:rsidR="002A4C1F" w:rsidRPr="00BF2EA8" w:rsidRDefault="006C73E1" w:rsidP="006C73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 skład wydarzenia wchodziły części: </w:t>
            </w:r>
            <w:r w:rsidRPr="006C73E1">
              <w:rPr>
                <w:rFonts w:ascii="Arial" w:hAnsi="Arial" w:cs="Arial"/>
                <w:sz w:val="14"/>
                <w:szCs w:val="14"/>
              </w:rPr>
              <w:t xml:space="preserve">konferencyjnej, </w:t>
            </w:r>
            <w:proofErr w:type="spellStart"/>
            <w:r w:rsidRPr="006C73E1">
              <w:rPr>
                <w:rFonts w:ascii="Arial" w:hAnsi="Arial" w:cs="Arial"/>
                <w:sz w:val="14"/>
                <w:szCs w:val="14"/>
              </w:rPr>
              <w:t>eventowej</w:t>
            </w:r>
            <w:proofErr w:type="spellEnd"/>
            <w:r w:rsidRPr="006C73E1">
              <w:rPr>
                <w:rFonts w:ascii="Arial" w:hAnsi="Arial" w:cs="Arial"/>
                <w:sz w:val="14"/>
                <w:szCs w:val="14"/>
              </w:rPr>
              <w:t>, w tym z realizacji live streamingu (z realizacją wizji oraz realizacją multimedialną, koordynacją kilku prelegentów pojawiających się rotacyjnie)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3924E302" w14:textId="77777777" w:rsidR="002A4C1F" w:rsidRPr="00BF2EA8" w:rsidRDefault="002A4C1F" w:rsidP="003C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5725983F" w14:textId="77777777" w:rsidR="002A4C1F" w:rsidRPr="00BF2EA8" w:rsidRDefault="002A4C1F" w:rsidP="003C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584E7E87" w14:textId="77777777" w:rsidR="002A4C1F" w:rsidRPr="00BF2EA8" w:rsidRDefault="002A4C1F" w:rsidP="003C6A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</w:t>
            </w:r>
            <w:r w:rsidRPr="00BF2EA8">
              <w:rPr>
                <w:rFonts w:ascii="Arial" w:hAnsi="Arial" w:cs="Arial"/>
                <w:b/>
                <w:sz w:val="14"/>
                <w:szCs w:val="14"/>
                <w:u w:val="single"/>
              </w:rPr>
              <w:t>całej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usługi:</w:t>
            </w:r>
          </w:p>
          <w:p w14:paraId="5658F27C" w14:textId="77777777" w:rsidR="002A4C1F" w:rsidRPr="00BF2EA8" w:rsidRDefault="002A4C1F" w:rsidP="003C6AA0">
            <w:pPr>
              <w:rPr>
                <w:rFonts w:ascii="Arial" w:hAnsi="Arial" w:cs="Arial"/>
                <w:sz w:val="10"/>
                <w:szCs w:val="10"/>
              </w:rPr>
            </w:pPr>
          </w:p>
          <w:p w14:paraId="2D5B590A" w14:textId="77777777" w:rsidR="002A4C1F" w:rsidRPr="00BF2EA8" w:rsidRDefault="002A4C1F" w:rsidP="003C6AA0">
            <w:pPr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</w:t>
            </w:r>
          </w:p>
          <w:p w14:paraId="24738DE1" w14:textId="77777777" w:rsidR="002A4C1F" w:rsidRPr="00BF2EA8" w:rsidRDefault="002A4C1F" w:rsidP="003C6AA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418F071" w14:textId="77777777" w:rsidR="002A4C1F" w:rsidRDefault="002A4C1F" w:rsidP="002A4C1F">
      <w:pPr>
        <w:spacing w:after="120"/>
        <w:jc w:val="both"/>
        <w:rPr>
          <w:b/>
          <w:i/>
          <w:color w:val="000000"/>
          <w:lang w:eastAsia="pl-PL"/>
        </w:rPr>
      </w:pPr>
    </w:p>
    <w:p w14:paraId="4BCCE3C3" w14:textId="07AFD0B9" w:rsidR="002A4C1F" w:rsidRPr="007213CE" w:rsidRDefault="002A4C1F" w:rsidP="00170073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i/>
          <w:color w:val="000000"/>
          <w:sz w:val="18"/>
          <w:szCs w:val="18"/>
          <w:lang w:eastAsia="pl-PL"/>
        </w:rPr>
      </w:pPr>
      <w:r w:rsidRPr="007213CE">
        <w:rPr>
          <w:rFonts w:ascii="Arial" w:hAnsi="Arial" w:cs="Arial"/>
          <w:b/>
          <w:i/>
          <w:color w:val="000000"/>
          <w:sz w:val="18"/>
          <w:szCs w:val="18"/>
          <w:lang w:eastAsia="pl-PL"/>
        </w:rPr>
        <w:t xml:space="preserve">Wykonawca nie może posługiwać się usługami zrealizowanymi przez inny podmiot. </w:t>
      </w:r>
    </w:p>
    <w:p w14:paraId="7EE71122" w14:textId="018953F2" w:rsidR="007213CE" w:rsidRPr="007213CE" w:rsidRDefault="007213CE" w:rsidP="00170073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i/>
          <w:color w:val="000000"/>
          <w:sz w:val="18"/>
          <w:szCs w:val="18"/>
          <w:lang w:eastAsia="pl-PL"/>
        </w:rPr>
      </w:pPr>
      <w:r w:rsidRPr="007213CE">
        <w:rPr>
          <w:rFonts w:ascii="Arial" w:hAnsi="Arial" w:cs="Arial"/>
          <w:b/>
          <w:i/>
          <w:color w:val="000000"/>
          <w:sz w:val="18"/>
          <w:szCs w:val="18"/>
          <w:lang w:eastAsia="pl-PL"/>
        </w:rPr>
        <w:t>W przypadku wspólnego ubiegania się o zamówienie przez Wykonawców, Zamawiający nie dopuszcza łączenia liczby usług, tj. należy wykazać, że co najmniej 2 (dwie) ww. usługi zostały wykonane przez jednego z Wykonawców.</w:t>
      </w:r>
    </w:p>
    <w:p w14:paraId="0E4A86A1" w14:textId="77777777" w:rsidR="002A4C1F" w:rsidRPr="007213CE" w:rsidRDefault="002A4C1F" w:rsidP="002A4C1F">
      <w:pPr>
        <w:ind w:right="-2"/>
        <w:jc w:val="both"/>
        <w:rPr>
          <w:rFonts w:ascii="Arial" w:hAnsi="Arial" w:cs="Arial"/>
          <w:b/>
        </w:rPr>
      </w:pPr>
    </w:p>
    <w:p w14:paraId="5C1B8722" w14:textId="77777777" w:rsidR="002A4C1F" w:rsidRPr="007213CE" w:rsidRDefault="002A4C1F" w:rsidP="002A4C1F">
      <w:pPr>
        <w:ind w:right="-2"/>
        <w:jc w:val="both"/>
        <w:rPr>
          <w:rFonts w:ascii="Arial" w:hAnsi="Arial" w:cs="Arial"/>
        </w:rPr>
      </w:pPr>
      <w:r w:rsidRPr="007213CE">
        <w:rPr>
          <w:rFonts w:ascii="Arial" w:hAnsi="Arial" w:cs="Arial"/>
          <w:b/>
        </w:rPr>
        <w:t>Do niniejszego wykazu załączamy dowody</w:t>
      </w:r>
      <w:r w:rsidRPr="007213CE">
        <w:rPr>
          <w:rFonts w:ascii="Arial" w:hAnsi="Arial" w:cs="Arial"/>
        </w:rPr>
        <w:t xml:space="preserve"> określające, że ww. usługi zostały wykonane należycie.</w:t>
      </w:r>
    </w:p>
    <w:p w14:paraId="271C097B" w14:textId="77777777" w:rsidR="002A4C1F" w:rsidRPr="007213CE" w:rsidRDefault="002A4C1F" w:rsidP="002A4C1F">
      <w:pPr>
        <w:suppressAutoHyphens w:val="0"/>
        <w:jc w:val="both"/>
        <w:rPr>
          <w:rFonts w:ascii="Arial" w:hAnsi="Arial" w:cs="Arial"/>
          <w:b/>
          <w:lang w:eastAsia="pl-PL"/>
        </w:rPr>
      </w:pPr>
    </w:p>
    <w:p w14:paraId="79697193" w14:textId="070A0553" w:rsidR="0032580A" w:rsidRPr="007213CE" w:rsidRDefault="002A4C1F" w:rsidP="007213CE">
      <w:pPr>
        <w:jc w:val="both"/>
        <w:rPr>
          <w:rFonts w:ascii="Arial" w:hAnsi="Arial" w:cs="Arial"/>
        </w:rPr>
      </w:pPr>
      <w:r w:rsidRPr="007213CE">
        <w:rPr>
          <w:rFonts w:ascii="Arial" w:hAnsi="Arial" w:cs="Arial"/>
          <w:lang w:eastAsia="pl-PL"/>
        </w:rPr>
        <w:t>Prawdziwość powyższych danych potwierdzam podpisem świadom odpowiedzialności karnej z art. 297 § 1 k.k.</w:t>
      </w:r>
      <w:bookmarkEnd w:id="1"/>
      <w:r w:rsidR="007213CE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</w:p>
    <w:sectPr w:rsidR="0032580A" w:rsidRPr="007213CE" w:rsidSect="001427EB">
      <w:footerReference w:type="default" r:id="rId11"/>
      <w:pgSz w:w="11906" w:h="16838"/>
      <w:pgMar w:top="709" w:right="1418" w:bottom="1134" w:left="1418" w:header="142" w:footer="26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2E047" w14:textId="77777777" w:rsidR="007644A9" w:rsidRDefault="007644A9">
      <w:r>
        <w:separator/>
      </w:r>
    </w:p>
  </w:endnote>
  <w:endnote w:type="continuationSeparator" w:id="0">
    <w:p w14:paraId="6F1F6F0E" w14:textId="77777777" w:rsidR="007644A9" w:rsidRDefault="007644A9">
      <w:r>
        <w:continuationSeparator/>
      </w:r>
    </w:p>
  </w:endnote>
  <w:endnote w:type="continuationNotice" w:id="1">
    <w:p w14:paraId="700B45BC" w14:textId="77777777" w:rsidR="007644A9" w:rsidRDefault="00764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1F91" w14:textId="77777777" w:rsidR="00205058" w:rsidRPr="009D3738" w:rsidRDefault="00205058" w:rsidP="0020505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Strona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PAGE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>
      <w:rPr>
        <w:rFonts w:ascii="Verdana" w:eastAsia="Calibri" w:hAnsi="Verdana" w:cs="Calibri"/>
        <w:color w:val="262626" w:themeColor="text1" w:themeTint="D9"/>
        <w:sz w:val="16"/>
        <w:szCs w:val="16"/>
      </w:rPr>
      <w:t>1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 z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NUMPAGES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>
      <w:rPr>
        <w:rFonts w:ascii="Verdana" w:eastAsia="Calibri" w:hAnsi="Verdana" w:cs="Calibri"/>
        <w:color w:val="262626" w:themeColor="text1" w:themeTint="D9"/>
        <w:sz w:val="16"/>
        <w:szCs w:val="16"/>
      </w:rPr>
      <w:t>49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</w:p>
  <w:p w14:paraId="118D29A7" w14:textId="1EC090C1" w:rsidR="00205058" w:rsidRPr="009D3738" w:rsidRDefault="00205058" w:rsidP="0020505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>
      <w:rPr>
        <w:rFonts w:ascii="Calibri" w:eastAsia="Calibri" w:hAnsi="Calibri" w:cs="Calibri"/>
        <w:noProof/>
        <w:color w:val="262626" w:themeColor="text1" w:themeTint="D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C7053" wp14:editId="75F9AA2A">
              <wp:simplePos x="0" y="0"/>
              <wp:positionH relativeFrom="rightMargin">
                <wp:align>left</wp:align>
              </wp:positionH>
              <wp:positionV relativeFrom="paragraph">
                <wp:posOffset>15182</wp:posOffset>
              </wp:positionV>
              <wp:extent cx="1202400" cy="396000"/>
              <wp:effectExtent l="0" t="0" r="0" b="4445"/>
              <wp:wrapNone/>
              <wp:docPr id="4" name="Schemat blokowy: terminator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02400" cy="396000"/>
                      </a:xfrm>
                      <a:prstGeom prst="flowChartTerminator">
                        <a:avLst/>
                      </a:prstGeom>
                      <a:solidFill>
                        <a:srgbClr val="44D6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1EC6AFD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Schemat blokowy: terminator 4" o:spid="_x0000_s1026" type="#_x0000_t116" style="position:absolute;margin-left:0;margin-top:1.2pt;width:94.7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" fillcolor="#44d62c" stroked="f" strokeweight="2pt">
              <o:lock v:ext="edit" aspectratio="t"/>
              <w10:wrap anchorx="margin"/>
            </v:shape>
          </w:pict>
        </mc:Fallback>
      </mc:AlternateContent>
    </w:r>
  </w:p>
  <w:p w14:paraId="6F83A057" w14:textId="77777777" w:rsidR="00205058" w:rsidRPr="00506195" w:rsidRDefault="00205058" w:rsidP="00205058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Centrum Łukasiewicz, ul. Poleczki 19, 02-822 Warszawa, Tel: +48 22 18 21 111,</w:t>
    </w:r>
  </w:p>
  <w:p w14:paraId="7F2F476D" w14:textId="6283FD7E" w:rsidR="0007578A" w:rsidRPr="00205058" w:rsidRDefault="00205058" w:rsidP="00205058">
    <w:pPr>
      <w:tabs>
        <w:tab w:val="center" w:pos="4536"/>
        <w:tab w:val="right" w:pos="9072"/>
      </w:tabs>
      <w:rPr>
        <w:rFonts w:ascii="Verdana" w:hAnsi="Verdana" w:cs="Calibri Light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 xml:space="preserve">E-mail: </w:t>
    </w:r>
    <w:hyperlink r:id="rId1" w:history="1">
      <w:r w:rsidRPr="00851F9B">
        <w:rPr>
          <w:rStyle w:val="Hipercze"/>
          <w:rFonts w:ascii="Verdana" w:hAnsi="Verdana" w:cs="Verdana"/>
          <w:sz w:val="16"/>
          <w:szCs w:val="16"/>
        </w:rPr>
        <w:t>sekretariat@lukasiewicz.gov.pl</w:t>
      </w:r>
    </w:hyperlink>
    <w:r>
      <w:rPr>
        <w:rFonts w:ascii="Verdana" w:hAnsi="Verdana" w:cs="Verdana"/>
        <w:sz w:val="16"/>
        <w:szCs w:val="16"/>
      </w:rPr>
      <w:t xml:space="preserve"> </w:t>
    </w:r>
    <w:r w:rsidRPr="00506195">
      <w:rPr>
        <w:rFonts w:ascii="Verdana" w:hAnsi="Verdana" w:cs="Verdana"/>
        <w:sz w:val="16"/>
        <w:szCs w:val="16"/>
      </w:rPr>
      <w:t>| NIP: 951 248 16 68, REGON: 382967128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D4656" w14:textId="77777777" w:rsidR="007644A9" w:rsidRDefault="007644A9">
      <w:r>
        <w:separator/>
      </w:r>
    </w:p>
  </w:footnote>
  <w:footnote w:type="continuationSeparator" w:id="0">
    <w:p w14:paraId="35FB49A1" w14:textId="77777777" w:rsidR="007644A9" w:rsidRDefault="007644A9">
      <w:r>
        <w:continuationSeparator/>
      </w:r>
    </w:p>
  </w:footnote>
  <w:footnote w:type="continuationNotice" w:id="1">
    <w:p w14:paraId="4FBC2EE1" w14:textId="77777777" w:rsidR="007644A9" w:rsidRDefault="007644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</w:abstractNum>
  <w:abstractNum w:abstractNumId="4" w15:restartNumberingAfterBreak="0">
    <w:nsid w:val="00000004"/>
    <w:multiLevelType w:val="singleLevel"/>
    <w:tmpl w:val="B61CE9F6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A83A467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singleLevel"/>
    <w:tmpl w:val="944224F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0000008"/>
    <w:multiLevelType w:val="multilevel"/>
    <w:tmpl w:val="EAB4926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58FAE89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4" w15:restartNumberingAfterBreak="0">
    <w:nsid w:val="0000000E"/>
    <w:multiLevelType w:val="singleLevel"/>
    <w:tmpl w:val="5A04E02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</w:rPr>
    </w:lvl>
  </w:abstractNum>
  <w:abstractNum w:abstractNumId="16" w15:restartNumberingAfterBreak="0">
    <w:nsid w:val="00000010"/>
    <w:multiLevelType w:val="multilevel"/>
    <w:tmpl w:val="E6CCBD0E"/>
    <w:name w:val="WW8Num16"/>
    <w:lvl w:ilvl="0">
      <w:start w:val="1"/>
      <w:numFmt w:val="lowerLetter"/>
      <w:lvlText w:val="%1)"/>
      <w:lvlJc w:val="right"/>
      <w:pPr>
        <w:tabs>
          <w:tab w:val="num" w:pos="0"/>
        </w:tabs>
        <w:ind w:left="144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1"/>
    <w:multiLevelType w:val="singleLevel"/>
    <w:tmpl w:val="5906A0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" w:hAnsi="Arial" w:cs="Aria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7" w15:restartNumberingAfterBreak="0">
    <w:nsid w:val="0000001C"/>
    <w:multiLevelType w:val="multilevel"/>
    <w:tmpl w:val="E35252E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9" w15:restartNumberingAfterBreak="0">
    <w:nsid w:val="0000001E"/>
    <w:multiLevelType w:val="singleLevel"/>
    <w:tmpl w:val="961C14B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</w:rPr>
    </w:lvl>
  </w:abstractNum>
  <w:abstractNum w:abstractNumId="30" w15:restartNumberingAfterBreak="0">
    <w:nsid w:val="0000001F"/>
    <w:multiLevelType w:val="singleLevel"/>
    <w:tmpl w:val="4B66D53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4" w:hanging="360"/>
      </w:pPr>
    </w:lvl>
  </w:abstractNum>
  <w:abstractNum w:abstractNumId="32" w15:restartNumberingAfterBreak="0">
    <w:nsid w:val="00000021"/>
    <w:multiLevelType w:val="multilevel"/>
    <w:tmpl w:val="24A2C24A"/>
    <w:name w:val="WW8Num33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863"/>
        </w:tabs>
        <w:ind w:left="1863" w:hanging="35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00000028"/>
    <w:multiLevelType w:val="multilevel"/>
    <w:tmpl w:val="5E8C89CC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/>
        <w:bCs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2"/>
      </w:rPr>
    </w:lvl>
  </w:abstractNum>
  <w:abstractNum w:abstractNumId="4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ascii="Arial" w:hAnsi="Arial" w:cs="Arial"/>
      </w:rPr>
    </w:lvl>
  </w:abstractNum>
  <w:abstractNum w:abstractNumId="46" w15:restartNumberingAfterBreak="0">
    <w:nsid w:val="00000031"/>
    <w:multiLevelType w:val="singleLevel"/>
    <w:tmpl w:val="E2D223C8"/>
    <w:name w:val="WW8Num5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</w:abstractNum>
  <w:abstractNum w:abstractNumId="47" w15:restartNumberingAfterBreak="0">
    <w:nsid w:val="00000032"/>
    <w:multiLevelType w:val="singleLevel"/>
    <w:tmpl w:val="5F7EBFD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5"/>
    <w:multiLevelType w:val="singleLevel"/>
    <w:tmpl w:val="D8D064B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eastAsia="Times New Roman" w:hAnsi="Arial" w:cs="Times New Roman"/>
      </w:rPr>
    </w:lvl>
  </w:abstractNum>
  <w:abstractNum w:abstractNumId="51" w15:restartNumberingAfterBreak="0">
    <w:nsid w:val="00000036"/>
    <w:multiLevelType w:val="singleLevel"/>
    <w:tmpl w:val="090A060E"/>
    <w:name w:val="WW8Num54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3"/>
      </w:pPr>
      <w:rPr>
        <w:rFonts w:ascii="Arial" w:eastAsia="Times New Roman" w:hAnsi="Arial" w:cs="Times New Roman"/>
      </w:rPr>
    </w:lvl>
  </w:abstractNum>
  <w:abstractNum w:abstractNumId="52" w15:restartNumberingAfterBreak="0">
    <w:nsid w:val="00000037"/>
    <w:multiLevelType w:val="singleLevel"/>
    <w:tmpl w:val="0E10C928"/>
    <w:name w:val="WW8Num5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b w:val="0"/>
      </w:rPr>
    </w:lvl>
  </w:abstractNum>
  <w:abstractNum w:abstractNumId="53" w15:restartNumberingAfterBreak="0">
    <w:nsid w:val="00000038"/>
    <w:multiLevelType w:val="multilevel"/>
    <w:tmpl w:val="F814B0CC"/>
    <w:name w:val="WW8Num562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ascii="Arial" w:hAnsi="Arial" w:cs="Arial" w:hint="default"/>
      </w:r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7" w15:restartNumberingAfterBreak="0">
    <w:nsid w:val="0000003C"/>
    <w:multiLevelType w:val="singleLevel"/>
    <w:tmpl w:val="D0DE933A"/>
    <w:name w:val="WW8Num60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Times New Roman"/>
        <w:b w:val="0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4" w15:restartNumberingAfterBreak="0">
    <w:nsid w:val="02B212E4"/>
    <w:multiLevelType w:val="multilevel"/>
    <w:tmpl w:val="16BC6E96"/>
    <w:name w:val="WW8Num49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07A27701"/>
    <w:multiLevelType w:val="hybridMultilevel"/>
    <w:tmpl w:val="4E464DF2"/>
    <w:name w:val="WW8Num23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32D53DB"/>
    <w:multiLevelType w:val="hybridMultilevel"/>
    <w:tmpl w:val="8ADCA19E"/>
    <w:name w:val="WW8Num2322222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8" w15:restartNumberingAfterBreak="0">
    <w:nsid w:val="15F334FB"/>
    <w:multiLevelType w:val="hybridMultilevel"/>
    <w:tmpl w:val="9C58614A"/>
    <w:name w:val="WW8Num2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1A4EE1"/>
    <w:multiLevelType w:val="hybridMultilevel"/>
    <w:tmpl w:val="9CF88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1B0061"/>
    <w:multiLevelType w:val="hybridMultilevel"/>
    <w:tmpl w:val="935A591C"/>
    <w:name w:val="WW8Num2322222222222"/>
    <w:lvl w:ilvl="0" w:tplc="04E0888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DA7D93"/>
    <w:multiLevelType w:val="hybridMultilevel"/>
    <w:tmpl w:val="68D646B8"/>
    <w:name w:val="WW8Num2322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3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4F65F0"/>
    <w:multiLevelType w:val="hybridMultilevel"/>
    <w:tmpl w:val="CB564E6C"/>
    <w:name w:val="WW8Num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E82DB9"/>
    <w:multiLevelType w:val="hybridMultilevel"/>
    <w:tmpl w:val="BE7E88D4"/>
    <w:name w:val="WW8Num2322222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6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18188E"/>
    <w:multiLevelType w:val="hybridMultilevel"/>
    <w:tmpl w:val="1CD22D62"/>
    <w:name w:val="WW8Num2322222222"/>
    <w:lvl w:ilvl="0" w:tplc="7A36E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293562"/>
    <w:multiLevelType w:val="hybridMultilevel"/>
    <w:tmpl w:val="70480856"/>
    <w:name w:val="WW8Num232"/>
    <w:lvl w:ilvl="0" w:tplc="A3825C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F63CF9"/>
    <w:multiLevelType w:val="hybridMultilevel"/>
    <w:tmpl w:val="D662193A"/>
    <w:name w:val="WW8Num2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666499D"/>
    <w:multiLevelType w:val="hybridMultilevel"/>
    <w:tmpl w:val="7FBE2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2F0F2C"/>
    <w:multiLevelType w:val="hybridMultilevel"/>
    <w:tmpl w:val="82A22536"/>
    <w:name w:val="WW8Num232222222"/>
    <w:lvl w:ilvl="0" w:tplc="04150011">
      <w:start w:val="1"/>
      <w:numFmt w:val="decimal"/>
      <w:lvlText w:val="%1)"/>
      <w:lvlJc w:val="left"/>
      <w:pPr>
        <w:ind w:left="2881" w:hanging="360"/>
      </w:p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82" w15:restartNumberingAfterBreak="0">
    <w:nsid w:val="665D3A69"/>
    <w:multiLevelType w:val="hybridMultilevel"/>
    <w:tmpl w:val="1952C1F4"/>
    <w:name w:val="WW8Num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E15D44"/>
    <w:multiLevelType w:val="hybridMultilevel"/>
    <w:tmpl w:val="87B4A466"/>
    <w:name w:val="WW8Num56222"/>
    <w:lvl w:ilvl="0" w:tplc="04150011">
      <w:start w:val="1"/>
      <w:numFmt w:val="decimal"/>
      <w:lvlText w:val="%1)"/>
      <w:lvlJc w:val="left"/>
      <w:pPr>
        <w:ind w:left="4025" w:hanging="360"/>
      </w:pPr>
    </w:lvl>
    <w:lvl w:ilvl="1" w:tplc="04150019">
      <w:start w:val="1"/>
      <w:numFmt w:val="lowerLetter"/>
      <w:lvlText w:val="%2."/>
      <w:lvlJc w:val="left"/>
      <w:pPr>
        <w:ind w:left="4745" w:hanging="360"/>
      </w:pPr>
    </w:lvl>
    <w:lvl w:ilvl="2" w:tplc="0415001B" w:tentative="1">
      <w:start w:val="1"/>
      <w:numFmt w:val="lowerRoman"/>
      <w:lvlText w:val="%3."/>
      <w:lvlJc w:val="right"/>
      <w:pPr>
        <w:ind w:left="5465" w:hanging="180"/>
      </w:pPr>
    </w:lvl>
    <w:lvl w:ilvl="3" w:tplc="0415000F" w:tentative="1">
      <w:start w:val="1"/>
      <w:numFmt w:val="decimal"/>
      <w:lvlText w:val="%4."/>
      <w:lvlJc w:val="left"/>
      <w:pPr>
        <w:ind w:left="6185" w:hanging="360"/>
      </w:pPr>
    </w:lvl>
    <w:lvl w:ilvl="4" w:tplc="04150019">
      <w:start w:val="1"/>
      <w:numFmt w:val="lowerLetter"/>
      <w:lvlText w:val="%5."/>
      <w:lvlJc w:val="left"/>
      <w:pPr>
        <w:ind w:left="6905" w:hanging="360"/>
      </w:pPr>
    </w:lvl>
    <w:lvl w:ilvl="5" w:tplc="0415001B" w:tentative="1">
      <w:start w:val="1"/>
      <w:numFmt w:val="lowerRoman"/>
      <w:lvlText w:val="%6."/>
      <w:lvlJc w:val="right"/>
      <w:pPr>
        <w:ind w:left="7625" w:hanging="180"/>
      </w:pPr>
    </w:lvl>
    <w:lvl w:ilvl="6" w:tplc="0415000F" w:tentative="1">
      <w:start w:val="1"/>
      <w:numFmt w:val="decimal"/>
      <w:lvlText w:val="%7."/>
      <w:lvlJc w:val="left"/>
      <w:pPr>
        <w:ind w:left="8345" w:hanging="360"/>
      </w:pPr>
    </w:lvl>
    <w:lvl w:ilvl="7" w:tplc="04150019" w:tentative="1">
      <w:start w:val="1"/>
      <w:numFmt w:val="lowerLetter"/>
      <w:lvlText w:val="%8."/>
      <w:lvlJc w:val="left"/>
      <w:pPr>
        <w:ind w:left="9065" w:hanging="360"/>
      </w:pPr>
    </w:lvl>
    <w:lvl w:ilvl="8" w:tplc="0415001B" w:tentative="1">
      <w:start w:val="1"/>
      <w:numFmt w:val="lowerRoman"/>
      <w:lvlText w:val="%9."/>
      <w:lvlJc w:val="right"/>
      <w:pPr>
        <w:ind w:left="9785" w:hanging="180"/>
      </w:pPr>
    </w:lvl>
  </w:abstractNum>
  <w:abstractNum w:abstractNumId="8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4"/>
  </w:num>
  <w:num w:numId="3">
    <w:abstractNumId w:val="72"/>
  </w:num>
  <w:num w:numId="4">
    <w:abstractNumId w:val="73"/>
  </w:num>
  <w:num w:numId="5">
    <w:abstractNumId w:val="85"/>
  </w:num>
  <w:num w:numId="6">
    <w:abstractNumId w:val="0"/>
  </w:num>
  <w:num w:numId="7">
    <w:abstractNumId w:val="86"/>
  </w:num>
  <w:num w:numId="8">
    <w:abstractNumId w:val="76"/>
  </w:num>
  <w:num w:numId="9">
    <w:abstractNumId w:val="69"/>
  </w:num>
  <w:num w:numId="10">
    <w:abstractNumId w:val="8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9"/>
    <w:rsid w:val="00001BA8"/>
    <w:rsid w:val="00001E92"/>
    <w:rsid w:val="000027AD"/>
    <w:rsid w:val="0000318C"/>
    <w:rsid w:val="00010F36"/>
    <w:rsid w:val="00011750"/>
    <w:rsid w:val="00011778"/>
    <w:rsid w:val="00011EAF"/>
    <w:rsid w:val="0001325F"/>
    <w:rsid w:val="000134A2"/>
    <w:rsid w:val="000137C3"/>
    <w:rsid w:val="00015E87"/>
    <w:rsid w:val="00016B60"/>
    <w:rsid w:val="00017A7F"/>
    <w:rsid w:val="00017D84"/>
    <w:rsid w:val="0002013C"/>
    <w:rsid w:val="0002037B"/>
    <w:rsid w:val="00020D34"/>
    <w:rsid w:val="00021B95"/>
    <w:rsid w:val="00022985"/>
    <w:rsid w:val="00023361"/>
    <w:rsid w:val="00023D43"/>
    <w:rsid w:val="000258EE"/>
    <w:rsid w:val="000259B6"/>
    <w:rsid w:val="000268D6"/>
    <w:rsid w:val="000273A6"/>
    <w:rsid w:val="00027EF0"/>
    <w:rsid w:val="00027F55"/>
    <w:rsid w:val="00027FCD"/>
    <w:rsid w:val="0003001F"/>
    <w:rsid w:val="000312FF"/>
    <w:rsid w:val="000314B6"/>
    <w:rsid w:val="000325AC"/>
    <w:rsid w:val="00032976"/>
    <w:rsid w:val="000332DF"/>
    <w:rsid w:val="000334F7"/>
    <w:rsid w:val="000369DB"/>
    <w:rsid w:val="00036B12"/>
    <w:rsid w:val="00036DAC"/>
    <w:rsid w:val="0004092B"/>
    <w:rsid w:val="0004188A"/>
    <w:rsid w:val="0004445B"/>
    <w:rsid w:val="00045AF5"/>
    <w:rsid w:val="0004634C"/>
    <w:rsid w:val="00050C23"/>
    <w:rsid w:val="00051971"/>
    <w:rsid w:val="00053237"/>
    <w:rsid w:val="00054F93"/>
    <w:rsid w:val="00055017"/>
    <w:rsid w:val="000565E4"/>
    <w:rsid w:val="00057878"/>
    <w:rsid w:val="00057C4B"/>
    <w:rsid w:val="00060862"/>
    <w:rsid w:val="000609C9"/>
    <w:rsid w:val="00061C6C"/>
    <w:rsid w:val="00061DB8"/>
    <w:rsid w:val="000635B8"/>
    <w:rsid w:val="00067ADD"/>
    <w:rsid w:val="00073024"/>
    <w:rsid w:val="00073DF1"/>
    <w:rsid w:val="0007578A"/>
    <w:rsid w:val="00077F01"/>
    <w:rsid w:val="00080065"/>
    <w:rsid w:val="00081F79"/>
    <w:rsid w:val="000827D9"/>
    <w:rsid w:val="000830D0"/>
    <w:rsid w:val="00084278"/>
    <w:rsid w:val="00085BEB"/>
    <w:rsid w:val="00085CA6"/>
    <w:rsid w:val="00085CED"/>
    <w:rsid w:val="000867F7"/>
    <w:rsid w:val="00090806"/>
    <w:rsid w:val="000912C3"/>
    <w:rsid w:val="00091DBB"/>
    <w:rsid w:val="0009325E"/>
    <w:rsid w:val="000946DF"/>
    <w:rsid w:val="000949EE"/>
    <w:rsid w:val="00095435"/>
    <w:rsid w:val="00096A1C"/>
    <w:rsid w:val="000A008E"/>
    <w:rsid w:val="000A0124"/>
    <w:rsid w:val="000B01F2"/>
    <w:rsid w:val="000B1A21"/>
    <w:rsid w:val="000B538F"/>
    <w:rsid w:val="000B5484"/>
    <w:rsid w:val="000B5F80"/>
    <w:rsid w:val="000B7BF3"/>
    <w:rsid w:val="000B7D55"/>
    <w:rsid w:val="000C05ED"/>
    <w:rsid w:val="000C1329"/>
    <w:rsid w:val="000C1BE3"/>
    <w:rsid w:val="000C27A4"/>
    <w:rsid w:val="000C29C1"/>
    <w:rsid w:val="000C2DEA"/>
    <w:rsid w:val="000C4F84"/>
    <w:rsid w:val="000C58B2"/>
    <w:rsid w:val="000C5938"/>
    <w:rsid w:val="000C6CD8"/>
    <w:rsid w:val="000C7080"/>
    <w:rsid w:val="000C7096"/>
    <w:rsid w:val="000C7333"/>
    <w:rsid w:val="000C7B6D"/>
    <w:rsid w:val="000D0C9D"/>
    <w:rsid w:val="000D4DC2"/>
    <w:rsid w:val="000D5BD9"/>
    <w:rsid w:val="000D6D64"/>
    <w:rsid w:val="000D70CE"/>
    <w:rsid w:val="000E04E6"/>
    <w:rsid w:val="000E0613"/>
    <w:rsid w:val="000E13AD"/>
    <w:rsid w:val="000E1C69"/>
    <w:rsid w:val="000E1F8B"/>
    <w:rsid w:val="000E3C46"/>
    <w:rsid w:val="000E490F"/>
    <w:rsid w:val="000E509C"/>
    <w:rsid w:val="000E6992"/>
    <w:rsid w:val="000E69E6"/>
    <w:rsid w:val="000E6AEE"/>
    <w:rsid w:val="000F005E"/>
    <w:rsid w:val="000F26BA"/>
    <w:rsid w:val="000F40FE"/>
    <w:rsid w:val="000F7F45"/>
    <w:rsid w:val="00102934"/>
    <w:rsid w:val="00104311"/>
    <w:rsid w:val="00106E8B"/>
    <w:rsid w:val="0011009A"/>
    <w:rsid w:val="00110434"/>
    <w:rsid w:val="001105D2"/>
    <w:rsid w:val="00111A56"/>
    <w:rsid w:val="0011229B"/>
    <w:rsid w:val="0011236A"/>
    <w:rsid w:val="00112BD6"/>
    <w:rsid w:val="001139B4"/>
    <w:rsid w:val="0011439C"/>
    <w:rsid w:val="001148E8"/>
    <w:rsid w:val="00115150"/>
    <w:rsid w:val="0011572E"/>
    <w:rsid w:val="00117394"/>
    <w:rsid w:val="00117596"/>
    <w:rsid w:val="00120745"/>
    <w:rsid w:val="00121B9E"/>
    <w:rsid w:val="00121C23"/>
    <w:rsid w:val="00123F36"/>
    <w:rsid w:val="00124F5E"/>
    <w:rsid w:val="00125085"/>
    <w:rsid w:val="00127008"/>
    <w:rsid w:val="001308B2"/>
    <w:rsid w:val="00131792"/>
    <w:rsid w:val="001353E2"/>
    <w:rsid w:val="00135571"/>
    <w:rsid w:val="00136621"/>
    <w:rsid w:val="001369C8"/>
    <w:rsid w:val="00141333"/>
    <w:rsid w:val="001424B8"/>
    <w:rsid w:val="001427EB"/>
    <w:rsid w:val="001430FE"/>
    <w:rsid w:val="00143A66"/>
    <w:rsid w:val="00145563"/>
    <w:rsid w:val="00145CE5"/>
    <w:rsid w:val="001479CD"/>
    <w:rsid w:val="001503A4"/>
    <w:rsid w:val="00150E0A"/>
    <w:rsid w:val="001527BE"/>
    <w:rsid w:val="00152E32"/>
    <w:rsid w:val="001539C5"/>
    <w:rsid w:val="00153F6A"/>
    <w:rsid w:val="00157504"/>
    <w:rsid w:val="00157A37"/>
    <w:rsid w:val="00160A2A"/>
    <w:rsid w:val="0016264F"/>
    <w:rsid w:val="00163693"/>
    <w:rsid w:val="0016384C"/>
    <w:rsid w:val="00163E84"/>
    <w:rsid w:val="00163F31"/>
    <w:rsid w:val="00164742"/>
    <w:rsid w:val="00166C3C"/>
    <w:rsid w:val="00167BAF"/>
    <w:rsid w:val="00170073"/>
    <w:rsid w:val="0017110B"/>
    <w:rsid w:val="001730FD"/>
    <w:rsid w:val="00173B58"/>
    <w:rsid w:val="00174341"/>
    <w:rsid w:val="001749AD"/>
    <w:rsid w:val="00175847"/>
    <w:rsid w:val="00175B33"/>
    <w:rsid w:val="00176CE0"/>
    <w:rsid w:val="001776F8"/>
    <w:rsid w:val="001803FC"/>
    <w:rsid w:val="00182613"/>
    <w:rsid w:val="00182F06"/>
    <w:rsid w:val="001835C2"/>
    <w:rsid w:val="001842EC"/>
    <w:rsid w:val="001852C0"/>
    <w:rsid w:val="00185B8B"/>
    <w:rsid w:val="0018658C"/>
    <w:rsid w:val="001867DB"/>
    <w:rsid w:val="001867FE"/>
    <w:rsid w:val="00186AEB"/>
    <w:rsid w:val="00187AD5"/>
    <w:rsid w:val="00192640"/>
    <w:rsid w:val="001930A3"/>
    <w:rsid w:val="00194E8E"/>
    <w:rsid w:val="00194F48"/>
    <w:rsid w:val="001A1399"/>
    <w:rsid w:val="001A1AD6"/>
    <w:rsid w:val="001A2057"/>
    <w:rsid w:val="001A3487"/>
    <w:rsid w:val="001A53B9"/>
    <w:rsid w:val="001A6C26"/>
    <w:rsid w:val="001B0014"/>
    <w:rsid w:val="001B07E2"/>
    <w:rsid w:val="001B1514"/>
    <w:rsid w:val="001B3015"/>
    <w:rsid w:val="001B3B17"/>
    <w:rsid w:val="001B3D10"/>
    <w:rsid w:val="001B4794"/>
    <w:rsid w:val="001B48AF"/>
    <w:rsid w:val="001B4BF9"/>
    <w:rsid w:val="001B5286"/>
    <w:rsid w:val="001B59E3"/>
    <w:rsid w:val="001B5B8E"/>
    <w:rsid w:val="001B72D0"/>
    <w:rsid w:val="001C1DDB"/>
    <w:rsid w:val="001C3E33"/>
    <w:rsid w:val="001C5A0B"/>
    <w:rsid w:val="001C5BA9"/>
    <w:rsid w:val="001D16FF"/>
    <w:rsid w:val="001D5216"/>
    <w:rsid w:val="001D5989"/>
    <w:rsid w:val="001E02AE"/>
    <w:rsid w:val="001E147E"/>
    <w:rsid w:val="001E2501"/>
    <w:rsid w:val="001E2809"/>
    <w:rsid w:val="001E392B"/>
    <w:rsid w:val="001E6A7B"/>
    <w:rsid w:val="001E70C0"/>
    <w:rsid w:val="001F0C8A"/>
    <w:rsid w:val="001F3291"/>
    <w:rsid w:val="001F3CA5"/>
    <w:rsid w:val="001F60FB"/>
    <w:rsid w:val="001F6A8A"/>
    <w:rsid w:val="0020071B"/>
    <w:rsid w:val="00200D83"/>
    <w:rsid w:val="00200EEE"/>
    <w:rsid w:val="00201DB5"/>
    <w:rsid w:val="00205058"/>
    <w:rsid w:val="00205545"/>
    <w:rsid w:val="002055B1"/>
    <w:rsid w:val="00205918"/>
    <w:rsid w:val="00205DAE"/>
    <w:rsid w:val="002061D7"/>
    <w:rsid w:val="00207424"/>
    <w:rsid w:val="00211001"/>
    <w:rsid w:val="002121CC"/>
    <w:rsid w:val="002123B7"/>
    <w:rsid w:val="0021318D"/>
    <w:rsid w:val="00224955"/>
    <w:rsid w:val="00225D90"/>
    <w:rsid w:val="00226290"/>
    <w:rsid w:val="00226AD2"/>
    <w:rsid w:val="00226FBF"/>
    <w:rsid w:val="002270D4"/>
    <w:rsid w:val="00231009"/>
    <w:rsid w:val="00232EC8"/>
    <w:rsid w:val="002331F7"/>
    <w:rsid w:val="00233D88"/>
    <w:rsid w:val="00234670"/>
    <w:rsid w:val="00234923"/>
    <w:rsid w:val="0023501A"/>
    <w:rsid w:val="0023567E"/>
    <w:rsid w:val="002360D2"/>
    <w:rsid w:val="00236C66"/>
    <w:rsid w:val="002376BD"/>
    <w:rsid w:val="00237A3D"/>
    <w:rsid w:val="00237DBC"/>
    <w:rsid w:val="002412B7"/>
    <w:rsid w:val="0024140C"/>
    <w:rsid w:val="00246E8D"/>
    <w:rsid w:val="00250AA3"/>
    <w:rsid w:val="00250AF7"/>
    <w:rsid w:val="002512A6"/>
    <w:rsid w:val="00251DC9"/>
    <w:rsid w:val="0025277D"/>
    <w:rsid w:val="00252DF7"/>
    <w:rsid w:val="00253150"/>
    <w:rsid w:val="00254FE4"/>
    <w:rsid w:val="0025520A"/>
    <w:rsid w:val="0025558D"/>
    <w:rsid w:val="002555CF"/>
    <w:rsid w:val="00255BE3"/>
    <w:rsid w:val="0025609A"/>
    <w:rsid w:val="00256F04"/>
    <w:rsid w:val="00257320"/>
    <w:rsid w:val="00257634"/>
    <w:rsid w:val="00257E75"/>
    <w:rsid w:val="00261E4B"/>
    <w:rsid w:val="00262FFA"/>
    <w:rsid w:val="002637BE"/>
    <w:rsid w:val="00264F38"/>
    <w:rsid w:val="00265644"/>
    <w:rsid w:val="00265F89"/>
    <w:rsid w:val="00266DE4"/>
    <w:rsid w:val="0026719A"/>
    <w:rsid w:val="002674EF"/>
    <w:rsid w:val="00267768"/>
    <w:rsid w:val="00272A91"/>
    <w:rsid w:val="0027409B"/>
    <w:rsid w:val="002753E8"/>
    <w:rsid w:val="002756BE"/>
    <w:rsid w:val="002772CE"/>
    <w:rsid w:val="002805BD"/>
    <w:rsid w:val="002826C8"/>
    <w:rsid w:val="00285001"/>
    <w:rsid w:val="0028539A"/>
    <w:rsid w:val="00286FCE"/>
    <w:rsid w:val="002878A1"/>
    <w:rsid w:val="002911B8"/>
    <w:rsid w:val="0029249F"/>
    <w:rsid w:val="00293895"/>
    <w:rsid w:val="00295070"/>
    <w:rsid w:val="00296102"/>
    <w:rsid w:val="002A02E7"/>
    <w:rsid w:val="002A161D"/>
    <w:rsid w:val="002A162D"/>
    <w:rsid w:val="002A1921"/>
    <w:rsid w:val="002A2321"/>
    <w:rsid w:val="002A4210"/>
    <w:rsid w:val="002A4C1F"/>
    <w:rsid w:val="002A555C"/>
    <w:rsid w:val="002A57EA"/>
    <w:rsid w:val="002A5AA6"/>
    <w:rsid w:val="002A61D6"/>
    <w:rsid w:val="002A75A5"/>
    <w:rsid w:val="002B07DD"/>
    <w:rsid w:val="002B0D64"/>
    <w:rsid w:val="002B1A64"/>
    <w:rsid w:val="002B23B2"/>
    <w:rsid w:val="002B5A11"/>
    <w:rsid w:val="002B5FC5"/>
    <w:rsid w:val="002B783F"/>
    <w:rsid w:val="002C1115"/>
    <w:rsid w:val="002C5444"/>
    <w:rsid w:val="002C60B9"/>
    <w:rsid w:val="002C66CB"/>
    <w:rsid w:val="002C6BCC"/>
    <w:rsid w:val="002C6E48"/>
    <w:rsid w:val="002C6F8D"/>
    <w:rsid w:val="002C6FAA"/>
    <w:rsid w:val="002D0AFD"/>
    <w:rsid w:val="002D167D"/>
    <w:rsid w:val="002D2383"/>
    <w:rsid w:val="002D2D8C"/>
    <w:rsid w:val="002D2F3E"/>
    <w:rsid w:val="002D3372"/>
    <w:rsid w:val="002D3A9E"/>
    <w:rsid w:val="002E15BC"/>
    <w:rsid w:val="002E1758"/>
    <w:rsid w:val="002E1914"/>
    <w:rsid w:val="002E25D2"/>
    <w:rsid w:val="002E5E4A"/>
    <w:rsid w:val="002E6B18"/>
    <w:rsid w:val="002E6B51"/>
    <w:rsid w:val="002E70C4"/>
    <w:rsid w:val="002F0883"/>
    <w:rsid w:val="002F208A"/>
    <w:rsid w:val="002F445A"/>
    <w:rsid w:val="003006E4"/>
    <w:rsid w:val="00301A73"/>
    <w:rsid w:val="00301F00"/>
    <w:rsid w:val="0030305E"/>
    <w:rsid w:val="0030477E"/>
    <w:rsid w:val="0030623B"/>
    <w:rsid w:val="00306626"/>
    <w:rsid w:val="0030687B"/>
    <w:rsid w:val="003072D7"/>
    <w:rsid w:val="003077C5"/>
    <w:rsid w:val="003101FB"/>
    <w:rsid w:val="00310FFD"/>
    <w:rsid w:val="00312C25"/>
    <w:rsid w:val="00314D16"/>
    <w:rsid w:val="0031698C"/>
    <w:rsid w:val="0031699B"/>
    <w:rsid w:val="00316CEC"/>
    <w:rsid w:val="00316FDD"/>
    <w:rsid w:val="00320CE5"/>
    <w:rsid w:val="00322736"/>
    <w:rsid w:val="003251EF"/>
    <w:rsid w:val="0032580A"/>
    <w:rsid w:val="00326328"/>
    <w:rsid w:val="00332131"/>
    <w:rsid w:val="00332B4F"/>
    <w:rsid w:val="00333841"/>
    <w:rsid w:val="003347CD"/>
    <w:rsid w:val="003359FB"/>
    <w:rsid w:val="00336C8F"/>
    <w:rsid w:val="00336F8B"/>
    <w:rsid w:val="003370D6"/>
    <w:rsid w:val="00337F8B"/>
    <w:rsid w:val="0034026E"/>
    <w:rsid w:val="00341C74"/>
    <w:rsid w:val="003436FE"/>
    <w:rsid w:val="003438FF"/>
    <w:rsid w:val="00345420"/>
    <w:rsid w:val="00346C51"/>
    <w:rsid w:val="00350488"/>
    <w:rsid w:val="00350542"/>
    <w:rsid w:val="003507BB"/>
    <w:rsid w:val="00350DE4"/>
    <w:rsid w:val="00353380"/>
    <w:rsid w:val="003538CA"/>
    <w:rsid w:val="00353CA6"/>
    <w:rsid w:val="00354040"/>
    <w:rsid w:val="003543FD"/>
    <w:rsid w:val="003546B4"/>
    <w:rsid w:val="003550D6"/>
    <w:rsid w:val="00357553"/>
    <w:rsid w:val="00360429"/>
    <w:rsid w:val="00360C9E"/>
    <w:rsid w:val="00363E5C"/>
    <w:rsid w:val="003640C7"/>
    <w:rsid w:val="00365D73"/>
    <w:rsid w:val="00365E17"/>
    <w:rsid w:val="003662C2"/>
    <w:rsid w:val="0036680A"/>
    <w:rsid w:val="003708DD"/>
    <w:rsid w:val="00370982"/>
    <w:rsid w:val="003717BB"/>
    <w:rsid w:val="00372C81"/>
    <w:rsid w:val="00377286"/>
    <w:rsid w:val="0037739F"/>
    <w:rsid w:val="0037740A"/>
    <w:rsid w:val="00380608"/>
    <w:rsid w:val="00380C53"/>
    <w:rsid w:val="00381997"/>
    <w:rsid w:val="003830E5"/>
    <w:rsid w:val="00383DF4"/>
    <w:rsid w:val="00387E3C"/>
    <w:rsid w:val="00392DDF"/>
    <w:rsid w:val="00393A0B"/>
    <w:rsid w:val="00393B67"/>
    <w:rsid w:val="00396FF8"/>
    <w:rsid w:val="00397525"/>
    <w:rsid w:val="003A0AFC"/>
    <w:rsid w:val="003A1409"/>
    <w:rsid w:val="003A3942"/>
    <w:rsid w:val="003A40D4"/>
    <w:rsid w:val="003A4753"/>
    <w:rsid w:val="003A5D64"/>
    <w:rsid w:val="003A656E"/>
    <w:rsid w:val="003A6D1A"/>
    <w:rsid w:val="003B1316"/>
    <w:rsid w:val="003B425B"/>
    <w:rsid w:val="003B5EE2"/>
    <w:rsid w:val="003B7E03"/>
    <w:rsid w:val="003C10AD"/>
    <w:rsid w:val="003C10CC"/>
    <w:rsid w:val="003C1742"/>
    <w:rsid w:val="003C24CB"/>
    <w:rsid w:val="003C47AC"/>
    <w:rsid w:val="003C559B"/>
    <w:rsid w:val="003C571E"/>
    <w:rsid w:val="003C5B1B"/>
    <w:rsid w:val="003C5BA0"/>
    <w:rsid w:val="003C664E"/>
    <w:rsid w:val="003C6AA0"/>
    <w:rsid w:val="003C700D"/>
    <w:rsid w:val="003C73DB"/>
    <w:rsid w:val="003C757A"/>
    <w:rsid w:val="003D20FD"/>
    <w:rsid w:val="003D23BE"/>
    <w:rsid w:val="003D5CF2"/>
    <w:rsid w:val="003D6019"/>
    <w:rsid w:val="003D7883"/>
    <w:rsid w:val="003E0586"/>
    <w:rsid w:val="003E0BF5"/>
    <w:rsid w:val="003E0EDA"/>
    <w:rsid w:val="003E218E"/>
    <w:rsid w:val="003E301C"/>
    <w:rsid w:val="003E3713"/>
    <w:rsid w:val="003E4F36"/>
    <w:rsid w:val="003E4FA8"/>
    <w:rsid w:val="003E5AE1"/>
    <w:rsid w:val="003E5ED9"/>
    <w:rsid w:val="003F0FB6"/>
    <w:rsid w:val="003F3972"/>
    <w:rsid w:val="003F3D33"/>
    <w:rsid w:val="003F490F"/>
    <w:rsid w:val="003F4E57"/>
    <w:rsid w:val="003F5587"/>
    <w:rsid w:val="003F5631"/>
    <w:rsid w:val="003F7090"/>
    <w:rsid w:val="003F77A1"/>
    <w:rsid w:val="00401369"/>
    <w:rsid w:val="004020F0"/>
    <w:rsid w:val="00402C59"/>
    <w:rsid w:val="00402D50"/>
    <w:rsid w:val="00403492"/>
    <w:rsid w:val="004034FF"/>
    <w:rsid w:val="00405D95"/>
    <w:rsid w:val="0040652B"/>
    <w:rsid w:val="0040659D"/>
    <w:rsid w:val="004107C6"/>
    <w:rsid w:val="0041085F"/>
    <w:rsid w:val="004122F0"/>
    <w:rsid w:val="004130A6"/>
    <w:rsid w:val="004137AE"/>
    <w:rsid w:val="00413BDC"/>
    <w:rsid w:val="00414E99"/>
    <w:rsid w:val="00415BC1"/>
    <w:rsid w:val="00417972"/>
    <w:rsid w:val="00417D50"/>
    <w:rsid w:val="0042000F"/>
    <w:rsid w:val="00420CB9"/>
    <w:rsid w:val="0042175C"/>
    <w:rsid w:val="00421DBD"/>
    <w:rsid w:val="004227F9"/>
    <w:rsid w:val="00422F44"/>
    <w:rsid w:val="0042318B"/>
    <w:rsid w:val="004236D1"/>
    <w:rsid w:val="004238DE"/>
    <w:rsid w:val="00425D15"/>
    <w:rsid w:val="00426638"/>
    <w:rsid w:val="0042726C"/>
    <w:rsid w:val="00427AC4"/>
    <w:rsid w:val="00430171"/>
    <w:rsid w:val="00431082"/>
    <w:rsid w:val="00434175"/>
    <w:rsid w:val="00435540"/>
    <w:rsid w:val="00436A87"/>
    <w:rsid w:val="00440B44"/>
    <w:rsid w:val="00441BEF"/>
    <w:rsid w:val="00445618"/>
    <w:rsid w:val="00445890"/>
    <w:rsid w:val="004463AC"/>
    <w:rsid w:val="00447181"/>
    <w:rsid w:val="0045012A"/>
    <w:rsid w:val="0045053E"/>
    <w:rsid w:val="00451CB5"/>
    <w:rsid w:val="00452565"/>
    <w:rsid w:val="00454037"/>
    <w:rsid w:val="00460F43"/>
    <w:rsid w:val="004617BF"/>
    <w:rsid w:val="00462F00"/>
    <w:rsid w:val="004630C7"/>
    <w:rsid w:val="00465CB6"/>
    <w:rsid w:val="00467A72"/>
    <w:rsid w:val="0047007E"/>
    <w:rsid w:val="004707B3"/>
    <w:rsid w:val="00471C6C"/>
    <w:rsid w:val="00471F0F"/>
    <w:rsid w:val="0047256F"/>
    <w:rsid w:val="004739CC"/>
    <w:rsid w:val="00474261"/>
    <w:rsid w:val="004748F3"/>
    <w:rsid w:val="0048032F"/>
    <w:rsid w:val="00482269"/>
    <w:rsid w:val="00484C7F"/>
    <w:rsid w:val="00485585"/>
    <w:rsid w:val="004862A1"/>
    <w:rsid w:val="0048693B"/>
    <w:rsid w:val="00487B74"/>
    <w:rsid w:val="00491313"/>
    <w:rsid w:val="0049233D"/>
    <w:rsid w:val="004923CB"/>
    <w:rsid w:val="00492FDA"/>
    <w:rsid w:val="0049349A"/>
    <w:rsid w:val="004955AB"/>
    <w:rsid w:val="00497560"/>
    <w:rsid w:val="00497D22"/>
    <w:rsid w:val="00497F42"/>
    <w:rsid w:val="004A03A1"/>
    <w:rsid w:val="004A08BB"/>
    <w:rsid w:val="004A186F"/>
    <w:rsid w:val="004A26A2"/>
    <w:rsid w:val="004A2823"/>
    <w:rsid w:val="004A2E32"/>
    <w:rsid w:val="004A2EA2"/>
    <w:rsid w:val="004B07A1"/>
    <w:rsid w:val="004B0942"/>
    <w:rsid w:val="004B1062"/>
    <w:rsid w:val="004B1D1C"/>
    <w:rsid w:val="004B203D"/>
    <w:rsid w:val="004B2B3B"/>
    <w:rsid w:val="004B2C49"/>
    <w:rsid w:val="004B401E"/>
    <w:rsid w:val="004C4A3A"/>
    <w:rsid w:val="004C54EB"/>
    <w:rsid w:val="004C63D7"/>
    <w:rsid w:val="004D30BE"/>
    <w:rsid w:val="004D5B8C"/>
    <w:rsid w:val="004D78B8"/>
    <w:rsid w:val="004E0076"/>
    <w:rsid w:val="004E0532"/>
    <w:rsid w:val="004E170C"/>
    <w:rsid w:val="004E22DC"/>
    <w:rsid w:val="004E26B2"/>
    <w:rsid w:val="004E3695"/>
    <w:rsid w:val="004E42C7"/>
    <w:rsid w:val="004E46ED"/>
    <w:rsid w:val="004E5A0A"/>
    <w:rsid w:val="004E69B9"/>
    <w:rsid w:val="004E6F0C"/>
    <w:rsid w:val="004F0043"/>
    <w:rsid w:val="004F1090"/>
    <w:rsid w:val="004F133D"/>
    <w:rsid w:val="004F2990"/>
    <w:rsid w:val="004F4732"/>
    <w:rsid w:val="004F5945"/>
    <w:rsid w:val="004F7448"/>
    <w:rsid w:val="00500351"/>
    <w:rsid w:val="00500D81"/>
    <w:rsid w:val="0050139B"/>
    <w:rsid w:val="00501CED"/>
    <w:rsid w:val="00504166"/>
    <w:rsid w:val="00504549"/>
    <w:rsid w:val="00504B21"/>
    <w:rsid w:val="00505420"/>
    <w:rsid w:val="00510AE4"/>
    <w:rsid w:val="00510ED2"/>
    <w:rsid w:val="00511A52"/>
    <w:rsid w:val="00511BD4"/>
    <w:rsid w:val="0051600C"/>
    <w:rsid w:val="005218B3"/>
    <w:rsid w:val="00524368"/>
    <w:rsid w:val="00526EFD"/>
    <w:rsid w:val="005276FB"/>
    <w:rsid w:val="00532093"/>
    <w:rsid w:val="00532A89"/>
    <w:rsid w:val="00533A6F"/>
    <w:rsid w:val="00533DEF"/>
    <w:rsid w:val="0053424D"/>
    <w:rsid w:val="00536A61"/>
    <w:rsid w:val="00540169"/>
    <w:rsid w:val="00540608"/>
    <w:rsid w:val="00540C24"/>
    <w:rsid w:val="00541BC0"/>
    <w:rsid w:val="005446ED"/>
    <w:rsid w:val="005462B3"/>
    <w:rsid w:val="0054707C"/>
    <w:rsid w:val="0054741D"/>
    <w:rsid w:val="005519B3"/>
    <w:rsid w:val="00552355"/>
    <w:rsid w:val="00552DDE"/>
    <w:rsid w:val="005542AC"/>
    <w:rsid w:val="00554508"/>
    <w:rsid w:val="005552A3"/>
    <w:rsid w:val="00556CF1"/>
    <w:rsid w:val="00556E3E"/>
    <w:rsid w:val="005577A4"/>
    <w:rsid w:val="0055781D"/>
    <w:rsid w:val="005601D1"/>
    <w:rsid w:val="00560F7A"/>
    <w:rsid w:val="005628F9"/>
    <w:rsid w:val="005639AD"/>
    <w:rsid w:val="00564211"/>
    <w:rsid w:val="005642DB"/>
    <w:rsid w:val="005654FC"/>
    <w:rsid w:val="005655FB"/>
    <w:rsid w:val="00567E94"/>
    <w:rsid w:val="0057133A"/>
    <w:rsid w:val="00572EBE"/>
    <w:rsid w:val="005731E9"/>
    <w:rsid w:val="00573F54"/>
    <w:rsid w:val="00574611"/>
    <w:rsid w:val="00575015"/>
    <w:rsid w:val="005751E5"/>
    <w:rsid w:val="005769D9"/>
    <w:rsid w:val="0057712C"/>
    <w:rsid w:val="00584C38"/>
    <w:rsid w:val="00590E3F"/>
    <w:rsid w:val="00594589"/>
    <w:rsid w:val="0059551D"/>
    <w:rsid w:val="005956CA"/>
    <w:rsid w:val="00595780"/>
    <w:rsid w:val="0059618A"/>
    <w:rsid w:val="00596399"/>
    <w:rsid w:val="00596496"/>
    <w:rsid w:val="00596ABC"/>
    <w:rsid w:val="00596C99"/>
    <w:rsid w:val="005A187D"/>
    <w:rsid w:val="005A1BDB"/>
    <w:rsid w:val="005A2090"/>
    <w:rsid w:val="005A2353"/>
    <w:rsid w:val="005A37EB"/>
    <w:rsid w:val="005A5F4D"/>
    <w:rsid w:val="005B2017"/>
    <w:rsid w:val="005B20FA"/>
    <w:rsid w:val="005B284B"/>
    <w:rsid w:val="005B3277"/>
    <w:rsid w:val="005B38DF"/>
    <w:rsid w:val="005B3F0C"/>
    <w:rsid w:val="005B5757"/>
    <w:rsid w:val="005C27FD"/>
    <w:rsid w:val="005C3CE1"/>
    <w:rsid w:val="005C4EDB"/>
    <w:rsid w:val="005C5097"/>
    <w:rsid w:val="005C5C0C"/>
    <w:rsid w:val="005C76CA"/>
    <w:rsid w:val="005D05CF"/>
    <w:rsid w:val="005D1575"/>
    <w:rsid w:val="005D1ED5"/>
    <w:rsid w:val="005D1FE2"/>
    <w:rsid w:val="005D2083"/>
    <w:rsid w:val="005D360C"/>
    <w:rsid w:val="005D4D87"/>
    <w:rsid w:val="005D72AE"/>
    <w:rsid w:val="005E135B"/>
    <w:rsid w:val="005E2119"/>
    <w:rsid w:val="005E21F4"/>
    <w:rsid w:val="005E2886"/>
    <w:rsid w:val="005E3F26"/>
    <w:rsid w:val="005E3F27"/>
    <w:rsid w:val="005E4F15"/>
    <w:rsid w:val="005E565A"/>
    <w:rsid w:val="005E7CFF"/>
    <w:rsid w:val="005F0AD1"/>
    <w:rsid w:val="005F10CF"/>
    <w:rsid w:val="005F32D0"/>
    <w:rsid w:val="005F775F"/>
    <w:rsid w:val="00604083"/>
    <w:rsid w:val="00605145"/>
    <w:rsid w:val="00606C34"/>
    <w:rsid w:val="006106AE"/>
    <w:rsid w:val="00610CE0"/>
    <w:rsid w:val="0061129D"/>
    <w:rsid w:val="00611691"/>
    <w:rsid w:val="00611C94"/>
    <w:rsid w:val="00611F81"/>
    <w:rsid w:val="00612DC8"/>
    <w:rsid w:val="0061597A"/>
    <w:rsid w:val="006173A2"/>
    <w:rsid w:val="006177D2"/>
    <w:rsid w:val="00622F5C"/>
    <w:rsid w:val="0062325A"/>
    <w:rsid w:val="00624DBC"/>
    <w:rsid w:val="00625548"/>
    <w:rsid w:val="0062584C"/>
    <w:rsid w:val="00626013"/>
    <w:rsid w:val="00630CDE"/>
    <w:rsid w:val="006310B8"/>
    <w:rsid w:val="00633031"/>
    <w:rsid w:val="0063413A"/>
    <w:rsid w:val="00634FF1"/>
    <w:rsid w:val="00636AE1"/>
    <w:rsid w:val="006401F5"/>
    <w:rsid w:val="00641233"/>
    <w:rsid w:val="006414F3"/>
    <w:rsid w:val="006418C7"/>
    <w:rsid w:val="00642863"/>
    <w:rsid w:val="00642AFC"/>
    <w:rsid w:val="0064371A"/>
    <w:rsid w:val="006438D9"/>
    <w:rsid w:val="0064715C"/>
    <w:rsid w:val="00647A74"/>
    <w:rsid w:val="0065189D"/>
    <w:rsid w:val="00651F2C"/>
    <w:rsid w:val="006553DD"/>
    <w:rsid w:val="0065638D"/>
    <w:rsid w:val="00656D01"/>
    <w:rsid w:val="006610A6"/>
    <w:rsid w:val="00663011"/>
    <w:rsid w:val="00663B7E"/>
    <w:rsid w:val="00663FA6"/>
    <w:rsid w:val="0067000F"/>
    <w:rsid w:val="006710DB"/>
    <w:rsid w:val="006711B4"/>
    <w:rsid w:val="00676288"/>
    <w:rsid w:val="0067638C"/>
    <w:rsid w:val="0068052C"/>
    <w:rsid w:val="00680FD7"/>
    <w:rsid w:val="00683344"/>
    <w:rsid w:val="0068392C"/>
    <w:rsid w:val="00684577"/>
    <w:rsid w:val="0068782E"/>
    <w:rsid w:val="00687F52"/>
    <w:rsid w:val="006905D7"/>
    <w:rsid w:val="006908CA"/>
    <w:rsid w:val="00690FA7"/>
    <w:rsid w:val="00694D8D"/>
    <w:rsid w:val="00695150"/>
    <w:rsid w:val="00695B40"/>
    <w:rsid w:val="00696017"/>
    <w:rsid w:val="006961F7"/>
    <w:rsid w:val="00696509"/>
    <w:rsid w:val="006970A4"/>
    <w:rsid w:val="0069727E"/>
    <w:rsid w:val="00697D33"/>
    <w:rsid w:val="00697E3E"/>
    <w:rsid w:val="006A3E6E"/>
    <w:rsid w:val="006A436A"/>
    <w:rsid w:val="006A48B2"/>
    <w:rsid w:val="006A5BDB"/>
    <w:rsid w:val="006B01AF"/>
    <w:rsid w:val="006B1F60"/>
    <w:rsid w:val="006B2660"/>
    <w:rsid w:val="006B363C"/>
    <w:rsid w:val="006B487F"/>
    <w:rsid w:val="006B775A"/>
    <w:rsid w:val="006B7E58"/>
    <w:rsid w:val="006C0106"/>
    <w:rsid w:val="006C114F"/>
    <w:rsid w:val="006C1FEB"/>
    <w:rsid w:val="006C2DCD"/>
    <w:rsid w:val="006C2FD8"/>
    <w:rsid w:val="006C2FE6"/>
    <w:rsid w:val="006C4219"/>
    <w:rsid w:val="006C53F6"/>
    <w:rsid w:val="006C5D5B"/>
    <w:rsid w:val="006C7173"/>
    <w:rsid w:val="006C73E1"/>
    <w:rsid w:val="006C7A52"/>
    <w:rsid w:val="006C7DB7"/>
    <w:rsid w:val="006D01C2"/>
    <w:rsid w:val="006D06D7"/>
    <w:rsid w:val="006D2457"/>
    <w:rsid w:val="006D4EC8"/>
    <w:rsid w:val="006D5745"/>
    <w:rsid w:val="006D5ADE"/>
    <w:rsid w:val="006D6BD6"/>
    <w:rsid w:val="006D7149"/>
    <w:rsid w:val="006E570A"/>
    <w:rsid w:val="006E780A"/>
    <w:rsid w:val="006E7922"/>
    <w:rsid w:val="006F0956"/>
    <w:rsid w:val="006F0A78"/>
    <w:rsid w:val="006F0FA5"/>
    <w:rsid w:val="006F0FB5"/>
    <w:rsid w:val="006F21EF"/>
    <w:rsid w:val="006F629E"/>
    <w:rsid w:val="006F70C7"/>
    <w:rsid w:val="00700202"/>
    <w:rsid w:val="0070110B"/>
    <w:rsid w:val="00701652"/>
    <w:rsid w:val="007056FE"/>
    <w:rsid w:val="00711C92"/>
    <w:rsid w:val="00712E77"/>
    <w:rsid w:val="00712FEA"/>
    <w:rsid w:val="0071356C"/>
    <w:rsid w:val="007163FA"/>
    <w:rsid w:val="00716D25"/>
    <w:rsid w:val="00717B93"/>
    <w:rsid w:val="0072085C"/>
    <w:rsid w:val="007213CE"/>
    <w:rsid w:val="0072196F"/>
    <w:rsid w:val="007229D4"/>
    <w:rsid w:val="00726A4A"/>
    <w:rsid w:val="00726CBF"/>
    <w:rsid w:val="007321D7"/>
    <w:rsid w:val="0073291B"/>
    <w:rsid w:val="00732A65"/>
    <w:rsid w:val="00732C89"/>
    <w:rsid w:val="007353B0"/>
    <w:rsid w:val="00735DF4"/>
    <w:rsid w:val="00737F81"/>
    <w:rsid w:val="00741C44"/>
    <w:rsid w:val="00742591"/>
    <w:rsid w:val="0074533D"/>
    <w:rsid w:val="00745674"/>
    <w:rsid w:val="007456A8"/>
    <w:rsid w:val="00750A2A"/>
    <w:rsid w:val="00751A34"/>
    <w:rsid w:val="00752F52"/>
    <w:rsid w:val="007548EF"/>
    <w:rsid w:val="00754D38"/>
    <w:rsid w:val="007564C4"/>
    <w:rsid w:val="00760936"/>
    <w:rsid w:val="00761011"/>
    <w:rsid w:val="0076151D"/>
    <w:rsid w:val="0076175A"/>
    <w:rsid w:val="00761D71"/>
    <w:rsid w:val="00763089"/>
    <w:rsid w:val="007636D6"/>
    <w:rsid w:val="00763D0B"/>
    <w:rsid w:val="007644A9"/>
    <w:rsid w:val="00764A70"/>
    <w:rsid w:val="00764F96"/>
    <w:rsid w:val="007663F2"/>
    <w:rsid w:val="007707D7"/>
    <w:rsid w:val="007721F9"/>
    <w:rsid w:val="00772BDD"/>
    <w:rsid w:val="00772C92"/>
    <w:rsid w:val="00773B16"/>
    <w:rsid w:val="00774003"/>
    <w:rsid w:val="00776A17"/>
    <w:rsid w:val="00780EE5"/>
    <w:rsid w:val="00781EB8"/>
    <w:rsid w:val="00781F66"/>
    <w:rsid w:val="007834DD"/>
    <w:rsid w:val="00786BF6"/>
    <w:rsid w:val="00790566"/>
    <w:rsid w:val="007905BB"/>
    <w:rsid w:val="00790F17"/>
    <w:rsid w:val="00791682"/>
    <w:rsid w:val="00793AD4"/>
    <w:rsid w:val="007952CF"/>
    <w:rsid w:val="007957FE"/>
    <w:rsid w:val="007A214F"/>
    <w:rsid w:val="007A2C3F"/>
    <w:rsid w:val="007A2C9E"/>
    <w:rsid w:val="007A3146"/>
    <w:rsid w:val="007A336C"/>
    <w:rsid w:val="007A42A6"/>
    <w:rsid w:val="007A454C"/>
    <w:rsid w:val="007A5CA1"/>
    <w:rsid w:val="007A602B"/>
    <w:rsid w:val="007A796F"/>
    <w:rsid w:val="007B0FE2"/>
    <w:rsid w:val="007B18DA"/>
    <w:rsid w:val="007B1E0F"/>
    <w:rsid w:val="007B379A"/>
    <w:rsid w:val="007B5F0E"/>
    <w:rsid w:val="007B7953"/>
    <w:rsid w:val="007C1BEE"/>
    <w:rsid w:val="007C1E25"/>
    <w:rsid w:val="007C2BA0"/>
    <w:rsid w:val="007C2C87"/>
    <w:rsid w:val="007C3081"/>
    <w:rsid w:val="007C35AA"/>
    <w:rsid w:val="007C372A"/>
    <w:rsid w:val="007C42AD"/>
    <w:rsid w:val="007C658D"/>
    <w:rsid w:val="007D06F7"/>
    <w:rsid w:val="007D19EE"/>
    <w:rsid w:val="007D3C87"/>
    <w:rsid w:val="007D50AD"/>
    <w:rsid w:val="007D65A6"/>
    <w:rsid w:val="007E034A"/>
    <w:rsid w:val="007E122E"/>
    <w:rsid w:val="007E149C"/>
    <w:rsid w:val="007E1F07"/>
    <w:rsid w:val="007E2BE9"/>
    <w:rsid w:val="007E377D"/>
    <w:rsid w:val="007E3E86"/>
    <w:rsid w:val="007E4083"/>
    <w:rsid w:val="007E4553"/>
    <w:rsid w:val="007E48E7"/>
    <w:rsid w:val="007E665B"/>
    <w:rsid w:val="007E6F5C"/>
    <w:rsid w:val="007E71E8"/>
    <w:rsid w:val="007F1ED9"/>
    <w:rsid w:val="007F3E6D"/>
    <w:rsid w:val="007F4B3E"/>
    <w:rsid w:val="007F621E"/>
    <w:rsid w:val="00800AA9"/>
    <w:rsid w:val="00801682"/>
    <w:rsid w:val="00802902"/>
    <w:rsid w:val="00802AE3"/>
    <w:rsid w:val="00804B0C"/>
    <w:rsid w:val="00804C5D"/>
    <w:rsid w:val="00805C30"/>
    <w:rsid w:val="0080743B"/>
    <w:rsid w:val="00807D32"/>
    <w:rsid w:val="00807EA1"/>
    <w:rsid w:val="00810899"/>
    <w:rsid w:val="00810B91"/>
    <w:rsid w:val="00810BFE"/>
    <w:rsid w:val="00811B4E"/>
    <w:rsid w:val="00812E89"/>
    <w:rsid w:val="00813D0F"/>
    <w:rsid w:val="00816788"/>
    <w:rsid w:val="00817652"/>
    <w:rsid w:val="00817B0E"/>
    <w:rsid w:val="00821937"/>
    <w:rsid w:val="00822E09"/>
    <w:rsid w:val="00823803"/>
    <w:rsid w:val="0082459F"/>
    <w:rsid w:val="00825C6C"/>
    <w:rsid w:val="00826995"/>
    <w:rsid w:val="00830638"/>
    <w:rsid w:val="0083268D"/>
    <w:rsid w:val="00832B55"/>
    <w:rsid w:val="0083302F"/>
    <w:rsid w:val="00835D9E"/>
    <w:rsid w:val="0083686D"/>
    <w:rsid w:val="00836F2E"/>
    <w:rsid w:val="00837BDA"/>
    <w:rsid w:val="00840776"/>
    <w:rsid w:val="00841A0D"/>
    <w:rsid w:val="00842B00"/>
    <w:rsid w:val="00842CAF"/>
    <w:rsid w:val="008432A9"/>
    <w:rsid w:val="008433BD"/>
    <w:rsid w:val="008438E2"/>
    <w:rsid w:val="008439A9"/>
    <w:rsid w:val="00845520"/>
    <w:rsid w:val="00845777"/>
    <w:rsid w:val="00846501"/>
    <w:rsid w:val="00846B7B"/>
    <w:rsid w:val="008470D7"/>
    <w:rsid w:val="00850934"/>
    <w:rsid w:val="00851019"/>
    <w:rsid w:val="008554C7"/>
    <w:rsid w:val="008558E3"/>
    <w:rsid w:val="00855DC2"/>
    <w:rsid w:val="00857F9A"/>
    <w:rsid w:val="00863496"/>
    <w:rsid w:val="0086684C"/>
    <w:rsid w:val="00871253"/>
    <w:rsid w:val="00872434"/>
    <w:rsid w:val="0087250F"/>
    <w:rsid w:val="00872636"/>
    <w:rsid w:val="00874A05"/>
    <w:rsid w:val="00877A6D"/>
    <w:rsid w:val="00880A39"/>
    <w:rsid w:val="00880EDC"/>
    <w:rsid w:val="00881B5B"/>
    <w:rsid w:val="00881DF3"/>
    <w:rsid w:val="0088299A"/>
    <w:rsid w:val="008832DC"/>
    <w:rsid w:val="0088477A"/>
    <w:rsid w:val="008850BF"/>
    <w:rsid w:val="0088579D"/>
    <w:rsid w:val="00885964"/>
    <w:rsid w:val="00885DC4"/>
    <w:rsid w:val="00886570"/>
    <w:rsid w:val="00886627"/>
    <w:rsid w:val="00886D4F"/>
    <w:rsid w:val="008912F8"/>
    <w:rsid w:val="00891955"/>
    <w:rsid w:val="00894427"/>
    <w:rsid w:val="00894AB4"/>
    <w:rsid w:val="0089545D"/>
    <w:rsid w:val="00895774"/>
    <w:rsid w:val="008962C8"/>
    <w:rsid w:val="008A083F"/>
    <w:rsid w:val="008A0D80"/>
    <w:rsid w:val="008A184F"/>
    <w:rsid w:val="008A1FA9"/>
    <w:rsid w:val="008A272B"/>
    <w:rsid w:val="008A4CEF"/>
    <w:rsid w:val="008A4EEA"/>
    <w:rsid w:val="008A56F7"/>
    <w:rsid w:val="008B0556"/>
    <w:rsid w:val="008B10D6"/>
    <w:rsid w:val="008B4179"/>
    <w:rsid w:val="008B69F4"/>
    <w:rsid w:val="008C16A7"/>
    <w:rsid w:val="008C3E4A"/>
    <w:rsid w:val="008C40B8"/>
    <w:rsid w:val="008C47EC"/>
    <w:rsid w:val="008C6506"/>
    <w:rsid w:val="008C6D77"/>
    <w:rsid w:val="008D287E"/>
    <w:rsid w:val="008D30FE"/>
    <w:rsid w:val="008D3BDB"/>
    <w:rsid w:val="008D7E52"/>
    <w:rsid w:val="008D7F4E"/>
    <w:rsid w:val="008E0150"/>
    <w:rsid w:val="008E4318"/>
    <w:rsid w:val="008E480B"/>
    <w:rsid w:val="008E4A9E"/>
    <w:rsid w:val="008E758E"/>
    <w:rsid w:val="008E7DF6"/>
    <w:rsid w:val="008F2864"/>
    <w:rsid w:val="008F337C"/>
    <w:rsid w:val="008F4276"/>
    <w:rsid w:val="008F63D0"/>
    <w:rsid w:val="008F65DA"/>
    <w:rsid w:val="008F78D1"/>
    <w:rsid w:val="008F7AE7"/>
    <w:rsid w:val="00900AD4"/>
    <w:rsid w:val="00900EA1"/>
    <w:rsid w:val="009020E0"/>
    <w:rsid w:val="0090288E"/>
    <w:rsid w:val="0090359A"/>
    <w:rsid w:val="00905C19"/>
    <w:rsid w:val="00906639"/>
    <w:rsid w:val="00906A32"/>
    <w:rsid w:val="0090768E"/>
    <w:rsid w:val="00907851"/>
    <w:rsid w:val="00911513"/>
    <w:rsid w:val="009125AC"/>
    <w:rsid w:val="009130BF"/>
    <w:rsid w:val="009137D8"/>
    <w:rsid w:val="00914D35"/>
    <w:rsid w:val="00915830"/>
    <w:rsid w:val="009160A9"/>
    <w:rsid w:val="00916499"/>
    <w:rsid w:val="00917883"/>
    <w:rsid w:val="00923AF4"/>
    <w:rsid w:val="00923F97"/>
    <w:rsid w:val="009259D2"/>
    <w:rsid w:val="009275DC"/>
    <w:rsid w:val="00930A09"/>
    <w:rsid w:val="00931922"/>
    <w:rsid w:val="0093196D"/>
    <w:rsid w:val="00936E12"/>
    <w:rsid w:val="00940EE6"/>
    <w:rsid w:val="0094183C"/>
    <w:rsid w:val="0094229C"/>
    <w:rsid w:val="00943455"/>
    <w:rsid w:val="00943784"/>
    <w:rsid w:val="009445CF"/>
    <w:rsid w:val="00945464"/>
    <w:rsid w:val="00947D11"/>
    <w:rsid w:val="00952313"/>
    <w:rsid w:val="009536B6"/>
    <w:rsid w:val="00956A82"/>
    <w:rsid w:val="00957572"/>
    <w:rsid w:val="0095770E"/>
    <w:rsid w:val="009600BD"/>
    <w:rsid w:val="00960CFD"/>
    <w:rsid w:val="009628F3"/>
    <w:rsid w:val="00962E49"/>
    <w:rsid w:val="00963DA5"/>
    <w:rsid w:val="00963EB4"/>
    <w:rsid w:val="009670D2"/>
    <w:rsid w:val="00967178"/>
    <w:rsid w:val="00967B13"/>
    <w:rsid w:val="0097554B"/>
    <w:rsid w:val="00975AD3"/>
    <w:rsid w:val="00976997"/>
    <w:rsid w:val="009772B1"/>
    <w:rsid w:val="00981752"/>
    <w:rsid w:val="0098203A"/>
    <w:rsid w:val="009852F4"/>
    <w:rsid w:val="00985B1E"/>
    <w:rsid w:val="0098634C"/>
    <w:rsid w:val="00986B06"/>
    <w:rsid w:val="00987716"/>
    <w:rsid w:val="00987DDD"/>
    <w:rsid w:val="009905C2"/>
    <w:rsid w:val="00990FF3"/>
    <w:rsid w:val="0099309B"/>
    <w:rsid w:val="00995915"/>
    <w:rsid w:val="00997232"/>
    <w:rsid w:val="009A00E9"/>
    <w:rsid w:val="009A023C"/>
    <w:rsid w:val="009A0F73"/>
    <w:rsid w:val="009A21EC"/>
    <w:rsid w:val="009A764E"/>
    <w:rsid w:val="009A7B89"/>
    <w:rsid w:val="009B10D0"/>
    <w:rsid w:val="009B198E"/>
    <w:rsid w:val="009B2756"/>
    <w:rsid w:val="009B5013"/>
    <w:rsid w:val="009B60D7"/>
    <w:rsid w:val="009B7013"/>
    <w:rsid w:val="009B77A4"/>
    <w:rsid w:val="009C2873"/>
    <w:rsid w:val="009C4CBE"/>
    <w:rsid w:val="009C7362"/>
    <w:rsid w:val="009C756A"/>
    <w:rsid w:val="009D027D"/>
    <w:rsid w:val="009D0522"/>
    <w:rsid w:val="009D131A"/>
    <w:rsid w:val="009D39A8"/>
    <w:rsid w:val="009D3E31"/>
    <w:rsid w:val="009D4318"/>
    <w:rsid w:val="009D43F6"/>
    <w:rsid w:val="009D46A9"/>
    <w:rsid w:val="009D69EF"/>
    <w:rsid w:val="009D6D48"/>
    <w:rsid w:val="009E1192"/>
    <w:rsid w:val="009E195E"/>
    <w:rsid w:val="009E2157"/>
    <w:rsid w:val="009E3A05"/>
    <w:rsid w:val="009E3EFD"/>
    <w:rsid w:val="009E57F8"/>
    <w:rsid w:val="009E5AD5"/>
    <w:rsid w:val="009E5B56"/>
    <w:rsid w:val="009E7BFB"/>
    <w:rsid w:val="009F1158"/>
    <w:rsid w:val="009F2937"/>
    <w:rsid w:val="009F2C01"/>
    <w:rsid w:val="009F4511"/>
    <w:rsid w:val="009F48E5"/>
    <w:rsid w:val="009F6710"/>
    <w:rsid w:val="00A00309"/>
    <w:rsid w:val="00A00323"/>
    <w:rsid w:val="00A0075E"/>
    <w:rsid w:val="00A009FF"/>
    <w:rsid w:val="00A01164"/>
    <w:rsid w:val="00A01535"/>
    <w:rsid w:val="00A01864"/>
    <w:rsid w:val="00A01EA8"/>
    <w:rsid w:val="00A03069"/>
    <w:rsid w:val="00A0345A"/>
    <w:rsid w:val="00A04330"/>
    <w:rsid w:val="00A04560"/>
    <w:rsid w:val="00A049D6"/>
    <w:rsid w:val="00A04C44"/>
    <w:rsid w:val="00A0619D"/>
    <w:rsid w:val="00A06333"/>
    <w:rsid w:val="00A06755"/>
    <w:rsid w:val="00A06FDE"/>
    <w:rsid w:val="00A0706F"/>
    <w:rsid w:val="00A07431"/>
    <w:rsid w:val="00A11092"/>
    <w:rsid w:val="00A111BE"/>
    <w:rsid w:val="00A120DD"/>
    <w:rsid w:val="00A15360"/>
    <w:rsid w:val="00A201D7"/>
    <w:rsid w:val="00A2260C"/>
    <w:rsid w:val="00A23996"/>
    <w:rsid w:val="00A2593A"/>
    <w:rsid w:val="00A26C6B"/>
    <w:rsid w:val="00A27441"/>
    <w:rsid w:val="00A33364"/>
    <w:rsid w:val="00A34401"/>
    <w:rsid w:val="00A34701"/>
    <w:rsid w:val="00A36716"/>
    <w:rsid w:val="00A4230C"/>
    <w:rsid w:val="00A43708"/>
    <w:rsid w:val="00A43D1A"/>
    <w:rsid w:val="00A4401C"/>
    <w:rsid w:val="00A46816"/>
    <w:rsid w:val="00A46B92"/>
    <w:rsid w:val="00A507D4"/>
    <w:rsid w:val="00A530A7"/>
    <w:rsid w:val="00A54E21"/>
    <w:rsid w:val="00A56306"/>
    <w:rsid w:val="00A57023"/>
    <w:rsid w:val="00A570C8"/>
    <w:rsid w:val="00A57B6F"/>
    <w:rsid w:val="00A6059A"/>
    <w:rsid w:val="00A64F60"/>
    <w:rsid w:val="00A6510B"/>
    <w:rsid w:val="00A6595C"/>
    <w:rsid w:val="00A65A11"/>
    <w:rsid w:val="00A66124"/>
    <w:rsid w:val="00A67873"/>
    <w:rsid w:val="00A7169C"/>
    <w:rsid w:val="00A71B4D"/>
    <w:rsid w:val="00A74DC7"/>
    <w:rsid w:val="00A751F5"/>
    <w:rsid w:val="00A75BDC"/>
    <w:rsid w:val="00A8082A"/>
    <w:rsid w:val="00A80EDE"/>
    <w:rsid w:val="00A82860"/>
    <w:rsid w:val="00A86E62"/>
    <w:rsid w:val="00A91826"/>
    <w:rsid w:val="00A92DFF"/>
    <w:rsid w:val="00A92E87"/>
    <w:rsid w:val="00A93E8F"/>
    <w:rsid w:val="00A944F5"/>
    <w:rsid w:val="00A96C8C"/>
    <w:rsid w:val="00A97204"/>
    <w:rsid w:val="00A9741E"/>
    <w:rsid w:val="00AA014B"/>
    <w:rsid w:val="00AA0E7F"/>
    <w:rsid w:val="00AA14B9"/>
    <w:rsid w:val="00AA1A05"/>
    <w:rsid w:val="00AA2224"/>
    <w:rsid w:val="00AA364F"/>
    <w:rsid w:val="00AA4A19"/>
    <w:rsid w:val="00AA661B"/>
    <w:rsid w:val="00AA7513"/>
    <w:rsid w:val="00AA793F"/>
    <w:rsid w:val="00AA7F17"/>
    <w:rsid w:val="00AB1543"/>
    <w:rsid w:val="00AB1A09"/>
    <w:rsid w:val="00AB1B0F"/>
    <w:rsid w:val="00AB7080"/>
    <w:rsid w:val="00AB7426"/>
    <w:rsid w:val="00AB78EC"/>
    <w:rsid w:val="00AC14A3"/>
    <w:rsid w:val="00AC14AB"/>
    <w:rsid w:val="00AC281A"/>
    <w:rsid w:val="00AC2F78"/>
    <w:rsid w:val="00AC3741"/>
    <w:rsid w:val="00AC38DA"/>
    <w:rsid w:val="00AC6639"/>
    <w:rsid w:val="00AC71FE"/>
    <w:rsid w:val="00AC7A37"/>
    <w:rsid w:val="00AD139E"/>
    <w:rsid w:val="00AD231F"/>
    <w:rsid w:val="00AD40BB"/>
    <w:rsid w:val="00AE0A88"/>
    <w:rsid w:val="00AE1920"/>
    <w:rsid w:val="00AE1996"/>
    <w:rsid w:val="00AE270E"/>
    <w:rsid w:val="00AE2D9E"/>
    <w:rsid w:val="00AE391F"/>
    <w:rsid w:val="00AE4188"/>
    <w:rsid w:val="00AE5042"/>
    <w:rsid w:val="00AE5A95"/>
    <w:rsid w:val="00AF12ED"/>
    <w:rsid w:val="00AF2A67"/>
    <w:rsid w:val="00AF2B52"/>
    <w:rsid w:val="00AF4C0A"/>
    <w:rsid w:val="00AF551E"/>
    <w:rsid w:val="00AF6055"/>
    <w:rsid w:val="00B01441"/>
    <w:rsid w:val="00B01F3A"/>
    <w:rsid w:val="00B10C57"/>
    <w:rsid w:val="00B12784"/>
    <w:rsid w:val="00B13482"/>
    <w:rsid w:val="00B136DE"/>
    <w:rsid w:val="00B14639"/>
    <w:rsid w:val="00B14F7F"/>
    <w:rsid w:val="00B1537B"/>
    <w:rsid w:val="00B160BF"/>
    <w:rsid w:val="00B16639"/>
    <w:rsid w:val="00B174D1"/>
    <w:rsid w:val="00B175C1"/>
    <w:rsid w:val="00B17A0C"/>
    <w:rsid w:val="00B17EDF"/>
    <w:rsid w:val="00B2113B"/>
    <w:rsid w:val="00B227E8"/>
    <w:rsid w:val="00B22A9D"/>
    <w:rsid w:val="00B23142"/>
    <w:rsid w:val="00B2322F"/>
    <w:rsid w:val="00B23418"/>
    <w:rsid w:val="00B234A9"/>
    <w:rsid w:val="00B24DA8"/>
    <w:rsid w:val="00B27058"/>
    <w:rsid w:val="00B27BF9"/>
    <w:rsid w:val="00B27FF8"/>
    <w:rsid w:val="00B3011E"/>
    <w:rsid w:val="00B30A17"/>
    <w:rsid w:val="00B3194C"/>
    <w:rsid w:val="00B32C34"/>
    <w:rsid w:val="00B36327"/>
    <w:rsid w:val="00B36EC1"/>
    <w:rsid w:val="00B37FE3"/>
    <w:rsid w:val="00B40640"/>
    <w:rsid w:val="00B413FB"/>
    <w:rsid w:val="00B4249B"/>
    <w:rsid w:val="00B43D43"/>
    <w:rsid w:val="00B43E6F"/>
    <w:rsid w:val="00B44274"/>
    <w:rsid w:val="00B44851"/>
    <w:rsid w:val="00B44A1C"/>
    <w:rsid w:val="00B4667B"/>
    <w:rsid w:val="00B46B0C"/>
    <w:rsid w:val="00B50611"/>
    <w:rsid w:val="00B510E6"/>
    <w:rsid w:val="00B51FBB"/>
    <w:rsid w:val="00B53F4D"/>
    <w:rsid w:val="00B5552C"/>
    <w:rsid w:val="00B55B0A"/>
    <w:rsid w:val="00B55B61"/>
    <w:rsid w:val="00B562B0"/>
    <w:rsid w:val="00B601A5"/>
    <w:rsid w:val="00B60251"/>
    <w:rsid w:val="00B60D18"/>
    <w:rsid w:val="00B61AD0"/>
    <w:rsid w:val="00B62416"/>
    <w:rsid w:val="00B62E20"/>
    <w:rsid w:val="00B658AF"/>
    <w:rsid w:val="00B661FE"/>
    <w:rsid w:val="00B66C9E"/>
    <w:rsid w:val="00B67455"/>
    <w:rsid w:val="00B67AD3"/>
    <w:rsid w:val="00B70D4D"/>
    <w:rsid w:val="00B7106E"/>
    <w:rsid w:val="00B71E26"/>
    <w:rsid w:val="00B71E75"/>
    <w:rsid w:val="00B72DC3"/>
    <w:rsid w:val="00B735F4"/>
    <w:rsid w:val="00B73AD1"/>
    <w:rsid w:val="00B7436C"/>
    <w:rsid w:val="00B7450C"/>
    <w:rsid w:val="00B74BD7"/>
    <w:rsid w:val="00B75B5D"/>
    <w:rsid w:val="00B76B0F"/>
    <w:rsid w:val="00B76B5E"/>
    <w:rsid w:val="00B82CBC"/>
    <w:rsid w:val="00B83849"/>
    <w:rsid w:val="00B83D3E"/>
    <w:rsid w:val="00B849F6"/>
    <w:rsid w:val="00B84ACB"/>
    <w:rsid w:val="00B84F21"/>
    <w:rsid w:val="00B920F3"/>
    <w:rsid w:val="00B93725"/>
    <w:rsid w:val="00B96A1F"/>
    <w:rsid w:val="00B96D71"/>
    <w:rsid w:val="00B972AC"/>
    <w:rsid w:val="00B973EB"/>
    <w:rsid w:val="00B97992"/>
    <w:rsid w:val="00BA0BD6"/>
    <w:rsid w:val="00BA1F52"/>
    <w:rsid w:val="00BA3719"/>
    <w:rsid w:val="00BA5AE4"/>
    <w:rsid w:val="00BA5BAF"/>
    <w:rsid w:val="00BA5D6D"/>
    <w:rsid w:val="00BA5F31"/>
    <w:rsid w:val="00BA60CD"/>
    <w:rsid w:val="00BA6B3D"/>
    <w:rsid w:val="00BB1425"/>
    <w:rsid w:val="00BB1D1D"/>
    <w:rsid w:val="00BB6D18"/>
    <w:rsid w:val="00BC0003"/>
    <w:rsid w:val="00BC2D94"/>
    <w:rsid w:val="00BC32F9"/>
    <w:rsid w:val="00BC4126"/>
    <w:rsid w:val="00BC5BF2"/>
    <w:rsid w:val="00BC5F45"/>
    <w:rsid w:val="00BC6FC3"/>
    <w:rsid w:val="00BD05A6"/>
    <w:rsid w:val="00BD1552"/>
    <w:rsid w:val="00BD2B8A"/>
    <w:rsid w:val="00BD2DB6"/>
    <w:rsid w:val="00BD3016"/>
    <w:rsid w:val="00BD3289"/>
    <w:rsid w:val="00BD3A89"/>
    <w:rsid w:val="00BD4194"/>
    <w:rsid w:val="00BD4DAB"/>
    <w:rsid w:val="00BD5988"/>
    <w:rsid w:val="00BD6E90"/>
    <w:rsid w:val="00BD76A2"/>
    <w:rsid w:val="00BD7C83"/>
    <w:rsid w:val="00BE2329"/>
    <w:rsid w:val="00BE3563"/>
    <w:rsid w:val="00BE3917"/>
    <w:rsid w:val="00BE3CCB"/>
    <w:rsid w:val="00BE4E33"/>
    <w:rsid w:val="00BF01EE"/>
    <w:rsid w:val="00BF041C"/>
    <w:rsid w:val="00BF059D"/>
    <w:rsid w:val="00BF0B52"/>
    <w:rsid w:val="00BF0E4F"/>
    <w:rsid w:val="00BF2EA8"/>
    <w:rsid w:val="00BF2F67"/>
    <w:rsid w:val="00BF32DE"/>
    <w:rsid w:val="00BF3A1A"/>
    <w:rsid w:val="00BF54DE"/>
    <w:rsid w:val="00BF5903"/>
    <w:rsid w:val="00C00FA7"/>
    <w:rsid w:val="00C05329"/>
    <w:rsid w:val="00C077D0"/>
    <w:rsid w:val="00C07CCD"/>
    <w:rsid w:val="00C10E06"/>
    <w:rsid w:val="00C134BE"/>
    <w:rsid w:val="00C150E3"/>
    <w:rsid w:val="00C16285"/>
    <w:rsid w:val="00C16E24"/>
    <w:rsid w:val="00C17EA4"/>
    <w:rsid w:val="00C20AEB"/>
    <w:rsid w:val="00C22F27"/>
    <w:rsid w:val="00C23A6F"/>
    <w:rsid w:val="00C23F2A"/>
    <w:rsid w:val="00C24840"/>
    <w:rsid w:val="00C25073"/>
    <w:rsid w:val="00C264DE"/>
    <w:rsid w:val="00C36817"/>
    <w:rsid w:val="00C40400"/>
    <w:rsid w:val="00C40D51"/>
    <w:rsid w:val="00C4192F"/>
    <w:rsid w:val="00C4532A"/>
    <w:rsid w:val="00C45D0C"/>
    <w:rsid w:val="00C46AF5"/>
    <w:rsid w:val="00C4769C"/>
    <w:rsid w:val="00C502C7"/>
    <w:rsid w:val="00C52A7A"/>
    <w:rsid w:val="00C56946"/>
    <w:rsid w:val="00C57283"/>
    <w:rsid w:val="00C57969"/>
    <w:rsid w:val="00C57B64"/>
    <w:rsid w:val="00C60322"/>
    <w:rsid w:val="00C60AB0"/>
    <w:rsid w:val="00C63254"/>
    <w:rsid w:val="00C6438B"/>
    <w:rsid w:val="00C6464C"/>
    <w:rsid w:val="00C67537"/>
    <w:rsid w:val="00C7326A"/>
    <w:rsid w:val="00C736EA"/>
    <w:rsid w:val="00C7416B"/>
    <w:rsid w:val="00C81A70"/>
    <w:rsid w:val="00C8297F"/>
    <w:rsid w:val="00C830C7"/>
    <w:rsid w:val="00C83E3F"/>
    <w:rsid w:val="00C844DF"/>
    <w:rsid w:val="00C85028"/>
    <w:rsid w:val="00C86A5A"/>
    <w:rsid w:val="00C90AA3"/>
    <w:rsid w:val="00C93C12"/>
    <w:rsid w:val="00C94B06"/>
    <w:rsid w:val="00C94BB2"/>
    <w:rsid w:val="00CA0222"/>
    <w:rsid w:val="00CA04F4"/>
    <w:rsid w:val="00CA0801"/>
    <w:rsid w:val="00CA11E8"/>
    <w:rsid w:val="00CA1D1A"/>
    <w:rsid w:val="00CA2F5C"/>
    <w:rsid w:val="00CA450C"/>
    <w:rsid w:val="00CA4F83"/>
    <w:rsid w:val="00CA65D9"/>
    <w:rsid w:val="00CA6600"/>
    <w:rsid w:val="00CA6C33"/>
    <w:rsid w:val="00CA6EB7"/>
    <w:rsid w:val="00CA7226"/>
    <w:rsid w:val="00CB0C51"/>
    <w:rsid w:val="00CB0E4B"/>
    <w:rsid w:val="00CB3283"/>
    <w:rsid w:val="00CB3873"/>
    <w:rsid w:val="00CB505F"/>
    <w:rsid w:val="00CB5CE1"/>
    <w:rsid w:val="00CC2599"/>
    <w:rsid w:val="00CC2F1E"/>
    <w:rsid w:val="00CC529A"/>
    <w:rsid w:val="00CC58CA"/>
    <w:rsid w:val="00CC5D57"/>
    <w:rsid w:val="00CC6BAC"/>
    <w:rsid w:val="00CC71C4"/>
    <w:rsid w:val="00CC7F7B"/>
    <w:rsid w:val="00CD143C"/>
    <w:rsid w:val="00CD1709"/>
    <w:rsid w:val="00CD1FA5"/>
    <w:rsid w:val="00CD33BC"/>
    <w:rsid w:val="00CD543F"/>
    <w:rsid w:val="00CD5D29"/>
    <w:rsid w:val="00CD5FA4"/>
    <w:rsid w:val="00CD6BE4"/>
    <w:rsid w:val="00CD6DDF"/>
    <w:rsid w:val="00CD7558"/>
    <w:rsid w:val="00CD7AEB"/>
    <w:rsid w:val="00CD7CF4"/>
    <w:rsid w:val="00CE02AE"/>
    <w:rsid w:val="00CE0B06"/>
    <w:rsid w:val="00CE23E1"/>
    <w:rsid w:val="00CE3299"/>
    <w:rsid w:val="00CE3D74"/>
    <w:rsid w:val="00CE428A"/>
    <w:rsid w:val="00CE56AF"/>
    <w:rsid w:val="00CE5FE8"/>
    <w:rsid w:val="00CE62AC"/>
    <w:rsid w:val="00CE6428"/>
    <w:rsid w:val="00CF0186"/>
    <w:rsid w:val="00CF2B6E"/>
    <w:rsid w:val="00CF2C00"/>
    <w:rsid w:val="00CF4FCF"/>
    <w:rsid w:val="00CF530F"/>
    <w:rsid w:val="00CF5AF6"/>
    <w:rsid w:val="00CF6003"/>
    <w:rsid w:val="00CF696D"/>
    <w:rsid w:val="00CF6CD7"/>
    <w:rsid w:val="00CF759A"/>
    <w:rsid w:val="00CF7C1F"/>
    <w:rsid w:val="00D00148"/>
    <w:rsid w:val="00D00FEA"/>
    <w:rsid w:val="00D012B1"/>
    <w:rsid w:val="00D01EA3"/>
    <w:rsid w:val="00D023BD"/>
    <w:rsid w:val="00D03314"/>
    <w:rsid w:val="00D04DDE"/>
    <w:rsid w:val="00D06A8B"/>
    <w:rsid w:val="00D073BF"/>
    <w:rsid w:val="00D1211F"/>
    <w:rsid w:val="00D12F07"/>
    <w:rsid w:val="00D14F76"/>
    <w:rsid w:val="00D15831"/>
    <w:rsid w:val="00D17144"/>
    <w:rsid w:val="00D20F39"/>
    <w:rsid w:val="00D22214"/>
    <w:rsid w:val="00D22FB2"/>
    <w:rsid w:val="00D24323"/>
    <w:rsid w:val="00D243B4"/>
    <w:rsid w:val="00D25363"/>
    <w:rsid w:val="00D254F0"/>
    <w:rsid w:val="00D265B0"/>
    <w:rsid w:val="00D27404"/>
    <w:rsid w:val="00D30099"/>
    <w:rsid w:val="00D3048A"/>
    <w:rsid w:val="00D30A4A"/>
    <w:rsid w:val="00D30ADA"/>
    <w:rsid w:val="00D319CC"/>
    <w:rsid w:val="00D320EE"/>
    <w:rsid w:val="00D34557"/>
    <w:rsid w:val="00D357A2"/>
    <w:rsid w:val="00D3588F"/>
    <w:rsid w:val="00D35E94"/>
    <w:rsid w:val="00D37353"/>
    <w:rsid w:val="00D37B50"/>
    <w:rsid w:val="00D415C9"/>
    <w:rsid w:val="00D41CCA"/>
    <w:rsid w:val="00D4237C"/>
    <w:rsid w:val="00D43027"/>
    <w:rsid w:val="00D43F85"/>
    <w:rsid w:val="00D440DC"/>
    <w:rsid w:val="00D4468D"/>
    <w:rsid w:val="00D45503"/>
    <w:rsid w:val="00D47C79"/>
    <w:rsid w:val="00D55E4C"/>
    <w:rsid w:val="00D55E74"/>
    <w:rsid w:val="00D61604"/>
    <w:rsid w:val="00D61BD6"/>
    <w:rsid w:val="00D644D9"/>
    <w:rsid w:val="00D66AF5"/>
    <w:rsid w:val="00D67530"/>
    <w:rsid w:val="00D67609"/>
    <w:rsid w:val="00D71249"/>
    <w:rsid w:val="00D725B5"/>
    <w:rsid w:val="00D75E49"/>
    <w:rsid w:val="00D77B9E"/>
    <w:rsid w:val="00D77E21"/>
    <w:rsid w:val="00D8031B"/>
    <w:rsid w:val="00D80BDB"/>
    <w:rsid w:val="00D82800"/>
    <w:rsid w:val="00D83076"/>
    <w:rsid w:val="00D83726"/>
    <w:rsid w:val="00D86513"/>
    <w:rsid w:val="00D86A35"/>
    <w:rsid w:val="00D86D8E"/>
    <w:rsid w:val="00D91428"/>
    <w:rsid w:val="00D92433"/>
    <w:rsid w:val="00D924F5"/>
    <w:rsid w:val="00D92E7E"/>
    <w:rsid w:val="00D9369B"/>
    <w:rsid w:val="00D94E10"/>
    <w:rsid w:val="00D96408"/>
    <w:rsid w:val="00DA0186"/>
    <w:rsid w:val="00DA1A82"/>
    <w:rsid w:val="00DA2695"/>
    <w:rsid w:val="00DA46BD"/>
    <w:rsid w:val="00DA777E"/>
    <w:rsid w:val="00DB2836"/>
    <w:rsid w:val="00DB3287"/>
    <w:rsid w:val="00DB5EA9"/>
    <w:rsid w:val="00DC0A21"/>
    <w:rsid w:val="00DC1030"/>
    <w:rsid w:val="00DC1264"/>
    <w:rsid w:val="00DC5CF6"/>
    <w:rsid w:val="00DC5DDF"/>
    <w:rsid w:val="00DC6FCC"/>
    <w:rsid w:val="00DC7065"/>
    <w:rsid w:val="00DD1858"/>
    <w:rsid w:val="00DD35F1"/>
    <w:rsid w:val="00DD3F8C"/>
    <w:rsid w:val="00DD4009"/>
    <w:rsid w:val="00DD56AF"/>
    <w:rsid w:val="00DD57BB"/>
    <w:rsid w:val="00DD6DF6"/>
    <w:rsid w:val="00DE1ECD"/>
    <w:rsid w:val="00DE2D7A"/>
    <w:rsid w:val="00DE39C0"/>
    <w:rsid w:val="00DE5124"/>
    <w:rsid w:val="00DE5F85"/>
    <w:rsid w:val="00DF10D5"/>
    <w:rsid w:val="00DF1B5F"/>
    <w:rsid w:val="00DF1C3C"/>
    <w:rsid w:val="00DF20F0"/>
    <w:rsid w:val="00DF49BB"/>
    <w:rsid w:val="00DF6D4F"/>
    <w:rsid w:val="00DF7EAB"/>
    <w:rsid w:val="00E004DD"/>
    <w:rsid w:val="00E009C1"/>
    <w:rsid w:val="00E00AD2"/>
    <w:rsid w:val="00E01A64"/>
    <w:rsid w:val="00E029D2"/>
    <w:rsid w:val="00E04710"/>
    <w:rsid w:val="00E05A28"/>
    <w:rsid w:val="00E06EC8"/>
    <w:rsid w:val="00E073EC"/>
    <w:rsid w:val="00E07767"/>
    <w:rsid w:val="00E07AD3"/>
    <w:rsid w:val="00E10319"/>
    <w:rsid w:val="00E1468D"/>
    <w:rsid w:val="00E154E0"/>
    <w:rsid w:val="00E161E0"/>
    <w:rsid w:val="00E16A08"/>
    <w:rsid w:val="00E16C67"/>
    <w:rsid w:val="00E17544"/>
    <w:rsid w:val="00E2035E"/>
    <w:rsid w:val="00E20AEF"/>
    <w:rsid w:val="00E225D6"/>
    <w:rsid w:val="00E234F1"/>
    <w:rsid w:val="00E23A79"/>
    <w:rsid w:val="00E2436D"/>
    <w:rsid w:val="00E2445B"/>
    <w:rsid w:val="00E24D68"/>
    <w:rsid w:val="00E25CD8"/>
    <w:rsid w:val="00E33E4D"/>
    <w:rsid w:val="00E34B7B"/>
    <w:rsid w:val="00E35C0F"/>
    <w:rsid w:val="00E414D7"/>
    <w:rsid w:val="00E41A1F"/>
    <w:rsid w:val="00E42761"/>
    <w:rsid w:val="00E42D16"/>
    <w:rsid w:val="00E43806"/>
    <w:rsid w:val="00E44E4C"/>
    <w:rsid w:val="00E450A6"/>
    <w:rsid w:val="00E47BC3"/>
    <w:rsid w:val="00E50E60"/>
    <w:rsid w:val="00E5278D"/>
    <w:rsid w:val="00E52E3F"/>
    <w:rsid w:val="00E536FA"/>
    <w:rsid w:val="00E5467D"/>
    <w:rsid w:val="00E56DCD"/>
    <w:rsid w:val="00E56E57"/>
    <w:rsid w:val="00E60F59"/>
    <w:rsid w:val="00E63BAC"/>
    <w:rsid w:val="00E64348"/>
    <w:rsid w:val="00E64BB1"/>
    <w:rsid w:val="00E6791E"/>
    <w:rsid w:val="00E67DDB"/>
    <w:rsid w:val="00E71073"/>
    <w:rsid w:val="00E7145A"/>
    <w:rsid w:val="00E72102"/>
    <w:rsid w:val="00E733AB"/>
    <w:rsid w:val="00E74B50"/>
    <w:rsid w:val="00E74E7A"/>
    <w:rsid w:val="00E7515E"/>
    <w:rsid w:val="00E807A5"/>
    <w:rsid w:val="00E8150D"/>
    <w:rsid w:val="00E816D7"/>
    <w:rsid w:val="00E828B2"/>
    <w:rsid w:val="00E848E7"/>
    <w:rsid w:val="00E864B4"/>
    <w:rsid w:val="00E87A0D"/>
    <w:rsid w:val="00E87BA6"/>
    <w:rsid w:val="00E9013C"/>
    <w:rsid w:val="00E90B56"/>
    <w:rsid w:val="00E90DAE"/>
    <w:rsid w:val="00E91AD3"/>
    <w:rsid w:val="00E9223B"/>
    <w:rsid w:val="00E92697"/>
    <w:rsid w:val="00E92A75"/>
    <w:rsid w:val="00E941F7"/>
    <w:rsid w:val="00E972C4"/>
    <w:rsid w:val="00E97318"/>
    <w:rsid w:val="00EA0A54"/>
    <w:rsid w:val="00EA11F0"/>
    <w:rsid w:val="00EA144A"/>
    <w:rsid w:val="00EA1E14"/>
    <w:rsid w:val="00EA38A7"/>
    <w:rsid w:val="00EA3A0E"/>
    <w:rsid w:val="00EA4F52"/>
    <w:rsid w:val="00EB3B17"/>
    <w:rsid w:val="00EB4459"/>
    <w:rsid w:val="00EB4AB7"/>
    <w:rsid w:val="00EB6647"/>
    <w:rsid w:val="00EB70B2"/>
    <w:rsid w:val="00EB7E19"/>
    <w:rsid w:val="00EC0B28"/>
    <w:rsid w:val="00EC18DA"/>
    <w:rsid w:val="00EC43AD"/>
    <w:rsid w:val="00EC4B8E"/>
    <w:rsid w:val="00EC5F33"/>
    <w:rsid w:val="00EC6847"/>
    <w:rsid w:val="00EC797E"/>
    <w:rsid w:val="00EC7B65"/>
    <w:rsid w:val="00ED2995"/>
    <w:rsid w:val="00EE05D2"/>
    <w:rsid w:val="00EE1173"/>
    <w:rsid w:val="00EE3096"/>
    <w:rsid w:val="00EE56D3"/>
    <w:rsid w:val="00EE5935"/>
    <w:rsid w:val="00EE6A27"/>
    <w:rsid w:val="00EF17AD"/>
    <w:rsid w:val="00EF367D"/>
    <w:rsid w:val="00EF3D5B"/>
    <w:rsid w:val="00EF5DC5"/>
    <w:rsid w:val="00EF622A"/>
    <w:rsid w:val="00EF776D"/>
    <w:rsid w:val="00F007D8"/>
    <w:rsid w:val="00F01BFD"/>
    <w:rsid w:val="00F02215"/>
    <w:rsid w:val="00F02465"/>
    <w:rsid w:val="00F02A5C"/>
    <w:rsid w:val="00F036C5"/>
    <w:rsid w:val="00F06CA2"/>
    <w:rsid w:val="00F11610"/>
    <w:rsid w:val="00F11C03"/>
    <w:rsid w:val="00F12736"/>
    <w:rsid w:val="00F12F88"/>
    <w:rsid w:val="00F2027B"/>
    <w:rsid w:val="00F208C6"/>
    <w:rsid w:val="00F209BC"/>
    <w:rsid w:val="00F2236E"/>
    <w:rsid w:val="00F22C81"/>
    <w:rsid w:val="00F261C1"/>
    <w:rsid w:val="00F273CB"/>
    <w:rsid w:val="00F27BA3"/>
    <w:rsid w:val="00F30298"/>
    <w:rsid w:val="00F31A51"/>
    <w:rsid w:val="00F3216D"/>
    <w:rsid w:val="00F4331C"/>
    <w:rsid w:val="00F4533F"/>
    <w:rsid w:val="00F46F41"/>
    <w:rsid w:val="00F54025"/>
    <w:rsid w:val="00F54415"/>
    <w:rsid w:val="00F560E3"/>
    <w:rsid w:val="00F5614B"/>
    <w:rsid w:val="00F5747B"/>
    <w:rsid w:val="00F60F50"/>
    <w:rsid w:val="00F61434"/>
    <w:rsid w:val="00F62C99"/>
    <w:rsid w:val="00F6558D"/>
    <w:rsid w:val="00F658C9"/>
    <w:rsid w:val="00F665D9"/>
    <w:rsid w:val="00F67225"/>
    <w:rsid w:val="00F67BA4"/>
    <w:rsid w:val="00F67D16"/>
    <w:rsid w:val="00F70462"/>
    <w:rsid w:val="00F70BD9"/>
    <w:rsid w:val="00F71922"/>
    <w:rsid w:val="00F71A89"/>
    <w:rsid w:val="00F7308F"/>
    <w:rsid w:val="00F73D93"/>
    <w:rsid w:val="00F749C6"/>
    <w:rsid w:val="00F763E8"/>
    <w:rsid w:val="00F76E02"/>
    <w:rsid w:val="00F80818"/>
    <w:rsid w:val="00F81522"/>
    <w:rsid w:val="00F8162A"/>
    <w:rsid w:val="00F833B8"/>
    <w:rsid w:val="00F841AC"/>
    <w:rsid w:val="00F845B9"/>
    <w:rsid w:val="00F8473A"/>
    <w:rsid w:val="00F84764"/>
    <w:rsid w:val="00F84BCE"/>
    <w:rsid w:val="00F861F5"/>
    <w:rsid w:val="00F90379"/>
    <w:rsid w:val="00F9063F"/>
    <w:rsid w:val="00F92C27"/>
    <w:rsid w:val="00F93483"/>
    <w:rsid w:val="00F9421F"/>
    <w:rsid w:val="00F94496"/>
    <w:rsid w:val="00F94F1F"/>
    <w:rsid w:val="00F953B4"/>
    <w:rsid w:val="00F95632"/>
    <w:rsid w:val="00FA0E79"/>
    <w:rsid w:val="00FA1366"/>
    <w:rsid w:val="00FA1784"/>
    <w:rsid w:val="00FA1A84"/>
    <w:rsid w:val="00FA2E97"/>
    <w:rsid w:val="00FA7304"/>
    <w:rsid w:val="00FA742B"/>
    <w:rsid w:val="00FA7E66"/>
    <w:rsid w:val="00FB00A2"/>
    <w:rsid w:val="00FB0760"/>
    <w:rsid w:val="00FB07AD"/>
    <w:rsid w:val="00FB2593"/>
    <w:rsid w:val="00FB4DC2"/>
    <w:rsid w:val="00FB4FF0"/>
    <w:rsid w:val="00FB544D"/>
    <w:rsid w:val="00FB5FB5"/>
    <w:rsid w:val="00FB629F"/>
    <w:rsid w:val="00FB753C"/>
    <w:rsid w:val="00FB78A8"/>
    <w:rsid w:val="00FC0811"/>
    <w:rsid w:val="00FC08DC"/>
    <w:rsid w:val="00FC1B14"/>
    <w:rsid w:val="00FC4D3B"/>
    <w:rsid w:val="00FD1E7D"/>
    <w:rsid w:val="00FD35D8"/>
    <w:rsid w:val="00FD3E6B"/>
    <w:rsid w:val="00FD7B16"/>
    <w:rsid w:val="00FE163F"/>
    <w:rsid w:val="00FE1C0B"/>
    <w:rsid w:val="00FE1C40"/>
    <w:rsid w:val="00FE2DDE"/>
    <w:rsid w:val="00FE310A"/>
    <w:rsid w:val="00FF12A4"/>
    <w:rsid w:val="00FF25E9"/>
    <w:rsid w:val="00FF2D81"/>
    <w:rsid w:val="00FF35BA"/>
    <w:rsid w:val="00FF5779"/>
    <w:rsid w:val="00FF61FF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E07321"/>
  <w15:docId w15:val="{421B26DB-298D-4E46-AE83-B5E922F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E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Arial" w:hAnsi="Arial" w:cs="Arial"/>
    </w:rPr>
  </w:style>
  <w:style w:type="character" w:customStyle="1" w:styleId="WW8Num8z2">
    <w:name w:val="WW8Num8z2"/>
    <w:rPr>
      <w:rFonts w:ascii="Arial" w:hAnsi="Arial" w:cs="Arial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ascii="Arial" w:hAnsi="Arial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 w:hint="default"/>
    </w:rPr>
  </w:style>
  <w:style w:type="character" w:customStyle="1" w:styleId="WW8Num19z1">
    <w:name w:val="WW8Num19z1"/>
    <w:rPr>
      <w:rFonts w:hint="default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0"/>
    </w:rPr>
  </w:style>
  <w:style w:type="character" w:customStyle="1" w:styleId="WW8Num26z1">
    <w:name w:val="WW8Num26z1"/>
    <w:rPr>
      <w:rFonts w:ascii="Arial" w:hAnsi="Arial" w:cs="Arial"/>
      <w:b w:val="0"/>
      <w:sz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cs="Arial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b w:val="0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Arial" w:hAnsi="Arial" w:cs="Aria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Arial" w:hAnsi="Arial" w:cs="Arial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0"/>
      <w:szCs w:val="20"/>
    </w:rPr>
  </w:style>
  <w:style w:type="character" w:customStyle="1" w:styleId="WW8Num41z1">
    <w:name w:val="WW8Num4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</w:rPr>
  </w:style>
  <w:style w:type="character" w:customStyle="1" w:styleId="WW8Num43z0">
    <w:name w:val="WW8Num43z0"/>
    <w:rPr>
      <w:rFonts w:ascii="Arial" w:hAnsi="Arial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cs="Arial"/>
      <w:bCs/>
      <w:sz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</w:rPr>
  </w:style>
  <w:style w:type="character" w:customStyle="1" w:styleId="WW8Num46z0">
    <w:name w:val="WW8Num46z0"/>
    <w:rPr>
      <w:rFonts w:ascii="Arial" w:hAnsi="Arial" w:cs="Arial"/>
      <w:spacing w:val="2"/>
    </w:rPr>
  </w:style>
  <w:style w:type="character" w:customStyle="1" w:styleId="WW8Num47z0">
    <w:name w:val="WW8Num47z0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 w:val="0"/>
      <w:sz w:val="20"/>
      <w:szCs w:val="20"/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  <w:rPr>
      <w:rFonts w:cs="Times New Roman" w:hint="default"/>
      <w:i w:val="0"/>
    </w:rPr>
  </w:style>
  <w:style w:type="character" w:customStyle="1" w:styleId="WW8Num55z2">
    <w:name w:val="WW8Num55z2"/>
    <w:rPr>
      <w:rFonts w:cs="Times New Roman" w:hint="default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Arial" w:hAnsi="Arial" w:cs="Aria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2">
    <w:name w:val="WW8Num62z2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Symbol" w:hAnsi="Symbol" w:cs="Symbol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4z3">
    <w:name w:val="WW8Num64z3"/>
    <w:rPr>
      <w:rFonts w:ascii="Symbol" w:hAnsi="Symbol" w:cs="Symbol" w:hint="default"/>
    </w:rPr>
  </w:style>
  <w:style w:type="character" w:customStyle="1" w:styleId="WW8Num65z0">
    <w:name w:val="WW8Num65z0"/>
    <w:rPr>
      <w:rFonts w:ascii="Arial" w:hAnsi="Arial" w:cs="Aria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uiPriority w:val="99"/>
    <w:rPr>
      <w:rFonts w:ascii="Arial" w:hAnsi="Arial" w:cs="Arial"/>
      <w:sz w:val="24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sz w:val="24"/>
      <w:lang w:val="pl-PL" w:eastAsia="ar-SA" w:bidi="ar-SA"/>
    </w:rPr>
  </w:style>
  <w:style w:type="character" w:customStyle="1" w:styleId="Nagwek4Znak">
    <w:name w:val="Nagłówek 4 Znak"/>
    <w:rPr>
      <w:rFonts w:ascii="Arial" w:hAnsi="Arial" w:cs="Arial"/>
      <w:b/>
      <w:sz w:val="22"/>
      <w:lang w:val="pl-PL" w:eastAsia="ar-SA" w:bidi="ar-SA"/>
    </w:rPr>
  </w:style>
  <w:style w:type="character" w:customStyle="1" w:styleId="Nagwek6Znak">
    <w:name w:val="Nagłówek 6 Znak"/>
    <w:rPr>
      <w:rFonts w:ascii="Arial" w:hAnsi="Arial" w:cs="Arial"/>
      <w:b/>
      <w:lang w:val="pl-PL" w:eastAsia="ar-SA" w:bidi="ar-SA"/>
    </w:rPr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wcity2Znak">
    <w:name w:val="Tekst podstawowy wcięty 2 Znak"/>
    <w:rPr>
      <w:rFonts w:ascii="Arial" w:hAnsi="Arial" w:cs="Arial"/>
      <w:lang w:val="pl-PL" w:eastAsia="ar-SA" w:bidi="ar-SA"/>
    </w:rPr>
  </w:style>
  <w:style w:type="character" w:customStyle="1" w:styleId="Nagwek1Znak">
    <w:name w:val="Nagłówek 1 Znak"/>
    <w:rPr>
      <w:b/>
      <w:sz w:val="24"/>
      <w:lang w:val="pl-PL" w:eastAsia="ar-SA" w:bidi="ar-SA"/>
    </w:rPr>
  </w:style>
  <w:style w:type="character" w:customStyle="1" w:styleId="TekstpodstawowyZnak">
    <w:name w:val="Tekst podstawowy Znak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FontStyle61">
    <w:name w:val="Font Style61"/>
    <w:rPr>
      <w:rFonts w:ascii="Arial" w:hAnsi="Arial" w:cs="Arial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Nagwek3Znak">
    <w:name w:val="Nagłówek 3 Znak"/>
    <w:rPr>
      <w:rFonts w:ascii="Arial" w:hAnsi="Arial" w:cs="Arial"/>
      <w:b/>
      <w:lang w:val="pl-PL" w:eastAsia="ar-SA" w:bidi="ar-SA"/>
    </w:rPr>
  </w:style>
  <w:style w:type="character" w:customStyle="1" w:styleId="ZnakZnak18">
    <w:name w:val="Znak Znak18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Pr>
      <w:sz w:val="28"/>
      <w:lang w:val="pl-PL" w:eastAsia="ar-SA" w:bidi="ar-SA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ZnakZnak21">
    <w:name w:val="Znak Znak21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Pr>
      <w:b/>
      <w:sz w:val="24"/>
      <w:lang w:val="pl-PL" w:eastAsia="ar-SA" w:bidi="ar-SA"/>
    </w:rPr>
  </w:style>
  <w:style w:type="character" w:customStyle="1" w:styleId="ZnakZnak">
    <w:name w:val="Znak Znak"/>
    <w:rPr>
      <w:sz w:val="28"/>
      <w:lang w:val="pl-PL" w:eastAsia="ar-SA" w:bidi="ar-SA"/>
    </w:rPr>
  </w:style>
  <w:style w:type="character" w:customStyle="1" w:styleId="ZnakZnak3">
    <w:name w:val="Znak Znak3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Pr>
      <w:lang w:val="pl-PL" w:eastAsia="ar-SA" w:bidi="ar-SA"/>
    </w:rPr>
  </w:style>
  <w:style w:type="character" w:customStyle="1" w:styleId="ZnakZnak15">
    <w:name w:val="Znak Znak15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Pr>
      <w:rFonts w:ascii="Arial" w:hAnsi="Arial" w:cs="Arial"/>
      <w:sz w:val="24"/>
      <w:lang w:val="pl-PL" w:eastAsia="ar-SA" w:bidi="ar-SA"/>
    </w:rPr>
  </w:style>
  <w:style w:type="character" w:customStyle="1" w:styleId="StopkaZnak">
    <w:name w:val="Stopka Znak"/>
    <w:uiPriority w:val="99"/>
    <w:rPr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Pr>
      <w:rFonts w:ascii="Courier New" w:hAnsi="Courier New" w:cs="Courier New"/>
      <w:lang w:val="pl-PL" w:eastAsia="ar-SA" w:bidi="ar-SA"/>
    </w:rPr>
  </w:style>
  <w:style w:type="character" w:customStyle="1" w:styleId="ZnakZnak20">
    <w:name w:val="Znak Znak20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</w:style>
  <w:style w:type="character" w:customStyle="1" w:styleId="ZnakZnak8">
    <w:name w:val="Znak Znak8"/>
    <w:rPr>
      <w:sz w:val="28"/>
      <w:lang w:val="pl-PL" w:eastAsia="ar-SA" w:bidi="ar-SA"/>
    </w:rPr>
  </w:style>
  <w:style w:type="character" w:customStyle="1" w:styleId="ZnakZnak10">
    <w:name w:val="Znak Znak10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Pr>
      <w:b/>
      <w:sz w:val="24"/>
      <w:lang w:val="pl-PL" w:eastAsia="ar-SA" w:bidi="ar-SA"/>
    </w:rPr>
  </w:style>
  <w:style w:type="character" w:customStyle="1" w:styleId="ZnakZnak4">
    <w:name w:val="Znak Znak4"/>
    <w:rPr>
      <w:sz w:val="16"/>
      <w:szCs w:val="16"/>
      <w:lang w:val="pl-PL" w:eastAsia="ar-SA" w:bidi="ar-SA"/>
    </w:rPr>
  </w:style>
  <w:style w:type="character" w:customStyle="1" w:styleId="ZnakZnak23">
    <w:name w:val="Znak Znak23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Arial" w:hAnsi="Arial" w:cs="Arial"/>
    </w:rPr>
  </w:style>
  <w:style w:type="character" w:customStyle="1" w:styleId="Tekstpodstawowywcity2Znak1">
    <w:name w:val="Tekst podstawowy wcięty 2 Znak1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Pr>
      <w:sz w:val="28"/>
      <w:lang w:val="pl-PL" w:eastAsia="ar-SA" w:bidi="ar-SA"/>
    </w:rPr>
  </w:style>
  <w:style w:type="character" w:customStyle="1" w:styleId="Nagwek3Znak1">
    <w:name w:val="Nagłówek 3 Znak1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Pr>
      <w:b/>
      <w:sz w:val="24"/>
      <w:lang w:val="pl-PL" w:eastAsia="ar-SA" w:bidi="ar-SA"/>
    </w:rPr>
  </w:style>
  <w:style w:type="character" w:customStyle="1" w:styleId="PodtytuZnak">
    <w:name w:val="Podtytuł Znak"/>
    <w:rPr>
      <w:b/>
      <w:bCs/>
      <w:sz w:val="24"/>
      <w:szCs w:val="24"/>
      <w:lang w:val="x-none"/>
    </w:rPr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J">
    <w:name w:val="MÓJ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uiPriority w:val="99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sz w:val="24"/>
      <w:szCs w:val="24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styleId="Tekstprzypisudolnego">
    <w:name w:val="footnote text"/>
    <w:basedOn w:val="Normalny"/>
    <w:uiPriority w:val="99"/>
  </w:style>
  <w:style w:type="paragraph" w:customStyle="1" w:styleId="Style19">
    <w:name w:val="Style19"/>
    <w:basedOn w:val="Normalny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pPr>
      <w:textAlignment w:val="baseline"/>
    </w:pPr>
  </w:style>
  <w:style w:type="paragraph" w:customStyle="1" w:styleId="ListParagraph1">
    <w:name w:val="List Paragraph1"/>
    <w:basedOn w:val="Normalny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3424D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3424D"/>
    <w:rPr>
      <w:lang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3C664E"/>
    <w:pPr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uiPriority w:val="99"/>
    <w:semiHidden/>
    <w:rsid w:val="003C664E"/>
    <w:rPr>
      <w:rFonts w:ascii="Courier New" w:hAnsi="Courier New" w:cs="Courier New"/>
      <w:lang w:eastAsia="ar-SA"/>
    </w:rPr>
  </w:style>
  <w:style w:type="character" w:styleId="Odwoanieprzypisudolnego">
    <w:name w:val="footnote reference"/>
    <w:uiPriority w:val="99"/>
    <w:unhideWhenUsed/>
    <w:rsid w:val="00DE39C0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8B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45403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454037"/>
    <w:rPr>
      <w:sz w:val="16"/>
      <w:szCs w:val="16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205545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04DDE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D04DDE"/>
    <w:rPr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556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CF1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56CF1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E034A"/>
  </w:style>
  <w:style w:type="paragraph" w:styleId="NormalnyWeb">
    <w:name w:val="Normal (Web)"/>
    <w:basedOn w:val="Normalny"/>
    <w:uiPriority w:val="99"/>
    <w:unhideWhenUsed/>
    <w:rsid w:val="007E03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EA1E14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3E4F36"/>
    <w:rPr>
      <w:sz w:val="24"/>
    </w:rPr>
  </w:style>
  <w:style w:type="paragraph" w:styleId="Listapunktowana3">
    <w:name w:val="List Bullet 3"/>
    <w:basedOn w:val="Normalny"/>
    <w:autoRedefine/>
    <w:rsid w:val="001F3CA5"/>
    <w:pPr>
      <w:numPr>
        <w:numId w:val="6"/>
      </w:numPr>
      <w:suppressAutoHyphens w:val="0"/>
    </w:pPr>
    <w:rPr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F059D"/>
    <w:rPr>
      <w:color w:val="605E5C"/>
      <w:shd w:val="clear" w:color="auto" w:fill="E1DFDD"/>
    </w:rPr>
  </w:style>
  <w:style w:type="character" w:customStyle="1" w:styleId="Teksttreci12">
    <w:name w:val="Tekst treści (12)"/>
    <w:rsid w:val="007916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80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rsid w:val="00E16A08"/>
    <w:rPr>
      <w:rFonts w:ascii="Calibri" w:eastAsiaTheme="minorHAns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lukasiewicz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6B827-7D70-4166-BAAE-8638F702C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17E03-6663-4A5E-BD0F-8602208B3F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6B3DD-F124-4608-A0AA-D14D5BD9E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CF229C-B4EA-452B-A806-7797717FA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1370</Words>
  <Characters>8221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MosakowskaJ</dc:creator>
  <cp:keywords/>
  <dc:description/>
  <cp:lastModifiedBy>Grzegorz Jurowczyk | Centrum Łukasiewicz</cp:lastModifiedBy>
  <cp:revision>103</cp:revision>
  <cp:lastPrinted>2019-12-16T12:48:00Z</cp:lastPrinted>
  <dcterms:created xsi:type="dcterms:W3CDTF">2020-02-01T00:35:00Z</dcterms:created>
  <dcterms:modified xsi:type="dcterms:W3CDTF">2020-11-12T14:08:00Z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