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07F55" w14:textId="77777777" w:rsidR="001C59FB" w:rsidRPr="00EE10DF" w:rsidRDefault="001C59FB" w:rsidP="001C59FB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EE10DF">
        <w:rPr>
          <w:rFonts w:ascii="Times New Roman" w:eastAsia="Times New Roman" w:hAnsi="Times New Roman" w:cs="Times New Roman"/>
          <w:b/>
          <w:color w:val="auto"/>
          <w:lang w:val="pl-PL"/>
        </w:rPr>
        <w:t>Załącznik  nr  1</w:t>
      </w:r>
    </w:p>
    <w:p w14:paraId="63E1A9C2" w14:textId="77777777" w:rsidR="001C59FB" w:rsidRPr="00EE10DF" w:rsidRDefault="001C59FB" w:rsidP="00BC7F41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EE10DF">
        <w:rPr>
          <w:rFonts w:ascii="Times New Roman" w:eastAsia="Times New Roman" w:hAnsi="Times New Roman" w:cs="Times New Roman"/>
          <w:b/>
          <w:color w:val="auto"/>
          <w:lang w:val="pl-PL"/>
        </w:rPr>
        <w:t>do Zapytania ofertowego</w:t>
      </w:r>
    </w:p>
    <w:p w14:paraId="633A550F" w14:textId="77777777" w:rsidR="001C59FB" w:rsidRPr="00EE10DF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EE10DF">
        <w:rPr>
          <w:rFonts w:ascii="Times New Roman" w:eastAsia="Times New Roman" w:hAnsi="Times New Roman" w:cs="Times New Roman"/>
          <w:color w:val="auto"/>
          <w:lang w:val="pl-PL"/>
        </w:rPr>
        <w:t>…...................................</w:t>
      </w:r>
    </w:p>
    <w:p w14:paraId="4FDE1BA1" w14:textId="77777777" w:rsidR="001C59FB" w:rsidRPr="00EE10DF" w:rsidRDefault="00E15A29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EE10DF">
        <w:rPr>
          <w:rFonts w:ascii="Times New Roman" w:eastAsia="Times New Roman" w:hAnsi="Times New Roman" w:cs="Times New Roman"/>
          <w:color w:val="auto"/>
          <w:lang w:val="pl-PL"/>
        </w:rPr>
        <w:t xml:space="preserve">         </w:t>
      </w:r>
      <w:r w:rsidR="001C59FB" w:rsidRPr="00EE10DF">
        <w:rPr>
          <w:rFonts w:ascii="Times New Roman" w:eastAsia="Times New Roman" w:hAnsi="Times New Roman" w:cs="Times New Roman"/>
          <w:color w:val="auto"/>
          <w:lang w:val="pl-PL"/>
        </w:rPr>
        <w:t>(Wykonawca)</w:t>
      </w:r>
    </w:p>
    <w:p w14:paraId="16D6E102" w14:textId="77777777" w:rsidR="001C59FB" w:rsidRPr="00EE10DF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EE10DF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EE10DF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EE10DF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EE10DF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EE10DF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EE10DF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EE10DF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EE10DF">
        <w:rPr>
          <w:rFonts w:ascii="Times New Roman" w:eastAsia="Times New Roman" w:hAnsi="Times New Roman" w:cs="Times New Roman"/>
          <w:b/>
          <w:bCs/>
          <w:color w:val="auto"/>
          <w:lang w:val="pl-PL"/>
        </w:rPr>
        <w:t>Gmina Zambrów</w:t>
      </w:r>
    </w:p>
    <w:p w14:paraId="4C82C452" w14:textId="77777777" w:rsidR="001C59FB" w:rsidRPr="00EE10DF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EE10DF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EE10DF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EE10DF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EE10DF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EE10DF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EE10DF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EE10DF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  <w:t>ul. Fabryczna 3, 18-300</w:t>
      </w:r>
      <w:r w:rsidRPr="00EE10DF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  <w:r w:rsidRPr="00EE10DF">
        <w:rPr>
          <w:rFonts w:ascii="Times New Roman" w:eastAsia="Times New Roman" w:hAnsi="Times New Roman" w:cs="Times New Roman"/>
          <w:b/>
          <w:bCs/>
          <w:color w:val="auto"/>
          <w:lang w:val="pl-PL"/>
        </w:rPr>
        <w:t>Zambrów</w:t>
      </w:r>
    </w:p>
    <w:p w14:paraId="4FB25947" w14:textId="77777777" w:rsidR="001C59FB" w:rsidRPr="00EE10DF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</w:p>
    <w:p w14:paraId="0817CA52" w14:textId="77777777" w:rsidR="001C59FB" w:rsidRPr="00EE10DF" w:rsidRDefault="001C59FB" w:rsidP="00231094">
      <w:pPr>
        <w:pStyle w:val="Standard"/>
        <w:spacing w:after="160" w:line="276" w:lineRule="auto"/>
        <w:jc w:val="center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EE10DF">
        <w:rPr>
          <w:rFonts w:ascii="Times New Roman" w:eastAsia="Times New Roman" w:hAnsi="Times New Roman" w:cs="Times New Roman"/>
          <w:b/>
          <w:bCs/>
          <w:color w:val="auto"/>
          <w:lang w:val="pl-PL"/>
        </w:rPr>
        <w:t>Oferta</w:t>
      </w:r>
      <w:r w:rsidRPr="00EE10DF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cenowa</w:t>
      </w:r>
      <w:r w:rsidRPr="00EE10DF">
        <w:rPr>
          <w:rFonts w:ascii="Times New Roman" w:eastAsia="Times New Roman" w:hAnsi="Times New Roman" w:cs="Times New Roman"/>
          <w:b/>
          <w:color w:val="auto"/>
          <w:lang w:val="pl-PL"/>
        </w:rPr>
        <w:tab/>
      </w:r>
    </w:p>
    <w:p w14:paraId="13B950E2" w14:textId="77777777" w:rsidR="001C59FB" w:rsidRPr="00EE10DF" w:rsidRDefault="001C59FB" w:rsidP="00231094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EE10DF">
        <w:rPr>
          <w:rFonts w:ascii="Times New Roman" w:eastAsia="Times New Roman" w:hAnsi="Times New Roman" w:cs="Times New Roman"/>
          <w:b/>
          <w:color w:val="auto"/>
          <w:u w:val="single"/>
          <w:lang w:val="pl-PL"/>
        </w:rPr>
        <w:t>Dane dotyczące Wykonawcy:</w:t>
      </w:r>
    </w:p>
    <w:p w14:paraId="47609E35" w14:textId="77777777" w:rsidR="001C59FB" w:rsidRPr="00EE10DF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EE10DF">
        <w:rPr>
          <w:rFonts w:ascii="Times New Roman" w:eastAsia="Times New Roman" w:hAnsi="Times New Roman" w:cs="Times New Roman"/>
          <w:color w:val="auto"/>
          <w:lang w:val="pl-PL"/>
        </w:rPr>
        <w:t>Pełna nazwa Wykonawcy</w:t>
      </w:r>
    </w:p>
    <w:p w14:paraId="60A22241" w14:textId="77777777" w:rsidR="001C59FB" w:rsidRPr="00EE10DF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EE10DF">
        <w:rPr>
          <w:rFonts w:ascii="Times New Roman" w:eastAsia="Times New Roman" w:hAnsi="Times New Roman" w:cs="Times New Roman"/>
          <w:color w:val="auto"/>
          <w:lang w:val="pl-PL"/>
        </w:rPr>
        <w:t>……………………………………………………………………..................................................</w:t>
      </w:r>
    </w:p>
    <w:p w14:paraId="470910FF" w14:textId="77777777" w:rsidR="001C59FB" w:rsidRPr="00EE10DF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EE10DF">
        <w:rPr>
          <w:rFonts w:ascii="Times New Roman" w:eastAsia="Times New Roman" w:hAnsi="Times New Roman" w:cs="Times New Roman"/>
          <w:color w:val="auto"/>
          <w:lang w:val="pl-PL"/>
        </w:rPr>
        <w:t>Adres siedziby:……………………………………………...…………………………..................</w:t>
      </w:r>
    </w:p>
    <w:p w14:paraId="41DDEA5E" w14:textId="77777777" w:rsidR="001C59FB" w:rsidRPr="00EE10DF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EE10DF">
        <w:rPr>
          <w:rFonts w:ascii="Times New Roman" w:eastAsia="Times New Roman" w:hAnsi="Times New Roman" w:cs="Times New Roman"/>
          <w:color w:val="auto"/>
          <w:lang w:val="pl-PL"/>
        </w:rPr>
        <w:t>…………………………………………………………………………………………………......</w:t>
      </w:r>
    </w:p>
    <w:p w14:paraId="7974E8EB" w14:textId="77777777" w:rsidR="001C59FB" w:rsidRPr="00EE10DF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EE10DF">
        <w:rPr>
          <w:rFonts w:ascii="Times New Roman" w:eastAsia="Times New Roman" w:hAnsi="Times New Roman" w:cs="Times New Roman"/>
          <w:color w:val="auto"/>
          <w:lang w:val="pl-PL"/>
        </w:rPr>
        <w:t>NIP: …………………………............ REGON: ………………………………………………..</w:t>
      </w:r>
    </w:p>
    <w:p w14:paraId="1518783C" w14:textId="77777777" w:rsidR="001C59FB" w:rsidRPr="00EE10DF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EE10DF">
        <w:rPr>
          <w:rFonts w:ascii="Times New Roman" w:eastAsia="Times New Roman" w:hAnsi="Times New Roman" w:cs="Times New Roman"/>
          <w:color w:val="auto"/>
          <w:lang w:val="pl-PL"/>
        </w:rPr>
        <w:t>KRS/CEiDG ………………………………………………………………………………………</w:t>
      </w:r>
    </w:p>
    <w:p w14:paraId="66C948D2" w14:textId="77777777" w:rsidR="001C59FB" w:rsidRPr="00EE10DF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EE10DF">
        <w:rPr>
          <w:rFonts w:ascii="Times New Roman" w:eastAsia="Times New Roman" w:hAnsi="Times New Roman" w:cs="Times New Roman"/>
          <w:color w:val="auto"/>
          <w:lang w:val="pl-PL"/>
        </w:rPr>
        <w:t>Tel.:...……………………………….......Fax ………………...………………………..................</w:t>
      </w:r>
    </w:p>
    <w:p w14:paraId="52FB94E0" w14:textId="77777777" w:rsidR="001C59FB" w:rsidRPr="00EE10DF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EE10DF">
        <w:rPr>
          <w:rFonts w:ascii="Times New Roman" w:eastAsia="Times New Roman" w:hAnsi="Times New Roman" w:cs="Times New Roman"/>
          <w:color w:val="auto"/>
          <w:lang w:val="pl-PL"/>
        </w:rPr>
        <w:t>e-mail: …………………………………………………….………………………………………</w:t>
      </w:r>
    </w:p>
    <w:p w14:paraId="188B477E" w14:textId="77777777" w:rsidR="001C59FB" w:rsidRPr="00EE10DF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EE10DF">
        <w:rPr>
          <w:rFonts w:ascii="Times New Roman" w:hAnsi="Times New Roman" w:cs="Times New Roman"/>
          <w:bCs/>
          <w:color w:val="auto"/>
          <w:lang w:val="pl-PL"/>
        </w:rPr>
        <w:t>Numer rachunku bankowego: ………………………….…………………………………………</w:t>
      </w:r>
    </w:p>
    <w:p w14:paraId="324278C0" w14:textId="77777777" w:rsidR="001C59FB" w:rsidRPr="00EE10DF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u w:val="single"/>
          <w:lang w:val="pl-PL"/>
        </w:rPr>
      </w:pPr>
      <w:r w:rsidRPr="00EE10DF">
        <w:rPr>
          <w:rFonts w:ascii="Times New Roman" w:hAnsi="Times New Roman" w:cs="Times New Roman"/>
          <w:b/>
          <w:bCs/>
          <w:color w:val="auto"/>
          <w:u w:val="single"/>
          <w:lang w:val="pl-PL"/>
        </w:rPr>
        <w:t>Dane osoby upoważnianej do reprezentowania Wykonawcy:</w:t>
      </w:r>
    </w:p>
    <w:p w14:paraId="3B1F3EA2" w14:textId="77777777" w:rsidR="001C59FB" w:rsidRPr="00EE10DF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EE10DF">
        <w:rPr>
          <w:rFonts w:ascii="Times New Roman" w:hAnsi="Times New Roman" w:cs="Times New Roman"/>
          <w:bCs/>
          <w:color w:val="auto"/>
          <w:lang w:val="pl-PL"/>
        </w:rPr>
        <w:t>Imię i nazwisko: ………………………………………………………………………………….</w:t>
      </w:r>
    </w:p>
    <w:p w14:paraId="38B2A15F" w14:textId="77777777" w:rsidR="001C59FB" w:rsidRPr="00EE10DF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EE10DF">
        <w:rPr>
          <w:rFonts w:ascii="Times New Roman" w:hAnsi="Times New Roman" w:cs="Times New Roman"/>
          <w:bCs/>
          <w:color w:val="auto"/>
          <w:lang w:val="pl-PL"/>
        </w:rPr>
        <w:t>Stanowisko:………………………………………………..………………………………………</w:t>
      </w:r>
    </w:p>
    <w:p w14:paraId="37E58F28" w14:textId="77777777" w:rsidR="001C59FB" w:rsidRPr="00EE10DF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EE10DF">
        <w:rPr>
          <w:rFonts w:ascii="Times New Roman" w:hAnsi="Times New Roman" w:cs="Times New Roman"/>
          <w:bCs/>
          <w:color w:val="auto"/>
          <w:lang w:val="pl-PL"/>
        </w:rPr>
        <w:t xml:space="preserve">Podstawa umocowania: ………………………………………………………………………….. </w:t>
      </w:r>
    </w:p>
    <w:p w14:paraId="7CB1BC9B" w14:textId="77777777" w:rsidR="001C59FB" w:rsidRPr="00EE10DF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u w:val="single"/>
          <w:lang w:val="pl-PL"/>
        </w:rPr>
      </w:pPr>
      <w:r w:rsidRPr="00EE10DF">
        <w:rPr>
          <w:rFonts w:ascii="Times New Roman" w:hAnsi="Times New Roman" w:cs="Times New Roman"/>
          <w:b/>
          <w:bCs/>
          <w:color w:val="auto"/>
          <w:u w:val="single"/>
          <w:lang w:val="pl-PL"/>
        </w:rPr>
        <w:t>Dane osoby do kontaktu:</w:t>
      </w:r>
    </w:p>
    <w:p w14:paraId="499D86A9" w14:textId="77777777" w:rsidR="001C59FB" w:rsidRPr="00EE10DF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EE10DF">
        <w:rPr>
          <w:rFonts w:ascii="Times New Roman" w:hAnsi="Times New Roman" w:cs="Times New Roman"/>
          <w:bCs/>
          <w:color w:val="auto"/>
          <w:lang w:val="pl-PL"/>
        </w:rPr>
        <w:t>Imię i nazwisko: ………………………………………………………….……………………….</w:t>
      </w:r>
    </w:p>
    <w:p w14:paraId="3B43E114" w14:textId="77777777" w:rsidR="001C59FB" w:rsidRPr="00EE10DF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EE10DF">
        <w:rPr>
          <w:rFonts w:ascii="Times New Roman" w:eastAsia="Times New Roman" w:hAnsi="Times New Roman" w:cs="Times New Roman"/>
          <w:color w:val="auto"/>
          <w:lang w:val="pl-PL"/>
        </w:rPr>
        <w:t>Tel.: ………………………………….......... Fax ………………………………………...............</w:t>
      </w:r>
    </w:p>
    <w:p w14:paraId="361E9462" w14:textId="77777777" w:rsidR="001C59FB" w:rsidRPr="00EE10DF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EE10DF">
        <w:rPr>
          <w:rFonts w:ascii="Times New Roman" w:eastAsia="Times New Roman" w:hAnsi="Times New Roman" w:cs="Times New Roman"/>
          <w:color w:val="auto"/>
          <w:lang w:val="pl-PL"/>
        </w:rPr>
        <w:t>e-mail: ……………………………………………………………………………………………</w:t>
      </w:r>
    </w:p>
    <w:p w14:paraId="36B93C6B" w14:textId="024E8F41" w:rsidR="00772334" w:rsidRPr="00EE10DF" w:rsidRDefault="001C59FB" w:rsidP="00882221">
      <w:pPr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  <w:r w:rsidRPr="00EE10DF">
        <w:rPr>
          <w:rFonts w:ascii="Times New Roman" w:hAnsi="Times New Roman" w:cs="Times New Roman"/>
          <w:bCs/>
          <w:color w:val="auto"/>
          <w:lang w:val="pl-PL"/>
        </w:rPr>
        <w:t xml:space="preserve">Nawiązując  do  zapytania ofertowego nr </w:t>
      </w:r>
      <w:r w:rsidRPr="00EE10DF">
        <w:rPr>
          <w:rFonts w:ascii="Times New Roman" w:hAnsi="Times New Roman" w:cs="Times New Roman"/>
          <w:b/>
          <w:bCs/>
          <w:i/>
          <w:color w:val="auto"/>
          <w:lang w:val="pl-PL"/>
        </w:rPr>
        <w:t>Rrg</w:t>
      </w:r>
      <w:r w:rsidR="0033408B" w:rsidRPr="00EE10DF">
        <w:rPr>
          <w:rFonts w:ascii="Times New Roman" w:hAnsi="Times New Roman" w:cs="Times New Roman"/>
          <w:b/>
          <w:bCs/>
          <w:i/>
          <w:color w:val="auto"/>
          <w:lang w:val="pl-PL"/>
        </w:rPr>
        <w:t>.2710.</w:t>
      </w:r>
      <w:r w:rsidR="00EE10DF" w:rsidRPr="00EE10DF">
        <w:rPr>
          <w:rFonts w:ascii="Times New Roman" w:hAnsi="Times New Roman" w:cs="Times New Roman"/>
          <w:b/>
          <w:bCs/>
          <w:i/>
          <w:color w:val="auto"/>
          <w:lang w:val="pl-PL"/>
        </w:rPr>
        <w:t>9</w:t>
      </w:r>
      <w:r w:rsidRPr="00EE10DF">
        <w:rPr>
          <w:rFonts w:ascii="Times New Roman" w:hAnsi="Times New Roman" w:cs="Times New Roman"/>
          <w:b/>
          <w:bCs/>
          <w:i/>
          <w:color w:val="auto"/>
          <w:lang w:val="pl-PL"/>
        </w:rPr>
        <w:t>.20</w:t>
      </w:r>
      <w:r w:rsidR="00063574" w:rsidRPr="00EE10DF">
        <w:rPr>
          <w:rFonts w:ascii="Times New Roman" w:hAnsi="Times New Roman" w:cs="Times New Roman"/>
          <w:b/>
          <w:bCs/>
          <w:i/>
          <w:color w:val="auto"/>
          <w:lang w:val="pl-PL"/>
        </w:rPr>
        <w:t>2</w:t>
      </w:r>
      <w:r w:rsidR="00EE10DF" w:rsidRPr="00EE10DF">
        <w:rPr>
          <w:rFonts w:ascii="Times New Roman" w:hAnsi="Times New Roman" w:cs="Times New Roman"/>
          <w:b/>
          <w:bCs/>
          <w:i/>
          <w:color w:val="auto"/>
          <w:lang w:val="pl-PL"/>
        </w:rPr>
        <w:t>3</w:t>
      </w:r>
      <w:r w:rsidRPr="00EE10DF">
        <w:rPr>
          <w:rFonts w:ascii="Times New Roman" w:hAnsi="Times New Roman" w:cs="Times New Roman"/>
          <w:bCs/>
          <w:color w:val="auto"/>
          <w:lang w:val="pl-PL"/>
        </w:rPr>
        <w:t xml:space="preserve"> składamy ofertę na</w:t>
      </w:r>
      <w:r w:rsidR="00772334" w:rsidRPr="00EE10DF">
        <w:rPr>
          <w:rFonts w:ascii="Times New Roman" w:hAnsi="Times New Roman" w:cs="Times New Roman"/>
          <w:bCs/>
          <w:color w:val="auto"/>
          <w:lang w:val="pl-PL"/>
        </w:rPr>
        <w:t xml:space="preserve"> zadanie pn.</w:t>
      </w:r>
      <w:r w:rsidRPr="00EE10DF">
        <w:rPr>
          <w:rFonts w:ascii="Times New Roman" w:hAnsi="Times New Roman" w:cs="Times New Roman"/>
          <w:bCs/>
          <w:color w:val="auto"/>
          <w:lang w:val="pl-PL"/>
        </w:rPr>
        <w:t xml:space="preserve">: </w:t>
      </w:r>
      <w:r w:rsidR="00EE10DF" w:rsidRPr="00EE10DF">
        <w:rPr>
          <w:rFonts w:ascii="Times New Roman" w:hAnsi="Times New Roman" w:cs="Times New Roman"/>
          <w:b/>
          <w:lang w:val="pl-PL"/>
        </w:rPr>
        <w:t>„Budowa zjazdu publicznego z drogi krajowej nr 63 do działki 195/1, obręb Przeździecko Mroczki, gmina Zambrów”</w:t>
      </w:r>
    </w:p>
    <w:p w14:paraId="057BD397" w14:textId="1FAFCF87" w:rsidR="00637B81" w:rsidRPr="00EE10DF" w:rsidRDefault="001C59FB" w:rsidP="00882221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u w:val="single"/>
          <w:lang w:val="pl-PL"/>
        </w:rPr>
      </w:pPr>
      <w:r w:rsidRPr="00EE10DF">
        <w:rPr>
          <w:rFonts w:ascii="Times New Roman" w:eastAsia="Times New Roman" w:hAnsi="Times New Roman" w:cs="Times New Roman"/>
          <w:b/>
          <w:color w:val="auto"/>
          <w:u w:val="single"/>
          <w:lang w:val="pl-PL"/>
        </w:rPr>
        <w:t>Oferujemy wykonanie  przedmiotu zamówienia</w:t>
      </w:r>
      <w:r w:rsidR="00BC454F" w:rsidRPr="00EE10DF">
        <w:rPr>
          <w:rFonts w:ascii="Times New Roman" w:eastAsia="Times New Roman" w:hAnsi="Times New Roman" w:cs="Times New Roman"/>
          <w:b/>
          <w:color w:val="auto"/>
          <w:u w:val="single"/>
          <w:lang w:val="pl-PL"/>
        </w:rPr>
        <w:t xml:space="preserve"> </w:t>
      </w:r>
      <w:r w:rsidR="00FE0573" w:rsidRPr="00EE10DF">
        <w:rPr>
          <w:rFonts w:ascii="Times New Roman" w:eastAsia="Times New Roman" w:hAnsi="Times New Roman" w:cs="Times New Roman"/>
          <w:b/>
          <w:color w:val="auto"/>
          <w:u w:val="single"/>
          <w:lang w:val="pl-PL"/>
        </w:rPr>
        <w:t xml:space="preserve">za łączną  </w:t>
      </w:r>
      <w:r w:rsidRPr="00EE10DF">
        <w:rPr>
          <w:rFonts w:ascii="Times New Roman" w:eastAsia="Times New Roman" w:hAnsi="Times New Roman" w:cs="Times New Roman"/>
          <w:b/>
          <w:color w:val="auto"/>
          <w:u w:val="single"/>
          <w:lang w:val="pl-PL"/>
        </w:rPr>
        <w:t>kwotę:</w:t>
      </w:r>
    </w:p>
    <w:p w14:paraId="7A710D76" w14:textId="77777777" w:rsidR="00E73D0B" w:rsidRPr="00EE10DF" w:rsidRDefault="00E73D0B" w:rsidP="00E73D0B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E10DF">
        <w:rPr>
          <w:rFonts w:ascii="Times New Roman" w:eastAsia="Times New Roman" w:hAnsi="Times New Roman" w:cs="Times New Roman"/>
          <w:color w:val="auto"/>
          <w:lang w:val="pl-PL"/>
        </w:rPr>
        <w:t xml:space="preserve">netto:............................................................... zł </w:t>
      </w:r>
    </w:p>
    <w:p w14:paraId="5E1E5E41" w14:textId="77777777" w:rsidR="00E73D0B" w:rsidRPr="00EE10DF" w:rsidRDefault="00E73D0B" w:rsidP="00E73D0B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E10DF">
        <w:rPr>
          <w:rFonts w:ascii="Times New Roman" w:eastAsia="Times New Roman" w:hAnsi="Times New Roman" w:cs="Times New Roman"/>
          <w:color w:val="auto"/>
          <w:lang w:val="pl-PL"/>
        </w:rPr>
        <w:t xml:space="preserve">podatek VAT …….% : ….............................   zł </w:t>
      </w:r>
    </w:p>
    <w:p w14:paraId="4E12BD27" w14:textId="77777777" w:rsidR="00E73D0B" w:rsidRPr="00EE10DF" w:rsidRDefault="00E73D0B" w:rsidP="00E73D0B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E10DF">
        <w:rPr>
          <w:rFonts w:ascii="Times New Roman" w:eastAsia="Times New Roman" w:hAnsi="Times New Roman" w:cs="Times New Roman"/>
          <w:color w:val="auto"/>
          <w:lang w:val="pl-PL"/>
        </w:rPr>
        <w:t xml:space="preserve">brutto: ...........................................................  zł </w:t>
      </w:r>
    </w:p>
    <w:p w14:paraId="5CDC4963" w14:textId="08834BDD" w:rsidR="001C59FB" w:rsidRPr="00EE10DF" w:rsidRDefault="00E73D0B" w:rsidP="00EE10DF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E10DF">
        <w:rPr>
          <w:rFonts w:ascii="Times New Roman" w:eastAsia="Times New Roman" w:hAnsi="Times New Roman" w:cs="Times New Roman"/>
          <w:color w:val="auto"/>
          <w:lang w:val="pl-PL"/>
        </w:rPr>
        <w:t>słownie złotych brutto:…......………….....................................................................................................................</w:t>
      </w:r>
      <w:r w:rsidR="001C59FB" w:rsidRPr="00EE10DF">
        <w:rPr>
          <w:rFonts w:ascii="Times New Roman" w:eastAsia="Times New Roman" w:hAnsi="Times New Roman" w:cs="Times New Roman"/>
          <w:color w:val="auto"/>
          <w:lang w:val="pl-PL"/>
        </w:rPr>
        <w:t>Powyższ</w:t>
      </w:r>
      <w:r w:rsidR="00BB5C39" w:rsidRPr="00EE10DF">
        <w:rPr>
          <w:rFonts w:ascii="Times New Roman" w:eastAsia="Times New Roman" w:hAnsi="Times New Roman" w:cs="Times New Roman"/>
          <w:color w:val="auto"/>
          <w:lang w:val="pl-PL"/>
        </w:rPr>
        <w:t>e</w:t>
      </w:r>
      <w:r w:rsidR="001C59FB" w:rsidRPr="00EE10DF">
        <w:rPr>
          <w:rFonts w:ascii="Times New Roman" w:eastAsia="Times New Roman" w:hAnsi="Times New Roman" w:cs="Times New Roman"/>
          <w:color w:val="auto"/>
          <w:lang w:val="pl-PL"/>
        </w:rPr>
        <w:t xml:space="preserve"> cen</w:t>
      </w:r>
      <w:r w:rsidR="00BB5C39" w:rsidRPr="00EE10DF">
        <w:rPr>
          <w:rFonts w:ascii="Times New Roman" w:eastAsia="Times New Roman" w:hAnsi="Times New Roman" w:cs="Times New Roman"/>
          <w:color w:val="auto"/>
          <w:lang w:val="pl-PL"/>
        </w:rPr>
        <w:t>y</w:t>
      </w:r>
      <w:r w:rsidR="001C59FB" w:rsidRPr="00EE10DF">
        <w:rPr>
          <w:rFonts w:ascii="Times New Roman" w:eastAsia="Times New Roman" w:hAnsi="Times New Roman" w:cs="Times New Roman"/>
          <w:color w:val="auto"/>
          <w:lang w:val="pl-PL"/>
        </w:rPr>
        <w:t xml:space="preserve"> obejmuj</w:t>
      </w:r>
      <w:r w:rsidR="00BB5C39" w:rsidRPr="00EE10DF">
        <w:rPr>
          <w:rFonts w:ascii="Times New Roman" w:eastAsia="Times New Roman" w:hAnsi="Times New Roman" w:cs="Times New Roman"/>
          <w:color w:val="auto"/>
          <w:lang w:val="pl-PL"/>
        </w:rPr>
        <w:t>ą</w:t>
      </w:r>
      <w:r w:rsidR="001C59FB" w:rsidRPr="00EE10DF">
        <w:rPr>
          <w:rFonts w:ascii="Times New Roman" w:eastAsia="Times New Roman" w:hAnsi="Times New Roman" w:cs="Times New Roman"/>
          <w:color w:val="auto"/>
          <w:lang w:val="pl-PL"/>
        </w:rPr>
        <w:t xml:space="preserve"> pełen zakres zamówienia określony w zapytaniu ofertowym.</w:t>
      </w:r>
    </w:p>
    <w:p w14:paraId="09F84E0F" w14:textId="3926504E" w:rsidR="001C59FB" w:rsidRPr="00EE10DF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EE10DF">
        <w:rPr>
          <w:rFonts w:ascii="Times New Roman" w:eastAsia="Times New Roman" w:hAnsi="Times New Roman" w:cs="Times New Roman"/>
          <w:color w:val="auto"/>
          <w:lang w:val="pl-PL"/>
        </w:rPr>
        <w:t>Cena obejmuje wynagrodzenie ryczałtowe za pełen zakres zamówienia określony                          w zapytaniu ofertowym i wszystkie obowiązki przyszłego wykonawcy, niezbędne dla zrealizowania przedmiotu zamówienia.</w:t>
      </w:r>
    </w:p>
    <w:p w14:paraId="15D748EE" w14:textId="77777777" w:rsidR="001C59FB" w:rsidRPr="00EE10DF" w:rsidRDefault="001C59FB" w:rsidP="001C59FB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 w:eastAsia="pl-PL"/>
        </w:rPr>
      </w:pPr>
      <w:r w:rsidRPr="00EE10DF">
        <w:rPr>
          <w:rFonts w:ascii="Times New Roman" w:eastAsia="Times New Roman" w:hAnsi="Times New Roman" w:cs="Times New Roman"/>
          <w:color w:val="auto"/>
          <w:lang w:val="pl-PL" w:eastAsia="pl-PL"/>
        </w:rPr>
        <w:t>Oświadczamy, że podane w ofercie ceny nie będą podlegać zmianie i waloryzacji.</w:t>
      </w:r>
    </w:p>
    <w:p w14:paraId="7F157DC4" w14:textId="6CF260CC" w:rsidR="001C59FB" w:rsidRPr="00EE10DF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EE10DF">
        <w:rPr>
          <w:rFonts w:ascii="Times New Roman" w:eastAsia="Times New Roman" w:hAnsi="Times New Roman" w:cs="Times New Roman"/>
          <w:color w:val="auto"/>
          <w:lang w:val="pl-PL" w:eastAsia="pl-PL"/>
        </w:rPr>
        <w:t xml:space="preserve">Oświadczamy, że zawarty w Zapytaniu Ofertowym projekt umowy (Załącznik nr </w:t>
      </w:r>
      <w:r w:rsidR="00EE10DF">
        <w:rPr>
          <w:rFonts w:ascii="Times New Roman" w:eastAsia="Times New Roman" w:hAnsi="Times New Roman" w:cs="Times New Roman"/>
          <w:color w:val="auto"/>
          <w:lang w:val="pl-PL" w:eastAsia="pl-PL"/>
        </w:rPr>
        <w:t>4</w:t>
      </w:r>
      <w:r w:rsidRPr="00EE10DF">
        <w:rPr>
          <w:rFonts w:ascii="Times New Roman" w:eastAsia="Times New Roman" w:hAnsi="Times New Roman" w:cs="Times New Roman"/>
          <w:color w:val="auto"/>
          <w:lang w:val="pl-PL" w:eastAsia="pl-PL"/>
        </w:rPr>
        <w:t>) został przez nas zaakceptowany i zobowiązujemy się w przypadku wyboru naszej oferty do zawarcia umowy na podanych warunkach.</w:t>
      </w:r>
      <w:r w:rsidRPr="00EE10DF">
        <w:rPr>
          <w:rFonts w:ascii="Times New Roman" w:eastAsia="Times New Roman" w:hAnsi="Times New Roman" w:cs="Times New Roman"/>
          <w:bCs/>
          <w:color w:val="auto"/>
          <w:lang w:val="pl-PL"/>
        </w:rPr>
        <w:t xml:space="preserve">              </w:t>
      </w:r>
    </w:p>
    <w:p w14:paraId="7686C7F4" w14:textId="583EB20C" w:rsidR="001C59FB" w:rsidRPr="00EE10DF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EE10DF">
        <w:rPr>
          <w:rFonts w:ascii="Times New Roman" w:hAnsi="Times New Roman" w:cs="Times New Roman"/>
          <w:color w:val="auto"/>
          <w:lang w:val="pl-PL"/>
        </w:rPr>
        <w:t xml:space="preserve">Oświadczamy, że jesteśmy związani ofertą 30 dni i jednocześnie zobowiązujemy się do </w:t>
      </w:r>
      <w:r w:rsidRPr="00EE10DF">
        <w:rPr>
          <w:rFonts w:ascii="Times New Roman" w:hAnsi="Times New Roman" w:cs="Times New Roman"/>
          <w:color w:val="auto"/>
          <w:lang w:val="pl-PL"/>
        </w:rPr>
        <w:lastRenderedPageBreak/>
        <w:t>podpisania umowy</w:t>
      </w:r>
      <w:r w:rsidRPr="00EE10DF">
        <w:rPr>
          <w:rFonts w:ascii="Times New Roman" w:eastAsia="Times New Roman" w:hAnsi="Times New Roman" w:cs="Times New Roman"/>
          <w:color w:val="auto"/>
          <w:lang w:val="pl-PL"/>
        </w:rPr>
        <w:t xml:space="preserve"> w przypadku wybrania naszej oferty jako najkorzystniejszej (załącznik nr </w:t>
      </w:r>
      <w:r w:rsidR="00EE10DF">
        <w:rPr>
          <w:rFonts w:ascii="Times New Roman" w:eastAsia="Times New Roman" w:hAnsi="Times New Roman" w:cs="Times New Roman"/>
          <w:color w:val="auto"/>
          <w:lang w:val="pl-PL"/>
        </w:rPr>
        <w:t>4</w:t>
      </w:r>
      <w:r w:rsidRPr="00EE10DF">
        <w:rPr>
          <w:rFonts w:ascii="Times New Roman" w:eastAsia="Times New Roman" w:hAnsi="Times New Roman" w:cs="Times New Roman"/>
          <w:color w:val="auto"/>
          <w:lang w:val="pl-PL"/>
        </w:rPr>
        <w:t xml:space="preserve"> do zapytania ofertowego).</w:t>
      </w:r>
    </w:p>
    <w:p w14:paraId="2BB1D04E" w14:textId="77777777" w:rsidR="001C59FB" w:rsidRPr="00EE10DF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EE10DF">
        <w:rPr>
          <w:rFonts w:ascii="Times New Roman" w:hAnsi="Times New Roman" w:cs="Times New Roman"/>
          <w:color w:val="auto"/>
          <w:lang w:val="pl-PL"/>
        </w:rPr>
        <w:t>Oświadczamy, że zapoznaliśmy się ze szczegółowymi warunkami zapytania ofertowego</w:t>
      </w:r>
      <w:r w:rsidRPr="00EE10DF">
        <w:rPr>
          <w:rFonts w:ascii="Times New Roman" w:hAnsi="Times New Roman" w:cs="Times New Roman"/>
          <w:color w:val="auto"/>
          <w:lang w:val="pl-PL"/>
        </w:rPr>
        <w:br/>
        <w:t>i przyjmujemy je bez zastrzeżeń.</w:t>
      </w:r>
    </w:p>
    <w:p w14:paraId="5F911321" w14:textId="77777777" w:rsidR="001C59FB" w:rsidRPr="00EE10DF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EE10DF">
        <w:rPr>
          <w:rFonts w:ascii="Times New Roman" w:hAnsi="Times New Roman" w:cs="Times New Roman"/>
          <w:color w:val="auto"/>
          <w:lang w:val="pl-PL"/>
        </w:rPr>
        <w:t>Oświadczamy, że nie podlegamy wykluczeniu z ubiegania się o udzielenie zamówienia publiczne,</w:t>
      </w:r>
      <w:r w:rsidR="00AD6006" w:rsidRPr="00EE10DF">
        <w:rPr>
          <w:rFonts w:ascii="Times New Roman" w:hAnsi="Times New Roman" w:cs="Times New Roman"/>
          <w:color w:val="auto"/>
          <w:lang w:val="pl-PL"/>
        </w:rPr>
        <w:t xml:space="preserve"> </w:t>
      </w:r>
      <w:r w:rsidRPr="00EE10DF">
        <w:rPr>
          <w:rFonts w:ascii="Times New Roman" w:hAnsi="Times New Roman" w:cs="Times New Roman"/>
          <w:color w:val="auto"/>
          <w:lang w:val="pl-PL"/>
        </w:rPr>
        <w:t>a przeciw naszej firmie/osobie nie toczy się żadne postępowanie związane                z nieprawidłowym wykonaniem zamówienia.</w:t>
      </w:r>
    </w:p>
    <w:p w14:paraId="5B97CE2D" w14:textId="77777777" w:rsidR="00790B49" w:rsidRPr="00EE10DF" w:rsidRDefault="001C59FB" w:rsidP="00790B49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EE10DF">
        <w:rPr>
          <w:rFonts w:ascii="Times New Roman" w:hAnsi="Times New Roman" w:cs="Times New Roman"/>
          <w:color w:val="auto"/>
          <w:lang w:val="pl-PL"/>
        </w:rPr>
        <w:t>Deklarujemy, że wszystkie oświadczenia i informacje zamieszczone w niniejszym „formularzu ofertowym” i załącznikach są kompletne i prawdziwe.</w:t>
      </w:r>
    </w:p>
    <w:p w14:paraId="69CD717B" w14:textId="2F66C200" w:rsidR="001C59FB" w:rsidRPr="00EE10DF" w:rsidRDefault="001C59FB" w:rsidP="00790B49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EE10DF">
        <w:rPr>
          <w:rFonts w:ascii="Times New Roman" w:eastAsia="Times New Roman" w:hAnsi="Times New Roman" w:cs="Times New Roman"/>
          <w:color w:val="auto"/>
          <w:lang w:val="pl-PL"/>
        </w:rPr>
        <w:t xml:space="preserve">Przedmiot zamówienia zobowiązujemy się wykonać w terminie do dnia </w:t>
      </w:r>
      <w:r w:rsidR="00EE10DF" w:rsidRPr="00EE10DF">
        <w:rPr>
          <w:rFonts w:ascii="Times New Roman" w:eastAsia="Times New Roman" w:hAnsi="Times New Roman" w:cs="Times New Roman"/>
          <w:b/>
          <w:bCs/>
          <w:color w:val="auto"/>
          <w:lang w:val="pl-PL"/>
        </w:rPr>
        <w:t>15.08.2023 r.</w:t>
      </w:r>
    </w:p>
    <w:p w14:paraId="0987736C" w14:textId="77777777" w:rsidR="001C59FB" w:rsidRPr="00EE10DF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EE10DF">
        <w:rPr>
          <w:rFonts w:ascii="Times New Roman" w:eastAsia="Times New Roman" w:hAnsi="Times New Roman" w:cs="Times New Roman"/>
          <w:color w:val="auto"/>
          <w:lang w:val="pl-PL"/>
        </w:rPr>
        <w:t>Akceptujemy termin płatności: do 21 dni od dnia doręczenia faktury.</w:t>
      </w:r>
    </w:p>
    <w:p w14:paraId="2C63B3C1" w14:textId="77777777" w:rsidR="001C59FB" w:rsidRPr="00EE10DF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EE10DF">
        <w:rPr>
          <w:rFonts w:ascii="Times New Roman" w:eastAsia="Times New Roman" w:hAnsi="Times New Roman" w:cs="Times New Roman"/>
          <w:b/>
          <w:bCs/>
          <w:color w:val="auto"/>
          <w:lang w:val="pl-PL"/>
        </w:rPr>
        <w:t>Oferent oświadcza, że:</w:t>
      </w:r>
    </w:p>
    <w:p w14:paraId="07F3AB77" w14:textId="43C0A9A3" w:rsidR="001C59FB" w:rsidRPr="00EE10DF" w:rsidRDefault="001C59FB" w:rsidP="001C59FB">
      <w:pPr>
        <w:pStyle w:val="Standard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EE10DF">
        <w:rPr>
          <w:rFonts w:ascii="Times New Roman" w:eastAsia="Times New Roman" w:hAnsi="Times New Roman" w:cs="Times New Roman"/>
          <w:color w:val="auto"/>
          <w:lang w:val="pl-PL"/>
        </w:rPr>
        <w:t>jest uprawniony do występowania w obrocie prawnym zgodnie z obowiązującymi przepisami,</w:t>
      </w:r>
    </w:p>
    <w:p w14:paraId="2A05981F" w14:textId="5138BBA3" w:rsidR="00A83E71" w:rsidRPr="00EE10DF" w:rsidRDefault="001C59FB" w:rsidP="00AD6006">
      <w:pPr>
        <w:pStyle w:val="Standard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EE10DF">
        <w:rPr>
          <w:rFonts w:ascii="Times New Roman" w:eastAsia="Times New Roman" w:hAnsi="Times New Roman" w:cs="Times New Roman"/>
          <w:color w:val="auto"/>
          <w:lang w:val="pl-PL"/>
        </w:rPr>
        <w:t>posiada niezbędną wiedzę, doświadczenie, potencjał ekonomiczny i techniczny, a także pracowników zdolnych do wykonania zamówienia,</w:t>
      </w:r>
    </w:p>
    <w:p w14:paraId="33A9B754" w14:textId="77777777" w:rsidR="001C59FB" w:rsidRPr="00EE10DF" w:rsidRDefault="001C59FB" w:rsidP="001C59FB">
      <w:pPr>
        <w:pStyle w:val="Standard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EE10DF">
        <w:rPr>
          <w:rFonts w:ascii="Times New Roman" w:eastAsia="Times New Roman" w:hAnsi="Times New Roman" w:cs="Times New Roman"/>
          <w:color w:val="auto"/>
          <w:lang w:val="pl-PL"/>
        </w:rPr>
        <w:t>znajduje się w sytuacji finansowej zapewniającej wykonanie zamówienia, w aspekcie warunków płatności i określonych przez Zamawiającego,</w:t>
      </w:r>
    </w:p>
    <w:p w14:paraId="10EAD1BB" w14:textId="77777777" w:rsidR="001C59FB" w:rsidRPr="00EE10DF" w:rsidRDefault="001C59FB" w:rsidP="00BC7F41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EE10DF">
        <w:rPr>
          <w:rFonts w:ascii="Times New Roman" w:hAnsi="Times New Roman" w:cs="Times New Roman"/>
          <w:color w:val="auto"/>
          <w:lang w:val="pl-PL"/>
        </w:rPr>
        <w:t>Integralną część naszej oferty stanowią załączniki:</w:t>
      </w:r>
    </w:p>
    <w:p w14:paraId="1B7CBFF6" w14:textId="77777777" w:rsidR="001C59FB" w:rsidRPr="00EE10DF" w:rsidRDefault="001C59FB" w:rsidP="001C59FB">
      <w:pPr>
        <w:pStyle w:val="Standard"/>
        <w:spacing w:line="276" w:lineRule="auto"/>
        <w:ind w:left="360"/>
        <w:jc w:val="both"/>
        <w:rPr>
          <w:rFonts w:ascii="Times New Roman" w:hAnsi="Times New Roman" w:cs="Times New Roman"/>
          <w:color w:val="auto"/>
          <w:lang w:val="pl-PL"/>
        </w:rPr>
      </w:pPr>
      <w:r w:rsidRPr="00EE10DF">
        <w:rPr>
          <w:rFonts w:ascii="Times New Roman" w:hAnsi="Times New Roman" w:cs="Times New Roman"/>
          <w:color w:val="auto"/>
          <w:lang w:val="pl-PL"/>
        </w:rPr>
        <w:t>…………………………………………………………..</w:t>
      </w:r>
    </w:p>
    <w:p w14:paraId="1BDD0FB8" w14:textId="77777777" w:rsidR="001C59FB" w:rsidRPr="00EE10DF" w:rsidRDefault="001C59FB" w:rsidP="001C59FB">
      <w:pPr>
        <w:pStyle w:val="Standard"/>
        <w:spacing w:line="276" w:lineRule="auto"/>
        <w:ind w:left="360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EE10DF">
        <w:rPr>
          <w:rFonts w:ascii="Times New Roman" w:hAnsi="Times New Roman" w:cs="Times New Roman"/>
          <w:color w:val="auto"/>
          <w:lang w:val="pl-PL"/>
        </w:rPr>
        <w:t>…………………………………………………………..</w:t>
      </w:r>
    </w:p>
    <w:p w14:paraId="0AB0C709" w14:textId="77777777" w:rsidR="001C59FB" w:rsidRPr="00EE10DF" w:rsidRDefault="001C59FB" w:rsidP="001C59FB">
      <w:pPr>
        <w:pStyle w:val="Standard"/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EE10DF">
        <w:rPr>
          <w:rFonts w:ascii="Times New Roman" w:eastAsia="Times New Roman" w:hAnsi="Times New Roman" w:cs="Times New Roman"/>
          <w:bCs/>
          <w:color w:val="auto"/>
          <w:lang w:val="pl-PL"/>
        </w:rPr>
        <w:t>…………………………………………………………..</w:t>
      </w:r>
    </w:p>
    <w:p w14:paraId="3AD058CB" w14:textId="77777777" w:rsidR="001C59FB" w:rsidRPr="00EE10DF" w:rsidRDefault="001C59FB" w:rsidP="001C59FB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65EB4A3F" w14:textId="77777777" w:rsidR="001C59FB" w:rsidRPr="00EE10DF" w:rsidRDefault="001C59FB" w:rsidP="001C59FB">
      <w:pPr>
        <w:pStyle w:val="Standard"/>
        <w:spacing w:after="160"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</w:p>
    <w:p w14:paraId="0E8C3F50" w14:textId="77777777" w:rsidR="001C59FB" w:rsidRPr="00EE10DF" w:rsidRDefault="001C59FB" w:rsidP="001C59FB">
      <w:pPr>
        <w:pStyle w:val="Standard"/>
        <w:spacing w:after="160"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EE10DF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EE10DF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EE10DF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EE10DF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EE10DF">
        <w:rPr>
          <w:rFonts w:ascii="Times New Roman" w:eastAsia="Times New Roman" w:hAnsi="Times New Roman" w:cs="Times New Roman"/>
          <w:color w:val="auto"/>
          <w:lang w:val="pl-PL"/>
        </w:rPr>
        <w:tab/>
        <w:t>………………………………………….</w:t>
      </w:r>
    </w:p>
    <w:p w14:paraId="35658D2C" w14:textId="77777777" w:rsidR="001C59FB" w:rsidRPr="00EE10DF" w:rsidRDefault="001C59FB" w:rsidP="00BC7F41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EE10DF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EE10DF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EE10DF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EE10DF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EE10DF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EE10DF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EE10DF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EE10DF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EE10DF">
        <w:rPr>
          <w:rFonts w:ascii="Times New Roman" w:eastAsia="Times New Roman" w:hAnsi="Times New Roman" w:cs="Times New Roman"/>
          <w:color w:val="auto"/>
          <w:lang w:val="pl-PL"/>
        </w:rPr>
        <w:tab/>
        <w:t>Data i podpis oferenta</w:t>
      </w:r>
      <w:r w:rsidRPr="00EE10DF">
        <w:rPr>
          <w:rFonts w:ascii="Times New Roman" w:eastAsia="Times New Roman" w:hAnsi="Times New Roman" w:cs="Times New Roman"/>
          <w:color w:val="auto"/>
          <w:lang w:val="pl-PL"/>
        </w:rPr>
        <w:tab/>
      </w:r>
    </w:p>
    <w:sectPr w:rsidR="001C59FB" w:rsidRPr="00EE10DF" w:rsidSect="00F35713">
      <w:footerReference w:type="default" r:id="rId8"/>
      <w:pgSz w:w="11906" w:h="16838"/>
      <w:pgMar w:top="1077" w:right="1247" w:bottom="1134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6ACB7" w14:textId="77777777" w:rsidR="003065FF" w:rsidRDefault="003065FF">
      <w:pPr>
        <w:spacing w:line="240" w:lineRule="auto"/>
      </w:pPr>
      <w:r>
        <w:separator/>
      </w:r>
    </w:p>
  </w:endnote>
  <w:endnote w:type="continuationSeparator" w:id="0">
    <w:p w14:paraId="06987344" w14:textId="77777777" w:rsidR="003065FF" w:rsidRDefault="003065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46AA6" w14:textId="77777777" w:rsidR="00185FA6" w:rsidRDefault="002558F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37177" w:rsidRPr="00D37177">
      <w:rPr>
        <w:noProof/>
        <w:lang w:val="pl-PL"/>
      </w:rPr>
      <w:t>2</w:t>
    </w:r>
    <w:r>
      <w:fldChar w:fldCharType="end"/>
    </w:r>
  </w:p>
  <w:p w14:paraId="6A3C3EEA" w14:textId="77777777" w:rsidR="00185FA6" w:rsidRDefault="00EE1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591CD" w14:textId="77777777" w:rsidR="003065FF" w:rsidRDefault="003065FF">
      <w:pPr>
        <w:spacing w:line="240" w:lineRule="auto"/>
      </w:pPr>
      <w:r>
        <w:separator/>
      </w:r>
    </w:p>
  </w:footnote>
  <w:footnote w:type="continuationSeparator" w:id="0">
    <w:p w14:paraId="36D44C10" w14:textId="77777777" w:rsidR="003065FF" w:rsidRDefault="003065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3" w15:restartNumberingAfterBreak="0">
    <w:nsid w:val="0000000B"/>
    <w:multiLevelType w:val="singleLevel"/>
    <w:tmpl w:val="0912524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  <w:lang w:val="pl-PL"/>
      </w:rPr>
    </w:lvl>
  </w:abstractNum>
  <w:abstractNum w:abstractNumId="4" w15:restartNumberingAfterBreak="0">
    <w:nsid w:val="00000013"/>
    <w:multiLevelType w:val="multi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6" w15:restartNumberingAfterBreak="0">
    <w:nsid w:val="0000001B"/>
    <w:multiLevelType w:val="singleLevel"/>
    <w:tmpl w:val="0000001B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C"/>
    <w:multiLevelType w:val="singleLevel"/>
    <w:tmpl w:val="0000001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4C64119"/>
    <w:multiLevelType w:val="hybridMultilevel"/>
    <w:tmpl w:val="05AE5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E37173"/>
    <w:multiLevelType w:val="hybridMultilevel"/>
    <w:tmpl w:val="2110EBB4"/>
    <w:lvl w:ilvl="0" w:tplc="631A3B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AA1874"/>
    <w:multiLevelType w:val="hybridMultilevel"/>
    <w:tmpl w:val="6B2E523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82556"/>
    <w:multiLevelType w:val="multilevel"/>
    <w:tmpl w:val="37D43A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A560E00"/>
    <w:multiLevelType w:val="multilevel"/>
    <w:tmpl w:val="9E325E1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1EB076DE"/>
    <w:multiLevelType w:val="hybridMultilevel"/>
    <w:tmpl w:val="7F36A9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E80F2D"/>
    <w:multiLevelType w:val="hybridMultilevel"/>
    <w:tmpl w:val="600045F8"/>
    <w:lvl w:ilvl="0" w:tplc="0000001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A13FB"/>
    <w:multiLevelType w:val="multilevel"/>
    <w:tmpl w:val="626A109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color w:val="000000"/>
      </w:rPr>
    </w:lvl>
  </w:abstractNum>
  <w:abstractNum w:abstractNumId="16" w15:restartNumberingAfterBreak="0">
    <w:nsid w:val="346242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6941788"/>
    <w:multiLevelType w:val="multilevel"/>
    <w:tmpl w:val="C292F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CCC1BF6"/>
    <w:multiLevelType w:val="hybridMultilevel"/>
    <w:tmpl w:val="0C3836AA"/>
    <w:lvl w:ilvl="0" w:tplc="6C6A84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B0A58"/>
    <w:multiLevelType w:val="hybridMultilevel"/>
    <w:tmpl w:val="1BCCE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A1D2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6B10E72"/>
    <w:multiLevelType w:val="hybridMultilevel"/>
    <w:tmpl w:val="A1A6D08E"/>
    <w:name w:val="WW8Num3122"/>
    <w:lvl w:ilvl="0" w:tplc="07A6B7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BD3521"/>
    <w:multiLevelType w:val="multilevel"/>
    <w:tmpl w:val="C694D7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1C33427"/>
    <w:multiLevelType w:val="hybridMultilevel"/>
    <w:tmpl w:val="D51A074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B85994"/>
    <w:multiLevelType w:val="hybridMultilevel"/>
    <w:tmpl w:val="92B26552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169351">
    <w:abstractNumId w:val="0"/>
  </w:num>
  <w:num w:numId="2" w16cid:durableId="1631130094">
    <w:abstractNumId w:val="1"/>
  </w:num>
  <w:num w:numId="3" w16cid:durableId="1631664534">
    <w:abstractNumId w:val="2"/>
  </w:num>
  <w:num w:numId="4" w16cid:durableId="958024536">
    <w:abstractNumId w:val="3"/>
  </w:num>
  <w:num w:numId="5" w16cid:durableId="794249060">
    <w:abstractNumId w:val="4"/>
  </w:num>
  <w:num w:numId="6" w16cid:durableId="1096903289">
    <w:abstractNumId w:val="5"/>
  </w:num>
  <w:num w:numId="7" w16cid:durableId="2025011141">
    <w:abstractNumId w:val="6"/>
  </w:num>
  <w:num w:numId="8" w16cid:durableId="853035711">
    <w:abstractNumId w:val="7"/>
  </w:num>
  <w:num w:numId="9" w16cid:durableId="1359546839">
    <w:abstractNumId w:val="20"/>
  </w:num>
  <w:num w:numId="10" w16cid:durableId="846019419">
    <w:abstractNumId w:val="15"/>
  </w:num>
  <w:num w:numId="11" w16cid:durableId="181286416">
    <w:abstractNumId w:val="17"/>
  </w:num>
  <w:num w:numId="12" w16cid:durableId="2023703186">
    <w:abstractNumId w:val="19"/>
  </w:num>
  <w:num w:numId="13" w16cid:durableId="1966691903">
    <w:abstractNumId w:val="21"/>
  </w:num>
  <w:num w:numId="14" w16cid:durableId="1141506258">
    <w:abstractNumId w:val="14"/>
  </w:num>
  <w:num w:numId="15" w16cid:durableId="862284156">
    <w:abstractNumId w:val="10"/>
  </w:num>
  <w:num w:numId="16" w16cid:durableId="785270595">
    <w:abstractNumId w:val="24"/>
  </w:num>
  <w:num w:numId="17" w16cid:durableId="737092868">
    <w:abstractNumId w:val="23"/>
  </w:num>
  <w:num w:numId="18" w16cid:durableId="894662848">
    <w:abstractNumId w:val="8"/>
  </w:num>
  <w:num w:numId="19" w16cid:durableId="1230962991">
    <w:abstractNumId w:val="9"/>
  </w:num>
  <w:num w:numId="20" w16cid:durableId="1945764981">
    <w:abstractNumId w:val="18"/>
  </w:num>
  <w:num w:numId="21" w16cid:durableId="1858738029">
    <w:abstractNumId w:val="16"/>
  </w:num>
  <w:num w:numId="22" w16cid:durableId="722141249">
    <w:abstractNumId w:val="12"/>
  </w:num>
  <w:num w:numId="23" w16cid:durableId="1786459691">
    <w:abstractNumId w:val="22"/>
  </w:num>
  <w:num w:numId="24" w16cid:durableId="424543685">
    <w:abstractNumId w:val="13"/>
  </w:num>
  <w:num w:numId="25" w16cid:durableId="14870891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9FB"/>
    <w:rsid w:val="000023E0"/>
    <w:rsid w:val="00063574"/>
    <w:rsid w:val="0007526E"/>
    <w:rsid w:val="00093113"/>
    <w:rsid w:val="001951B3"/>
    <w:rsid w:val="001B619F"/>
    <w:rsid w:val="001C2850"/>
    <w:rsid w:val="001C59FB"/>
    <w:rsid w:val="001E1165"/>
    <w:rsid w:val="00231094"/>
    <w:rsid w:val="002558FC"/>
    <w:rsid w:val="00255960"/>
    <w:rsid w:val="003065FF"/>
    <w:rsid w:val="0033408B"/>
    <w:rsid w:val="003938A0"/>
    <w:rsid w:val="004106FC"/>
    <w:rsid w:val="00434438"/>
    <w:rsid w:val="004D2C8B"/>
    <w:rsid w:val="00524575"/>
    <w:rsid w:val="0058165C"/>
    <w:rsid w:val="005D3958"/>
    <w:rsid w:val="005D6FC4"/>
    <w:rsid w:val="00634A8A"/>
    <w:rsid w:val="00637B81"/>
    <w:rsid w:val="00662C28"/>
    <w:rsid w:val="006F39DC"/>
    <w:rsid w:val="00772334"/>
    <w:rsid w:val="00790B49"/>
    <w:rsid w:val="007F3880"/>
    <w:rsid w:val="00882221"/>
    <w:rsid w:val="00986DF2"/>
    <w:rsid w:val="00A0340F"/>
    <w:rsid w:val="00A21ABA"/>
    <w:rsid w:val="00A54DA6"/>
    <w:rsid w:val="00A83E71"/>
    <w:rsid w:val="00AD6006"/>
    <w:rsid w:val="00B46A9F"/>
    <w:rsid w:val="00B539EB"/>
    <w:rsid w:val="00B760FF"/>
    <w:rsid w:val="00BA028C"/>
    <w:rsid w:val="00BB5C39"/>
    <w:rsid w:val="00BC3453"/>
    <w:rsid w:val="00BC454F"/>
    <w:rsid w:val="00BC7F41"/>
    <w:rsid w:val="00C67BE4"/>
    <w:rsid w:val="00D07B09"/>
    <w:rsid w:val="00D37177"/>
    <w:rsid w:val="00D94F1E"/>
    <w:rsid w:val="00E1002A"/>
    <w:rsid w:val="00E15A29"/>
    <w:rsid w:val="00E73D0B"/>
    <w:rsid w:val="00EE10DF"/>
    <w:rsid w:val="00EF398A"/>
    <w:rsid w:val="00F44D6F"/>
    <w:rsid w:val="00FE0573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6C8F"/>
  <w15:docId w15:val="{9D3A7B9E-EC0F-4E42-9BBF-2C42DD41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9FB"/>
    <w:pPr>
      <w:widowControl w:val="0"/>
      <w:suppressAutoHyphens/>
      <w:spacing w:after="0" w:line="100" w:lineRule="atLeast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1C59F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59FB"/>
    <w:rPr>
      <w:rFonts w:ascii="Calibri Light" w:eastAsia="Times New Roman" w:hAnsi="Calibri Light" w:cs="Times New Roman"/>
      <w:b/>
      <w:bCs/>
      <w:color w:val="000000"/>
      <w:kern w:val="1"/>
      <w:sz w:val="32"/>
      <w:szCs w:val="32"/>
      <w:lang w:val="en-US" w:bidi="en-US"/>
    </w:rPr>
  </w:style>
  <w:style w:type="paragraph" w:customStyle="1" w:styleId="Standard">
    <w:name w:val="Standard"/>
    <w:rsid w:val="001C59FB"/>
    <w:pPr>
      <w:widowControl w:val="0"/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customStyle="1" w:styleId="Tekstpodstawowy21">
    <w:name w:val="Tekst podstawowy 21"/>
    <w:basedOn w:val="Normalny"/>
    <w:rsid w:val="001C59FB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pl-PL" w:eastAsia="ar-SA" w:bidi="ar-SA"/>
    </w:rPr>
  </w:style>
  <w:style w:type="paragraph" w:customStyle="1" w:styleId="Tekstpodstawowy22">
    <w:name w:val="Tekst podstawowy 22"/>
    <w:basedOn w:val="Normalny"/>
    <w:rsid w:val="001C59FB"/>
    <w:pPr>
      <w:overflowPunct w:val="0"/>
      <w:autoSpaceDE w:val="0"/>
      <w:spacing w:line="240" w:lineRule="auto"/>
      <w:ind w:left="1080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pl-PL"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1C59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59FB"/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093113"/>
    <w:pPr>
      <w:ind w:left="720"/>
      <w:contextualSpacing/>
    </w:pPr>
  </w:style>
  <w:style w:type="paragraph" w:customStyle="1" w:styleId="NormalnyWeb1">
    <w:name w:val="Normalny (Web)1"/>
    <w:basedOn w:val="Normalny"/>
    <w:rsid w:val="00790B49"/>
    <w:pPr>
      <w:spacing w:before="100" w:after="100"/>
    </w:pPr>
    <w:rPr>
      <w:rFonts w:ascii="Times New Roman" w:eastAsia="Times New Roman" w:hAnsi="Times New Roman" w:cs="Times New Roman"/>
      <w:kern w:val="2"/>
    </w:rPr>
  </w:style>
  <w:style w:type="paragraph" w:styleId="Tekstpodstawowy">
    <w:name w:val="Body Text"/>
    <w:basedOn w:val="Normalny"/>
    <w:link w:val="TekstpodstawowyZnak"/>
    <w:rsid w:val="00FE0573"/>
    <w:pPr>
      <w:widowControl/>
      <w:suppressAutoHyphens w:val="0"/>
      <w:spacing w:line="240" w:lineRule="auto"/>
    </w:pPr>
    <w:rPr>
      <w:rFonts w:ascii="Times New Roman" w:eastAsia="Times New Roman" w:hAnsi="Times New Roman" w:cs="Times New Roman"/>
      <w:color w:val="auto"/>
      <w:sz w:val="28"/>
      <w:lang w:val="pl-PL"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FE0573"/>
    <w:rPr>
      <w:rFonts w:ascii="Times New Roman" w:eastAsia="Times New Roman" w:hAnsi="Times New Roman" w:cs="Times New Roman"/>
      <w:kern w:val="1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9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1DBF1-5871-4943-9FDE-8DB3302E8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Krystowska</dc:creator>
  <cp:lastModifiedBy>Urząd Gminy Zambrów</cp:lastModifiedBy>
  <cp:revision>39</cp:revision>
  <cp:lastPrinted>2018-02-23T10:58:00Z</cp:lastPrinted>
  <dcterms:created xsi:type="dcterms:W3CDTF">2017-11-10T13:27:00Z</dcterms:created>
  <dcterms:modified xsi:type="dcterms:W3CDTF">2023-03-20T06:53:00Z</dcterms:modified>
</cp:coreProperties>
</file>