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197D" w14:textId="77777777" w:rsidR="00F62340" w:rsidRDefault="00F62340" w:rsidP="00010A9C">
      <w:pPr>
        <w:jc w:val="center"/>
        <w:rPr>
          <w:rFonts w:ascii="Century Gothic" w:hAnsi="Century Gothic"/>
        </w:rPr>
      </w:pPr>
      <w:bookmarkStart w:id="0" w:name="_GoBack"/>
      <w:bookmarkEnd w:id="0"/>
    </w:p>
    <w:p w14:paraId="7B5298DD" w14:textId="1D3C06F1" w:rsidR="00CF15D7" w:rsidRPr="001821AB" w:rsidRDefault="00CF15D7" w:rsidP="00D72585">
      <w:pPr>
        <w:jc w:val="right"/>
        <w:rPr>
          <w:rFonts w:ascii="Century Gothic" w:hAnsi="Century Gothic"/>
          <w:b/>
          <w:sz w:val="20"/>
        </w:rPr>
      </w:pPr>
      <w:r w:rsidRPr="0077031B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</w:t>
      </w:r>
      <w:r w:rsidR="00E00C7C" w:rsidRPr="001821AB">
        <w:rPr>
          <w:rFonts w:ascii="Century Gothic" w:hAnsi="Century Gothic"/>
          <w:b/>
          <w:sz w:val="20"/>
        </w:rPr>
        <w:t xml:space="preserve">Załącznik nr </w:t>
      </w:r>
      <w:r w:rsidR="00E42E5E" w:rsidRPr="001821AB">
        <w:rPr>
          <w:rFonts w:ascii="Century Gothic" w:hAnsi="Century Gothic"/>
          <w:b/>
          <w:sz w:val="20"/>
        </w:rPr>
        <w:t>1</w:t>
      </w:r>
      <w:r w:rsidR="00010A9C" w:rsidRPr="001821AB">
        <w:rPr>
          <w:rFonts w:ascii="Century Gothic" w:hAnsi="Century Gothic"/>
          <w:b/>
          <w:sz w:val="20"/>
        </w:rPr>
        <w:t xml:space="preserve"> do </w:t>
      </w:r>
      <w:r w:rsidR="00D72585">
        <w:rPr>
          <w:rFonts w:ascii="Century Gothic" w:hAnsi="Century Gothic"/>
          <w:b/>
          <w:sz w:val="20"/>
        </w:rPr>
        <w:t xml:space="preserve">SWZ – Opis przedmiotu zamówienia </w:t>
      </w:r>
    </w:p>
    <w:p w14:paraId="2ABF48ED" w14:textId="77777777" w:rsidR="00E00C7C" w:rsidRPr="0077031B" w:rsidRDefault="00E00C7C" w:rsidP="00E00C7C">
      <w:pPr>
        <w:rPr>
          <w:rFonts w:ascii="Century Gothic" w:hAnsi="Century Gothic"/>
        </w:rPr>
      </w:pPr>
    </w:p>
    <w:p w14:paraId="075D82A5" w14:textId="77777777" w:rsidR="00E00C7C" w:rsidRPr="0077031B" w:rsidRDefault="00E00C7C" w:rsidP="00E00C7C">
      <w:pPr>
        <w:jc w:val="center"/>
        <w:rPr>
          <w:rFonts w:ascii="Century Gothic" w:hAnsi="Century Gothic"/>
          <w:b/>
        </w:rPr>
      </w:pPr>
      <w:r w:rsidRPr="0077031B">
        <w:rPr>
          <w:rFonts w:ascii="Century Gothic" w:hAnsi="Century Gothic"/>
          <w:b/>
        </w:rPr>
        <w:t xml:space="preserve">ZESTAWIENIE GRANICZNYCH PARAMETRÓW TECHNICZNO </w:t>
      </w:r>
      <w:r w:rsidR="008D588C" w:rsidRPr="0077031B">
        <w:rPr>
          <w:rFonts w:ascii="Century Gothic" w:hAnsi="Century Gothic"/>
          <w:b/>
        </w:rPr>
        <w:t>–</w:t>
      </w:r>
      <w:r w:rsidRPr="0077031B">
        <w:rPr>
          <w:rFonts w:ascii="Century Gothic" w:hAnsi="Century Gothic"/>
          <w:b/>
        </w:rPr>
        <w:t xml:space="preserve"> UŻYTKOWYCH</w:t>
      </w:r>
    </w:p>
    <w:p w14:paraId="29699F8D" w14:textId="6444C908" w:rsidR="008D588C" w:rsidRPr="0077031B" w:rsidRDefault="008D588C" w:rsidP="008D588C">
      <w:pPr>
        <w:jc w:val="center"/>
        <w:rPr>
          <w:rFonts w:ascii="Century Gothic" w:hAnsi="Century Gothic"/>
          <w:b/>
        </w:rPr>
      </w:pPr>
      <w:r w:rsidRPr="0077031B">
        <w:rPr>
          <w:rFonts w:ascii="Century Gothic" w:hAnsi="Century Gothic"/>
          <w:b/>
        </w:rPr>
        <w:t>ZDALNIE STEROWAN</w:t>
      </w:r>
      <w:r w:rsidR="00CF15D7" w:rsidRPr="0077031B">
        <w:rPr>
          <w:rFonts w:ascii="Century Gothic" w:hAnsi="Century Gothic"/>
          <w:b/>
        </w:rPr>
        <w:t>E</w:t>
      </w:r>
      <w:r w:rsidRPr="0077031B">
        <w:rPr>
          <w:rFonts w:ascii="Century Gothic" w:hAnsi="Century Gothic"/>
          <w:b/>
        </w:rPr>
        <w:t xml:space="preserve">GO </w:t>
      </w:r>
      <w:r w:rsidR="00E60A09">
        <w:rPr>
          <w:rFonts w:ascii="Century Gothic" w:hAnsi="Century Gothic"/>
          <w:b/>
        </w:rPr>
        <w:t xml:space="preserve">APARATU RTG R/F/ TELEKOMANDO DO </w:t>
      </w:r>
      <w:r w:rsidRPr="0077031B">
        <w:rPr>
          <w:rFonts w:ascii="Century Gothic" w:hAnsi="Century Gothic"/>
          <w:b/>
        </w:rPr>
        <w:t>CYF</w:t>
      </w:r>
      <w:r w:rsidR="001F7AD2">
        <w:rPr>
          <w:rFonts w:ascii="Century Gothic" w:hAnsi="Century Gothic"/>
          <w:b/>
        </w:rPr>
        <w:t>R</w:t>
      </w:r>
      <w:r w:rsidRPr="0077031B">
        <w:rPr>
          <w:rFonts w:ascii="Century Gothic" w:hAnsi="Century Gothic"/>
          <w:b/>
        </w:rPr>
        <w:t>OWE</w:t>
      </w:r>
      <w:r w:rsidR="00E60A09">
        <w:rPr>
          <w:rFonts w:ascii="Century Gothic" w:hAnsi="Century Gothic"/>
          <w:b/>
        </w:rPr>
        <w:t xml:space="preserve">J RADIOGRAFII I </w:t>
      </w:r>
      <w:r w:rsidRPr="0077031B">
        <w:rPr>
          <w:rFonts w:ascii="Century Gothic" w:hAnsi="Century Gothic"/>
          <w:b/>
        </w:rPr>
        <w:t>FLUOROSKOPII</w:t>
      </w:r>
    </w:p>
    <w:p w14:paraId="541AB31F" w14:textId="77777777" w:rsidR="00E00C7C" w:rsidRPr="0077031B" w:rsidRDefault="00E00C7C" w:rsidP="00E00C7C">
      <w:pPr>
        <w:rPr>
          <w:rFonts w:ascii="Century Gothic" w:hAnsi="Century Gothic"/>
        </w:rPr>
      </w:pPr>
    </w:p>
    <w:p w14:paraId="1F56905E" w14:textId="77777777" w:rsidR="00E42E5E" w:rsidRPr="001821AB" w:rsidRDefault="00E00C7C" w:rsidP="00E00C7C">
      <w:pPr>
        <w:rPr>
          <w:rFonts w:ascii="Century Gothic" w:hAnsi="Century Gothic"/>
          <w:sz w:val="22"/>
          <w:lang w:val="en-AU"/>
        </w:rPr>
      </w:pPr>
      <w:r w:rsidRPr="001821AB">
        <w:rPr>
          <w:rFonts w:ascii="Century Gothic" w:hAnsi="Century Gothic"/>
          <w:sz w:val="22"/>
          <w:lang w:val="en-AU"/>
        </w:rPr>
        <w:t>Wykonawca:</w:t>
      </w:r>
      <w:r w:rsidR="007651B7" w:rsidRPr="001821AB">
        <w:rPr>
          <w:rFonts w:ascii="Century Gothic" w:hAnsi="Century Gothic"/>
          <w:sz w:val="22"/>
          <w:lang w:val="en-AU"/>
        </w:rPr>
        <w:t xml:space="preserve"> …………………………………………………………………………………………………………………………………...</w:t>
      </w:r>
      <w:r w:rsidRPr="001821AB">
        <w:rPr>
          <w:rFonts w:ascii="Century Gothic" w:hAnsi="Century Gothic"/>
          <w:sz w:val="22"/>
          <w:lang w:val="en-AU"/>
        </w:rPr>
        <w:t xml:space="preserve"> </w:t>
      </w:r>
    </w:p>
    <w:p w14:paraId="56ED3366" w14:textId="77777777" w:rsidR="00E00C7C" w:rsidRPr="001821AB" w:rsidRDefault="00E00C7C" w:rsidP="00E00C7C">
      <w:pPr>
        <w:rPr>
          <w:rFonts w:ascii="Century Gothic" w:hAnsi="Century Gothic"/>
          <w:sz w:val="22"/>
          <w:lang w:val="en-AU"/>
        </w:rPr>
      </w:pPr>
      <w:r w:rsidRPr="001821AB">
        <w:rPr>
          <w:rFonts w:ascii="Century Gothic" w:hAnsi="Century Gothic"/>
          <w:sz w:val="22"/>
          <w:lang w:val="en-AU"/>
        </w:rPr>
        <w:t>Producent:</w:t>
      </w:r>
      <w:r w:rsidR="007651B7" w:rsidRPr="001821AB">
        <w:rPr>
          <w:rFonts w:ascii="Century Gothic" w:hAnsi="Century Gothic"/>
          <w:sz w:val="22"/>
          <w:lang w:val="en-AU"/>
        </w:rPr>
        <w:t xml:space="preserve"> ……………………………………………………………………………………………………………………………………...</w:t>
      </w:r>
      <w:r w:rsidRPr="001821AB">
        <w:rPr>
          <w:rFonts w:ascii="Century Gothic" w:hAnsi="Century Gothic"/>
          <w:sz w:val="22"/>
          <w:lang w:val="en-AU"/>
        </w:rPr>
        <w:t xml:space="preserve"> </w:t>
      </w:r>
    </w:p>
    <w:p w14:paraId="7B46BED5" w14:textId="77777777" w:rsidR="009714AF" w:rsidRDefault="00E00C7C" w:rsidP="00E00C7C">
      <w:pPr>
        <w:rPr>
          <w:rFonts w:ascii="Century Gothic" w:hAnsi="Century Gothic"/>
          <w:lang w:val="en-AU"/>
        </w:rPr>
      </w:pPr>
      <w:r w:rsidRPr="001821AB">
        <w:rPr>
          <w:rFonts w:ascii="Century Gothic" w:hAnsi="Century Gothic"/>
          <w:sz w:val="22"/>
          <w:lang w:val="en-AU"/>
        </w:rPr>
        <w:t xml:space="preserve">Model: </w:t>
      </w:r>
      <w:r w:rsidR="007651B7" w:rsidRPr="001821AB">
        <w:rPr>
          <w:rFonts w:ascii="Century Gothic" w:hAnsi="Century Gothic"/>
          <w:sz w:val="22"/>
          <w:lang w:val="en-AU"/>
        </w:rPr>
        <w:t>……………………………………………………………………………………………………………………………………..…</w:t>
      </w:r>
      <w:r w:rsidR="00194A3F" w:rsidRPr="001821AB">
        <w:rPr>
          <w:rFonts w:ascii="Century Gothic" w:hAnsi="Century Gothic"/>
          <w:sz w:val="22"/>
          <w:lang w:val="en-AU"/>
        </w:rPr>
        <w:t>..</w:t>
      </w:r>
      <w:r w:rsidR="007651B7" w:rsidRPr="001821AB">
        <w:rPr>
          <w:rFonts w:ascii="Century Gothic" w:hAnsi="Century Gothic"/>
          <w:sz w:val="22"/>
          <w:lang w:val="en-AU"/>
        </w:rPr>
        <w:t>..</w:t>
      </w:r>
      <w:r w:rsidRPr="0077031B">
        <w:rPr>
          <w:rFonts w:ascii="Century Gothic" w:hAnsi="Century Gothic"/>
          <w:lang w:val="en-AU"/>
        </w:rPr>
        <w:tab/>
      </w:r>
    </w:p>
    <w:p w14:paraId="64D9B44F" w14:textId="21DDFC82" w:rsidR="00E00C7C" w:rsidRPr="0077031B" w:rsidRDefault="009714AF" w:rsidP="00E00C7C">
      <w:pPr>
        <w:rPr>
          <w:rFonts w:ascii="Century Gothic" w:hAnsi="Century Gothic"/>
          <w:lang w:val="en-AU"/>
        </w:rPr>
      </w:pPr>
      <w:r>
        <w:rPr>
          <w:rFonts w:ascii="Century Gothic" w:hAnsi="Century Gothic"/>
          <w:lang w:val="en-AU"/>
        </w:rPr>
        <w:t>Rok produkcji: ……………………………………………………………………………………………………………………..</w:t>
      </w:r>
      <w:r w:rsidR="00597403" w:rsidRPr="0077031B">
        <w:rPr>
          <w:rFonts w:ascii="Century Gothic" w:hAnsi="Century Gothic"/>
          <w:lang w:val="en-AU"/>
        </w:rPr>
        <w:t xml:space="preserve"> </w:t>
      </w:r>
    </w:p>
    <w:p w14:paraId="0EE715E4" w14:textId="77777777" w:rsidR="001821AB" w:rsidRPr="0077031B" w:rsidRDefault="001821AB" w:rsidP="00E00C7C">
      <w:pPr>
        <w:rPr>
          <w:rFonts w:ascii="Century Gothic" w:hAnsi="Century Gothic"/>
        </w:rPr>
      </w:pPr>
    </w:p>
    <w:tbl>
      <w:tblPr>
        <w:tblW w:w="14130" w:type="dxa"/>
        <w:tblInd w:w="-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6813"/>
        <w:gridCol w:w="1701"/>
        <w:gridCol w:w="1843"/>
        <w:gridCol w:w="2978"/>
      </w:tblGrid>
      <w:tr w:rsidR="00116D3F" w:rsidRPr="0077031B" w14:paraId="2C3BAC8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F817A" w14:textId="77777777" w:rsidR="00116D3F" w:rsidRPr="0077031B" w:rsidRDefault="00116D3F" w:rsidP="00327D55">
            <w:pPr>
              <w:snapToGrid w:val="0"/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LP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70141" w14:textId="77777777" w:rsidR="00116D3F" w:rsidRPr="0077031B" w:rsidRDefault="00116D3F" w:rsidP="00327D55">
            <w:pPr>
              <w:pStyle w:val="Nagwek3"/>
              <w:numPr>
                <w:ilvl w:val="2"/>
                <w:numId w:val="4"/>
              </w:numPr>
              <w:snapToGrid w:val="0"/>
              <w:spacing w:line="276" w:lineRule="auto"/>
              <w:ind w:left="0" w:firstLine="0"/>
              <w:jc w:val="both"/>
              <w:rPr>
                <w:rFonts w:ascii="Century Gothic" w:hAnsi="Century Gothic"/>
                <w:b w:val="0"/>
                <w:sz w:val="20"/>
                <w:lang w:val="pl-PL"/>
              </w:rPr>
            </w:pPr>
            <w:r w:rsidRPr="0077031B">
              <w:rPr>
                <w:rFonts w:ascii="Century Gothic" w:hAnsi="Century Gothic"/>
                <w:b w:val="0"/>
                <w:sz w:val="20"/>
                <w:lang w:val="pl-PL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815F2" w14:textId="77777777" w:rsidR="00116D3F" w:rsidRPr="0077031B" w:rsidRDefault="00116D3F" w:rsidP="00327D55">
            <w:pPr>
              <w:snapToGrid w:val="0"/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EBE02" w14:textId="77777777" w:rsidR="00116D3F" w:rsidRPr="0077031B" w:rsidRDefault="00116D3F" w:rsidP="00327D55">
            <w:pPr>
              <w:snapToGrid w:val="0"/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PARAMETR OFEROWANY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0513" w14:textId="77777777" w:rsidR="00116D3F" w:rsidRPr="0077031B" w:rsidRDefault="00116D3F" w:rsidP="0039243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SPOSÓB OCENY</w:t>
            </w:r>
          </w:p>
        </w:tc>
      </w:tr>
      <w:tr w:rsidR="00116D3F" w:rsidRPr="0077031B" w14:paraId="112395D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5B259" w14:textId="77777777" w:rsidR="00116D3F" w:rsidRPr="0077031B" w:rsidRDefault="004A6A8D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7BFDF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b/>
                <w:i/>
                <w:caps/>
                <w:lang w:val="pl-PL" w:eastAsia="en-US"/>
              </w:rPr>
              <w:t>informacje ogólne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8A90C" w14:textId="77777777" w:rsidR="00116D3F" w:rsidRPr="0077031B" w:rsidRDefault="00116D3F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A25CC" w14:textId="77777777" w:rsidR="00116D3F" w:rsidRPr="0077031B" w:rsidRDefault="00116D3F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771" w14:textId="77777777" w:rsidR="00116D3F" w:rsidRPr="0077031B" w:rsidRDefault="00116D3F" w:rsidP="00687F68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16D3F" w:rsidRPr="0077031B" w14:paraId="520751E3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8575D" w14:textId="77777777" w:rsidR="00116D3F" w:rsidRPr="0077031B" w:rsidRDefault="00CF15D7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C40BD" w14:textId="77777777" w:rsidR="00116D3F" w:rsidRPr="0077031B" w:rsidRDefault="00116D3F" w:rsidP="00936EA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Istotne elementy oferowanego aparatu RTG, tj. generator, lampa rentgenows</w:t>
            </w:r>
            <w:r w:rsidR="003718D0" w:rsidRPr="0077031B">
              <w:rPr>
                <w:rFonts w:ascii="Century Gothic" w:hAnsi="Century Gothic"/>
                <w:sz w:val="20"/>
                <w:szCs w:val="20"/>
              </w:rPr>
              <w:t xml:space="preserve">ka, ścianka diagnostyczna </w:t>
            </w:r>
            <w:r w:rsidR="00936EA1" w:rsidRPr="0077031B">
              <w:rPr>
                <w:rFonts w:ascii="Century Gothic" w:hAnsi="Century Gothic"/>
                <w:sz w:val="20"/>
                <w:szCs w:val="20"/>
              </w:rPr>
              <w:t>wyprodukowane przez tego samego wytwórcę</w:t>
            </w:r>
          </w:p>
          <w:p w14:paraId="5ACC3DBE" w14:textId="77777777" w:rsidR="00F42F15" w:rsidRPr="0077031B" w:rsidRDefault="00F42F15" w:rsidP="00936EA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98CDE" w14:textId="77777777" w:rsidR="00A53391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  <w:r w:rsidR="00936EA1" w:rsidRPr="0077031B">
              <w:rPr>
                <w:rFonts w:ascii="Century Gothic" w:hAnsi="Century Gothic"/>
                <w:lang w:val="pl-PL" w:eastAsia="en-US"/>
              </w:rPr>
              <w:t xml:space="preserve">, </w:t>
            </w:r>
            <w:r w:rsidR="00936EA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załączyć odpowiednie dokumenty </w:t>
            </w:r>
          </w:p>
          <w:p w14:paraId="344E219A" w14:textId="77777777" w:rsidR="00116D3F" w:rsidRPr="0077031B" w:rsidRDefault="00A5339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(tj. materiały producenta) </w:t>
            </w:r>
            <w:r w:rsidR="00936EA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potwierdzające spełnienie wymagania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BDB93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6CF2" w14:textId="77777777" w:rsidR="001A6C28" w:rsidRPr="0077031B" w:rsidRDefault="004A6A8D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16D3F" w:rsidRPr="0077031B" w14:paraId="1939CBE1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D405C" w14:textId="77777777" w:rsidR="00116D3F" w:rsidRPr="0077031B" w:rsidRDefault="00CF15D7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B13E4" w14:textId="77777777" w:rsidR="000F7985" w:rsidRPr="0077031B" w:rsidRDefault="00602AF0" w:rsidP="00D968B5">
            <w:pPr>
              <w:tabs>
                <w:tab w:val="left" w:pos="2580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Aparat fabrycznie nowy. Nie dopuszcza się egzemplarzy powystawowych, rekondycjonowanych, demonstracyjnych.</w:t>
            </w:r>
            <w:r w:rsidR="00594B8B">
              <w:rPr>
                <w:rFonts w:ascii="Century Gothic" w:hAnsi="Century Gothic"/>
                <w:sz w:val="20"/>
                <w:szCs w:val="20"/>
              </w:rPr>
              <w:t xml:space="preserve"> Rok produkcji </w:t>
            </w:r>
            <w:r w:rsidR="009F20DE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="00594B8B">
              <w:rPr>
                <w:rFonts w:ascii="Century Gothic" w:hAnsi="Century Gothic"/>
                <w:sz w:val="20"/>
                <w:szCs w:val="20"/>
              </w:rPr>
              <w:t>202</w:t>
            </w:r>
            <w:r w:rsidR="006E72AA">
              <w:rPr>
                <w:rFonts w:ascii="Century Gothic" w:hAnsi="Century Gothic"/>
                <w:sz w:val="20"/>
                <w:szCs w:val="20"/>
              </w:rPr>
              <w:t>3</w:t>
            </w:r>
            <w:r w:rsidR="00594B8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6DF14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  <w:r w:rsidR="00602AF0" w:rsidRPr="0077031B">
              <w:rPr>
                <w:rFonts w:ascii="Century Gothic" w:hAnsi="Century Gothic"/>
                <w:lang w:val="pl-PL" w:eastAsia="en-US"/>
              </w:rPr>
              <w:t>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8E686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05782" w14:textId="77777777" w:rsidR="00116D3F" w:rsidRPr="0077031B" w:rsidRDefault="00116D3F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16D3F" w:rsidRPr="0077031B" w14:paraId="6FB2DBF0" w14:textId="77777777" w:rsidTr="00B54767">
        <w:trPr>
          <w:trHeight w:val="2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F2C50" w14:textId="77777777" w:rsidR="00116D3F" w:rsidRPr="0077031B" w:rsidRDefault="004A6A8D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3CE08" w14:textId="77777777" w:rsidR="00116D3F" w:rsidRPr="0077031B" w:rsidRDefault="00194A3F" w:rsidP="00327D55">
            <w:pPr>
              <w:pStyle w:val="Stopka"/>
              <w:tabs>
                <w:tab w:val="left" w:pos="708"/>
              </w:tabs>
              <w:spacing w:line="276" w:lineRule="auto"/>
              <w:rPr>
                <w:rFonts w:ascii="Century Gothic" w:hAnsi="Century Gothic"/>
                <w:b/>
                <w:lang w:val="pl-PL" w:eastAsia="en-US"/>
              </w:rPr>
            </w:pPr>
            <w:r>
              <w:rPr>
                <w:rFonts w:ascii="Century Gothic" w:hAnsi="Century Gothic"/>
                <w:b/>
                <w:lang w:val="pl-PL" w:eastAsia="en-US"/>
              </w:rPr>
              <w:t xml:space="preserve">UNIWERSALNA ŚCIANKA </w:t>
            </w:r>
            <w:r w:rsidR="00F42F15" w:rsidRPr="0077031B">
              <w:rPr>
                <w:rFonts w:ascii="Century Gothic" w:hAnsi="Century Gothic"/>
                <w:b/>
                <w:lang w:val="pl-PL" w:eastAsia="en-US"/>
              </w:rPr>
              <w:t>RTG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3E200" w14:textId="77777777" w:rsidR="00936EA1" w:rsidRPr="0077031B" w:rsidRDefault="00936EA1" w:rsidP="00936EA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Podać typ</w:t>
            </w:r>
          </w:p>
          <w:p w14:paraId="2961CC5B" w14:textId="77777777" w:rsidR="00116D3F" w:rsidRPr="0077031B" w:rsidRDefault="00936EA1" w:rsidP="00936EA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i nazwę wytwórcy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74EF" w14:textId="77777777" w:rsidR="00116D3F" w:rsidRPr="0077031B" w:rsidRDefault="00116D3F" w:rsidP="00E75B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BF4E" w14:textId="77777777" w:rsidR="00116D3F" w:rsidRPr="0077031B" w:rsidRDefault="00116D3F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6D3F" w:rsidRPr="0077031B" w14:paraId="74BFFDF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C86C4" w14:textId="77777777" w:rsidR="00116D3F" w:rsidRPr="0077031B" w:rsidRDefault="004A6A8D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ADB5A" w14:textId="77777777" w:rsidR="00116D3F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Ścianka zdalnie sterowana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DF6D7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38C91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7742" w14:textId="77777777" w:rsidR="00116D3F" w:rsidRPr="0077031B" w:rsidRDefault="00116D3F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16D3F" w:rsidRPr="0077031B" w14:paraId="1089C6B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F92AE" w14:textId="77777777" w:rsidR="00116D3F" w:rsidRPr="0077031B" w:rsidRDefault="004A6A8D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AC081" w14:textId="77777777" w:rsidR="00116D3F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Elektrycznie podnoszony blat stołu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7DD8B" w14:textId="77777777" w:rsidR="00116D3F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AFEAF" w14:textId="77777777" w:rsidR="00116D3F" w:rsidRPr="0077031B" w:rsidRDefault="00116D3F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9233E" w14:textId="77777777" w:rsidR="00116D3F" w:rsidRPr="0077031B" w:rsidRDefault="00F42F1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15C7F7E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7FFA8" w14:textId="77777777" w:rsidR="001A6C28" w:rsidRPr="0077031B" w:rsidRDefault="004A6A8D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78438" w14:textId="77777777" w:rsidR="001A6C28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Wymiary blatu stołu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832AC" w14:textId="77777777" w:rsidR="001A6C28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230 x 70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CB5E7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5712" w14:textId="77777777" w:rsidR="001A6C28" w:rsidRPr="0077031B" w:rsidRDefault="00F42F1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7B4EE6" w:rsidRPr="0077031B" w14:paraId="5C61AEA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D17E7" w14:textId="77777777" w:rsidR="007B4EE6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AD65A" w14:textId="77777777" w:rsidR="007B4EE6" w:rsidRPr="0077031B" w:rsidRDefault="007B4EE6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Blat stołu</w:t>
            </w:r>
            <w:r w:rsidR="0058599C" w:rsidRPr="0077031B">
              <w:rPr>
                <w:rFonts w:ascii="Century Gothic" w:hAnsi="Century Gothic"/>
                <w:sz w:val="20"/>
                <w:szCs w:val="20"/>
              </w:rPr>
              <w:t xml:space="preserve"> zupełnie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płaski</w:t>
            </w:r>
            <w:r w:rsidR="0058599C" w:rsidRPr="0077031B">
              <w:rPr>
                <w:rFonts w:ascii="Century Gothic" w:hAnsi="Century Gothic"/>
                <w:sz w:val="20"/>
                <w:szCs w:val="20"/>
              </w:rPr>
              <w:t xml:space="preserve"> bez metalowych szyn wzdłuż krawędzi blatu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E27F0" w14:textId="77777777" w:rsidR="007B4EE6" w:rsidRPr="0077031B" w:rsidRDefault="007B4EE6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F1BF2" w14:textId="77777777" w:rsidR="007B4EE6" w:rsidRPr="0077031B" w:rsidRDefault="007B4EE6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F333" w14:textId="77777777" w:rsidR="007B4EE6" w:rsidRPr="0077031B" w:rsidRDefault="004513DB" w:rsidP="0058599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66023F9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68002" w14:textId="77777777" w:rsidR="001A6C28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994CF" w14:textId="77777777" w:rsidR="001A6C28" w:rsidRPr="0077031B" w:rsidRDefault="00F42F15" w:rsidP="00F42F1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Bezpośredni dostęp do pacjenta na blacie z czterech stron w pozycji poziomej. Poprzez bezpośredni dostęp rozumie się dostęp nie utrudniony jakimikolwiek elementami konstrukcyjnymi przewyższającymi poziom blatu w jego poziomym ustawieniu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E9900" w14:textId="77777777" w:rsidR="001A6C28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059A3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B8461" w14:textId="77777777" w:rsidR="001A6C28" w:rsidRPr="0077031B" w:rsidRDefault="004A6A8D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775B714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FB46A" w14:textId="77777777" w:rsidR="001A6C28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937CD" w14:textId="77777777" w:rsidR="001A6C28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Minimalna wysokość blatu stołu w pozycji poziomej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E7F86" w14:textId="77777777" w:rsidR="00F42F15" w:rsidRPr="0077031B" w:rsidRDefault="00F42F15" w:rsidP="00F42F1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≤  </w:t>
            </w:r>
            <w:r w:rsidR="00962466">
              <w:rPr>
                <w:rFonts w:ascii="Century Gothic" w:hAnsi="Century Gothic"/>
                <w:lang w:val="pl-PL" w:eastAsia="en-US"/>
              </w:rPr>
              <w:t>48</w:t>
            </w:r>
            <w:r w:rsidRPr="0077031B">
              <w:rPr>
                <w:rFonts w:ascii="Century Gothic" w:hAnsi="Century Gothic"/>
                <w:lang w:val="pl-PL" w:eastAsia="en-US"/>
              </w:rPr>
              <w:t xml:space="preserve"> cm</w:t>
            </w:r>
          </w:p>
          <w:p w14:paraId="0B1F1F89" w14:textId="77777777" w:rsidR="001A6C28" w:rsidRPr="0077031B" w:rsidRDefault="001A6C28" w:rsidP="00F42F15">
            <w:pPr>
              <w:pStyle w:val="Stopka"/>
              <w:tabs>
                <w:tab w:val="left" w:pos="708"/>
              </w:tabs>
              <w:spacing w:line="276" w:lineRule="auto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974CE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D8DB" w14:textId="77777777" w:rsidR="001A6C28" w:rsidRPr="0077031B" w:rsidRDefault="0058451A" w:rsidP="003B7E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&lt; </w:t>
            </w:r>
            <w:r w:rsidR="00962466">
              <w:rPr>
                <w:rFonts w:ascii="Century Gothic" w:hAnsi="Century Gothic"/>
                <w:sz w:val="16"/>
                <w:szCs w:val="16"/>
                <w:lang w:val="pl-PL" w:eastAsia="en-US"/>
              </w:rPr>
              <w:t>48</w:t>
            </w: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</w:t>
            </w:r>
            <w:r w:rsidR="0098786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cm </w:t>
            </w:r>
            <w:r w:rsidR="00BF2389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– </w:t>
            </w:r>
            <w:r w:rsidR="00962466">
              <w:rPr>
                <w:rFonts w:ascii="Century Gothic" w:hAnsi="Century Gothic"/>
                <w:sz w:val="16"/>
                <w:szCs w:val="16"/>
                <w:lang w:val="pl-PL" w:eastAsia="en-US"/>
              </w:rPr>
              <w:t>10</w:t>
            </w:r>
            <w:r w:rsidR="00BF2389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pkt</w:t>
            </w:r>
          </w:p>
          <w:p w14:paraId="68D6111D" w14:textId="77777777" w:rsidR="00AA1993" w:rsidRPr="0077031B" w:rsidRDefault="00E554EA" w:rsidP="003B7E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w</w:t>
            </w:r>
            <w:r w:rsidR="006D3950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artości większe </w:t>
            </w:r>
            <w:r w:rsidR="00AA1993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0 pkt</w:t>
            </w:r>
          </w:p>
        </w:tc>
      </w:tr>
      <w:tr w:rsidR="001A6C28" w:rsidRPr="0077031B" w14:paraId="0D1D94E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5B8A4" w14:textId="77777777" w:rsidR="001A6C28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92B30" w14:textId="77777777" w:rsidR="001A6C28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Zakres zmian wysokości blatu stołu  w pozycji poziomej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AD8CF" w14:textId="77777777" w:rsidR="001A6C28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 60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C4728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87B9" w14:textId="77777777" w:rsidR="001A6C28" w:rsidRPr="0077031B" w:rsidRDefault="00F42F1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087C8486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653CF" w14:textId="77777777" w:rsidR="001A6C28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A09A3" w14:textId="77777777" w:rsidR="001A6C28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Zakres pochyleń stołu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07918" w14:textId="77777777" w:rsidR="001A6C28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od + 90°do – 90°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28779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339B" w14:textId="77777777" w:rsidR="001A6C28" w:rsidRPr="0077031B" w:rsidRDefault="001A6C28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6E50604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4B989" w14:textId="77777777" w:rsidR="001A6C28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E80BA" w14:textId="77777777" w:rsidR="001A6C28" w:rsidRPr="0077031B" w:rsidRDefault="00F42F1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Automatyczne zatrzymanie stołu w pozycji 0°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D561C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D3148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9170" w14:textId="77777777" w:rsidR="001A6C28" w:rsidRPr="0077031B" w:rsidRDefault="001A6C28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F42F15" w:rsidRPr="0077031B" w14:paraId="189D992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BA2D3" w14:textId="77777777" w:rsidR="00F42F15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23053" w14:textId="77777777" w:rsidR="00F42F15" w:rsidRPr="0077031B" w:rsidRDefault="007B4EE6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Maksymalna szybkość pochylania stołu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4B86A" w14:textId="77777777" w:rsidR="00F42F15" w:rsidRPr="0077031B" w:rsidRDefault="0041180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5</w:t>
            </w:r>
            <w:r w:rsidR="00BF2389" w:rsidRPr="0077031B">
              <w:rPr>
                <w:rFonts w:ascii="Century Gothic" w:hAnsi="Century Gothic"/>
                <w:lang w:val="pl-PL" w:eastAsia="en-US"/>
              </w:rPr>
              <w:t xml:space="preserve"> [°/s]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3B9AA" w14:textId="77777777" w:rsidR="00F42F15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6BAD" w14:textId="77777777" w:rsidR="00F42F15" w:rsidRPr="0077031B" w:rsidRDefault="0098786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F42F15" w:rsidRPr="0077031B" w14:paraId="3A567D0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A1834" w14:textId="77777777" w:rsidR="00F42F15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F8052" w14:textId="77777777" w:rsidR="00F42F15" w:rsidRPr="0077031B" w:rsidRDefault="007B4EE6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Stosowany przesuw wzdłużny (stół, układ lampa płaski detektor lub kombinacja)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AA654" w14:textId="77777777" w:rsidR="00F42F15" w:rsidRPr="0077031B" w:rsidRDefault="00BF2389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  <w:r w:rsidR="00392435">
              <w:rPr>
                <w:rFonts w:ascii="Century Gothic" w:hAnsi="Century Gothic"/>
                <w:lang w:val="pl-PL" w:eastAsia="en-US"/>
              </w:rPr>
              <w:t>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BA481" w14:textId="77777777" w:rsidR="00F42F15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C759" w14:textId="77777777" w:rsidR="00F42F15" w:rsidRPr="0077031B" w:rsidRDefault="00BF2389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F42F15" w:rsidRPr="0077031B" w14:paraId="1DB9CC0B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7F56D" w14:textId="77777777" w:rsidR="00F42F15" w:rsidRPr="0077031B" w:rsidRDefault="007B4EE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F15B1" w14:textId="77777777" w:rsidR="00F42F15" w:rsidRPr="0077031B" w:rsidRDefault="007B4EE6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Długość obszaru badania w pionowej i poziomej pozycji stołu. Poprzez badanie, rozumie się wykonanie obrazowania na zabudowanym detektorze. Pacjent w całości na blacie bez repozycjonowania.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FD887" w14:textId="77777777" w:rsidR="00F42F15" w:rsidRPr="0077031B" w:rsidRDefault="00BF2389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200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299D8" w14:textId="77777777" w:rsidR="00F42F15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D566" w14:textId="77777777" w:rsidR="00987861" w:rsidRPr="0077031B" w:rsidRDefault="0098786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&gt; 200 cm</w:t>
            </w:r>
            <w:r w:rsidR="00BF2389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</w:t>
            </w:r>
            <w:r w:rsidR="003B7E79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5</w:t>
            </w:r>
            <w:r w:rsidR="00E554EA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pkt</w:t>
            </w:r>
          </w:p>
          <w:p w14:paraId="353B9368" w14:textId="77777777" w:rsidR="00BF2389" w:rsidRPr="0077031B" w:rsidRDefault="00E554EA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w</w:t>
            </w:r>
            <w:r w:rsidR="00AA1993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artości mniejsze </w:t>
            </w:r>
            <w:r w:rsidR="00BF2389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– 0 pkt</w:t>
            </w:r>
          </w:p>
          <w:p w14:paraId="4992BF18" w14:textId="77777777" w:rsidR="00F42F15" w:rsidRPr="0077031B" w:rsidRDefault="00F42F1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</w:p>
        </w:tc>
      </w:tr>
      <w:tr w:rsidR="00F42F15" w:rsidRPr="0077031B" w14:paraId="6F155FF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5910B" w14:textId="77777777" w:rsidR="00F42F15" w:rsidRPr="0077031B" w:rsidRDefault="00BF2389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A4509" w14:textId="77777777" w:rsidR="00F42F15" w:rsidRPr="0077031B" w:rsidRDefault="00BF2389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Najniższe położenie poziomego promienia centralnego łączącego ognisko lampy i środek detektora w pionowej pozycji blatu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755CB" w14:textId="77777777" w:rsidR="00F42F15" w:rsidRPr="0077031B" w:rsidRDefault="00BF2389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≤ 60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31953" w14:textId="77777777" w:rsidR="00F42F15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510E" w14:textId="77777777" w:rsidR="00F42F15" w:rsidRPr="0077031B" w:rsidRDefault="00BF2389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F42F15" w:rsidRPr="0077031B" w14:paraId="14D9BF16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0B8A4" w14:textId="77777777" w:rsidR="00F42F15" w:rsidRPr="0077031B" w:rsidRDefault="00BF2389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840EB" w14:textId="77777777" w:rsidR="00F42F15" w:rsidRPr="0077031B" w:rsidRDefault="00BF2389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Max. prędkość przesuwu wzdłużnego stołu lub układu </w:t>
            </w:r>
            <w:r w:rsidR="00392435">
              <w:rPr>
                <w:rFonts w:ascii="Century Gothic" w:hAnsi="Century Gothic"/>
                <w:sz w:val="20"/>
                <w:szCs w:val="20"/>
              </w:rPr>
              <w:t xml:space="preserve">kolumna </w:t>
            </w:r>
            <w:r w:rsidRPr="0077031B">
              <w:rPr>
                <w:rFonts w:ascii="Century Gothic" w:hAnsi="Century Gothic"/>
                <w:sz w:val="20"/>
                <w:szCs w:val="20"/>
              </w:rPr>
              <w:t>lampa</w:t>
            </w:r>
            <w:r w:rsidR="00392435">
              <w:rPr>
                <w:rFonts w:ascii="Century Gothic" w:hAnsi="Century Gothic"/>
                <w:sz w:val="20"/>
                <w:szCs w:val="20"/>
              </w:rPr>
              <w:t xml:space="preserve"> rtg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– płaski detektor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F734D" w14:textId="77777777" w:rsidR="00F42F15" w:rsidRPr="0077031B" w:rsidRDefault="00BF2389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1</w:t>
            </w:r>
            <w:r w:rsidR="001B39A2">
              <w:rPr>
                <w:rFonts w:ascii="Century Gothic" w:hAnsi="Century Gothic"/>
                <w:lang w:val="pl-PL" w:eastAsia="en-US"/>
              </w:rPr>
              <w:t xml:space="preserve">2 </w:t>
            </w:r>
            <w:r w:rsidRPr="0077031B">
              <w:rPr>
                <w:rFonts w:ascii="Century Gothic" w:hAnsi="Century Gothic"/>
                <w:lang w:val="pl-PL" w:eastAsia="en-US"/>
              </w:rPr>
              <w:t>cm/s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73B99" w14:textId="77777777" w:rsidR="00F42F15" w:rsidRPr="0077031B" w:rsidRDefault="00F42F1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2245" w14:textId="77777777" w:rsidR="00987861" w:rsidRPr="0077031B" w:rsidRDefault="00026CB9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&gt; 12</w:t>
            </w:r>
            <w:r w:rsidR="0098786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cm/s </w:t>
            </w:r>
            <w:r w:rsidR="0041180D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10</w:t>
            </w:r>
            <w:r w:rsidR="00E554EA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pkt</w:t>
            </w:r>
          </w:p>
          <w:p w14:paraId="733D61B1" w14:textId="77777777" w:rsidR="00F42F15" w:rsidRPr="0077031B" w:rsidRDefault="00E554EA" w:rsidP="00E554EA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</w:t>
            </w:r>
            <w:r w:rsidR="0098786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0 pkt</w:t>
            </w:r>
          </w:p>
        </w:tc>
      </w:tr>
      <w:tr w:rsidR="00DE1ECD" w:rsidRPr="0077031B" w14:paraId="68CEC3C8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4652B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9E29B" w14:textId="77777777" w:rsidR="00DE1ECD" w:rsidRPr="0077031B" w:rsidRDefault="00DE1ECD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Silnikowy przesuw poprzeczny</w:t>
            </w:r>
            <w:r w:rsidR="00392435">
              <w:rPr>
                <w:rFonts w:ascii="Century Gothic" w:hAnsi="Century Gothic"/>
                <w:sz w:val="20"/>
                <w:szCs w:val="20"/>
              </w:rPr>
              <w:t xml:space="preserve"> blatu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stołu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75928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 25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43ADC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CFE9" w14:textId="77777777" w:rsidR="00DE1ECD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E1ECD" w:rsidRPr="0077031B" w14:paraId="369EE8A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9BAF4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600AD" w14:textId="77777777" w:rsidR="00DE1ECD" w:rsidRPr="0077031B" w:rsidRDefault="00DE1ECD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Ekwiwalent Al. </w:t>
            </w:r>
            <w:r w:rsidR="00392435">
              <w:rPr>
                <w:rFonts w:ascii="Century Gothic" w:hAnsi="Century Gothic"/>
                <w:sz w:val="20"/>
                <w:szCs w:val="20"/>
              </w:rPr>
              <w:t>Blatu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dla 100 kV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4C51C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≤ 0,8 mm</w:t>
            </w:r>
            <w:r w:rsidR="00F2231A">
              <w:rPr>
                <w:rFonts w:ascii="Century Gothic" w:hAnsi="Century Gothic"/>
                <w:lang w:val="pl-PL" w:eastAsia="en-US"/>
              </w:rPr>
              <w:t xml:space="preserve"> </w:t>
            </w:r>
            <w:r w:rsidRPr="0077031B">
              <w:rPr>
                <w:rFonts w:ascii="Century Gothic" w:hAnsi="Century Gothic"/>
                <w:lang w:val="pl-PL" w:eastAsia="en-US"/>
              </w:rPr>
              <w:t>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AC253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CD6E" w14:textId="77777777" w:rsidR="00DE1ECD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E1ECD" w:rsidRPr="0077031B" w14:paraId="34D3BF8E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01388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9F91C" w14:textId="77777777" w:rsidR="00DE1ECD" w:rsidRPr="0077031B" w:rsidRDefault="00DE1ECD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Odległość pacjent – detektor (dla pacjenta ułożonego na blacie ścianki)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6838E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≤ 80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1DD5E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1F83" w14:textId="77777777" w:rsidR="00DE1ECD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E1ECD" w:rsidRPr="0077031B" w14:paraId="4391CE9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871B2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E7B9A" w14:textId="77777777" w:rsidR="00E919A2" w:rsidRPr="0077031B" w:rsidRDefault="00920FA1" w:rsidP="00E919A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Obciążalność blatu bez ograniczeń ruchów </w:t>
            </w:r>
            <w:r w:rsidR="00E919A2" w:rsidRPr="0077031B">
              <w:rPr>
                <w:rFonts w:ascii="Century Gothic" w:hAnsi="Century Gothic"/>
                <w:sz w:val="20"/>
                <w:szCs w:val="20"/>
              </w:rPr>
              <w:t xml:space="preserve">stołu </w:t>
            </w:r>
          </w:p>
          <w:p w14:paraId="193896CB" w14:textId="77777777" w:rsidR="00E919A2" w:rsidRPr="0077031B" w:rsidRDefault="00E919A2" w:rsidP="00E919A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(ruch pionowy, przechył)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DA70A" w14:textId="77777777" w:rsidR="00DE1ECD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2</w:t>
            </w:r>
            <w:r w:rsidR="00F0499A">
              <w:rPr>
                <w:rFonts w:ascii="Century Gothic" w:hAnsi="Century Gothic"/>
                <w:lang w:val="pl-PL" w:eastAsia="en-US"/>
              </w:rPr>
              <w:t>2</w:t>
            </w:r>
            <w:r w:rsidRPr="0077031B">
              <w:rPr>
                <w:rFonts w:ascii="Century Gothic" w:hAnsi="Century Gothic"/>
                <w:lang w:val="pl-PL" w:eastAsia="en-US"/>
              </w:rPr>
              <w:t>0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DF470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434E" w14:textId="77777777" w:rsidR="00987861" w:rsidRPr="0077031B" w:rsidRDefault="004513DB" w:rsidP="0098786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val="pl-PL" w:eastAsia="en-US"/>
              </w:rPr>
              <w:t>&gt;</w:t>
            </w:r>
            <w:r w:rsidR="0098786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220 kg </w:t>
            </w:r>
            <w:r w:rsidR="00920FA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– 10 pkt </w:t>
            </w:r>
          </w:p>
          <w:p w14:paraId="41FDE047" w14:textId="77777777" w:rsidR="00DE1ECD" w:rsidRPr="0077031B" w:rsidRDefault="00E554EA" w:rsidP="0098786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920FA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– 0 pkt</w:t>
            </w:r>
          </w:p>
        </w:tc>
      </w:tr>
      <w:tr w:rsidR="00DE1ECD" w:rsidRPr="0077031B" w14:paraId="63046E18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E9B84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1070D" w14:textId="77777777" w:rsidR="00DE1ECD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Zdalnie sterowany tubus uciskowy, z automatyczną pozycją parkującą poza wiązką promieniowania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82702" w14:textId="77777777" w:rsidR="00DE1ECD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D54C9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93C9" w14:textId="77777777" w:rsidR="00DE1ECD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E1ECD" w:rsidRPr="0077031B" w14:paraId="12826EE1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07419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2B3B4" w14:textId="77777777" w:rsidR="00DE1ECD" w:rsidRPr="0077031B" w:rsidRDefault="0039243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Minimalna o</w:t>
            </w:r>
            <w:r w:rsidR="00920FA1" w:rsidRPr="0077031B">
              <w:rPr>
                <w:rFonts w:ascii="Century Gothic" w:hAnsi="Century Gothic"/>
                <w:sz w:val="20"/>
                <w:szCs w:val="20"/>
              </w:rPr>
              <w:t>dległość SID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4EB50" w14:textId="77777777" w:rsidR="00DE1ECD" w:rsidRPr="0077031B" w:rsidRDefault="00920FA1" w:rsidP="003924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en-US" w:eastAsia="en-US"/>
              </w:rPr>
            </w:pPr>
            <w:r w:rsidRPr="0077031B">
              <w:rPr>
                <w:rFonts w:ascii="Century Gothic" w:hAnsi="Century Gothic"/>
                <w:lang w:val="en-US" w:eastAsia="en-US"/>
              </w:rPr>
              <w:t>min.</w:t>
            </w:r>
            <w:r w:rsidR="009F20DE">
              <w:rPr>
                <w:rFonts w:ascii="Century Gothic" w:hAnsi="Century Gothic"/>
                <w:lang w:val="en-US" w:eastAsia="en-US"/>
              </w:rPr>
              <w:t xml:space="preserve"> </w:t>
            </w:r>
            <w:r w:rsidRPr="0077031B">
              <w:rPr>
                <w:rFonts w:ascii="Century Gothic" w:hAnsi="Century Gothic"/>
                <w:lang w:val="en-US" w:eastAsia="en-US"/>
              </w:rPr>
              <w:t>SID ≤ 1</w:t>
            </w:r>
            <w:r w:rsidR="004513DB">
              <w:rPr>
                <w:rFonts w:ascii="Century Gothic" w:hAnsi="Century Gothic"/>
                <w:lang w:val="en-US" w:eastAsia="en-US"/>
              </w:rPr>
              <w:t>10</w:t>
            </w:r>
            <w:r w:rsidRPr="0077031B">
              <w:rPr>
                <w:rFonts w:ascii="Century Gothic" w:hAnsi="Century Gothic"/>
                <w:lang w:val="en-US" w:eastAsia="en-US"/>
              </w:rPr>
              <w:t xml:space="preserve"> cm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43DB2" w14:textId="77777777" w:rsidR="00B23A36" w:rsidRPr="0077031B" w:rsidRDefault="00B23A36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en-US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A325" w14:textId="77777777" w:rsidR="00DE1ECD" w:rsidRPr="0077031B" w:rsidRDefault="004513DB" w:rsidP="0039243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392435" w:rsidRPr="0077031B" w14:paraId="4FD7EDA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45633" w14:textId="77777777" w:rsidR="00392435" w:rsidRPr="0077031B" w:rsidRDefault="0039243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BBFAA" w14:textId="77777777" w:rsidR="00392435" w:rsidRPr="0077031B" w:rsidRDefault="0039243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Maksymalna odległość SID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4AE22" w14:textId="77777777" w:rsidR="00392435" w:rsidRPr="0077031B" w:rsidRDefault="00392435" w:rsidP="00920FA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en-US" w:eastAsia="en-US"/>
              </w:rPr>
            </w:pPr>
            <w:r w:rsidRPr="0077031B">
              <w:rPr>
                <w:rFonts w:ascii="Century Gothic" w:hAnsi="Century Gothic"/>
                <w:lang w:val="en-US" w:eastAsia="en-US"/>
              </w:rPr>
              <w:t>max SID ≥1</w:t>
            </w:r>
            <w:r w:rsidR="006D74C8">
              <w:rPr>
                <w:rFonts w:ascii="Century Gothic" w:hAnsi="Century Gothic"/>
                <w:lang w:val="en-US" w:eastAsia="en-US"/>
              </w:rPr>
              <w:t>8</w:t>
            </w:r>
            <w:r w:rsidRPr="0077031B">
              <w:rPr>
                <w:rFonts w:ascii="Century Gothic" w:hAnsi="Century Gothic"/>
                <w:lang w:val="en-US" w:eastAsia="en-US"/>
              </w:rPr>
              <w:t>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90BDF" w14:textId="77777777" w:rsidR="00392435" w:rsidRPr="0077031B" w:rsidRDefault="0039243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en-US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225D" w14:textId="77777777" w:rsidR="00392435" w:rsidRPr="0077031B" w:rsidRDefault="001B39A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E1ECD" w:rsidRPr="0077031B" w14:paraId="6CA413A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5DFEA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6184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 w:rsidRPr="00861842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BD439" w14:textId="77777777" w:rsidR="00DE1ECD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Projekcje skośne, zakres kątów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5BBB" w14:textId="77777777" w:rsidR="00DE1ECD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+/- 40°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10AA5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437E" w14:textId="77777777" w:rsidR="00DE1ECD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E1ECD" w:rsidRPr="0077031B" w14:paraId="1CF83BF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320E5" w14:textId="77777777" w:rsidR="00DE1ECD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1DD9D" w14:textId="77777777" w:rsidR="00DE1ECD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Automatyczne dostosowywanie obszaru kolimacji do wybranego formatu pola płaskiego panela detekcyjnego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FA396" w14:textId="77777777" w:rsidR="00DE1ECD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352EA" w14:textId="77777777" w:rsidR="00DE1ECD" w:rsidRPr="0077031B" w:rsidRDefault="00DE1EC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8EEF" w14:textId="77777777" w:rsidR="00DE1ECD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920FA1" w:rsidRPr="0077031B" w14:paraId="79A811EE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07393" w14:textId="77777777" w:rsidR="00920FA1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EC53D" w14:textId="77777777" w:rsidR="00920FA1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Motoryczne wprowadzanie dodatkowych filtrów w kolimatorze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1924C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min. 2                                    podać materiał                                i grubość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63EFB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0711" w14:textId="77777777" w:rsidR="00920FA1" w:rsidRPr="0077031B" w:rsidRDefault="0098786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≥ 3</w:t>
            </w:r>
            <w:r w:rsidR="00920FA1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5 pkt</w:t>
            </w:r>
            <w:r w:rsidR="00C56BF7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</w:t>
            </w:r>
          </w:p>
          <w:p w14:paraId="016ACF87" w14:textId="77777777" w:rsidR="00C56BF7" w:rsidRPr="0077031B" w:rsidRDefault="00DB3434" w:rsidP="00C56B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C56BF7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– 0 pkt</w:t>
            </w:r>
          </w:p>
        </w:tc>
      </w:tr>
      <w:tr w:rsidR="00920FA1" w:rsidRPr="0077031B" w14:paraId="6705A0D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4D7E4" w14:textId="77777777" w:rsidR="00920FA1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B1194" w14:textId="77777777" w:rsidR="00920FA1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Manualna kolimacja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E4D1B" w14:textId="77777777" w:rsidR="00920FA1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0E5D6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4B90" w14:textId="77777777" w:rsidR="00920FA1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920FA1" w:rsidRPr="0077031B" w14:paraId="080887B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9180C" w14:textId="77777777" w:rsidR="00920FA1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C756D" w14:textId="77777777" w:rsidR="00920FA1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Kolimacja prostokątna i kołowa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1B41C" w14:textId="77777777" w:rsidR="00920FA1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76406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0975" w14:textId="77777777" w:rsidR="00920FA1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920FA1" w:rsidRPr="0077031B" w14:paraId="29261EA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BA337" w14:textId="77777777" w:rsidR="00920FA1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15B1B" w14:textId="77777777" w:rsidR="00920FA1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Wirtualna kolimacja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10AC0" w14:textId="77777777" w:rsidR="00920FA1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64FD4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36F4" w14:textId="77777777" w:rsidR="00920FA1" w:rsidRPr="0077031B" w:rsidRDefault="00920FA1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920FA1" w:rsidRPr="0077031B" w14:paraId="5355D9D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730213" w14:textId="77777777" w:rsidR="00920FA1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37415" w14:textId="77777777" w:rsidR="00920FA1" w:rsidRPr="0077031B" w:rsidRDefault="00920FA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Kolimacja asymetryczna</w:t>
            </w:r>
            <w:r w:rsidR="00406C71">
              <w:rPr>
                <w:rFonts w:ascii="Century Gothic" w:hAnsi="Century Gothic"/>
                <w:sz w:val="20"/>
                <w:szCs w:val="20"/>
              </w:rPr>
              <w:t xml:space="preserve"> czyli możliwość regulacji blendy z jednej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93A05" w14:textId="77777777" w:rsidR="00920FA1" w:rsidRPr="0077031B" w:rsidRDefault="008C160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3BD58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7F43" w14:textId="77777777" w:rsidR="00920FA1" w:rsidRPr="0077031B" w:rsidRDefault="008C1608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920FA1" w:rsidRPr="0077031B" w14:paraId="3EBD05C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32FA1" w14:textId="77777777" w:rsidR="00920FA1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6E623" w14:textId="77777777" w:rsidR="00920FA1" w:rsidRPr="0077031B" w:rsidRDefault="00920FA1" w:rsidP="00920FA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Zakres obrotu kolimatora min. od  +45° do –45°,  </w:t>
            </w:r>
          </w:p>
          <w:p w14:paraId="7407C4D2" w14:textId="77777777" w:rsidR="00920FA1" w:rsidRPr="0077031B" w:rsidRDefault="00920FA1" w:rsidP="00920FA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 możliwością unieruchomienia w pozycji 0°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6B315" w14:textId="77777777" w:rsidR="00920FA1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12424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480E" w14:textId="77777777" w:rsidR="00920FA1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920FA1" w:rsidRPr="0077031B" w14:paraId="280627C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42C3D" w14:textId="77777777" w:rsidR="00920FA1" w:rsidRPr="0077031B" w:rsidRDefault="0039243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204C9" w14:textId="77777777" w:rsidR="00920FA1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Kratka przeciwrozproszeniowa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E911F" w14:textId="77777777" w:rsidR="00920FA1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≥ </w:t>
            </w:r>
            <w:r w:rsidR="00392435">
              <w:rPr>
                <w:rFonts w:ascii="Century Gothic" w:hAnsi="Century Gothic"/>
                <w:lang w:val="pl-PL" w:eastAsia="en-US"/>
              </w:rPr>
              <w:t>4</w:t>
            </w:r>
            <w:r w:rsidRPr="0077031B">
              <w:rPr>
                <w:rFonts w:ascii="Century Gothic" w:hAnsi="Century Gothic"/>
                <w:lang w:val="pl-PL" w:eastAsia="en-US"/>
              </w:rPr>
              <w:t>0 l/cm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24714" w14:textId="77777777" w:rsidR="00920FA1" w:rsidRPr="0077031B" w:rsidRDefault="00920FA1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84A2" w14:textId="77777777" w:rsidR="00920FA1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69EE349E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19B26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9B2B4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Możliwość łatwego wyjęcia kratki z aparatu przez obsługę bez użycia narzędzi</w:t>
            </w:r>
            <w:r w:rsidR="005D2043" w:rsidRPr="0077031B">
              <w:rPr>
                <w:rFonts w:ascii="Century Gothic" w:hAnsi="Century Gothic"/>
                <w:sz w:val="20"/>
                <w:szCs w:val="20"/>
              </w:rPr>
              <w:t xml:space="preserve"> lub automatyczne usuwanie kratki z pola promieniowania dla wybranych projekcji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9A28B" w14:textId="77777777" w:rsidR="00B92A32" w:rsidRPr="0077031B" w:rsidRDefault="005D2043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D91C6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C9F" w14:textId="77777777" w:rsidR="00B92A32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77AE71F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58ED3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53767" w14:textId="77777777" w:rsidR="00B92A32" w:rsidRPr="0077031B" w:rsidRDefault="00B92A32" w:rsidP="00B92A3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Automatyka AEC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B42E8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≥ </w:t>
            </w:r>
            <w:r w:rsidR="00B720BC">
              <w:rPr>
                <w:rFonts w:ascii="Century Gothic" w:hAnsi="Century Gothic"/>
                <w:lang w:val="pl-PL" w:eastAsia="en-US"/>
              </w:rPr>
              <w:t>4</w:t>
            </w:r>
            <w:r w:rsidRPr="0077031B">
              <w:rPr>
                <w:rFonts w:ascii="Century Gothic" w:hAnsi="Century Gothic"/>
                <w:lang w:val="pl-PL" w:eastAsia="en-US"/>
              </w:rPr>
              <w:t xml:space="preserve"> komorowa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2ABFA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6CA9" w14:textId="77777777" w:rsidR="005F0C2E" w:rsidRPr="0077031B" w:rsidRDefault="00B720BC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val="pl-PL" w:eastAsia="en-US"/>
              </w:rPr>
              <w:t>&gt;</w:t>
            </w:r>
            <w:r w:rsidR="005F0C2E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</w:t>
            </w:r>
            <w:r w:rsidR="000B7511">
              <w:rPr>
                <w:rFonts w:ascii="Century Gothic" w:hAnsi="Century Gothic"/>
                <w:sz w:val="16"/>
                <w:szCs w:val="16"/>
                <w:lang w:val="pl-PL" w:eastAsia="en-US"/>
              </w:rPr>
              <w:t>4</w:t>
            </w:r>
            <w:r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</w:t>
            </w:r>
            <w:r w:rsidR="00B92A3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– </w:t>
            </w:r>
            <w:r>
              <w:rPr>
                <w:rFonts w:ascii="Century Gothic" w:hAnsi="Century Gothic"/>
                <w:sz w:val="16"/>
                <w:szCs w:val="16"/>
                <w:lang w:val="pl-PL" w:eastAsia="en-US"/>
              </w:rPr>
              <w:t>5</w:t>
            </w:r>
            <w:r w:rsidR="00B92A3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pkt</w:t>
            </w:r>
          </w:p>
          <w:p w14:paraId="79817D3C" w14:textId="77777777" w:rsidR="00B92A32" w:rsidRPr="0077031B" w:rsidRDefault="00D551DC" w:rsidP="00D551D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B92A3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– 0 pkt </w:t>
            </w:r>
          </w:p>
        </w:tc>
      </w:tr>
      <w:tr w:rsidR="00B92A32" w:rsidRPr="0077031B" w14:paraId="16B4184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5E9DD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9AFDB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Zintegro</w:t>
            </w:r>
            <w:r w:rsidR="005D2043" w:rsidRPr="0077031B">
              <w:rPr>
                <w:rFonts w:ascii="Century Gothic" w:hAnsi="Century Gothic"/>
                <w:sz w:val="20"/>
                <w:szCs w:val="20"/>
              </w:rPr>
              <w:t>wany miernik lub kalkulator dawki</w:t>
            </w:r>
            <w:r w:rsidRPr="0077031B">
              <w:rPr>
                <w:rFonts w:ascii="Century Gothic" w:hAnsi="Century Gothic"/>
                <w:sz w:val="20"/>
                <w:szCs w:val="20"/>
              </w:rPr>
              <w:t>. Wartość DAP automatycznie przypisywana do badania.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C460B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D38A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09D0" w14:textId="77777777" w:rsidR="00B92A32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690D1B4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4199D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760E6" w14:textId="77777777" w:rsidR="00B92A32" w:rsidRPr="0077031B" w:rsidRDefault="000B7511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Wielkość aktywnego pola</w:t>
            </w:r>
            <w:r w:rsidR="00B92A32" w:rsidRPr="0077031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detektora dla g</w:t>
            </w:r>
            <w:r w:rsidR="00B92A32" w:rsidRPr="0077031B">
              <w:rPr>
                <w:rFonts w:ascii="Century Gothic" w:hAnsi="Century Gothic"/>
                <w:sz w:val="20"/>
                <w:szCs w:val="20"/>
              </w:rPr>
              <w:t>rafii i skopii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D0842" w14:textId="77777777" w:rsidR="00B92A32" w:rsidRPr="0077031B" w:rsidRDefault="0041180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4</w:t>
            </w:r>
            <w:r w:rsidR="00392435">
              <w:rPr>
                <w:rFonts w:ascii="Century Gothic" w:hAnsi="Century Gothic"/>
                <w:lang w:val="pl-PL" w:eastAsia="en-US"/>
              </w:rPr>
              <w:t>3</w:t>
            </w:r>
            <w:r w:rsidRPr="0077031B">
              <w:rPr>
                <w:rFonts w:ascii="Century Gothic" w:hAnsi="Century Gothic"/>
                <w:lang w:val="pl-PL" w:eastAsia="en-US"/>
              </w:rPr>
              <w:t xml:space="preserve"> cm x 4</w:t>
            </w:r>
            <w:r w:rsidR="00392435">
              <w:rPr>
                <w:rFonts w:ascii="Century Gothic" w:hAnsi="Century Gothic"/>
                <w:lang w:val="pl-PL" w:eastAsia="en-US"/>
              </w:rPr>
              <w:t>3</w:t>
            </w:r>
            <w:r w:rsidR="00B92A32" w:rsidRPr="0077031B">
              <w:rPr>
                <w:rFonts w:ascii="Century Gothic" w:hAnsi="Century Gothic"/>
                <w:lang w:val="pl-PL" w:eastAsia="en-US"/>
              </w:rPr>
              <w:t xml:space="preserve">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2A85D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D033" w14:textId="77777777" w:rsidR="00B92A32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2AF98BF8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6794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15FE0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Ilość pól obrazowych dostępnych dla operatora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7D651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58EE8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3DEF" w14:textId="77777777" w:rsidR="00392435" w:rsidRDefault="0039243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392435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≥ </w:t>
            </w:r>
            <w:r>
              <w:rPr>
                <w:rFonts w:ascii="Century Gothic" w:hAnsi="Century Gothic"/>
                <w:sz w:val="16"/>
                <w:szCs w:val="16"/>
                <w:lang w:val="pl-PL" w:eastAsia="en-US"/>
              </w:rPr>
              <w:t>5 – 10 pkt</w:t>
            </w:r>
          </w:p>
          <w:p w14:paraId="1A8CE9FF" w14:textId="77777777" w:rsidR="00B92A32" w:rsidRPr="0077031B" w:rsidRDefault="0039243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Mniejsze wartości – 0 pkt. </w:t>
            </w:r>
          </w:p>
        </w:tc>
      </w:tr>
      <w:tr w:rsidR="00B92A32" w:rsidRPr="0077031B" w14:paraId="6725EB76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B62A4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3F43D" w14:textId="77777777" w:rsidR="00E919A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Rozmiary poszczególnych pól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D86A6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37AE0" w14:textId="77777777" w:rsidR="00B92A32" w:rsidRPr="0077031B" w:rsidRDefault="00B92A32" w:rsidP="00B23A3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C4DC" w14:textId="77777777" w:rsidR="00B92A32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44139226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6E8E8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1DA5B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Matryca panela detekcyjnego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2B93C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2</w:t>
            </w:r>
            <w:r w:rsidR="00392435">
              <w:rPr>
                <w:rFonts w:ascii="Century Gothic" w:hAnsi="Century Gothic"/>
                <w:lang w:val="pl-PL" w:eastAsia="en-US"/>
              </w:rPr>
              <w:t>6</w:t>
            </w:r>
            <w:r w:rsidRPr="0077031B">
              <w:rPr>
                <w:rFonts w:ascii="Century Gothic" w:hAnsi="Century Gothic"/>
                <w:lang w:val="pl-PL" w:eastAsia="en-US"/>
              </w:rPr>
              <w:t>80 x 2</w:t>
            </w:r>
            <w:r w:rsidR="00392435">
              <w:rPr>
                <w:rFonts w:ascii="Century Gothic" w:hAnsi="Century Gothic"/>
                <w:lang w:val="pl-PL" w:eastAsia="en-US"/>
              </w:rPr>
              <w:t>6</w:t>
            </w:r>
            <w:r w:rsidRPr="0077031B">
              <w:rPr>
                <w:rFonts w:ascii="Century Gothic" w:hAnsi="Century Gothic"/>
                <w:lang w:val="pl-PL" w:eastAsia="en-US"/>
              </w:rPr>
              <w:t>80 pi</w:t>
            </w:r>
            <w:r w:rsidR="00363E0D">
              <w:rPr>
                <w:rFonts w:ascii="Century Gothic" w:hAnsi="Century Gothic"/>
                <w:lang w:val="pl-PL" w:eastAsia="en-US"/>
              </w:rPr>
              <w:t>ks</w:t>
            </w:r>
            <w:r w:rsidRPr="0077031B">
              <w:rPr>
                <w:rFonts w:ascii="Century Gothic" w:hAnsi="Century Gothic"/>
                <w:lang w:val="pl-PL" w:eastAsia="en-US"/>
              </w:rPr>
              <w:t>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92D61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C25E" w14:textId="77777777" w:rsidR="00B92A32" w:rsidRPr="0077031B" w:rsidRDefault="00392435" w:rsidP="005F0C2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401F87A6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A9B57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622CA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Wielkość pi</w:t>
            </w:r>
            <w:r w:rsidR="00363E0D">
              <w:rPr>
                <w:rFonts w:ascii="Century Gothic" w:hAnsi="Century Gothic"/>
                <w:sz w:val="20"/>
                <w:szCs w:val="20"/>
              </w:rPr>
              <w:t>ks</w:t>
            </w:r>
            <w:r w:rsidRPr="0077031B">
              <w:rPr>
                <w:rFonts w:ascii="Century Gothic" w:hAnsi="Century Gothic"/>
                <w:sz w:val="20"/>
                <w:szCs w:val="20"/>
              </w:rPr>
              <w:t>ela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14C1D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≤ 1</w:t>
            </w:r>
            <w:r w:rsidR="00231A2B">
              <w:rPr>
                <w:rFonts w:ascii="Century Gothic" w:hAnsi="Century Gothic"/>
                <w:lang w:val="pl-PL" w:eastAsia="en-US"/>
              </w:rPr>
              <w:t>6</w:t>
            </w:r>
            <w:r w:rsidRPr="0077031B">
              <w:rPr>
                <w:rFonts w:ascii="Century Gothic" w:hAnsi="Century Gothic"/>
                <w:lang w:val="pl-PL" w:eastAsia="en-US"/>
              </w:rPr>
              <w:t>0 μm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1DF3B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CD74" w14:textId="77777777" w:rsidR="00B92A32" w:rsidRPr="0077031B" w:rsidRDefault="008123B1" w:rsidP="0047148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5C5A470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3C11A" w14:textId="77777777" w:rsidR="00B92A32" w:rsidRPr="0077031B" w:rsidRDefault="00F86E94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 w:rsidR="00392435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3B518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Głębia obrazu (wychodzącego z detektora)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751D3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16 bit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B1260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B721" w14:textId="77777777" w:rsidR="00B92A32" w:rsidRPr="0077031B" w:rsidRDefault="00B92A32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B92A32" w:rsidRPr="0077031B" w14:paraId="08626F9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4A44E" w14:textId="77777777" w:rsidR="00B92A32" w:rsidRPr="0077031B" w:rsidRDefault="0039243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FEB00" w14:textId="77777777" w:rsidR="00B92A32" w:rsidRPr="0077031B" w:rsidRDefault="00B92A3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Wartość DQE</w:t>
            </w:r>
            <w:r w:rsidR="000B751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72E5A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≥ </w:t>
            </w:r>
            <w:r w:rsidR="000B7511">
              <w:rPr>
                <w:rFonts w:ascii="Century Gothic" w:hAnsi="Century Gothic"/>
                <w:lang w:val="pl-PL" w:eastAsia="en-US"/>
              </w:rPr>
              <w:t>68</w:t>
            </w:r>
            <w:r w:rsidRPr="0077031B">
              <w:rPr>
                <w:rFonts w:ascii="Century Gothic" w:hAnsi="Century Gothic"/>
                <w:lang w:val="pl-PL" w:eastAsia="en-US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9F3E3" w14:textId="77777777" w:rsidR="00B92A32" w:rsidRPr="0077031B" w:rsidRDefault="00B92A3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FFFD" w14:textId="77777777" w:rsidR="005F0C2E" w:rsidRPr="0077031B" w:rsidRDefault="005F0C2E" w:rsidP="005F0C2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≥ 70 % </w:t>
            </w:r>
            <w:r w:rsidR="00B92A3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10 pkt</w:t>
            </w:r>
          </w:p>
          <w:p w14:paraId="3792736A" w14:textId="77777777" w:rsidR="00B92A32" w:rsidRPr="0077031B" w:rsidRDefault="00111D1D" w:rsidP="005F0C2E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B92A3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– 0 pkt </w:t>
            </w:r>
          </w:p>
        </w:tc>
      </w:tr>
      <w:tr w:rsidR="00F86E94" w:rsidRPr="0077031B" w14:paraId="4403E308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EE125" w14:textId="77777777" w:rsidR="00F86E94" w:rsidRPr="0077031B" w:rsidRDefault="005F2B47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02F9F" w14:textId="77777777" w:rsidR="00F86E94" w:rsidRPr="0077031B" w:rsidRDefault="005F2B47" w:rsidP="00327D55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sz w:val="20"/>
                <w:szCs w:val="20"/>
              </w:rPr>
              <w:t>STACJA AKWIZYCYJNA Z CYFROWĄ OBRÓBKĄ</w:t>
            </w:r>
            <w:r w:rsidR="0077031B" w:rsidRPr="0077031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7031B">
              <w:rPr>
                <w:rFonts w:ascii="Century Gothic" w:hAnsi="Century Gothic"/>
                <w:b/>
                <w:sz w:val="20"/>
                <w:szCs w:val="20"/>
              </w:rPr>
              <w:t>OBRAZU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F9ECE" w14:textId="77777777" w:rsidR="00F86E94" w:rsidRPr="0077031B" w:rsidRDefault="00F86E94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C3FF2" w14:textId="77777777" w:rsidR="00F86E94" w:rsidRPr="0077031B" w:rsidRDefault="00F86E94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EB2D" w14:textId="77777777" w:rsidR="00F86E94" w:rsidRPr="0077031B" w:rsidRDefault="00F86E94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</w:p>
        </w:tc>
      </w:tr>
      <w:tr w:rsidR="00F86E94" w:rsidRPr="0077031B" w14:paraId="602F426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980E5" w14:textId="77777777" w:rsidR="00F86E94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2CCFA" w14:textId="77777777" w:rsidR="00F86E94" w:rsidRPr="0077031B" w:rsidRDefault="005F2B47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Pojemność twardego dysku – liczba obrazów bez kompresji w matrycy min. 1024x1024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E48FE" w14:textId="77777777" w:rsidR="00F86E94" w:rsidRPr="0077031B" w:rsidRDefault="005F2B47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10 000 obr.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31EA0" w14:textId="77777777" w:rsidR="00F86E94" w:rsidRPr="0077031B" w:rsidRDefault="00F86E94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BE9C" w14:textId="77777777" w:rsidR="00F86E94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F86E94" w:rsidRPr="0077031B" w14:paraId="61F088E6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29008" w14:textId="77777777" w:rsidR="00F86E94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C41FF" w14:textId="77777777" w:rsidR="00F86E94" w:rsidRPr="0077031B" w:rsidRDefault="0056284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Fluoroskopia cyfrowa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CAB3A" w14:textId="77777777" w:rsidR="00F86E94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1B6DF" w14:textId="77777777" w:rsidR="00F86E94" w:rsidRPr="0077031B" w:rsidRDefault="00F86E94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6AF1" w14:textId="77777777" w:rsidR="00F86E94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62842" w:rsidRPr="0077031B" w14:paraId="031EE1A4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0C83A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E4FC1" w14:textId="77777777" w:rsidR="00562842" w:rsidRPr="0077031B" w:rsidRDefault="0056284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Max. prędkość akwizycji obrazów dla fluoroskopii pulsacyjnej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69488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≥ </w:t>
            </w:r>
            <w:r w:rsidR="003E6871">
              <w:rPr>
                <w:rFonts w:ascii="Century Gothic" w:hAnsi="Century Gothic"/>
                <w:lang w:val="pl-PL" w:eastAsia="en-US"/>
              </w:rPr>
              <w:t>20</w:t>
            </w:r>
            <w:r w:rsidRPr="0077031B">
              <w:rPr>
                <w:rFonts w:ascii="Century Gothic" w:hAnsi="Century Gothic"/>
                <w:lang w:val="pl-PL" w:eastAsia="en-US"/>
              </w:rPr>
              <w:t xml:space="preserve"> obr</w:t>
            </w:r>
            <w:r w:rsidR="00890748" w:rsidRPr="0077031B">
              <w:rPr>
                <w:rFonts w:ascii="Century Gothic" w:hAnsi="Century Gothic"/>
                <w:lang w:val="pl-PL" w:eastAsia="en-US"/>
              </w:rPr>
              <w:t>.</w:t>
            </w:r>
            <w:r w:rsidRPr="0077031B">
              <w:rPr>
                <w:rFonts w:ascii="Century Gothic" w:hAnsi="Century Gothic"/>
                <w:lang w:val="pl-PL" w:eastAsia="en-US"/>
              </w:rPr>
              <w:t>/sek.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CCACB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C017" w14:textId="77777777" w:rsidR="000E1064" w:rsidRPr="0077031B" w:rsidRDefault="000E1064" w:rsidP="000E106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≥ </w:t>
            </w:r>
            <w:r w:rsid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30</w:t>
            </w: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</w:t>
            </w:r>
            <w:r w:rsidR="00890748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ob</w:t>
            </w: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r</w:t>
            </w:r>
            <w:r w:rsidR="00890748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.</w:t>
            </w: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/sek. </w:t>
            </w:r>
            <w:r w:rsidR="0056284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10 pkt</w:t>
            </w:r>
          </w:p>
          <w:p w14:paraId="53F1ED06" w14:textId="77777777" w:rsidR="00562842" w:rsidRPr="0077031B" w:rsidRDefault="006115FC" w:rsidP="000E106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56284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– 0 pkt</w:t>
            </w:r>
          </w:p>
        </w:tc>
      </w:tr>
      <w:tr w:rsidR="00562842" w:rsidRPr="0077031B" w14:paraId="1ADD7A55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2F79D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2343B" w14:textId="77777777" w:rsidR="00562842" w:rsidRPr="0077031B" w:rsidRDefault="0056284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Ilość dostępnych dla operatora prędkości akwizycji obrazów dla fluoroskopii pulsacyjnej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A7F06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3 prędkości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7B683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954E" w14:textId="77777777" w:rsidR="000E1064" w:rsidRPr="0077031B" w:rsidRDefault="000E1064" w:rsidP="000E106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≥ 4 </w:t>
            </w:r>
            <w:r w:rsidR="0056284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10 pkt</w:t>
            </w:r>
          </w:p>
          <w:p w14:paraId="0499C9C0" w14:textId="77777777" w:rsidR="00562842" w:rsidRPr="0077031B" w:rsidRDefault="00A22092" w:rsidP="000E106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56284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– 0 pkt</w:t>
            </w:r>
          </w:p>
        </w:tc>
      </w:tr>
      <w:tr w:rsidR="00562842" w:rsidRPr="0077031B" w14:paraId="0DF153C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CF78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5F819" w14:textId="77777777" w:rsidR="00562842" w:rsidRPr="0077031B" w:rsidRDefault="0056284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Radiografia cyfrowa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BB830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5F2DD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D1A4" w14:textId="77777777" w:rsidR="00562842" w:rsidRPr="0077031B" w:rsidRDefault="00EE3306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62842" w:rsidRPr="0077031B" w14:paraId="39B07F0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6B80D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FB99E" w14:textId="77777777" w:rsidR="00562842" w:rsidRPr="0077031B" w:rsidRDefault="00562842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Prędkość akwizycji dla zdjęć seryjnych w radiografii cyfrowej w matrycy min. 1024x1024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0B5A6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10 obr./sek</w:t>
            </w:r>
            <w:r w:rsidR="00890748" w:rsidRPr="0077031B">
              <w:rPr>
                <w:rFonts w:ascii="Century Gothic" w:hAnsi="Century Gothic"/>
                <w:lang w:val="pl-PL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54D36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FB63" w14:textId="77777777" w:rsidR="000E1064" w:rsidRPr="0077031B" w:rsidRDefault="002A61B6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≥ 15</w:t>
            </w:r>
            <w:r w:rsidR="000E1064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obr./sek.</w:t>
            </w:r>
            <w:r w:rsidR="0056284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– 10 pkt</w:t>
            </w:r>
          </w:p>
          <w:p w14:paraId="153BFEF3" w14:textId="77777777" w:rsidR="00562842" w:rsidRPr="0077031B" w:rsidRDefault="00B1665C" w:rsidP="00B1665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wartości mniejsze  </w:t>
            </w:r>
            <w:r w:rsidR="00562842"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– 0 pkt</w:t>
            </w:r>
          </w:p>
        </w:tc>
      </w:tr>
      <w:tr w:rsidR="00562842" w:rsidRPr="0077031B" w14:paraId="3FA0995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605B6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5EC9C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Rodzaj obróbki obrazu</w:t>
            </w:r>
            <w:r w:rsidR="00DE6A80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77031B">
              <w:rPr>
                <w:rFonts w:ascii="Century Gothic" w:hAnsi="Century Gothic"/>
                <w:sz w:val="20"/>
                <w:szCs w:val="20"/>
              </w:rPr>
              <w:t>Wymagane minimum:</w:t>
            </w:r>
          </w:p>
          <w:p w14:paraId="3923002D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-wyostrzanie konturów w czasie rzeczywistym</w:t>
            </w:r>
          </w:p>
          <w:p w14:paraId="0ECAA095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-elektroniczna redukcja szumów</w:t>
            </w:r>
          </w:p>
          <w:p w14:paraId="0E7F2CA1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-regulacja okna kontrastu i jasności</w:t>
            </w:r>
          </w:p>
          <w:p w14:paraId="3FDFCE51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-pionowe i poziome odwracanie</w:t>
            </w:r>
          </w:p>
          <w:p w14:paraId="07FACB40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-powiększanie obrazów min. x 2</w:t>
            </w:r>
          </w:p>
          <w:p w14:paraId="3B541737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 w</w:t>
            </w:r>
            <w:r w:rsidR="003A6710" w:rsidRPr="0077031B">
              <w:rPr>
                <w:rFonts w:ascii="Century Gothic" w:hAnsi="Century Gothic"/>
                <w:sz w:val="20"/>
                <w:szCs w:val="20"/>
              </w:rPr>
              <w:t>yświetlanie wieloobrazowe min. 16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obr</w:t>
            </w:r>
            <w:r w:rsidR="00AE3957">
              <w:rPr>
                <w:rFonts w:ascii="Century Gothic" w:hAnsi="Century Gothic"/>
                <w:sz w:val="20"/>
                <w:szCs w:val="20"/>
              </w:rPr>
              <w:t>.</w:t>
            </w:r>
            <w:r w:rsidRPr="0077031B">
              <w:rPr>
                <w:rFonts w:ascii="Century Gothic" w:hAnsi="Century Gothic"/>
                <w:sz w:val="20"/>
                <w:szCs w:val="20"/>
              </w:rPr>
              <w:t>/ekran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B5EF7" w14:textId="77777777" w:rsidR="005D2043" w:rsidRPr="0077031B" w:rsidRDefault="005D2043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  <w:p w14:paraId="6346F63B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wymienić i opisać poszczególne funkcje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120BB" w14:textId="77777777" w:rsidR="00B23A36" w:rsidRPr="0077031B" w:rsidRDefault="00B23A36" w:rsidP="005A148C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83F9" w14:textId="77777777" w:rsidR="00562842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62842" w:rsidRPr="0077031B" w14:paraId="084566B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83737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AF5D3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Funkcje tekstowe. </w:t>
            </w:r>
          </w:p>
          <w:p w14:paraId="2F156603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Wymagane minimum:</w:t>
            </w:r>
          </w:p>
          <w:p w14:paraId="62F74A11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-wprowadzanie bazy danych administracyjnych o pacjencie oraz  badającym</w:t>
            </w:r>
          </w:p>
          <w:p w14:paraId="43E16B3B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-badany organ</w:t>
            </w:r>
          </w:p>
          <w:p w14:paraId="39DB9658" w14:textId="77777777" w:rsidR="00E919A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-komentarze do badania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374A0" w14:textId="77777777" w:rsidR="00562842" w:rsidRPr="0077031B" w:rsidRDefault="0041180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TAK, </w:t>
            </w:r>
            <w:r w:rsidR="00562842" w:rsidRPr="0077031B">
              <w:rPr>
                <w:rFonts w:ascii="Century Gothic" w:hAnsi="Century Gothic"/>
                <w:lang w:val="pl-PL" w:eastAsia="en-US"/>
              </w:rPr>
              <w:t>opisać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E02FB" w14:textId="77777777" w:rsidR="00B23A36" w:rsidRPr="0077031B" w:rsidRDefault="00B23A36" w:rsidP="00B23A3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1D64" w14:textId="77777777" w:rsidR="00562842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62842" w:rsidRPr="0077031B" w14:paraId="1191900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3193B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BCB97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Oprogramowanie pomiarowe.</w:t>
            </w:r>
          </w:p>
          <w:p w14:paraId="736E53EB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Wymagane minimum:</w:t>
            </w:r>
          </w:p>
          <w:p w14:paraId="6A964612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-pomiary długości i kątów</w:t>
            </w:r>
            <w:r w:rsidR="003E6871">
              <w:rPr>
                <w:rFonts w:ascii="Century Gothic" w:hAnsi="Century Gothic"/>
                <w:sz w:val="20"/>
                <w:szCs w:val="20"/>
              </w:rPr>
              <w:t>, w tym kątów Cobba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B095E" w14:textId="77777777" w:rsidR="00562842" w:rsidRPr="0077031B" w:rsidRDefault="0041180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TAK, </w:t>
            </w:r>
            <w:r w:rsidR="00562842" w:rsidRPr="0077031B">
              <w:rPr>
                <w:rFonts w:ascii="Century Gothic" w:hAnsi="Century Gothic"/>
                <w:lang w:val="pl-PL" w:eastAsia="en-US"/>
              </w:rPr>
              <w:t>opisać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3130C" w14:textId="77777777" w:rsidR="00B23A36" w:rsidRPr="0077031B" w:rsidRDefault="00B23A36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7A2C" w14:textId="77777777" w:rsidR="00562842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62842" w:rsidRPr="0077031B" w14:paraId="5F83990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000B1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74218" w14:textId="30B4D135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703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Interfejs </w:t>
            </w:r>
            <w:r w:rsidR="00DF0B41">
              <w:rPr>
                <w:rFonts w:ascii="Century Gothic" w:hAnsi="Century Gothic"/>
                <w:sz w:val="20"/>
                <w:szCs w:val="20"/>
                <w:lang w:val="en-US"/>
              </w:rPr>
              <w:t xml:space="preserve">(licencja) </w:t>
            </w:r>
            <w:r w:rsidRPr="0077031B">
              <w:rPr>
                <w:rFonts w:ascii="Century Gothic" w:hAnsi="Century Gothic"/>
                <w:sz w:val="20"/>
                <w:szCs w:val="20"/>
                <w:lang w:val="en-US"/>
              </w:rPr>
              <w:t>DICOM 3,0</w:t>
            </w:r>
          </w:p>
          <w:p w14:paraId="72EF6A9B" w14:textId="69797B89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7031B">
              <w:rPr>
                <w:rFonts w:ascii="Century Gothic" w:hAnsi="Century Gothic"/>
                <w:sz w:val="20"/>
                <w:szCs w:val="20"/>
                <w:lang w:val="en-US"/>
              </w:rPr>
              <w:t>Min. funkc</w:t>
            </w:r>
            <w:r w:rsidR="0041180D" w:rsidRPr="007703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je: PRINT, STORE, </w:t>
            </w:r>
            <w:r w:rsidR="00B8157A" w:rsidRPr="007703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MODALITY </w:t>
            </w:r>
            <w:r w:rsidR="0041180D" w:rsidRPr="0077031B">
              <w:rPr>
                <w:rFonts w:ascii="Century Gothic" w:hAnsi="Century Gothic"/>
                <w:sz w:val="20"/>
                <w:szCs w:val="20"/>
                <w:lang w:val="en-US"/>
              </w:rPr>
              <w:t>WORKLIST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9BEFB" w14:textId="77777777" w:rsidR="00562842" w:rsidRPr="0077031B" w:rsidRDefault="0041180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09AFE" w14:textId="77777777" w:rsidR="00850C80" w:rsidRPr="0077031B" w:rsidRDefault="00850C80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ED1E" w14:textId="77777777" w:rsidR="00562842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62842" w:rsidRPr="0077031B" w14:paraId="3623478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16DA4" w14:textId="77777777" w:rsidR="00562842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801D9" w14:textId="77777777" w:rsidR="00562842" w:rsidRPr="0077031B" w:rsidRDefault="00562842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Napęd CD/DVD do nagrywania zdjęć w formacie DICOM 3.0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B06F" w14:textId="77777777" w:rsidR="00562842" w:rsidRPr="0077031B" w:rsidRDefault="00E443BD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C5A8E" w14:textId="77777777" w:rsidR="00562842" w:rsidRPr="0077031B" w:rsidRDefault="00562842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D752" w14:textId="77777777" w:rsidR="00562842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3E6871" w:rsidRPr="0077031B" w14:paraId="1D758FC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C88C6" w14:textId="77777777" w:rsidR="003E6871" w:rsidRPr="0077031B" w:rsidRDefault="003E6871" w:rsidP="003E6871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7CF45" w14:textId="77777777" w:rsidR="003E6871" w:rsidRPr="0077031B" w:rsidRDefault="003E6871" w:rsidP="003E687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Dwa m</w:t>
            </w:r>
            <w:r w:rsidRPr="0077031B">
              <w:rPr>
                <w:rFonts w:ascii="Century Gothic" w:hAnsi="Century Gothic"/>
                <w:sz w:val="20"/>
                <w:szCs w:val="20"/>
              </w:rPr>
              <w:t>onitor</w:t>
            </w:r>
            <w:r w:rsidR="00B720BC">
              <w:rPr>
                <w:rFonts w:ascii="Century Gothic" w:hAnsi="Century Gothic"/>
                <w:sz w:val="20"/>
                <w:szCs w:val="20"/>
              </w:rPr>
              <w:t>y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obrazow</w:t>
            </w:r>
            <w:r w:rsidR="00523605">
              <w:rPr>
                <w:rFonts w:ascii="Century Gothic" w:hAnsi="Century Gothic"/>
                <w:sz w:val="20"/>
                <w:szCs w:val="20"/>
              </w:rPr>
              <w:t>e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o przekątnej min. 19” </w:t>
            </w:r>
            <w:r w:rsidR="00523605">
              <w:rPr>
                <w:rFonts w:ascii="Century Gothic" w:hAnsi="Century Gothic"/>
                <w:sz w:val="20"/>
                <w:szCs w:val="20"/>
              </w:rPr>
              <w:t xml:space="preserve">każdy, 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LCD </w:t>
            </w:r>
          </w:p>
          <w:p w14:paraId="20F784E1" w14:textId="77777777" w:rsidR="003E6871" w:rsidRPr="0077031B" w:rsidRDefault="003E6871" w:rsidP="003E687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 sterowni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 możliwością podglądu obrazu żywego na jednym i obrazu referencyjnego na drugim</w:t>
            </w:r>
            <w:r w:rsidR="00523605">
              <w:rPr>
                <w:rFonts w:ascii="Century Gothic" w:hAnsi="Century Gothic"/>
                <w:sz w:val="20"/>
                <w:szCs w:val="20"/>
              </w:rPr>
              <w:t xml:space="preserve"> 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16B0D" w14:textId="77777777" w:rsidR="003E6871" w:rsidRPr="0077031B" w:rsidRDefault="003E6871" w:rsidP="003E687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4BE37" w14:textId="77777777" w:rsidR="003E6871" w:rsidRPr="0077031B" w:rsidRDefault="003E6871" w:rsidP="003E687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44C8" w14:textId="77777777" w:rsidR="003E6871" w:rsidRPr="0077031B" w:rsidRDefault="003E6871" w:rsidP="003E687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3E6871" w:rsidRPr="0077031B" w14:paraId="7B2D294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9F7C6" w14:textId="77777777" w:rsidR="003E6871" w:rsidRPr="0077031B" w:rsidRDefault="003E6871" w:rsidP="003E6871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33407" w14:textId="77777777" w:rsidR="003E6871" w:rsidRPr="0077031B" w:rsidRDefault="00B720BC" w:rsidP="003E687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B720BC">
              <w:rPr>
                <w:rFonts w:ascii="Century Gothic" w:hAnsi="Century Gothic"/>
                <w:sz w:val="20"/>
                <w:szCs w:val="20"/>
              </w:rPr>
              <w:t xml:space="preserve">Dwa monitory obrazowe </w:t>
            </w:r>
            <w:r w:rsidR="003E6871" w:rsidRPr="0077031B">
              <w:rPr>
                <w:rFonts w:ascii="Century Gothic" w:hAnsi="Century Gothic"/>
                <w:sz w:val="20"/>
                <w:szCs w:val="20"/>
              </w:rPr>
              <w:t xml:space="preserve">o przekątnej min. 19” </w:t>
            </w:r>
            <w:r w:rsidR="00523605">
              <w:rPr>
                <w:rFonts w:ascii="Century Gothic" w:hAnsi="Century Gothic"/>
                <w:sz w:val="20"/>
                <w:szCs w:val="20"/>
              </w:rPr>
              <w:t xml:space="preserve">każdy, </w:t>
            </w:r>
            <w:r w:rsidR="003E6871" w:rsidRPr="0077031B">
              <w:rPr>
                <w:rFonts w:ascii="Century Gothic" w:hAnsi="Century Gothic"/>
                <w:sz w:val="20"/>
                <w:szCs w:val="20"/>
              </w:rPr>
              <w:t xml:space="preserve">LCD </w:t>
            </w:r>
          </w:p>
          <w:p w14:paraId="222FED3A" w14:textId="77777777" w:rsidR="003E6871" w:rsidRPr="0077031B" w:rsidRDefault="003E6871" w:rsidP="003E687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 sali badań na wózku</w:t>
            </w:r>
            <w:r>
              <w:t xml:space="preserve"> </w:t>
            </w:r>
            <w:r w:rsidRPr="003E6871">
              <w:rPr>
                <w:rFonts w:ascii="Century Gothic" w:hAnsi="Century Gothic"/>
                <w:sz w:val="20"/>
                <w:szCs w:val="20"/>
              </w:rPr>
              <w:t>z możliwością podglądu obrazu żywego na jednym i obrazu referencyjnego na drugim</w:t>
            </w:r>
            <w:r w:rsidR="00523605">
              <w:rPr>
                <w:rFonts w:ascii="Century Gothic" w:hAnsi="Century Gothic"/>
                <w:sz w:val="20"/>
                <w:szCs w:val="20"/>
              </w:rPr>
              <w:t xml:space="preserve"> monitorze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C8724" w14:textId="77777777" w:rsidR="003E6871" w:rsidRPr="0077031B" w:rsidRDefault="003E6871" w:rsidP="003E687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924FB" w14:textId="77777777" w:rsidR="003E6871" w:rsidRPr="0077031B" w:rsidRDefault="003E6871" w:rsidP="003E687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6DCD" w14:textId="77777777" w:rsidR="003E6871" w:rsidRPr="0077031B" w:rsidRDefault="003E6871" w:rsidP="003E6871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DD0D95" w:rsidRPr="0077031B" w14:paraId="326DD64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5D13B" w14:textId="77777777" w:rsidR="00DD0D95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873B7" w14:textId="77777777" w:rsidR="00DD0D95" w:rsidRPr="0077031B" w:rsidRDefault="00DD0D95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Matryca wyświetlania monitorów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BFE90" w14:textId="77777777" w:rsidR="00DD0D95" w:rsidRPr="0077031B" w:rsidRDefault="00DD0D9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1280 x 1024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18DF1" w14:textId="77777777" w:rsidR="00DD0D95" w:rsidRPr="0077031B" w:rsidRDefault="00DD0D9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0FCC" w14:textId="77777777" w:rsidR="00DD0D95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392435" w:rsidRPr="0077031B" w14:paraId="108B2C1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170F4" w14:textId="77777777" w:rsidR="00392435" w:rsidRPr="0077031B" w:rsidRDefault="0039243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7055A" w14:textId="77777777" w:rsidR="00392435" w:rsidRPr="0077031B" w:rsidRDefault="00B720BC" w:rsidP="0056284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sterowania ruchami stołu i lampy rtg za pomocą </w:t>
            </w:r>
            <w:r w:rsidR="009B6895">
              <w:rPr>
                <w:rFonts w:ascii="Century Gothic" w:hAnsi="Century Gothic"/>
                <w:sz w:val="20"/>
                <w:szCs w:val="20"/>
              </w:rPr>
              <w:t>przycisków bądź joysticków umieszczonych w stole, panelu przy lampie rtg oraz konsoli w sterowni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516D3" w14:textId="77777777" w:rsidR="00392435" w:rsidRPr="0077031B" w:rsidRDefault="0039243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8149" w14:textId="77777777" w:rsidR="00392435" w:rsidRPr="0077031B" w:rsidRDefault="0039243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7ED3" w14:textId="77777777" w:rsidR="00392435" w:rsidRPr="0077031B" w:rsidRDefault="0039243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5A47B0" w:rsidRPr="0077031B" w14:paraId="3E758794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16083" w14:textId="340CFCA2" w:rsidR="005A47B0" w:rsidRDefault="005A47B0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06970" w14:textId="728CC20E" w:rsidR="005A47B0" w:rsidRDefault="005A47B0" w:rsidP="005A47B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Przekazanie danych do konta administratora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9E473" w14:textId="4631C1C9" w:rsidR="005A47B0" w:rsidRDefault="005A47B0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DE5CB" w14:textId="77777777" w:rsidR="005A47B0" w:rsidRPr="0077031B" w:rsidRDefault="005A47B0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8AAA" w14:textId="5DF48B46" w:rsidR="005A47B0" w:rsidRPr="0077031B" w:rsidRDefault="005A47B0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05B7DC8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61942" w14:textId="77777777" w:rsidR="001A6C28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3E2B3" w14:textId="77777777" w:rsidR="00D37A46" w:rsidRPr="0077031B" w:rsidRDefault="00DD0D95" w:rsidP="00936EA1">
            <w:pPr>
              <w:pStyle w:val="Stopka"/>
              <w:tabs>
                <w:tab w:val="left" w:pos="708"/>
              </w:tabs>
              <w:spacing w:line="276" w:lineRule="auto"/>
              <w:rPr>
                <w:rFonts w:ascii="Century Gothic" w:hAnsi="Century Gothic"/>
                <w:b/>
                <w:caps/>
                <w:lang w:val="sv-SE" w:eastAsia="en-US"/>
              </w:rPr>
            </w:pPr>
            <w:r w:rsidRPr="0077031B">
              <w:rPr>
                <w:rFonts w:ascii="Century Gothic" w:hAnsi="Century Gothic"/>
                <w:b/>
                <w:caps/>
                <w:lang w:val="sv-SE" w:eastAsia="en-US"/>
              </w:rPr>
              <w:t>GENERATOR</w:t>
            </w:r>
            <w:r w:rsidR="001A6C28" w:rsidRPr="0077031B">
              <w:rPr>
                <w:rFonts w:ascii="Century Gothic" w:hAnsi="Century Gothic"/>
                <w:b/>
                <w:caps/>
                <w:lang w:val="sv-SE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CD22F" w14:textId="77777777" w:rsidR="001A6C28" w:rsidRPr="0077031B" w:rsidRDefault="003718D0" w:rsidP="00936EA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Podać typ i nazwę wytwórcy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810CB" w14:textId="77777777" w:rsidR="001A6C28" w:rsidRPr="0077031B" w:rsidRDefault="001A6C28" w:rsidP="003D3E9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CAB" w14:textId="77777777" w:rsidR="001A6C28" w:rsidRPr="0077031B" w:rsidRDefault="001A6C28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6C28" w:rsidRPr="0077031B" w14:paraId="1BDB2B11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504A8" w14:textId="77777777" w:rsidR="001A6C28" w:rsidRPr="0077031B" w:rsidRDefault="00D37A4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08F66" w14:textId="77777777" w:rsidR="001A6C28" w:rsidRPr="0077031B" w:rsidRDefault="00DD0D9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Moc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A2B53" w14:textId="77777777" w:rsidR="001A6C28" w:rsidRPr="0077031B" w:rsidRDefault="00FC13FA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 xml:space="preserve">≥ </w:t>
            </w:r>
            <w:r w:rsidR="00962466">
              <w:rPr>
                <w:rFonts w:ascii="Century Gothic" w:hAnsi="Century Gothic"/>
                <w:lang w:val="pl-PL" w:eastAsia="en-US"/>
              </w:rPr>
              <w:t>80</w:t>
            </w:r>
            <w:r w:rsidR="00DD0D95" w:rsidRPr="0077031B">
              <w:rPr>
                <w:rFonts w:ascii="Century Gothic" w:hAnsi="Century Gothic"/>
                <w:lang w:val="pl-PL" w:eastAsia="en-US"/>
              </w:rPr>
              <w:t xml:space="preserve"> kW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CDEE0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1B67" w14:textId="77777777" w:rsidR="00AA1993" w:rsidRPr="0077031B" w:rsidRDefault="00962466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35D6D75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FED30" w14:textId="77777777" w:rsidR="001A6C28" w:rsidRPr="0077031B" w:rsidRDefault="00D37A4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B253F" w14:textId="77777777" w:rsidR="001A6C28" w:rsidRPr="0077031B" w:rsidRDefault="00962466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Generator wysokiej częstotliwości HF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0E7C8" w14:textId="77777777" w:rsidR="001A6C28" w:rsidRPr="0077031B" w:rsidRDefault="00962466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8D446" w14:textId="77777777" w:rsidR="001A6C28" w:rsidRPr="0077031B" w:rsidRDefault="001A6C28" w:rsidP="00850C8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5B7E" w14:textId="77777777" w:rsidR="001A6C28" w:rsidRPr="0077031B" w:rsidRDefault="00DD0D95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de-DE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de-DE"/>
              </w:rPr>
              <w:t>Bez punktacji</w:t>
            </w:r>
          </w:p>
        </w:tc>
      </w:tr>
      <w:tr w:rsidR="001A6C28" w:rsidRPr="0077031B" w14:paraId="0DC4FBD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064BA" w14:textId="77777777" w:rsidR="001A6C28" w:rsidRPr="0077031B" w:rsidRDefault="00D37A4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4DC8F" w14:textId="77777777" w:rsidR="001A6C28" w:rsidRPr="0077031B" w:rsidRDefault="00DD0D95" w:rsidP="00DD0D9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Programy anatomiczne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E1B23" w14:textId="77777777" w:rsidR="001A6C28" w:rsidRPr="0077031B" w:rsidRDefault="00DD0D9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3E89A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4273" w14:textId="77777777" w:rsidR="001A6C28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3874A5C5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E1436" w14:textId="77777777" w:rsidR="001A6C28" w:rsidRPr="0077031B" w:rsidRDefault="00D37A4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A42CC" w14:textId="77777777" w:rsidR="001A6C28" w:rsidRPr="0077031B" w:rsidRDefault="00DD0D95" w:rsidP="00DD0D9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Zakres napięć dla grafii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14427" w14:textId="77777777" w:rsidR="001A6C28" w:rsidRPr="0077031B" w:rsidRDefault="00DD0D9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od 40 kV do 150 kV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08746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730D" w14:textId="77777777" w:rsidR="001A6C28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0CEADC8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84D8E" w14:textId="77777777" w:rsidR="001A6C28" w:rsidRPr="0077031B" w:rsidRDefault="00D37A4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  <w:p w14:paraId="4F943C5E" w14:textId="77777777" w:rsidR="00DD0D95" w:rsidRPr="0077031B" w:rsidRDefault="00DD0D95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CBEB0" w14:textId="77777777" w:rsidR="00DD0D95" w:rsidRPr="0077031B" w:rsidRDefault="00DD0D9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Zakres napięć dla skopii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C25EE" w14:textId="77777777" w:rsidR="001A6C28" w:rsidRPr="0077031B" w:rsidRDefault="00DD0D9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od 50 kV do 125 kV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7D395" w14:textId="77777777" w:rsidR="00DD0D95" w:rsidRPr="0077031B" w:rsidRDefault="00DD0D95" w:rsidP="00850C8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D6D8" w14:textId="77777777" w:rsidR="001A6C28" w:rsidRPr="0077031B" w:rsidRDefault="00DD0D95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4AEECF3B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B32DC" w14:textId="77777777" w:rsidR="001A6C28" w:rsidRPr="0077031B" w:rsidRDefault="00D37A46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AF984" w14:textId="77777777" w:rsidR="00E919A2" w:rsidRPr="0077031B" w:rsidRDefault="00DD0D9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Max. prąd dla grafii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FD64" w14:textId="77777777" w:rsidR="001A6C28" w:rsidRPr="0077031B" w:rsidRDefault="00DD0D95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 800 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FC743" w14:textId="77777777" w:rsidR="001A6C28" w:rsidRPr="0077031B" w:rsidRDefault="001A6C28" w:rsidP="00B7285B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1867" w14:textId="77777777" w:rsidR="00E919A2" w:rsidRPr="0077031B" w:rsidRDefault="00E919A2" w:rsidP="00E919A2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≥ 1000 mA  - 10 pkt</w:t>
            </w:r>
          </w:p>
          <w:p w14:paraId="5E10F0B2" w14:textId="77777777" w:rsidR="001A6C28" w:rsidRPr="0077031B" w:rsidRDefault="00E919A2" w:rsidP="00E919A2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wartości mniejsze - 0 pkt</w:t>
            </w:r>
          </w:p>
        </w:tc>
      </w:tr>
      <w:tr w:rsidR="001A6C28" w:rsidRPr="0077031B" w14:paraId="37305DD1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0D9DC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29514" w14:textId="77777777" w:rsidR="00E919A2" w:rsidRPr="0077031B" w:rsidRDefault="00FB791C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Max. prąd dla skopii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DF709" w14:textId="77777777" w:rsidR="001A6C28" w:rsidRPr="0077031B" w:rsidRDefault="00FB791C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 20 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AD4C9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E58F" w14:textId="77777777" w:rsidR="001A6C28" w:rsidRPr="0077031B" w:rsidRDefault="00D37A46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1576BC5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BDD9C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19CD5" w14:textId="77777777" w:rsidR="00E919A2" w:rsidRPr="0077031B" w:rsidRDefault="00FB791C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Max. mAs dla grafii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A9E8D" w14:textId="77777777" w:rsidR="001A6C28" w:rsidRPr="0077031B" w:rsidRDefault="00FB791C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≥ 800 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154C6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09B2" w14:textId="77777777" w:rsidR="001A6C28" w:rsidRPr="0077031B" w:rsidRDefault="001A6C28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749D3B98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53FAA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08043F" w14:textId="77777777" w:rsidR="001A6C28" w:rsidRPr="0077031B" w:rsidRDefault="007D3C54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Programy anatomiczne określające pozycję ścianki; aparat ustawia się automatycznie w zaprogramowanej pozycji po aktywacji funkcji z pokoju sterowni, min. 4 pozycje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7B429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  <w:r w:rsidR="007D3C54" w:rsidRPr="0077031B">
              <w:rPr>
                <w:rFonts w:ascii="Century Gothic" w:hAnsi="Century Gothic"/>
                <w:lang w:val="pl-PL" w:eastAsia="en-US"/>
              </w:rPr>
              <w:t>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76979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4C54" w14:textId="77777777" w:rsidR="007D3C54" w:rsidRPr="0077031B" w:rsidRDefault="007D3C54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TAK – </w:t>
            </w:r>
            <w:r w:rsidR="00404816">
              <w:rPr>
                <w:rFonts w:ascii="Century Gothic" w:hAnsi="Century Gothic"/>
                <w:sz w:val="16"/>
                <w:szCs w:val="16"/>
                <w:lang w:val="pl-PL" w:eastAsia="en-US"/>
              </w:rPr>
              <w:t>10</w:t>
            </w: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 xml:space="preserve"> pkt</w:t>
            </w:r>
          </w:p>
          <w:p w14:paraId="316B18A5" w14:textId="77777777" w:rsidR="001A6C28" w:rsidRPr="0077031B" w:rsidRDefault="007D3C54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NIE – 0 pkt</w:t>
            </w:r>
          </w:p>
        </w:tc>
      </w:tr>
      <w:tr w:rsidR="001A6C28" w:rsidRPr="0077031B" w14:paraId="2BF64FF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42543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65CAB" w14:textId="77777777" w:rsidR="008027E3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Automatyka zdjęciowa i fluoroskopii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E0A74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3C136" w14:textId="77777777" w:rsidR="001A6C28" w:rsidRPr="0077031B" w:rsidRDefault="001A6C28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E985" w14:textId="77777777" w:rsidR="001A6C28" w:rsidRPr="0077031B" w:rsidRDefault="001A6C28" w:rsidP="00687F68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pl-PL" w:eastAsia="en-US"/>
              </w:rPr>
            </w:pPr>
            <w:r w:rsidRPr="0077031B">
              <w:rPr>
                <w:rFonts w:ascii="Century Gothic" w:hAnsi="Century Gothic"/>
                <w:sz w:val="16"/>
                <w:szCs w:val="16"/>
                <w:lang w:val="pl-PL" w:eastAsia="en-US"/>
              </w:rPr>
              <w:t>Bez punktacji</w:t>
            </w:r>
          </w:p>
        </w:tc>
      </w:tr>
      <w:tr w:rsidR="001A6C28" w:rsidRPr="0077031B" w14:paraId="4CE460C5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5694C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55856" w14:textId="77777777" w:rsidR="001A6C28" w:rsidRPr="0077031B" w:rsidRDefault="00C53D35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</w:t>
            </w:r>
            <w:r w:rsidR="004C53CD" w:rsidRPr="004C53CD">
              <w:rPr>
                <w:rFonts w:ascii="Century Gothic" w:hAnsi="Century Gothic"/>
                <w:sz w:val="20"/>
                <w:szCs w:val="20"/>
              </w:rPr>
              <w:t>onsol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4C53CD" w:rsidRPr="004C53CD">
              <w:rPr>
                <w:rFonts w:ascii="Century Gothic" w:hAnsi="Century Gothic"/>
                <w:sz w:val="20"/>
                <w:szCs w:val="20"/>
              </w:rPr>
              <w:t xml:space="preserve"> operatora sterując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4C53CD" w:rsidRPr="004C53CD">
              <w:rPr>
                <w:rFonts w:ascii="Century Gothic" w:hAnsi="Century Gothic"/>
                <w:sz w:val="20"/>
                <w:szCs w:val="20"/>
              </w:rPr>
              <w:t xml:space="preserve"> ruchami ścianki i systemem cyfrowym </w:t>
            </w:r>
            <w:r w:rsidR="004C53CD">
              <w:rPr>
                <w:rFonts w:ascii="Century Gothic" w:hAnsi="Century Gothic"/>
                <w:sz w:val="20"/>
                <w:szCs w:val="20"/>
              </w:rPr>
              <w:t>z d</w:t>
            </w:r>
            <w:r w:rsidR="004C54BE" w:rsidRPr="0077031B">
              <w:rPr>
                <w:rFonts w:ascii="Century Gothic" w:hAnsi="Century Gothic"/>
                <w:sz w:val="20"/>
                <w:szCs w:val="20"/>
              </w:rPr>
              <w:t>otykow</w:t>
            </w:r>
            <w:r w:rsidR="004C53CD">
              <w:rPr>
                <w:rFonts w:ascii="Century Gothic" w:hAnsi="Century Gothic"/>
                <w:sz w:val="20"/>
                <w:szCs w:val="20"/>
              </w:rPr>
              <w:t xml:space="preserve">ym pulpitem typu </w:t>
            </w:r>
            <w:r w:rsidR="004C54BE" w:rsidRPr="0077031B">
              <w:rPr>
                <w:rFonts w:ascii="Century Gothic" w:hAnsi="Century Gothic"/>
                <w:sz w:val="20"/>
                <w:szCs w:val="20"/>
              </w:rPr>
              <w:t xml:space="preserve">Touch Screen </w:t>
            </w:r>
            <w:r>
              <w:rPr>
                <w:rFonts w:ascii="Century Gothic" w:hAnsi="Century Gothic"/>
                <w:sz w:val="20"/>
                <w:szCs w:val="20"/>
              </w:rPr>
              <w:t>do sterowania m.in. parametrami generatora</w:t>
            </w:r>
            <w:r w:rsidR="004C54BE" w:rsidRPr="0077031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A98E9" w14:textId="77777777" w:rsidR="001A6C28" w:rsidRPr="0077031B" w:rsidRDefault="004C54BE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8E8ED" w14:textId="77777777" w:rsidR="001A6C28" w:rsidRPr="0077031B" w:rsidRDefault="001A6C28" w:rsidP="00B7285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B478" w14:textId="77777777" w:rsidR="001A6C28" w:rsidRPr="0077031B" w:rsidRDefault="001A6C28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4C54BE" w:rsidRPr="0077031B" w14:paraId="579E455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14519" w14:textId="77777777" w:rsidR="004C54BE" w:rsidRPr="0077031B" w:rsidRDefault="004C54BE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4C09F" w14:textId="77777777" w:rsidR="004C54BE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Zasilanie  3 x 400 V, 50Hz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E8D5E" w14:textId="77777777" w:rsidR="004C54BE" w:rsidRPr="0077031B" w:rsidRDefault="004C54BE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247C9" w14:textId="77777777" w:rsidR="004C54BE" w:rsidRPr="0077031B" w:rsidRDefault="004C54BE" w:rsidP="009E30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AE94" w14:textId="77777777" w:rsidR="004C54BE" w:rsidRPr="0077031B" w:rsidRDefault="004C54BE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4C54BE" w:rsidRPr="0077031B" w14:paraId="57354C4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647A8" w14:textId="77777777" w:rsidR="004C54BE" w:rsidRPr="0077031B" w:rsidRDefault="004C54BE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7F550" w14:textId="77777777" w:rsidR="004C54BE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Dopuszczalne wahania napięcia  ± 10%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ACC84" w14:textId="77777777" w:rsidR="004C54BE" w:rsidRPr="0077031B" w:rsidRDefault="004C54BE" w:rsidP="00327D5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Century Gothic" w:hAnsi="Century Gothic"/>
                <w:lang w:val="pl-PL" w:eastAsia="en-US"/>
              </w:rPr>
            </w:pPr>
            <w:r w:rsidRPr="0077031B">
              <w:rPr>
                <w:rFonts w:ascii="Century Gothic" w:hAnsi="Century Gothic"/>
                <w:lang w:val="pl-PL" w:eastAsia="en-US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49E40" w14:textId="77777777" w:rsidR="004C54BE" w:rsidRPr="0077031B" w:rsidRDefault="004C54BE" w:rsidP="009E30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CDE" w14:textId="77777777" w:rsidR="004C54BE" w:rsidRPr="0077031B" w:rsidRDefault="004C54BE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1A6C28" w:rsidRPr="0077031B" w14:paraId="43D68035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CA334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DC016" w14:textId="77777777" w:rsidR="001A6C28" w:rsidRPr="0077031B" w:rsidRDefault="004C54BE" w:rsidP="00327D55">
            <w:pPr>
              <w:pStyle w:val="Stopka"/>
              <w:tabs>
                <w:tab w:val="left" w:pos="708"/>
              </w:tabs>
              <w:spacing w:line="276" w:lineRule="auto"/>
              <w:rPr>
                <w:rFonts w:ascii="Century Gothic" w:hAnsi="Century Gothic"/>
                <w:b/>
                <w:lang w:val="pl-PL" w:eastAsia="en-US"/>
              </w:rPr>
            </w:pPr>
            <w:r w:rsidRPr="0077031B">
              <w:rPr>
                <w:rFonts w:ascii="Century Gothic" w:hAnsi="Century Gothic"/>
                <w:b/>
                <w:lang w:val="pl-PL" w:eastAsia="en-US"/>
              </w:rPr>
              <w:t>LAMPA RTG DO ŚCIANKI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EB654" w14:textId="77777777" w:rsidR="001A6C28" w:rsidRPr="0077031B" w:rsidRDefault="00936EA1" w:rsidP="00936EA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Podać typ i nazwę wytwórcy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5800C" w14:textId="77777777" w:rsidR="001A6C28" w:rsidRPr="0077031B" w:rsidRDefault="001A6C28" w:rsidP="004354F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36E" w14:textId="77777777" w:rsidR="001A6C28" w:rsidRPr="0077031B" w:rsidRDefault="001A6C28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6C28" w:rsidRPr="0077031B" w14:paraId="7D762614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144CD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93441" w14:textId="77777777" w:rsidR="001A6C28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Ilość ognisk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67BE7" w14:textId="77777777" w:rsidR="001A6C28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≥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C2209" w14:textId="77777777" w:rsidR="001A6C28" w:rsidRPr="0077031B" w:rsidRDefault="001A6C28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9A4B" w14:textId="77777777" w:rsidR="001A6C28" w:rsidRPr="0077031B" w:rsidRDefault="001A6C28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1A6C28" w:rsidRPr="0077031B" w14:paraId="3BF5A45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FD0C4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8C0A6" w14:textId="77777777" w:rsidR="001A6C28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Wymiary małego ogniska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38B27" w14:textId="77777777" w:rsidR="001A6C28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≤  0,</w:t>
            </w:r>
            <w:r w:rsidR="00E94BE9">
              <w:rPr>
                <w:rFonts w:ascii="Century Gothic" w:hAnsi="Century Gothic"/>
                <w:sz w:val="20"/>
                <w:szCs w:val="20"/>
              </w:rPr>
              <w:t>7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E31C2" w14:textId="77777777" w:rsidR="001A6C28" w:rsidRPr="0077031B" w:rsidRDefault="001A6C28" w:rsidP="004354F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AA1A" w14:textId="77777777" w:rsidR="009A1C39" w:rsidRPr="009A1C39" w:rsidRDefault="00E94BE9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1A6C28" w:rsidRPr="0077031B" w14:paraId="211A8392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EE2BE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D68E5" w14:textId="77777777" w:rsidR="001A6C28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Wymiary dużego ogniska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DD2D0" w14:textId="77777777" w:rsidR="001A6C28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≤ 1,2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D4331" w14:textId="77777777" w:rsidR="001A6C28" w:rsidRPr="0077031B" w:rsidRDefault="001A6C28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692B" w14:textId="77777777" w:rsidR="001A6C28" w:rsidRPr="009A1C39" w:rsidRDefault="00E94BE9" w:rsidP="009A1C3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1A6C28" w:rsidRPr="0077031B" w14:paraId="1909092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62FB7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13161" w14:textId="77777777" w:rsidR="001A6C28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Moc małego ogniska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05565" w14:textId="77777777" w:rsidR="001A6C28" w:rsidRPr="0077031B" w:rsidRDefault="004C54BE" w:rsidP="003A671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≥ </w:t>
            </w:r>
            <w:r w:rsidR="003A6710" w:rsidRPr="0077031B">
              <w:rPr>
                <w:rFonts w:ascii="Century Gothic" w:hAnsi="Century Gothic"/>
                <w:sz w:val="20"/>
                <w:szCs w:val="20"/>
              </w:rPr>
              <w:t>40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kW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8C089" w14:textId="77777777" w:rsidR="001A6C28" w:rsidRPr="0077031B" w:rsidRDefault="001A6C28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0E20" w14:textId="77777777" w:rsidR="003A6710" w:rsidRPr="0077031B" w:rsidRDefault="003A6710" w:rsidP="003A671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≥ 50kW</w:t>
            </w:r>
            <w:r w:rsidR="00182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7031B">
              <w:rPr>
                <w:rFonts w:ascii="Century Gothic" w:hAnsi="Century Gothic"/>
                <w:sz w:val="16"/>
                <w:szCs w:val="16"/>
              </w:rPr>
              <w:t>– 5 pkt</w:t>
            </w:r>
          </w:p>
          <w:p w14:paraId="028DE7FA" w14:textId="77777777" w:rsidR="001A6C28" w:rsidRPr="0077031B" w:rsidRDefault="003A6710" w:rsidP="003A671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wartości mniejsze  – 0 pkt</w:t>
            </w:r>
          </w:p>
        </w:tc>
      </w:tr>
      <w:tr w:rsidR="001A6C28" w:rsidRPr="0077031B" w14:paraId="59F82F6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12B3D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D47643" w14:textId="77777777" w:rsidR="001A6C28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Moc dużego ogniska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9BD88" w14:textId="77777777" w:rsidR="001A6C28" w:rsidRPr="0077031B" w:rsidRDefault="004C54BE" w:rsidP="00AA199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≥ </w:t>
            </w:r>
            <w:r w:rsidR="003A6710" w:rsidRPr="0077031B">
              <w:rPr>
                <w:rFonts w:ascii="Century Gothic" w:hAnsi="Century Gothic"/>
                <w:sz w:val="20"/>
                <w:szCs w:val="20"/>
              </w:rPr>
              <w:t>80</w:t>
            </w:r>
            <w:r w:rsidR="00AA1993" w:rsidRPr="0077031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7031B">
              <w:rPr>
                <w:rFonts w:ascii="Century Gothic" w:hAnsi="Century Gothic"/>
                <w:sz w:val="20"/>
                <w:szCs w:val="20"/>
              </w:rPr>
              <w:t>kW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8F867" w14:textId="77777777" w:rsidR="001A6C28" w:rsidRPr="0077031B" w:rsidRDefault="001A6C28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53C6" w14:textId="77777777" w:rsidR="003A6710" w:rsidRPr="0077031B" w:rsidRDefault="003A6710" w:rsidP="003A671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≥ 100 kW</w:t>
            </w:r>
            <w:r w:rsidR="00182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7031B">
              <w:rPr>
                <w:rFonts w:ascii="Century Gothic" w:hAnsi="Century Gothic"/>
                <w:sz w:val="16"/>
                <w:szCs w:val="16"/>
              </w:rPr>
              <w:t>– 5 pkt</w:t>
            </w:r>
          </w:p>
          <w:p w14:paraId="2F4089EE" w14:textId="77777777" w:rsidR="001A6C28" w:rsidRPr="0077031B" w:rsidRDefault="003A6710" w:rsidP="003A671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wartości mniejsze  – 0 pkt</w:t>
            </w:r>
          </w:p>
        </w:tc>
      </w:tr>
      <w:tr w:rsidR="001A6C28" w:rsidRPr="0077031B" w14:paraId="68D5DCB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E4D65" w14:textId="77777777" w:rsidR="001A6C28" w:rsidRPr="0077031B" w:rsidRDefault="00BF4262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BD529" w14:textId="77777777" w:rsidR="001A6C28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Pojemność cieplna anody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D6BF3" w14:textId="77777777" w:rsidR="001A6C28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≥ 700 kHU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30C0B" w14:textId="77777777" w:rsidR="001A6C28" w:rsidRPr="0077031B" w:rsidRDefault="001A6C28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AF68" w14:textId="77777777" w:rsidR="000972C9" w:rsidRPr="0077031B" w:rsidRDefault="000972C9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≥ 750 kHU</w:t>
            </w:r>
            <w:r w:rsidR="001821A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C54BE" w:rsidRPr="0077031B">
              <w:rPr>
                <w:rFonts w:ascii="Century Gothic" w:hAnsi="Century Gothic"/>
                <w:sz w:val="16"/>
                <w:szCs w:val="16"/>
              </w:rPr>
              <w:t>– 5 pkt</w:t>
            </w:r>
          </w:p>
          <w:p w14:paraId="2422DF1B" w14:textId="77777777" w:rsidR="001A6C28" w:rsidRPr="0077031B" w:rsidRDefault="00D76EC2" w:rsidP="000972C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 xml:space="preserve">wartości mniejsze  </w:t>
            </w:r>
            <w:r w:rsidR="004C54BE" w:rsidRPr="0077031B">
              <w:rPr>
                <w:rFonts w:ascii="Century Gothic" w:hAnsi="Century Gothic"/>
                <w:sz w:val="16"/>
                <w:szCs w:val="16"/>
              </w:rPr>
              <w:t>– 0 pkt</w:t>
            </w:r>
          </w:p>
        </w:tc>
      </w:tr>
      <w:tr w:rsidR="004C54BE" w:rsidRPr="0077031B" w14:paraId="610E5D09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2058A" w14:textId="77777777" w:rsidR="004C54BE" w:rsidRPr="0077031B" w:rsidRDefault="000F53FF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B78E4" w14:textId="77777777" w:rsidR="004C54BE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Szybkość chłodzenia anody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9A31D" w14:textId="77777777" w:rsidR="004C54BE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≥ 200 kHU/min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352AC" w14:textId="77777777" w:rsidR="004C54BE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60BC" w14:textId="77777777" w:rsidR="000972C9" w:rsidRPr="0077031B" w:rsidRDefault="000972C9" w:rsidP="000972C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≥ 210 kHU / min</w:t>
            </w:r>
            <w:r w:rsidR="004C54BE" w:rsidRPr="0077031B">
              <w:rPr>
                <w:rFonts w:ascii="Century Gothic" w:hAnsi="Century Gothic"/>
                <w:sz w:val="16"/>
                <w:szCs w:val="16"/>
              </w:rPr>
              <w:t xml:space="preserve"> – 5 pkt</w:t>
            </w:r>
          </w:p>
          <w:p w14:paraId="4006D461" w14:textId="77777777" w:rsidR="004C54BE" w:rsidRPr="0077031B" w:rsidRDefault="00D76EC2" w:rsidP="000972C9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 xml:space="preserve">wartości mniejsze  </w:t>
            </w:r>
            <w:r w:rsidR="004C54BE" w:rsidRPr="0077031B">
              <w:rPr>
                <w:rFonts w:ascii="Century Gothic" w:hAnsi="Century Gothic"/>
                <w:sz w:val="16"/>
                <w:szCs w:val="16"/>
              </w:rPr>
              <w:t>– 0 pkt</w:t>
            </w:r>
          </w:p>
        </w:tc>
      </w:tr>
      <w:tr w:rsidR="004C54BE" w:rsidRPr="0077031B" w14:paraId="3C5D01A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40D43" w14:textId="77777777" w:rsidR="004C54BE" w:rsidRPr="0077031B" w:rsidRDefault="000F53FF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DD23A" w14:textId="77777777" w:rsidR="004C54BE" w:rsidRPr="0077031B" w:rsidRDefault="004C54BE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Pojemność cieplna kołpaka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E3E6" w14:textId="77777777" w:rsidR="004C54BE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≥ 2000 kHU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1A673" w14:textId="77777777" w:rsidR="004C54BE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76F2" w14:textId="77777777" w:rsidR="004F4DC0" w:rsidRPr="0077031B" w:rsidRDefault="004F4DC0" w:rsidP="004F4DC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≥ 2200 kHU</w:t>
            </w:r>
            <w:r w:rsidR="004C54BE" w:rsidRPr="0077031B">
              <w:rPr>
                <w:rFonts w:ascii="Century Gothic" w:hAnsi="Century Gothic"/>
                <w:sz w:val="16"/>
                <w:szCs w:val="16"/>
              </w:rPr>
              <w:t xml:space="preserve"> – 5 pkt</w:t>
            </w:r>
          </w:p>
          <w:p w14:paraId="6DCF14C7" w14:textId="77777777" w:rsidR="004C54BE" w:rsidRPr="0077031B" w:rsidRDefault="00D76EC2" w:rsidP="004F4DC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 xml:space="preserve">wartości mniejsze  </w:t>
            </w:r>
            <w:r w:rsidR="004C54BE" w:rsidRPr="0077031B">
              <w:rPr>
                <w:rFonts w:ascii="Century Gothic" w:hAnsi="Century Gothic"/>
                <w:sz w:val="16"/>
                <w:szCs w:val="16"/>
              </w:rPr>
              <w:t>– 0 pkt</w:t>
            </w:r>
          </w:p>
        </w:tc>
      </w:tr>
      <w:tr w:rsidR="004C54BE" w:rsidRPr="0077031B" w14:paraId="195F7E90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5BBD6" w14:textId="77777777" w:rsidR="004C54BE" w:rsidRPr="0077031B" w:rsidRDefault="000F53FF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3DBDA" w14:textId="77777777" w:rsidR="004C54BE" w:rsidRPr="0077031B" w:rsidRDefault="000F53FF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Obroty anody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6359B" w14:textId="77777777" w:rsidR="000F53FF" w:rsidRPr="0077031B" w:rsidRDefault="000F53FF" w:rsidP="000F53F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≥ 8500 obrotów/min.</w:t>
            </w:r>
          </w:p>
          <w:p w14:paraId="24633515" w14:textId="77777777" w:rsidR="004C54BE" w:rsidRPr="0077031B" w:rsidRDefault="000F53FF" w:rsidP="000F53F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81BD5" w14:textId="77777777" w:rsidR="004C54BE" w:rsidRPr="0077031B" w:rsidRDefault="004C54BE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6C82" w14:textId="77777777" w:rsidR="004C54BE" w:rsidRPr="0077031B" w:rsidRDefault="000F53FF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0F53FF" w:rsidRPr="0077031B" w14:paraId="69B4A70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70ACA" w14:textId="77777777" w:rsidR="000F53FF" w:rsidRPr="0077031B" w:rsidRDefault="000F53FF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5D539" w14:textId="77777777" w:rsidR="000F53FF" w:rsidRPr="0077031B" w:rsidRDefault="000F53FF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Sterowanie lampy siatką przy fluoroskopii pulsacyjnej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1F700" w14:textId="77777777" w:rsidR="000F53FF" w:rsidRPr="0077031B" w:rsidRDefault="000F53FF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D8841" w14:textId="77777777" w:rsidR="000F53FF" w:rsidRPr="0077031B" w:rsidRDefault="000F53FF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380" w14:textId="77777777" w:rsidR="000F53FF" w:rsidRPr="0077031B" w:rsidRDefault="00F62340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2340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0F53FF" w:rsidRPr="0077031B" w14:paraId="3B793C83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979CF" w14:textId="77777777" w:rsidR="000F53FF" w:rsidRPr="0077031B" w:rsidRDefault="000F53FF" w:rsidP="00327D55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2DD1B" w14:textId="77777777" w:rsidR="000F53FF" w:rsidRPr="0077031B" w:rsidRDefault="000F53FF" w:rsidP="00327D5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Zakres obrotu lampy z kołpakiem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925A8" w14:textId="77777777" w:rsidR="000F53FF" w:rsidRPr="0077031B" w:rsidRDefault="000F53FF" w:rsidP="00327D5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≥ </w:t>
            </w:r>
            <w:r w:rsidR="005D2043" w:rsidRPr="0077031B">
              <w:rPr>
                <w:rFonts w:ascii="Century Gothic" w:hAnsi="Century Gothic"/>
                <w:sz w:val="20"/>
                <w:szCs w:val="20"/>
              </w:rPr>
              <w:t xml:space="preserve">+/- </w:t>
            </w:r>
            <w:r w:rsidRPr="0077031B">
              <w:rPr>
                <w:rFonts w:ascii="Century Gothic" w:hAnsi="Century Gothic"/>
                <w:sz w:val="20"/>
                <w:szCs w:val="20"/>
              </w:rPr>
              <w:t>90</w:t>
            </w:r>
            <w:r w:rsidRPr="0077031B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67780" w14:textId="77777777" w:rsidR="000F53FF" w:rsidRPr="0077031B" w:rsidRDefault="000F53FF" w:rsidP="008954B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1854" w14:textId="77777777" w:rsidR="000F53FF" w:rsidRPr="0077031B" w:rsidRDefault="000F53FF" w:rsidP="00687F68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D531BD" w:rsidRPr="0077031B" w14:paraId="3B86D2A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339F1" w14:textId="77777777" w:rsidR="00D531BD" w:rsidRPr="0077031B" w:rsidRDefault="00D531BD" w:rsidP="00D531BD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2AFE9" w14:textId="77777777" w:rsidR="00D531BD" w:rsidRPr="0077031B" w:rsidRDefault="00D531BD" w:rsidP="00D531B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caps/>
                <w:sz w:val="20"/>
                <w:szCs w:val="20"/>
              </w:rPr>
              <w:t>WYPOSAŻENIE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363EC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D2C41" w14:textId="77777777" w:rsidR="00D531BD" w:rsidRPr="0077031B" w:rsidRDefault="00D531BD" w:rsidP="00D531B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316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31BD" w:rsidRPr="0077031B" w14:paraId="0AAE896D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D4630" w14:textId="77777777" w:rsidR="00D531BD" w:rsidRPr="0077031B" w:rsidRDefault="00D531BD" w:rsidP="00D531BD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A7C46" w14:textId="77777777" w:rsidR="00D531BD" w:rsidRPr="0077031B" w:rsidRDefault="00D531BD" w:rsidP="00D531B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Przycisk nożny do wyzwalania fluoroskopii w sali badań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E654B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0BC3F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9A19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D531BD" w:rsidRPr="0077031B" w14:paraId="26BB5635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AD3FE" w14:textId="77777777" w:rsidR="00D531BD" w:rsidRPr="0077031B" w:rsidRDefault="00B97484" w:rsidP="00D531BD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3965C" w14:textId="77777777" w:rsidR="00D531BD" w:rsidRPr="0077031B" w:rsidRDefault="00D531BD" w:rsidP="00D531B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Interkom dwukierunkowy do komunikacji z pacjentem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C0E28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7D9FE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A75D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D531BD" w:rsidRPr="0077031B" w14:paraId="555E439A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6EFCD" w14:textId="77777777" w:rsidR="00D531BD" w:rsidRPr="0077031B" w:rsidRDefault="00B97484" w:rsidP="00D531BD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A8B09" w14:textId="77777777" w:rsidR="00D531BD" w:rsidRPr="0077031B" w:rsidRDefault="00D531BD" w:rsidP="00D531B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Uchwyty do rąk dla pacjenta mocowane do stołu ścianki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4CEBC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BBC71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1318" w14:textId="77777777" w:rsidR="00D531BD" w:rsidRPr="0077031B" w:rsidRDefault="00D531BD" w:rsidP="00D531BD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9A5403" w:rsidRPr="0077031B" w14:paraId="35A253B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45A84" w14:textId="77777777" w:rsidR="009A5403" w:rsidRPr="0077031B" w:rsidRDefault="009A5403" w:rsidP="009A5403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13F2F" w14:textId="77777777" w:rsidR="009A5403" w:rsidRPr="0077031B" w:rsidRDefault="009A5403" w:rsidP="009A5403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sz w:val="20"/>
                <w:szCs w:val="20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1E7FB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D7668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42EC1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A5403" w:rsidRPr="0077031B" w14:paraId="43C0E567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276C3" w14:textId="77777777" w:rsidR="009A5403" w:rsidRPr="0077031B" w:rsidRDefault="009A5403" w:rsidP="009A5403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2EFA1" w14:textId="77777777" w:rsidR="009A5403" w:rsidRPr="0077031B" w:rsidRDefault="009A5403" w:rsidP="009A54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Funkcja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automatycznego łączenia zdjęć 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kości długich w pionie i poziomie </w:t>
            </w:r>
          </w:p>
          <w:p w14:paraId="03EFD6B3" w14:textId="77777777" w:rsidR="009A5403" w:rsidRPr="0077031B" w:rsidRDefault="009A5403" w:rsidP="009A54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C3106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17C29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50797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9A5403" w:rsidRPr="0077031B" w14:paraId="33D7B40F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D6713" w14:textId="77777777" w:rsidR="009A5403" w:rsidRPr="0077031B" w:rsidRDefault="009A5403" w:rsidP="009A5403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828C2" w14:textId="77777777" w:rsidR="009A5403" w:rsidRPr="0077031B" w:rsidRDefault="009A5403" w:rsidP="009A54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15340A">
              <w:rPr>
                <w:rFonts w:ascii="Century Gothic" w:hAnsi="Century Gothic"/>
                <w:sz w:val="20"/>
                <w:szCs w:val="20"/>
              </w:rPr>
              <w:t xml:space="preserve">utomatyczne </w:t>
            </w:r>
            <w:r>
              <w:rPr>
                <w:rFonts w:ascii="Century Gothic" w:hAnsi="Century Gothic"/>
                <w:sz w:val="20"/>
                <w:szCs w:val="20"/>
              </w:rPr>
              <w:t>obrazowanie</w:t>
            </w:r>
            <w:r w:rsidRPr="0015340A">
              <w:rPr>
                <w:rFonts w:ascii="Century Gothic" w:hAnsi="Century Gothic"/>
                <w:sz w:val="20"/>
                <w:szCs w:val="20"/>
              </w:rPr>
              <w:t xml:space="preserve"> kości długich w pionie i poziomie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bez zniekształceń geometrycznych tzn. lampa rtg ustawiona prostopadle względem detektora na całej długości badania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060AF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9FAFB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4E1F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9A5403" w:rsidRPr="0077031B" w14:paraId="6F155DB5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37126" w14:textId="77777777" w:rsidR="009A5403" w:rsidRPr="0077031B" w:rsidRDefault="009A5403" w:rsidP="009A5403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8A681" w14:textId="77777777" w:rsidR="009A5403" w:rsidRPr="0077031B" w:rsidRDefault="009A5403" w:rsidP="009A54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Obszar obrazowania min. 140 cm x 40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88BB1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3BD45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F435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9A5403" w:rsidRPr="0077031B" w14:paraId="70DBCBD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8DB65" w14:textId="77777777" w:rsidR="009A5403" w:rsidRPr="0077031B" w:rsidRDefault="009A5403" w:rsidP="009A5403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5883C" w14:textId="77777777" w:rsidR="009A5403" w:rsidRPr="0077031B" w:rsidRDefault="009A5403" w:rsidP="009A540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Prędkość akwizycji obrazowania kości długich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837C4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≥ 10 cm/sek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04F76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6C68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≥ 12 cm/sek – 5 pkt</w:t>
            </w:r>
          </w:p>
          <w:p w14:paraId="491CCC70" w14:textId="77777777" w:rsidR="009A5403" w:rsidRPr="0077031B" w:rsidRDefault="009A5403" w:rsidP="009A5403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lastRenderedPageBreak/>
              <w:t>wartości mniejsze  – 0 pkt</w:t>
            </w:r>
          </w:p>
        </w:tc>
      </w:tr>
      <w:tr w:rsidR="006F7E22" w:rsidRPr="0077031B" w14:paraId="60A6EEEC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8BBB2" w14:textId="77777777" w:rsidR="006F7E22" w:rsidRDefault="006F7E22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57069" w14:textId="77777777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F5E75">
              <w:rPr>
                <w:rFonts w:ascii="Century Gothic" w:hAnsi="Century Gothic"/>
                <w:sz w:val="20"/>
                <w:szCs w:val="20"/>
              </w:rPr>
              <w:t>Funkcja tomosyntezy co najmniej w pozycji pionowej i poziomej stołu</w:t>
            </w:r>
            <w:r>
              <w:rPr>
                <w:rFonts w:ascii="Century Gothic" w:hAnsi="Century Gothic"/>
                <w:sz w:val="20"/>
                <w:szCs w:val="20"/>
              </w:rPr>
              <w:t>. Opcja dostępna na czas składania ofert.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63054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TAK, podać parametry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8EB99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0155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6F7E22" w:rsidRPr="0077031B" w14:paraId="3EDA9B88" w14:textId="77777777" w:rsidTr="001A6C2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8B3CA" w14:textId="77777777" w:rsidR="006F7E22" w:rsidRPr="0077031B" w:rsidRDefault="006F7E22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64757" w14:textId="77777777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7031B">
              <w:rPr>
                <w:rFonts w:ascii="Century Gothic" w:hAnsi="Century Gothic"/>
                <w:b/>
                <w:sz w:val="20"/>
                <w:szCs w:val="20"/>
              </w:rPr>
              <w:t>POZOSTAŁE WYMAGANIA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BB14A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D582D" w14:textId="77777777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663B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F7E22" w:rsidRPr="0077031B" w14:paraId="5C4C8C67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D8FCA" w14:textId="77777777" w:rsidR="006F7E22" w:rsidRPr="0077031B" w:rsidRDefault="006F7E22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21AFD" w14:textId="77777777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Wykonanie w cenie oferty testów odbiorczych i specjalistycznych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23740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55D6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C671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6F7E22" w:rsidRPr="0077031B" w14:paraId="24012D57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343D3" w14:textId="77777777" w:rsidR="006F7E22" w:rsidRPr="0077031B" w:rsidRDefault="006F7E22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DF1E3" w14:textId="77777777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Wykonanie w cenie oferty szkolenia techników i lekarzy w zakresie obsługi i aplikacji zaoferowanego sprzętu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54B3C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4185C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759E9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6F7E22" w:rsidRPr="0077031B" w14:paraId="0C436A7A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53972" w14:textId="77777777" w:rsidR="006F7E22" w:rsidRPr="0077031B" w:rsidRDefault="006F7E22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7031B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9B843" w14:textId="77777777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Instrukcja obsługi w języku polskim dostarczana z aparatem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EA0C2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9F1B7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EA83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6F7E22" w:rsidRPr="0077031B" w14:paraId="62F7C0FC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8775B" w14:textId="77777777" w:rsidR="006F7E22" w:rsidRPr="0077031B" w:rsidRDefault="006F7E22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797E8" w14:textId="0D6F4CFA" w:rsidR="006F7E22" w:rsidRPr="0077031B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 xml:space="preserve">Gwarancja na min. </w:t>
            </w:r>
            <w:r w:rsidR="004011AD">
              <w:rPr>
                <w:rFonts w:ascii="Century Gothic" w:hAnsi="Century Gothic"/>
                <w:sz w:val="20"/>
                <w:szCs w:val="20"/>
              </w:rPr>
              <w:t>36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miesi</w:t>
            </w:r>
            <w:r w:rsidR="004011AD">
              <w:rPr>
                <w:rFonts w:ascii="Century Gothic" w:hAnsi="Century Gothic"/>
                <w:sz w:val="20"/>
                <w:szCs w:val="20"/>
              </w:rPr>
              <w:t>ęcy</w:t>
            </w:r>
            <w:r w:rsidRPr="0077031B">
              <w:rPr>
                <w:rFonts w:ascii="Century Gothic" w:hAnsi="Century Gothic"/>
                <w:sz w:val="20"/>
                <w:szCs w:val="20"/>
              </w:rPr>
              <w:t xml:space="preserve"> na cały system wraz z lampą RTG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B5B74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01F25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BC82" w14:textId="77777777" w:rsidR="006F7E22" w:rsidRPr="00194A3F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D72585" w:rsidRPr="0077031B" w14:paraId="1B5B4817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0CD9A" w14:textId="2AD5B47C" w:rsidR="00D72585" w:rsidRDefault="000E4420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C722D" w14:textId="16CA1F1B" w:rsidR="00D72585" w:rsidRPr="000E4420" w:rsidRDefault="00D72585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0E4420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Dostępność oryginalnych części zamiennych oraz dedykowanego wyposażenia eksploatacyjnego min. 10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4EB1C" w14:textId="717A448F" w:rsidR="00D72585" w:rsidRPr="0077031B" w:rsidRDefault="000E4420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C64F1" w14:textId="77777777" w:rsidR="00D72585" w:rsidRPr="0077031B" w:rsidRDefault="00D72585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4E3D" w14:textId="77777777" w:rsidR="00D72585" w:rsidRPr="0077031B" w:rsidRDefault="00D72585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420" w:rsidRPr="0077031B" w14:paraId="23A9CF79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53704" w14:textId="6379BAD5" w:rsidR="000E4420" w:rsidRDefault="000E4420" w:rsidP="000E4420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C62D5" w14:textId="7CFB1ED4" w:rsidR="000E4420" w:rsidRPr="000E4420" w:rsidRDefault="000E4420" w:rsidP="000E4420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0E4420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W okresie gwarancji, w ramach ceny przeglądy zgodnie z zaleceniami producenta, nie rzadziej niż raz  roku.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838B4" w14:textId="39A817A6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00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43B7D" w14:textId="7777777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0C0B" w14:textId="7777777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420" w:rsidRPr="0077031B" w14:paraId="47C4E4C7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CF1BA" w14:textId="500169A6" w:rsidR="000E4420" w:rsidRDefault="000E4420" w:rsidP="000E4420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2450F" w14:textId="08F03268" w:rsidR="000E4420" w:rsidRPr="000E4420" w:rsidRDefault="000E4420" w:rsidP="000E4420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0E4420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Czas reakcji serwisu do 24 godzin w dni robocze z wyłączeniem dni ustawowo wolnych od pracy [w tym zdalna diagnoza urządzenia]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03E24" w14:textId="00A01140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00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CE849" w14:textId="7777777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0001" w14:textId="7777777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E4420" w:rsidRPr="0077031B" w14:paraId="650206EA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CF47F" w14:textId="613EF133" w:rsidR="000E4420" w:rsidRDefault="000E4420" w:rsidP="000E4420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CAA2A" w14:textId="4DB97DA9" w:rsidR="000E4420" w:rsidRPr="000E4420" w:rsidRDefault="000E4420" w:rsidP="000E4420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eastAsia="en-US"/>
              </w:rPr>
            </w:pPr>
            <w:r w:rsidRPr="000E4420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Czas naprawy do 3 dni roboczych od daty zgłoszenia do serwisu, w przypadku konieczności sprowadzenia z zagranicy części zamiennych lub podzespołów do 5 dni roboczych od pon do pt z wyłączeniem dni ustawowo wolnych od pracy od daty zgłoszenia do serwisu.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FB07" w14:textId="17C284D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300B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3196D" w14:textId="7777777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5B49" w14:textId="77777777" w:rsidR="000E4420" w:rsidRPr="0077031B" w:rsidRDefault="000E4420" w:rsidP="000E4420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F7E22" w:rsidRPr="0077031B" w14:paraId="133C54B5" w14:textId="77777777" w:rsidTr="00327D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363C1" w14:textId="0906C829" w:rsidR="006F7E22" w:rsidRPr="0077031B" w:rsidRDefault="000E4420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AD36B" w14:textId="77777777" w:rsidR="00422BA5" w:rsidRDefault="006F7E22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Integracja aparatu RTG z systemem </w:t>
            </w:r>
            <w:r w:rsidR="00404E7C">
              <w:rPr>
                <w:rFonts w:ascii="Century Gothic" w:hAnsi="Century Gothic"/>
                <w:sz w:val="20"/>
                <w:szCs w:val="20"/>
              </w:rPr>
              <w:t>HIS/</w:t>
            </w:r>
            <w:r>
              <w:rPr>
                <w:rFonts w:ascii="Century Gothic" w:hAnsi="Century Gothic"/>
                <w:sz w:val="20"/>
                <w:szCs w:val="20"/>
              </w:rPr>
              <w:t>RIS/PACS Zamawiającego</w:t>
            </w:r>
            <w:r w:rsidR="00404E7C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39DD1CFE" w14:textId="1A0F19AB" w:rsidR="00422BA5" w:rsidRDefault="00422BA5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Aktualnie Zamawiający posiada HIS Medicus On-Line firmy Cluodimed Sp. z o.o. oraz PACS INFINITT firmy ResQmed Sp. z o.o.</w:t>
            </w:r>
          </w:p>
          <w:p w14:paraId="5E06C5A4" w14:textId="5F4D770D" w:rsidR="006F7E22" w:rsidRPr="0077031B" w:rsidRDefault="00404E7C" w:rsidP="006F7E2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Integracja na koszt Wykonawcy.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91F50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307C5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3E4" w14:textId="77777777" w:rsidR="006F7E22" w:rsidRPr="00194A3F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6F7E22" w:rsidRPr="0077031B" w14:paraId="6AE7D327" w14:textId="77777777" w:rsidTr="004879E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A640C" w14:textId="0F7411DD" w:rsidR="006F7E22" w:rsidRPr="0077031B" w:rsidRDefault="000E4420" w:rsidP="006F7E22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CDFE" w14:textId="77777777" w:rsidR="006F7E22" w:rsidRPr="00B54767" w:rsidRDefault="006F7E22" w:rsidP="006F7E22">
            <w:pPr>
              <w:rPr>
                <w:rFonts w:ascii="Century Gothic" w:hAnsi="Century Gothic"/>
                <w:sz w:val="20"/>
                <w:szCs w:val="20"/>
              </w:rPr>
            </w:pPr>
            <w:r w:rsidRPr="00B54767">
              <w:rPr>
                <w:rFonts w:ascii="Century Gothic" w:hAnsi="Century Gothic"/>
                <w:sz w:val="20"/>
                <w:szCs w:val="20"/>
              </w:rPr>
              <w:t>Na wszystkie wyroby medyczne występujące w opisie przedmiot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 zamówienia należy przedłożyć </w:t>
            </w:r>
            <w:r w:rsidRPr="00B54767">
              <w:rPr>
                <w:rFonts w:ascii="Century Gothic" w:hAnsi="Century Gothic"/>
                <w:sz w:val="20"/>
                <w:szCs w:val="20"/>
              </w:rPr>
              <w:t>dokumenty, potwierdzające dopuszczenie wyrobu medycznego do obrotu lub używania na terytorium Rzeczpospolitej Polskiej zgodnie z obowiązującymi przepisami ustawy z dnia 20 maja 2010r. o wyrobach medycznych oraz a</w:t>
            </w:r>
            <w:r>
              <w:rPr>
                <w:rFonts w:ascii="Century Gothic" w:hAnsi="Century Gothic"/>
                <w:sz w:val="20"/>
                <w:szCs w:val="20"/>
              </w:rPr>
              <w:t>któw wykonawczych do ustawy tj.</w:t>
            </w:r>
            <w:r w:rsidRPr="00B54767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5E75481" w14:textId="77777777" w:rsidR="006F7E22" w:rsidRPr="00B54767" w:rsidRDefault="006F7E22" w:rsidP="006F7E22">
            <w:pPr>
              <w:numPr>
                <w:ilvl w:val="0"/>
                <w:numId w:val="21"/>
              </w:numPr>
              <w:ind w:left="364" w:hanging="284"/>
              <w:rPr>
                <w:rFonts w:ascii="Century Gothic" w:hAnsi="Century Gothic"/>
                <w:sz w:val="20"/>
                <w:szCs w:val="20"/>
              </w:rPr>
            </w:pPr>
            <w:r w:rsidRPr="00B54767">
              <w:rPr>
                <w:rFonts w:ascii="Century Gothic" w:hAnsi="Century Gothic"/>
                <w:sz w:val="20"/>
                <w:szCs w:val="20"/>
              </w:rPr>
              <w:t xml:space="preserve">deklarację zgodności z dyrektywą 93/42/EEC, </w:t>
            </w:r>
          </w:p>
          <w:p w14:paraId="06A19A6E" w14:textId="77777777" w:rsidR="006F7E22" w:rsidRPr="00B54767" w:rsidRDefault="006F7E22" w:rsidP="006F7E22">
            <w:pPr>
              <w:numPr>
                <w:ilvl w:val="0"/>
                <w:numId w:val="21"/>
              </w:numPr>
              <w:ind w:left="364" w:hanging="284"/>
              <w:rPr>
                <w:rFonts w:ascii="Century Gothic" w:hAnsi="Century Gothic"/>
                <w:sz w:val="20"/>
                <w:szCs w:val="20"/>
              </w:rPr>
            </w:pPr>
            <w:r w:rsidRPr="00B54767">
              <w:rPr>
                <w:rFonts w:ascii="Century Gothic" w:hAnsi="Century Gothic"/>
                <w:sz w:val="20"/>
                <w:szCs w:val="20"/>
              </w:rPr>
              <w:t>certyfikat zgodności wydan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 przez jednostkę notyfikowaną </w:t>
            </w:r>
            <w:r w:rsidRPr="00B54767">
              <w:rPr>
                <w:rFonts w:ascii="Century Gothic" w:hAnsi="Century Gothic"/>
                <w:sz w:val="20"/>
                <w:szCs w:val="20"/>
              </w:rPr>
              <w:t xml:space="preserve">(jeśli zgodnie z przepisami prawa certyfikacja dotyczy wyrobu),   </w:t>
            </w:r>
          </w:p>
          <w:p w14:paraId="00AE1EF8" w14:textId="77777777" w:rsidR="006F7E22" w:rsidRPr="00B54767" w:rsidRDefault="006F7E22" w:rsidP="006F7E22">
            <w:pPr>
              <w:numPr>
                <w:ilvl w:val="0"/>
                <w:numId w:val="21"/>
              </w:numPr>
              <w:ind w:left="364" w:hanging="284"/>
              <w:rPr>
                <w:rFonts w:ascii="Century Gothic" w:hAnsi="Century Gothic"/>
                <w:sz w:val="20"/>
                <w:szCs w:val="20"/>
              </w:rPr>
            </w:pPr>
            <w:r w:rsidRPr="00B54767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Dokument potwierdzający dokonanie zgłoszenia wyrobu do Rejestru Wyrobów Medycznych </w:t>
            </w:r>
          </w:p>
          <w:p w14:paraId="32E6BBA1" w14:textId="77777777" w:rsidR="006F7E22" w:rsidRPr="00B54767" w:rsidRDefault="006F7E22" w:rsidP="006F7E22">
            <w:pPr>
              <w:ind w:left="364" w:hanging="284"/>
              <w:rPr>
                <w:rFonts w:ascii="Century Gothic" w:hAnsi="Century Gothic"/>
                <w:sz w:val="20"/>
                <w:szCs w:val="20"/>
              </w:rPr>
            </w:pPr>
            <w:r w:rsidRPr="00B54767">
              <w:rPr>
                <w:rFonts w:ascii="Century Gothic" w:hAnsi="Century Gothic"/>
                <w:sz w:val="20"/>
                <w:szCs w:val="20"/>
              </w:rPr>
              <w:t>oraz innymi obowiązującymi przepisami prawa:</w:t>
            </w:r>
          </w:p>
          <w:p w14:paraId="58B8D76B" w14:textId="77777777" w:rsidR="006F7E22" w:rsidRPr="0077031B" w:rsidRDefault="006F7E22" w:rsidP="006F7E22">
            <w:pPr>
              <w:pStyle w:val="Akapitzlist"/>
              <w:numPr>
                <w:ilvl w:val="0"/>
                <w:numId w:val="22"/>
              </w:numPr>
              <w:ind w:left="364" w:hanging="284"/>
              <w:contextualSpacing/>
              <w:rPr>
                <w:rFonts w:ascii="Century Gothic" w:hAnsi="Century Gothic"/>
                <w:bCs/>
                <w:iCs/>
                <w:szCs w:val="20"/>
              </w:rPr>
            </w:pPr>
            <w:r w:rsidRPr="00B54767">
              <w:rPr>
                <w:rFonts w:ascii="Century Gothic" w:hAnsi="Century Gothic"/>
                <w:sz w:val="20"/>
                <w:szCs w:val="20"/>
              </w:rPr>
              <w:t>Deklarację zgodności z dyrektywą 2011/65/EU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D1799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7031B">
              <w:rPr>
                <w:rFonts w:ascii="Century Gothic" w:hAnsi="Century Gothic"/>
                <w:sz w:val="20"/>
                <w:szCs w:val="20"/>
              </w:rPr>
              <w:lastRenderedPageBreak/>
              <w:t>TAK, załączyć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F2425" w14:textId="77777777" w:rsidR="006F7E22" w:rsidRPr="0077031B" w:rsidRDefault="006F7E22" w:rsidP="006F7E2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77EE" w14:textId="77777777" w:rsidR="006F7E22" w:rsidRPr="0077031B" w:rsidRDefault="006F7E22" w:rsidP="006F7E22">
            <w:pPr>
              <w:jc w:val="center"/>
              <w:rPr>
                <w:rFonts w:ascii="Century Gothic" w:hAnsi="Century Gothic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  <w:tr w:rsidR="004011AD" w:rsidRPr="0077031B" w14:paraId="63CC7275" w14:textId="77777777" w:rsidTr="00DF0B4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C4CE5" w14:textId="4C2C91DC" w:rsidR="004011AD" w:rsidRDefault="000E4420" w:rsidP="004011AD">
            <w:pPr>
              <w:snapToGrid w:val="0"/>
              <w:spacing w:line="276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356E" w14:textId="77777777" w:rsidR="004011AD" w:rsidRDefault="004011AD" w:rsidP="004011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Adaptacja pomieszczenia pracowni RTG zgodna z wymaganiami producenta aparatu oraz obowiązującymi przepisami prawa</w:t>
            </w:r>
          </w:p>
          <w:p w14:paraId="5C55AEE6" w14:textId="77777777" w:rsidR="001010B3" w:rsidRDefault="001010B3" w:rsidP="004011A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590473" w14:textId="2CFB76FF" w:rsidR="001010B3" w:rsidRDefault="001010B3" w:rsidP="004011A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 szczególności:</w:t>
            </w:r>
          </w:p>
          <w:p w14:paraId="5DA93634" w14:textId="77777777" w:rsidR="001010B3" w:rsidRPr="001010B3" w:rsidRDefault="001010B3" w:rsidP="001010B3">
            <w:pPr>
              <w:rPr>
                <w:rFonts w:ascii="Century Gothic" w:hAnsi="Century Gothic"/>
                <w:sz w:val="20"/>
                <w:szCs w:val="20"/>
              </w:rPr>
            </w:pPr>
            <w:r w:rsidRPr="001010B3">
              <w:rPr>
                <w:rFonts w:ascii="Century Gothic" w:hAnsi="Century Gothic"/>
                <w:sz w:val="20"/>
                <w:szCs w:val="20"/>
              </w:rPr>
              <w:t>-wymiany wykładziny podłogowej (do 1,5m od podłogi)</w:t>
            </w:r>
          </w:p>
          <w:p w14:paraId="3F916306" w14:textId="77777777" w:rsidR="001010B3" w:rsidRPr="001010B3" w:rsidRDefault="001010B3" w:rsidP="001010B3">
            <w:pPr>
              <w:rPr>
                <w:rFonts w:ascii="Century Gothic" w:hAnsi="Century Gothic"/>
                <w:sz w:val="20"/>
                <w:szCs w:val="20"/>
              </w:rPr>
            </w:pPr>
            <w:r w:rsidRPr="001010B3">
              <w:rPr>
                <w:rFonts w:ascii="Century Gothic" w:hAnsi="Century Gothic"/>
                <w:sz w:val="20"/>
                <w:szCs w:val="20"/>
              </w:rPr>
              <w:t xml:space="preserve">-wymiany drzwi wejściowych </w:t>
            </w:r>
          </w:p>
          <w:p w14:paraId="4790B9DE" w14:textId="77777777" w:rsidR="001010B3" w:rsidRPr="001010B3" w:rsidRDefault="001010B3" w:rsidP="001010B3">
            <w:pPr>
              <w:rPr>
                <w:rFonts w:ascii="Century Gothic" w:hAnsi="Century Gothic"/>
                <w:sz w:val="20"/>
                <w:szCs w:val="20"/>
              </w:rPr>
            </w:pPr>
            <w:r w:rsidRPr="001010B3">
              <w:rPr>
                <w:rFonts w:ascii="Century Gothic" w:hAnsi="Century Gothic"/>
                <w:sz w:val="20"/>
                <w:szCs w:val="20"/>
              </w:rPr>
              <w:t xml:space="preserve">-odmalowanie pomieszczenia </w:t>
            </w:r>
          </w:p>
          <w:p w14:paraId="16374794" w14:textId="77777777" w:rsidR="001010B3" w:rsidRPr="001010B3" w:rsidRDefault="001010B3" w:rsidP="001010B3">
            <w:pPr>
              <w:rPr>
                <w:rFonts w:ascii="Century Gothic" w:hAnsi="Century Gothic"/>
                <w:sz w:val="20"/>
                <w:szCs w:val="20"/>
              </w:rPr>
            </w:pPr>
            <w:r w:rsidRPr="001010B3">
              <w:rPr>
                <w:rFonts w:ascii="Century Gothic" w:hAnsi="Century Gothic"/>
                <w:sz w:val="20"/>
                <w:szCs w:val="20"/>
              </w:rPr>
              <w:t xml:space="preserve">-montaż klimatyzatora </w:t>
            </w:r>
          </w:p>
          <w:p w14:paraId="5D6F9E67" w14:textId="730E3314" w:rsidR="001010B3" w:rsidRPr="001010B3" w:rsidRDefault="001010B3" w:rsidP="001010B3">
            <w:pPr>
              <w:rPr>
                <w:rFonts w:ascii="Century Gothic" w:hAnsi="Century Gothic"/>
                <w:sz w:val="20"/>
                <w:szCs w:val="20"/>
              </w:rPr>
            </w:pPr>
            <w:r w:rsidRPr="001010B3">
              <w:rPr>
                <w:rFonts w:ascii="Century Gothic" w:hAnsi="Century Gothic"/>
                <w:sz w:val="20"/>
                <w:szCs w:val="20"/>
              </w:rPr>
              <w:t xml:space="preserve">-wykonanie odpowiedniego dla dostarczonego </w:t>
            </w:r>
            <w:r>
              <w:rPr>
                <w:rFonts w:ascii="Century Gothic" w:hAnsi="Century Gothic"/>
                <w:sz w:val="20"/>
                <w:szCs w:val="20"/>
              </w:rPr>
              <w:t>RTG</w:t>
            </w:r>
            <w:r w:rsidRPr="001010B3">
              <w:rPr>
                <w:rFonts w:ascii="Century Gothic" w:hAnsi="Century Gothic"/>
                <w:sz w:val="20"/>
                <w:szCs w:val="20"/>
              </w:rPr>
              <w:t xml:space="preserve"> przyłącza elektrycznego</w:t>
            </w:r>
          </w:p>
          <w:p w14:paraId="7B5EC3A8" w14:textId="58F7A6E8" w:rsidR="001010B3" w:rsidRPr="00B54767" w:rsidRDefault="001010B3" w:rsidP="001010B3">
            <w:pPr>
              <w:rPr>
                <w:rFonts w:ascii="Century Gothic" w:hAnsi="Century Gothic"/>
                <w:sz w:val="20"/>
                <w:szCs w:val="20"/>
              </w:rPr>
            </w:pPr>
            <w:r w:rsidRPr="001010B3">
              <w:rPr>
                <w:rFonts w:ascii="Century Gothic" w:hAnsi="Century Gothic"/>
                <w:sz w:val="20"/>
                <w:szCs w:val="20"/>
              </w:rPr>
              <w:t>-zakup mebli do pracowni (biurko, krzesło do ergonomicznej pracy, szafka na dokumenty zamykana na klucz, parawan dla pacjenta, wieszak na ubrania)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4F565" w14:textId="3F48595F" w:rsidR="004011AD" w:rsidRPr="0077031B" w:rsidRDefault="004011AD" w:rsidP="004011A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71D26" w14:textId="77777777" w:rsidR="004011AD" w:rsidRPr="0077031B" w:rsidRDefault="004011AD" w:rsidP="004011A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2594" w14:textId="5599661B" w:rsidR="004011AD" w:rsidRPr="0077031B" w:rsidRDefault="004011AD" w:rsidP="004011A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7031B">
              <w:rPr>
                <w:rFonts w:ascii="Century Gothic" w:hAnsi="Century Gothic"/>
                <w:sz w:val="16"/>
                <w:szCs w:val="16"/>
              </w:rPr>
              <w:t>Bez punktacji</w:t>
            </w:r>
          </w:p>
        </w:tc>
      </w:tr>
    </w:tbl>
    <w:p w14:paraId="5A9C7C5F" w14:textId="77777777" w:rsidR="00981C92" w:rsidRPr="0077031B" w:rsidRDefault="00981C92" w:rsidP="00B17A38">
      <w:pPr>
        <w:rPr>
          <w:rFonts w:ascii="Century Gothic" w:hAnsi="Century Gothic"/>
          <w:sz w:val="18"/>
          <w:szCs w:val="18"/>
        </w:rPr>
      </w:pPr>
    </w:p>
    <w:p w14:paraId="405C366F" w14:textId="77777777" w:rsidR="00981C92" w:rsidRPr="001821AB" w:rsidRDefault="00981C92" w:rsidP="00E733A1">
      <w:pPr>
        <w:spacing w:line="276" w:lineRule="auto"/>
        <w:rPr>
          <w:rFonts w:ascii="Century Gothic" w:hAnsi="Century Gothic"/>
          <w:sz w:val="20"/>
          <w:szCs w:val="16"/>
        </w:rPr>
      </w:pPr>
      <w:r w:rsidRPr="001821AB">
        <w:rPr>
          <w:rFonts w:ascii="Century Gothic" w:hAnsi="Century Gothic"/>
          <w:sz w:val="20"/>
          <w:szCs w:val="16"/>
        </w:rPr>
        <w:t>UWAG</w:t>
      </w:r>
      <w:r w:rsidR="00DA508E">
        <w:rPr>
          <w:rFonts w:ascii="Century Gothic" w:hAnsi="Century Gothic"/>
          <w:sz w:val="20"/>
          <w:szCs w:val="16"/>
        </w:rPr>
        <w:t>I</w:t>
      </w:r>
      <w:r w:rsidRPr="001821AB">
        <w:rPr>
          <w:rFonts w:ascii="Century Gothic" w:hAnsi="Century Gothic"/>
          <w:sz w:val="20"/>
          <w:szCs w:val="16"/>
        </w:rPr>
        <w:t>:</w:t>
      </w:r>
    </w:p>
    <w:p w14:paraId="2CA105B6" w14:textId="77777777" w:rsidR="000403C4" w:rsidRPr="001821AB" w:rsidRDefault="000403C4" w:rsidP="001821AB">
      <w:pPr>
        <w:spacing w:line="276" w:lineRule="auto"/>
        <w:ind w:left="-142"/>
        <w:rPr>
          <w:rFonts w:ascii="Century Gothic" w:hAnsi="Century Gothic"/>
          <w:sz w:val="20"/>
          <w:szCs w:val="16"/>
        </w:rPr>
      </w:pPr>
    </w:p>
    <w:p w14:paraId="3864D23D" w14:textId="77777777" w:rsidR="00981C92" w:rsidRPr="001821AB" w:rsidRDefault="00B17A38" w:rsidP="001821AB">
      <w:pPr>
        <w:numPr>
          <w:ilvl w:val="0"/>
          <w:numId w:val="19"/>
        </w:numPr>
        <w:suppressAutoHyphens w:val="0"/>
        <w:spacing w:line="276" w:lineRule="auto"/>
        <w:ind w:left="-142"/>
        <w:rPr>
          <w:rFonts w:ascii="Century Gothic" w:hAnsi="Century Gothic"/>
          <w:sz w:val="20"/>
          <w:szCs w:val="16"/>
        </w:rPr>
      </w:pPr>
      <w:r w:rsidRPr="001821AB">
        <w:rPr>
          <w:rFonts w:ascii="Century Gothic" w:hAnsi="Century Gothic"/>
          <w:sz w:val="20"/>
          <w:szCs w:val="16"/>
        </w:rPr>
        <w:t xml:space="preserve">1. </w:t>
      </w:r>
      <w:r w:rsidR="00981C92" w:rsidRPr="001821AB">
        <w:rPr>
          <w:rFonts w:ascii="Century Gothic" w:hAnsi="Century Gothic"/>
          <w:sz w:val="20"/>
          <w:szCs w:val="16"/>
        </w:rPr>
        <w:t>Wszystkie parametry i wartości podane w zestawieniu muszą dotyczyć oferowanej konfiguracji.</w:t>
      </w:r>
    </w:p>
    <w:p w14:paraId="0EE22DB4" w14:textId="77777777" w:rsidR="00981C92" w:rsidRPr="001821AB" w:rsidRDefault="00B17A38" w:rsidP="001821AB">
      <w:pPr>
        <w:numPr>
          <w:ilvl w:val="0"/>
          <w:numId w:val="19"/>
        </w:numPr>
        <w:suppressAutoHyphens w:val="0"/>
        <w:spacing w:line="276" w:lineRule="auto"/>
        <w:ind w:left="-142"/>
        <w:rPr>
          <w:rFonts w:ascii="Century Gothic" w:hAnsi="Century Gothic"/>
          <w:sz w:val="20"/>
          <w:szCs w:val="16"/>
        </w:rPr>
      </w:pPr>
      <w:r w:rsidRPr="001821AB">
        <w:rPr>
          <w:rFonts w:ascii="Century Gothic" w:hAnsi="Century Gothic"/>
          <w:sz w:val="20"/>
          <w:szCs w:val="16"/>
        </w:rPr>
        <w:t xml:space="preserve">2. </w:t>
      </w:r>
      <w:r w:rsidR="00981C92" w:rsidRPr="001821AB">
        <w:rPr>
          <w:rFonts w:ascii="Century Gothic" w:hAnsi="Century Gothic"/>
          <w:sz w:val="20"/>
          <w:szCs w:val="16"/>
        </w:rPr>
        <w:t>Parametry, których wartość liczbowa określona jest w rubryce „parametr wymagany</w:t>
      </w:r>
      <w:r w:rsidR="005D2A47" w:rsidRPr="001821AB">
        <w:rPr>
          <w:rFonts w:ascii="Century Gothic" w:hAnsi="Century Gothic"/>
          <w:sz w:val="20"/>
          <w:szCs w:val="16"/>
        </w:rPr>
        <w:t>” lub</w:t>
      </w:r>
      <w:r w:rsidR="00981C92" w:rsidRPr="001821AB">
        <w:rPr>
          <w:rFonts w:ascii="Century Gothic" w:hAnsi="Century Gothic"/>
          <w:sz w:val="20"/>
          <w:szCs w:val="16"/>
        </w:rPr>
        <w:t xml:space="preserve"> k</w:t>
      </w:r>
      <w:r w:rsidR="005D2A47" w:rsidRPr="001821AB">
        <w:rPr>
          <w:rFonts w:ascii="Century Gothic" w:hAnsi="Century Gothic"/>
          <w:sz w:val="20"/>
          <w:szCs w:val="16"/>
        </w:rPr>
        <w:t>tórych spełnienie jest konieczne</w:t>
      </w:r>
      <w:r w:rsidR="00981C92" w:rsidRPr="001821AB">
        <w:rPr>
          <w:rFonts w:ascii="Century Gothic" w:hAnsi="Century Gothic"/>
          <w:sz w:val="20"/>
          <w:szCs w:val="16"/>
        </w:rPr>
        <w:t xml:space="preserve"> (zaznaczone TAK) stanowią wymagania, </w:t>
      </w:r>
      <w:r w:rsidRPr="001821AB">
        <w:rPr>
          <w:rFonts w:ascii="Century Gothic" w:hAnsi="Century Gothic"/>
          <w:sz w:val="20"/>
          <w:szCs w:val="16"/>
        </w:rPr>
        <w:t>których niespełnienie spowoduje</w:t>
      </w:r>
      <w:r w:rsidR="005D2A47" w:rsidRPr="001821AB">
        <w:rPr>
          <w:rFonts w:ascii="Century Gothic" w:hAnsi="Century Gothic"/>
          <w:sz w:val="20"/>
          <w:szCs w:val="16"/>
        </w:rPr>
        <w:t xml:space="preserve"> </w:t>
      </w:r>
      <w:r w:rsidRPr="001821AB">
        <w:rPr>
          <w:rFonts w:ascii="Century Gothic" w:hAnsi="Century Gothic"/>
          <w:sz w:val="20"/>
          <w:szCs w:val="16"/>
        </w:rPr>
        <w:t xml:space="preserve">odrzucenie </w:t>
      </w:r>
      <w:r w:rsidR="00981C92" w:rsidRPr="001821AB">
        <w:rPr>
          <w:rFonts w:ascii="Century Gothic" w:hAnsi="Century Gothic"/>
          <w:sz w:val="20"/>
          <w:szCs w:val="16"/>
        </w:rPr>
        <w:t>oferty.</w:t>
      </w:r>
    </w:p>
    <w:p w14:paraId="16000711" w14:textId="77777777" w:rsidR="00C52762" w:rsidRPr="001821AB" w:rsidRDefault="00B17A38" w:rsidP="001821AB">
      <w:pPr>
        <w:numPr>
          <w:ilvl w:val="0"/>
          <w:numId w:val="19"/>
        </w:numPr>
        <w:suppressAutoHyphens w:val="0"/>
        <w:spacing w:line="276" w:lineRule="auto"/>
        <w:ind w:left="-142"/>
        <w:rPr>
          <w:rFonts w:ascii="Century Gothic" w:hAnsi="Century Gothic"/>
          <w:sz w:val="20"/>
          <w:szCs w:val="16"/>
        </w:rPr>
      </w:pPr>
      <w:r w:rsidRPr="001821AB">
        <w:rPr>
          <w:rFonts w:ascii="Century Gothic" w:hAnsi="Century Gothic"/>
          <w:sz w:val="20"/>
          <w:szCs w:val="16"/>
        </w:rPr>
        <w:t xml:space="preserve">3. </w:t>
      </w:r>
      <w:r w:rsidR="008A32A0" w:rsidRPr="001821AB">
        <w:rPr>
          <w:rFonts w:ascii="Century Gothic" w:hAnsi="Century Gothic"/>
          <w:sz w:val="20"/>
          <w:szCs w:val="16"/>
        </w:rPr>
        <w:t>Wszystkie oferowane</w:t>
      </w:r>
      <w:r w:rsidR="00C52762" w:rsidRPr="001821AB">
        <w:rPr>
          <w:rFonts w:ascii="Century Gothic" w:hAnsi="Century Gothic"/>
          <w:sz w:val="20"/>
          <w:szCs w:val="16"/>
        </w:rPr>
        <w:t xml:space="preserve"> paramenty winny być potwierdzone w materiałach informacyjnych producenta (</w:t>
      </w:r>
      <w:r w:rsidR="0031113B" w:rsidRPr="001821AB">
        <w:rPr>
          <w:rFonts w:ascii="Century Gothic" w:eastAsia="Calibri" w:hAnsi="Century Gothic"/>
          <w:bCs/>
          <w:sz w:val="20"/>
          <w:szCs w:val="16"/>
          <w:lang w:eastAsia="pl-PL"/>
        </w:rPr>
        <w:t>foldery, prospekty, dane techniczne lub instrukcje oferowanego sprzętu; w języku angielskim lub polskim, w oryginale lub kserokopie poświadczone za zgodność z oryginałem)</w:t>
      </w:r>
      <w:r w:rsidR="00C52762" w:rsidRPr="001821AB">
        <w:rPr>
          <w:rFonts w:ascii="Century Gothic" w:hAnsi="Century Gothic"/>
          <w:sz w:val="20"/>
          <w:szCs w:val="16"/>
        </w:rPr>
        <w:t>, załączonych do oferty.</w:t>
      </w:r>
    </w:p>
    <w:p w14:paraId="1A1BE541" w14:textId="77777777" w:rsidR="0031113B" w:rsidRPr="001821AB" w:rsidRDefault="0031113B" w:rsidP="001821AB">
      <w:pPr>
        <w:numPr>
          <w:ilvl w:val="0"/>
          <w:numId w:val="19"/>
        </w:numPr>
        <w:suppressAutoHyphens w:val="0"/>
        <w:spacing w:line="276" w:lineRule="auto"/>
        <w:ind w:left="-142"/>
        <w:rPr>
          <w:rFonts w:ascii="Century Gothic" w:hAnsi="Century Gothic"/>
          <w:sz w:val="20"/>
          <w:szCs w:val="16"/>
        </w:rPr>
      </w:pPr>
      <w:r w:rsidRPr="001821AB">
        <w:rPr>
          <w:rFonts w:ascii="Century Gothic" w:hAnsi="Century Gothic"/>
          <w:sz w:val="20"/>
          <w:szCs w:val="16"/>
        </w:rPr>
        <w:t>4. W celu weryfikacji wiarygodności parametrów wpisanych w tabeli, Zamawiający zastrzega sobie prawo do weryfikacji danych technicznych u producenta.</w:t>
      </w:r>
    </w:p>
    <w:p w14:paraId="3B36AC6E" w14:textId="77777777" w:rsidR="00010A9C" w:rsidRPr="001821AB" w:rsidRDefault="00010A9C" w:rsidP="001821AB">
      <w:pPr>
        <w:spacing w:line="276" w:lineRule="auto"/>
        <w:rPr>
          <w:rFonts w:ascii="Century Gothic" w:hAnsi="Century Gothic"/>
          <w:szCs w:val="20"/>
        </w:rPr>
      </w:pPr>
    </w:p>
    <w:p w14:paraId="3B81CC2E" w14:textId="77777777" w:rsidR="000403C4" w:rsidRDefault="000403C4" w:rsidP="00010A9C">
      <w:pPr>
        <w:spacing w:line="276" w:lineRule="auto"/>
        <w:ind w:left="9204"/>
        <w:rPr>
          <w:rFonts w:ascii="Century Gothic" w:hAnsi="Century Gothic"/>
          <w:sz w:val="20"/>
          <w:szCs w:val="20"/>
        </w:rPr>
      </w:pPr>
    </w:p>
    <w:p w14:paraId="7D82E0D7" w14:textId="77777777" w:rsidR="000403C4" w:rsidRDefault="000403C4" w:rsidP="00010A9C">
      <w:pPr>
        <w:spacing w:line="276" w:lineRule="auto"/>
        <w:ind w:left="9204"/>
        <w:rPr>
          <w:rFonts w:ascii="Century Gothic" w:hAnsi="Century Gothic"/>
          <w:sz w:val="20"/>
          <w:szCs w:val="20"/>
        </w:rPr>
      </w:pPr>
    </w:p>
    <w:sectPr w:rsidR="000403C4" w:rsidSect="002E14D1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08A2D" w14:textId="77777777" w:rsidR="007F0D00" w:rsidRDefault="007F0D00" w:rsidP="00203664">
      <w:r>
        <w:separator/>
      </w:r>
    </w:p>
  </w:endnote>
  <w:endnote w:type="continuationSeparator" w:id="0">
    <w:p w14:paraId="7FF0443D" w14:textId="77777777" w:rsidR="007F0D00" w:rsidRDefault="007F0D00" w:rsidP="0020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7C33" w14:textId="77777777" w:rsidR="007F0D00" w:rsidRDefault="007F0D00" w:rsidP="00203664">
      <w:r>
        <w:separator/>
      </w:r>
    </w:p>
  </w:footnote>
  <w:footnote w:type="continuationSeparator" w:id="0">
    <w:p w14:paraId="4416B4F2" w14:textId="77777777" w:rsidR="007F0D00" w:rsidRDefault="007F0D00" w:rsidP="0020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9E11CBE"/>
    <w:multiLevelType w:val="hybridMultilevel"/>
    <w:tmpl w:val="4EDA7870"/>
    <w:lvl w:ilvl="0" w:tplc="7D92C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92BE7"/>
    <w:multiLevelType w:val="hybridMultilevel"/>
    <w:tmpl w:val="18A27676"/>
    <w:lvl w:ilvl="0" w:tplc="6D8AB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85F"/>
    <w:multiLevelType w:val="hybridMultilevel"/>
    <w:tmpl w:val="44BE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3CE2"/>
    <w:multiLevelType w:val="hybridMultilevel"/>
    <w:tmpl w:val="4FAE3FD4"/>
    <w:lvl w:ilvl="0" w:tplc="A48E6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1DDF"/>
    <w:multiLevelType w:val="hybridMultilevel"/>
    <w:tmpl w:val="E774E7B2"/>
    <w:lvl w:ilvl="0" w:tplc="E1AC43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15A2"/>
    <w:multiLevelType w:val="hybridMultilevel"/>
    <w:tmpl w:val="23EC6B9A"/>
    <w:lvl w:ilvl="0" w:tplc="653E63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D7D61"/>
    <w:multiLevelType w:val="hybridMultilevel"/>
    <w:tmpl w:val="9D684E86"/>
    <w:lvl w:ilvl="0" w:tplc="705030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5928"/>
    <w:multiLevelType w:val="singleLevel"/>
    <w:tmpl w:val="C082AE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491580F"/>
    <w:multiLevelType w:val="hybridMultilevel"/>
    <w:tmpl w:val="456EF62E"/>
    <w:lvl w:ilvl="0" w:tplc="515EF7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1CA9"/>
    <w:multiLevelType w:val="hybridMultilevel"/>
    <w:tmpl w:val="79BE0E96"/>
    <w:lvl w:ilvl="0" w:tplc="653E63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F0D9E"/>
    <w:multiLevelType w:val="hybridMultilevel"/>
    <w:tmpl w:val="4B6CE00E"/>
    <w:lvl w:ilvl="0" w:tplc="653E63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A1281"/>
    <w:multiLevelType w:val="hybridMultilevel"/>
    <w:tmpl w:val="9C04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A18BC"/>
    <w:multiLevelType w:val="hybridMultilevel"/>
    <w:tmpl w:val="E4F05BBA"/>
    <w:lvl w:ilvl="0" w:tplc="22BE5B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85128"/>
    <w:multiLevelType w:val="hybridMultilevel"/>
    <w:tmpl w:val="534E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15"/>
  </w:num>
  <w:num w:numId="14">
    <w:abstractNumId w:val="15"/>
  </w:num>
  <w:num w:numId="15">
    <w:abstractNumId w:val="9"/>
  </w:num>
  <w:num w:numId="16">
    <w:abstractNumId w:val="9"/>
  </w:num>
  <w:num w:numId="17">
    <w:abstractNumId w:val="11"/>
  </w:num>
  <w:num w:numId="18">
    <w:abstractNumId w:val="11"/>
  </w:num>
  <w:num w:numId="19">
    <w:abstractNumId w:val="1"/>
  </w:num>
  <w:num w:numId="20">
    <w:abstractNumId w:val="14"/>
  </w:num>
  <w:num w:numId="21">
    <w:abstractNumId w:val="16"/>
  </w:num>
  <w:num w:numId="22">
    <w:abstractNumId w:val="5"/>
  </w:num>
  <w:num w:numId="23">
    <w:abstractNumId w:val="8"/>
  </w:num>
  <w:num w:numId="24">
    <w:abstractNumId w:val="13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D"/>
    <w:rsid w:val="0000095C"/>
    <w:rsid w:val="00010A9C"/>
    <w:rsid w:val="00026CB9"/>
    <w:rsid w:val="00033D99"/>
    <w:rsid w:val="000403C4"/>
    <w:rsid w:val="00045710"/>
    <w:rsid w:val="0005509A"/>
    <w:rsid w:val="00065104"/>
    <w:rsid w:val="00074E10"/>
    <w:rsid w:val="000972C9"/>
    <w:rsid w:val="000A5811"/>
    <w:rsid w:val="000B281D"/>
    <w:rsid w:val="000B7511"/>
    <w:rsid w:val="000E1064"/>
    <w:rsid w:val="000E4420"/>
    <w:rsid w:val="000F53FF"/>
    <w:rsid w:val="000F7985"/>
    <w:rsid w:val="00100D17"/>
    <w:rsid w:val="001010B3"/>
    <w:rsid w:val="00103DF6"/>
    <w:rsid w:val="00111D1D"/>
    <w:rsid w:val="00116D3F"/>
    <w:rsid w:val="0013795D"/>
    <w:rsid w:val="0014369D"/>
    <w:rsid w:val="0015340A"/>
    <w:rsid w:val="00162DD2"/>
    <w:rsid w:val="00181041"/>
    <w:rsid w:val="001821AB"/>
    <w:rsid w:val="0019158F"/>
    <w:rsid w:val="0019478B"/>
    <w:rsid w:val="00194A3F"/>
    <w:rsid w:val="00196F69"/>
    <w:rsid w:val="001A6C28"/>
    <w:rsid w:val="001B155F"/>
    <w:rsid w:val="001B39A2"/>
    <w:rsid w:val="001C689B"/>
    <w:rsid w:val="001D4712"/>
    <w:rsid w:val="001D494C"/>
    <w:rsid w:val="001E160B"/>
    <w:rsid w:val="001E5813"/>
    <w:rsid w:val="001E743E"/>
    <w:rsid w:val="001F4798"/>
    <w:rsid w:val="001F7AD2"/>
    <w:rsid w:val="00202786"/>
    <w:rsid w:val="00203664"/>
    <w:rsid w:val="002173FA"/>
    <w:rsid w:val="00231A2B"/>
    <w:rsid w:val="00236B45"/>
    <w:rsid w:val="0026147B"/>
    <w:rsid w:val="00261DAF"/>
    <w:rsid w:val="002666D6"/>
    <w:rsid w:val="00276012"/>
    <w:rsid w:val="002837ED"/>
    <w:rsid w:val="00297344"/>
    <w:rsid w:val="002A4CC8"/>
    <w:rsid w:val="002A61B6"/>
    <w:rsid w:val="002B6228"/>
    <w:rsid w:val="002E14D1"/>
    <w:rsid w:val="002F4E21"/>
    <w:rsid w:val="003019D9"/>
    <w:rsid w:val="0030667C"/>
    <w:rsid w:val="00307B72"/>
    <w:rsid w:val="0031113B"/>
    <w:rsid w:val="00327D55"/>
    <w:rsid w:val="00340B1B"/>
    <w:rsid w:val="00363E0D"/>
    <w:rsid w:val="003718D0"/>
    <w:rsid w:val="00383718"/>
    <w:rsid w:val="00386BDE"/>
    <w:rsid w:val="00392435"/>
    <w:rsid w:val="00395E4A"/>
    <w:rsid w:val="003A6710"/>
    <w:rsid w:val="003B17D0"/>
    <w:rsid w:val="003B40F3"/>
    <w:rsid w:val="003B7E79"/>
    <w:rsid w:val="003C0997"/>
    <w:rsid w:val="003D3E9B"/>
    <w:rsid w:val="003D5B46"/>
    <w:rsid w:val="003E6871"/>
    <w:rsid w:val="003F47F5"/>
    <w:rsid w:val="004011AD"/>
    <w:rsid w:val="00401941"/>
    <w:rsid w:val="00404816"/>
    <w:rsid w:val="00404E7C"/>
    <w:rsid w:val="00406C71"/>
    <w:rsid w:val="0041180D"/>
    <w:rsid w:val="00417621"/>
    <w:rsid w:val="00422BA5"/>
    <w:rsid w:val="00423956"/>
    <w:rsid w:val="004245CA"/>
    <w:rsid w:val="004354F5"/>
    <w:rsid w:val="004513DB"/>
    <w:rsid w:val="004554E6"/>
    <w:rsid w:val="0047148E"/>
    <w:rsid w:val="004732DE"/>
    <w:rsid w:val="00481C88"/>
    <w:rsid w:val="004879E4"/>
    <w:rsid w:val="00491186"/>
    <w:rsid w:val="004A6A8D"/>
    <w:rsid w:val="004C53CD"/>
    <w:rsid w:val="004C54BE"/>
    <w:rsid w:val="004F0274"/>
    <w:rsid w:val="004F2C8D"/>
    <w:rsid w:val="004F4DC0"/>
    <w:rsid w:val="005108CB"/>
    <w:rsid w:val="00511626"/>
    <w:rsid w:val="00523605"/>
    <w:rsid w:val="005570BA"/>
    <w:rsid w:val="00560955"/>
    <w:rsid w:val="00561F83"/>
    <w:rsid w:val="00562842"/>
    <w:rsid w:val="00567648"/>
    <w:rsid w:val="00567BB6"/>
    <w:rsid w:val="0058451A"/>
    <w:rsid w:val="0058599C"/>
    <w:rsid w:val="00594B8B"/>
    <w:rsid w:val="00597403"/>
    <w:rsid w:val="005A148C"/>
    <w:rsid w:val="005A47B0"/>
    <w:rsid w:val="005B5D9D"/>
    <w:rsid w:val="005D1843"/>
    <w:rsid w:val="005D2043"/>
    <w:rsid w:val="005D2A47"/>
    <w:rsid w:val="005F0C2E"/>
    <w:rsid w:val="005F12CF"/>
    <w:rsid w:val="005F2B47"/>
    <w:rsid w:val="00602AF0"/>
    <w:rsid w:val="006115FC"/>
    <w:rsid w:val="006631FA"/>
    <w:rsid w:val="006766EA"/>
    <w:rsid w:val="0067794A"/>
    <w:rsid w:val="00687F68"/>
    <w:rsid w:val="00697078"/>
    <w:rsid w:val="006A1801"/>
    <w:rsid w:val="006A6BFC"/>
    <w:rsid w:val="006B4476"/>
    <w:rsid w:val="006B53C6"/>
    <w:rsid w:val="006D391F"/>
    <w:rsid w:val="006D3950"/>
    <w:rsid w:val="006D3DAA"/>
    <w:rsid w:val="006D74C8"/>
    <w:rsid w:val="006E2CD8"/>
    <w:rsid w:val="006E4380"/>
    <w:rsid w:val="006E72AA"/>
    <w:rsid w:val="006F045A"/>
    <w:rsid w:val="006F7E22"/>
    <w:rsid w:val="0071507F"/>
    <w:rsid w:val="00716FB6"/>
    <w:rsid w:val="007215B1"/>
    <w:rsid w:val="00727476"/>
    <w:rsid w:val="007511E4"/>
    <w:rsid w:val="007529B7"/>
    <w:rsid w:val="007561C9"/>
    <w:rsid w:val="007651B7"/>
    <w:rsid w:val="0077031B"/>
    <w:rsid w:val="00781418"/>
    <w:rsid w:val="007921A4"/>
    <w:rsid w:val="007B4635"/>
    <w:rsid w:val="007B4EE6"/>
    <w:rsid w:val="007B5D32"/>
    <w:rsid w:val="007D2172"/>
    <w:rsid w:val="007D275F"/>
    <w:rsid w:val="007D3C54"/>
    <w:rsid w:val="007D66AA"/>
    <w:rsid w:val="007F0D00"/>
    <w:rsid w:val="008027E3"/>
    <w:rsid w:val="0080581A"/>
    <w:rsid w:val="00810C9E"/>
    <w:rsid w:val="008123B1"/>
    <w:rsid w:val="00820452"/>
    <w:rsid w:val="00846525"/>
    <w:rsid w:val="00847DFE"/>
    <w:rsid w:val="00850C80"/>
    <w:rsid w:val="00861842"/>
    <w:rsid w:val="00865323"/>
    <w:rsid w:val="00871921"/>
    <w:rsid w:val="00871A2B"/>
    <w:rsid w:val="00890748"/>
    <w:rsid w:val="00893C1B"/>
    <w:rsid w:val="008954B0"/>
    <w:rsid w:val="008A32A0"/>
    <w:rsid w:val="008C1608"/>
    <w:rsid w:val="008D588C"/>
    <w:rsid w:val="008E2B09"/>
    <w:rsid w:val="008E4FF2"/>
    <w:rsid w:val="008E55A1"/>
    <w:rsid w:val="008F6DCC"/>
    <w:rsid w:val="00903EED"/>
    <w:rsid w:val="00910BAD"/>
    <w:rsid w:val="00912153"/>
    <w:rsid w:val="00917535"/>
    <w:rsid w:val="00920FA1"/>
    <w:rsid w:val="00921E85"/>
    <w:rsid w:val="00936EA1"/>
    <w:rsid w:val="00942E5C"/>
    <w:rsid w:val="0095704B"/>
    <w:rsid w:val="00962466"/>
    <w:rsid w:val="009714AF"/>
    <w:rsid w:val="00981C92"/>
    <w:rsid w:val="00987861"/>
    <w:rsid w:val="00992105"/>
    <w:rsid w:val="0099587E"/>
    <w:rsid w:val="009A1C39"/>
    <w:rsid w:val="009A5403"/>
    <w:rsid w:val="009A6677"/>
    <w:rsid w:val="009B6895"/>
    <w:rsid w:val="009D1AF6"/>
    <w:rsid w:val="009D2664"/>
    <w:rsid w:val="009D3CF5"/>
    <w:rsid w:val="009D3DEC"/>
    <w:rsid w:val="009D6EA1"/>
    <w:rsid w:val="009E30F1"/>
    <w:rsid w:val="009F20DE"/>
    <w:rsid w:val="009F22D3"/>
    <w:rsid w:val="009F3747"/>
    <w:rsid w:val="00A12EA6"/>
    <w:rsid w:val="00A14C27"/>
    <w:rsid w:val="00A22092"/>
    <w:rsid w:val="00A23612"/>
    <w:rsid w:val="00A33A6E"/>
    <w:rsid w:val="00A4250E"/>
    <w:rsid w:val="00A448B4"/>
    <w:rsid w:val="00A53391"/>
    <w:rsid w:val="00A61FDE"/>
    <w:rsid w:val="00A71AA5"/>
    <w:rsid w:val="00A727B0"/>
    <w:rsid w:val="00A75613"/>
    <w:rsid w:val="00A96671"/>
    <w:rsid w:val="00A97687"/>
    <w:rsid w:val="00AA1993"/>
    <w:rsid w:val="00AB76E9"/>
    <w:rsid w:val="00AC05DD"/>
    <w:rsid w:val="00AE3957"/>
    <w:rsid w:val="00AE683E"/>
    <w:rsid w:val="00AF4928"/>
    <w:rsid w:val="00B01E7F"/>
    <w:rsid w:val="00B03DD4"/>
    <w:rsid w:val="00B1256C"/>
    <w:rsid w:val="00B1665C"/>
    <w:rsid w:val="00B1799D"/>
    <w:rsid w:val="00B17A38"/>
    <w:rsid w:val="00B221BC"/>
    <w:rsid w:val="00B23A36"/>
    <w:rsid w:val="00B31522"/>
    <w:rsid w:val="00B372C7"/>
    <w:rsid w:val="00B54767"/>
    <w:rsid w:val="00B650E6"/>
    <w:rsid w:val="00B65522"/>
    <w:rsid w:val="00B720BC"/>
    <w:rsid w:val="00B7285B"/>
    <w:rsid w:val="00B8157A"/>
    <w:rsid w:val="00B817B1"/>
    <w:rsid w:val="00B85F9D"/>
    <w:rsid w:val="00B92A32"/>
    <w:rsid w:val="00B96725"/>
    <w:rsid w:val="00B967AD"/>
    <w:rsid w:val="00B97484"/>
    <w:rsid w:val="00BD6937"/>
    <w:rsid w:val="00BE24E8"/>
    <w:rsid w:val="00BF2389"/>
    <w:rsid w:val="00BF4262"/>
    <w:rsid w:val="00BF7ECC"/>
    <w:rsid w:val="00BF7FD1"/>
    <w:rsid w:val="00C0732A"/>
    <w:rsid w:val="00C137F2"/>
    <w:rsid w:val="00C25D85"/>
    <w:rsid w:val="00C32AD8"/>
    <w:rsid w:val="00C41862"/>
    <w:rsid w:val="00C52762"/>
    <w:rsid w:val="00C53D35"/>
    <w:rsid w:val="00C56BF7"/>
    <w:rsid w:val="00C61601"/>
    <w:rsid w:val="00C675C7"/>
    <w:rsid w:val="00C90076"/>
    <w:rsid w:val="00C93ED5"/>
    <w:rsid w:val="00CA79EF"/>
    <w:rsid w:val="00CB4898"/>
    <w:rsid w:val="00CD59FC"/>
    <w:rsid w:val="00CF15D7"/>
    <w:rsid w:val="00D152DA"/>
    <w:rsid w:val="00D37A46"/>
    <w:rsid w:val="00D531BD"/>
    <w:rsid w:val="00D551DC"/>
    <w:rsid w:val="00D65677"/>
    <w:rsid w:val="00D72585"/>
    <w:rsid w:val="00D75480"/>
    <w:rsid w:val="00D76EC2"/>
    <w:rsid w:val="00D80E74"/>
    <w:rsid w:val="00D82DA1"/>
    <w:rsid w:val="00D93B02"/>
    <w:rsid w:val="00D968B5"/>
    <w:rsid w:val="00DA3E9F"/>
    <w:rsid w:val="00DA508E"/>
    <w:rsid w:val="00DA6CAB"/>
    <w:rsid w:val="00DB3434"/>
    <w:rsid w:val="00DC1F33"/>
    <w:rsid w:val="00DC4095"/>
    <w:rsid w:val="00DD0D95"/>
    <w:rsid w:val="00DD14E6"/>
    <w:rsid w:val="00DD6F5F"/>
    <w:rsid w:val="00DE1ECD"/>
    <w:rsid w:val="00DE44C2"/>
    <w:rsid w:val="00DE6A80"/>
    <w:rsid w:val="00DF0B41"/>
    <w:rsid w:val="00DF4475"/>
    <w:rsid w:val="00E00C7C"/>
    <w:rsid w:val="00E12F44"/>
    <w:rsid w:val="00E42E5E"/>
    <w:rsid w:val="00E443BD"/>
    <w:rsid w:val="00E554EA"/>
    <w:rsid w:val="00E576E4"/>
    <w:rsid w:val="00E60A09"/>
    <w:rsid w:val="00E62954"/>
    <w:rsid w:val="00E62EF1"/>
    <w:rsid w:val="00E64FDB"/>
    <w:rsid w:val="00E733A1"/>
    <w:rsid w:val="00E74B63"/>
    <w:rsid w:val="00E75B53"/>
    <w:rsid w:val="00E84E13"/>
    <w:rsid w:val="00E909E7"/>
    <w:rsid w:val="00E919A2"/>
    <w:rsid w:val="00E94BE9"/>
    <w:rsid w:val="00E95B0E"/>
    <w:rsid w:val="00E97ACA"/>
    <w:rsid w:val="00EA00BE"/>
    <w:rsid w:val="00EB6F22"/>
    <w:rsid w:val="00EC2C97"/>
    <w:rsid w:val="00EC3D66"/>
    <w:rsid w:val="00EC7150"/>
    <w:rsid w:val="00ED576E"/>
    <w:rsid w:val="00EE1F01"/>
    <w:rsid w:val="00EE3306"/>
    <w:rsid w:val="00EE5731"/>
    <w:rsid w:val="00EF265C"/>
    <w:rsid w:val="00F0499A"/>
    <w:rsid w:val="00F14535"/>
    <w:rsid w:val="00F163D6"/>
    <w:rsid w:val="00F2231A"/>
    <w:rsid w:val="00F228A7"/>
    <w:rsid w:val="00F24A7B"/>
    <w:rsid w:val="00F37C05"/>
    <w:rsid w:val="00F42F15"/>
    <w:rsid w:val="00F62340"/>
    <w:rsid w:val="00F6300A"/>
    <w:rsid w:val="00F74123"/>
    <w:rsid w:val="00F86E94"/>
    <w:rsid w:val="00F929E5"/>
    <w:rsid w:val="00FB2314"/>
    <w:rsid w:val="00FB791C"/>
    <w:rsid w:val="00FC05D3"/>
    <w:rsid w:val="00FC13F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1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3F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116D3F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116D3F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116D3F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116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116D3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16D3F"/>
    <w:pPr>
      <w:suppressAutoHyphens w:val="0"/>
    </w:pPr>
    <w:rPr>
      <w:sz w:val="20"/>
      <w:szCs w:val="20"/>
      <w:lang w:val="en-GB" w:eastAsia="pl-PL"/>
    </w:rPr>
  </w:style>
  <w:style w:type="character" w:customStyle="1" w:styleId="TekstprzypisudolnegoZnak">
    <w:name w:val="Tekst przypisu dolnego Znak"/>
    <w:link w:val="Tekstprzypisudolnego"/>
    <w:rsid w:val="00116D3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nhideWhenUsed/>
    <w:rsid w:val="00116D3F"/>
    <w:pPr>
      <w:tabs>
        <w:tab w:val="center" w:pos="4536"/>
        <w:tab w:val="right" w:pos="9072"/>
      </w:tabs>
      <w:suppressAutoHyphens w:val="0"/>
    </w:pPr>
    <w:rPr>
      <w:sz w:val="20"/>
      <w:szCs w:val="20"/>
      <w:lang w:val="x-none" w:eastAsia="pl-PL"/>
    </w:rPr>
  </w:style>
  <w:style w:type="character" w:customStyle="1" w:styleId="StopkaZnak">
    <w:name w:val="Stopka Znak"/>
    <w:link w:val="Stopka"/>
    <w:rsid w:val="00116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16D3F"/>
    <w:pPr>
      <w:suppressAutoHyphens/>
    </w:pPr>
    <w:rPr>
      <w:rFonts w:ascii="Times New Roman" w:eastAsia="Arial" w:hAnsi="Times New Roman"/>
      <w:kern w:val="2"/>
      <w:sz w:val="24"/>
      <w:szCs w:val="24"/>
      <w:lang w:val="pl-PL" w:eastAsia="ar-SA"/>
    </w:rPr>
  </w:style>
  <w:style w:type="paragraph" w:customStyle="1" w:styleId="Lista-kontynuacja23">
    <w:name w:val="Lista - kontynuacja 23"/>
    <w:basedOn w:val="Normalny"/>
    <w:rsid w:val="00116D3F"/>
    <w:pPr>
      <w:spacing w:after="120"/>
      <w:ind w:left="566"/>
    </w:pPr>
  </w:style>
  <w:style w:type="paragraph" w:styleId="Nagwek">
    <w:name w:val="header"/>
    <w:basedOn w:val="Normalny"/>
    <w:link w:val="NagwekZnak"/>
    <w:uiPriority w:val="99"/>
    <w:unhideWhenUsed/>
    <w:rsid w:val="002036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03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Obiekt,List Paragraph1,List Paragraph,BulletC,normalny tekst,Tabela,Akapit z listą BS,Kolorowa lista — akcent 11,Podsis rysunku,Lista num,L1,Akapit z listą5,Akapit normalny,List Paragraph2,CW_Lista,lp1,Preambuła,Dot pt,F5 List Paragraph"/>
    <w:basedOn w:val="Normalny"/>
    <w:link w:val="AkapitzlistZnak"/>
    <w:uiPriority w:val="34"/>
    <w:qFormat/>
    <w:rsid w:val="00B17A38"/>
    <w:pPr>
      <w:ind w:left="708"/>
    </w:pPr>
  </w:style>
  <w:style w:type="paragraph" w:customStyle="1" w:styleId="Zawartotabeli">
    <w:name w:val="Zawartość tabeli"/>
    <w:basedOn w:val="Normalny"/>
    <w:rsid w:val="00C52762"/>
    <w:pPr>
      <w:suppressLineNumbers/>
    </w:pPr>
  </w:style>
  <w:style w:type="paragraph" w:styleId="Tekstpodstawowy">
    <w:name w:val="Body Text"/>
    <w:basedOn w:val="Normalny"/>
    <w:link w:val="TekstpodstawowyZnak"/>
    <w:rsid w:val="00C52762"/>
    <w:pPr>
      <w:overflowPunct w:val="0"/>
      <w:autoSpaceDE w:val="0"/>
      <w:spacing w:line="288" w:lineRule="auto"/>
    </w:pPr>
    <w:rPr>
      <w:rFonts w:ascii="Century Gothic" w:hAnsi="Century Gothic"/>
      <w:sz w:val="20"/>
    </w:rPr>
  </w:style>
  <w:style w:type="character" w:customStyle="1" w:styleId="TekstpodstawowyZnak">
    <w:name w:val="Tekst podstawowy Znak"/>
    <w:link w:val="Tekstpodstawowy"/>
    <w:rsid w:val="00C52762"/>
    <w:rPr>
      <w:rFonts w:ascii="Century Gothic" w:eastAsia="Times New Roman" w:hAnsi="Century Gothic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4E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Obiekt Znak,List Paragraph1 Znak,List Paragraph Znak,BulletC Znak,normalny tekst Znak,Tabela Znak,Akapit z listą BS Znak,Kolorowa lista — akcent 11 Znak,Podsis rysunku Znak,Lista num Znak,L1 Znak,Akapit z listą5 Znak,CW_Lista Znak"/>
    <w:basedOn w:val="Domylnaczcionkaakapitu"/>
    <w:link w:val="Akapitzlist"/>
    <w:uiPriority w:val="34"/>
    <w:qFormat/>
    <w:locked/>
    <w:rsid w:val="001010B3"/>
    <w:rPr>
      <w:rFonts w:ascii="Times New Roman" w:eastAsia="Times New Roman" w:hAnsi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2024-08-27T08:53:00Z</dcterms:created>
  <dcterms:modified xsi:type="dcterms:W3CDTF">2024-09-17T05:27:00Z</dcterms:modified>
</cp:coreProperties>
</file>