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0D" w:rsidRPr="00C2154B" w:rsidRDefault="009F440D" w:rsidP="005407C0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Numer referencyjny postępowania:</w:t>
      </w:r>
    </w:p>
    <w:p w:rsidR="009F440D" w:rsidRPr="00C2154B" w:rsidRDefault="009F440D" w:rsidP="005407C0">
      <w:pPr>
        <w:ind w:right="5100"/>
        <w:rPr>
          <w:rFonts w:ascii="Calibri" w:hAnsi="Calibri" w:cs="Calibri"/>
          <w:b/>
          <w:sz w:val="22"/>
          <w:szCs w:val="22"/>
        </w:rPr>
      </w:pPr>
      <w:bookmarkStart w:id="0" w:name="_Hlk66785215"/>
      <w:r>
        <w:rPr>
          <w:rFonts w:ascii="Calibri" w:hAnsi="Calibri" w:cs="Calibri"/>
          <w:b/>
          <w:sz w:val="22"/>
          <w:szCs w:val="22"/>
        </w:rPr>
        <w:t>WSZ-EP-39</w:t>
      </w:r>
      <w:r w:rsidRPr="00C2154B">
        <w:rPr>
          <w:rFonts w:ascii="Calibri" w:hAnsi="Calibri" w:cs="Calibri"/>
          <w:b/>
          <w:sz w:val="22"/>
          <w:szCs w:val="22"/>
        </w:rPr>
        <w:t>/2024</w:t>
      </w:r>
    </w:p>
    <w:bookmarkEnd w:id="0"/>
    <w:p w:rsidR="009F440D" w:rsidRPr="00C2154B" w:rsidRDefault="009F440D" w:rsidP="00AD2998">
      <w:pPr>
        <w:jc w:val="right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Załącznik nr 1 do SWZ</w:t>
      </w:r>
    </w:p>
    <w:p w:rsidR="009F440D" w:rsidRPr="00C2154B" w:rsidRDefault="009F440D" w:rsidP="00AD2998">
      <w:pPr>
        <w:rPr>
          <w:rFonts w:ascii="Calibri" w:hAnsi="Calibri" w:cs="Calibri"/>
          <w:sz w:val="22"/>
          <w:szCs w:val="22"/>
        </w:rPr>
      </w:pPr>
    </w:p>
    <w:p w:rsidR="009F440D" w:rsidRPr="00C2154B" w:rsidRDefault="009F440D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1"/>
          <w:rFonts w:ascii="Calibri" w:hAnsi="Calibri" w:cs="Calibri"/>
          <w:b/>
          <w:sz w:val="22"/>
          <w:szCs w:val="22"/>
        </w:rPr>
      </w:pPr>
      <w:bookmarkStart w:id="1" w:name="_Hlk66785267"/>
      <w:r w:rsidRPr="00C2154B">
        <w:rPr>
          <w:rStyle w:val="Tytuksiki1"/>
          <w:rFonts w:ascii="Calibri" w:hAnsi="Calibri" w:cs="Calibri"/>
          <w:b/>
          <w:sz w:val="22"/>
          <w:szCs w:val="22"/>
        </w:rPr>
        <w:t>Formularz oferty</w:t>
      </w:r>
    </w:p>
    <w:bookmarkEnd w:id="1"/>
    <w:p w:rsidR="009F440D" w:rsidRPr="00C2154B" w:rsidRDefault="009F440D" w:rsidP="006F5FC0">
      <w:pPr>
        <w:jc w:val="both"/>
        <w:rPr>
          <w:rFonts w:ascii="Calibri" w:hAnsi="Calibri" w:cs="Calibri"/>
          <w:sz w:val="22"/>
          <w:szCs w:val="22"/>
        </w:rPr>
      </w:pPr>
    </w:p>
    <w:p w:rsidR="009F440D" w:rsidRPr="00965CD9" w:rsidRDefault="009F440D" w:rsidP="00965CD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65CD9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</w:t>
      </w:r>
      <w:r w:rsidRPr="00965CD9">
        <w:rPr>
          <w:rFonts w:ascii="Calibri" w:hAnsi="Calibri" w:cs="Calibri"/>
          <w:iCs/>
          <w:sz w:val="22"/>
          <w:szCs w:val="22"/>
        </w:rPr>
        <w:t>przetargu nieograniczonego na podstawie</w:t>
      </w:r>
      <w:r w:rsidRPr="00965CD9">
        <w:rPr>
          <w:rFonts w:ascii="Calibri" w:hAnsi="Calibri" w:cs="Calibri"/>
          <w:sz w:val="22"/>
          <w:szCs w:val="22"/>
        </w:rPr>
        <w:t xml:space="preserve"> ustawy z dnia 11 września 2019 r. – Prawo zamówień publicznych, na zadanie pod nazwą:</w:t>
      </w:r>
      <w:r w:rsidRPr="00965CD9">
        <w:rPr>
          <w:rFonts w:ascii="Calibri" w:hAnsi="Calibri" w:cs="Calibri"/>
          <w:b/>
          <w:sz w:val="22"/>
          <w:szCs w:val="22"/>
        </w:rPr>
        <w:t xml:space="preserve"> </w:t>
      </w:r>
      <w:r w:rsidRPr="00965CD9">
        <w:rPr>
          <w:rFonts w:ascii="Calibri" w:hAnsi="Calibri" w:cs="Calibri"/>
          <w:b/>
          <w:bCs/>
          <w:sz w:val="22"/>
          <w:szCs w:val="22"/>
        </w:rPr>
        <w:t xml:space="preserve"> „Dostawa </w:t>
      </w:r>
      <w:r w:rsidRPr="00965CD9">
        <w:rPr>
          <w:rFonts w:ascii="Calibri" w:hAnsi="Calibri" w:cs="Calibri"/>
          <w:b/>
          <w:sz w:val="22"/>
          <w:szCs w:val="22"/>
        </w:rPr>
        <w:t>wyrobów medycznych wraz z dedykowanymi im komputerami i oprogramowaniem na po</w:t>
      </w:r>
      <w:r>
        <w:rPr>
          <w:rFonts w:ascii="Calibri" w:hAnsi="Calibri" w:cs="Calibri"/>
          <w:b/>
          <w:sz w:val="22"/>
          <w:szCs w:val="22"/>
        </w:rPr>
        <w:t>trzeby Oddziałów Ginekologiczno-Położniczego oraz Chorób Wewnętrznych z P</w:t>
      </w:r>
      <w:r w:rsidRPr="00965CD9">
        <w:rPr>
          <w:rFonts w:ascii="Calibri" w:hAnsi="Calibri" w:cs="Calibri"/>
          <w:b/>
          <w:sz w:val="22"/>
          <w:szCs w:val="22"/>
        </w:rPr>
        <w:t>ododdziałem Gastroenterologicznym”</w:t>
      </w:r>
      <w:r w:rsidRPr="00965CD9">
        <w:rPr>
          <w:rFonts w:ascii="Calibri" w:hAnsi="Calibri" w:cs="Calibri"/>
          <w:bCs/>
          <w:sz w:val="22"/>
          <w:szCs w:val="22"/>
        </w:rPr>
        <w:t xml:space="preserve">, </w:t>
      </w:r>
      <w:r w:rsidRPr="00965CD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5CD9">
        <w:rPr>
          <w:rFonts w:ascii="Calibri" w:hAnsi="Calibri" w:cs="Calibri"/>
          <w:sz w:val="22"/>
          <w:szCs w:val="22"/>
        </w:rPr>
        <w:t xml:space="preserve">my niżej podpisani: </w:t>
      </w:r>
    </w:p>
    <w:p w:rsidR="009F440D" w:rsidRPr="00C2154B" w:rsidRDefault="009F440D" w:rsidP="00741666">
      <w:pPr>
        <w:jc w:val="both"/>
        <w:rPr>
          <w:rFonts w:ascii="Calibri" w:hAnsi="Calibri" w:cs="Calibri"/>
          <w:sz w:val="22"/>
          <w:szCs w:val="22"/>
        </w:rPr>
      </w:pPr>
    </w:p>
    <w:p w:rsidR="009F440D" w:rsidRPr="00C2154B" w:rsidRDefault="009F440D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2" w:name="_Hlk66785425"/>
      <w:r w:rsidRPr="00C2154B">
        <w:rPr>
          <w:rFonts w:ascii="Calibri" w:hAnsi="Calibri" w:cs="Calibri"/>
          <w:b/>
          <w:sz w:val="22"/>
          <w:szCs w:val="22"/>
        </w:rPr>
        <w:t xml:space="preserve">Wykonawca 1 </w:t>
      </w: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  <w:r w:rsidRPr="00C2154B">
        <w:rPr>
          <w:rFonts w:ascii="Calibri" w:hAnsi="Calibri" w:cs="Calibri"/>
          <w:sz w:val="22"/>
          <w:szCs w:val="22"/>
        </w:rPr>
        <w:t xml:space="preserve"> </w:t>
      </w:r>
    </w:p>
    <w:p w:rsidR="009F440D" w:rsidRPr="00C2154B" w:rsidRDefault="009F440D" w:rsidP="00F54A9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.…………………………………………………………………………………………………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……………………………………………….</w:t>
      </w:r>
    </w:p>
    <w:p w:rsidR="009F440D" w:rsidRPr="00C2154B" w:rsidRDefault="009F440D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3" w:name="_Hlk67985772"/>
      <w:r w:rsidRPr="00C2154B">
        <w:rPr>
          <w:rFonts w:ascii="Calibri" w:hAnsi="Calibri" w:cs="Calibri"/>
          <w:sz w:val="22"/>
          <w:szCs w:val="22"/>
        </w:rPr>
        <w:t>województwo</w:t>
      </w:r>
      <w:r>
        <w:rPr>
          <w:rFonts w:ascii="Calibri" w:hAnsi="Calibri" w:cs="Calibri"/>
          <w:sz w:val="22"/>
          <w:szCs w:val="22"/>
        </w:rPr>
        <w:t>.</w:t>
      </w:r>
      <w:r w:rsidRPr="00C2154B">
        <w:rPr>
          <w:rFonts w:ascii="Calibri" w:hAnsi="Calibri" w:cs="Calibri"/>
          <w:sz w:val="22"/>
          <w:szCs w:val="22"/>
        </w:rPr>
        <w:t>……………………………….………………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C2154B">
        <w:rPr>
          <w:rFonts w:ascii="Calibri" w:hAnsi="Calibri" w:cs="Calibri"/>
          <w:sz w:val="22"/>
          <w:szCs w:val="22"/>
        </w:rPr>
        <w:t xml:space="preserve">… </w:t>
      </w:r>
      <w:bookmarkEnd w:id="2"/>
      <w:r w:rsidRPr="00C2154B">
        <w:rPr>
          <w:rFonts w:ascii="Calibri" w:hAnsi="Calibri" w:cs="Calibri"/>
          <w:sz w:val="22"/>
          <w:szCs w:val="22"/>
        </w:rPr>
        <w:t>kraj ………………………………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C2154B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>.</w:t>
      </w:r>
    </w:p>
    <w:bookmarkEnd w:id="3"/>
    <w:p w:rsidR="009F440D" w:rsidRPr="00C2154B" w:rsidRDefault="009F440D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</w:t>
      </w:r>
      <w:r>
        <w:rPr>
          <w:rFonts w:ascii="Calibri" w:hAnsi="Calibri" w:cs="Calibri"/>
          <w:sz w:val="22"/>
          <w:szCs w:val="22"/>
        </w:rPr>
        <w:t>….</w:t>
      </w:r>
      <w:r w:rsidRPr="00C2154B">
        <w:rPr>
          <w:rFonts w:ascii="Calibri" w:hAnsi="Calibri" w:cs="Calibri"/>
          <w:sz w:val="22"/>
          <w:szCs w:val="22"/>
        </w:rPr>
        <w:t>……@……………………………………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………………………….</w:t>
      </w:r>
    </w:p>
    <w:p w:rsidR="009F440D" w:rsidRPr="00C2154B" w:rsidRDefault="009F440D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C2154B">
        <w:rPr>
          <w:rFonts w:ascii="Calibri" w:hAnsi="Calibri" w:cs="Calibri"/>
          <w:sz w:val="22"/>
          <w:szCs w:val="22"/>
        </w:rPr>
        <w:t>…………… NIP 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C2154B">
        <w:rPr>
          <w:rFonts w:ascii="Calibri" w:hAnsi="Calibri" w:cs="Calibri"/>
          <w:sz w:val="22"/>
          <w:szCs w:val="22"/>
        </w:rPr>
        <w:t>…………… REGON ………………</w:t>
      </w:r>
      <w:r>
        <w:rPr>
          <w:rFonts w:ascii="Calibri" w:hAnsi="Calibri" w:cs="Calibri"/>
          <w:sz w:val="22"/>
          <w:szCs w:val="22"/>
        </w:rPr>
        <w:t>……</w:t>
      </w:r>
      <w:r w:rsidRPr="00C2154B">
        <w:rPr>
          <w:rFonts w:ascii="Calibri" w:hAnsi="Calibri" w:cs="Calibri"/>
          <w:sz w:val="22"/>
          <w:szCs w:val="22"/>
        </w:rPr>
        <w:t>……………...</w:t>
      </w:r>
    </w:p>
    <w:p w:rsidR="009F440D" w:rsidRPr="00C2154B" w:rsidRDefault="009F440D" w:rsidP="001C13EC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:rsidR="009F440D" w:rsidRPr="00C2154B" w:rsidRDefault="009F440D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 xml:space="preserve">Wykonawca 2* </w:t>
      </w: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9F440D" w:rsidRPr="00C2154B" w:rsidRDefault="009F440D" w:rsidP="000B5AE0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.…………………………………………………………………………………………………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……………………………………………….</w:t>
      </w:r>
    </w:p>
    <w:p w:rsidR="009F440D" w:rsidRPr="00C2154B" w:rsidRDefault="009F440D" w:rsidP="000B5AE0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</w:t>
      </w:r>
      <w:r>
        <w:rPr>
          <w:rFonts w:ascii="Calibri" w:hAnsi="Calibri" w:cs="Calibri"/>
          <w:sz w:val="22"/>
          <w:szCs w:val="22"/>
        </w:rPr>
        <w:t>.</w:t>
      </w:r>
      <w:r w:rsidRPr="00C2154B">
        <w:rPr>
          <w:rFonts w:ascii="Calibri" w:hAnsi="Calibri" w:cs="Calibri"/>
          <w:sz w:val="22"/>
          <w:szCs w:val="22"/>
        </w:rPr>
        <w:t>……………………………….………………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C2154B">
        <w:rPr>
          <w:rFonts w:ascii="Calibri" w:hAnsi="Calibri" w:cs="Calibri"/>
          <w:sz w:val="22"/>
          <w:szCs w:val="22"/>
        </w:rPr>
        <w:t>… kraj ………………………………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C2154B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>.</w:t>
      </w:r>
    </w:p>
    <w:p w:rsidR="009F440D" w:rsidRPr="00C2154B" w:rsidRDefault="009F440D" w:rsidP="000B5AE0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</w:t>
      </w:r>
      <w:r>
        <w:rPr>
          <w:rFonts w:ascii="Calibri" w:hAnsi="Calibri" w:cs="Calibri"/>
          <w:sz w:val="22"/>
          <w:szCs w:val="22"/>
        </w:rPr>
        <w:t>….</w:t>
      </w:r>
      <w:r w:rsidRPr="00C2154B">
        <w:rPr>
          <w:rFonts w:ascii="Calibri" w:hAnsi="Calibri" w:cs="Calibri"/>
          <w:sz w:val="22"/>
          <w:szCs w:val="22"/>
        </w:rPr>
        <w:t>……@……………………………………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………………………….</w:t>
      </w:r>
    </w:p>
    <w:p w:rsidR="009F440D" w:rsidRPr="00C2154B" w:rsidRDefault="009F440D" w:rsidP="000B5AE0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C2154B">
        <w:rPr>
          <w:rFonts w:ascii="Calibri" w:hAnsi="Calibri" w:cs="Calibri"/>
          <w:sz w:val="22"/>
          <w:szCs w:val="22"/>
        </w:rPr>
        <w:t>…………… NIP 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C2154B">
        <w:rPr>
          <w:rFonts w:ascii="Calibri" w:hAnsi="Calibri" w:cs="Calibri"/>
          <w:sz w:val="22"/>
          <w:szCs w:val="22"/>
        </w:rPr>
        <w:t>…………… REGON ………………</w:t>
      </w:r>
      <w:r>
        <w:rPr>
          <w:rFonts w:ascii="Calibri" w:hAnsi="Calibri" w:cs="Calibri"/>
          <w:sz w:val="22"/>
          <w:szCs w:val="22"/>
        </w:rPr>
        <w:t>……</w:t>
      </w:r>
      <w:r w:rsidRPr="00C2154B">
        <w:rPr>
          <w:rFonts w:ascii="Calibri" w:hAnsi="Calibri" w:cs="Calibri"/>
          <w:sz w:val="22"/>
          <w:szCs w:val="22"/>
        </w:rPr>
        <w:t>……………...</w:t>
      </w:r>
    </w:p>
    <w:p w:rsidR="009F440D" w:rsidRPr="00C2154B" w:rsidRDefault="009F440D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F440D" w:rsidRPr="00C2154B" w:rsidRDefault="009F440D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Pełnomocnik**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do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reprezentowania Wykonawców ubiegających się wspólnie o udzielenie Zamówienia (Lider Konsorcjum) 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………………………………….</w:t>
      </w:r>
      <w:r w:rsidRPr="00C2154B">
        <w:rPr>
          <w:rFonts w:ascii="Calibri" w:hAnsi="Calibri" w:cs="Calibri"/>
          <w:bCs/>
          <w:sz w:val="22"/>
          <w:szCs w:val="22"/>
        </w:rPr>
        <w:t>………..…………………</w:t>
      </w:r>
    </w:p>
    <w:p w:rsidR="009F440D" w:rsidRPr="00C2154B" w:rsidRDefault="009F440D" w:rsidP="00AF10FA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Pr="00C2154B">
        <w:rPr>
          <w:rFonts w:ascii="Calibri" w:hAnsi="Calibri" w:cs="Calibri"/>
          <w:sz w:val="22"/>
          <w:szCs w:val="22"/>
        </w:rPr>
        <w:t>...…………………</w:t>
      </w:r>
      <w:r>
        <w:rPr>
          <w:rFonts w:ascii="Calibri" w:hAnsi="Calibri" w:cs="Calibri"/>
          <w:sz w:val="22"/>
          <w:szCs w:val="22"/>
        </w:rPr>
        <w:t>.</w:t>
      </w:r>
    </w:p>
    <w:p w:rsidR="009F440D" w:rsidRPr="00C2154B" w:rsidRDefault="009F440D" w:rsidP="00756EB9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województwo……………………………………</w:t>
      </w:r>
      <w:r>
        <w:rPr>
          <w:rFonts w:ascii="Calibri" w:hAnsi="Calibri" w:cs="Calibri"/>
          <w:sz w:val="22"/>
          <w:szCs w:val="22"/>
        </w:rPr>
        <w:t>…………………...</w:t>
      </w:r>
      <w:r w:rsidRPr="00C2154B">
        <w:rPr>
          <w:rFonts w:ascii="Calibri" w:hAnsi="Calibri" w:cs="Calibri"/>
          <w:sz w:val="22"/>
          <w:szCs w:val="22"/>
        </w:rPr>
        <w:t>.………kraj …………………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C2154B">
        <w:rPr>
          <w:rFonts w:ascii="Calibri" w:hAnsi="Calibri" w:cs="Calibri"/>
          <w:sz w:val="22"/>
          <w:szCs w:val="22"/>
        </w:rPr>
        <w:t>………….………….</w:t>
      </w:r>
    </w:p>
    <w:p w:rsidR="009F440D" w:rsidRPr="00C2154B" w:rsidRDefault="009F440D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</w:t>
      </w:r>
      <w:r>
        <w:rPr>
          <w:rFonts w:ascii="Calibri" w:hAnsi="Calibri" w:cs="Calibri"/>
          <w:sz w:val="22"/>
          <w:szCs w:val="22"/>
        </w:rPr>
        <w:t>……………..</w:t>
      </w:r>
      <w:r w:rsidRPr="00C2154B">
        <w:rPr>
          <w:rFonts w:ascii="Calibri" w:hAnsi="Calibri" w:cs="Calibri"/>
          <w:sz w:val="22"/>
          <w:szCs w:val="22"/>
        </w:rPr>
        <w:t>……@………………</w:t>
      </w:r>
      <w:r>
        <w:rPr>
          <w:rFonts w:ascii="Calibri" w:hAnsi="Calibri" w:cs="Calibri"/>
          <w:sz w:val="22"/>
          <w:szCs w:val="22"/>
        </w:rPr>
        <w:t>……..………</w:t>
      </w:r>
      <w:r w:rsidRPr="00C2154B">
        <w:rPr>
          <w:rFonts w:ascii="Calibri" w:hAnsi="Calibri" w:cs="Calibri"/>
          <w:sz w:val="22"/>
          <w:szCs w:val="22"/>
        </w:rPr>
        <w:t>………………</w:t>
      </w:r>
    </w:p>
    <w:p w:rsidR="009F440D" w:rsidRPr="00C2154B" w:rsidRDefault="009F440D" w:rsidP="000B5AE0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C2154B">
        <w:rPr>
          <w:rFonts w:ascii="Calibri" w:hAnsi="Calibri" w:cs="Calibri"/>
          <w:sz w:val="22"/>
          <w:szCs w:val="22"/>
        </w:rPr>
        <w:t>…………… NIP 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C2154B">
        <w:rPr>
          <w:rFonts w:ascii="Calibri" w:hAnsi="Calibri" w:cs="Calibri"/>
          <w:sz w:val="22"/>
          <w:szCs w:val="22"/>
        </w:rPr>
        <w:t>…………… REGON ………………</w:t>
      </w:r>
      <w:r>
        <w:rPr>
          <w:rFonts w:ascii="Calibri" w:hAnsi="Calibri" w:cs="Calibri"/>
          <w:sz w:val="22"/>
          <w:szCs w:val="22"/>
        </w:rPr>
        <w:t>……</w:t>
      </w:r>
      <w:r w:rsidRPr="00C2154B">
        <w:rPr>
          <w:rFonts w:ascii="Calibri" w:hAnsi="Calibri" w:cs="Calibri"/>
          <w:sz w:val="22"/>
          <w:szCs w:val="22"/>
        </w:rPr>
        <w:t>……………...</w:t>
      </w:r>
    </w:p>
    <w:p w:rsidR="009F440D" w:rsidRPr="00A772F8" w:rsidRDefault="009F440D" w:rsidP="00AF10FA">
      <w:pPr>
        <w:pStyle w:val="PlainTex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C2154B">
        <w:rPr>
          <w:rFonts w:ascii="Calibri" w:hAnsi="Calibri" w:cs="Calibri"/>
          <w:bCs/>
          <w:sz w:val="22"/>
          <w:szCs w:val="22"/>
        </w:rPr>
        <w:t xml:space="preserve">* </w:t>
      </w:r>
      <w:r w:rsidRPr="00A772F8">
        <w:rPr>
          <w:rFonts w:ascii="Calibri" w:hAnsi="Calibri" w:cs="Calibri"/>
          <w:bCs/>
          <w:sz w:val="18"/>
          <w:szCs w:val="18"/>
        </w:rPr>
        <w:t>niepotrzebne skreślić lub powielić w przypadku większej liczby Wykonawców wspólnie ubiegających się o udzielenie Zamówienia</w:t>
      </w:r>
    </w:p>
    <w:p w:rsidR="009F440D" w:rsidRPr="00A772F8" w:rsidRDefault="009F440D" w:rsidP="00AF10FA">
      <w:pPr>
        <w:pStyle w:val="PlainTex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A772F8">
        <w:rPr>
          <w:rFonts w:ascii="Calibri" w:hAnsi="Calibri" w:cs="Calibri"/>
          <w:bCs/>
          <w:sz w:val="18"/>
          <w:szCs w:val="18"/>
        </w:rPr>
        <w:t>** wypełniają jedynie Wykonawcy wspólne ubiegający się o udzielenie Zamówienia (spółki cywilne lub konsorcja)</w:t>
      </w:r>
    </w:p>
    <w:p w:rsidR="009F440D" w:rsidRPr="00C2154B" w:rsidRDefault="009F440D" w:rsidP="00617BA6">
      <w:pPr>
        <w:pStyle w:val="PlainText"/>
        <w:spacing w:line="276" w:lineRule="auto"/>
        <w:rPr>
          <w:rFonts w:ascii="Calibri" w:hAnsi="Calibri" w:cs="Calibri"/>
          <w:bCs/>
          <w:sz w:val="22"/>
          <w:szCs w:val="22"/>
        </w:rPr>
      </w:pP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SKŁADAMY</w:t>
      </w:r>
      <w:r w:rsidRPr="00C2154B">
        <w:rPr>
          <w:rFonts w:ascii="Calibri" w:hAnsi="Calibri" w:cs="Calibri"/>
          <w:b/>
          <w:sz w:val="22"/>
          <w:szCs w:val="22"/>
        </w:rPr>
        <w:t xml:space="preserve"> OFERTĘ</w:t>
      </w:r>
      <w:r w:rsidRPr="00C2154B">
        <w:rPr>
          <w:rFonts w:ascii="Calibri" w:hAnsi="Calibri" w:cs="Calibri"/>
          <w:sz w:val="22"/>
          <w:szCs w:val="22"/>
        </w:rPr>
        <w:t xml:space="preserve"> na wykonanie Przedmiotu Zamówienia zgodnie z SWZ.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>,</w:t>
      </w:r>
      <w:r w:rsidRPr="00C2154B">
        <w:rPr>
          <w:rFonts w:ascii="Calibri" w:hAnsi="Calibri" w:cs="Calibri"/>
          <w:sz w:val="22"/>
          <w:szCs w:val="22"/>
        </w:rPr>
        <w:t xml:space="preserve"> że zapoznaliśmy się z treścią SWZ i uznajemy się za związanych określonymi w niej postanowieniami.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ZOBOWIĄZUJEMY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SIĘ </w:t>
      </w:r>
      <w:r w:rsidRPr="00C2154B">
        <w:rPr>
          <w:rFonts w:ascii="Calibri" w:hAnsi="Calibri" w:cs="Calibri"/>
          <w:b/>
          <w:sz w:val="22"/>
          <w:szCs w:val="22"/>
        </w:rPr>
        <w:t>wykonać zamówienie w terminie wskazanym w SWZ</w:t>
      </w:r>
      <w:r w:rsidRPr="00C2154B">
        <w:rPr>
          <w:rFonts w:ascii="Calibri" w:hAnsi="Calibri" w:cs="Calibri"/>
          <w:bCs/>
          <w:sz w:val="22"/>
          <w:szCs w:val="22"/>
        </w:rPr>
        <w:t>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OFERUJEMY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wykonanie przedmiotu Zamówienia</w:t>
      </w:r>
      <w:r>
        <w:rPr>
          <w:rFonts w:ascii="Calibri" w:hAnsi="Calibri" w:cs="Calibri"/>
          <w:bCs/>
          <w:sz w:val="22"/>
          <w:szCs w:val="22"/>
        </w:rPr>
        <w:t xml:space="preserve"> na</w:t>
      </w:r>
      <w:r w:rsidRPr="00C2154B">
        <w:rPr>
          <w:rFonts w:ascii="Calibri" w:hAnsi="Calibri" w:cs="Calibri"/>
          <w:bCs/>
          <w:sz w:val="22"/>
          <w:szCs w:val="22"/>
        </w:rPr>
        <w:t>:</w:t>
      </w:r>
    </w:p>
    <w:p w:rsidR="009F440D" w:rsidRPr="00C2154B" w:rsidRDefault="009F440D" w:rsidP="00BD71A8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1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9F440D" w:rsidRPr="0011117C" w:rsidTr="008F27F5">
        <w:tc>
          <w:tcPr>
            <w:tcW w:w="7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88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89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 2)</w:t>
            </w:r>
          </w:p>
        </w:tc>
        <w:tc>
          <w:tcPr>
            <w:tcW w:w="1741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:rsidTr="008F27F5">
        <w:tc>
          <w:tcPr>
            <w:tcW w:w="7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9F440D" w:rsidRPr="00965CD9" w:rsidRDefault="009F440D" w:rsidP="0011117C">
            <w:pPr>
              <w:rPr>
                <w:rFonts w:ascii="Calibri" w:hAnsi="Calibri" w:cs="Calibri"/>
              </w:rPr>
            </w:pPr>
            <w:r w:rsidRPr="00965CD9">
              <w:rPr>
                <w:rFonts w:ascii="Calibri" w:hAnsi="Calibri" w:cs="Calibri"/>
                <w:sz w:val="22"/>
                <w:szCs w:val="22"/>
              </w:rPr>
              <w:t xml:space="preserve">Zestaw urządzeń do kompleksowej diagnostyki urodynamicznej wraz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965CD9">
              <w:rPr>
                <w:rFonts w:ascii="Calibri" w:hAnsi="Calibri" w:cs="Calibri"/>
                <w:sz w:val="22"/>
                <w:szCs w:val="22"/>
              </w:rPr>
              <w:t>z fotelem do badań urodynamicznych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- 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zgodny z opisem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zawartym w załączniku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 nr  2.1 do SWZ</w:t>
            </w:r>
          </w:p>
        </w:tc>
        <w:tc>
          <w:tcPr>
            <w:tcW w:w="1080" w:type="dxa"/>
            <w:vAlign w:val="center"/>
          </w:tcPr>
          <w:p w:rsidR="009F440D" w:rsidRPr="0011117C" w:rsidRDefault="009F440D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zestaw</w:t>
            </w:r>
          </w:p>
        </w:tc>
        <w:tc>
          <w:tcPr>
            <w:tcW w:w="1488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</w:tbl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9F440D" w:rsidRPr="0011117C" w:rsidRDefault="009F440D" w:rsidP="000C1ED9">
      <w:pPr>
        <w:tabs>
          <w:tab w:val="left" w:pos="360"/>
          <w:tab w:val="num" w:pos="720"/>
        </w:tabs>
        <w:spacing w:line="360" w:lineRule="auto"/>
        <w:ind w:left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 </w:t>
      </w:r>
      <w:r w:rsidRPr="0011117C">
        <w:rPr>
          <w:rFonts w:ascii="Calibri" w:hAnsi="Calibri" w:cs="Calibri"/>
          <w:sz w:val="22"/>
          <w:szCs w:val="22"/>
        </w:rPr>
        <w:t>okres gwarancji ……………………miesiące/ęcy</w:t>
      </w:r>
      <w:r w:rsidRPr="0011117C">
        <w:rPr>
          <w:rFonts w:ascii="Calibri" w:hAnsi="Calibri" w:cs="Calibri"/>
          <w:iCs/>
          <w:sz w:val="22"/>
          <w:szCs w:val="22"/>
        </w:rPr>
        <w:t>;</w:t>
      </w:r>
    </w:p>
    <w:p w:rsidR="009F440D" w:rsidRPr="0011117C" w:rsidRDefault="009F440D" w:rsidP="0011117C">
      <w:pPr>
        <w:rPr>
          <w:rFonts w:ascii="Calibri" w:hAnsi="Calibri" w:cs="Calibri"/>
          <w:bCs/>
          <w:color w:val="FF0000"/>
          <w:sz w:val="22"/>
          <w:szCs w:val="22"/>
        </w:rPr>
      </w:pPr>
    </w:p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2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96"/>
        <w:gridCol w:w="1456"/>
        <w:gridCol w:w="1311"/>
        <w:gridCol w:w="1457"/>
        <w:gridCol w:w="1710"/>
      </w:tblGrid>
      <w:tr w:rsidR="009F440D" w:rsidRPr="0011117C" w:rsidTr="00FD1A1E">
        <w:tc>
          <w:tcPr>
            <w:tcW w:w="708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296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456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311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57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71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:rsidTr="00FD1A1E">
        <w:tc>
          <w:tcPr>
            <w:tcW w:w="708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96" w:type="dxa"/>
            <w:vAlign w:val="center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>Wideogastroskop 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zgodny z opisem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zawartym w załączniku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11117C">
              <w:rPr>
                <w:rFonts w:ascii="Calibri" w:hAnsi="Calibri" w:cs="Calibri"/>
                <w:bCs/>
                <w:sz w:val="22"/>
                <w:szCs w:val="22"/>
              </w:rPr>
              <w:t>2.2 do SWZ</w:t>
            </w:r>
          </w:p>
        </w:tc>
        <w:tc>
          <w:tcPr>
            <w:tcW w:w="1456" w:type="dxa"/>
            <w:vAlign w:val="center"/>
          </w:tcPr>
          <w:p w:rsidR="009F440D" w:rsidRPr="0011117C" w:rsidRDefault="009F440D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1311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</w:tbl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9F440D" w:rsidRPr="0011117C" w:rsidRDefault="009F440D" w:rsidP="00965CD9">
      <w:pPr>
        <w:numPr>
          <w:ilvl w:val="0"/>
          <w:numId w:val="9"/>
        </w:numPr>
        <w:tabs>
          <w:tab w:val="num" w:pos="720"/>
          <w:tab w:val="left" w:pos="2160"/>
        </w:tabs>
        <w:spacing w:line="360" w:lineRule="auto"/>
        <w:ind w:firstLine="13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1117C">
        <w:rPr>
          <w:rFonts w:ascii="Calibri" w:hAnsi="Calibri" w:cs="Calibri"/>
          <w:sz w:val="22"/>
          <w:szCs w:val="22"/>
        </w:rPr>
        <w:t>okres gwarancji ………………….miesiące/ęcy</w:t>
      </w:r>
      <w:r w:rsidRPr="0011117C">
        <w:rPr>
          <w:rFonts w:ascii="Calibri" w:hAnsi="Calibri" w:cs="Calibri"/>
          <w:iCs/>
          <w:sz w:val="22"/>
          <w:szCs w:val="22"/>
        </w:rPr>
        <w:t>;</w:t>
      </w:r>
    </w:p>
    <w:p w:rsidR="009F440D" w:rsidRPr="0011117C" w:rsidRDefault="009F440D" w:rsidP="0011117C">
      <w:pPr>
        <w:rPr>
          <w:rFonts w:ascii="Calibri" w:hAnsi="Calibri" w:cs="Calibri"/>
          <w:bCs/>
          <w:sz w:val="22"/>
          <w:szCs w:val="22"/>
        </w:rPr>
      </w:pPr>
    </w:p>
    <w:p w:rsidR="009F440D" w:rsidRDefault="009F440D" w:rsidP="0011117C">
      <w:pPr>
        <w:rPr>
          <w:rFonts w:ascii="Calibri" w:hAnsi="Calibri" w:cs="Calibri"/>
          <w:bCs/>
          <w:sz w:val="22"/>
          <w:szCs w:val="22"/>
        </w:rPr>
      </w:pPr>
    </w:p>
    <w:p w:rsidR="009F440D" w:rsidRDefault="009F440D" w:rsidP="0011117C">
      <w:pPr>
        <w:rPr>
          <w:rFonts w:ascii="Calibri" w:hAnsi="Calibri" w:cs="Calibri"/>
          <w:bCs/>
          <w:sz w:val="22"/>
          <w:szCs w:val="22"/>
        </w:rPr>
      </w:pPr>
    </w:p>
    <w:p w:rsidR="009F440D" w:rsidRDefault="009F440D" w:rsidP="0011117C">
      <w:pPr>
        <w:rPr>
          <w:rFonts w:ascii="Calibri" w:hAnsi="Calibri" w:cs="Calibri"/>
          <w:bCs/>
          <w:sz w:val="22"/>
          <w:szCs w:val="22"/>
        </w:rPr>
      </w:pPr>
    </w:p>
    <w:p w:rsidR="009F440D" w:rsidRPr="0011117C" w:rsidRDefault="009F440D" w:rsidP="0011117C">
      <w:pPr>
        <w:rPr>
          <w:rFonts w:ascii="Calibri" w:hAnsi="Calibri" w:cs="Calibri"/>
          <w:bCs/>
          <w:sz w:val="22"/>
          <w:szCs w:val="22"/>
        </w:rPr>
      </w:pPr>
    </w:p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3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9F440D" w:rsidRPr="0011117C" w:rsidTr="008F27F5">
        <w:tc>
          <w:tcPr>
            <w:tcW w:w="7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bookmarkStart w:id="4" w:name="_Hlk140651154"/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08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88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</w:tc>
        <w:tc>
          <w:tcPr>
            <w:tcW w:w="1489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741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:rsidTr="008F27F5">
        <w:tc>
          <w:tcPr>
            <w:tcW w:w="7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>Wideokolonoskop</w:t>
            </w:r>
            <w:r w:rsidRPr="0011117C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zgodny z opisem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zawartym w załączniku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11117C">
              <w:rPr>
                <w:rFonts w:ascii="Calibri" w:hAnsi="Calibri" w:cs="Calibri"/>
                <w:bCs/>
                <w:sz w:val="22"/>
                <w:szCs w:val="22"/>
              </w:rPr>
              <w:t>nr  2.3 do SWZ</w:t>
            </w:r>
          </w:p>
        </w:tc>
        <w:tc>
          <w:tcPr>
            <w:tcW w:w="1080" w:type="dxa"/>
            <w:vAlign w:val="center"/>
          </w:tcPr>
          <w:p w:rsidR="009F440D" w:rsidRPr="0011117C" w:rsidRDefault="009F440D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1488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  <w:bookmarkEnd w:id="4"/>
    </w:tbl>
    <w:p w:rsidR="009F440D" w:rsidRPr="0011117C" w:rsidRDefault="009F440D" w:rsidP="0011117C">
      <w:pPr>
        <w:tabs>
          <w:tab w:val="left" w:pos="360"/>
        </w:tabs>
        <w:spacing w:line="360" w:lineRule="auto"/>
        <w:ind w:left="600"/>
        <w:rPr>
          <w:rFonts w:ascii="Calibri" w:hAnsi="Calibri" w:cs="Calibri"/>
          <w:color w:val="auto"/>
          <w:sz w:val="22"/>
          <w:szCs w:val="22"/>
        </w:rPr>
      </w:pPr>
    </w:p>
    <w:p w:rsidR="009F440D" w:rsidRPr="0011117C" w:rsidRDefault="009F440D" w:rsidP="00FD1A1E">
      <w:pPr>
        <w:tabs>
          <w:tab w:val="num" w:pos="720"/>
        </w:tabs>
        <w:spacing w:line="360" w:lineRule="auto"/>
        <w:ind w:left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a) </w:t>
      </w:r>
      <w:r w:rsidRPr="0011117C">
        <w:rPr>
          <w:rFonts w:ascii="Calibri" w:hAnsi="Calibri" w:cs="Calibri"/>
          <w:sz w:val="22"/>
          <w:szCs w:val="22"/>
        </w:rPr>
        <w:t>okres gwarancji ……………………miesiące/ęcy</w:t>
      </w:r>
      <w:r w:rsidRPr="0011117C">
        <w:rPr>
          <w:rFonts w:ascii="Calibri" w:hAnsi="Calibri" w:cs="Calibri"/>
          <w:iCs/>
          <w:sz w:val="22"/>
          <w:szCs w:val="22"/>
        </w:rPr>
        <w:t>;</w:t>
      </w:r>
    </w:p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11117C">
        <w:rPr>
          <w:rFonts w:ascii="Calibri" w:hAnsi="Calibri" w:cs="Calibri"/>
          <w:b/>
          <w:sz w:val="22"/>
          <w:szCs w:val="22"/>
        </w:rPr>
        <w:t>PAKIET 4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9F440D" w:rsidRPr="0011117C" w:rsidTr="008F27F5">
        <w:tc>
          <w:tcPr>
            <w:tcW w:w="7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08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88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</w:tc>
        <w:tc>
          <w:tcPr>
            <w:tcW w:w="1489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741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:rsidTr="008F27F5">
        <w:tc>
          <w:tcPr>
            <w:tcW w:w="7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9F440D" w:rsidRPr="00965CD9" w:rsidRDefault="009F440D" w:rsidP="0011117C">
            <w:pPr>
              <w:rPr>
                <w:rFonts w:ascii="Calibri" w:hAnsi="Calibri" w:cs="Calibri"/>
              </w:rPr>
            </w:pP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>Wideoduodenoskop</w:t>
            </w:r>
            <w:r w:rsidRPr="00965CD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zgodny z opisem zawartym w załączniku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nr </w:t>
            </w:r>
            <w:r w:rsidRPr="00965CD9">
              <w:rPr>
                <w:rFonts w:ascii="Calibri" w:hAnsi="Calibri" w:cs="Calibri"/>
                <w:sz w:val="22"/>
                <w:szCs w:val="22"/>
              </w:rPr>
              <w:t>2.4 do SWZ</w:t>
            </w:r>
          </w:p>
        </w:tc>
        <w:tc>
          <w:tcPr>
            <w:tcW w:w="1080" w:type="dxa"/>
            <w:vAlign w:val="center"/>
          </w:tcPr>
          <w:p w:rsidR="009F440D" w:rsidRPr="0011117C" w:rsidRDefault="009F440D" w:rsidP="0011117C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1488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</w:tbl>
    <w:p w:rsidR="009F440D" w:rsidRPr="0011117C" w:rsidRDefault="009F440D" w:rsidP="0011117C">
      <w:pPr>
        <w:tabs>
          <w:tab w:val="left" w:pos="720"/>
        </w:tabs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9F440D" w:rsidRPr="0011117C" w:rsidRDefault="009F440D" w:rsidP="00965CD9">
      <w:pPr>
        <w:numPr>
          <w:ilvl w:val="0"/>
          <w:numId w:val="10"/>
        </w:numPr>
        <w:tabs>
          <w:tab w:val="num" w:pos="720"/>
        </w:tabs>
        <w:spacing w:line="360" w:lineRule="auto"/>
        <w:ind w:firstLine="1680"/>
        <w:rPr>
          <w:rFonts w:ascii="Calibri" w:hAnsi="Calibri" w:cs="Calibri"/>
          <w:sz w:val="22"/>
          <w:szCs w:val="22"/>
        </w:rPr>
      </w:pPr>
      <w:r w:rsidRPr="0011117C">
        <w:rPr>
          <w:rFonts w:ascii="Calibri" w:hAnsi="Calibri" w:cs="Calibri"/>
          <w:szCs w:val="20"/>
        </w:rPr>
        <w:t>okres gwarancji …………………miesiące/ęcy</w:t>
      </w:r>
      <w:r w:rsidRPr="0011117C">
        <w:rPr>
          <w:rFonts w:ascii="Calibri" w:hAnsi="Calibri" w:cs="Calibri"/>
          <w:iCs/>
          <w:szCs w:val="20"/>
        </w:rPr>
        <w:t>;</w:t>
      </w:r>
    </w:p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bookmarkStart w:id="5" w:name="_Hlk140651208"/>
      <w:r w:rsidRPr="0011117C">
        <w:rPr>
          <w:rFonts w:ascii="Calibri" w:hAnsi="Calibri" w:cs="Calibri"/>
          <w:b/>
          <w:sz w:val="22"/>
          <w:szCs w:val="22"/>
        </w:rPr>
        <w:t>PAKIET 5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9F440D" w:rsidRPr="0011117C" w:rsidTr="008F27F5">
        <w:tc>
          <w:tcPr>
            <w:tcW w:w="720" w:type="dxa"/>
            <w:vAlign w:val="center"/>
          </w:tcPr>
          <w:bookmarkEnd w:id="5"/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08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88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</w:tc>
        <w:tc>
          <w:tcPr>
            <w:tcW w:w="1489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741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9F440D" w:rsidRPr="0011117C" w:rsidRDefault="009F440D" w:rsidP="0011117C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:rsidTr="008F27F5">
        <w:tc>
          <w:tcPr>
            <w:tcW w:w="720" w:type="dxa"/>
            <w:vAlign w:val="center"/>
          </w:tcPr>
          <w:p w:rsidR="009F440D" w:rsidRPr="0011117C" w:rsidRDefault="009F440D" w:rsidP="0011117C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9F440D" w:rsidRPr="00965CD9" w:rsidRDefault="009F440D" w:rsidP="000C1ED9">
            <w:pPr>
              <w:rPr>
                <w:rFonts w:ascii="Calibri" w:hAnsi="Calibri" w:cs="Calibri"/>
                <w:bCs/>
              </w:rPr>
            </w:pP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>Myjnia endoskopowa – zgodn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z opisem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zawartym w załączniku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nr 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>2.5 do SWZ</w:t>
            </w:r>
          </w:p>
        </w:tc>
        <w:tc>
          <w:tcPr>
            <w:tcW w:w="1080" w:type="dxa"/>
            <w:vAlign w:val="center"/>
          </w:tcPr>
          <w:p w:rsidR="009F440D" w:rsidRPr="00FD1A1E" w:rsidRDefault="009F440D" w:rsidP="0011117C">
            <w:pPr>
              <w:ind w:left="44" w:hanging="44"/>
              <w:jc w:val="center"/>
              <w:rPr>
                <w:rFonts w:ascii="Calibri" w:hAnsi="Calibri" w:cs="Calibri"/>
                <w:color w:val="auto"/>
              </w:rPr>
            </w:pPr>
            <w:r w:rsidRPr="00FD1A1E">
              <w:rPr>
                <w:rFonts w:ascii="Calibri" w:hAnsi="Calibri" w:cs="Calibri"/>
                <w:color w:val="auto"/>
              </w:rPr>
              <w:t xml:space="preserve">1 </w:t>
            </w:r>
            <w:r>
              <w:rPr>
                <w:rFonts w:ascii="Calibri" w:hAnsi="Calibri" w:cs="Calibri"/>
                <w:color w:val="auto"/>
              </w:rPr>
              <w:t>sztuka</w:t>
            </w:r>
          </w:p>
        </w:tc>
        <w:tc>
          <w:tcPr>
            <w:tcW w:w="1488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9F440D" w:rsidRPr="0011117C" w:rsidRDefault="009F440D" w:rsidP="0011117C">
            <w:pPr>
              <w:rPr>
                <w:rFonts w:ascii="Calibri" w:hAnsi="Calibri" w:cs="Calibri"/>
              </w:rPr>
            </w:pPr>
          </w:p>
        </w:tc>
      </w:tr>
    </w:tbl>
    <w:p w:rsidR="009F440D" w:rsidRPr="0011117C" w:rsidRDefault="009F440D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9F440D" w:rsidRPr="0011117C" w:rsidRDefault="009F440D" w:rsidP="00965CD9">
      <w:pPr>
        <w:numPr>
          <w:ilvl w:val="0"/>
          <w:numId w:val="11"/>
        </w:numPr>
        <w:tabs>
          <w:tab w:val="num" w:pos="720"/>
        </w:tabs>
        <w:spacing w:line="360" w:lineRule="auto"/>
        <w:ind w:firstLine="1680"/>
        <w:rPr>
          <w:rFonts w:ascii="Calibri" w:hAnsi="Calibri" w:cs="Calibri"/>
          <w:sz w:val="22"/>
          <w:szCs w:val="22"/>
        </w:rPr>
      </w:pPr>
      <w:r w:rsidRPr="0011117C">
        <w:rPr>
          <w:rFonts w:ascii="Calibri" w:hAnsi="Calibri" w:cs="Calibri"/>
          <w:sz w:val="22"/>
          <w:szCs w:val="22"/>
        </w:rPr>
        <w:t>okres gwarancji ……………………miesiące/ęcy</w:t>
      </w:r>
      <w:r w:rsidRPr="0011117C">
        <w:rPr>
          <w:rFonts w:ascii="Calibri" w:hAnsi="Calibri" w:cs="Calibri"/>
          <w:iCs/>
          <w:sz w:val="22"/>
          <w:szCs w:val="22"/>
        </w:rPr>
        <w:t>;</w:t>
      </w:r>
    </w:p>
    <w:p w:rsidR="009F440D" w:rsidRPr="0011117C" w:rsidRDefault="009F440D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9F440D" w:rsidRPr="0011117C" w:rsidRDefault="009F440D" w:rsidP="00965CD9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PAKIET 6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9F440D" w:rsidRPr="0011117C" w:rsidTr="008B02FB">
        <w:tc>
          <w:tcPr>
            <w:tcW w:w="720" w:type="dxa"/>
            <w:vAlign w:val="center"/>
          </w:tcPr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 Asortyment</w:t>
            </w:r>
          </w:p>
        </w:tc>
        <w:tc>
          <w:tcPr>
            <w:tcW w:w="1080" w:type="dxa"/>
            <w:vAlign w:val="center"/>
          </w:tcPr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(1)</w:t>
            </w:r>
          </w:p>
        </w:tc>
        <w:tc>
          <w:tcPr>
            <w:tcW w:w="1488" w:type="dxa"/>
            <w:vAlign w:val="center"/>
          </w:tcPr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(2)</w:t>
            </w:r>
          </w:p>
        </w:tc>
        <w:tc>
          <w:tcPr>
            <w:tcW w:w="1489" w:type="dxa"/>
            <w:vAlign w:val="center"/>
          </w:tcPr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16"/>
                <w:szCs w:val="16"/>
              </w:rPr>
              <w:t>(1 X 2)</w:t>
            </w:r>
          </w:p>
        </w:tc>
        <w:tc>
          <w:tcPr>
            <w:tcW w:w="1741" w:type="dxa"/>
            <w:vAlign w:val="center"/>
          </w:tcPr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9F440D" w:rsidRPr="0011117C" w:rsidRDefault="009F440D" w:rsidP="008B02FB">
            <w:pPr>
              <w:jc w:val="center"/>
              <w:rPr>
                <w:rFonts w:ascii="Calibri" w:hAnsi="Calibri" w:cs="Calibri"/>
                <w:b/>
              </w:rPr>
            </w:pPr>
            <w:r w:rsidRPr="0011117C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F440D" w:rsidRPr="0011117C" w:rsidTr="008B02FB">
        <w:tc>
          <w:tcPr>
            <w:tcW w:w="720" w:type="dxa"/>
            <w:vAlign w:val="center"/>
          </w:tcPr>
          <w:p w:rsidR="009F440D" w:rsidRPr="0011117C" w:rsidRDefault="009F440D" w:rsidP="008B02FB">
            <w:pPr>
              <w:jc w:val="center"/>
              <w:rPr>
                <w:rFonts w:ascii="Calibri" w:hAnsi="Calibri" w:cs="Calibri"/>
              </w:rPr>
            </w:pPr>
            <w:r w:rsidRPr="001111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9F440D" w:rsidRPr="00965CD9" w:rsidRDefault="009F440D" w:rsidP="008B02FB">
            <w:pPr>
              <w:rPr>
                <w:rFonts w:ascii="Calibri" w:hAnsi="Calibri" w:cs="Calibri"/>
                <w:bCs/>
              </w:rPr>
            </w:pPr>
            <w:r w:rsidRPr="00C77520">
              <w:rPr>
                <w:rFonts w:ascii="Calibri" w:hAnsi="Calibri" w:cs="Calibri"/>
                <w:bCs/>
                <w:sz w:val="22"/>
                <w:szCs w:val="22"/>
              </w:rPr>
              <w:t>Program do archiwizacji danych wraz ze stanowiskiem komputerowym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– zgodny z opisem zawartym w załączniku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nr 2.6</w:t>
            </w:r>
            <w:r w:rsidRPr="00965CD9">
              <w:rPr>
                <w:rFonts w:ascii="Calibri" w:hAnsi="Calibri" w:cs="Calibri"/>
                <w:bCs/>
                <w:sz w:val="22"/>
                <w:szCs w:val="22"/>
              </w:rPr>
              <w:t xml:space="preserve"> do SWZ</w:t>
            </w:r>
          </w:p>
        </w:tc>
        <w:tc>
          <w:tcPr>
            <w:tcW w:w="1080" w:type="dxa"/>
            <w:vAlign w:val="center"/>
          </w:tcPr>
          <w:p w:rsidR="009F440D" w:rsidRPr="00FD1A1E" w:rsidRDefault="009F440D" w:rsidP="008B02FB">
            <w:pPr>
              <w:ind w:left="44" w:hanging="4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2</w:t>
            </w:r>
            <w:r w:rsidRPr="00FD1A1E">
              <w:rPr>
                <w:rFonts w:ascii="Calibri" w:hAnsi="Calibri" w:cs="Calibri"/>
                <w:color w:val="auto"/>
              </w:rPr>
              <w:t xml:space="preserve"> zestaw</w:t>
            </w:r>
            <w:r>
              <w:rPr>
                <w:rFonts w:ascii="Calibri" w:hAnsi="Calibri" w:cs="Calibri"/>
                <w:color w:val="auto"/>
              </w:rPr>
              <w:t>y</w:t>
            </w:r>
          </w:p>
        </w:tc>
        <w:tc>
          <w:tcPr>
            <w:tcW w:w="1488" w:type="dxa"/>
          </w:tcPr>
          <w:p w:rsidR="009F440D" w:rsidRPr="0011117C" w:rsidRDefault="009F440D" w:rsidP="008B02FB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9F440D" w:rsidRPr="0011117C" w:rsidRDefault="009F440D" w:rsidP="008B02FB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9F440D" w:rsidRPr="0011117C" w:rsidRDefault="009F440D" w:rsidP="008B02FB">
            <w:pPr>
              <w:rPr>
                <w:rFonts w:ascii="Calibri" w:hAnsi="Calibri" w:cs="Calibri"/>
              </w:rPr>
            </w:pPr>
          </w:p>
        </w:tc>
      </w:tr>
    </w:tbl>
    <w:p w:rsidR="009F440D" w:rsidRPr="0011117C" w:rsidRDefault="009F440D" w:rsidP="00965CD9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9F440D" w:rsidRPr="0011117C" w:rsidRDefault="009F440D" w:rsidP="00965CD9">
      <w:pPr>
        <w:numPr>
          <w:ilvl w:val="0"/>
          <w:numId w:val="16"/>
        </w:numPr>
        <w:spacing w:line="360" w:lineRule="auto"/>
        <w:ind w:firstLine="1560"/>
        <w:rPr>
          <w:rFonts w:ascii="Calibri" w:hAnsi="Calibri" w:cs="Calibri"/>
          <w:sz w:val="22"/>
          <w:szCs w:val="22"/>
        </w:rPr>
      </w:pPr>
      <w:r w:rsidRPr="0011117C">
        <w:rPr>
          <w:rFonts w:ascii="Calibri" w:hAnsi="Calibri" w:cs="Calibri"/>
          <w:sz w:val="22"/>
          <w:szCs w:val="22"/>
        </w:rPr>
        <w:t>okres gwarancji ……………………miesiące/ęcy</w:t>
      </w:r>
      <w:r w:rsidRPr="0011117C">
        <w:rPr>
          <w:rFonts w:ascii="Calibri" w:hAnsi="Calibri" w:cs="Calibri"/>
          <w:iCs/>
          <w:sz w:val="22"/>
          <w:szCs w:val="22"/>
        </w:rPr>
        <w:t>;</w:t>
      </w:r>
    </w:p>
    <w:p w:rsidR="009F440D" w:rsidRPr="0011117C" w:rsidRDefault="009F440D" w:rsidP="0011117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9F440D" w:rsidRPr="0011117C" w:rsidRDefault="009F440D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11117C">
        <w:rPr>
          <w:rFonts w:ascii="Calibri" w:hAnsi="Calibri" w:cs="Calibri"/>
          <w:b/>
          <w:color w:val="auto"/>
          <w:sz w:val="22"/>
          <w:szCs w:val="22"/>
        </w:rPr>
        <w:t xml:space="preserve">Wymagane parametry jakościowo-techniczne dotyczące aparatury/urządzeń zostały określone </w:t>
      </w:r>
      <w:r w:rsidRPr="0011117C">
        <w:rPr>
          <w:rFonts w:ascii="Calibri" w:hAnsi="Calibri" w:cs="Calibri"/>
          <w:b/>
          <w:color w:val="auto"/>
          <w:sz w:val="22"/>
          <w:szCs w:val="22"/>
        </w:rPr>
        <w:br/>
      </w:r>
      <w:r>
        <w:rPr>
          <w:rFonts w:ascii="Calibri" w:hAnsi="Calibri" w:cs="Calibri"/>
          <w:b/>
          <w:color w:val="auto"/>
          <w:sz w:val="22"/>
          <w:szCs w:val="22"/>
        </w:rPr>
        <w:t>w załącznikach nr  od 2.1 do 2.6  do SWZ nr WSZ-EP-39/2024</w:t>
      </w:r>
      <w:r w:rsidRPr="0011117C">
        <w:rPr>
          <w:rFonts w:ascii="Calibri" w:hAnsi="Calibri" w:cs="Calibri"/>
          <w:b/>
          <w:color w:val="auto"/>
          <w:sz w:val="22"/>
          <w:szCs w:val="22"/>
        </w:rPr>
        <w:t>.</w:t>
      </w:r>
    </w:p>
    <w:p w:rsidR="009F440D" w:rsidRPr="0011117C" w:rsidRDefault="009F440D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11117C">
        <w:rPr>
          <w:rFonts w:ascii="Calibri" w:hAnsi="Calibri" w:cs="Calibri"/>
          <w:b/>
          <w:color w:val="auto"/>
          <w:sz w:val="22"/>
          <w:szCs w:val="22"/>
        </w:rPr>
        <w:t>Podane w ww. tabelach „wartości brutto w zł” stanowią ceny ofertowe.</w:t>
      </w:r>
    </w:p>
    <w:p w:rsidR="009F440D" w:rsidRPr="00C2154B" w:rsidRDefault="009F440D" w:rsidP="00930440">
      <w:pPr>
        <w:pStyle w:val="Akapitzlist1"/>
        <w:ind w:left="0"/>
        <w:rPr>
          <w:rFonts w:ascii="Calibri" w:hAnsi="Calibri" w:cs="Calibri"/>
          <w:sz w:val="22"/>
          <w:szCs w:val="22"/>
        </w:rPr>
      </w:pP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WARUNKI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PŁATNOŚCI </w:t>
      </w:r>
      <w:r w:rsidRPr="00C2154B">
        <w:rPr>
          <w:rFonts w:ascii="Calibri" w:hAnsi="Calibri" w:cs="Calibri"/>
          <w:bCs/>
          <w:sz w:val="22"/>
          <w:szCs w:val="22"/>
        </w:rPr>
        <w:t>zostały określone w Projektowanych postanowieniach umowy, stanowiących załącznik do SWZ.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 xml:space="preserve">iż – za wyjątkiem informacji stanowiących tajemnicę przedsiębiorstwa </w:t>
      </w:r>
      <w:r w:rsidRPr="00C2154B">
        <w:rPr>
          <w:rFonts w:ascii="Calibri" w:hAnsi="Calibri" w:cs="Calibri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jesteśmy związani ofertą do upływu terminu wskazanego w SWZ.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OSOBĄ</w:t>
      </w:r>
      <w:r w:rsidRPr="00C2154B">
        <w:rPr>
          <w:rFonts w:ascii="Calibri" w:hAnsi="Calibri" w:cs="Calibri"/>
          <w:b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upoważnioną do kontaktów w sprawie oferty jest:</w:t>
      </w:r>
    </w:p>
    <w:p w:rsidR="009F440D" w:rsidRPr="00C2154B" w:rsidRDefault="009F440D" w:rsidP="003413A3">
      <w:pPr>
        <w:pStyle w:val="PlainText"/>
        <w:autoSpaceDE w:val="0"/>
        <w:autoSpaceDN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 tel. ………………………………………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INFORMUJEMY</w:t>
      </w:r>
      <w:r w:rsidRPr="00C2154B">
        <w:rPr>
          <w:rFonts w:ascii="Calibri" w:hAnsi="Calibri" w:cs="Calibri"/>
          <w:sz w:val="22"/>
          <w:szCs w:val="22"/>
        </w:rPr>
        <w:t>, iż zgodnie z art.  225 ust. 1 ustawy z dnia 11 września 2019 r. – Prawo zamówień publicznych, wybór oferty:</w:t>
      </w:r>
    </w:p>
    <w:p w:rsidR="009F440D" w:rsidRPr="00C2154B" w:rsidRDefault="009F440D" w:rsidP="004A32A0">
      <w:pPr>
        <w:pStyle w:val="Akapitzlist1"/>
        <w:numPr>
          <w:ilvl w:val="0"/>
          <w:numId w:val="6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nie 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podatkowego*,</w:t>
      </w:r>
    </w:p>
    <w:p w:rsidR="009F440D" w:rsidRPr="00C2154B" w:rsidRDefault="009F440D" w:rsidP="004A32A0">
      <w:pPr>
        <w:pStyle w:val="Akapitzlist1"/>
        <w:numPr>
          <w:ilvl w:val="0"/>
          <w:numId w:val="6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podatkowego, w wyniku czego wskazuję*:</w:t>
      </w:r>
    </w:p>
    <w:p w:rsidR="009F440D" w:rsidRPr="00C2154B" w:rsidRDefault="009F440D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9F440D" w:rsidRPr="00C2154B" w:rsidRDefault="009F440D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wartość towaru lub usługi objętego obowiązkiem podatkowym zamawiającego, bez kwoty podatku, </w:t>
      </w:r>
    </w:p>
    <w:p w:rsidR="009F440D" w:rsidRPr="00C2154B" w:rsidRDefault="009F440D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wskazuję stawkę podatku od towarów i usług, która zgodnie z wiedzą wykonawcy, będzie miała zastosowanie</w:t>
      </w:r>
    </w:p>
    <w:p w:rsidR="009F440D" w:rsidRPr="00C2154B" w:rsidRDefault="009F440D" w:rsidP="00614837">
      <w:pPr>
        <w:pStyle w:val="Akapitzlist1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9F440D" w:rsidRPr="00C2154B" w:rsidRDefault="009F440D" w:rsidP="002B13F3">
      <w:pPr>
        <w:ind w:left="851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Dostawę</w:t>
      </w:r>
      <w:r w:rsidRPr="00C2154B">
        <w:rPr>
          <w:rFonts w:ascii="Calibri" w:hAnsi="Calibri" w:cs="Calibri"/>
          <w:i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objętą zamówieniem zamierzamy wykonać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samodzielnie* – przy udziale podwykonawców*</w:t>
      </w:r>
    </w:p>
    <w:p w:rsidR="009F440D" w:rsidRPr="00C2154B" w:rsidRDefault="009F440D" w:rsidP="006D2F4E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:rsidR="009F440D" w:rsidRPr="00C2154B" w:rsidRDefault="009F440D" w:rsidP="00111F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C2154B">
        <w:rPr>
          <w:rFonts w:ascii="Calibri" w:hAnsi="Calibri" w:cs="Calibr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9F440D" w:rsidRPr="00C2154B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zamierza powierzyć podwykonawcom</w:t>
            </w:r>
          </w:p>
        </w:tc>
      </w:tr>
      <w:tr w:rsidR="009F440D" w:rsidRPr="00C2154B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9F440D" w:rsidRPr="00C2154B" w:rsidRDefault="009F440D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9F440D" w:rsidRPr="00C2154B" w:rsidRDefault="009F440D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F440D" w:rsidRPr="00C2154B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9F440D" w:rsidRPr="00C2154B" w:rsidRDefault="009F440D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9F440D" w:rsidRPr="00C2154B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9F440D" w:rsidRPr="00C2154B" w:rsidRDefault="009F440D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9F440D" w:rsidRPr="00BB0B6D" w:rsidRDefault="009F440D" w:rsidP="00B579E0">
            <w:pPr>
              <w:pStyle w:val="WW-Zawartotabeli1111"/>
              <w:snapToGrid w:val="0"/>
              <w:spacing w:after="0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9F440D" w:rsidRPr="00C2154B" w:rsidRDefault="009F440D" w:rsidP="00614837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</w:t>
      </w:r>
      <w:r w:rsidRPr="00C2154B">
        <w:rPr>
          <w:rFonts w:ascii="Calibri" w:hAnsi="Calibri" w:cs="Calibri"/>
          <w:sz w:val="22"/>
          <w:szCs w:val="22"/>
        </w:rPr>
        <w:br/>
        <w:t>z odpowiedzialności za należyte wykonanie tego zamówienia.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brak wskazania w ofercie części zamówienia, rozumiane ma być jako wykonanie zamówienia bez udziału podwykonawców.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OTRZYMALIŚMY</w:t>
      </w:r>
      <w:r w:rsidRPr="00C2154B">
        <w:rPr>
          <w:rFonts w:ascii="Calibri" w:hAnsi="Calibri" w:cs="Calibri"/>
          <w:sz w:val="22"/>
          <w:szCs w:val="22"/>
        </w:rPr>
        <w:t xml:space="preserve"> konieczne informacje do przygotowania oferty.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wypełniliśmy obowiązki informacyjne przewidziane w art. 13 lub art. 14 RODO</w:t>
      </w:r>
      <w:r w:rsidRPr="00C2154B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2154B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2154B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C2154B">
        <w:rPr>
          <w:rFonts w:ascii="Calibri" w:hAnsi="Calibri" w:cs="Calibri"/>
          <w:sz w:val="22"/>
          <w:szCs w:val="22"/>
        </w:rPr>
        <w:t>*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RODZAJ Wykonawcy:</w:t>
      </w:r>
    </w:p>
    <w:p w:rsidR="009F440D" w:rsidRPr="00C2154B" w:rsidRDefault="009F440D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jednoosobowa działalność gospodarcza,  </w:t>
      </w:r>
    </w:p>
    <w:p w:rsidR="009F440D" w:rsidRPr="00C2154B" w:rsidRDefault="009F440D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osoba fizyczna nieprowadząca działalności gospodarczej, </w:t>
      </w:r>
    </w:p>
    <w:p w:rsidR="009F440D" w:rsidRPr="00C2154B" w:rsidRDefault="009F440D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inny rodzaj</w:t>
      </w:r>
    </w:p>
    <w:p w:rsidR="009F440D" w:rsidRPr="00C2154B" w:rsidRDefault="009F440D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że jesteśmy</w:t>
      </w:r>
      <w:r w:rsidRPr="00C2154B">
        <w:rPr>
          <w:rStyle w:val="FootnoteReference"/>
          <w:rFonts w:ascii="Calibri" w:hAnsi="Calibri" w:cs="Calibri"/>
          <w:bCs/>
          <w:sz w:val="22"/>
          <w:szCs w:val="22"/>
          <w:lang w:eastAsia="en-GB"/>
        </w:rPr>
        <w:footnoteReference w:id="3"/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: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</w:p>
    <w:p w:rsidR="009F440D" w:rsidRPr="00C2154B" w:rsidRDefault="009F440D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>Mikroprzedsiębiorstwem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9F440D" w:rsidRPr="00C2154B" w:rsidRDefault="009F440D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Małym przedsiębiorstwem  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9F440D" w:rsidRPr="00C2154B" w:rsidRDefault="009F440D" w:rsidP="00B579E0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Średnim przedsiębiorstwem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9F440D" w:rsidRPr="00C2154B" w:rsidRDefault="009F440D" w:rsidP="001C4054">
      <w:pPr>
        <w:ind w:left="546" w:hanging="12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Żadnym z powyższych, jesteśmy………………………………*(w przypadku zaznaczenia proszę uzupełnić)</w:t>
      </w:r>
    </w:p>
    <w:p w:rsidR="009F440D" w:rsidRPr="00C2154B" w:rsidRDefault="009F440D" w:rsidP="00F42BF5">
      <w:pPr>
        <w:rPr>
          <w:rFonts w:ascii="Calibri" w:hAnsi="Calibri" w:cs="Calibri"/>
          <w:sz w:val="22"/>
          <w:szCs w:val="22"/>
        </w:rPr>
      </w:pPr>
    </w:p>
    <w:p w:rsidR="009F440D" w:rsidRPr="00C2154B" w:rsidRDefault="009F440D" w:rsidP="00F42BF5">
      <w:pPr>
        <w:rPr>
          <w:rFonts w:ascii="Calibri" w:hAnsi="Calibri" w:cs="Calibri"/>
          <w:sz w:val="22"/>
          <w:szCs w:val="22"/>
        </w:rPr>
      </w:pPr>
    </w:p>
    <w:p w:rsidR="009F440D" w:rsidRPr="00C2154B" w:rsidRDefault="009F440D" w:rsidP="00F42BF5">
      <w:pPr>
        <w:rPr>
          <w:rFonts w:ascii="Calibri" w:hAnsi="Calibri" w:cs="Calibri"/>
          <w:sz w:val="22"/>
          <w:szCs w:val="22"/>
        </w:rPr>
      </w:pPr>
    </w:p>
    <w:p w:rsidR="009F440D" w:rsidRPr="00C2154B" w:rsidRDefault="009F440D" w:rsidP="001562B1">
      <w:pPr>
        <w:ind w:right="2832"/>
        <w:jc w:val="center"/>
        <w:rPr>
          <w:rFonts w:ascii="Calibri" w:hAnsi="Calibri" w:cs="Calibri"/>
          <w:sz w:val="22"/>
          <w:szCs w:val="22"/>
        </w:rPr>
      </w:pPr>
      <w:bookmarkStart w:id="6" w:name="_Hlk66785551"/>
      <w:r w:rsidRPr="00C2154B">
        <w:rPr>
          <w:rFonts w:ascii="Calibri" w:hAnsi="Calibri" w:cs="Calibri"/>
          <w:sz w:val="22"/>
          <w:szCs w:val="22"/>
        </w:rPr>
        <w:t>………………………………, dnia …………………………………</w:t>
      </w:r>
    </w:p>
    <w:p w:rsidR="009F440D" w:rsidRPr="00C2154B" w:rsidRDefault="009F440D" w:rsidP="001562B1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9F440D" w:rsidRPr="00C2154B" w:rsidRDefault="009F440D" w:rsidP="001C13E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C2154B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bookmarkEnd w:id="6"/>
    <w:p w:rsidR="009F440D" w:rsidRPr="00C2154B" w:rsidRDefault="009F440D" w:rsidP="00D22561">
      <w:pPr>
        <w:ind w:right="2832"/>
        <w:rPr>
          <w:rFonts w:ascii="Calibri" w:hAnsi="Calibri" w:cs="Calibri"/>
          <w:i/>
          <w:sz w:val="22"/>
          <w:szCs w:val="22"/>
          <w:u w:val="single"/>
        </w:rPr>
      </w:pPr>
    </w:p>
    <w:sectPr w:rsidR="009F440D" w:rsidRPr="00C2154B" w:rsidSect="0081103D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0D" w:rsidRDefault="009F440D">
      <w:r>
        <w:separator/>
      </w:r>
    </w:p>
    <w:p w:rsidR="009F440D" w:rsidRDefault="009F440D"/>
  </w:endnote>
  <w:endnote w:type="continuationSeparator" w:id="0">
    <w:p w:rsidR="009F440D" w:rsidRDefault="009F440D">
      <w:r>
        <w:continuationSeparator/>
      </w:r>
    </w:p>
    <w:p w:rsidR="009F440D" w:rsidRDefault="009F44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0D" w:rsidRDefault="009F440D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40D" w:rsidRDefault="009F440D" w:rsidP="00487F43">
    <w:pPr>
      <w:pStyle w:val="Footer"/>
      <w:ind w:right="360"/>
    </w:pPr>
  </w:p>
  <w:p w:rsidR="009F440D" w:rsidRDefault="009F44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0D" w:rsidRPr="001C13EC" w:rsidRDefault="009F440D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0D" w:rsidRDefault="009F440D">
      <w:r>
        <w:separator/>
      </w:r>
    </w:p>
    <w:p w:rsidR="009F440D" w:rsidRDefault="009F440D"/>
  </w:footnote>
  <w:footnote w:type="continuationSeparator" w:id="0">
    <w:p w:rsidR="009F440D" w:rsidRDefault="009F440D">
      <w:r>
        <w:continuationSeparator/>
      </w:r>
    </w:p>
    <w:p w:rsidR="009F440D" w:rsidRDefault="009F440D"/>
  </w:footnote>
  <w:footnote w:id="1">
    <w:p w:rsidR="009F440D" w:rsidRDefault="009F440D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F440D" w:rsidRDefault="009F440D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9F440D" w:rsidRPr="001C13EC" w:rsidRDefault="009F440D" w:rsidP="00B579E0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F440D" w:rsidRPr="001C13EC" w:rsidRDefault="009F440D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9F440D" w:rsidRPr="001C13EC" w:rsidRDefault="009F440D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9F440D" w:rsidRDefault="009F440D" w:rsidP="00B579E0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0D" w:rsidRDefault="009F440D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4.45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9F440D" w:rsidRDefault="009F440D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F440D" w:rsidRDefault="009F440D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F440D" w:rsidRDefault="009F440D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F440D" w:rsidRDefault="009F440D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F440D" w:rsidRDefault="009F440D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983B11">
      <w:rPr>
        <w:rFonts w:ascii="Calibri" w:hAnsi="Calibri" w:cs="Calibri"/>
        <w:b/>
        <w:i/>
        <w:iCs/>
        <w:sz w:val="18"/>
        <w:szCs w:val="18"/>
      </w:rPr>
      <w:t xml:space="preserve">Formularz oferty </w:t>
    </w:r>
  </w:p>
  <w:p w:rsidR="009F440D" w:rsidRPr="0088375E" w:rsidRDefault="009F440D" w:rsidP="00FD25C3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88375E">
      <w:rPr>
        <w:rFonts w:ascii="Times New Roman" w:hAnsi="Times New Roman"/>
        <w:b/>
        <w:i/>
        <w:iCs/>
        <w:sz w:val="16"/>
        <w:szCs w:val="16"/>
      </w:rPr>
      <w:t>Przetarg nieograniczony, którego wartość jest równa lub przekracza progi unijne, na zadanie pod nazwą:</w:t>
    </w:r>
  </w:p>
  <w:p w:rsidR="009F440D" w:rsidRPr="00CF711F" w:rsidRDefault="009F440D" w:rsidP="00CF711F">
    <w:pPr>
      <w:jc w:val="center"/>
      <w:rPr>
        <w:rFonts w:ascii="Calibri" w:hAnsi="Calibri" w:cs="Calibri"/>
        <w:b/>
        <w:sz w:val="18"/>
        <w:szCs w:val="18"/>
      </w:rPr>
    </w:pPr>
    <w:r w:rsidRPr="00CF711F">
      <w:rPr>
        <w:rFonts w:ascii="Calibri" w:hAnsi="Calibri" w:cs="Calibri"/>
        <w:b/>
        <w:sz w:val="18"/>
        <w:szCs w:val="18"/>
      </w:rPr>
      <w:t>Przetarg nieograniczony, którego wartość jest równa lub przekracza progi unijne, na zadanie pod nazwą:</w:t>
    </w:r>
  </w:p>
  <w:p w:rsidR="009F440D" w:rsidRDefault="009F440D" w:rsidP="00652B4F">
    <w:pPr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„Dostawa wyrobów medycznych wraz z dedykowanymi im komputerami i oprogramowaniem na potrzeby Oddziałów Ginekologiczno-Położniczego oraz Chorób Wewnętrznych z Pododdziałem Gastroenterologicznym”</w:t>
    </w:r>
  </w:p>
  <w:p w:rsidR="009F440D" w:rsidRPr="00983B11" w:rsidRDefault="009F440D" w:rsidP="00CF711F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CF711F" w:rsidDel="00CF711F">
      <w:rPr>
        <w:rFonts w:ascii="Calibri" w:hAnsi="Calibri" w:cs="Calibri"/>
        <w:b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1A65C9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>
    <w:nsid w:val="022A2C46"/>
    <w:multiLevelType w:val="hybridMultilevel"/>
    <w:tmpl w:val="4276225A"/>
    <w:lvl w:ilvl="0" w:tplc="F9AAA6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A2014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0FCD6753"/>
    <w:multiLevelType w:val="hybridMultilevel"/>
    <w:tmpl w:val="8202FE16"/>
    <w:lvl w:ilvl="0" w:tplc="BF84E06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4">
    <w:nsid w:val="106F1C9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5">
    <w:nsid w:val="13BB2F0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22956C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A7326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C865A1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>
    <w:nsid w:val="300568E0"/>
    <w:multiLevelType w:val="hybridMultilevel"/>
    <w:tmpl w:val="D80013F0"/>
    <w:lvl w:ilvl="0" w:tplc="CFD24CA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4">
    <w:nsid w:val="307838A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327202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>
    <w:nsid w:val="337667D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4902C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0">
    <w:nsid w:val="377966C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86543C1"/>
    <w:multiLevelType w:val="multilevel"/>
    <w:tmpl w:val="04150023"/>
    <w:styleLink w:val="Artykusekcja1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D20369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14772A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9">
    <w:nsid w:val="4667281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0">
    <w:nsid w:val="491B5FE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B425C1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4">
    <w:nsid w:val="4CE65A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4EB53F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7">
    <w:nsid w:val="52FF45E0"/>
    <w:multiLevelType w:val="hybridMultilevel"/>
    <w:tmpl w:val="BC56AD88"/>
    <w:lvl w:ilvl="0" w:tplc="DDB03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62A64A6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6">
    <w:nsid w:val="66C3016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8">
    <w:nsid w:val="71D957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2627B8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2">
    <w:nsid w:val="783B323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>
    <w:nsid w:val="7C0109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4">
    <w:nsid w:val="7E4271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7"/>
  </w:num>
  <w:num w:numId="2">
    <w:abstractNumId w:val="73"/>
  </w:num>
  <w:num w:numId="3">
    <w:abstractNumId w:val="67"/>
  </w:num>
  <w:num w:numId="4">
    <w:abstractNumId w:val="76"/>
  </w:num>
  <w:num w:numId="5">
    <w:abstractNumId w:val="62"/>
  </w:num>
  <w:num w:numId="6">
    <w:abstractNumId w:val="61"/>
  </w:num>
  <w:num w:numId="7">
    <w:abstractNumId w:val="89"/>
  </w:num>
  <w:num w:numId="8">
    <w:abstractNumId w:val="65"/>
  </w:num>
  <w:num w:numId="9">
    <w:abstractNumId w:val="53"/>
  </w:num>
  <w:num w:numId="10">
    <w:abstractNumId w:val="40"/>
  </w:num>
  <w:num w:numId="11">
    <w:abstractNumId w:val="43"/>
  </w:num>
  <w:num w:numId="12">
    <w:abstractNumId w:val="46"/>
  </w:num>
  <w:num w:numId="13">
    <w:abstractNumId w:val="52"/>
  </w:num>
  <w:num w:numId="14">
    <w:abstractNumId w:val="38"/>
  </w:num>
  <w:num w:numId="15">
    <w:abstractNumId w:val="84"/>
  </w:num>
  <w:num w:numId="16">
    <w:abstractNumId w:val="77"/>
  </w:num>
  <w:num w:numId="17">
    <w:abstractNumId w:val="54"/>
  </w:num>
  <w:num w:numId="18">
    <w:abstractNumId w:val="68"/>
  </w:num>
  <w:num w:numId="19">
    <w:abstractNumId w:val="44"/>
  </w:num>
  <w:num w:numId="20">
    <w:abstractNumId w:val="72"/>
  </w:num>
  <w:num w:numId="21">
    <w:abstractNumId w:val="74"/>
  </w:num>
  <w:num w:numId="22">
    <w:abstractNumId w:val="45"/>
  </w:num>
  <w:num w:numId="23">
    <w:abstractNumId w:val="90"/>
  </w:num>
  <w:num w:numId="24">
    <w:abstractNumId w:val="50"/>
  </w:num>
  <w:num w:numId="25">
    <w:abstractNumId w:val="55"/>
  </w:num>
  <w:num w:numId="26">
    <w:abstractNumId w:val="60"/>
  </w:num>
  <w:num w:numId="27">
    <w:abstractNumId w:val="93"/>
  </w:num>
  <w:num w:numId="28">
    <w:abstractNumId w:val="92"/>
  </w:num>
  <w:num w:numId="29">
    <w:abstractNumId w:val="88"/>
  </w:num>
  <w:num w:numId="30">
    <w:abstractNumId w:val="94"/>
  </w:num>
  <w:num w:numId="31">
    <w:abstractNumId w:val="56"/>
  </w:num>
  <w:num w:numId="32">
    <w:abstractNumId w:val="58"/>
  </w:num>
  <w:num w:numId="33">
    <w:abstractNumId w:val="64"/>
  </w:num>
  <w:num w:numId="34">
    <w:abstractNumId w:val="69"/>
  </w:num>
  <w:num w:numId="35">
    <w:abstractNumId w:val="70"/>
  </w:num>
  <w:num w:numId="36">
    <w:abstractNumId w:val="75"/>
  </w:num>
  <w:num w:numId="37">
    <w:abstractNumId w:val="42"/>
  </w:num>
  <w:num w:numId="38">
    <w:abstractNumId w:val="8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04D0"/>
    <w:rsid w:val="00002249"/>
    <w:rsid w:val="00002CCA"/>
    <w:rsid w:val="00003716"/>
    <w:rsid w:val="00004AF0"/>
    <w:rsid w:val="000054DE"/>
    <w:rsid w:val="000063B7"/>
    <w:rsid w:val="0000686B"/>
    <w:rsid w:val="00006F9B"/>
    <w:rsid w:val="0000727F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2DC0"/>
    <w:rsid w:val="00043104"/>
    <w:rsid w:val="00043B1A"/>
    <w:rsid w:val="00045D7E"/>
    <w:rsid w:val="000460CD"/>
    <w:rsid w:val="000460F2"/>
    <w:rsid w:val="00047AC4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16D8"/>
    <w:rsid w:val="0006277A"/>
    <w:rsid w:val="00063061"/>
    <w:rsid w:val="00064E2D"/>
    <w:rsid w:val="00065B58"/>
    <w:rsid w:val="00065C75"/>
    <w:rsid w:val="0006684A"/>
    <w:rsid w:val="0006733A"/>
    <w:rsid w:val="0006742A"/>
    <w:rsid w:val="00067CE5"/>
    <w:rsid w:val="00070ACF"/>
    <w:rsid w:val="000716B9"/>
    <w:rsid w:val="00072222"/>
    <w:rsid w:val="0007259C"/>
    <w:rsid w:val="00073962"/>
    <w:rsid w:val="00073BF8"/>
    <w:rsid w:val="00073FAD"/>
    <w:rsid w:val="000742C8"/>
    <w:rsid w:val="00075E59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0087"/>
    <w:rsid w:val="000B1A81"/>
    <w:rsid w:val="000B2010"/>
    <w:rsid w:val="000B27D0"/>
    <w:rsid w:val="000B2DC9"/>
    <w:rsid w:val="000B4132"/>
    <w:rsid w:val="000B49C9"/>
    <w:rsid w:val="000B4E1A"/>
    <w:rsid w:val="000B5AE0"/>
    <w:rsid w:val="000B6346"/>
    <w:rsid w:val="000B76C7"/>
    <w:rsid w:val="000B7F21"/>
    <w:rsid w:val="000C044A"/>
    <w:rsid w:val="000C1B96"/>
    <w:rsid w:val="000C1ED9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2771"/>
    <w:rsid w:val="000E3872"/>
    <w:rsid w:val="000E4875"/>
    <w:rsid w:val="000E5CD1"/>
    <w:rsid w:val="000E6296"/>
    <w:rsid w:val="000E6705"/>
    <w:rsid w:val="000E7A6A"/>
    <w:rsid w:val="000E7DF2"/>
    <w:rsid w:val="000F08E4"/>
    <w:rsid w:val="000F1A49"/>
    <w:rsid w:val="000F1BEF"/>
    <w:rsid w:val="000F3C06"/>
    <w:rsid w:val="000F4164"/>
    <w:rsid w:val="000F44DD"/>
    <w:rsid w:val="000F4583"/>
    <w:rsid w:val="000F496B"/>
    <w:rsid w:val="000F614F"/>
    <w:rsid w:val="000F74FA"/>
    <w:rsid w:val="000F774B"/>
    <w:rsid w:val="000F7A1F"/>
    <w:rsid w:val="00100F2D"/>
    <w:rsid w:val="001010FD"/>
    <w:rsid w:val="00101B64"/>
    <w:rsid w:val="00101F65"/>
    <w:rsid w:val="00104541"/>
    <w:rsid w:val="00104643"/>
    <w:rsid w:val="001049B3"/>
    <w:rsid w:val="00107DB1"/>
    <w:rsid w:val="00110206"/>
    <w:rsid w:val="0011047F"/>
    <w:rsid w:val="00110B26"/>
    <w:rsid w:val="0011117C"/>
    <w:rsid w:val="00111F1C"/>
    <w:rsid w:val="0011229F"/>
    <w:rsid w:val="0011297B"/>
    <w:rsid w:val="0011312B"/>
    <w:rsid w:val="0011346C"/>
    <w:rsid w:val="00113AB4"/>
    <w:rsid w:val="00116BAB"/>
    <w:rsid w:val="00117EF6"/>
    <w:rsid w:val="001220F4"/>
    <w:rsid w:val="00122590"/>
    <w:rsid w:val="0012292B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5C1D"/>
    <w:rsid w:val="00136AF6"/>
    <w:rsid w:val="00136BBA"/>
    <w:rsid w:val="00140F5D"/>
    <w:rsid w:val="001418D2"/>
    <w:rsid w:val="001425CE"/>
    <w:rsid w:val="00142B54"/>
    <w:rsid w:val="001432C9"/>
    <w:rsid w:val="001435E0"/>
    <w:rsid w:val="001442F1"/>
    <w:rsid w:val="001443DB"/>
    <w:rsid w:val="00146995"/>
    <w:rsid w:val="00146F10"/>
    <w:rsid w:val="0015009E"/>
    <w:rsid w:val="00152A4A"/>
    <w:rsid w:val="00153AF6"/>
    <w:rsid w:val="00154950"/>
    <w:rsid w:val="00154E0E"/>
    <w:rsid w:val="00155928"/>
    <w:rsid w:val="00155FDE"/>
    <w:rsid w:val="001562B1"/>
    <w:rsid w:val="001564A2"/>
    <w:rsid w:val="00156D0A"/>
    <w:rsid w:val="00157376"/>
    <w:rsid w:val="001602DE"/>
    <w:rsid w:val="00160C73"/>
    <w:rsid w:val="00160CE3"/>
    <w:rsid w:val="00161656"/>
    <w:rsid w:val="001619C3"/>
    <w:rsid w:val="0016275A"/>
    <w:rsid w:val="00162915"/>
    <w:rsid w:val="001648DF"/>
    <w:rsid w:val="001653F3"/>
    <w:rsid w:val="00165599"/>
    <w:rsid w:val="0016599B"/>
    <w:rsid w:val="0016599D"/>
    <w:rsid w:val="001662DB"/>
    <w:rsid w:val="001663DE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09B7"/>
    <w:rsid w:val="00182519"/>
    <w:rsid w:val="001827E8"/>
    <w:rsid w:val="00185786"/>
    <w:rsid w:val="00185AA1"/>
    <w:rsid w:val="00185E66"/>
    <w:rsid w:val="0018625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95DF9"/>
    <w:rsid w:val="00196FCE"/>
    <w:rsid w:val="001A01A5"/>
    <w:rsid w:val="001A195D"/>
    <w:rsid w:val="001A6380"/>
    <w:rsid w:val="001A64FF"/>
    <w:rsid w:val="001A6561"/>
    <w:rsid w:val="001A6C15"/>
    <w:rsid w:val="001A70FD"/>
    <w:rsid w:val="001B046F"/>
    <w:rsid w:val="001B0AC6"/>
    <w:rsid w:val="001B15B3"/>
    <w:rsid w:val="001B293D"/>
    <w:rsid w:val="001B3D4F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5EB3"/>
    <w:rsid w:val="001F72AC"/>
    <w:rsid w:val="001F72C5"/>
    <w:rsid w:val="00200DEE"/>
    <w:rsid w:val="0020175C"/>
    <w:rsid w:val="002018D4"/>
    <w:rsid w:val="00202F07"/>
    <w:rsid w:val="00204274"/>
    <w:rsid w:val="00204BCE"/>
    <w:rsid w:val="00206233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D88"/>
    <w:rsid w:val="002174B9"/>
    <w:rsid w:val="00217C6A"/>
    <w:rsid w:val="002205A5"/>
    <w:rsid w:val="00220A59"/>
    <w:rsid w:val="0022122F"/>
    <w:rsid w:val="002214E0"/>
    <w:rsid w:val="0022263D"/>
    <w:rsid w:val="0022462F"/>
    <w:rsid w:val="00225B5A"/>
    <w:rsid w:val="00226174"/>
    <w:rsid w:val="00230544"/>
    <w:rsid w:val="002307BA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6998"/>
    <w:rsid w:val="0024751B"/>
    <w:rsid w:val="00247857"/>
    <w:rsid w:val="00247965"/>
    <w:rsid w:val="00247F90"/>
    <w:rsid w:val="002501D8"/>
    <w:rsid w:val="00251919"/>
    <w:rsid w:val="00251A2C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01F"/>
    <w:rsid w:val="0027411D"/>
    <w:rsid w:val="00274B14"/>
    <w:rsid w:val="00274BA0"/>
    <w:rsid w:val="0027513E"/>
    <w:rsid w:val="00275810"/>
    <w:rsid w:val="00275882"/>
    <w:rsid w:val="00275B9D"/>
    <w:rsid w:val="00276313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D64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80F"/>
    <w:rsid w:val="002B3D64"/>
    <w:rsid w:val="002B5652"/>
    <w:rsid w:val="002B613F"/>
    <w:rsid w:val="002B6E8B"/>
    <w:rsid w:val="002B75E8"/>
    <w:rsid w:val="002B7C17"/>
    <w:rsid w:val="002C0481"/>
    <w:rsid w:val="002C083F"/>
    <w:rsid w:val="002C0BBB"/>
    <w:rsid w:val="002C1AA6"/>
    <w:rsid w:val="002C24D9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04B"/>
    <w:rsid w:val="002D4198"/>
    <w:rsid w:val="002D4B48"/>
    <w:rsid w:val="002D4F5D"/>
    <w:rsid w:val="002D69E2"/>
    <w:rsid w:val="002D722C"/>
    <w:rsid w:val="002E07A1"/>
    <w:rsid w:val="002E0A77"/>
    <w:rsid w:val="002E10C1"/>
    <w:rsid w:val="002E167E"/>
    <w:rsid w:val="002E16E4"/>
    <w:rsid w:val="002E1F9F"/>
    <w:rsid w:val="002E206B"/>
    <w:rsid w:val="002E22D8"/>
    <w:rsid w:val="002E2981"/>
    <w:rsid w:val="002E4DFB"/>
    <w:rsid w:val="002E5091"/>
    <w:rsid w:val="002E548A"/>
    <w:rsid w:val="002F0722"/>
    <w:rsid w:val="002F15CE"/>
    <w:rsid w:val="002F4114"/>
    <w:rsid w:val="002F4434"/>
    <w:rsid w:val="002F5088"/>
    <w:rsid w:val="002F514E"/>
    <w:rsid w:val="002F5A69"/>
    <w:rsid w:val="002F74D8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7B8C"/>
    <w:rsid w:val="003123F2"/>
    <w:rsid w:val="0031349F"/>
    <w:rsid w:val="00313FAE"/>
    <w:rsid w:val="003143DA"/>
    <w:rsid w:val="003152AF"/>
    <w:rsid w:val="00315940"/>
    <w:rsid w:val="00316E5B"/>
    <w:rsid w:val="00317090"/>
    <w:rsid w:val="00317203"/>
    <w:rsid w:val="00317212"/>
    <w:rsid w:val="003214A9"/>
    <w:rsid w:val="003216CA"/>
    <w:rsid w:val="003226B4"/>
    <w:rsid w:val="00324635"/>
    <w:rsid w:val="00324B4B"/>
    <w:rsid w:val="003253EE"/>
    <w:rsid w:val="00325558"/>
    <w:rsid w:val="003267EC"/>
    <w:rsid w:val="00326B10"/>
    <w:rsid w:val="0032710B"/>
    <w:rsid w:val="0032767D"/>
    <w:rsid w:val="00330057"/>
    <w:rsid w:val="00331190"/>
    <w:rsid w:val="00334607"/>
    <w:rsid w:val="00335C8D"/>
    <w:rsid w:val="003361C7"/>
    <w:rsid w:val="003363CC"/>
    <w:rsid w:val="00336947"/>
    <w:rsid w:val="0033777B"/>
    <w:rsid w:val="00340EFF"/>
    <w:rsid w:val="003411AD"/>
    <w:rsid w:val="003413A3"/>
    <w:rsid w:val="003426AC"/>
    <w:rsid w:val="0034273D"/>
    <w:rsid w:val="00343164"/>
    <w:rsid w:val="003434B9"/>
    <w:rsid w:val="00345840"/>
    <w:rsid w:val="0034767D"/>
    <w:rsid w:val="00347C9A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671C1"/>
    <w:rsid w:val="00370669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6CB0"/>
    <w:rsid w:val="003871DC"/>
    <w:rsid w:val="00387933"/>
    <w:rsid w:val="0039003A"/>
    <w:rsid w:val="00390416"/>
    <w:rsid w:val="00390F4D"/>
    <w:rsid w:val="0039192E"/>
    <w:rsid w:val="003924FC"/>
    <w:rsid w:val="0039263C"/>
    <w:rsid w:val="00392CE9"/>
    <w:rsid w:val="00393642"/>
    <w:rsid w:val="00395213"/>
    <w:rsid w:val="003955CA"/>
    <w:rsid w:val="0039680B"/>
    <w:rsid w:val="00396D34"/>
    <w:rsid w:val="003A03C1"/>
    <w:rsid w:val="003A1A73"/>
    <w:rsid w:val="003A207B"/>
    <w:rsid w:val="003A3246"/>
    <w:rsid w:val="003A36C1"/>
    <w:rsid w:val="003A3AEC"/>
    <w:rsid w:val="003A4A6D"/>
    <w:rsid w:val="003A5028"/>
    <w:rsid w:val="003A5036"/>
    <w:rsid w:val="003A6974"/>
    <w:rsid w:val="003A6D74"/>
    <w:rsid w:val="003A784A"/>
    <w:rsid w:val="003B0B5C"/>
    <w:rsid w:val="003B2009"/>
    <w:rsid w:val="003B3B06"/>
    <w:rsid w:val="003B3E57"/>
    <w:rsid w:val="003B541A"/>
    <w:rsid w:val="003B5AE6"/>
    <w:rsid w:val="003B5F6E"/>
    <w:rsid w:val="003B6BC0"/>
    <w:rsid w:val="003B72F6"/>
    <w:rsid w:val="003C0440"/>
    <w:rsid w:val="003C1148"/>
    <w:rsid w:val="003C1254"/>
    <w:rsid w:val="003C14C8"/>
    <w:rsid w:val="003C282F"/>
    <w:rsid w:val="003C35A1"/>
    <w:rsid w:val="003C4560"/>
    <w:rsid w:val="003C4F59"/>
    <w:rsid w:val="003C5121"/>
    <w:rsid w:val="003C5908"/>
    <w:rsid w:val="003D0EA7"/>
    <w:rsid w:val="003D1AEC"/>
    <w:rsid w:val="003D1BB1"/>
    <w:rsid w:val="003D1D00"/>
    <w:rsid w:val="003D267B"/>
    <w:rsid w:val="003D2C16"/>
    <w:rsid w:val="003D2D6B"/>
    <w:rsid w:val="003D437D"/>
    <w:rsid w:val="003D6336"/>
    <w:rsid w:val="003D643D"/>
    <w:rsid w:val="003D7CB2"/>
    <w:rsid w:val="003E0BFC"/>
    <w:rsid w:val="003E10E1"/>
    <w:rsid w:val="003E213D"/>
    <w:rsid w:val="003E48BE"/>
    <w:rsid w:val="003E586B"/>
    <w:rsid w:val="003E5A43"/>
    <w:rsid w:val="003E5F80"/>
    <w:rsid w:val="003E63F7"/>
    <w:rsid w:val="003E717B"/>
    <w:rsid w:val="003F0707"/>
    <w:rsid w:val="003F1B59"/>
    <w:rsid w:val="003F2C83"/>
    <w:rsid w:val="003F3598"/>
    <w:rsid w:val="003F45BF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94D"/>
    <w:rsid w:val="00413A7A"/>
    <w:rsid w:val="00413FD3"/>
    <w:rsid w:val="004144A1"/>
    <w:rsid w:val="0041517D"/>
    <w:rsid w:val="00415A21"/>
    <w:rsid w:val="004167CB"/>
    <w:rsid w:val="00416C05"/>
    <w:rsid w:val="004170CF"/>
    <w:rsid w:val="00420178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800"/>
    <w:rsid w:val="00442375"/>
    <w:rsid w:val="00442E23"/>
    <w:rsid w:val="0044445F"/>
    <w:rsid w:val="00445004"/>
    <w:rsid w:val="004458E3"/>
    <w:rsid w:val="00446A58"/>
    <w:rsid w:val="00446C4E"/>
    <w:rsid w:val="00447223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2B0"/>
    <w:rsid w:val="004606CC"/>
    <w:rsid w:val="004611EC"/>
    <w:rsid w:val="00461E07"/>
    <w:rsid w:val="00462647"/>
    <w:rsid w:val="00462A80"/>
    <w:rsid w:val="004647EB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6FB5"/>
    <w:rsid w:val="004872B9"/>
    <w:rsid w:val="00487712"/>
    <w:rsid w:val="00487910"/>
    <w:rsid w:val="00487DFF"/>
    <w:rsid w:val="00487F43"/>
    <w:rsid w:val="0049031B"/>
    <w:rsid w:val="00490E10"/>
    <w:rsid w:val="004910EA"/>
    <w:rsid w:val="00491925"/>
    <w:rsid w:val="00491B3E"/>
    <w:rsid w:val="00492950"/>
    <w:rsid w:val="00492C0A"/>
    <w:rsid w:val="00493064"/>
    <w:rsid w:val="004933AC"/>
    <w:rsid w:val="00493AE1"/>
    <w:rsid w:val="00493D3E"/>
    <w:rsid w:val="00494738"/>
    <w:rsid w:val="00494B8B"/>
    <w:rsid w:val="00496988"/>
    <w:rsid w:val="00497B6C"/>
    <w:rsid w:val="00497DDF"/>
    <w:rsid w:val="004A0E5B"/>
    <w:rsid w:val="004A3142"/>
    <w:rsid w:val="004A32A0"/>
    <w:rsid w:val="004A38EB"/>
    <w:rsid w:val="004A44ED"/>
    <w:rsid w:val="004A45C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1B8"/>
    <w:rsid w:val="004E3257"/>
    <w:rsid w:val="004E4617"/>
    <w:rsid w:val="004E4821"/>
    <w:rsid w:val="004E4DD2"/>
    <w:rsid w:val="004E4F1C"/>
    <w:rsid w:val="004E5301"/>
    <w:rsid w:val="004E598F"/>
    <w:rsid w:val="004E5AB9"/>
    <w:rsid w:val="004E652E"/>
    <w:rsid w:val="004E6981"/>
    <w:rsid w:val="004E6F7E"/>
    <w:rsid w:val="004E7BE4"/>
    <w:rsid w:val="004F045A"/>
    <w:rsid w:val="004F04A5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4123"/>
    <w:rsid w:val="00504C65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42"/>
    <w:rsid w:val="00526AB3"/>
    <w:rsid w:val="0053120C"/>
    <w:rsid w:val="00534C7B"/>
    <w:rsid w:val="00537D02"/>
    <w:rsid w:val="005407C0"/>
    <w:rsid w:val="00540BBF"/>
    <w:rsid w:val="00540CED"/>
    <w:rsid w:val="00541A0E"/>
    <w:rsid w:val="0054371A"/>
    <w:rsid w:val="00543928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4A"/>
    <w:rsid w:val="00556EB5"/>
    <w:rsid w:val="00561584"/>
    <w:rsid w:val="00562BE5"/>
    <w:rsid w:val="0056371C"/>
    <w:rsid w:val="00563D6B"/>
    <w:rsid w:val="00565082"/>
    <w:rsid w:val="00565F62"/>
    <w:rsid w:val="0056600E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62D"/>
    <w:rsid w:val="00575F96"/>
    <w:rsid w:val="005769FF"/>
    <w:rsid w:val="00577A34"/>
    <w:rsid w:val="00580665"/>
    <w:rsid w:val="00581479"/>
    <w:rsid w:val="00582441"/>
    <w:rsid w:val="00583F5D"/>
    <w:rsid w:val="005841E4"/>
    <w:rsid w:val="00586ADA"/>
    <w:rsid w:val="00587E2B"/>
    <w:rsid w:val="00590E28"/>
    <w:rsid w:val="00592787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DB3"/>
    <w:rsid w:val="005A3E10"/>
    <w:rsid w:val="005A400B"/>
    <w:rsid w:val="005A4925"/>
    <w:rsid w:val="005A6C22"/>
    <w:rsid w:val="005A7A38"/>
    <w:rsid w:val="005B2F4D"/>
    <w:rsid w:val="005B3631"/>
    <w:rsid w:val="005B3E6E"/>
    <w:rsid w:val="005B47BE"/>
    <w:rsid w:val="005B4F85"/>
    <w:rsid w:val="005B5DAD"/>
    <w:rsid w:val="005B6959"/>
    <w:rsid w:val="005B6E67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100"/>
    <w:rsid w:val="005D0266"/>
    <w:rsid w:val="005D088F"/>
    <w:rsid w:val="005D0B11"/>
    <w:rsid w:val="005D1993"/>
    <w:rsid w:val="005D2183"/>
    <w:rsid w:val="005D2993"/>
    <w:rsid w:val="005D3149"/>
    <w:rsid w:val="005D3BE8"/>
    <w:rsid w:val="005D5718"/>
    <w:rsid w:val="005D5850"/>
    <w:rsid w:val="005D5A07"/>
    <w:rsid w:val="005D6C65"/>
    <w:rsid w:val="005D7750"/>
    <w:rsid w:val="005E087E"/>
    <w:rsid w:val="005E18C5"/>
    <w:rsid w:val="005E1A03"/>
    <w:rsid w:val="005E24FD"/>
    <w:rsid w:val="005E27A9"/>
    <w:rsid w:val="005E32EA"/>
    <w:rsid w:val="005E6FCE"/>
    <w:rsid w:val="005E7519"/>
    <w:rsid w:val="005F03EC"/>
    <w:rsid w:val="005F057B"/>
    <w:rsid w:val="005F0DC2"/>
    <w:rsid w:val="005F0F7D"/>
    <w:rsid w:val="005F0FA3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5309"/>
    <w:rsid w:val="006077D9"/>
    <w:rsid w:val="00607D2F"/>
    <w:rsid w:val="006107C7"/>
    <w:rsid w:val="00610D6B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10E2"/>
    <w:rsid w:val="00621D86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1E8B"/>
    <w:rsid w:val="0064231C"/>
    <w:rsid w:val="0064462A"/>
    <w:rsid w:val="0064556C"/>
    <w:rsid w:val="0064599C"/>
    <w:rsid w:val="006463BE"/>
    <w:rsid w:val="00650B93"/>
    <w:rsid w:val="006512A0"/>
    <w:rsid w:val="0065140A"/>
    <w:rsid w:val="00652108"/>
    <w:rsid w:val="00652B4F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44C1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001F"/>
    <w:rsid w:val="006912DD"/>
    <w:rsid w:val="00692B35"/>
    <w:rsid w:val="00692FC8"/>
    <w:rsid w:val="006936E4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616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57"/>
    <w:rsid w:val="006D2F4E"/>
    <w:rsid w:val="006D32E7"/>
    <w:rsid w:val="006D4B24"/>
    <w:rsid w:val="006D535F"/>
    <w:rsid w:val="006D648B"/>
    <w:rsid w:val="006E0295"/>
    <w:rsid w:val="006E1947"/>
    <w:rsid w:val="006E5130"/>
    <w:rsid w:val="006E58A0"/>
    <w:rsid w:val="006E5DCE"/>
    <w:rsid w:val="006E6B94"/>
    <w:rsid w:val="006E6BDF"/>
    <w:rsid w:val="006F197D"/>
    <w:rsid w:val="006F57EB"/>
    <w:rsid w:val="006F59D6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692"/>
    <w:rsid w:val="00714F78"/>
    <w:rsid w:val="007177A4"/>
    <w:rsid w:val="00720658"/>
    <w:rsid w:val="00720CE0"/>
    <w:rsid w:val="00722BBD"/>
    <w:rsid w:val="00725162"/>
    <w:rsid w:val="00725428"/>
    <w:rsid w:val="0072631F"/>
    <w:rsid w:val="00727B7A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3808"/>
    <w:rsid w:val="00744152"/>
    <w:rsid w:val="00747EE8"/>
    <w:rsid w:val="00750572"/>
    <w:rsid w:val="00750D2A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824"/>
    <w:rsid w:val="00763DA5"/>
    <w:rsid w:val="00764371"/>
    <w:rsid w:val="00764392"/>
    <w:rsid w:val="00764CFC"/>
    <w:rsid w:val="00765D94"/>
    <w:rsid w:val="00766046"/>
    <w:rsid w:val="0076610E"/>
    <w:rsid w:val="007661C4"/>
    <w:rsid w:val="00767092"/>
    <w:rsid w:val="00771473"/>
    <w:rsid w:val="00772DDB"/>
    <w:rsid w:val="0077369C"/>
    <w:rsid w:val="00774A0F"/>
    <w:rsid w:val="00775381"/>
    <w:rsid w:val="00775996"/>
    <w:rsid w:val="00775E29"/>
    <w:rsid w:val="00777067"/>
    <w:rsid w:val="007802E0"/>
    <w:rsid w:val="0078077F"/>
    <w:rsid w:val="00780D52"/>
    <w:rsid w:val="007817F0"/>
    <w:rsid w:val="00781C03"/>
    <w:rsid w:val="007835A1"/>
    <w:rsid w:val="00786909"/>
    <w:rsid w:val="00786B63"/>
    <w:rsid w:val="0078717C"/>
    <w:rsid w:val="007901DC"/>
    <w:rsid w:val="00792F23"/>
    <w:rsid w:val="00793B40"/>
    <w:rsid w:val="007946C0"/>
    <w:rsid w:val="00794B59"/>
    <w:rsid w:val="00794DE4"/>
    <w:rsid w:val="007A1401"/>
    <w:rsid w:val="007A1798"/>
    <w:rsid w:val="007A3056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BC7"/>
    <w:rsid w:val="007B3298"/>
    <w:rsid w:val="007B38A4"/>
    <w:rsid w:val="007B3A9D"/>
    <w:rsid w:val="007B5FAA"/>
    <w:rsid w:val="007B74F4"/>
    <w:rsid w:val="007C0492"/>
    <w:rsid w:val="007C1681"/>
    <w:rsid w:val="007C1C2E"/>
    <w:rsid w:val="007C23EF"/>
    <w:rsid w:val="007C27A8"/>
    <w:rsid w:val="007C3121"/>
    <w:rsid w:val="007C3EC8"/>
    <w:rsid w:val="007C4AE0"/>
    <w:rsid w:val="007C4FE0"/>
    <w:rsid w:val="007C6256"/>
    <w:rsid w:val="007C6BDE"/>
    <w:rsid w:val="007C745E"/>
    <w:rsid w:val="007D0A0D"/>
    <w:rsid w:val="007D0B6F"/>
    <w:rsid w:val="007D1547"/>
    <w:rsid w:val="007D515F"/>
    <w:rsid w:val="007D5900"/>
    <w:rsid w:val="007D5E95"/>
    <w:rsid w:val="007E072B"/>
    <w:rsid w:val="007E0A56"/>
    <w:rsid w:val="007E0F50"/>
    <w:rsid w:val="007E1C24"/>
    <w:rsid w:val="007E5718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03D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034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0EB6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E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2E9C"/>
    <w:rsid w:val="008733D1"/>
    <w:rsid w:val="00873599"/>
    <w:rsid w:val="00874424"/>
    <w:rsid w:val="00874968"/>
    <w:rsid w:val="00874CF9"/>
    <w:rsid w:val="00875A5E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5E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A2F"/>
    <w:rsid w:val="00887CC8"/>
    <w:rsid w:val="00887E7F"/>
    <w:rsid w:val="008915A2"/>
    <w:rsid w:val="00891B51"/>
    <w:rsid w:val="00891F9D"/>
    <w:rsid w:val="00893333"/>
    <w:rsid w:val="00895E9D"/>
    <w:rsid w:val="00895FCF"/>
    <w:rsid w:val="0089693B"/>
    <w:rsid w:val="008971CE"/>
    <w:rsid w:val="00897360"/>
    <w:rsid w:val="00897583"/>
    <w:rsid w:val="008979BA"/>
    <w:rsid w:val="008A0F70"/>
    <w:rsid w:val="008A0FD5"/>
    <w:rsid w:val="008A1190"/>
    <w:rsid w:val="008A2622"/>
    <w:rsid w:val="008A2F4F"/>
    <w:rsid w:val="008A4D87"/>
    <w:rsid w:val="008A6C9C"/>
    <w:rsid w:val="008B02FB"/>
    <w:rsid w:val="008B1B19"/>
    <w:rsid w:val="008B1E18"/>
    <w:rsid w:val="008B20F3"/>
    <w:rsid w:val="008B439E"/>
    <w:rsid w:val="008B4D77"/>
    <w:rsid w:val="008C0676"/>
    <w:rsid w:val="008C067B"/>
    <w:rsid w:val="008C0EB6"/>
    <w:rsid w:val="008C1FFF"/>
    <w:rsid w:val="008C2265"/>
    <w:rsid w:val="008C305C"/>
    <w:rsid w:val="008C3768"/>
    <w:rsid w:val="008C39DA"/>
    <w:rsid w:val="008C3EFB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3FE9"/>
    <w:rsid w:val="008D5F96"/>
    <w:rsid w:val="008D6727"/>
    <w:rsid w:val="008D761A"/>
    <w:rsid w:val="008E0C47"/>
    <w:rsid w:val="008E0C84"/>
    <w:rsid w:val="008E22E9"/>
    <w:rsid w:val="008E2C77"/>
    <w:rsid w:val="008E33CB"/>
    <w:rsid w:val="008E34EA"/>
    <w:rsid w:val="008E35FB"/>
    <w:rsid w:val="008E52FF"/>
    <w:rsid w:val="008E600E"/>
    <w:rsid w:val="008E6B26"/>
    <w:rsid w:val="008E71EB"/>
    <w:rsid w:val="008E78B1"/>
    <w:rsid w:val="008E7A3E"/>
    <w:rsid w:val="008E7E3C"/>
    <w:rsid w:val="008F01C7"/>
    <w:rsid w:val="008F03CA"/>
    <w:rsid w:val="008F0E31"/>
    <w:rsid w:val="008F1385"/>
    <w:rsid w:val="008F208A"/>
    <w:rsid w:val="008F27F5"/>
    <w:rsid w:val="008F2DFD"/>
    <w:rsid w:val="008F52C0"/>
    <w:rsid w:val="008F5C7A"/>
    <w:rsid w:val="008F5F66"/>
    <w:rsid w:val="008F7377"/>
    <w:rsid w:val="009002C0"/>
    <w:rsid w:val="0090303C"/>
    <w:rsid w:val="00903286"/>
    <w:rsid w:val="00903957"/>
    <w:rsid w:val="00904C03"/>
    <w:rsid w:val="00905215"/>
    <w:rsid w:val="009054F1"/>
    <w:rsid w:val="009058AC"/>
    <w:rsid w:val="00905BC4"/>
    <w:rsid w:val="0090618D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7B3"/>
    <w:rsid w:val="00912D9E"/>
    <w:rsid w:val="00912E62"/>
    <w:rsid w:val="009131FC"/>
    <w:rsid w:val="0091342B"/>
    <w:rsid w:val="0091366B"/>
    <w:rsid w:val="009154D1"/>
    <w:rsid w:val="0091684A"/>
    <w:rsid w:val="0092185B"/>
    <w:rsid w:val="009234FD"/>
    <w:rsid w:val="0092351B"/>
    <w:rsid w:val="00925AE4"/>
    <w:rsid w:val="00925D31"/>
    <w:rsid w:val="00926DE2"/>
    <w:rsid w:val="009278EC"/>
    <w:rsid w:val="00930440"/>
    <w:rsid w:val="009314D1"/>
    <w:rsid w:val="00931DA1"/>
    <w:rsid w:val="00931E40"/>
    <w:rsid w:val="0093513B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5AA"/>
    <w:rsid w:val="00945F30"/>
    <w:rsid w:val="00946EDB"/>
    <w:rsid w:val="0094766A"/>
    <w:rsid w:val="00947958"/>
    <w:rsid w:val="009507AC"/>
    <w:rsid w:val="00950B24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6405B"/>
    <w:rsid w:val="00965CD9"/>
    <w:rsid w:val="009702AD"/>
    <w:rsid w:val="00972D9D"/>
    <w:rsid w:val="00973398"/>
    <w:rsid w:val="00973421"/>
    <w:rsid w:val="00973BF1"/>
    <w:rsid w:val="009748AC"/>
    <w:rsid w:val="0097747D"/>
    <w:rsid w:val="00977638"/>
    <w:rsid w:val="009776E3"/>
    <w:rsid w:val="00977899"/>
    <w:rsid w:val="00977EDB"/>
    <w:rsid w:val="00980DB6"/>
    <w:rsid w:val="00981617"/>
    <w:rsid w:val="00981F63"/>
    <w:rsid w:val="0098319C"/>
    <w:rsid w:val="009833CC"/>
    <w:rsid w:val="009836D6"/>
    <w:rsid w:val="00983B11"/>
    <w:rsid w:val="0098487C"/>
    <w:rsid w:val="00985C6F"/>
    <w:rsid w:val="009872DB"/>
    <w:rsid w:val="00987E41"/>
    <w:rsid w:val="00987E83"/>
    <w:rsid w:val="009925DA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65F0"/>
    <w:rsid w:val="009A6F66"/>
    <w:rsid w:val="009B0CA7"/>
    <w:rsid w:val="009B195E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D6618"/>
    <w:rsid w:val="009D6D8E"/>
    <w:rsid w:val="009E1635"/>
    <w:rsid w:val="009E294E"/>
    <w:rsid w:val="009E3FF7"/>
    <w:rsid w:val="009E4B0C"/>
    <w:rsid w:val="009E5DD1"/>
    <w:rsid w:val="009E6307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40D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510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59C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97E"/>
    <w:rsid w:val="00A56EC7"/>
    <w:rsid w:val="00A577F0"/>
    <w:rsid w:val="00A60168"/>
    <w:rsid w:val="00A60411"/>
    <w:rsid w:val="00A62259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2CA7"/>
    <w:rsid w:val="00A731A5"/>
    <w:rsid w:val="00A73B52"/>
    <w:rsid w:val="00A74A40"/>
    <w:rsid w:val="00A756DA"/>
    <w:rsid w:val="00A756DF"/>
    <w:rsid w:val="00A765AC"/>
    <w:rsid w:val="00A76705"/>
    <w:rsid w:val="00A772F8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6E6A"/>
    <w:rsid w:val="00A8706C"/>
    <w:rsid w:val="00A90AC6"/>
    <w:rsid w:val="00A9333A"/>
    <w:rsid w:val="00A93B95"/>
    <w:rsid w:val="00A94269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1E9"/>
    <w:rsid w:val="00AA2996"/>
    <w:rsid w:val="00AA7409"/>
    <w:rsid w:val="00AA78B0"/>
    <w:rsid w:val="00AA7D51"/>
    <w:rsid w:val="00AB1A6B"/>
    <w:rsid w:val="00AB2A10"/>
    <w:rsid w:val="00AB302E"/>
    <w:rsid w:val="00AB3C08"/>
    <w:rsid w:val="00AB413B"/>
    <w:rsid w:val="00AB45A0"/>
    <w:rsid w:val="00AB48A6"/>
    <w:rsid w:val="00AB512C"/>
    <w:rsid w:val="00AB598D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BCF"/>
    <w:rsid w:val="00AD0C80"/>
    <w:rsid w:val="00AD2998"/>
    <w:rsid w:val="00AD2EC9"/>
    <w:rsid w:val="00AD2F44"/>
    <w:rsid w:val="00AD3AA4"/>
    <w:rsid w:val="00AD6C86"/>
    <w:rsid w:val="00AD7DE7"/>
    <w:rsid w:val="00AE00C6"/>
    <w:rsid w:val="00AE0594"/>
    <w:rsid w:val="00AE0720"/>
    <w:rsid w:val="00AE156B"/>
    <w:rsid w:val="00AE1FCE"/>
    <w:rsid w:val="00AE2FE7"/>
    <w:rsid w:val="00AE45E7"/>
    <w:rsid w:val="00AE4F86"/>
    <w:rsid w:val="00AE5849"/>
    <w:rsid w:val="00AE648B"/>
    <w:rsid w:val="00AE65A2"/>
    <w:rsid w:val="00AE7680"/>
    <w:rsid w:val="00AF0BAA"/>
    <w:rsid w:val="00AF10FA"/>
    <w:rsid w:val="00AF34B7"/>
    <w:rsid w:val="00AF34E6"/>
    <w:rsid w:val="00AF3FCE"/>
    <w:rsid w:val="00AF44F5"/>
    <w:rsid w:val="00AF71D0"/>
    <w:rsid w:val="00B0068A"/>
    <w:rsid w:val="00B00D8E"/>
    <w:rsid w:val="00B0259B"/>
    <w:rsid w:val="00B02763"/>
    <w:rsid w:val="00B03361"/>
    <w:rsid w:val="00B04116"/>
    <w:rsid w:val="00B042A1"/>
    <w:rsid w:val="00B047A5"/>
    <w:rsid w:val="00B06411"/>
    <w:rsid w:val="00B07DD6"/>
    <w:rsid w:val="00B07F58"/>
    <w:rsid w:val="00B11614"/>
    <w:rsid w:val="00B11B8E"/>
    <w:rsid w:val="00B138D5"/>
    <w:rsid w:val="00B13B90"/>
    <w:rsid w:val="00B13C2E"/>
    <w:rsid w:val="00B14707"/>
    <w:rsid w:val="00B15102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43FF"/>
    <w:rsid w:val="00B35F45"/>
    <w:rsid w:val="00B36449"/>
    <w:rsid w:val="00B4071F"/>
    <w:rsid w:val="00B41DEE"/>
    <w:rsid w:val="00B42201"/>
    <w:rsid w:val="00B424C6"/>
    <w:rsid w:val="00B42F30"/>
    <w:rsid w:val="00B43720"/>
    <w:rsid w:val="00B447D7"/>
    <w:rsid w:val="00B45BB3"/>
    <w:rsid w:val="00B46530"/>
    <w:rsid w:val="00B4697F"/>
    <w:rsid w:val="00B4733E"/>
    <w:rsid w:val="00B522B0"/>
    <w:rsid w:val="00B52673"/>
    <w:rsid w:val="00B5419A"/>
    <w:rsid w:val="00B55060"/>
    <w:rsid w:val="00B55461"/>
    <w:rsid w:val="00B579E0"/>
    <w:rsid w:val="00B62DB9"/>
    <w:rsid w:val="00B6313A"/>
    <w:rsid w:val="00B63C6A"/>
    <w:rsid w:val="00B71F77"/>
    <w:rsid w:val="00B7218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7DD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09EC"/>
    <w:rsid w:val="00BB0B6D"/>
    <w:rsid w:val="00BB1529"/>
    <w:rsid w:val="00BB1B76"/>
    <w:rsid w:val="00BB20C3"/>
    <w:rsid w:val="00BB3451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156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0FC"/>
    <w:rsid w:val="00BD2B5D"/>
    <w:rsid w:val="00BD47C1"/>
    <w:rsid w:val="00BD49FC"/>
    <w:rsid w:val="00BD55A6"/>
    <w:rsid w:val="00BD58D4"/>
    <w:rsid w:val="00BD71A8"/>
    <w:rsid w:val="00BE08C8"/>
    <w:rsid w:val="00BE277A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4165"/>
    <w:rsid w:val="00BF6093"/>
    <w:rsid w:val="00BF749A"/>
    <w:rsid w:val="00C00197"/>
    <w:rsid w:val="00C0036F"/>
    <w:rsid w:val="00C019BD"/>
    <w:rsid w:val="00C01C12"/>
    <w:rsid w:val="00C01E12"/>
    <w:rsid w:val="00C01F06"/>
    <w:rsid w:val="00C01F71"/>
    <w:rsid w:val="00C02D11"/>
    <w:rsid w:val="00C043E3"/>
    <w:rsid w:val="00C04711"/>
    <w:rsid w:val="00C06F98"/>
    <w:rsid w:val="00C07AF4"/>
    <w:rsid w:val="00C1020B"/>
    <w:rsid w:val="00C11944"/>
    <w:rsid w:val="00C11DFC"/>
    <w:rsid w:val="00C12BC2"/>
    <w:rsid w:val="00C13434"/>
    <w:rsid w:val="00C1377A"/>
    <w:rsid w:val="00C137BD"/>
    <w:rsid w:val="00C14084"/>
    <w:rsid w:val="00C14346"/>
    <w:rsid w:val="00C14A0F"/>
    <w:rsid w:val="00C1583B"/>
    <w:rsid w:val="00C170E9"/>
    <w:rsid w:val="00C17421"/>
    <w:rsid w:val="00C17A01"/>
    <w:rsid w:val="00C20768"/>
    <w:rsid w:val="00C20997"/>
    <w:rsid w:val="00C209F0"/>
    <w:rsid w:val="00C2154B"/>
    <w:rsid w:val="00C21961"/>
    <w:rsid w:val="00C21BB9"/>
    <w:rsid w:val="00C22434"/>
    <w:rsid w:val="00C24F49"/>
    <w:rsid w:val="00C259D1"/>
    <w:rsid w:val="00C25C85"/>
    <w:rsid w:val="00C2787E"/>
    <w:rsid w:val="00C27EB5"/>
    <w:rsid w:val="00C303D3"/>
    <w:rsid w:val="00C32049"/>
    <w:rsid w:val="00C3327F"/>
    <w:rsid w:val="00C35AC1"/>
    <w:rsid w:val="00C35DFE"/>
    <w:rsid w:val="00C362DA"/>
    <w:rsid w:val="00C372A8"/>
    <w:rsid w:val="00C376F4"/>
    <w:rsid w:val="00C37EF4"/>
    <w:rsid w:val="00C40231"/>
    <w:rsid w:val="00C405A9"/>
    <w:rsid w:val="00C413C6"/>
    <w:rsid w:val="00C43B7D"/>
    <w:rsid w:val="00C43FDA"/>
    <w:rsid w:val="00C44A26"/>
    <w:rsid w:val="00C44B67"/>
    <w:rsid w:val="00C44CAB"/>
    <w:rsid w:val="00C4586F"/>
    <w:rsid w:val="00C46343"/>
    <w:rsid w:val="00C500C4"/>
    <w:rsid w:val="00C50C86"/>
    <w:rsid w:val="00C510C0"/>
    <w:rsid w:val="00C532B7"/>
    <w:rsid w:val="00C533D5"/>
    <w:rsid w:val="00C533F4"/>
    <w:rsid w:val="00C53B4D"/>
    <w:rsid w:val="00C53BD4"/>
    <w:rsid w:val="00C54AD4"/>
    <w:rsid w:val="00C54CBD"/>
    <w:rsid w:val="00C54D95"/>
    <w:rsid w:val="00C55966"/>
    <w:rsid w:val="00C55C05"/>
    <w:rsid w:val="00C5782C"/>
    <w:rsid w:val="00C57E53"/>
    <w:rsid w:val="00C603BB"/>
    <w:rsid w:val="00C604B5"/>
    <w:rsid w:val="00C61222"/>
    <w:rsid w:val="00C61599"/>
    <w:rsid w:val="00C61C83"/>
    <w:rsid w:val="00C62886"/>
    <w:rsid w:val="00C63413"/>
    <w:rsid w:val="00C65604"/>
    <w:rsid w:val="00C658E6"/>
    <w:rsid w:val="00C65F17"/>
    <w:rsid w:val="00C70BBF"/>
    <w:rsid w:val="00C70C1B"/>
    <w:rsid w:val="00C7252B"/>
    <w:rsid w:val="00C72BDB"/>
    <w:rsid w:val="00C7419B"/>
    <w:rsid w:val="00C74425"/>
    <w:rsid w:val="00C74B79"/>
    <w:rsid w:val="00C74DA0"/>
    <w:rsid w:val="00C766AD"/>
    <w:rsid w:val="00C76A68"/>
    <w:rsid w:val="00C77520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87788"/>
    <w:rsid w:val="00C905E9"/>
    <w:rsid w:val="00C905FE"/>
    <w:rsid w:val="00C92F01"/>
    <w:rsid w:val="00C93E68"/>
    <w:rsid w:val="00C94BDF"/>
    <w:rsid w:val="00C97513"/>
    <w:rsid w:val="00CA0476"/>
    <w:rsid w:val="00CA0BFD"/>
    <w:rsid w:val="00CA3035"/>
    <w:rsid w:val="00CA3588"/>
    <w:rsid w:val="00CA35BF"/>
    <w:rsid w:val="00CA46CB"/>
    <w:rsid w:val="00CA4837"/>
    <w:rsid w:val="00CA4882"/>
    <w:rsid w:val="00CA4D56"/>
    <w:rsid w:val="00CA5770"/>
    <w:rsid w:val="00CA6B3C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1F8"/>
    <w:rsid w:val="00CC4403"/>
    <w:rsid w:val="00CC5976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1F"/>
    <w:rsid w:val="00CF7168"/>
    <w:rsid w:val="00CF7734"/>
    <w:rsid w:val="00CF7BC5"/>
    <w:rsid w:val="00D01474"/>
    <w:rsid w:val="00D02D30"/>
    <w:rsid w:val="00D034C5"/>
    <w:rsid w:val="00D04F48"/>
    <w:rsid w:val="00D05E14"/>
    <w:rsid w:val="00D07323"/>
    <w:rsid w:val="00D0779E"/>
    <w:rsid w:val="00D106CB"/>
    <w:rsid w:val="00D108A2"/>
    <w:rsid w:val="00D10AE2"/>
    <w:rsid w:val="00D1166C"/>
    <w:rsid w:val="00D16284"/>
    <w:rsid w:val="00D165F3"/>
    <w:rsid w:val="00D167DB"/>
    <w:rsid w:val="00D16825"/>
    <w:rsid w:val="00D16E10"/>
    <w:rsid w:val="00D20462"/>
    <w:rsid w:val="00D20654"/>
    <w:rsid w:val="00D2087F"/>
    <w:rsid w:val="00D20969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0AE4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77"/>
    <w:rsid w:val="00D472D3"/>
    <w:rsid w:val="00D502A6"/>
    <w:rsid w:val="00D506CA"/>
    <w:rsid w:val="00D515EB"/>
    <w:rsid w:val="00D52192"/>
    <w:rsid w:val="00D52659"/>
    <w:rsid w:val="00D527B1"/>
    <w:rsid w:val="00D52D13"/>
    <w:rsid w:val="00D5429F"/>
    <w:rsid w:val="00D5484D"/>
    <w:rsid w:val="00D55505"/>
    <w:rsid w:val="00D576EC"/>
    <w:rsid w:val="00D57E73"/>
    <w:rsid w:val="00D60927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6FC1"/>
    <w:rsid w:val="00D7090B"/>
    <w:rsid w:val="00D70B87"/>
    <w:rsid w:val="00D716A2"/>
    <w:rsid w:val="00D71F5E"/>
    <w:rsid w:val="00D72492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1D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6EDB"/>
    <w:rsid w:val="00DA7162"/>
    <w:rsid w:val="00DA7D1B"/>
    <w:rsid w:val="00DB0584"/>
    <w:rsid w:val="00DB0883"/>
    <w:rsid w:val="00DB08F5"/>
    <w:rsid w:val="00DB4295"/>
    <w:rsid w:val="00DB5FBB"/>
    <w:rsid w:val="00DB78AF"/>
    <w:rsid w:val="00DB7A84"/>
    <w:rsid w:val="00DC00C1"/>
    <w:rsid w:val="00DC0AEB"/>
    <w:rsid w:val="00DC1766"/>
    <w:rsid w:val="00DC17EA"/>
    <w:rsid w:val="00DC1CA5"/>
    <w:rsid w:val="00DC1D16"/>
    <w:rsid w:val="00DC282D"/>
    <w:rsid w:val="00DC2966"/>
    <w:rsid w:val="00DC3A86"/>
    <w:rsid w:val="00DC4321"/>
    <w:rsid w:val="00DC4AC4"/>
    <w:rsid w:val="00DC6C1E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8FF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058"/>
    <w:rsid w:val="00DF12B7"/>
    <w:rsid w:val="00DF2223"/>
    <w:rsid w:val="00DF2290"/>
    <w:rsid w:val="00DF2569"/>
    <w:rsid w:val="00DF2E2B"/>
    <w:rsid w:val="00DF2F5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B0A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1FE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6C45"/>
    <w:rsid w:val="00E47D6D"/>
    <w:rsid w:val="00E50918"/>
    <w:rsid w:val="00E50FBF"/>
    <w:rsid w:val="00E51313"/>
    <w:rsid w:val="00E522AA"/>
    <w:rsid w:val="00E54E5A"/>
    <w:rsid w:val="00E55190"/>
    <w:rsid w:val="00E55EC7"/>
    <w:rsid w:val="00E57524"/>
    <w:rsid w:val="00E57A5E"/>
    <w:rsid w:val="00E57E66"/>
    <w:rsid w:val="00E57F7C"/>
    <w:rsid w:val="00E60809"/>
    <w:rsid w:val="00E61744"/>
    <w:rsid w:val="00E6182D"/>
    <w:rsid w:val="00E62AD0"/>
    <w:rsid w:val="00E652A1"/>
    <w:rsid w:val="00E65910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86408"/>
    <w:rsid w:val="00E86C1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4142"/>
    <w:rsid w:val="00ED52C5"/>
    <w:rsid w:val="00ED5703"/>
    <w:rsid w:val="00ED5C8C"/>
    <w:rsid w:val="00ED5FC5"/>
    <w:rsid w:val="00ED6CF2"/>
    <w:rsid w:val="00EE0E65"/>
    <w:rsid w:val="00EE1DDB"/>
    <w:rsid w:val="00EE22DD"/>
    <w:rsid w:val="00EE2D31"/>
    <w:rsid w:val="00EE2EDA"/>
    <w:rsid w:val="00EE3802"/>
    <w:rsid w:val="00EE3EFE"/>
    <w:rsid w:val="00EE499A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41A"/>
    <w:rsid w:val="00F0169A"/>
    <w:rsid w:val="00F0224E"/>
    <w:rsid w:val="00F02291"/>
    <w:rsid w:val="00F02B2D"/>
    <w:rsid w:val="00F04107"/>
    <w:rsid w:val="00F048C6"/>
    <w:rsid w:val="00F06EA8"/>
    <w:rsid w:val="00F1027A"/>
    <w:rsid w:val="00F1067C"/>
    <w:rsid w:val="00F10EDA"/>
    <w:rsid w:val="00F10F67"/>
    <w:rsid w:val="00F112E6"/>
    <w:rsid w:val="00F11406"/>
    <w:rsid w:val="00F11DAC"/>
    <w:rsid w:val="00F12615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4FD4"/>
    <w:rsid w:val="00F36E33"/>
    <w:rsid w:val="00F408E8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20D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13F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1F66"/>
    <w:rsid w:val="00FB2E71"/>
    <w:rsid w:val="00FB30F7"/>
    <w:rsid w:val="00FB4D8E"/>
    <w:rsid w:val="00FB6169"/>
    <w:rsid w:val="00FB7527"/>
    <w:rsid w:val="00FB7BDA"/>
    <w:rsid w:val="00FC05BB"/>
    <w:rsid w:val="00FC2056"/>
    <w:rsid w:val="00FC5130"/>
    <w:rsid w:val="00FC5548"/>
    <w:rsid w:val="00FC735E"/>
    <w:rsid w:val="00FD1A1E"/>
    <w:rsid w:val="00FD1BBC"/>
    <w:rsid w:val="00FD25C3"/>
    <w:rsid w:val="00FD2676"/>
    <w:rsid w:val="00FD3756"/>
    <w:rsid w:val="00FD4566"/>
    <w:rsid w:val="00FD4F48"/>
    <w:rsid w:val="00FE0126"/>
    <w:rsid w:val="00FE13B5"/>
    <w:rsid w:val="00FE2133"/>
    <w:rsid w:val="00FE2C2D"/>
    <w:rsid w:val="00FE422B"/>
    <w:rsid w:val="00FE45B2"/>
    <w:rsid w:val="00FE56C4"/>
    <w:rsid w:val="00FE6173"/>
    <w:rsid w:val="00FE63CB"/>
    <w:rsid w:val="00FE650F"/>
    <w:rsid w:val="00FE6A7F"/>
    <w:rsid w:val="00FE78C8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48F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48F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8F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170433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170433"/>
    <w:rPr>
      <w:rFonts w:cs="Tahoma"/>
    </w:rPr>
  </w:style>
  <w:style w:type="paragraph" w:customStyle="1" w:styleId="Podpis1">
    <w:name w:val="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170433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17043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170433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170433"/>
  </w:style>
  <w:style w:type="paragraph" w:customStyle="1" w:styleId="WW-Zawartoramki">
    <w:name w:val="WW-Zawartość ramki"/>
    <w:basedOn w:val="BodyText"/>
    <w:uiPriority w:val="99"/>
    <w:rsid w:val="00170433"/>
  </w:style>
  <w:style w:type="paragraph" w:customStyle="1" w:styleId="WW-Zawartoramki1">
    <w:name w:val="WW-Zawartość ramki1"/>
    <w:basedOn w:val="BodyText"/>
    <w:uiPriority w:val="99"/>
    <w:rsid w:val="00170433"/>
  </w:style>
  <w:style w:type="paragraph" w:customStyle="1" w:styleId="WW-Zawartoramki11">
    <w:name w:val="WW-Zawartość ramki11"/>
    <w:basedOn w:val="BodyText"/>
    <w:uiPriority w:val="99"/>
    <w:rsid w:val="00170433"/>
  </w:style>
  <w:style w:type="paragraph" w:customStyle="1" w:styleId="WW-Zawartoramki111">
    <w:name w:val="WW-Zawartość ramki111"/>
    <w:basedOn w:val="BodyText"/>
    <w:uiPriority w:val="99"/>
    <w:rsid w:val="00170433"/>
  </w:style>
  <w:style w:type="paragraph" w:customStyle="1" w:styleId="WW-Zawartoramki1111">
    <w:name w:val="WW-Zawartość ramki1111"/>
    <w:basedOn w:val="BodyText"/>
    <w:uiPriority w:val="99"/>
    <w:rsid w:val="00170433"/>
  </w:style>
  <w:style w:type="paragraph" w:customStyle="1" w:styleId="WW-Zawartoramki11111">
    <w:name w:val="WW-Zawartość ramki11111"/>
    <w:basedOn w:val="BodyText"/>
    <w:uiPriority w:val="99"/>
    <w:rsid w:val="00170433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1">
    <w:name w:val="Nagłówek spisu treści1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1">
    <w:name w:val="Tytuł książki1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F254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1">
    <w:name w:val="Poprawka1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C1ABB"/>
    <w:rPr>
      <w:rFonts w:cs="Times New Roman"/>
      <w:sz w:val="24"/>
      <w:lang w:val="pl-PL" w:eastAsia="zh-C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paragraph" w:customStyle="1" w:styleId="Akapitzlist2">
    <w:name w:val="Akapit z listą2"/>
    <w:basedOn w:val="Normal"/>
    <w:uiPriority w:val="99"/>
    <w:rsid w:val="00C2154B"/>
    <w:pPr>
      <w:ind w:left="708"/>
    </w:pPr>
  </w:style>
  <w:style w:type="paragraph" w:styleId="Revision">
    <w:name w:val="Revision"/>
    <w:hidden/>
    <w:uiPriority w:val="99"/>
    <w:semiHidden/>
    <w:rsid w:val="00A07510"/>
    <w:rPr>
      <w:rFonts w:ascii="Thorndale" w:hAnsi="Thorndale"/>
      <w:color w:val="000000"/>
      <w:sz w:val="24"/>
      <w:szCs w:val="24"/>
    </w:rPr>
  </w:style>
  <w:style w:type="numbering" w:customStyle="1" w:styleId="Artykusekcja1">
    <w:name w:val="Artykuł / sekcja1"/>
    <w:rsid w:val="00813020"/>
    <w:pPr>
      <w:numPr>
        <w:numId w:val="5"/>
      </w:numPr>
    </w:pPr>
  </w:style>
  <w:style w:type="numbering" w:customStyle="1" w:styleId="Styl1">
    <w:name w:val="Styl1"/>
    <w:rsid w:val="0081302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813020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81302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1037</Words>
  <Characters>6226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7</cp:revision>
  <cp:lastPrinted>2024-07-31T12:18:00Z</cp:lastPrinted>
  <dcterms:created xsi:type="dcterms:W3CDTF">2024-07-31T06:48:00Z</dcterms:created>
  <dcterms:modified xsi:type="dcterms:W3CDTF">2024-07-31T12:18:00Z</dcterms:modified>
</cp:coreProperties>
</file>