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3A71" w14:textId="77777777" w:rsidR="007D38B6" w:rsidRPr="00A42E71" w:rsidRDefault="00331787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E71">
        <w:rPr>
          <w:rFonts w:ascii="Calibri" w:hAnsi="Calibri" w:cs="Calibri"/>
          <w:b/>
          <w:bCs/>
          <w:sz w:val="22"/>
          <w:szCs w:val="22"/>
          <w:u w:val="single"/>
        </w:rPr>
        <w:t>Wymagania i informacje Zamawiającego dla wszystkich Części:</w:t>
      </w:r>
    </w:p>
    <w:p w14:paraId="5768000E" w14:textId="77777777" w:rsidR="002A055F" w:rsidRPr="00A42E71" w:rsidRDefault="002A055F" w:rsidP="00A42E71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</w:pPr>
      <w:r w:rsidRPr="00A42E71"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  <w:t xml:space="preserve">Przedmioty dostawy musi być fabrycznie nowy, wolny od wad fizycznych i prawnych, kompletny pod względem technicznym. Zaoferowany przedmiot zamówienia musi być zgodny z Opisem przedmiotu zamówienia określonym w przedmiotowym Formularzu, stanowiącym Załącznik nr 1 do SWZ, skompletowany i gotowy do użycia bez konieczności wykonania dodatkowych zakupów po stronie Zamawiającego.  </w:t>
      </w:r>
    </w:p>
    <w:p w14:paraId="4BD6EE6E" w14:textId="77777777" w:rsidR="00837AD1" w:rsidRPr="00A42E71" w:rsidRDefault="002A055F" w:rsidP="00A42E71">
      <w:pPr>
        <w:widowControl w:val="0"/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W celu uniknięcia wieloznaczności leksykalnej, Zamawiający informuje, iż pojęcie „fabrycznie nowy” oznacza wytworzony (wyprodukowany) środek trwały, który nie był używany przed nabyciem w jakiejkolwiek formie włącznie z jego częściami, </w:t>
      </w:r>
      <w:r w:rsidR="000C204B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pochodzący z produkcji seryjnej, </w:t>
      </w:r>
      <w:r w:rsidR="007C6914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nieużywany, objęty gwarancją producenta obowiązującą na terenie Rzeczypospolitej Polskiej </w:t>
      </w:r>
      <w:r w:rsidR="000C204B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i posiadający certyfikat CE </w:t>
      </w:r>
      <w:r w:rsidR="007C6914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oraz dostarczony Zamawiającemu w oryginalnych firmowych i nie otwartych opakowaniach producenta </w:t>
      </w:r>
      <w:r w:rsidR="00837AD1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z datą produkcji </w:t>
      </w:r>
      <w:r w:rsidR="00DF3B5C">
        <w:rPr>
          <w:rFonts w:ascii="Calibri" w:hAnsi="Calibri" w:cs="Calibri"/>
          <w:b/>
          <w:bCs/>
          <w:sz w:val="22"/>
          <w:szCs w:val="22"/>
          <w:lang w:eastAsia="ar-SA"/>
        </w:rPr>
        <w:t>nie wcześniej</w:t>
      </w:r>
      <w:r w:rsidR="00837AD1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 niż 2024 r.</w:t>
      </w:r>
    </w:p>
    <w:p w14:paraId="0F85C788" w14:textId="77777777" w:rsidR="002A055F" w:rsidRPr="00A42E71" w:rsidRDefault="002A055F" w:rsidP="00A42E71">
      <w:pPr>
        <w:widowControl w:val="0"/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42E71">
        <w:rPr>
          <w:rFonts w:ascii="Calibri" w:hAnsi="Calibri" w:cs="Calibri"/>
          <w:b/>
          <w:bCs/>
          <w:sz w:val="22"/>
          <w:szCs w:val="22"/>
          <w:lang w:eastAsia="ar-SA"/>
        </w:rPr>
        <w:t>Zamawiający dopuszcza składanie ofert równoważnych na podstawie art. 99 ust. 5 Pzp, traktując postawione wymagania oraz parametry techniczne</w:t>
      </w:r>
      <w:r w:rsidRPr="00A42E71">
        <w:rPr>
          <w:rFonts w:ascii="Calibri" w:hAnsi="Calibri" w:cs="Calibri"/>
          <w:b/>
          <w:sz w:val="22"/>
          <w:szCs w:val="22"/>
          <w:lang w:eastAsia="ar-SA"/>
        </w:rPr>
        <w:t xml:space="preserve"> określające przedmiot zamówienia jako warunki minimalne, których spełniania Zamawiający będzie oczekiwał w zakresie oferowanego sprzętu. Zakres równoważności zawarty jest w określeniu minimalnych parametrów opisanych </w:t>
      </w:r>
      <w:r w:rsidRPr="00A42E71">
        <w:rPr>
          <w:rFonts w:ascii="Calibri" w:hAnsi="Calibri" w:cs="Calibri"/>
          <w:b/>
          <w:bCs/>
          <w:kern w:val="22"/>
          <w:sz w:val="22"/>
          <w:szCs w:val="22"/>
          <w:lang w:eastAsia="ar-SA"/>
        </w:rPr>
        <w:t>w rubryce B tabeli. Równoważność będzie oceniania w stosunku do wszystkich opisanych parametrów minimalnych.</w:t>
      </w:r>
    </w:p>
    <w:p w14:paraId="1A447085" w14:textId="77777777" w:rsidR="00AA7DE7" w:rsidRPr="002F769D" w:rsidRDefault="00AA7DE7" w:rsidP="00A42E71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</w:pPr>
      <w:r w:rsidRPr="002F769D"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  <w:t xml:space="preserve">Sposób wypełnienia rubryki „C”. </w:t>
      </w:r>
      <w:r w:rsidR="002F769D" w:rsidRPr="002F769D"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  <w:t>*</w:t>
      </w:r>
    </w:p>
    <w:p w14:paraId="4E9D5610" w14:textId="77777777" w:rsidR="00AA7DE7" w:rsidRPr="002F769D" w:rsidRDefault="00D81E50" w:rsidP="00A42E71">
      <w:pPr>
        <w:widowControl w:val="0"/>
        <w:numPr>
          <w:ilvl w:val="0"/>
          <w:numId w:val="3"/>
        </w:numPr>
        <w:suppressAutoHyphens/>
        <w:autoSpaceDN w:val="0"/>
        <w:ind w:left="709" w:hanging="283"/>
        <w:jc w:val="both"/>
        <w:textAlignment w:val="baseline"/>
        <w:rPr>
          <w:rFonts w:ascii="Calibri" w:hAnsi="Calibri" w:cs="Calibri"/>
          <w:bCs/>
          <w:sz w:val="22"/>
          <w:szCs w:val="22"/>
          <w:lang w:eastAsia="ar-SA"/>
        </w:rPr>
      </w:pPr>
      <w:r w:rsidRPr="002F769D">
        <w:rPr>
          <w:rFonts w:ascii="Calibri" w:hAnsi="Calibri" w:cs="Calibri"/>
          <w:bCs/>
          <w:sz w:val="22"/>
          <w:szCs w:val="22"/>
          <w:lang w:eastAsia="ar-SA"/>
        </w:rPr>
        <w:t xml:space="preserve">Wykonawca składając ofertę, </w:t>
      </w:r>
      <w:r w:rsidR="00A42E71" w:rsidRPr="002F769D">
        <w:rPr>
          <w:rFonts w:ascii="Calibri" w:hAnsi="Calibri" w:cs="Calibri"/>
          <w:bCs/>
          <w:sz w:val="22"/>
          <w:szCs w:val="22"/>
          <w:lang w:eastAsia="ar-SA"/>
        </w:rPr>
        <w:t xml:space="preserve">słowem </w:t>
      </w:r>
      <w:r w:rsidR="004404F6" w:rsidRPr="002F769D">
        <w:rPr>
          <w:rFonts w:ascii="Calibri" w:hAnsi="Calibri" w:cs="Calibri"/>
          <w:bCs/>
          <w:sz w:val="22"/>
          <w:szCs w:val="22"/>
          <w:lang w:eastAsia="ar-SA"/>
        </w:rPr>
        <w:t>„TAK”</w:t>
      </w:r>
      <w:r w:rsidR="00144D32" w:rsidRPr="002F769D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="004404F6" w:rsidRPr="002F769D">
        <w:rPr>
          <w:rFonts w:ascii="Calibri" w:hAnsi="Calibri" w:cs="Calibri"/>
          <w:bCs/>
          <w:sz w:val="22"/>
          <w:szCs w:val="22"/>
          <w:lang w:eastAsia="ar-SA"/>
        </w:rPr>
        <w:t xml:space="preserve">potwierdza, że oferuje </w:t>
      </w:r>
      <w:r w:rsidR="00A42E71" w:rsidRPr="002F769D">
        <w:rPr>
          <w:rFonts w:ascii="Calibri" w:hAnsi="Calibri" w:cs="Calibri"/>
          <w:bCs/>
          <w:sz w:val="22"/>
          <w:szCs w:val="22"/>
          <w:lang w:eastAsia="ar-SA"/>
        </w:rPr>
        <w:t>urządzenie spełniające wymagania Zamawiającego</w:t>
      </w:r>
      <w:r w:rsidR="00144D32" w:rsidRPr="002F769D">
        <w:rPr>
          <w:rFonts w:ascii="Calibri" w:hAnsi="Calibri" w:cs="Calibri"/>
          <w:bCs/>
          <w:sz w:val="22"/>
          <w:szCs w:val="22"/>
          <w:lang w:eastAsia="ar-SA"/>
        </w:rPr>
        <w:t xml:space="preserve"> w odniesieniu do każdego z elementów specyfikowanego </w:t>
      </w:r>
      <w:r w:rsidR="008F60EB" w:rsidRPr="002F769D">
        <w:rPr>
          <w:rFonts w:ascii="Calibri" w:hAnsi="Calibri" w:cs="Calibri"/>
          <w:bCs/>
          <w:sz w:val="22"/>
          <w:szCs w:val="22"/>
          <w:lang w:eastAsia="ar-SA"/>
        </w:rPr>
        <w:t>asortymentu</w:t>
      </w:r>
      <w:r w:rsidR="00A42E71" w:rsidRPr="002F769D">
        <w:rPr>
          <w:rFonts w:ascii="Calibri" w:hAnsi="Calibri" w:cs="Calibri"/>
          <w:bCs/>
          <w:sz w:val="22"/>
          <w:szCs w:val="22"/>
          <w:lang w:eastAsia="ar-SA"/>
        </w:rPr>
        <w:t xml:space="preserve">. </w:t>
      </w:r>
      <w:r w:rsidRPr="002F769D">
        <w:rPr>
          <w:rFonts w:ascii="Calibri" w:hAnsi="Calibri" w:cs="Calibri"/>
          <w:bCs/>
          <w:sz w:val="22"/>
          <w:szCs w:val="22"/>
          <w:lang w:eastAsia="ar-SA"/>
        </w:rPr>
        <w:t xml:space="preserve">W przypadku zaproponowania przez Wykonawcę rozwiązań równoważnych lub o parametrach lepszych niż specyfikowane przez Zamawiającego, Wykonawca musi się posłużyć słowem „NIE” i opisać zaproponowane rozwiązanie. Oferty bez jednoznacznie </w:t>
      </w:r>
      <w:r w:rsidR="00144D32" w:rsidRPr="002F769D">
        <w:rPr>
          <w:rFonts w:ascii="Calibri" w:hAnsi="Calibri" w:cs="Calibri"/>
          <w:bCs/>
          <w:sz w:val="22"/>
          <w:szCs w:val="22"/>
          <w:lang w:eastAsia="ar-SA"/>
        </w:rPr>
        <w:t>wpisanych</w:t>
      </w:r>
      <w:r w:rsidRPr="002F769D">
        <w:rPr>
          <w:rFonts w:ascii="Calibri" w:hAnsi="Calibri" w:cs="Calibri"/>
          <w:bCs/>
          <w:sz w:val="22"/>
          <w:szCs w:val="22"/>
          <w:lang w:eastAsia="ar-SA"/>
        </w:rPr>
        <w:t xml:space="preserve"> deklaracji, będą podlegały odrzuceniu na podstawie art. 226 ust. 1 pkt. 5. Ustawy Pzp</w:t>
      </w:r>
      <w:r w:rsidR="00AA7DE7" w:rsidRPr="002F769D">
        <w:rPr>
          <w:rFonts w:ascii="Calibri" w:hAnsi="Calibri" w:cs="Calibri"/>
          <w:bCs/>
          <w:sz w:val="22"/>
          <w:szCs w:val="22"/>
          <w:lang w:eastAsia="ar-SA"/>
        </w:rPr>
        <w:t>.</w:t>
      </w:r>
    </w:p>
    <w:p w14:paraId="04FB830D" w14:textId="77777777" w:rsidR="00AA7DE7" w:rsidRPr="002F769D" w:rsidRDefault="00D81E50" w:rsidP="00A42E71">
      <w:pPr>
        <w:widowControl w:val="0"/>
        <w:numPr>
          <w:ilvl w:val="0"/>
          <w:numId w:val="3"/>
        </w:numPr>
        <w:suppressAutoHyphens/>
        <w:autoSpaceDN w:val="0"/>
        <w:ind w:left="709" w:hanging="283"/>
        <w:jc w:val="both"/>
        <w:textAlignment w:val="baseline"/>
        <w:rPr>
          <w:rFonts w:ascii="Calibri" w:hAnsi="Calibri" w:cs="Calibri"/>
          <w:bCs/>
          <w:sz w:val="22"/>
          <w:szCs w:val="22"/>
          <w:lang w:eastAsia="ar-SA"/>
        </w:rPr>
      </w:pPr>
      <w:r w:rsidRPr="002F769D">
        <w:rPr>
          <w:rFonts w:ascii="Calibri" w:hAnsi="Calibri" w:cs="Calibri"/>
          <w:bCs/>
          <w:sz w:val="22"/>
          <w:szCs w:val="22"/>
          <w:lang w:eastAsia="ar-SA"/>
        </w:rPr>
        <w:t xml:space="preserve">DODATKOWO </w:t>
      </w:r>
      <w:r w:rsidR="00792C55" w:rsidRPr="002F769D">
        <w:rPr>
          <w:rFonts w:ascii="Calibri" w:hAnsi="Calibri" w:cs="Calibri"/>
          <w:bCs/>
          <w:sz w:val="22"/>
          <w:szCs w:val="22"/>
          <w:lang w:eastAsia="ar-SA"/>
        </w:rPr>
        <w:t>w wykropkowanych</w:t>
      </w:r>
      <w:r w:rsidR="00AA7DE7" w:rsidRPr="002F769D">
        <w:rPr>
          <w:rFonts w:ascii="Calibri" w:hAnsi="Calibri" w:cs="Calibri"/>
          <w:bCs/>
          <w:sz w:val="22"/>
          <w:szCs w:val="22"/>
          <w:lang w:eastAsia="ar-SA"/>
        </w:rPr>
        <w:t xml:space="preserve"> polach należy wymienić nazwę producenta i model oferowanego </w:t>
      </w:r>
      <w:r w:rsidR="00792C55" w:rsidRPr="002F769D">
        <w:rPr>
          <w:rFonts w:ascii="Calibri" w:hAnsi="Calibri" w:cs="Calibri"/>
          <w:bCs/>
          <w:sz w:val="22"/>
          <w:szCs w:val="22"/>
          <w:lang w:eastAsia="ar-SA"/>
        </w:rPr>
        <w:t>podzespołu</w:t>
      </w:r>
      <w:r w:rsidR="00AA7DE7" w:rsidRPr="002F769D">
        <w:rPr>
          <w:rFonts w:ascii="Calibri" w:hAnsi="Calibri" w:cs="Calibri"/>
          <w:bCs/>
          <w:sz w:val="22"/>
          <w:szCs w:val="22"/>
          <w:lang w:eastAsia="ar-SA"/>
        </w:rPr>
        <w:t xml:space="preserve"> lub systemu operacyjnego. </w:t>
      </w:r>
    </w:p>
    <w:p w14:paraId="3FDF3807" w14:textId="77777777" w:rsidR="00792C55" w:rsidRPr="002F769D" w:rsidRDefault="00792C55" w:rsidP="00A42E71">
      <w:pPr>
        <w:widowControl w:val="0"/>
        <w:numPr>
          <w:ilvl w:val="0"/>
          <w:numId w:val="3"/>
        </w:numPr>
        <w:suppressAutoHyphens/>
        <w:autoSpaceDN w:val="0"/>
        <w:ind w:left="709" w:hanging="283"/>
        <w:jc w:val="both"/>
        <w:textAlignment w:val="baseline"/>
        <w:rPr>
          <w:rFonts w:ascii="Calibri" w:hAnsi="Calibri" w:cs="Calibri"/>
          <w:b/>
          <w:sz w:val="22"/>
          <w:szCs w:val="22"/>
          <w:lang w:eastAsia="ar-SA"/>
        </w:rPr>
      </w:pPr>
      <w:r w:rsidRPr="002F769D">
        <w:rPr>
          <w:rFonts w:ascii="Calibri" w:hAnsi="Calibri" w:cs="Calibri"/>
          <w:b/>
          <w:sz w:val="22"/>
          <w:szCs w:val="22"/>
          <w:u w:val="single"/>
          <w:lang w:eastAsia="ar-SA"/>
        </w:rPr>
        <w:t>UWAGA! Jeśli Zamawiający określił parametry jako minimalny lub maksymalny, Wykonawca zobowiązany jest oprócz słowa „TAK” lub „NIE”, wpisać dokładnie  oferowany parametr. W innym przypadku oferta będzie podlegała odrzuceniu na podstawie art. 226 ust. 1 pkt. 5. Ustawy Pzp.</w:t>
      </w:r>
    </w:p>
    <w:p w14:paraId="7175481F" w14:textId="77777777" w:rsidR="004404F6" w:rsidRPr="002F769D" w:rsidRDefault="004404F6" w:rsidP="00A42E71">
      <w:pPr>
        <w:numPr>
          <w:ilvl w:val="0"/>
          <w:numId w:val="2"/>
        </w:numPr>
        <w:suppressAutoHyphens/>
        <w:jc w:val="both"/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</w:pPr>
      <w:r w:rsidRPr="002F769D"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  <w:t>Zamawiający wymaga aby Wykonawca przypisał oprócz potwierdzenia oferowanych parametrów słowem „TAK” nazwę Producenta i modelu oferowanego PROCESORA,KARTY GRAFICZNEJ oraz nazwę oferowanego SYSTEMU OPERACYJNEGO. Oferty bez jednoznacznych wskazań co do nazwy producenta i modelu dla ww. podzespołów  i systemu będą podlegały odrzuceniu na podstawie art. 226 ust. 1 pkt. 5. Ustawy Pzp.</w:t>
      </w:r>
    </w:p>
    <w:p w14:paraId="3B5CB676" w14:textId="77777777" w:rsidR="00331787" w:rsidRPr="002F769D" w:rsidRDefault="00331787" w:rsidP="00A42E71">
      <w:pPr>
        <w:numPr>
          <w:ilvl w:val="0"/>
          <w:numId w:val="2"/>
        </w:numPr>
        <w:suppressAutoHyphens/>
        <w:jc w:val="both"/>
        <w:rPr>
          <w:rFonts w:ascii="Calibri" w:hAnsi="Calibri" w:cs="Calibri"/>
          <w:b/>
          <w:bCs/>
          <w:kern w:val="22"/>
          <w:sz w:val="22"/>
          <w:szCs w:val="22"/>
          <w:u w:val="single"/>
          <w:lang w:eastAsia="en-US"/>
        </w:rPr>
      </w:pPr>
      <w:r w:rsidRPr="002F769D">
        <w:rPr>
          <w:rFonts w:ascii="Calibri" w:hAnsi="Calibri" w:cs="Calibri"/>
          <w:b/>
          <w:bCs/>
          <w:kern w:val="22"/>
          <w:sz w:val="22"/>
          <w:szCs w:val="22"/>
          <w:u w:val="single"/>
          <w:lang w:eastAsia="en-US"/>
        </w:rPr>
        <w:t>Wykonawca wypełnia, podpisuje i składa w ramach oferty, tabelę Części do której składa ofertę.</w:t>
      </w:r>
    </w:p>
    <w:p w14:paraId="6ED0A79A" w14:textId="77777777" w:rsidR="00695D5E" w:rsidRPr="002F769D" w:rsidRDefault="00695D5E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5BABDDF" w14:textId="77777777" w:rsidR="00804B31" w:rsidRPr="00553591" w:rsidRDefault="00804B31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81308D2" w14:textId="77777777" w:rsidR="00804B31" w:rsidRPr="00553591" w:rsidRDefault="00804B31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466750" w14:textId="77777777" w:rsidR="00DA6EC3" w:rsidRPr="00553591" w:rsidRDefault="00DA6EC3" w:rsidP="0068165D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69245650"/>
      <w:bookmarkStart w:id="1" w:name="_Hlk169246314"/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Część nr </w:t>
      </w:r>
      <w:r w:rsidR="00E123F8" w:rsidRPr="00553591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60F627D3" w14:textId="77777777" w:rsidR="00B7463F" w:rsidRPr="00A42E71" w:rsidRDefault="00844EBF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Przedmiotem zamówienia są komputery przenośne w dwóch wariantach.</w:t>
      </w:r>
    </w:p>
    <w:p w14:paraId="5E62B998" w14:textId="77777777" w:rsidR="00DA6EC3" w:rsidRPr="00553591" w:rsidRDefault="00B7463F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553591">
        <w:rPr>
          <w:rFonts w:ascii="Calibri" w:hAnsi="Calibri" w:cs="Calibri"/>
          <w:b/>
          <w:sz w:val="22"/>
          <w:szCs w:val="22"/>
          <w:u w:val="single"/>
        </w:rPr>
        <w:t xml:space="preserve">A. </w:t>
      </w:r>
      <w:r w:rsidR="00804B31" w:rsidRPr="00553591">
        <w:rPr>
          <w:rFonts w:ascii="Calibri" w:hAnsi="Calibri" w:cs="Calibri"/>
          <w:b/>
          <w:sz w:val="22"/>
          <w:szCs w:val="22"/>
          <w:u w:val="single"/>
        </w:rPr>
        <w:t>Komputer przenośny 15 cal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>i</w:t>
      </w:r>
      <w:r w:rsidR="006C11C3" w:rsidRPr="00553591">
        <w:rPr>
          <w:rFonts w:ascii="Calibri" w:hAnsi="Calibri" w:cs="Calibri"/>
          <w:b/>
          <w:sz w:val="22"/>
          <w:szCs w:val="22"/>
          <w:u w:val="single"/>
        </w:rPr>
        <w:t>, Typ 1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>– 150 sztuk</w:t>
      </w:r>
      <w:r w:rsidR="00804B31" w:rsidRPr="00553591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6706"/>
        <w:gridCol w:w="5668"/>
        <w:gridCol w:w="584"/>
        <w:gridCol w:w="627"/>
      </w:tblGrid>
      <w:tr w:rsidR="004404F6" w:rsidRPr="00553591" w14:paraId="42A2E2CB" w14:textId="77777777" w:rsidTr="004404F6">
        <w:trPr>
          <w:jc w:val="center"/>
        </w:trPr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C76E44C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23" w:type="pct"/>
            <w:shd w:val="clear" w:color="auto" w:fill="auto"/>
            <w:vAlign w:val="center"/>
            <w:hideMark/>
          </w:tcPr>
          <w:p w14:paraId="4820F68D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339F48E1" w14:textId="77777777" w:rsidR="004404F6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Oferta Wykonawcy </w:t>
            </w:r>
          </w:p>
          <w:p w14:paraId="00BBA86C" w14:textId="77777777" w:rsidR="004404F6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TAK/NIE</w:t>
            </w:r>
            <w:r w:rsidR="002F769D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14:paraId="3A38F20E" w14:textId="77777777" w:rsidR="004404F6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AACD1E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48BC885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198813E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4404F6" w:rsidRPr="00553591" w14:paraId="4A64CB83" w14:textId="77777777" w:rsidTr="004404F6">
        <w:trPr>
          <w:jc w:val="center"/>
        </w:trPr>
        <w:tc>
          <w:tcPr>
            <w:tcW w:w="164" w:type="pct"/>
            <w:shd w:val="clear" w:color="auto" w:fill="auto"/>
            <w:vAlign w:val="center"/>
            <w:hideMark/>
          </w:tcPr>
          <w:p w14:paraId="7DE35338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423" w:type="pct"/>
            <w:shd w:val="clear" w:color="auto" w:fill="auto"/>
            <w:vAlign w:val="center"/>
            <w:hideMark/>
          </w:tcPr>
          <w:p w14:paraId="14FC8481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988" w:type="pct"/>
            <w:vAlign w:val="center"/>
          </w:tcPr>
          <w:p w14:paraId="367417C4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EC077F2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58C64C2A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  <w:tr w:rsidR="004404F6" w:rsidRPr="00553591" w14:paraId="51FA8CF2" w14:textId="77777777" w:rsidTr="004404F6">
        <w:trPr>
          <w:jc w:val="center"/>
        </w:trPr>
        <w:tc>
          <w:tcPr>
            <w:tcW w:w="164" w:type="pct"/>
            <w:vMerge w:val="restart"/>
            <w:shd w:val="clear" w:color="auto" w:fill="auto"/>
            <w:noWrap/>
            <w:vAlign w:val="center"/>
            <w:hideMark/>
          </w:tcPr>
          <w:p w14:paraId="17E03BC8" w14:textId="77777777" w:rsidR="004404F6" w:rsidRPr="00553591" w:rsidRDefault="004404F6" w:rsidP="00804B3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23" w:type="pct"/>
            <w:vAlign w:val="center"/>
          </w:tcPr>
          <w:p w14:paraId="10621D4F" w14:textId="77777777" w:rsidR="004404F6" w:rsidRPr="00553591" w:rsidRDefault="004404F6" w:rsidP="008949F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Ekran:</w:t>
            </w:r>
          </w:p>
          <w:p w14:paraId="1F0B1546" w14:textId="77777777" w:rsidR="004404F6" w:rsidRPr="00553591" w:rsidRDefault="004404F6" w:rsidP="00CA6881">
            <w:pPr>
              <w:numPr>
                <w:ilvl w:val="0"/>
                <w:numId w:val="4"/>
              </w:numPr>
              <w:ind w:left="146" w:hanging="142"/>
              <w:contextualSpacing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przekątna minimalna 14” i nie większa niż 16”, </w:t>
            </w:r>
          </w:p>
          <w:p w14:paraId="073BF367" w14:textId="77777777" w:rsidR="004404F6" w:rsidRDefault="004404F6" w:rsidP="00CA6881">
            <w:pPr>
              <w:numPr>
                <w:ilvl w:val="0"/>
                <w:numId w:val="4"/>
              </w:numPr>
              <w:ind w:left="146" w:hanging="142"/>
              <w:contextualSpacing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rozdzielczość minimalna 1920 x 1080, </w:t>
            </w:r>
          </w:p>
          <w:p w14:paraId="21F56926" w14:textId="77777777" w:rsidR="004404F6" w:rsidRPr="004404F6" w:rsidRDefault="004404F6" w:rsidP="004404F6">
            <w:pPr>
              <w:numPr>
                <w:ilvl w:val="0"/>
                <w:numId w:val="4"/>
              </w:numPr>
              <w:ind w:left="146" w:hanging="142"/>
              <w:contextualSpacing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404F6">
              <w:rPr>
                <w:rFonts w:ascii="Calibri" w:hAnsi="Calibri" w:cs="Calibri"/>
                <w:sz w:val="22"/>
                <w:szCs w:val="22"/>
              </w:rPr>
              <w:t>kontrast min 400:1 matowa matryca</w:t>
            </w:r>
          </w:p>
        </w:tc>
        <w:tc>
          <w:tcPr>
            <w:tcW w:w="1988" w:type="pct"/>
            <w:vAlign w:val="center"/>
          </w:tcPr>
          <w:p w14:paraId="5ECF8928" w14:textId="77777777" w:rsidR="004404F6" w:rsidRDefault="004404F6" w:rsidP="00804B3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CD9FC4" w14:textId="77777777" w:rsidR="004404F6" w:rsidRPr="00553591" w:rsidRDefault="004404F6" w:rsidP="00804B3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shd w:val="clear" w:color="auto" w:fill="auto"/>
            <w:noWrap/>
            <w:vAlign w:val="center"/>
            <w:hideMark/>
          </w:tcPr>
          <w:p w14:paraId="1D77130C" w14:textId="77777777" w:rsidR="004404F6" w:rsidRPr="00553591" w:rsidRDefault="004404F6" w:rsidP="00804B3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" w:type="pct"/>
            <w:vMerge w:val="restart"/>
            <w:shd w:val="clear" w:color="auto" w:fill="auto"/>
            <w:noWrap/>
            <w:vAlign w:val="center"/>
            <w:hideMark/>
          </w:tcPr>
          <w:p w14:paraId="7C227BF6" w14:textId="77777777" w:rsidR="004404F6" w:rsidRPr="00553591" w:rsidRDefault="004404F6" w:rsidP="00804B3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</w:tr>
      <w:tr w:rsidR="004404F6" w:rsidRPr="00553591" w14:paraId="072D2400" w14:textId="77777777" w:rsidTr="004404F6">
        <w:trPr>
          <w:jc w:val="center"/>
        </w:trPr>
        <w:tc>
          <w:tcPr>
            <w:tcW w:w="164" w:type="pct"/>
            <w:vMerge/>
            <w:vAlign w:val="center"/>
            <w:hideMark/>
          </w:tcPr>
          <w:p w14:paraId="13FDEE11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0FA2C6F7" w14:textId="77777777" w:rsidR="004404F6" w:rsidRPr="00553591" w:rsidRDefault="004404F6" w:rsidP="00844EB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Typ procesora:</w:t>
            </w:r>
          </w:p>
          <w:p w14:paraId="72B79B76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x86 dedykowany do pracy w komputerach przenośnych zaprojektowany do pracy w układach jednoprocesorowych z fabrycznie uruchomioną funkcja zarządzania technologią vpro umożliwiającą zdalne wykrywanie, naprawianie i ochronę komputerów w całej organizacji. Zamawiający dopuszcza rozwiązanie równoważne a równoważność będzie badana w zakresie zaproponowanego rozwiązania w powyższym zakresie.</w:t>
            </w:r>
          </w:p>
        </w:tc>
        <w:tc>
          <w:tcPr>
            <w:tcW w:w="1988" w:type="pct"/>
            <w:vAlign w:val="center"/>
          </w:tcPr>
          <w:p w14:paraId="08D404BE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48C69EB3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06C32348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6316BF7C" w14:textId="77777777" w:rsidTr="004404F6">
        <w:trPr>
          <w:jc w:val="center"/>
        </w:trPr>
        <w:tc>
          <w:tcPr>
            <w:tcW w:w="164" w:type="pct"/>
            <w:vMerge/>
            <w:vAlign w:val="center"/>
            <w:hideMark/>
          </w:tcPr>
          <w:p w14:paraId="69CAD93B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25FCA658" w14:textId="77777777" w:rsidR="004404F6" w:rsidRPr="00553591" w:rsidRDefault="004404F6" w:rsidP="008949F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 xml:space="preserve">Wydajność procesora: </w:t>
            </w:r>
          </w:p>
          <w:p w14:paraId="688645BF" w14:textId="77777777" w:rsidR="004404F6" w:rsidRPr="00553591" w:rsidRDefault="004404F6" w:rsidP="00804B31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Musi uzyskiwać w teście Passmark (według wyników ze strony </w:t>
            </w:r>
            <w:hyperlink r:id="rId8" w:history="1">
              <w:r w:rsidRPr="00553591">
                <w:rPr>
                  <w:rFonts w:ascii="Calibri" w:hAnsi="Calibri" w:cs="Calibri"/>
                  <w:bCs/>
                  <w:sz w:val="22"/>
                  <w:szCs w:val="22"/>
                  <w:u w:val="single"/>
                </w:rPr>
                <w:t>www.cpubenchmark.net</w:t>
              </w:r>
            </w:hyperlink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 ): nie mniej niż 17500 pkt. Wynik testu z dnia 19.07.2024 w załączniku (załącznik nr 1A do SWZ). </w:t>
            </w:r>
          </w:p>
        </w:tc>
        <w:tc>
          <w:tcPr>
            <w:tcW w:w="1988" w:type="pct"/>
            <w:vAlign w:val="center"/>
          </w:tcPr>
          <w:p w14:paraId="022EB10B" w14:textId="77777777" w:rsidR="004404F6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Producenta………………………………………………………………</w:t>
            </w:r>
          </w:p>
          <w:p w14:paraId="544AA1C0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Modelu…………………………………………………………………….</w:t>
            </w:r>
          </w:p>
        </w:tc>
        <w:tc>
          <w:tcPr>
            <w:tcW w:w="205" w:type="pct"/>
            <w:vMerge/>
            <w:vAlign w:val="center"/>
            <w:hideMark/>
          </w:tcPr>
          <w:p w14:paraId="4E2C29C7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0F4B9EC6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508E18E4" w14:textId="77777777" w:rsidTr="004404F6">
        <w:trPr>
          <w:jc w:val="center"/>
        </w:trPr>
        <w:tc>
          <w:tcPr>
            <w:tcW w:w="164" w:type="pct"/>
            <w:vMerge/>
            <w:vAlign w:val="center"/>
            <w:hideMark/>
          </w:tcPr>
          <w:p w14:paraId="7ABCE2AB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3B50A62B" w14:textId="77777777" w:rsidR="004404F6" w:rsidRPr="00553591" w:rsidRDefault="004404F6" w:rsidP="00B7463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BIOS:</w:t>
            </w:r>
          </w:p>
          <w:p w14:paraId="200396C4" w14:textId="77777777" w:rsidR="004404F6" w:rsidRPr="00553591" w:rsidRDefault="004404F6" w:rsidP="00CA6881">
            <w:pPr>
              <w:numPr>
                <w:ilvl w:val="0"/>
                <w:numId w:val="5"/>
              </w:numPr>
              <w:ind w:left="146" w:hanging="146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BIOS zgodny ze specyfikacją UEFI,</w:t>
            </w:r>
          </w:p>
          <w:p w14:paraId="44BB9A32" w14:textId="77777777" w:rsidR="004404F6" w:rsidRPr="00553591" w:rsidRDefault="004404F6" w:rsidP="00CA6881">
            <w:pPr>
              <w:numPr>
                <w:ilvl w:val="0"/>
                <w:numId w:val="5"/>
              </w:numPr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6C174475" w14:textId="77777777" w:rsidR="004404F6" w:rsidRPr="00553591" w:rsidRDefault="004404F6" w:rsidP="00CA6881">
            <w:pPr>
              <w:numPr>
                <w:ilvl w:val="0"/>
                <w:numId w:val="5"/>
              </w:numPr>
              <w:ind w:left="146" w:hanging="146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Funkcja blokowania/odblokowania BOOT-owania z zewnętrznych urządzeń,</w:t>
            </w:r>
          </w:p>
          <w:p w14:paraId="53AA239B" w14:textId="77777777" w:rsidR="004404F6" w:rsidRPr="00553591" w:rsidRDefault="004404F6" w:rsidP="00CA6881">
            <w:pPr>
              <w:numPr>
                <w:ilvl w:val="0"/>
                <w:numId w:val="5"/>
              </w:numPr>
              <w:ind w:left="146" w:hanging="146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4124C8C0" w14:textId="77777777" w:rsidR="004404F6" w:rsidRPr="00553591" w:rsidRDefault="004404F6" w:rsidP="00CA6881">
            <w:pPr>
              <w:numPr>
                <w:ilvl w:val="0"/>
                <w:numId w:val="6"/>
              </w:numPr>
              <w:ind w:left="288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wersji BIOS, </w:t>
            </w:r>
          </w:p>
          <w:p w14:paraId="3B36469E" w14:textId="77777777" w:rsidR="004404F6" w:rsidRPr="00553591" w:rsidRDefault="004404F6" w:rsidP="00CA6881">
            <w:pPr>
              <w:numPr>
                <w:ilvl w:val="0"/>
                <w:numId w:val="6"/>
              </w:numPr>
              <w:ind w:left="288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nr seryjnym komputera, </w:t>
            </w:r>
          </w:p>
          <w:p w14:paraId="2C3FDF36" w14:textId="77777777" w:rsidR="004404F6" w:rsidRPr="00553591" w:rsidRDefault="004404F6" w:rsidP="00CA6881">
            <w:pPr>
              <w:numPr>
                <w:ilvl w:val="0"/>
                <w:numId w:val="6"/>
              </w:numPr>
              <w:ind w:left="288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ilości pamięciami RAM, </w:t>
            </w:r>
          </w:p>
          <w:p w14:paraId="2962DCDB" w14:textId="77777777" w:rsidR="004404F6" w:rsidRPr="00553591" w:rsidRDefault="004404F6" w:rsidP="00CA6881">
            <w:pPr>
              <w:numPr>
                <w:ilvl w:val="0"/>
                <w:numId w:val="6"/>
              </w:numPr>
              <w:ind w:left="288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typie procesora </w:t>
            </w:r>
          </w:p>
          <w:p w14:paraId="50BF86EA" w14:textId="77777777" w:rsidR="004404F6" w:rsidRPr="00553591" w:rsidRDefault="004404F6" w:rsidP="00CA6881">
            <w:pPr>
              <w:numPr>
                <w:ilvl w:val="0"/>
                <w:numId w:val="6"/>
              </w:numPr>
              <w:ind w:left="288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pojemności zainstalowanego dysku twardego</w:t>
            </w:r>
          </w:p>
          <w:p w14:paraId="5EA7922D" w14:textId="77777777" w:rsidR="004404F6" w:rsidRPr="00553591" w:rsidRDefault="004404F6" w:rsidP="00CA6881">
            <w:pPr>
              <w:pStyle w:val="Akapitzlist"/>
              <w:numPr>
                <w:ilvl w:val="0"/>
                <w:numId w:val="6"/>
              </w:numPr>
              <w:suppressAutoHyphens w:val="0"/>
              <w:spacing w:line="240" w:lineRule="auto"/>
              <w:ind w:left="147" w:hanging="147"/>
              <w:contextualSpacing/>
              <w:jc w:val="left"/>
              <w:rPr>
                <w:rFonts w:ascii="Calibri" w:hAnsi="Calibri" w:cs="Calibri"/>
                <w:bCs/>
                <w:szCs w:val="22"/>
              </w:rPr>
            </w:pPr>
            <w:r w:rsidRPr="00553591">
              <w:rPr>
                <w:rFonts w:ascii="Calibri" w:hAnsi="Calibri" w:cs="Calibr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Pr="00553591">
              <w:rPr>
                <w:rFonts w:ascii="Calibri" w:hAnsi="Calibri" w:cs="Calibri"/>
                <w:szCs w:val="22"/>
              </w:rPr>
              <w:t xml:space="preserve"> </w:t>
            </w:r>
            <w:r w:rsidRPr="00553591">
              <w:rPr>
                <w:rFonts w:ascii="Calibri" w:hAnsi="Calibri" w:cs="Calibri"/>
                <w:bCs/>
                <w:szCs w:val="22"/>
              </w:rPr>
              <w:t>jeżeli karta jest wbudowana w urządzenie</w:t>
            </w:r>
          </w:p>
          <w:p w14:paraId="5D9FBA03" w14:textId="77777777" w:rsidR="004404F6" w:rsidRPr="00553591" w:rsidRDefault="004404F6" w:rsidP="00CA6881">
            <w:pPr>
              <w:numPr>
                <w:ilvl w:val="0"/>
                <w:numId w:val="6"/>
              </w:numPr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Możliwość ustawienia portów USB w trybie „no BOOT”, czyli podczas startu komputer nie będzie wykrywał urządzeń bootujących typu USB, natomiast po uruchomieniu systemu operacyjnego porty USB będą aktywne,</w:t>
            </w:r>
          </w:p>
          <w:p w14:paraId="53AFF3FC" w14:textId="77777777" w:rsidR="004404F6" w:rsidRPr="00553591" w:rsidRDefault="004404F6" w:rsidP="00CA6881">
            <w:pPr>
              <w:numPr>
                <w:ilvl w:val="0"/>
                <w:numId w:val="6"/>
              </w:numPr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Możliwość wyłączania portów USB</w:t>
            </w:r>
          </w:p>
          <w:p w14:paraId="202FDDCB" w14:textId="77777777" w:rsidR="004404F6" w:rsidRPr="00553591" w:rsidRDefault="004404F6" w:rsidP="00CA6881">
            <w:pPr>
              <w:numPr>
                <w:ilvl w:val="0"/>
                <w:numId w:val="6"/>
              </w:numPr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Klucz licencyjny systemu operacyjnego zapisany w BIOS</w:t>
            </w:r>
          </w:p>
          <w:p w14:paraId="675C8704" w14:textId="77777777" w:rsidR="004404F6" w:rsidRPr="00553591" w:rsidRDefault="004404F6" w:rsidP="00804B31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Aktualizacja BIOS ze strony WWW producenta komputera nie może usunąć wprowadzonej konfiguracji oraz w/w informacji o sprzęcie.</w:t>
            </w:r>
          </w:p>
        </w:tc>
        <w:tc>
          <w:tcPr>
            <w:tcW w:w="1988" w:type="pct"/>
            <w:vAlign w:val="center"/>
          </w:tcPr>
          <w:p w14:paraId="63B48F39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20E777B1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6AE7900C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2A60DED1" w14:textId="77777777" w:rsidTr="004404F6">
        <w:trPr>
          <w:jc w:val="center"/>
        </w:trPr>
        <w:tc>
          <w:tcPr>
            <w:tcW w:w="164" w:type="pct"/>
            <w:vMerge/>
            <w:vAlign w:val="center"/>
            <w:hideMark/>
          </w:tcPr>
          <w:p w14:paraId="765DB878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047AC50A" w14:textId="77777777" w:rsidR="004404F6" w:rsidRPr="00553591" w:rsidRDefault="004404F6" w:rsidP="00804B31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Pamięć RAM:</w:t>
            </w:r>
          </w:p>
          <w:p w14:paraId="74E5C468" w14:textId="77777777" w:rsidR="004404F6" w:rsidRPr="00553591" w:rsidRDefault="004404F6" w:rsidP="00804B31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- min.16 GB DDR5 5600MHz w 1 kości pamięci lub nowsza</w:t>
            </w:r>
          </w:p>
        </w:tc>
        <w:tc>
          <w:tcPr>
            <w:tcW w:w="1988" w:type="pct"/>
            <w:vAlign w:val="center"/>
          </w:tcPr>
          <w:p w14:paraId="2DACB754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5601DA92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202AF0B4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29B74740" w14:textId="77777777" w:rsidTr="004404F6">
        <w:trPr>
          <w:jc w:val="center"/>
        </w:trPr>
        <w:tc>
          <w:tcPr>
            <w:tcW w:w="164" w:type="pct"/>
            <w:vMerge/>
            <w:vAlign w:val="center"/>
            <w:hideMark/>
          </w:tcPr>
          <w:p w14:paraId="6150BEF5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71BA9E55" w14:textId="77777777" w:rsidR="004404F6" w:rsidRPr="00553591" w:rsidRDefault="004404F6" w:rsidP="00804B31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Dysk twardy:</w:t>
            </w:r>
          </w:p>
          <w:p w14:paraId="1F592136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- min. 512 GB SSD M.2 nvme</w:t>
            </w:r>
          </w:p>
        </w:tc>
        <w:tc>
          <w:tcPr>
            <w:tcW w:w="1988" w:type="pct"/>
            <w:vAlign w:val="center"/>
          </w:tcPr>
          <w:p w14:paraId="395BD1AF" w14:textId="77777777" w:rsidR="00A42E71" w:rsidRDefault="00A42E71" w:rsidP="00A42E7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8801D7" w14:textId="77777777" w:rsidR="004404F6" w:rsidRDefault="004404F6" w:rsidP="00A42E7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06BB51BA" w14:textId="77777777" w:rsidR="00A42E71" w:rsidRPr="00553591" w:rsidRDefault="00A42E71" w:rsidP="00A42E7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5B3AFE06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01300187" w14:textId="77777777" w:rsidR="004404F6" w:rsidRPr="00553591" w:rsidRDefault="004404F6" w:rsidP="00804B3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646C354A" w14:textId="77777777" w:rsidTr="004404F6">
        <w:trPr>
          <w:jc w:val="center"/>
        </w:trPr>
        <w:tc>
          <w:tcPr>
            <w:tcW w:w="164" w:type="pct"/>
            <w:vMerge/>
            <w:vAlign w:val="center"/>
            <w:hideMark/>
          </w:tcPr>
          <w:p w14:paraId="7735265C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4D0D8108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Karta graficzna:</w:t>
            </w:r>
          </w:p>
          <w:p w14:paraId="1A1BFDD4" w14:textId="77777777" w:rsidR="004404F6" w:rsidRPr="00553591" w:rsidRDefault="004404F6" w:rsidP="004404F6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- zintegrowana</w:t>
            </w:r>
          </w:p>
        </w:tc>
        <w:tc>
          <w:tcPr>
            <w:tcW w:w="1988" w:type="pct"/>
            <w:vAlign w:val="center"/>
          </w:tcPr>
          <w:p w14:paraId="3EE57366" w14:textId="77777777" w:rsidR="00A42E71" w:rsidRDefault="00A42E71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0388F18A" w14:textId="77777777" w:rsidR="004404F6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Producenta………………………………………………………………</w:t>
            </w:r>
          </w:p>
          <w:p w14:paraId="37A6FAAC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Modelu…………………………………………………………………….</w:t>
            </w:r>
          </w:p>
        </w:tc>
        <w:tc>
          <w:tcPr>
            <w:tcW w:w="205" w:type="pct"/>
            <w:vMerge/>
            <w:vAlign w:val="center"/>
            <w:hideMark/>
          </w:tcPr>
          <w:p w14:paraId="1BEB7386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32BBA9C2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209ED8D5" w14:textId="77777777" w:rsidTr="004404F6">
        <w:trPr>
          <w:jc w:val="center"/>
        </w:trPr>
        <w:tc>
          <w:tcPr>
            <w:tcW w:w="164" w:type="pct"/>
            <w:vMerge/>
            <w:vAlign w:val="center"/>
            <w:hideMark/>
          </w:tcPr>
          <w:p w14:paraId="26455278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4C797F5D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Multimedia:</w:t>
            </w:r>
          </w:p>
          <w:p w14:paraId="6C17EE58" w14:textId="77777777" w:rsidR="004404F6" w:rsidRPr="00553591" w:rsidRDefault="004404F6" w:rsidP="004404F6">
            <w:pPr>
              <w:numPr>
                <w:ilvl w:val="0"/>
                <w:numId w:val="7"/>
              </w:numPr>
              <w:ind w:left="146" w:hanging="142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karta dźwiękowa zintegrowana, </w:t>
            </w:r>
          </w:p>
          <w:p w14:paraId="6D1FA4D2" w14:textId="77777777" w:rsidR="004404F6" w:rsidRDefault="004404F6" w:rsidP="004404F6">
            <w:pPr>
              <w:numPr>
                <w:ilvl w:val="0"/>
                <w:numId w:val="7"/>
              </w:numPr>
              <w:ind w:left="146" w:hanging="142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wbudowane głośniki stereo. </w:t>
            </w:r>
          </w:p>
          <w:p w14:paraId="7202FA0E" w14:textId="77777777" w:rsidR="004404F6" w:rsidRPr="00A42E71" w:rsidRDefault="00FB777F" w:rsidP="00A42E71">
            <w:pPr>
              <w:numPr>
                <w:ilvl w:val="0"/>
                <w:numId w:val="7"/>
              </w:numPr>
              <w:ind w:left="146" w:hanging="142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A42E71">
              <w:rPr>
                <w:rFonts w:ascii="Calibri" w:hAnsi="Calibri" w:cs="Calibri"/>
                <w:bCs/>
                <w:sz w:val="22"/>
                <w:szCs w:val="22"/>
              </w:rPr>
              <w:t>cyfrowy</w:t>
            </w:r>
            <w:r w:rsidR="004404F6" w:rsidRPr="00A42E71">
              <w:rPr>
                <w:rFonts w:ascii="Calibri" w:hAnsi="Calibri" w:cs="Calibri"/>
                <w:bCs/>
                <w:sz w:val="22"/>
                <w:szCs w:val="22"/>
              </w:rPr>
              <w:t xml:space="preserve"> mikrofon kierunkowy z funkcją redukcji szumów wbudowany w obudowę matrycy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(2 sztuki)</w:t>
            </w:r>
          </w:p>
        </w:tc>
        <w:tc>
          <w:tcPr>
            <w:tcW w:w="1988" w:type="pct"/>
            <w:vAlign w:val="center"/>
          </w:tcPr>
          <w:p w14:paraId="773FEF55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6ACD80A5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68CD2204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583F2FB7" w14:textId="77777777" w:rsidTr="004404F6">
        <w:trPr>
          <w:jc w:val="center"/>
        </w:trPr>
        <w:tc>
          <w:tcPr>
            <w:tcW w:w="164" w:type="pct"/>
            <w:vMerge/>
            <w:vAlign w:val="center"/>
            <w:hideMark/>
          </w:tcPr>
          <w:p w14:paraId="08F13401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2864CEED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Kamera:</w:t>
            </w:r>
          </w:p>
          <w:p w14:paraId="3E63154B" w14:textId="77777777" w:rsidR="004404F6" w:rsidRPr="00553591" w:rsidRDefault="004404F6" w:rsidP="004404F6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Wbudowana w obudowę matrycy kamera min 720p.</w:t>
            </w:r>
          </w:p>
        </w:tc>
        <w:tc>
          <w:tcPr>
            <w:tcW w:w="1988" w:type="pct"/>
            <w:vAlign w:val="center"/>
          </w:tcPr>
          <w:p w14:paraId="7A34A4C0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50A15708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58949C5B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79E2140A" w14:textId="77777777" w:rsidTr="004404F6">
        <w:trPr>
          <w:jc w:val="center"/>
        </w:trPr>
        <w:tc>
          <w:tcPr>
            <w:tcW w:w="164" w:type="pct"/>
            <w:vMerge/>
            <w:vAlign w:val="center"/>
            <w:hideMark/>
          </w:tcPr>
          <w:p w14:paraId="0B166576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753F1B82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Komunikacja sieciowa:</w:t>
            </w:r>
          </w:p>
          <w:p w14:paraId="110F3A8C" w14:textId="77777777" w:rsidR="004404F6" w:rsidRDefault="004404F6" w:rsidP="004404F6">
            <w:pPr>
              <w:numPr>
                <w:ilvl w:val="0"/>
                <w:numId w:val="8"/>
              </w:numPr>
              <w:ind w:left="146" w:hanging="146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1045CB21" w14:textId="77777777" w:rsidR="004404F6" w:rsidRPr="00A42E71" w:rsidRDefault="004404F6" w:rsidP="00A42E71">
            <w:pPr>
              <w:numPr>
                <w:ilvl w:val="0"/>
                <w:numId w:val="8"/>
              </w:numPr>
              <w:ind w:left="146" w:hanging="146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2E71">
              <w:rPr>
                <w:rFonts w:ascii="Calibri" w:hAnsi="Calibri" w:cs="Calibri"/>
                <w:sz w:val="22"/>
                <w:szCs w:val="22"/>
              </w:rPr>
              <w:t xml:space="preserve">WLAN 802.11a/b/g/n/ac wraz z Bluetooth </w:t>
            </w:r>
          </w:p>
        </w:tc>
        <w:tc>
          <w:tcPr>
            <w:tcW w:w="1988" w:type="pct"/>
            <w:vAlign w:val="center"/>
          </w:tcPr>
          <w:p w14:paraId="608E624A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515D9EA7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0F9C4A7B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6E7AEB79" w14:textId="77777777" w:rsidTr="004404F6">
        <w:trPr>
          <w:jc w:val="center"/>
        </w:trPr>
        <w:tc>
          <w:tcPr>
            <w:tcW w:w="164" w:type="pct"/>
            <w:vMerge/>
            <w:vAlign w:val="center"/>
            <w:hideMark/>
          </w:tcPr>
          <w:p w14:paraId="7127CF26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1F42C70A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Porty/złącza:</w:t>
            </w:r>
          </w:p>
          <w:p w14:paraId="5FDA8334" w14:textId="77777777" w:rsidR="004404F6" w:rsidRPr="00553591" w:rsidRDefault="004404F6" w:rsidP="004404F6">
            <w:pPr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  <w:p w14:paraId="5CE8410C" w14:textId="77777777" w:rsidR="004404F6" w:rsidRPr="00553591" w:rsidRDefault="004404F6" w:rsidP="004404F6">
            <w:pPr>
              <w:numPr>
                <w:ilvl w:val="0"/>
                <w:numId w:val="9"/>
              </w:numPr>
              <w:ind w:left="146" w:hanging="142"/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 x HDMI,</w:t>
            </w:r>
          </w:p>
          <w:p w14:paraId="55145D6C" w14:textId="77777777" w:rsidR="004404F6" w:rsidRPr="00553591" w:rsidRDefault="004404F6" w:rsidP="004404F6">
            <w:pPr>
              <w:numPr>
                <w:ilvl w:val="0"/>
                <w:numId w:val="9"/>
              </w:numPr>
              <w:ind w:left="146" w:hanging="142"/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2 x USB A 3.0, </w:t>
            </w:r>
          </w:p>
          <w:p w14:paraId="0950DFF0" w14:textId="77777777" w:rsidR="004404F6" w:rsidRPr="00553591" w:rsidRDefault="004404F6" w:rsidP="004404F6">
            <w:pPr>
              <w:numPr>
                <w:ilvl w:val="0"/>
                <w:numId w:val="9"/>
              </w:numPr>
              <w:ind w:left="146" w:hanging="142"/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 x USB C,</w:t>
            </w:r>
          </w:p>
          <w:p w14:paraId="7EABBCA5" w14:textId="77777777" w:rsidR="004404F6" w:rsidRPr="00553591" w:rsidRDefault="004404F6" w:rsidP="004404F6">
            <w:pPr>
              <w:numPr>
                <w:ilvl w:val="0"/>
                <w:numId w:val="9"/>
              </w:numPr>
              <w:ind w:left="146" w:hanging="142"/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1 x RJ 45, </w:t>
            </w:r>
          </w:p>
          <w:p w14:paraId="1D710A91" w14:textId="77777777" w:rsidR="004404F6" w:rsidRPr="00553591" w:rsidRDefault="004404F6" w:rsidP="004404F6">
            <w:pPr>
              <w:numPr>
                <w:ilvl w:val="0"/>
                <w:numId w:val="9"/>
              </w:numPr>
              <w:ind w:left="146" w:hanging="142"/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 x złącze słuchawkowo/mikrofonowe,</w:t>
            </w:r>
          </w:p>
          <w:p w14:paraId="14AF23A3" w14:textId="77777777" w:rsidR="004404F6" w:rsidRPr="00553591" w:rsidRDefault="004404F6" w:rsidP="004404F6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Złącze zasilania.</w:t>
            </w:r>
          </w:p>
        </w:tc>
        <w:tc>
          <w:tcPr>
            <w:tcW w:w="1988" w:type="pct"/>
            <w:vAlign w:val="center"/>
          </w:tcPr>
          <w:p w14:paraId="1DF6D838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21D19212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7FDD7914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505ABC23" w14:textId="77777777" w:rsidTr="004404F6">
        <w:trPr>
          <w:jc w:val="center"/>
        </w:trPr>
        <w:tc>
          <w:tcPr>
            <w:tcW w:w="164" w:type="pct"/>
            <w:vMerge/>
            <w:vAlign w:val="center"/>
            <w:hideMark/>
          </w:tcPr>
          <w:p w14:paraId="7CA880DB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67645428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Urządzenia sterujące:</w:t>
            </w:r>
          </w:p>
          <w:p w14:paraId="0EFD7374" w14:textId="77777777" w:rsidR="004404F6" w:rsidRDefault="004404F6" w:rsidP="004404F6">
            <w:pPr>
              <w:numPr>
                <w:ilvl w:val="0"/>
                <w:numId w:val="10"/>
              </w:numPr>
              <w:ind w:left="146" w:hanging="146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Podświetlana Klawiatura (układ US -QWERTY)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wbudowaną </w:t>
            </w:r>
            <w:r w:rsidRPr="00553591">
              <w:rPr>
                <w:rFonts w:ascii="Calibri" w:hAnsi="Calibri" w:cs="Calibri"/>
                <w:sz w:val="22"/>
                <w:szCs w:val="22"/>
              </w:rPr>
              <w:t>wydzieloną z prawej strony strefą klawiszy numerycznych</w:t>
            </w:r>
          </w:p>
          <w:p w14:paraId="2C42D25A" w14:textId="77777777" w:rsidR="004404F6" w:rsidRPr="00A42E71" w:rsidRDefault="004404F6" w:rsidP="00A42E71">
            <w:pPr>
              <w:numPr>
                <w:ilvl w:val="0"/>
                <w:numId w:val="10"/>
              </w:numPr>
              <w:ind w:left="146" w:hanging="146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42E71">
              <w:rPr>
                <w:rFonts w:ascii="Calibri" w:hAnsi="Calibri" w:cs="Calibri"/>
                <w:sz w:val="22"/>
                <w:szCs w:val="22"/>
              </w:rPr>
              <w:t>Touchpad wbudowany w obudowę komputera z możliwością jego włą</w:t>
            </w:r>
            <w:r w:rsidRPr="00A42E71">
              <w:rPr>
                <w:rFonts w:ascii="Calibri" w:hAnsi="Calibri" w:cs="Calibri"/>
                <w:sz w:val="22"/>
                <w:szCs w:val="22"/>
              </w:rPr>
              <w:lastRenderedPageBreak/>
              <w:t>czenia i wyłączenia</w:t>
            </w:r>
          </w:p>
        </w:tc>
        <w:tc>
          <w:tcPr>
            <w:tcW w:w="1988" w:type="pct"/>
            <w:vAlign w:val="center"/>
          </w:tcPr>
          <w:p w14:paraId="1A8C9CCA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1F67BFE9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6A3A0EE8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5855DBBD" w14:textId="77777777" w:rsidTr="004404F6">
        <w:trPr>
          <w:jc w:val="center"/>
        </w:trPr>
        <w:tc>
          <w:tcPr>
            <w:tcW w:w="164" w:type="pct"/>
            <w:vMerge/>
            <w:vAlign w:val="center"/>
          </w:tcPr>
          <w:p w14:paraId="43F06D19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79961E83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Bateria:</w:t>
            </w:r>
          </w:p>
          <w:p w14:paraId="0F1D7DE8" w14:textId="77777777" w:rsidR="004404F6" w:rsidRPr="00553591" w:rsidRDefault="004404F6" w:rsidP="004404F6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Bateria Li-Ion, zapewniająca pracę minimum przez 6 godzin,</w:t>
            </w:r>
          </w:p>
        </w:tc>
        <w:tc>
          <w:tcPr>
            <w:tcW w:w="1988" w:type="pct"/>
            <w:vAlign w:val="center"/>
          </w:tcPr>
          <w:p w14:paraId="7973D990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</w:tcPr>
          <w:p w14:paraId="6C6E5090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</w:tcPr>
          <w:p w14:paraId="5F1589D7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10E227A0" w14:textId="77777777" w:rsidTr="004404F6">
        <w:trPr>
          <w:jc w:val="center"/>
        </w:trPr>
        <w:tc>
          <w:tcPr>
            <w:tcW w:w="164" w:type="pct"/>
            <w:vMerge/>
            <w:vAlign w:val="center"/>
          </w:tcPr>
          <w:p w14:paraId="70DBCB4E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3B1373E2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Bezpieczeństwo:</w:t>
            </w:r>
          </w:p>
          <w:p w14:paraId="74518B60" w14:textId="77777777" w:rsidR="004404F6" w:rsidRPr="00553591" w:rsidRDefault="004404F6" w:rsidP="004404F6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146" w:hanging="146"/>
              <w:contextualSpacing/>
              <w:jc w:val="left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553591">
              <w:rPr>
                <w:rFonts w:ascii="Calibri" w:hAnsi="Calibri" w:cs="Calibri"/>
                <w:bCs/>
                <w:szCs w:val="22"/>
                <w:lang w:val="en-US"/>
              </w:rPr>
              <w:t xml:space="preserve">Złącze typu Kensington Lock lub Noble Lock zintegrowane z obudową na etapie produkcji  </w:t>
            </w:r>
          </w:p>
          <w:p w14:paraId="775CDFC0" w14:textId="77777777" w:rsidR="004404F6" w:rsidRDefault="004404F6" w:rsidP="004404F6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146" w:hanging="146"/>
              <w:contextualSpacing/>
              <w:jc w:val="left"/>
              <w:rPr>
                <w:rFonts w:ascii="Calibri" w:hAnsi="Calibri" w:cs="Calibri"/>
                <w:bCs/>
                <w:szCs w:val="22"/>
              </w:rPr>
            </w:pPr>
            <w:r w:rsidRPr="00553591">
              <w:rPr>
                <w:rFonts w:ascii="Calibri" w:hAnsi="Calibri" w:cs="Calibri"/>
                <w:bCs/>
                <w:szCs w:val="22"/>
              </w:rPr>
              <w:t>TPM sprzętowy,</w:t>
            </w:r>
          </w:p>
          <w:p w14:paraId="4100CEF2" w14:textId="77777777" w:rsidR="004404F6" w:rsidRPr="004404F6" w:rsidRDefault="004404F6" w:rsidP="004404F6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146" w:hanging="146"/>
              <w:contextualSpacing/>
              <w:jc w:val="left"/>
              <w:rPr>
                <w:rFonts w:ascii="Calibri" w:hAnsi="Calibri" w:cs="Calibri"/>
                <w:bCs/>
                <w:szCs w:val="22"/>
              </w:rPr>
            </w:pPr>
            <w:r w:rsidRPr="004404F6">
              <w:rPr>
                <w:rFonts w:ascii="Calibri" w:hAnsi="Calibri" w:cs="Calibri"/>
                <w:bCs/>
                <w:szCs w:val="22"/>
              </w:rPr>
              <w:t>Obudowa wzmocniona</w:t>
            </w:r>
          </w:p>
        </w:tc>
        <w:tc>
          <w:tcPr>
            <w:tcW w:w="1988" w:type="pct"/>
            <w:vAlign w:val="center"/>
          </w:tcPr>
          <w:p w14:paraId="5710000A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</w:tcPr>
          <w:p w14:paraId="1BDE6F94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</w:tcPr>
          <w:p w14:paraId="3F6B427A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050B7D02" w14:textId="77777777" w:rsidTr="004404F6">
        <w:trPr>
          <w:jc w:val="center"/>
        </w:trPr>
        <w:tc>
          <w:tcPr>
            <w:tcW w:w="164" w:type="pct"/>
            <w:vMerge/>
            <w:vAlign w:val="center"/>
          </w:tcPr>
          <w:p w14:paraId="4F16EEC7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3DD33756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Zasilanie:</w:t>
            </w:r>
          </w:p>
          <w:p w14:paraId="6AFEBF6C" w14:textId="77777777" w:rsidR="004404F6" w:rsidRPr="00553591" w:rsidRDefault="004404F6" w:rsidP="004404F6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Dołączony zasilacz 110 - 240V min. 65W</w:t>
            </w:r>
          </w:p>
        </w:tc>
        <w:tc>
          <w:tcPr>
            <w:tcW w:w="1988" w:type="pct"/>
            <w:vAlign w:val="center"/>
          </w:tcPr>
          <w:p w14:paraId="4A0282A0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</w:tcPr>
          <w:p w14:paraId="5D5A1FA5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</w:tcPr>
          <w:p w14:paraId="657CEFE1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5BDF59FA" w14:textId="77777777" w:rsidTr="004404F6">
        <w:trPr>
          <w:jc w:val="center"/>
        </w:trPr>
        <w:tc>
          <w:tcPr>
            <w:tcW w:w="164" w:type="pct"/>
            <w:vMerge/>
            <w:vAlign w:val="center"/>
          </w:tcPr>
          <w:p w14:paraId="24C76947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111EA170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Zarządzanie:</w:t>
            </w:r>
          </w:p>
          <w:p w14:paraId="5F23F497" w14:textId="77777777" w:rsidR="004404F6" w:rsidRPr="00553591" w:rsidRDefault="004404F6" w:rsidP="004404F6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Zaawansowane funkcje zarządzania komputerem zgodne z technologią vPro lub równoważną posiadające możliwość zdalnego przejęcia pełnej konsoli graficznej systemu tzw. KVM Redirection (Keyboard, Video, Mouse) bez udziału systemu operacyjnego ani dodatkowych programów, również w przypadku braku lub uszkodzenia systemu operacyjnego do rozdzielczości 1920x1080 włącznie.</w:t>
            </w:r>
          </w:p>
        </w:tc>
        <w:tc>
          <w:tcPr>
            <w:tcW w:w="1988" w:type="pct"/>
            <w:vAlign w:val="center"/>
          </w:tcPr>
          <w:p w14:paraId="016B39D3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</w:tcPr>
          <w:p w14:paraId="0995F586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</w:tcPr>
          <w:p w14:paraId="58F8CD0D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269E2516" w14:textId="77777777" w:rsidTr="004404F6">
        <w:trPr>
          <w:jc w:val="center"/>
        </w:trPr>
        <w:tc>
          <w:tcPr>
            <w:tcW w:w="164" w:type="pct"/>
            <w:vMerge/>
            <w:vAlign w:val="center"/>
          </w:tcPr>
          <w:p w14:paraId="228BC3B5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66DFC234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System operacyjny:</w:t>
            </w:r>
          </w:p>
          <w:p w14:paraId="312A41B9" w14:textId="77777777" w:rsidR="004404F6" w:rsidRPr="00553591" w:rsidRDefault="004404F6" w:rsidP="00440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3D282136" w14:textId="77777777" w:rsidR="004404F6" w:rsidRPr="00553591" w:rsidRDefault="004404F6" w:rsidP="004404F6">
            <w:pPr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Na komputerze zainstalowane środowisko pre-instalacyjne. System, poprzez mechanizmy wbudowane, bez użycia dodatkowych aplikacji, musi:</w:t>
            </w:r>
          </w:p>
          <w:p w14:paraId="478EE7A3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umożliwiać rejestrację konta komputera w systemie domenowym Za</w:t>
            </w: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mawiającego przy użyciu konta administratora domeny;</w:t>
            </w:r>
          </w:p>
          <w:p w14:paraId="50593BF2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0A5D83B1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4091C96F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33E980A4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zapewniać internetową aktualizację w języku polskim;</w:t>
            </w:r>
          </w:p>
          <w:p w14:paraId="1FF8DAD6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28F0139E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1D2D6001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wsparcie dla większości powszechnie używanych urządzeń peryferyjnych (drukarek, urządzeń sieciowych, standardów USB, Plug&amp;Play, Wi-Fi) ;</w:t>
            </w:r>
          </w:p>
          <w:p w14:paraId="70C8C467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61238C8A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interfejs użytkownika działający w trybie graficznym z elementami 3D, zintegrowana z interfejsem użytkownika interaktywna część pulpitu służąca do uruchamiania aplikacji, które użytkownik może </w:t>
            </w: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dowolnie wymieniać i pobrać ze strony producenta;</w:t>
            </w:r>
          </w:p>
          <w:p w14:paraId="2BD38458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6C88E142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5A369125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7A6B0F21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78306B42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748FAFFF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475FAE91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wbudowany system pomocy w języku polskim;</w:t>
            </w:r>
          </w:p>
          <w:p w14:paraId="3CB8BDED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165B115B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</w:t>
            </w: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ność systemu lub aplikacji;</w:t>
            </w:r>
          </w:p>
          <w:p w14:paraId="3EB584E2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54B7AE1D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automatyczne występowanie i używanie (wystawianie) certyfikatów PKI X.509;</w:t>
            </w:r>
          </w:p>
          <w:p w14:paraId="259F6A79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wsparcie dla logowania przy pomocy smartcard;</w:t>
            </w:r>
          </w:p>
          <w:p w14:paraId="6FC478EC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rozbudowane polityki bezpieczeństwa – polityki dla systemu operacyjnego;</w:t>
            </w:r>
          </w:p>
          <w:p w14:paraId="5F5FF530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7F4E0B39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70119346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dostarczać wsparcie dla JScript i VBScript – możliwość uruchamiania interpretera poleceń;</w:t>
            </w:r>
          </w:p>
          <w:p w14:paraId="6D4BD126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10A38E3A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</w:t>
            </w: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wiać wdrożenie nowego obrazu poprzez zdalną instalację;</w:t>
            </w:r>
          </w:p>
          <w:p w14:paraId="6D93FE71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graficzne środowisko instalacji i konfiguracji;</w:t>
            </w:r>
          </w:p>
          <w:p w14:paraId="619517CE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transakcyjny system plików pozwalający na stosowanie przydziałów (ang. quota) na dysku dla użytkowników oraz zapewniający większą niezawodność i pozwalający tworzyć kopie zapasowe;</w:t>
            </w:r>
          </w:p>
          <w:p w14:paraId="2FBF2343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zarządzanie kontami użytkowników sieci oraz urządzeniami sieciowymi tj. drukarki, modemy, woluminy dyskowe, usługi katalogowe;</w:t>
            </w:r>
          </w:p>
          <w:p w14:paraId="52B88A9E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udostępniać modem;</w:t>
            </w:r>
          </w:p>
          <w:p w14:paraId="0CAAC1F8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0DDFF028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przywracanie plików systemowych;</w:t>
            </w:r>
          </w:p>
          <w:p w14:paraId="630CF6AF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036094B5" w14:textId="77777777" w:rsidR="004404F6" w:rsidRPr="00553591" w:rsidRDefault="004404F6" w:rsidP="004404F6">
            <w:pPr>
              <w:numPr>
                <w:ilvl w:val="0"/>
                <w:numId w:val="13"/>
              </w:numPr>
              <w:spacing w:line="276" w:lineRule="auto"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2B35A445" w14:textId="77777777" w:rsidR="004404F6" w:rsidRPr="00553591" w:rsidRDefault="004404F6" w:rsidP="004404F6">
            <w:pPr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43EBAD9A" w14:textId="77777777" w:rsidR="004404F6" w:rsidRPr="00553591" w:rsidRDefault="004404F6" w:rsidP="004404F6">
            <w:pPr>
              <w:numPr>
                <w:ilvl w:val="0"/>
                <w:numId w:val="12"/>
              </w:numPr>
              <w:spacing w:after="160" w:line="259" w:lineRule="auto"/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udziały sieciowe i uprawnienia do nich</w:t>
            </w:r>
          </w:p>
          <w:p w14:paraId="436FD22C" w14:textId="77777777" w:rsidR="004404F6" w:rsidRPr="00553591" w:rsidRDefault="004404F6" w:rsidP="004404F6">
            <w:pPr>
              <w:numPr>
                <w:ilvl w:val="0"/>
                <w:numId w:val="12"/>
              </w:numPr>
              <w:spacing w:after="160" w:line="259" w:lineRule="auto"/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używane przez zamawiającego aplikacje (np. </w:t>
            </w:r>
            <w:r w:rsidRPr="0055359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Płatnik, ENOVA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365</w:t>
            </w:r>
            <w:r w:rsidRPr="0055359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)</w:t>
            </w:r>
          </w:p>
          <w:p w14:paraId="33DECB09" w14:textId="77777777" w:rsidR="004404F6" w:rsidRPr="00553591" w:rsidRDefault="004404F6" w:rsidP="004404F6">
            <w:pPr>
              <w:jc w:val="both"/>
              <w:rPr>
                <w:rFonts w:ascii="Calibri" w:hAnsi="Calibri" w:cs="Calibri"/>
                <w:bCs/>
                <w:strike/>
                <w:sz w:val="22"/>
                <w:szCs w:val="22"/>
                <w:lang w:val="x-none"/>
              </w:rPr>
            </w:pP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Wykonawca, który powołuje się na rozwiązania równoważne dotyczące systemu opisywane przez zamawiającego jest </w:t>
            </w:r>
            <w:r w:rsidRPr="00553591">
              <w:rPr>
                <w:rFonts w:ascii="Calibri" w:hAnsi="Calibri" w:cs="Calibri"/>
                <w:sz w:val="22"/>
                <w:szCs w:val="22"/>
              </w:rPr>
              <w:t>z</w:t>
            </w: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553591">
              <w:rPr>
                <w:rFonts w:ascii="Calibri" w:hAnsi="Calibri" w:cs="Calibri"/>
                <w:sz w:val="22"/>
                <w:szCs w:val="22"/>
              </w:rPr>
              <w:t>rozwiązanie</w:t>
            </w: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051FE513" w14:textId="77777777" w:rsidR="004404F6" w:rsidRPr="00553591" w:rsidRDefault="004404F6" w:rsidP="004404F6">
            <w:pPr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  <w:p w14:paraId="33A3C459" w14:textId="77777777" w:rsidR="004404F6" w:rsidRPr="00553591" w:rsidRDefault="004404F6" w:rsidP="004404F6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 przypadku, gdy zaoferowane przez wykonawcę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  <w:tc>
          <w:tcPr>
            <w:tcW w:w="1988" w:type="pct"/>
            <w:vAlign w:val="center"/>
          </w:tcPr>
          <w:p w14:paraId="2CB057E2" w14:textId="77777777" w:rsidR="004404F6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042852DF" w14:textId="77777777" w:rsidR="004404F6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oferowanego systemu………………………………………………</w:t>
            </w:r>
          </w:p>
          <w:p w14:paraId="19FFD95B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</w:tcPr>
          <w:p w14:paraId="07422F36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</w:tcPr>
          <w:p w14:paraId="1119D21C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6A4E21E2" w14:textId="77777777" w:rsidTr="004404F6">
        <w:trPr>
          <w:jc w:val="center"/>
        </w:trPr>
        <w:tc>
          <w:tcPr>
            <w:tcW w:w="164" w:type="pct"/>
            <w:vMerge/>
            <w:vAlign w:val="center"/>
          </w:tcPr>
          <w:p w14:paraId="1C017737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7F47319F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Certyfikaty i standardy:</w:t>
            </w:r>
          </w:p>
          <w:p w14:paraId="6947AD40" w14:textId="77777777" w:rsidR="004404F6" w:rsidRPr="00553591" w:rsidRDefault="004404F6" w:rsidP="004404F6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Deklaracja CE</w:t>
            </w:r>
          </w:p>
        </w:tc>
        <w:tc>
          <w:tcPr>
            <w:tcW w:w="1988" w:type="pct"/>
            <w:vAlign w:val="center"/>
          </w:tcPr>
          <w:p w14:paraId="7DCE6044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</w:tcPr>
          <w:p w14:paraId="714FFFBF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</w:tcPr>
          <w:p w14:paraId="251323B8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0469A55A" w14:textId="77777777" w:rsidTr="004404F6">
        <w:trPr>
          <w:jc w:val="center"/>
        </w:trPr>
        <w:tc>
          <w:tcPr>
            <w:tcW w:w="164" w:type="pct"/>
            <w:vMerge/>
            <w:vAlign w:val="center"/>
          </w:tcPr>
          <w:p w14:paraId="5276C559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317DD6E7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Masa urządzenia:</w:t>
            </w:r>
          </w:p>
          <w:p w14:paraId="43AA2127" w14:textId="77777777" w:rsidR="004404F6" w:rsidRPr="00553591" w:rsidRDefault="004404F6" w:rsidP="004404F6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Max. 2,01 kg</w:t>
            </w:r>
          </w:p>
        </w:tc>
        <w:tc>
          <w:tcPr>
            <w:tcW w:w="1988" w:type="pct"/>
            <w:vAlign w:val="center"/>
          </w:tcPr>
          <w:p w14:paraId="70C6A8B6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</w:tcPr>
          <w:p w14:paraId="10433C44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</w:tcPr>
          <w:p w14:paraId="7E6BB0C6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230A8880" w14:textId="77777777" w:rsidTr="004404F6">
        <w:trPr>
          <w:jc w:val="center"/>
        </w:trPr>
        <w:tc>
          <w:tcPr>
            <w:tcW w:w="164" w:type="pct"/>
            <w:vMerge/>
            <w:vAlign w:val="center"/>
          </w:tcPr>
          <w:p w14:paraId="63F92644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683DDDDC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Wsparcie techniczne:</w:t>
            </w:r>
          </w:p>
          <w:p w14:paraId="287534FD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producenta komputera</w:t>
            </w:r>
          </w:p>
          <w:p w14:paraId="337E8F40" w14:textId="77777777" w:rsidR="004404F6" w:rsidRPr="00553591" w:rsidRDefault="004404F6" w:rsidP="004404F6">
            <w:pPr>
              <w:numPr>
                <w:ilvl w:val="0"/>
                <w:numId w:val="14"/>
              </w:numPr>
              <w:ind w:left="146" w:hanging="142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</w:p>
          <w:p w14:paraId="194A4CB7" w14:textId="77777777" w:rsidR="004404F6" w:rsidRPr="00553591" w:rsidRDefault="004404F6" w:rsidP="004404F6">
            <w:pPr>
              <w:numPr>
                <w:ilvl w:val="0"/>
                <w:numId w:val="14"/>
              </w:numPr>
              <w:ind w:left="146" w:hanging="142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  <w:p w14:paraId="526DC060" w14:textId="77777777" w:rsidR="004404F6" w:rsidRPr="00553591" w:rsidRDefault="004404F6" w:rsidP="004404F6">
            <w:pPr>
              <w:numPr>
                <w:ilvl w:val="0"/>
                <w:numId w:val="14"/>
              </w:numPr>
              <w:spacing w:after="160" w:line="259" w:lineRule="auto"/>
              <w:ind w:left="146" w:hanging="142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Wykonawca niebędący producentem oferowanego sprzętu nie może samodzielnie dokonywać jego modyfikacji.</w:t>
            </w:r>
          </w:p>
          <w:p w14:paraId="577A100B" w14:textId="77777777" w:rsidR="004404F6" w:rsidRPr="00553591" w:rsidRDefault="004404F6" w:rsidP="004404F6">
            <w:pPr>
              <w:numPr>
                <w:ilvl w:val="0"/>
                <w:numId w:val="14"/>
              </w:numPr>
              <w:spacing w:after="160" w:line="259" w:lineRule="auto"/>
              <w:ind w:left="146" w:hanging="142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certyfikowane.</w:t>
            </w:r>
          </w:p>
          <w:p w14:paraId="00C668CA" w14:textId="77777777" w:rsidR="004404F6" w:rsidRPr="00553591" w:rsidRDefault="004404F6" w:rsidP="004404F6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System diagnostyczny umożliwiający przetestowanie zainstalowanych komponentów w celu wykrycia usterki w oferowanym komputerze. Funkcje diagnostyczne co najmniej:  sprawdzenie procesora,  test pamięci,  test dysku twardego</w:t>
            </w:r>
          </w:p>
        </w:tc>
        <w:tc>
          <w:tcPr>
            <w:tcW w:w="1988" w:type="pct"/>
            <w:vAlign w:val="center"/>
          </w:tcPr>
          <w:p w14:paraId="56AECB59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</w:tcPr>
          <w:p w14:paraId="0ABBF77E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</w:tcPr>
          <w:p w14:paraId="681259C3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18F21468" w14:textId="77777777" w:rsidTr="004404F6">
        <w:trPr>
          <w:jc w:val="center"/>
        </w:trPr>
        <w:tc>
          <w:tcPr>
            <w:tcW w:w="164" w:type="pct"/>
            <w:vMerge/>
            <w:vAlign w:val="center"/>
          </w:tcPr>
          <w:p w14:paraId="6623573C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3" w:type="pct"/>
            <w:vAlign w:val="center"/>
          </w:tcPr>
          <w:p w14:paraId="74D69699" w14:textId="77777777" w:rsidR="004404F6" w:rsidRPr="00553591" w:rsidRDefault="004404F6" w:rsidP="004404F6">
            <w:pPr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Gwarancja:</w:t>
            </w:r>
          </w:p>
          <w:p w14:paraId="675C6ACF" w14:textId="77777777" w:rsidR="004404F6" w:rsidRPr="00553591" w:rsidRDefault="004404F6" w:rsidP="004404F6">
            <w:pPr>
              <w:numPr>
                <w:ilvl w:val="0"/>
                <w:numId w:val="15"/>
              </w:numPr>
              <w:ind w:left="146" w:hanging="14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Min. 36 miesięcy na miejscu u klienta z pozostawieniem dysku w razie jego uszkodzenia (gwarancja NextBuissnesDay)</w:t>
            </w:r>
          </w:p>
          <w:p w14:paraId="5F7A7185" w14:textId="77777777" w:rsidR="004404F6" w:rsidRPr="00553591" w:rsidRDefault="004404F6" w:rsidP="004404F6">
            <w:pPr>
              <w:numPr>
                <w:ilvl w:val="0"/>
                <w:numId w:val="15"/>
              </w:numPr>
              <w:ind w:left="146" w:hanging="14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Serwis urządzeń musi być realizowany przez producenta lub autoryzowanego partnera serwisowego producenta</w:t>
            </w:r>
          </w:p>
          <w:p w14:paraId="7761F1DA" w14:textId="77777777" w:rsidR="004404F6" w:rsidRPr="00553591" w:rsidRDefault="004404F6" w:rsidP="004404F6">
            <w:pPr>
              <w:numPr>
                <w:ilvl w:val="0"/>
                <w:numId w:val="15"/>
              </w:numPr>
              <w:ind w:left="146" w:hanging="14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Wykonawca jest zobowiązany do złożenia, w terminie 7 dni od dnia zawarcia umowy, dokumentu potwierdzającego, że podmiot, który będzie </w:t>
            </w:r>
            <w:r w:rsidRPr="00553591">
              <w:rPr>
                <w:rFonts w:ascii="Calibri" w:hAnsi="Calibri" w:cs="Calibri"/>
                <w:sz w:val="22"/>
                <w:szCs w:val="22"/>
              </w:rPr>
              <w:lastRenderedPageBreak/>
              <w:t>realizował serwis urządzeń jest producentem lub autoryzowanym partnerem serwisowym producenta.</w:t>
            </w:r>
          </w:p>
          <w:p w14:paraId="03881FAD" w14:textId="77777777" w:rsidR="004404F6" w:rsidRPr="00553591" w:rsidRDefault="004404F6" w:rsidP="004404F6">
            <w:pPr>
              <w:suppressAutoHyphens/>
              <w:ind w:left="490"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Wymagane okno czasowe dla zgłaszania usterek min wszystkie dni robocze w godzinach od 8:00 do 16:00. Zgłoszenie serwisowe przyjmowane poprzez stronę www, pocztę elektroniczną  lub telefoniczne.</w:t>
            </w:r>
          </w:p>
        </w:tc>
        <w:tc>
          <w:tcPr>
            <w:tcW w:w="1988" w:type="pct"/>
            <w:vAlign w:val="center"/>
          </w:tcPr>
          <w:p w14:paraId="1833DD7B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" w:type="pct"/>
            <w:vMerge/>
            <w:vAlign w:val="center"/>
          </w:tcPr>
          <w:p w14:paraId="18C482EA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" w:type="pct"/>
            <w:vMerge/>
            <w:vAlign w:val="center"/>
          </w:tcPr>
          <w:p w14:paraId="45DF0C92" w14:textId="77777777" w:rsidR="004404F6" w:rsidRPr="00553591" w:rsidRDefault="004404F6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47A" w:rsidRPr="00553591" w14:paraId="6F11C036" w14:textId="77777777" w:rsidTr="0006647A">
        <w:trPr>
          <w:jc w:val="center"/>
        </w:trPr>
        <w:tc>
          <w:tcPr>
            <w:tcW w:w="2587" w:type="pct"/>
            <w:gridSpan w:val="2"/>
            <w:vAlign w:val="center"/>
          </w:tcPr>
          <w:p w14:paraId="1A05ABAE" w14:textId="77777777" w:rsidR="0006647A" w:rsidRPr="0006647A" w:rsidRDefault="0006647A" w:rsidP="0006647A">
            <w:pPr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75040034"/>
            <w:r w:rsidRPr="0006647A">
              <w:rPr>
                <w:rFonts w:ascii="Calibri" w:hAnsi="Calibri" w:cs="Calibri"/>
                <w:b/>
                <w:sz w:val="22"/>
                <w:szCs w:val="22"/>
              </w:rPr>
              <w:t>Nazwa Producenta i nazwa oferowanego modelu:</w:t>
            </w:r>
          </w:p>
        </w:tc>
        <w:tc>
          <w:tcPr>
            <w:tcW w:w="2413" w:type="pct"/>
            <w:gridSpan w:val="3"/>
            <w:vAlign w:val="center"/>
          </w:tcPr>
          <w:p w14:paraId="6697FA24" w14:textId="77777777" w:rsidR="0006647A" w:rsidRDefault="0006647A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6F641F4D" w14:textId="77777777" w:rsidR="0006647A" w:rsidRPr="00553591" w:rsidRDefault="0006647A" w:rsidP="004404F6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</w:tc>
      </w:tr>
      <w:bookmarkEnd w:id="2"/>
    </w:tbl>
    <w:p w14:paraId="1707BF8C" w14:textId="77777777" w:rsidR="00B7463F" w:rsidRPr="00553591" w:rsidRDefault="00B7463F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1"/>
    <w:p w14:paraId="1F4C0EF1" w14:textId="77777777" w:rsidR="00DA6EC3" w:rsidRPr="00553591" w:rsidRDefault="00B7463F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 xml:space="preserve">B. Komputer przenośny 15 cali </w:t>
      </w:r>
      <w:r w:rsidR="008949F9" w:rsidRPr="00553591">
        <w:rPr>
          <w:rFonts w:ascii="Calibri" w:hAnsi="Calibri" w:cs="Calibri"/>
          <w:b/>
          <w:bCs/>
          <w:sz w:val="22"/>
          <w:szCs w:val="22"/>
          <w:u w:val="single"/>
        </w:rPr>
        <w:t xml:space="preserve">, typ 2 - </w:t>
      </w: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15 sztuk.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6498"/>
        <w:gridCol w:w="5889"/>
        <w:gridCol w:w="576"/>
        <w:gridCol w:w="622"/>
      </w:tblGrid>
      <w:tr w:rsidR="004404F6" w:rsidRPr="00553591" w14:paraId="739185EB" w14:textId="77777777" w:rsidTr="0006647A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5E60D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891" w:type="dxa"/>
            <w:shd w:val="clear" w:color="auto" w:fill="auto"/>
            <w:vAlign w:val="bottom"/>
            <w:hideMark/>
          </w:tcPr>
          <w:p w14:paraId="65B76AE5" w14:textId="77777777" w:rsidR="004404F6" w:rsidRPr="00553591" w:rsidRDefault="004404F6" w:rsidP="0006647A">
            <w:pPr>
              <w:suppressAutoHyphens/>
              <w:ind w:right="25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488CBBCB" w14:textId="77777777" w:rsidR="0006647A" w:rsidRPr="0006647A" w:rsidRDefault="0006647A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Oferta Wykonawcy </w:t>
            </w:r>
          </w:p>
          <w:p w14:paraId="5A0D241A" w14:textId="77777777" w:rsidR="004404F6" w:rsidRPr="00553591" w:rsidRDefault="0006647A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>TAK/NIE*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ECC9E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C94B4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4404F6" w:rsidRPr="00553591" w14:paraId="4C7930B2" w14:textId="77777777" w:rsidTr="0006647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0CB81FB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891" w:type="dxa"/>
            <w:shd w:val="clear" w:color="auto" w:fill="auto"/>
            <w:vAlign w:val="center"/>
            <w:hideMark/>
          </w:tcPr>
          <w:p w14:paraId="0A464C89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594" w:type="dxa"/>
          </w:tcPr>
          <w:p w14:paraId="45F2C8C9" w14:textId="77777777" w:rsidR="004404F6" w:rsidRPr="00553591" w:rsidRDefault="004404F6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D9686" w14:textId="77777777" w:rsidR="004404F6" w:rsidRPr="00553591" w:rsidRDefault="0006647A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43B71" w14:textId="77777777" w:rsidR="004404F6" w:rsidRPr="00553591" w:rsidRDefault="0006647A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  <w:tr w:rsidR="004404F6" w:rsidRPr="00553591" w14:paraId="21DD515E" w14:textId="77777777" w:rsidTr="0006647A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04E03EA" w14:textId="77777777" w:rsidR="004404F6" w:rsidRPr="00553591" w:rsidRDefault="004404F6" w:rsidP="00B7463F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891" w:type="dxa"/>
          </w:tcPr>
          <w:p w14:paraId="2BF90D63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Ekran</w:t>
            </w:r>
          </w:p>
          <w:p w14:paraId="0C835F97" w14:textId="77777777" w:rsidR="004404F6" w:rsidRPr="00553591" w:rsidRDefault="004404F6" w:rsidP="00CA6881">
            <w:pPr>
              <w:numPr>
                <w:ilvl w:val="0"/>
                <w:numId w:val="4"/>
              </w:numPr>
              <w:suppressAutoHyphens/>
              <w:ind w:left="0" w:firstLine="0"/>
              <w:contextualSpacing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przekątna minimalna 14” i nie większa niż 16”, </w:t>
            </w:r>
          </w:p>
          <w:p w14:paraId="26F6E86B" w14:textId="77777777" w:rsidR="004404F6" w:rsidRDefault="004404F6" w:rsidP="00CA6881">
            <w:pPr>
              <w:numPr>
                <w:ilvl w:val="0"/>
                <w:numId w:val="4"/>
              </w:numPr>
              <w:suppressAutoHyphens/>
              <w:ind w:left="0" w:firstLine="0"/>
              <w:contextualSpacing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rozdzielczość minimalna 1920 x 1080, </w:t>
            </w:r>
          </w:p>
          <w:p w14:paraId="693F0C10" w14:textId="77777777" w:rsidR="004404F6" w:rsidRPr="004404F6" w:rsidRDefault="004404F6" w:rsidP="004404F6">
            <w:pPr>
              <w:numPr>
                <w:ilvl w:val="0"/>
                <w:numId w:val="4"/>
              </w:numPr>
              <w:suppressAutoHyphens/>
              <w:ind w:left="0" w:firstLine="0"/>
              <w:contextualSpacing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404F6">
              <w:rPr>
                <w:rFonts w:ascii="Calibri" w:hAnsi="Calibri" w:cs="Calibri"/>
                <w:sz w:val="22"/>
                <w:szCs w:val="22"/>
              </w:rPr>
              <w:t>kontrast min 400:1 matowa matryca</w:t>
            </w:r>
          </w:p>
        </w:tc>
        <w:tc>
          <w:tcPr>
            <w:tcW w:w="5594" w:type="dxa"/>
          </w:tcPr>
          <w:p w14:paraId="32BEAEAF" w14:textId="77777777" w:rsidR="004404F6" w:rsidRPr="00553591" w:rsidRDefault="004404F6" w:rsidP="00B7463F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840467D" w14:textId="77777777" w:rsidR="004404F6" w:rsidRPr="00553591" w:rsidRDefault="004404F6" w:rsidP="00B7463F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4DD1E39" w14:textId="77777777" w:rsidR="004404F6" w:rsidRPr="00553591" w:rsidRDefault="004404F6" w:rsidP="00B7463F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4404F6" w:rsidRPr="00553591" w14:paraId="4BAAF6E4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428742C3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5A1914D8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Typ procesora:</w:t>
            </w:r>
          </w:p>
          <w:p w14:paraId="0F4192CA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x86 dedykowany do pracy w komputerach przenośnych zaprojektowany do pracy w układach jednoprocesorowych z fabrycznie uruchomioną funkcja zarządzania technologią vpro</w:t>
            </w:r>
            <w:r w:rsidRPr="005535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umożliwiającą zdalne wykrywanie, naprawianie i ochronę komputerów w całej organizacji. Zamawiający dopuszcza rozwiązanie równoważne a równoważność będzie badana w zakresie zaproponowanego rozwiązania w powyższym zakresie.</w:t>
            </w:r>
          </w:p>
        </w:tc>
        <w:tc>
          <w:tcPr>
            <w:tcW w:w="5594" w:type="dxa"/>
          </w:tcPr>
          <w:p w14:paraId="61A90D92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7A911A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1D5DF9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2E9B6EC4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78CE7612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23948A4D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Wydajność procesora:</w:t>
            </w:r>
          </w:p>
          <w:p w14:paraId="148A65E5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Musi uzyskiwać w teście Passmark (według wyników ze strony </w:t>
            </w:r>
            <w:hyperlink r:id="rId9" w:history="1">
              <w:r w:rsidRPr="00553591">
                <w:rPr>
                  <w:rFonts w:ascii="Calibri" w:hAnsi="Calibri" w:cs="Calibri"/>
                  <w:bCs/>
                  <w:sz w:val="22"/>
                  <w:szCs w:val="22"/>
                  <w:u w:val="single"/>
                </w:rPr>
                <w:t>www.cpubenchmark.net</w:t>
              </w:r>
            </w:hyperlink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 ): nie mniej niż 26200 pkt. Wynik testu z dnia 19.07.2024 w załączniku (załącznik nr 2A do SWZ). </w:t>
            </w:r>
          </w:p>
        </w:tc>
        <w:tc>
          <w:tcPr>
            <w:tcW w:w="5594" w:type="dxa"/>
          </w:tcPr>
          <w:p w14:paraId="1C73C554" w14:textId="77777777" w:rsidR="0006647A" w:rsidRDefault="0006647A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2065F7C4" w14:textId="77777777" w:rsidR="00FB777F" w:rsidRDefault="00FB777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Producenta………………………………………………………………</w:t>
            </w:r>
          </w:p>
          <w:p w14:paraId="02DEE24A" w14:textId="77777777" w:rsidR="004404F6" w:rsidRPr="00553591" w:rsidRDefault="00FB777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Modelu…………………………………………………………………….</w:t>
            </w:r>
          </w:p>
        </w:tc>
        <w:tc>
          <w:tcPr>
            <w:tcW w:w="0" w:type="auto"/>
            <w:vMerge/>
            <w:vAlign w:val="center"/>
            <w:hideMark/>
          </w:tcPr>
          <w:p w14:paraId="3B9BDA52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13406C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492B037E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1BF50E87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233B02CC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BIOS:</w:t>
            </w:r>
          </w:p>
          <w:p w14:paraId="29E716F7" w14:textId="77777777" w:rsidR="004404F6" w:rsidRPr="00553591" w:rsidRDefault="004404F6" w:rsidP="00CA6881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BIOS zgodny ze specyfikacją UEFI,</w:t>
            </w:r>
          </w:p>
          <w:p w14:paraId="2168C6D1" w14:textId="77777777" w:rsidR="004404F6" w:rsidRPr="00553591" w:rsidRDefault="004404F6" w:rsidP="00CA6881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4BA00589" w14:textId="77777777" w:rsidR="004404F6" w:rsidRPr="00553591" w:rsidRDefault="004404F6" w:rsidP="00CA6881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Funkcja blokowania/odblokowania BOOT-owania z zewnętrznych urządzeń,</w:t>
            </w:r>
          </w:p>
          <w:p w14:paraId="550128CB" w14:textId="77777777" w:rsidR="004404F6" w:rsidRPr="00553591" w:rsidRDefault="004404F6" w:rsidP="00CA6881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2886CD4A" w14:textId="77777777" w:rsidR="004404F6" w:rsidRPr="00553591" w:rsidRDefault="004404F6" w:rsidP="00CA6881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wersji BIOS, </w:t>
            </w:r>
          </w:p>
          <w:p w14:paraId="567E45AE" w14:textId="77777777" w:rsidR="004404F6" w:rsidRPr="00553591" w:rsidRDefault="004404F6" w:rsidP="00CA6881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nr seryjnym komputera, </w:t>
            </w:r>
          </w:p>
          <w:p w14:paraId="45440E16" w14:textId="77777777" w:rsidR="004404F6" w:rsidRPr="00553591" w:rsidRDefault="004404F6" w:rsidP="00CA6881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ilości pamięciami RAM, </w:t>
            </w:r>
          </w:p>
          <w:p w14:paraId="5EDD2EB8" w14:textId="77777777" w:rsidR="004404F6" w:rsidRPr="00553591" w:rsidRDefault="004404F6" w:rsidP="00CA6881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typie procesora </w:t>
            </w:r>
          </w:p>
          <w:p w14:paraId="665622AE" w14:textId="77777777" w:rsidR="004404F6" w:rsidRPr="00553591" w:rsidRDefault="004404F6" w:rsidP="00CA6881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pojemności zainstalowanego dysku twardego</w:t>
            </w:r>
          </w:p>
          <w:p w14:paraId="117D6540" w14:textId="77777777" w:rsidR="004404F6" w:rsidRPr="00553591" w:rsidRDefault="004404F6" w:rsidP="00CA6881">
            <w:pPr>
              <w:pStyle w:val="Akapitzlist"/>
              <w:numPr>
                <w:ilvl w:val="0"/>
                <w:numId w:val="6"/>
              </w:numPr>
              <w:spacing w:line="240" w:lineRule="auto"/>
              <w:ind w:left="0" w:firstLine="0"/>
              <w:contextualSpacing/>
              <w:jc w:val="left"/>
              <w:rPr>
                <w:rFonts w:ascii="Calibri" w:hAnsi="Calibri" w:cs="Calibri"/>
                <w:bCs/>
                <w:szCs w:val="22"/>
              </w:rPr>
            </w:pPr>
            <w:r w:rsidRPr="00553591">
              <w:rPr>
                <w:rFonts w:ascii="Calibri" w:hAnsi="Calibri" w:cs="Calibr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Pr="00553591">
              <w:rPr>
                <w:rFonts w:ascii="Calibri" w:hAnsi="Calibri" w:cs="Calibri"/>
                <w:szCs w:val="22"/>
              </w:rPr>
              <w:t xml:space="preserve"> </w:t>
            </w:r>
            <w:r w:rsidRPr="00553591">
              <w:rPr>
                <w:rFonts w:ascii="Calibri" w:hAnsi="Calibri" w:cs="Calibri"/>
                <w:bCs/>
                <w:szCs w:val="22"/>
              </w:rPr>
              <w:t>jeżeli karta jest wbudowana w urządzenie</w:t>
            </w:r>
          </w:p>
          <w:p w14:paraId="12A1FB47" w14:textId="77777777" w:rsidR="004404F6" w:rsidRPr="00553591" w:rsidRDefault="004404F6" w:rsidP="00CA6881">
            <w:pPr>
              <w:numPr>
                <w:ilvl w:val="0"/>
                <w:numId w:val="6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Możliwość ustawienia portów USB w trybie „no BOOT”, czyli podczas startu komputer nie będzie wykrywał urządzeń bootujących typu USB, natomiast po uruchomieniu systemu operacyjnego porty USB będą aktywne,</w:t>
            </w:r>
          </w:p>
          <w:p w14:paraId="6B31A104" w14:textId="77777777" w:rsidR="004404F6" w:rsidRPr="00553591" w:rsidRDefault="004404F6" w:rsidP="00CA6881">
            <w:pPr>
              <w:numPr>
                <w:ilvl w:val="0"/>
                <w:numId w:val="6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Możliwość wyłączania portów USB.</w:t>
            </w:r>
          </w:p>
          <w:p w14:paraId="69FB0891" w14:textId="77777777" w:rsidR="004404F6" w:rsidRPr="00553591" w:rsidRDefault="004404F6" w:rsidP="00CA6881">
            <w:pPr>
              <w:numPr>
                <w:ilvl w:val="0"/>
                <w:numId w:val="6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Klucz licencyjny systemu operacyjnego zapisany w BIOS</w:t>
            </w:r>
          </w:p>
          <w:p w14:paraId="5E849517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Aktualizacja BIOS ze strony WWW producenta komputera nie może usunąć wprowadzonej konfiguracji oraz w/w informacji o sprzęcie.</w:t>
            </w:r>
          </w:p>
        </w:tc>
        <w:tc>
          <w:tcPr>
            <w:tcW w:w="5594" w:type="dxa"/>
          </w:tcPr>
          <w:p w14:paraId="1F587B35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7B70A7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9D8CB0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5DC08E7E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1231E486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1F18A3CD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Pamięć RAM:</w:t>
            </w:r>
          </w:p>
          <w:p w14:paraId="0F50AF04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  <w:lang w:eastAsia="en-US"/>
              </w:rPr>
              <w:t>min.16 GB DDR5 5600 MHz lub nowsze. Po zainstalowaniu pamięci musi pozostać co najmniej 1 wolny slot na rozszerzenie pamięci. Zamawiający uzna jako rozwiązanie równoważne laptop dostarczony z wbudowaną pamięcią min 32 GB bez możliwości rozbudowy.</w:t>
            </w:r>
          </w:p>
        </w:tc>
        <w:tc>
          <w:tcPr>
            <w:tcW w:w="5594" w:type="dxa"/>
          </w:tcPr>
          <w:p w14:paraId="2556E121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077D11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55B2FD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2E5C7D6D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3F2757E8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63643AD7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Dysk twardy:</w:t>
            </w:r>
          </w:p>
          <w:p w14:paraId="173248F6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  <w:lang w:eastAsia="en-US"/>
              </w:rPr>
              <w:t>min. 512Gb SSD M.2 nvme, class 40</w:t>
            </w:r>
          </w:p>
        </w:tc>
        <w:tc>
          <w:tcPr>
            <w:tcW w:w="5594" w:type="dxa"/>
          </w:tcPr>
          <w:p w14:paraId="7F25CCB2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2AC5DE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F5C391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544169F4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2D4479B8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36FE4762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Karta graficzna:</w:t>
            </w:r>
          </w:p>
          <w:p w14:paraId="540555A3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min. 6GB DDR6 dedykowanej pamięci osiągająca w teście G3D Mark (według wyników ze strony www.passmark.com) nie mniej niż 13900 punktów na dzień 19.07.2024 ze wsparciem Direct X 12 </w:t>
            </w:r>
            <w:r w:rsidRPr="0055359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(Przykładowy test Passmark  z dnia 19.07.2024. w załączniku nr 2B ).  </w:t>
            </w:r>
          </w:p>
        </w:tc>
        <w:tc>
          <w:tcPr>
            <w:tcW w:w="5594" w:type="dxa"/>
          </w:tcPr>
          <w:p w14:paraId="6BB342A7" w14:textId="77777777" w:rsidR="0006647A" w:rsidRDefault="0006647A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5710E4D9" w14:textId="77777777" w:rsidR="00FB777F" w:rsidRDefault="00FB777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Producenta………………………………………………………………</w:t>
            </w:r>
          </w:p>
          <w:p w14:paraId="3E282D20" w14:textId="77777777" w:rsidR="004404F6" w:rsidRPr="00553591" w:rsidRDefault="00FB777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Modelu…………………………………………………………………….</w:t>
            </w:r>
          </w:p>
        </w:tc>
        <w:tc>
          <w:tcPr>
            <w:tcW w:w="0" w:type="auto"/>
            <w:vMerge/>
            <w:vAlign w:val="center"/>
            <w:hideMark/>
          </w:tcPr>
          <w:p w14:paraId="26580BBA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C6B604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201D8FB6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6C8A9FD0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1D21D72A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Multimedia:</w:t>
            </w:r>
          </w:p>
          <w:p w14:paraId="36482F9D" w14:textId="77777777" w:rsidR="004404F6" w:rsidRPr="00553591" w:rsidRDefault="004404F6" w:rsidP="00CA688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karta dźwiękowa zintegrowana, </w:t>
            </w:r>
          </w:p>
          <w:p w14:paraId="0A576D36" w14:textId="77777777" w:rsidR="004404F6" w:rsidRPr="00553591" w:rsidRDefault="004404F6" w:rsidP="00CA688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wbudowane głośniki stereo. </w:t>
            </w:r>
          </w:p>
          <w:p w14:paraId="5705558E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cyfrowy mikrofon kierunkowy z funkcją redukcji szumów wbudowany w obudowę matrycy</w:t>
            </w:r>
            <w:r w:rsidR="00FB777F">
              <w:rPr>
                <w:rFonts w:ascii="Calibri" w:hAnsi="Calibri" w:cs="Calibri"/>
                <w:bCs/>
                <w:sz w:val="22"/>
                <w:szCs w:val="22"/>
              </w:rPr>
              <w:t xml:space="preserve"> (2 sztuki)</w:t>
            </w:r>
          </w:p>
        </w:tc>
        <w:tc>
          <w:tcPr>
            <w:tcW w:w="5594" w:type="dxa"/>
          </w:tcPr>
          <w:p w14:paraId="02B0177C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819CEE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6E28BC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7002D2A9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291F03AC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25DCAD0F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Kamera:</w:t>
            </w:r>
          </w:p>
          <w:p w14:paraId="1DE7EE8B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Wbudowana w obudowę matrycy kamera min 720p.</w:t>
            </w:r>
          </w:p>
        </w:tc>
        <w:tc>
          <w:tcPr>
            <w:tcW w:w="5594" w:type="dxa"/>
          </w:tcPr>
          <w:p w14:paraId="65B71905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7BC71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51CE9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197B5EE0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37588A31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5ABA49BF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Komunikacja sieciowa:</w:t>
            </w:r>
          </w:p>
          <w:p w14:paraId="37AC1D52" w14:textId="77777777" w:rsidR="004404F6" w:rsidRPr="00553591" w:rsidRDefault="004404F6" w:rsidP="00CA6881">
            <w:pPr>
              <w:numPr>
                <w:ilvl w:val="0"/>
                <w:numId w:val="8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60EDB312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WLAN 802.11a/b/g/n/ac wraz z Bluetooth </w:t>
            </w:r>
          </w:p>
        </w:tc>
        <w:tc>
          <w:tcPr>
            <w:tcW w:w="5594" w:type="dxa"/>
          </w:tcPr>
          <w:p w14:paraId="19FBA30A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AA86E1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05542E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7345AA16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2CF37C03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13E94141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Porty/złącza:</w:t>
            </w:r>
          </w:p>
          <w:p w14:paraId="76791CFF" w14:textId="77777777" w:rsidR="004404F6" w:rsidRPr="00553591" w:rsidRDefault="004404F6" w:rsidP="00844EBF">
            <w:pPr>
              <w:suppressAutoHyphens/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  <w:p w14:paraId="1F5A604B" w14:textId="77777777" w:rsidR="004404F6" w:rsidRPr="00553591" w:rsidRDefault="004404F6" w:rsidP="00CA6881">
            <w:pPr>
              <w:numPr>
                <w:ilvl w:val="0"/>
                <w:numId w:val="9"/>
              </w:numPr>
              <w:suppressAutoHyphens/>
              <w:ind w:left="0" w:firstLine="0"/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 x HDMI,</w:t>
            </w:r>
          </w:p>
          <w:p w14:paraId="692CE83F" w14:textId="77777777" w:rsidR="004404F6" w:rsidRPr="00553591" w:rsidRDefault="004404F6" w:rsidP="00CA6881">
            <w:pPr>
              <w:numPr>
                <w:ilvl w:val="0"/>
                <w:numId w:val="9"/>
              </w:numPr>
              <w:suppressAutoHyphens/>
              <w:ind w:left="0" w:firstLine="0"/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2 x USB A 3.0, </w:t>
            </w:r>
          </w:p>
          <w:p w14:paraId="7AD6B244" w14:textId="77777777" w:rsidR="004404F6" w:rsidRPr="00553591" w:rsidRDefault="004404F6" w:rsidP="00CA6881">
            <w:pPr>
              <w:numPr>
                <w:ilvl w:val="0"/>
                <w:numId w:val="9"/>
              </w:numPr>
              <w:suppressAutoHyphens/>
              <w:ind w:left="0" w:firstLine="0"/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 x USB C,</w:t>
            </w:r>
          </w:p>
          <w:p w14:paraId="1981E4CC" w14:textId="77777777" w:rsidR="004404F6" w:rsidRPr="00553591" w:rsidRDefault="004404F6" w:rsidP="00CA6881">
            <w:pPr>
              <w:numPr>
                <w:ilvl w:val="0"/>
                <w:numId w:val="9"/>
              </w:numPr>
              <w:suppressAutoHyphens/>
              <w:ind w:left="0" w:firstLine="0"/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1 x RJ 45, </w:t>
            </w:r>
          </w:p>
          <w:p w14:paraId="273336F5" w14:textId="77777777" w:rsidR="004404F6" w:rsidRPr="00553591" w:rsidRDefault="004404F6" w:rsidP="00CA6881">
            <w:pPr>
              <w:numPr>
                <w:ilvl w:val="0"/>
                <w:numId w:val="9"/>
              </w:numPr>
              <w:suppressAutoHyphens/>
              <w:ind w:left="0" w:firstLine="0"/>
              <w:contextualSpacing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 x złącze słuchawkowo/mikrofonowe,</w:t>
            </w:r>
          </w:p>
          <w:p w14:paraId="72D02E77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Złącze zasilania.</w:t>
            </w:r>
          </w:p>
        </w:tc>
        <w:tc>
          <w:tcPr>
            <w:tcW w:w="5594" w:type="dxa"/>
          </w:tcPr>
          <w:p w14:paraId="379386CA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A6BB17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6434AD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0F51EF0B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529AF4A5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1DA83217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Urządzenia sterujące:</w:t>
            </w:r>
          </w:p>
          <w:p w14:paraId="58964F28" w14:textId="77777777" w:rsidR="004404F6" w:rsidRPr="00553591" w:rsidRDefault="004404F6" w:rsidP="00CA6881">
            <w:pPr>
              <w:numPr>
                <w:ilvl w:val="0"/>
                <w:numId w:val="10"/>
              </w:numPr>
              <w:suppressAutoHyphens/>
              <w:ind w:left="0" w:firstLine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Podświetlana Klawiatura (układ US -QWERTY)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wbudowaną </w:t>
            </w:r>
            <w:r w:rsidRPr="00553591">
              <w:rPr>
                <w:rFonts w:ascii="Calibri" w:hAnsi="Calibri" w:cs="Calibri"/>
                <w:sz w:val="22"/>
                <w:szCs w:val="22"/>
              </w:rPr>
              <w:t>wydzieloną z prawej strony strefą klawiszy numerycznych</w:t>
            </w:r>
          </w:p>
          <w:p w14:paraId="19679138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Touchpad wbudowany w obudowę komputera z możliwością jego włączenia i wyłączenia</w:t>
            </w:r>
          </w:p>
        </w:tc>
        <w:tc>
          <w:tcPr>
            <w:tcW w:w="5594" w:type="dxa"/>
          </w:tcPr>
          <w:p w14:paraId="353AC319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5B60F0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A29C46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6FA45BD3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54C22A8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64DA6092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Bateria:</w:t>
            </w:r>
          </w:p>
          <w:p w14:paraId="28B79D34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Bateria Li-Ion, zapewniająca pracę minimum przez 6 godzin,</w:t>
            </w:r>
          </w:p>
        </w:tc>
        <w:tc>
          <w:tcPr>
            <w:tcW w:w="5594" w:type="dxa"/>
          </w:tcPr>
          <w:p w14:paraId="27169767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28BB1725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2C73C048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6C09CDB2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F63AD69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7E003D14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Bezpieczeństwo:</w:t>
            </w:r>
          </w:p>
          <w:p w14:paraId="6A342159" w14:textId="77777777" w:rsidR="004404F6" w:rsidRPr="00553591" w:rsidRDefault="004404F6" w:rsidP="00CA6881">
            <w:pPr>
              <w:pStyle w:val="Akapitzlist"/>
              <w:numPr>
                <w:ilvl w:val="0"/>
                <w:numId w:val="16"/>
              </w:numPr>
              <w:spacing w:line="240" w:lineRule="auto"/>
              <w:ind w:left="0" w:firstLine="0"/>
              <w:contextualSpacing/>
              <w:jc w:val="left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553591">
              <w:rPr>
                <w:rFonts w:ascii="Calibri" w:hAnsi="Calibri" w:cs="Calibri"/>
                <w:bCs/>
                <w:szCs w:val="22"/>
                <w:lang w:val="en-US"/>
              </w:rPr>
              <w:t xml:space="preserve">Złącze typu Kensington Lock lub Noble Lock zintegrowane z obudową na etapie produkcji  </w:t>
            </w:r>
          </w:p>
          <w:p w14:paraId="6CF0418D" w14:textId="77777777" w:rsidR="004404F6" w:rsidRPr="00553591" w:rsidRDefault="004404F6" w:rsidP="00CA688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0" w:firstLine="0"/>
              <w:contextualSpacing/>
              <w:jc w:val="left"/>
              <w:rPr>
                <w:rFonts w:ascii="Calibri" w:hAnsi="Calibri" w:cs="Calibri"/>
                <w:bCs/>
                <w:szCs w:val="22"/>
              </w:rPr>
            </w:pPr>
            <w:r w:rsidRPr="00553591">
              <w:rPr>
                <w:rFonts w:ascii="Calibri" w:hAnsi="Calibri" w:cs="Calibri"/>
                <w:bCs/>
                <w:szCs w:val="22"/>
              </w:rPr>
              <w:t>TPM sprzętowy,</w:t>
            </w:r>
          </w:p>
          <w:p w14:paraId="580F9F7A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Obudowa wzmocniona</w:t>
            </w:r>
          </w:p>
        </w:tc>
        <w:tc>
          <w:tcPr>
            <w:tcW w:w="5594" w:type="dxa"/>
          </w:tcPr>
          <w:p w14:paraId="6A6602D4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6687745A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5878BC4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72668EE1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F250A4B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5B08B6FC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Zasilanie:</w:t>
            </w:r>
          </w:p>
          <w:p w14:paraId="7860D648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Dołączony zasilacz 110 - 240V min. 90W</w:t>
            </w:r>
          </w:p>
        </w:tc>
        <w:tc>
          <w:tcPr>
            <w:tcW w:w="5594" w:type="dxa"/>
          </w:tcPr>
          <w:p w14:paraId="36098836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26BB436E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9169532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668BAA18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3844758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64B1F3AD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Zarządzanie:</w:t>
            </w:r>
          </w:p>
          <w:p w14:paraId="19DE2597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Zaawansowane funkcje zarządzania komputerem zgodne z technologią vPro lub równoważną posiadające możliwość zdalnego przejęcia pełnej konsoli graficznej systemu tzw. KVM Redirection (Keyboard, Video, Mouse) bez udziału systemu operacyjnego ani dodatkowych programów, również w przypadku braku lub uszkodzenia systemu operacyjnego do rozdzielczości 1920x1080 włącznie.</w:t>
            </w:r>
          </w:p>
        </w:tc>
        <w:tc>
          <w:tcPr>
            <w:tcW w:w="5594" w:type="dxa"/>
          </w:tcPr>
          <w:p w14:paraId="7A54E15A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25562F2F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65CF0B8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40F38D94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7094040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58F28F72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System operacyjny:</w:t>
            </w:r>
          </w:p>
          <w:p w14:paraId="6C75EB18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02C8DA07" w14:textId="77777777" w:rsidR="004404F6" w:rsidRPr="00553591" w:rsidRDefault="004404F6" w:rsidP="00844EBF">
            <w:pPr>
              <w:suppressAutoHyphens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Na komputerze zainstalowane środowisko pre-instalacyjne. System, poprzez mechanizmy wbudowane, bez użycia dodatkowych aplikacji, musi:</w:t>
            </w:r>
          </w:p>
          <w:p w14:paraId="6E60FE01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umożliwiać rejestrację konta komputera w systemie domenowym Zamawiającego przy użyciu konta administratora domeny;</w:t>
            </w:r>
          </w:p>
          <w:p w14:paraId="19FD66CD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295D8963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046C5650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4B37E925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zapewniać internetową aktualizację w języku polskim;</w:t>
            </w:r>
          </w:p>
          <w:p w14:paraId="3AF7FF1E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5702F119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26E825B3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wsparcie dla większości powszechnie używanych urządzeń peryferyjnych (drukarek, urządzeń sieciowych, standardów USB, Plug&amp;Play, Wi-Fi) ;</w:t>
            </w:r>
          </w:p>
          <w:p w14:paraId="32FB00CC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625A517F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3DF5689A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0ABAB244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375597C5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69AC3BD4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0F801700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3FFF0C74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368D937C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wbudowany system pomocy w języku polskim;</w:t>
            </w:r>
          </w:p>
          <w:p w14:paraId="705FD19D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26F95E83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47AB7F69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1943C559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automatyczne występowanie i używanie (wystawianie) certyfikatów PKI X.509;</w:t>
            </w:r>
          </w:p>
          <w:p w14:paraId="57F6B7E1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wsparcie dla logowania przy pomocy smartcard;</w:t>
            </w:r>
          </w:p>
          <w:p w14:paraId="2EF916B2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rozbudowane polityki bezpieczeństwa – polityki dla systemu operacyjnego;</w:t>
            </w:r>
          </w:p>
          <w:p w14:paraId="24E869FB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03368852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5E1865DD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dostarczać wsparcie dla JScript i VBScript – możliwość uruchamiania interpretera poleceń;</w:t>
            </w:r>
          </w:p>
          <w:p w14:paraId="6908B257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0DAEA965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00A54FDA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graficzne środowisko instalacji i konfiguracji;</w:t>
            </w:r>
          </w:p>
          <w:p w14:paraId="60F50E99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transakcyjny system plików pozwalający na stosowanie przydziałów (ang. quota) na dysku dla użytkowników oraz zapewniający większą niezawodność i pozwalający tworzyć kopie zapasowe;</w:t>
            </w:r>
          </w:p>
          <w:p w14:paraId="343DEA76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zarządzanie kontami użytkowników sieci oraz urządzeniami sieciowymi tj. drukarki, modemy, woluminy dyskowe, usługi katalogowe;</w:t>
            </w:r>
          </w:p>
          <w:p w14:paraId="46587EDE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udostępniać modem;</w:t>
            </w:r>
          </w:p>
          <w:p w14:paraId="4C07E7DC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6656BB43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przywracanie plików systemowych;</w:t>
            </w:r>
          </w:p>
          <w:p w14:paraId="285AD91A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4047732B" w14:textId="77777777" w:rsidR="004404F6" w:rsidRPr="00553591" w:rsidRDefault="004404F6" w:rsidP="00CA6881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1019FF5B" w14:textId="77777777" w:rsidR="004404F6" w:rsidRPr="00553591" w:rsidRDefault="004404F6" w:rsidP="00844EBF">
            <w:pPr>
              <w:suppressAutoHyphens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50660B84" w14:textId="77777777" w:rsidR="004404F6" w:rsidRPr="00553591" w:rsidRDefault="004404F6" w:rsidP="00CA6881">
            <w:pPr>
              <w:numPr>
                <w:ilvl w:val="0"/>
                <w:numId w:val="12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udziały sieciowe i uprawnienia do nich</w:t>
            </w:r>
          </w:p>
          <w:p w14:paraId="75D4AF66" w14:textId="77777777" w:rsidR="004404F6" w:rsidRPr="00553591" w:rsidRDefault="004404F6" w:rsidP="00CA6881">
            <w:pPr>
              <w:numPr>
                <w:ilvl w:val="0"/>
                <w:numId w:val="12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używane przez zamawiającego aplikacje (np. </w:t>
            </w:r>
            <w:r w:rsidRPr="0055359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Płatnik, ENOVA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365</w:t>
            </w:r>
            <w:r w:rsidRPr="0055359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)</w:t>
            </w:r>
          </w:p>
          <w:p w14:paraId="7B59E432" w14:textId="77777777" w:rsidR="004404F6" w:rsidRPr="00553591" w:rsidRDefault="004404F6" w:rsidP="00844EBF">
            <w:pPr>
              <w:suppressAutoHyphens/>
              <w:jc w:val="both"/>
              <w:rPr>
                <w:rFonts w:ascii="Calibri" w:hAnsi="Calibri" w:cs="Calibri"/>
                <w:bCs/>
                <w:strike/>
                <w:sz w:val="22"/>
                <w:szCs w:val="22"/>
                <w:lang w:val="x-none"/>
              </w:rPr>
            </w:pP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Wykonawca, który powołuje się na rozwiązania równoważne dotyczące systemu opisywane przez zamawiającego jest </w:t>
            </w:r>
            <w:r w:rsidRPr="00553591">
              <w:rPr>
                <w:rFonts w:ascii="Calibri" w:hAnsi="Calibri" w:cs="Calibri"/>
                <w:sz w:val="22"/>
                <w:szCs w:val="22"/>
              </w:rPr>
              <w:t>z</w:t>
            </w: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553591">
              <w:rPr>
                <w:rFonts w:ascii="Calibri" w:hAnsi="Calibri" w:cs="Calibri"/>
                <w:sz w:val="22"/>
                <w:szCs w:val="22"/>
              </w:rPr>
              <w:t>rozwiązanie</w:t>
            </w: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42945404" w14:textId="77777777" w:rsidR="004404F6" w:rsidRPr="00553591" w:rsidRDefault="004404F6" w:rsidP="00844EBF">
            <w:pPr>
              <w:suppressAutoHyphens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  <w:p w14:paraId="4F67EF0D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 przypadku, gdy zaoferowane przez wykonawcę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  <w:tc>
          <w:tcPr>
            <w:tcW w:w="5594" w:type="dxa"/>
          </w:tcPr>
          <w:p w14:paraId="614A9824" w14:textId="77777777" w:rsidR="00FB777F" w:rsidRDefault="00FB777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05BB95CB" w14:textId="77777777" w:rsidR="00FB777F" w:rsidRDefault="00FB777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oferowanego systemu………………………………………………</w:t>
            </w:r>
          </w:p>
          <w:p w14:paraId="086E31C4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0677D558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E4039BB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4BF3A308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A8B4E04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2D3CD4D5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Certyfikaty i standardy:</w:t>
            </w:r>
          </w:p>
          <w:p w14:paraId="11BDC001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Deklaracja CE</w:t>
            </w:r>
          </w:p>
        </w:tc>
        <w:tc>
          <w:tcPr>
            <w:tcW w:w="5594" w:type="dxa"/>
          </w:tcPr>
          <w:p w14:paraId="377BAAEC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1E59014B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579360C1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04F6" w:rsidRPr="00553591" w14:paraId="63BFBE6B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CC2385B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21F8DBB8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Masa urządzenia:</w:t>
            </w:r>
          </w:p>
          <w:p w14:paraId="6311E175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Max. 2,5 kg</w:t>
            </w:r>
          </w:p>
        </w:tc>
        <w:tc>
          <w:tcPr>
            <w:tcW w:w="5594" w:type="dxa"/>
          </w:tcPr>
          <w:p w14:paraId="40032783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540F968B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50F370C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47A" w:rsidRPr="00553591" w14:paraId="3EB1C9B5" w14:textId="77777777" w:rsidTr="0006647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DF900D6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</w:tcPr>
          <w:p w14:paraId="64A1F625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Wsparcie techniczne:</w:t>
            </w:r>
          </w:p>
          <w:p w14:paraId="346CD291" w14:textId="77777777" w:rsidR="004404F6" w:rsidRPr="00553591" w:rsidRDefault="004404F6" w:rsidP="00844EB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producenta komputera</w:t>
            </w:r>
          </w:p>
          <w:p w14:paraId="4DD6D872" w14:textId="77777777" w:rsidR="004404F6" w:rsidRPr="00553591" w:rsidRDefault="004404F6" w:rsidP="00CA6881">
            <w:pPr>
              <w:numPr>
                <w:ilvl w:val="0"/>
                <w:numId w:val="14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</w:p>
          <w:p w14:paraId="463A6A1A" w14:textId="77777777" w:rsidR="004404F6" w:rsidRPr="00553591" w:rsidRDefault="004404F6" w:rsidP="00CA6881">
            <w:pPr>
              <w:numPr>
                <w:ilvl w:val="0"/>
                <w:numId w:val="14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  <w:p w14:paraId="4A05355F" w14:textId="77777777" w:rsidR="004404F6" w:rsidRPr="00553591" w:rsidRDefault="004404F6" w:rsidP="00CA6881">
            <w:pPr>
              <w:numPr>
                <w:ilvl w:val="0"/>
                <w:numId w:val="14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Wykonawca niebędący producentem oferowanego sprzętu nie może samodzielnie dokonywać jego modyfikacji.</w:t>
            </w:r>
          </w:p>
          <w:p w14:paraId="44DD53C1" w14:textId="77777777" w:rsidR="004404F6" w:rsidRPr="00553591" w:rsidRDefault="004404F6" w:rsidP="00CA6881">
            <w:pPr>
              <w:numPr>
                <w:ilvl w:val="0"/>
                <w:numId w:val="14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certyfikowane.</w:t>
            </w:r>
          </w:p>
          <w:p w14:paraId="79E2EF92" w14:textId="77777777" w:rsidR="004404F6" w:rsidRPr="00553591" w:rsidRDefault="004404F6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system diagnostyczny umożliwiający przetestowanie zainstalowanych komponentów w celu wykrycia usterki w oferowanym komputerze. Funkcje diagnostyczne co najmniej:  sprawdzenie procesora,  test pamięci,  test dysku twardego</w:t>
            </w:r>
          </w:p>
        </w:tc>
        <w:tc>
          <w:tcPr>
            <w:tcW w:w="5594" w:type="dxa"/>
          </w:tcPr>
          <w:p w14:paraId="120DB9CA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39D36B4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1485356" w14:textId="77777777" w:rsidR="004404F6" w:rsidRPr="00553591" w:rsidRDefault="004404F6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47A" w:rsidRPr="0006647A" w14:paraId="4A4BD4F5" w14:textId="77777777" w:rsidTr="0006647A">
        <w:trPr>
          <w:cantSplit/>
          <w:jc w:val="center"/>
        </w:trPr>
        <w:tc>
          <w:tcPr>
            <w:tcW w:w="7300" w:type="dxa"/>
            <w:gridSpan w:val="2"/>
            <w:vAlign w:val="center"/>
          </w:tcPr>
          <w:p w14:paraId="4593F8D3" w14:textId="77777777" w:rsidR="0006647A" w:rsidRPr="0006647A" w:rsidRDefault="0006647A" w:rsidP="0006647A">
            <w:pPr>
              <w:tabs>
                <w:tab w:val="left" w:pos="1276"/>
              </w:tabs>
              <w:suppressAutoHyphens/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3" w:name="_Hlk175040306"/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>Nazwa Producenta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nazwa</w:t>
            </w: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oferowanego modelu:</w:t>
            </w:r>
          </w:p>
        </w:tc>
        <w:tc>
          <w:tcPr>
            <w:tcW w:w="6844" w:type="dxa"/>
            <w:gridSpan w:val="3"/>
            <w:vAlign w:val="center"/>
          </w:tcPr>
          <w:p w14:paraId="58BD88D9" w14:textId="77777777" w:rsidR="0006647A" w:rsidRPr="0006647A" w:rsidRDefault="0006647A" w:rsidP="0006647A">
            <w:pPr>
              <w:tabs>
                <w:tab w:val="left" w:pos="1276"/>
              </w:tabs>
              <w:suppressAutoHyphens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37D0A2" w14:textId="77777777" w:rsidR="0006647A" w:rsidRPr="0006647A" w:rsidRDefault="0006647A" w:rsidP="0006647A">
            <w:pPr>
              <w:tabs>
                <w:tab w:val="left" w:pos="1276"/>
              </w:tabs>
              <w:suppressAutoHyphens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</w:tc>
      </w:tr>
      <w:bookmarkEnd w:id="3"/>
    </w:tbl>
    <w:p w14:paraId="5A358974" w14:textId="77777777" w:rsidR="00DA6EC3" w:rsidRPr="00553591" w:rsidRDefault="00DA6EC3" w:rsidP="00844EBF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2E707CC" w14:textId="77777777" w:rsidR="00DA6EC3" w:rsidRPr="00553591" w:rsidRDefault="00DA6EC3" w:rsidP="00DA6EC3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4" w:name="_Hlk172278123"/>
      <w:r w:rsidRPr="00553591">
        <w:rPr>
          <w:rFonts w:ascii="Calibri" w:hAnsi="Calibri" w:cs="Calibri"/>
          <w:b/>
          <w:bCs/>
          <w:sz w:val="22"/>
          <w:szCs w:val="22"/>
        </w:rPr>
        <w:t>Uwaga!</w:t>
      </w:r>
    </w:p>
    <w:p w14:paraId="04230317" w14:textId="77777777" w:rsidR="00DA6EC3" w:rsidRPr="00553591" w:rsidRDefault="00DA6EC3" w:rsidP="00DA6EC3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Dokument należy wypełnić i podpisać zgodnie z zapisami SWZ</w:t>
      </w:r>
    </w:p>
    <w:bookmarkEnd w:id="0"/>
    <w:bookmarkEnd w:id="4"/>
    <w:p w14:paraId="4E3A44FF" w14:textId="77777777" w:rsidR="00A02468" w:rsidRPr="00553591" w:rsidRDefault="00A02468" w:rsidP="0006647A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Część nr 2:</w:t>
      </w:r>
    </w:p>
    <w:p w14:paraId="2C75DAF5" w14:textId="77777777" w:rsidR="006C11C3" w:rsidRPr="00553591" w:rsidRDefault="006C11C3" w:rsidP="00A02468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Przedmiotem zamówienia są monitory w dwóch wariantach:</w:t>
      </w:r>
    </w:p>
    <w:p w14:paraId="405DA732" w14:textId="77777777" w:rsidR="006C11C3" w:rsidRPr="00553591" w:rsidRDefault="006C11C3" w:rsidP="00A02468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sz w:val="22"/>
          <w:szCs w:val="22"/>
          <w:u w:val="single"/>
        </w:rPr>
        <w:t>A. Monitor typ 1</w:t>
      </w:r>
      <w:r w:rsidR="008949F9" w:rsidRPr="00553591">
        <w:rPr>
          <w:rFonts w:ascii="Calibri" w:hAnsi="Calibri" w:cs="Calibri"/>
          <w:b/>
          <w:sz w:val="22"/>
          <w:szCs w:val="22"/>
          <w:u w:val="single"/>
        </w:rPr>
        <w:t xml:space="preserve"> – 18</w:t>
      </w:r>
      <w:r w:rsidR="0006647A">
        <w:rPr>
          <w:rFonts w:ascii="Calibri" w:hAnsi="Calibri" w:cs="Calibri"/>
          <w:b/>
          <w:sz w:val="22"/>
          <w:szCs w:val="22"/>
          <w:u w:val="single"/>
        </w:rPr>
        <w:t>9</w:t>
      </w:r>
      <w:r w:rsidR="008949F9" w:rsidRPr="00553591">
        <w:rPr>
          <w:rFonts w:ascii="Calibri" w:hAnsi="Calibri" w:cs="Calibri"/>
          <w:b/>
          <w:sz w:val="22"/>
          <w:szCs w:val="22"/>
          <w:u w:val="single"/>
        </w:rPr>
        <w:t xml:space="preserve"> sztuk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761"/>
        <w:gridCol w:w="4167"/>
        <w:gridCol w:w="2776"/>
        <w:gridCol w:w="809"/>
        <w:gridCol w:w="848"/>
      </w:tblGrid>
      <w:tr w:rsidR="00A02468" w:rsidRPr="00553591" w14:paraId="310CFCB8" w14:textId="77777777" w:rsidTr="0066631A">
        <w:trPr>
          <w:jc w:val="center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63E3F9DC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01" w:type="pct"/>
            <w:shd w:val="clear" w:color="auto" w:fill="auto"/>
            <w:vAlign w:val="bottom"/>
            <w:hideMark/>
          </w:tcPr>
          <w:p w14:paraId="3BF55ED0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  <w:tc>
          <w:tcPr>
            <w:tcW w:w="1489" w:type="pct"/>
            <w:shd w:val="clear" w:color="auto" w:fill="auto"/>
            <w:vAlign w:val="bottom"/>
          </w:tcPr>
          <w:p w14:paraId="4F432EFF" w14:textId="77777777" w:rsidR="0006647A" w:rsidRPr="0006647A" w:rsidRDefault="0006647A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Oferta Wykonawcy </w:t>
            </w:r>
          </w:p>
          <w:p w14:paraId="5F6ED9E1" w14:textId="77777777" w:rsidR="00A02468" w:rsidRPr="00553591" w:rsidRDefault="0006647A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>TAK/NIE*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14:paraId="3AA9867F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Oferowany sprzęt:</w:t>
            </w:r>
          </w:p>
          <w:p w14:paraId="14999659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Nazwa producenta,  marka, model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329907F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4C9952DE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A02468" w:rsidRPr="00553591" w14:paraId="49C633E6" w14:textId="77777777" w:rsidTr="0066631A">
        <w:trPr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14:paraId="5A47F22A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701" w:type="pct"/>
            <w:shd w:val="clear" w:color="auto" w:fill="auto"/>
            <w:vAlign w:val="center"/>
            <w:hideMark/>
          </w:tcPr>
          <w:p w14:paraId="15220E80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89" w:type="pct"/>
          </w:tcPr>
          <w:p w14:paraId="569304CA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14:paraId="612B8D60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EDB8D77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27CEF628" w14:textId="77777777" w:rsidR="00A02468" w:rsidRPr="00553591" w:rsidRDefault="00A02468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</w:tr>
      <w:tr w:rsidR="006C11C3" w:rsidRPr="00553591" w14:paraId="28017DAB" w14:textId="77777777" w:rsidTr="00CA6881">
        <w:trPr>
          <w:jc w:val="center"/>
        </w:trPr>
        <w:tc>
          <w:tcPr>
            <w:tcW w:w="226" w:type="pct"/>
            <w:vMerge w:val="restart"/>
            <w:shd w:val="clear" w:color="auto" w:fill="auto"/>
            <w:noWrap/>
            <w:vAlign w:val="center"/>
            <w:hideMark/>
          </w:tcPr>
          <w:p w14:paraId="53C1D073" w14:textId="77777777" w:rsidR="006C11C3" w:rsidRPr="00553591" w:rsidRDefault="006C11C3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A12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 ekranu: Panoramiczny, LED, 16x9</w:t>
            </w:r>
          </w:p>
        </w:tc>
        <w:tc>
          <w:tcPr>
            <w:tcW w:w="1489" w:type="pct"/>
          </w:tcPr>
          <w:p w14:paraId="78FD2CC3" w14:textId="77777777" w:rsidR="006C11C3" w:rsidRPr="00553591" w:rsidRDefault="006C11C3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 w:val="restart"/>
            <w:shd w:val="clear" w:color="auto" w:fill="auto"/>
            <w:noWrap/>
            <w:vAlign w:val="center"/>
            <w:hideMark/>
          </w:tcPr>
          <w:p w14:paraId="23AB2815" w14:textId="77777777" w:rsidR="006C11C3" w:rsidRPr="00553591" w:rsidRDefault="006C11C3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" w:type="pct"/>
            <w:vMerge w:val="restart"/>
            <w:shd w:val="clear" w:color="auto" w:fill="auto"/>
            <w:noWrap/>
            <w:vAlign w:val="center"/>
            <w:hideMark/>
          </w:tcPr>
          <w:p w14:paraId="782D6F30" w14:textId="77777777" w:rsidR="006C11C3" w:rsidRPr="00553591" w:rsidRDefault="006C11C3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vAlign w:val="center"/>
            <w:hideMark/>
          </w:tcPr>
          <w:p w14:paraId="020F822C" w14:textId="77777777" w:rsidR="006C11C3" w:rsidRPr="00553591" w:rsidRDefault="006C11C3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18</w:t>
            </w:r>
            <w:r w:rsidR="00C1288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6C11C3" w:rsidRPr="00553591" w14:paraId="16452EBC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5C3EDEFD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6E5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Przekątna: Min. 27” </w:t>
            </w:r>
          </w:p>
        </w:tc>
        <w:tc>
          <w:tcPr>
            <w:tcW w:w="1489" w:type="pct"/>
          </w:tcPr>
          <w:p w14:paraId="032CEA1E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6D1E3C2A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3BF70B1A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0F71A7F6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4FEC8786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771E95C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E99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Matryca: IPS, VA, matowa</w:t>
            </w:r>
          </w:p>
        </w:tc>
        <w:tc>
          <w:tcPr>
            <w:tcW w:w="1489" w:type="pct"/>
          </w:tcPr>
          <w:p w14:paraId="0E25537D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4900984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36DEF300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221D0F9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77ED183B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4017EDD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929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Jasność: Min. 250 cd/m</w:t>
            </w:r>
            <w:r w:rsidRPr="00553591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489" w:type="pct"/>
          </w:tcPr>
          <w:p w14:paraId="6C31205B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33B323A4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7A6B29A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7C2A257D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577C9143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5DC777F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AD4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Kontrast (statyczny): Min. 1000:1</w:t>
            </w:r>
          </w:p>
        </w:tc>
        <w:tc>
          <w:tcPr>
            <w:tcW w:w="1489" w:type="pct"/>
          </w:tcPr>
          <w:p w14:paraId="0744D547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76B6CB9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5DAD9F5F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68C7E3D7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18C2E582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60DD8F3B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6BF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Kąty widzenia (pion/poziom): Min. 178/178 stopni</w:t>
            </w:r>
          </w:p>
        </w:tc>
        <w:tc>
          <w:tcPr>
            <w:tcW w:w="1489" w:type="pct"/>
          </w:tcPr>
          <w:p w14:paraId="7C25BED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4F16DC3A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3B0B77CF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420018C4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6C11C3" w:rsidRPr="00553591" w14:paraId="2B625227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07EB5896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A59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 reakcji matrycy: Max. 7 ms</w:t>
            </w:r>
          </w:p>
        </w:tc>
        <w:tc>
          <w:tcPr>
            <w:tcW w:w="1489" w:type="pct"/>
          </w:tcPr>
          <w:p w14:paraId="52754997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7894F6DA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05CEF09A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6EF0EA88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41E654AB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75F667A0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D94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Rozdzielczość: 1920 x 1080</w:t>
            </w:r>
          </w:p>
        </w:tc>
        <w:tc>
          <w:tcPr>
            <w:tcW w:w="1489" w:type="pct"/>
          </w:tcPr>
          <w:p w14:paraId="5296E25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0175C03B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1D5C59BF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7AEBC4B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4EF1B681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3C4AFE8F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702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Wielkość plamki: Max. 0.311 mm</w:t>
            </w:r>
          </w:p>
        </w:tc>
        <w:tc>
          <w:tcPr>
            <w:tcW w:w="1489" w:type="pct"/>
          </w:tcPr>
          <w:p w14:paraId="44F1E026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0E30E308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0482597D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17AFD100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54279F1A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29F353F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A84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Złącza: Min. 1 x HDMI </w:t>
            </w:r>
          </w:p>
        </w:tc>
        <w:tc>
          <w:tcPr>
            <w:tcW w:w="1489" w:type="pct"/>
          </w:tcPr>
          <w:p w14:paraId="6C76C998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2420BEF0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1749B443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0195353A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3D20DB30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0F0F88A8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CA9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Obrotowy ekran: Pivot</w:t>
            </w:r>
          </w:p>
        </w:tc>
        <w:tc>
          <w:tcPr>
            <w:tcW w:w="1489" w:type="pct"/>
          </w:tcPr>
          <w:p w14:paraId="5CC1B21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0DDAB98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1B0C7CB0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49181D17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0F52225C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3085A67E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263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Regulacja: wysokości, obrotu, kąta pochylenia</w:t>
            </w:r>
          </w:p>
        </w:tc>
        <w:tc>
          <w:tcPr>
            <w:tcW w:w="1489" w:type="pct"/>
          </w:tcPr>
          <w:p w14:paraId="466F85C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3F6CC80A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4B42F4CF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62B6867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29DB389E" w14:textId="77777777" w:rsidTr="00CA6881">
        <w:trPr>
          <w:jc w:val="center"/>
        </w:trPr>
        <w:tc>
          <w:tcPr>
            <w:tcW w:w="226" w:type="pct"/>
            <w:vMerge/>
            <w:vAlign w:val="center"/>
          </w:tcPr>
          <w:p w14:paraId="5CFCD8B2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41F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Montaż na ścianie lub uchwycie : Vesa 100x100mm</w:t>
            </w:r>
          </w:p>
        </w:tc>
        <w:tc>
          <w:tcPr>
            <w:tcW w:w="1489" w:type="pct"/>
          </w:tcPr>
          <w:p w14:paraId="2D3502D6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</w:tcPr>
          <w:p w14:paraId="65BAA308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</w:tcPr>
          <w:p w14:paraId="440D5B33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4F707F94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6006B19C" w14:textId="77777777" w:rsidTr="00CA6881">
        <w:trPr>
          <w:jc w:val="center"/>
        </w:trPr>
        <w:tc>
          <w:tcPr>
            <w:tcW w:w="226" w:type="pct"/>
            <w:vMerge/>
            <w:vAlign w:val="center"/>
          </w:tcPr>
          <w:p w14:paraId="5A17D5C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C920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Głośniki: Posiada min. 2 głośniki</w:t>
            </w:r>
          </w:p>
        </w:tc>
        <w:tc>
          <w:tcPr>
            <w:tcW w:w="1489" w:type="pct"/>
          </w:tcPr>
          <w:p w14:paraId="2B3DBE8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</w:tcPr>
          <w:p w14:paraId="7AC3C63D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</w:tcPr>
          <w:p w14:paraId="43991A01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63877E57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00205179" w14:textId="77777777" w:rsidTr="00CA6881">
        <w:trPr>
          <w:jc w:val="center"/>
        </w:trPr>
        <w:tc>
          <w:tcPr>
            <w:tcW w:w="226" w:type="pct"/>
            <w:vMerge/>
            <w:vAlign w:val="center"/>
          </w:tcPr>
          <w:p w14:paraId="7BD89DF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D777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Ogólnie:</w:t>
            </w:r>
          </w:p>
          <w:p w14:paraId="5323C114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Gwarancja: Min. </w:t>
            </w:r>
            <w:r w:rsidR="00A73E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24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mie</w:t>
            </w:r>
            <w:r w:rsidR="00A73E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sięcy.</w:t>
            </w:r>
          </w:p>
          <w:p w14:paraId="1DB2F5BC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Inne: Dołączony przewód HDMI </w:t>
            </w:r>
            <w:r w:rsidR="00C128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 długości co naj</w:t>
            </w:r>
            <w:r w:rsidR="00C128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mniej 1,5 m</w:t>
            </w:r>
          </w:p>
        </w:tc>
        <w:tc>
          <w:tcPr>
            <w:tcW w:w="1489" w:type="pct"/>
          </w:tcPr>
          <w:p w14:paraId="7589DC20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</w:tcPr>
          <w:p w14:paraId="44CEA59F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</w:tcPr>
          <w:p w14:paraId="46B4911D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182FE2E6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E2401B" w14:textId="77777777" w:rsidR="006C11C3" w:rsidRPr="00553591" w:rsidRDefault="006C11C3" w:rsidP="006C11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sz w:val="22"/>
          <w:szCs w:val="22"/>
          <w:u w:val="single"/>
        </w:rPr>
        <w:t>B. Monitor typ 2</w:t>
      </w:r>
      <w:r w:rsidR="008949F9" w:rsidRPr="00553591">
        <w:rPr>
          <w:rFonts w:ascii="Calibri" w:hAnsi="Calibri" w:cs="Calibri"/>
          <w:b/>
          <w:sz w:val="22"/>
          <w:szCs w:val="22"/>
          <w:u w:val="single"/>
        </w:rPr>
        <w:t xml:space="preserve"> – 5 sztuk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761"/>
        <w:gridCol w:w="4167"/>
        <w:gridCol w:w="2776"/>
        <w:gridCol w:w="809"/>
        <w:gridCol w:w="848"/>
      </w:tblGrid>
      <w:tr w:rsidR="006C11C3" w:rsidRPr="00553591" w14:paraId="05BE4B5C" w14:textId="77777777" w:rsidTr="00CA6881">
        <w:trPr>
          <w:jc w:val="center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6CC25201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01" w:type="pct"/>
            <w:shd w:val="clear" w:color="auto" w:fill="auto"/>
            <w:vAlign w:val="bottom"/>
            <w:hideMark/>
          </w:tcPr>
          <w:p w14:paraId="75D0E4E0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  <w:tc>
          <w:tcPr>
            <w:tcW w:w="1489" w:type="pct"/>
            <w:shd w:val="clear" w:color="auto" w:fill="auto"/>
            <w:vAlign w:val="bottom"/>
          </w:tcPr>
          <w:p w14:paraId="69E95098" w14:textId="77777777" w:rsidR="0006647A" w:rsidRPr="0006647A" w:rsidRDefault="0006647A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Oferta Wykonawcy </w:t>
            </w:r>
          </w:p>
          <w:p w14:paraId="36C5D4B9" w14:textId="77777777" w:rsidR="006C11C3" w:rsidRPr="00553591" w:rsidRDefault="0006647A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>TAK/NIE*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14:paraId="5E7EA08F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Oferowany sprzęt:</w:t>
            </w:r>
          </w:p>
          <w:p w14:paraId="3AE2889C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Nazwa producenta,  marka, model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F9F896A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46675896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</w:tr>
      <w:tr w:rsidR="006C11C3" w:rsidRPr="00553591" w14:paraId="03CEE362" w14:textId="77777777" w:rsidTr="00CA6881">
        <w:trPr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14:paraId="705DCC3B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701" w:type="pct"/>
            <w:shd w:val="clear" w:color="auto" w:fill="auto"/>
            <w:vAlign w:val="center"/>
            <w:hideMark/>
          </w:tcPr>
          <w:p w14:paraId="5970DC08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89" w:type="pct"/>
          </w:tcPr>
          <w:p w14:paraId="59B60EA0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14:paraId="385BE34C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82BA5EA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7D88CA89" w14:textId="77777777" w:rsidR="006C11C3" w:rsidRPr="00553591" w:rsidRDefault="006C11C3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</w:tr>
      <w:tr w:rsidR="006C11C3" w:rsidRPr="00553591" w14:paraId="0F4E84C2" w14:textId="77777777" w:rsidTr="00CA6881">
        <w:trPr>
          <w:jc w:val="center"/>
        </w:trPr>
        <w:tc>
          <w:tcPr>
            <w:tcW w:w="226" w:type="pct"/>
            <w:vMerge w:val="restart"/>
            <w:shd w:val="clear" w:color="auto" w:fill="auto"/>
            <w:noWrap/>
            <w:vAlign w:val="center"/>
            <w:hideMark/>
          </w:tcPr>
          <w:p w14:paraId="32F5D296" w14:textId="77777777" w:rsidR="006C11C3" w:rsidRPr="00553591" w:rsidRDefault="006C11C3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FDF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 ekranu: Panoramiczny, LED, 16x9</w:t>
            </w:r>
          </w:p>
        </w:tc>
        <w:tc>
          <w:tcPr>
            <w:tcW w:w="1489" w:type="pct"/>
          </w:tcPr>
          <w:p w14:paraId="60482D82" w14:textId="77777777" w:rsidR="006C11C3" w:rsidRPr="00553591" w:rsidRDefault="006C11C3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 w:val="restart"/>
            <w:shd w:val="clear" w:color="auto" w:fill="auto"/>
            <w:noWrap/>
            <w:vAlign w:val="center"/>
            <w:hideMark/>
          </w:tcPr>
          <w:p w14:paraId="4C06C9B7" w14:textId="77777777" w:rsidR="006C11C3" w:rsidRPr="00553591" w:rsidRDefault="006C11C3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9" w:type="pct"/>
            <w:vMerge w:val="restart"/>
            <w:shd w:val="clear" w:color="auto" w:fill="auto"/>
            <w:noWrap/>
            <w:vAlign w:val="center"/>
            <w:hideMark/>
          </w:tcPr>
          <w:p w14:paraId="3B754421" w14:textId="77777777" w:rsidR="006C11C3" w:rsidRPr="00553591" w:rsidRDefault="006C11C3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vAlign w:val="center"/>
            <w:hideMark/>
          </w:tcPr>
          <w:p w14:paraId="1CC366E1" w14:textId="77777777" w:rsidR="006C11C3" w:rsidRPr="00553591" w:rsidRDefault="0031506D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C11C3" w:rsidRPr="00553591" w14:paraId="64B61E13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5247B0B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739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Przekątna: Min. </w:t>
            </w:r>
            <w:r w:rsidR="0031506D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31,5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” </w:t>
            </w:r>
          </w:p>
        </w:tc>
        <w:tc>
          <w:tcPr>
            <w:tcW w:w="1489" w:type="pct"/>
          </w:tcPr>
          <w:p w14:paraId="69A5D0E6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194BF46E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11ECD08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45082667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0C2CBF9B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39ACA4E1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DBF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Matryca: IPS </w:t>
            </w:r>
            <w:r w:rsidR="009C3141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matowa</w:t>
            </w:r>
          </w:p>
        </w:tc>
        <w:tc>
          <w:tcPr>
            <w:tcW w:w="1489" w:type="pct"/>
          </w:tcPr>
          <w:p w14:paraId="7F6DC256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30C5682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2039BDBF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6230FB7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5E196192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2BBF64F1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DE7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Jasność</w:t>
            </w:r>
            <w:r w:rsidR="000E46F4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Min. 300 cd/m</w:t>
            </w:r>
            <w:r w:rsidRPr="00553591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489" w:type="pct"/>
          </w:tcPr>
          <w:p w14:paraId="00A3A448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20E21E13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1DA8700F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61DFB46B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7FBE6D30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0EC10764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9A4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Kontrast (statyczny)</w:t>
            </w:r>
            <w:r w:rsidR="000E46F4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Min. 1000:1</w:t>
            </w:r>
          </w:p>
        </w:tc>
        <w:tc>
          <w:tcPr>
            <w:tcW w:w="1489" w:type="pct"/>
          </w:tcPr>
          <w:p w14:paraId="6326E8E6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66C1B4F7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304859C6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62A8C5F0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2FD44981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476FC4F2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128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Kąty widzenia (pion/poziom)</w:t>
            </w:r>
            <w:r w:rsidR="000E46F4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Min. 178/178 stopni</w:t>
            </w:r>
          </w:p>
        </w:tc>
        <w:tc>
          <w:tcPr>
            <w:tcW w:w="1489" w:type="pct"/>
          </w:tcPr>
          <w:p w14:paraId="1CAD2BD2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3A76EB4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7F2D1ABE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0067F951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6C11C3" w:rsidRPr="00553591" w14:paraId="30F0686D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7E14B2BA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220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 reakcji matrycy</w:t>
            </w:r>
            <w:r w:rsidR="000E46F4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Max. 6 ms</w:t>
            </w:r>
          </w:p>
        </w:tc>
        <w:tc>
          <w:tcPr>
            <w:tcW w:w="1489" w:type="pct"/>
          </w:tcPr>
          <w:p w14:paraId="1CA20FDF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10479670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2562F18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5FD95DCD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518C9083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11E2E71B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18D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Rozdzielczość</w:t>
            </w:r>
            <w:r w:rsidR="000E46F4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3840x2160</w:t>
            </w:r>
          </w:p>
        </w:tc>
        <w:tc>
          <w:tcPr>
            <w:tcW w:w="1489" w:type="pct"/>
          </w:tcPr>
          <w:p w14:paraId="565057A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633F449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0D36FAB3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113C4E17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59137FA7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1890C85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1F0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Wielkość plamki</w:t>
            </w:r>
            <w:r w:rsidR="000E46F4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Max. 0.162x0.162 mm</w:t>
            </w:r>
          </w:p>
        </w:tc>
        <w:tc>
          <w:tcPr>
            <w:tcW w:w="1489" w:type="pct"/>
          </w:tcPr>
          <w:p w14:paraId="497F86B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3C604C70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5561275F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0B305AAE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777935B0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5C151D9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6E5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Złącza</w:t>
            </w:r>
            <w:r w:rsidR="000E46F4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: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Min. 1 x HDMI </w:t>
            </w:r>
          </w:p>
        </w:tc>
        <w:tc>
          <w:tcPr>
            <w:tcW w:w="1489" w:type="pct"/>
          </w:tcPr>
          <w:p w14:paraId="35A139E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0536E3B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25CA3E3E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5AC29FC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2CA1D453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000DA650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AD4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Obrotowy ekran</w:t>
            </w:r>
            <w:r w:rsidR="000E46F4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Pivot</w:t>
            </w:r>
          </w:p>
        </w:tc>
        <w:tc>
          <w:tcPr>
            <w:tcW w:w="1489" w:type="pct"/>
          </w:tcPr>
          <w:p w14:paraId="1756309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60932CEE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092F8E04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0067E3FB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2F5E0B50" w14:textId="77777777" w:rsidTr="00CA6881">
        <w:trPr>
          <w:jc w:val="center"/>
        </w:trPr>
        <w:tc>
          <w:tcPr>
            <w:tcW w:w="226" w:type="pct"/>
            <w:vMerge/>
            <w:vAlign w:val="center"/>
            <w:hideMark/>
          </w:tcPr>
          <w:p w14:paraId="575B3A36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0B79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Regulacja</w:t>
            </w:r>
            <w:r w:rsidR="000E46F4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wysokości, obrotu, kąta pochylenia</w:t>
            </w:r>
          </w:p>
        </w:tc>
        <w:tc>
          <w:tcPr>
            <w:tcW w:w="1489" w:type="pct"/>
          </w:tcPr>
          <w:p w14:paraId="45260356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14:paraId="5E5AE70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605E3A94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14:paraId="19FA38B4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7B03CD68" w14:textId="77777777" w:rsidTr="00CA6881">
        <w:trPr>
          <w:jc w:val="center"/>
        </w:trPr>
        <w:tc>
          <w:tcPr>
            <w:tcW w:w="226" w:type="pct"/>
            <w:vMerge/>
            <w:vAlign w:val="center"/>
          </w:tcPr>
          <w:p w14:paraId="45E4BF33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7C6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Montaż na ścianie lub uchwycie </w:t>
            </w:r>
            <w:r w:rsidR="000E46F4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Vesa 100x100mm</w:t>
            </w:r>
          </w:p>
        </w:tc>
        <w:tc>
          <w:tcPr>
            <w:tcW w:w="1489" w:type="pct"/>
          </w:tcPr>
          <w:p w14:paraId="3D6DB560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</w:tcPr>
          <w:p w14:paraId="34D3F3D3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</w:tcPr>
          <w:p w14:paraId="423DB83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54D142FD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48FF6DFE" w14:textId="77777777" w:rsidTr="00CA6881">
        <w:trPr>
          <w:jc w:val="center"/>
        </w:trPr>
        <w:tc>
          <w:tcPr>
            <w:tcW w:w="226" w:type="pct"/>
            <w:vMerge/>
            <w:vAlign w:val="center"/>
          </w:tcPr>
          <w:p w14:paraId="5BEC0564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BDA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Głośniki</w:t>
            </w:r>
            <w:r w:rsidR="000E46F4"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Posiada min. 2 głośniki</w:t>
            </w:r>
          </w:p>
        </w:tc>
        <w:tc>
          <w:tcPr>
            <w:tcW w:w="1489" w:type="pct"/>
          </w:tcPr>
          <w:p w14:paraId="400E4A99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</w:tcPr>
          <w:p w14:paraId="7F50B674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</w:tcPr>
          <w:p w14:paraId="56748F67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50AE47A5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C3" w:rsidRPr="00553591" w14:paraId="12F98C58" w14:textId="77777777" w:rsidTr="00CA6881">
        <w:trPr>
          <w:jc w:val="center"/>
        </w:trPr>
        <w:tc>
          <w:tcPr>
            <w:tcW w:w="226" w:type="pct"/>
            <w:vMerge/>
            <w:vAlign w:val="center"/>
          </w:tcPr>
          <w:p w14:paraId="0A2B7614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D97B6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Ogólnie</w:t>
            </w:r>
          </w:p>
          <w:p w14:paraId="6191EEAB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Gwarancja: Min. 24 miesiące</w:t>
            </w:r>
            <w:r w:rsidR="00A73E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367DEFE3" w14:textId="77777777" w:rsidR="006C11C3" w:rsidRPr="00553591" w:rsidRDefault="006C11C3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Inne: Dołączony przewód HDMI o długości </w:t>
            </w:r>
            <w:r w:rsidR="00C128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 najmniej 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min. 2m </w:t>
            </w:r>
          </w:p>
        </w:tc>
        <w:tc>
          <w:tcPr>
            <w:tcW w:w="1489" w:type="pct"/>
          </w:tcPr>
          <w:p w14:paraId="1868A22C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vMerge/>
            <w:vAlign w:val="center"/>
          </w:tcPr>
          <w:p w14:paraId="01222923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vMerge/>
            <w:vAlign w:val="center"/>
          </w:tcPr>
          <w:p w14:paraId="1690CB34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4BD0592A" w14:textId="77777777" w:rsidR="006C11C3" w:rsidRPr="00553591" w:rsidRDefault="006C11C3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89D34E" w14:textId="77777777" w:rsidR="000E46F4" w:rsidRPr="00553591" w:rsidRDefault="000E46F4" w:rsidP="008949F9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lastRenderedPageBreak/>
        <w:t>Uwaga!</w:t>
      </w:r>
      <w:r w:rsidR="008949F9" w:rsidRPr="005535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53591">
        <w:rPr>
          <w:rFonts w:ascii="Calibri" w:hAnsi="Calibri" w:cs="Calibri"/>
          <w:b/>
          <w:bCs/>
          <w:sz w:val="22"/>
          <w:szCs w:val="22"/>
        </w:rPr>
        <w:t>Dokument należy wypełnić i podpisać zgodnie z zapisami SWZ</w:t>
      </w:r>
    </w:p>
    <w:p w14:paraId="647C07D0" w14:textId="77777777" w:rsidR="00DA6EC3" w:rsidRPr="00553591" w:rsidRDefault="00DA6EC3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DA6EC3" w:rsidRPr="00553591" w:rsidSect="009F4FBA">
      <w:headerReference w:type="default" r:id="rId10"/>
      <w:footerReference w:type="default" r:id="rId11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434F" w14:textId="77777777" w:rsidR="00966AF7" w:rsidRDefault="00966AF7" w:rsidP="00D85B22">
      <w:r>
        <w:separator/>
      </w:r>
    </w:p>
  </w:endnote>
  <w:endnote w:type="continuationSeparator" w:id="0">
    <w:p w14:paraId="5D003B8B" w14:textId="77777777" w:rsidR="00966AF7" w:rsidRDefault="00966AF7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359E" w14:textId="3C56A838" w:rsidR="00331787" w:rsidRPr="00331787" w:rsidRDefault="00B016E0">
    <w:pPr>
      <w:pStyle w:val="Stopk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2C64D32" wp14:editId="24D9386E">
          <wp:simplePos x="0" y="0"/>
          <wp:positionH relativeFrom="column">
            <wp:posOffset>1669415</wp:posOffset>
          </wp:positionH>
          <wp:positionV relativeFrom="paragraph">
            <wp:posOffset>-295910</wp:posOffset>
          </wp:positionV>
          <wp:extent cx="5761355" cy="646430"/>
          <wp:effectExtent l="0" t="0" r="0" b="0"/>
          <wp:wrapTight wrapText="bothSides">
            <wp:wrapPolygon edited="0">
              <wp:start x="0" y="0"/>
              <wp:lineTo x="0" y="21006"/>
              <wp:lineTo x="21498" y="21006"/>
              <wp:lineTo x="2149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A469" w14:textId="77777777" w:rsidR="00966AF7" w:rsidRDefault="00966AF7" w:rsidP="00D85B22">
      <w:r>
        <w:separator/>
      </w:r>
    </w:p>
  </w:footnote>
  <w:footnote w:type="continuationSeparator" w:id="0">
    <w:p w14:paraId="5A8F698D" w14:textId="77777777" w:rsidR="00966AF7" w:rsidRDefault="00966AF7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2939" w14:textId="3C2AC729" w:rsidR="00AB155F" w:rsidRPr="00CC52CD" w:rsidRDefault="00B016E0" w:rsidP="00AB155F">
    <w:pPr>
      <w:rPr>
        <w:b/>
        <w:sz w:val="20"/>
        <w:szCs w:val="20"/>
      </w:rPr>
    </w:pPr>
    <w:bookmarkStart w:id="5" w:name="_Hlk125975313"/>
    <w:bookmarkStart w:id="6" w:name="_Hlk125975314"/>
    <w:bookmarkEnd w:id="5"/>
    <w:bookmarkEnd w:id="6"/>
    <w:r>
      <w:rPr>
        <w:noProof/>
      </w:rPr>
      <w:drawing>
        <wp:anchor distT="0" distB="0" distL="0" distR="0" simplePos="0" relativeHeight="251657216" behindDoc="1" locked="0" layoutInCell="1" allowOverlap="1" wp14:anchorId="29FD3AD2" wp14:editId="7633CC1F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5760720" cy="849630"/>
          <wp:effectExtent l="0" t="0" r="0" b="0"/>
          <wp:wrapTight wrapText="bothSides">
            <wp:wrapPolygon edited="0">
              <wp:start x="0" y="0"/>
              <wp:lineTo x="0" y="21309"/>
              <wp:lineTo x="21500" y="21309"/>
              <wp:lineTo x="21500" y="0"/>
              <wp:lineTo x="0" y="0"/>
            </wp:wrapPolygon>
          </wp:wrapTight>
          <wp:docPr id="3" name="Obraz 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1420E" w14:textId="77777777" w:rsidR="00DC2F49" w:rsidRDefault="00DC2F49" w:rsidP="00AB155F">
    <w:pPr>
      <w:pStyle w:val="Nagwek"/>
      <w:jc w:val="center"/>
    </w:pPr>
  </w:p>
  <w:p w14:paraId="5B8FDE76" w14:textId="77777777" w:rsidR="00DC2F49" w:rsidRDefault="00DC2F49" w:rsidP="00AB155F">
    <w:pPr>
      <w:pStyle w:val="Nagwek"/>
    </w:pPr>
  </w:p>
  <w:p w14:paraId="39564ABB" w14:textId="77777777" w:rsidR="00B7463F" w:rsidRDefault="00B7463F" w:rsidP="00AB155F">
    <w:pPr>
      <w:autoSpaceDE w:val="0"/>
      <w:autoSpaceDN w:val="0"/>
      <w:adjustRightInd w:val="0"/>
      <w:ind w:firstLine="6"/>
      <w:jc w:val="right"/>
      <w:rPr>
        <w:rFonts w:ascii="Calibri" w:eastAsia="Calibri" w:hAnsi="Calibri" w:cs="Calibri"/>
        <w:b/>
        <w:sz w:val="22"/>
        <w:szCs w:val="22"/>
        <w:lang w:eastAsia="en-US"/>
      </w:rPr>
    </w:pPr>
  </w:p>
  <w:p w14:paraId="3E7DB70F" w14:textId="77777777" w:rsidR="00AB155F" w:rsidRPr="00AB155F" w:rsidRDefault="00784779" w:rsidP="00784779">
    <w:pPr>
      <w:tabs>
        <w:tab w:val="left" w:pos="7485"/>
        <w:tab w:val="right" w:pos="14004"/>
      </w:tabs>
      <w:autoSpaceDE w:val="0"/>
      <w:autoSpaceDN w:val="0"/>
      <w:adjustRightInd w:val="0"/>
      <w:ind w:firstLine="6"/>
      <w:rPr>
        <w:rFonts w:ascii="Calibri" w:eastAsia="Calibri" w:hAnsi="Calibri" w:cs="Calibri"/>
        <w:b/>
        <w:sz w:val="22"/>
        <w:szCs w:val="22"/>
        <w:lang w:eastAsia="en-US"/>
      </w:rPr>
    </w:pPr>
    <w:r>
      <w:rPr>
        <w:rFonts w:ascii="Calibri" w:eastAsia="Calibri" w:hAnsi="Calibri" w:cs="Calibri"/>
        <w:b/>
        <w:sz w:val="22"/>
        <w:szCs w:val="22"/>
        <w:lang w:eastAsia="en-US"/>
      </w:rPr>
      <w:tab/>
    </w:r>
    <w:r>
      <w:rPr>
        <w:rFonts w:ascii="Calibri" w:eastAsia="Calibri" w:hAnsi="Calibri" w:cs="Calibri"/>
        <w:b/>
        <w:sz w:val="22"/>
        <w:szCs w:val="22"/>
        <w:lang w:eastAsia="en-US"/>
      </w:rPr>
      <w:tab/>
    </w:r>
    <w:r w:rsidR="00AB155F" w:rsidRPr="00AB155F">
      <w:rPr>
        <w:rFonts w:ascii="Calibri" w:eastAsia="Calibri" w:hAnsi="Calibri" w:cs="Calibri"/>
        <w:b/>
        <w:sz w:val="22"/>
        <w:szCs w:val="22"/>
        <w:lang w:eastAsia="en-US"/>
      </w:rPr>
      <w:t>Załącznik nr 1 do SWZ</w:t>
    </w:r>
  </w:p>
  <w:p w14:paraId="77E48D18" w14:textId="77777777" w:rsidR="00AB155F" w:rsidRPr="00AB155F" w:rsidRDefault="00AB155F" w:rsidP="00AB155F">
    <w:pPr>
      <w:tabs>
        <w:tab w:val="left" w:pos="1276"/>
      </w:tabs>
      <w:ind w:left="709"/>
      <w:jc w:val="right"/>
      <w:rPr>
        <w:rFonts w:ascii="Calibri" w:hAnsi="Calibri" w:cs="Calibri"/>
        <w:b/>
        <w:sz w:val="22"/>
        <w:szCs w:val="22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 xml:space="preserve">Nr </w:t>
    </w:r>
    <w:r w:rsidR="00B7463F">
      <w:rPr>
        <w:rFonts w:ascii="Calibri" w:eastAsia="Calibri" w:hAnsi="Calibri" w:cs="Calibri"/>
        <w:b/>
        <w:sz w:val="22"/>
        <w:szCs w:val="22"/>
        <w:lang w:eastAsia="en-US"/>
      </w:rPr>
      <w:t>sprawy:</w:t>
    </w:r>
    <w:r w:rsidR="000E46F4">
      <w:rPr>
        <w:rFonts w:ascii="Calibri" w:eastAsia="Calibri" w:hAnsi="Calibri" w:cs="Calibri"/>
        <w:b/>
        <w:sz w:val="22"/>
        <w:szCs w:val="22"/>
        <w:lang w:eastAsia="en-US"/>
      </w:rPr>
      <w:t xml:space="preserve"> </w:t>
    </w:r>
    <w:r w:rsidR="000E46F4" w:rsidRPr="000E46F4">
      <w:rPr>
        <w:rFonts w:ascii="Calibri" w:eastAsia="Calibri" w:hAnsi="Calibri" w:cs="Calibri"/>
        <w:b/>
        <w:sz w:val="22"/>
        <w:szCs w:val="22"/>
        <w:lang w:eastAsia="en-US"/>
      </w:rPr>
      <w:t>O.252.5.2024</w:t>
    </w:r>
  </w:p>
  <w:p w14:paraId="1605B8F9" w14:textId="77777777" w:rsidR="00AB155F" w:rsidRPr="00AB155F" w:rsidRDefault="00AB155F" w:rsidP="00AB155F">
    <w:pPr>
      <w:tabs>
        <w:tab w:val="left" w:pos="1276"/>
      </w:tabs>
      <w:ind w:left="709"/>
      <w:jc w:val="center"/>
      <w:rPr>
        <w:rFonts w:ascii="Calibri" w:hAnsi="Calibri" w:cs="Calibri"/>
        <w:b/>
        <w:sz w:val="22"/>
        <w:szCs w:val="22"/>
      </w:rPr>
    </w:pPr>
    <w:r w:rsidRPr="00AB155F">
      <w:rPr>
        <w:rFonts w:ascii="Calibri" w:hAnsi="Calibri" w:cs="Calibri"/>
        <w:b/>
        <w:sz w:val="22"/>
        <w:szCs w:val="22"/>
      </w:rPr>
      <w:t xml:space="preserve">FORMULARZ </w:t>
    </w:r>
    <w:r>
      <w:rPr>
        <w:rFonts w:ascii="Calibri" w:hAnsi="Calibri" w:cs="Calibri"/>
        <w:b/>
        <w:sz w:val="22"/>
        <w:szCs w:val="22"/>
      </w:rPr>
      <w:t>OPIS PRZEDMIOTU ZAMÓWIENIA</w:t>
    </w:r>
    <w:r w:rsidRPr="00AB155F">
      <w:rPr>
        <w:rFonts w:ascii="Calibri" w:hAnsi="Calibri" w:cs="Calibri"/>
        <w:b/>
        <w:sz w:val="22"/>
        <w:szCs w:val="22"/>
      </w:rPr>
      <w:t xml:space="preserve"> </w:t>
    </w:r>
  </w:p>
  <w:p w14:paraId="7495E79E" w14:textId="77777777" w:rsidR="00AB155F" w:rsidRPr="00AB155F" w:rsidRDefault="00AB155F" w:rsidP="00AB155F">
    <w:pPr>
      <w:tabs>
        <w:tab w:val="left" w:pos="1276"/>
      </w:tabs>
      <w:jc w:val="both"/>
      <w:rPr>
        <w:rFonts w:ascii="Calibri" w:hAnsi="Calibri" w:cs="Calibri"/>
        <w:sz w:val="22"/>
        <w:szCs w:val="22"/>
      </w:rPr>
    </w:pPr>
    <w:r w:rsidRPr="00AB155F">
      <w:rPr>
        <w:rFonts w:ascii="Calibri" w:hAnsi="Calibri" w:cs="Calibri"/>
        <w:b/>
        <w:sz w:val="22"/>
        <w:szCs w:val="22"/>
      </w:rPr>
      <w:t xml:space="preserve">Dotyczy </w:t>
    </w:r>
    <w:r w:rsidR="00695D5E">
      <w:rPr>
        <w:rFonts w:ascii="Calibri" w:hAnsi="Calibri" w:cs="Calibri"/>
        <w:b/>
        <w:sz w:val="22"/>
        <w:szCs w:val="22"/>
      </w:rPr>
      <w:t xml:space="preserve">: </w:t>
    </w:r>
    <w:r w:rsidR="008C378B" w:rsidRPr="008C378B">
      <w:rPr>
        <w:rFonts w:ascii="Calibri" w:hAnsi="Calibri" w:cs="Calibri"/>
        <w:b/>
        <w:sz w:val="22"/>
        <w:szCs w:val="22"/>
      </w:rPr>
      <w:t xml:space="preserve">Dostawa </w:t>
    </w:r>
    <w:r w:rsidR="008C378B">
      <w:rPr>
        <w:rFonts w:ascii="Calibri" w:hAnsi="Calibri" w:cs="Calibri"/>
        <w:b/>
        <w:sz w:val="22"/>
        <w:szCs w:val="22"/>
      </w:rPr>
      <w:t xml:space="preserve">komputerów przenośnych i monitorów </w:t>
    </w:r>
    <w:r w:rsidR="008C378B" w:rsidRPr="008C378B">
      <w:rPr>
        <w:rFonts w:ascii="Calibri" w:hAnsi="Calibri" w:cs="Calibri"/>
        <w:b/>
        <w:sz w:val="22"/>
        <w:szCs w:val="22"/>
      </w:rPr>
      <w:t>do Warmińsko-Mazurskiego Centrum Nowych Technologii</w:t>
    </w:r>
    <w:r w:rsidR="00B7463F">
      <w:rPr>
        <w:rFonts w:ascii="Calibri" w:hAnsi="Calibri" w:cs="Calibri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796"/>
        </w:tabs>
        <w:ind w:left="-79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436"/>
        </w:tabs>
        <w:ind w:left="-43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6"/>
        </w:tabs>
        <w:ind w:left="-7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28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B5F91"/>
    <w:multiLevelType w:val="hybridMultilevel"/>
    <w:tmpl w:val="5E7C3E1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F9310F5"/>
    <w:multiLevelType w:val="hybridMultilevel"/>
    <w:tmpl w:val="6682F244"/>
    <w:lvl w:ilvl="0" w:tplc="A0BCF52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1643767"/>
    <w:multiLevelType w:val="hybridMultilevel"/>
    <w:tmpl w:val="D31C8738"/>
    <w:lvl w:ilvl="0" w:tplc="9234837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251D9"/>
    <w:multiLevelType w:val="hybridMultilevel"/>
    <w:tmpl w:val="6FE8BA1E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955B4"/>
    <w:multiLevelType w:val="hybridMultilevel"/>
    <w:tmpl w:val="46ACB220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20D4E3B"/>
    <w:multiLevelType w:val="singleLevel"/>
    <w:tmpl w:val="FFFFFFFF"/>
    <w:lvl w:ilvl="0">
      <w:numFmt w:val="decimal"/>
      <w:pStyle w:val="Nagwek4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-3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</w:abstractNum>
  <w:abstractNum w:abstractNumId="21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9"/>
  </w:num>
  <w:num w:numId="5">
    <w:abstractNumId w:val="6"/>
  </w:num>
  <w:num w:numId="6">
    <w:abstractNumId w:val="19"/>
  </w:num>
  <w:num w:numId="7">
    <w:abstractNumId w:val="21"/>
  </w:num>
  <w:num w:numId="8">
    <w:abstractNumId w:val="17"/>
  </w:num>
  <w:num w:numId="9">
    <w:abstractNumId w:val="11"/>
  </w:num>
  <w:num w:numId="10">
    <w:abstractNumId w:val="15"/>
  </w:num>
  <w:num w:numId="11">
    <w:abstractNumId w:val="14"/>
  </w:num>
  <w:num w:numId="12">
    <w:abstractNumId w:val="20"/>
  </w:num>
  <w:num w:numId="13">
    <w:abstractNumId w:val="22"/>
  </w:num>
  <w:num w:numId="14">
    <w:abstractNumId w:val="8"/>
  </w:num>
  <w:num w:numId="15">
    <w:abstractNumId w:val="12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1C62"/>
    <w:rsid w:val="000027E3"/>
    <w:rsid w:val="00002CA0"/>
    <w:rsid w:val="00003031"/>
    <w:rsid w:val="00004005"/>
    <w:rsid w:val="00004094"/>
    <w:rsid w:val="0000514F"/>
    <w:rsid w:val="00005366"/>
    <w:rsid w:val="00006116"/>
    <w:rsid w:val="00006756"/>
    <w:rsid w:val="0001130A"/>
    <w:rsid w:val="00011E45"/>
    <w:rsid w:val="00012F5C"/>
    <w:rsid w:val="00013B71"/>
    <w:rsid w:val="00014997"/>
    <w:rsid w:val="0001553E"/>
    <w:rsid w:val="000205FC"/>
    <w:rsid w:val="00020B05"/>
    <w:rsid w:val="0002124C"/>
    <w:rsid w:val="000215F7"/>
    <w:rsid w:val="00021E34"/>
    <w:rsid w:val="00022179"/>
    <w:rsid w:val="00022F4D"/>
    <w:rsid w:val="00026AE6"/>
    <w:rsid w:val="0002730F"/>
    <w:rsid w:val="00031DB3"/>
    <w:rsid w:val="000334A3"/>
    <w:rsid w:val="0003381C"/>
    <w:rsid w:val="00034007"/>
    <w:rsid w:val="000355CD"/>
    <w:rsid w:val="00035AB4"/>
    <w:rsid w:val="000377A6"/>
    <w:rsid w:val="00041467"/>
    <w:rsid w:val="00044501"/>
    <w:rsid w:val="00047F0A"/>
    <w:rsid w:val="00051DDF"/>
    <w:rsid w:val="00052108"/>
    <w:rsid w:val="00052A10"/>
    <w:rsid w:val="00063E1A"/>
    <w:rsid w:val="0006623E"/>
    <w:rsid w:val="0006647A"/>
    <w:rsid w:val="00066EB0"/>
    <w:rsid w:val="00070876"/>
    <w:rsid w:val="00071217"/>
    <w:rsid w:val="00071E2F"/>
    <w:rsid w:val="00072482"/>
    <w:rsid w:val="00076E93"/>
    <w:rsid w:val="00077071"/>
    <w:rsid w:val="0007760B"/>
    <w:rsid w:val="00077E1C"/>
    <w:rsid w:val="00080222"/>
    <w:rsid w:val="00081692"/>
    <w:rsid w:val="000819DA"/>
    <w:rsid w:val="00081CA2"/>
    <w:rsid w:val="00081EBF"/>
    <w:rsid w:val="0008412E"/>
    <w:rsid w:val="00090E80"/>
    <w:rsid w:val="000911F5"/>
    <w:rsid w:val="00093076"/>
    <w:rsid w:val="00093A5D"/>
    <w:rsid w:val="000948A2"/>
    <w:rsid w:val="00094E8A"/>
    <w:rsid w:val="000954B7"/>
    <w:rsid w:val="000A3B14"/>
    <w:rsid w:val="000A4E2D"/>
    <w:rsid w:val="000A6D52"/>
    <w:rsid w:val="000B3584"/>
    <w:rsid w:val="000B3CF2"/>
    <w:rsid w:val="000B4961"/>
    <w:rsid w:val="000B4B16"/>
    <w:rsid w:val="000B50D5"/>
    <w:rsid w:val="000B673B"/>
    <w:rsid w:val="000B7203"/>
    <w:rsid w:val="000C09F1"/>
    <w:rsid w:val="000C0C38"/>
    <w:rsid w:val="000C105D"/>
    <w:rsid w:val="000C204B"/>
    <w:rsid w:val="000C3A5D"/>
    <w:rsid w:val="000C489A"/>
    <w:rsid w:val="000C528C"/>
    <w:rsid w:val="000C61D3"/>
    <w:rsid w:val="000D0AA2"/>
    <w:rsid w:val="000D5439"/>
    <w:rsid w:val="000D620E"/>
    <w:rsid w:val="000D6303"/>
    <w:rsid w:val="000D73BF"/>
    <w:rsid w:val="000E1263"/>
    <w:rsid w:val="000E1729"/>
    <w:rsid w:val="000E1B86"/>
    <w:rsid w:val="000E3BD4"/>
    <w:rsid w:val="000E46F4"/>
    <w:rsid w:val="000E4B6F"/>
    <w:rsid w:val="000E5178"/>
    <w:rsid w:val="000E5EB9"/>
    <w:rsid w:val="000E602E"/>
    <w:rsid w:val="000F190F"/>
    <w:rsid w:val="000F1A86"/>
    <w:rsid w:val="000F38CB"/>
    <w:rsid w:val="00103093"/>
    <w:rsid w:val="00104FCA"/>
    <w:rsid w:val="00105AB4"/>
    <w:rsid w:val="00110C39"/>
    <w:rsid w:val="001110B9"/>
    <w:rsid w:val="00111B6F"/>
    <w:rsid w:val="001179BC"/>
    <w:rsid w:val="0012149F"/>
    <w:rsid w:val="001239FA"/>
    <w:rsid w:val="00123C4C"/>
    <w:rsid w:val="0012425D"/>
    <w:rsid w:val="001244EC"/>
    <w:rsid w:val="00125889"/>
    <w:rsid w:val="001267DF"/>
    <w:rsid w:val="00130019"/>
    <w:rsid w:val="00131917"/>
    <w:rsid w:val="0013365B"/>
    <w:rsid w:val="00136EF6"/>
    <w:rsid w:val="001372D6"/>
    <w:rsid w:val="00141465"/>
    <w:rsid w:val="0014356D"/>
    <w:rsid w:val="00143C0C"/>
    <w:rsid w:val="00144D32"/>
    <w:rsid w:val="00144F90"/>
    <w:rsid w:val="00145B33"/>
    <w:rsid w:val="001475B1"/>
    <w:rsid w:val="0014774F"/>
    <w:rsid w:val="0015080A"/>
    <w:rsid w:val="00150C0E"/>
    <w:rsid w:val="00150CA0"/>
    <w:rsid w:val="001516A5"/>
    <w:rsid w:val="00151CF0"/>
    <w:rsid w:val="001632CD"/>
    <w:rsid w:val="00166E81"/>
    <w:rsid w:val="001706DB"/>
    <w:rsid w:val="0017179D"/>
    <w:rsid w:val="00171D74"/>
    <w:rsid w:val="001723E3"/>
    <w:rsid w:val="00174484"/>
    <w:rsid w:val="00175798"/>
    <w:rsid w:val="0018229C"/>
    <w:rsid w:val="00183DFE"/>
    <w:rsid w:val="00184E2D"/>
    <w:rsid w:val="00187A62"/>
    <w:rsid w:val="00187EF2"/>
    <w:rsid w:val="00190807"/>
    <w:rsid w:val="00191216"/>
    <w:rsid w:val="00193FC9"/>
    <w:rsid w:val="0019524E"/>
    <w:rsid w:val="00195361"/>
    <w:rsid w:val="00195C6F"/>
    <w:rsid w:val="00196A82"/>
    <w:rsid w:val="001A0D0E"/>
    <w:rsid w:val="001A1854"/>
    <w:rsid w:val="001A1FC2"/>
    <w:rsid w:val="001A3D58"/>
    <w:rsid w:val="001A52BA"/>
    <w:rsid w:val="001A707F"/>
    <w:rsid w:val="001A73BC"/>
    <w:rsid w:val="001B1F20"/>
    <w:rsid w:val="001B2922"/>
    <w:rsid w:val="001B3111"/>
    <w:rsid w:val="001B78AA"/>
    <w:rsid w:val="001C04B2"/>
    <w:rsid w:val="001C06B6"/>
    <w:rsid w:val="001C120A"/>
    <w:rsid w:val="001C764A"/>
    <w:rsid w:val="001D5238"/>
    <w:rsid w:val="001D54E6"/>
    <w:rsid w:val="001D654F"/>
    <w:rsid w:val="001E082D"/>
    <w:rsid w:val="001E0981"/>
    <w:rsid w:val="001E251E"/>
    <w:rsid w:val="001E559E"/>
    <w:rsid w:val="001E5DFD"/>
    <w:rsid w:val="001E63A7"/>
    <w:rsid w:val="001E6EC9"/>
    <w:rsid w:val="001E70A8"/>
    <w:rsid w:val="001F010B"/>
    <w:rsid w:val="001F106A"/>
    <w:rsid w:val="001F1B05"/>
    <w:rsid w:val="001F3C7A"/>
    <w:rsid w:val="001F3DB3"/>
    <w:rsid w:val="001F65F6"/>
    <w:rsid w:val="001F7552"/>
    <w:rsid w:val="00200160"/>
    <w:rsid w:val="00201F80"/>
    <w:rsid w:val="00202E74"/>
    <w:rsid w:val="00203C00"/>
    <w:rsid w:val="00204A05"/>
    <w:rsid w:val="00204BE5"/>
    <w:rsid w:val="002050A5"/>
    <w:rsid w:val="002059CF"/>
    <w:rsid w:val="002074C8"/>
    <w:rsid w:val="002078FF"/>
    <w:rsid w:val="00210077"/>
    <w:rsid w:val="002100D4"/>
    <w:rsid w:val="002101FF"/>
    <w:rsid w:val="002144C1"/>
    <w:rsid w:val="002167AB"/>
    <w:rsid w:val="00220407"/>
    <w:rsid w:val="002209EA"/>
    <w:rsid w:val="002223D4"/>
    <w:rsid w:val="002236E0"/>
    <w:rsid w:val="00225683"/>
    <w:rsid w:val="0022688B"/>
    <w:rsid w:val="00230420"/>
    <w:rsid w:val="002306A3"/>
    <w:rsid w:val="002310D7"/>
    <w:rsid w:val="00231A29"/>
    <w:rsid w:val="002379E6"/>
    <w:rsid w:val="00237AAC"/>
    <w:rsid w:val="00237C2C"/>
    <w:rsid w:val="002406A3"/>
    <w:rsid w:val="00241C90"/>
    <w:rsid w:val="00241FCC"/>
    <w:rsid w:val="00244929"/>
    <w:rsid w:val="002469A9"/>
    <w:rsid w:val="00246D79"/>
    <w:rsid w:val="00247CDE"/>
    <w:rsid w:val="00250743"/>
    <w:rsid w:val="00250B31"/>
    <w:rsid w:val="00251917"/>
    <w:rsid w:val="002529E3"/>
    <w:rsid w:val="00253AAB"/>
    <w:rsid w:val="00254A89"/>
    <w:rsid w:val="00255703"/>
    <w:rsid w:val="00255BF1"/>
    <w:rsid w:val="0025725E"/>
    <w:rsid w:val="002600EF"/>
    <w:rsid w:val="00260CBB"/>
    <w:rsid w:val="00262B8A"/>
    <w:rsid w:val="00264A68"/>
    <w:rsid w:val="002652CF"/>
    <w:rsid w:val="0026567B"/>
    <w:rsid w:val="00266064"/>
    <w:rsid w:val="00271668"/>
    <w:rsid w:val="002747C9"/>
    <w:rsid w:val="00282446"/>
    <w:rsid w:val="00282461"/>
    <w:rsid w:val="0028374F"/>
    <w:rsid w:val="00283B39"/>
    <w:rsid w:val="00283C84"/>
    <w:rsid w:val="00283F35"/>
    <w:rsid w:val="002847EE"/>
    <w:rsid w:val="00285B40"/>
    <w:rsid w:val="00286504"/>
    <w:rsid w:val="00295059"/>
    <w:rsid w:val="00296924"/>
    <w:rsid w:val="002A055F"/>
    <w:rsid w:val="002A10BE"/>
    <w:rsid w:val="002A7A1A"/>
    <w:rsid w:val="002A7A49"/>
    <w:rsid w:val="002B00EB"/>
    <w:rsid w:val="002B1099"/>
    <w:rsid w:val="002B1FCA"/>
    <w:rsid w:val="002B354F"/>
    <w:rsid w:val="002B5B15"/>
    <w:rsid w:val="002B6B64"/>
    <w:rsid w:val="002C05EE"/>
    <w:rsid w:val="002C0B22"/>
    <w:rsid w:val="002C0D9F"/>
    <w:rsid w:val="002C60D2"/>
    <w:rsid w:val="002C688B"/>
    <w:rsid w:val="002C754A"/>
    <w:rsid w:val="002D06A4"/>
    <w:rsid w:val="002D106B"/>
    <w:rsid w:val="002D2023"/>
    <w:rsid w:val="002D5BEC"/>
    <w:rsid w:val="002D5D29"/>
    <w:rsid w:val="002D5F6B"/>
    <w:rsid w:val="002D6F1D"/>
    <w:rsid w:val="002E2798"/>
    <w:rsid w:val="002E3371"/>
    <w:rsid w:val="002E565C"/>
    <w:rsid w:val="002E588C"/>
    <w:rsid w:val="002E74CF"/>
    <w:rsid w:val="002F0FD6"/>
    <w:rsid w:val="002F1553"/>
    <w:rsid w:val="002F1F79"/>
    <w:rsid w:val="002F2FAE"/>
    <w:rsid w:val="002F3B1F"/>
    <w:rsid w:val="002F4DAF"/>
    <w:rsid w:val="002F4F4C"/>
    <w:rsid w:val="002F5AF8"/>
    <w:rsid w:val="002F60CC"/>
    <w:rsid w:val="002F769D"/>
    <w:rsid w:val="00300A31"/>
    <w:rsid w:val="00301333"/>
    <w:rsid w:val="00301CA8"/>
    <w:rsid w:val="00302C1D"/>
    <w:rsid w:val="003039F2"/>
    <w:rsid w:val="00303DFC"/>
    <w:rsid w:val="00304E6E"/>
    <w:rsid w:val="00306533"/>
    <w:rsid w:val="003108FF"/>
    <w:rsid w:val="00311CF2"/>
    <w:rsid w:val="00313B0C"/>
    <w:rsid w:val="003144E0"/>
    <w:rsid w:val="0031506D"/>
    <w:rsid w:val="003154C0"/>
    <w:rsid w:val="00316099"/>
    <w:rsid w:val="00316AD0"/>
    <w:rsid w:val="00316E48"/>
    <w:rsid w:val="00320F85"/>
    <w:rsid w:val="0032107A"/>
    <w:rsid w:val="00321837"/>
    <w:rsid w:val="003224D1"/>
    <w:rsid w:val="003229C3"/>
    <w:rsid w:val="0032408F"/>
    <w:rsid w:val="003251F4"/>
    <w:rsid w:val="00325A7B"/>
    <w:rsid w:val="003261CB"/>
    <w:rsid w:val="0032627B"/>
    <w:rsid w:val="003276AE"/>
    <w:rsid w:val="00331787"/>
    <w:rsid w:val="00331B19"/>
    <w:rsid w:val="00332AF3"/>
    <w:rsid w:val="00333139"/>
    <w:rsid w:val="00335232"/>
    <w:rsid w:val="003379DE"/>
    <w:rsid w:val="00337B35"/>
    <w:rsid w:val="00337C41"/>
    <w:rsid w:val="00340A8B"/>
    <w:rsid w:val="00340F80"/>
    <w:rsid w:val="00342FA3"/>
    <w:rsid w:val="0034352B"/>
    <w:rsid w:val="003437A0"/>
    <w:rsid w:val="00343F77"/>
    <w:rsid w:val="003458D4"/>
    <w:rsid w:val="003461A1"/>
    <w:rsid w:val="003502CA"/>
    <w:rsid w:val="003509BC"/>
    <w:rsid w:val="00351B94"/>
    <w:rsid w:val="003525EA"/>
    <w:rsid w:val="00352BA7"/>
    <w:rsid w:val="00354E5F"/>
    <w:rsid w:val="00355C9D"/>
    <w:rsid w:val="0035642A"/>
    <w:rsid w:val="003566D0"/>
    <w:rsid w:val="00357EA9"/>
    <w:rsid w:val="0036018B"/>
    <w:rsid w:val="00360F2A"/>
    <w:rsid w:val="00361882"/>
    <w:rsid w:val="003625B9"/>
    <w:rsid w:val="0036391F"/>
    <w:rsid w:val="00363A40"/>
    <w:rsid w:val="00365363"/>
    <w:rsid w:val="00365499"/>
    <w:rsid w:val="00366A73"/>
    <w:rsid w:val="00367B9B"/>
    <w:rsid w:val="003728CE"/>
    <w:rsid w:val="00374C51"/>
    <w:rsid w:val="00377254"/>
    <w:rsid w:val="00385AA8"/>
    <w:rsid w:val="0038615F"/>
    <w:rsid w:val="00386ABD"/>
    <w:rsid w:val="003909AE"/>
    <w:rsid w:val="00390BFC"/>
    <w:rsid w:val="00391CFA"/>
    <w:rsid w:val="00393556"/>
    <w:rsid w:val="003A1150"/>
    <w:rsid w:val="003A133E"/>
    <w:rsid w:val="003A1779"/>
    <w:rsid w:val="003A2659"/>
    <w:rsid w:val="003A2B4A"/>
    <w:rsid w:val="003A4807"/>
    <w:rsid w:val="003A4994"/>
    <w:rsid w:val="003A4BCE"/>
    <w:rsid w:val="003A6256"/>
    <w:rsid w:val="003A6CC9"/>
    <w:rsid w:val="003B086F"/>
    <w:rsid w:val="003B4B21"/>
    <w:rsid w:val="003B57B7"/>
    <w:rsid w:val="003B6EB8"/>
    <w:rsid w:val="003B774B"/>
    <w:rsid w:val="003C165F"/>
    <w:rsid w:val="003C1D0D"/>
    <w:rsid w:val="003C2E6E"/>
    <w:rsid w:val="003C3212"/>
    <w:rsid w:val="003C3276"/>
    <w:rsid w:val="003C374C"/>
    <w:rsid w:val="003C45C5"/>
    <w:rsid w:val="003C6103"/>
    <w:rsid w:val="003C741C"/>
    <w:rsid w:val="003C7D1E"/>
    <w:rsid w:val="003D0080"/>
    <w:rsid w:val="003D0532"/>
    <w:rsid w:val="003D1D71"/>
    <w:rsid w:val="003D3BCA"/>
    <w:rsid w:val="003D4374"/>
    <w:rsid w:val="003D462E"/>
    <w:rsid w:val="003D4BAF"/>
    <w:rsid w:val="003D65B8"/>
    <w:rsid w:val="003D67C2"/>
    <w:rsid w:val="003D697B"/>
    <w:rsid w:val="003D6E69"/>
    <w:rsid w:val="003E108F"/>
    <w:rsid w:val="003E4999"/>
    <w:rsid w:val="003E5423"/>
    <w:rsid w:val="003E5B7F"/>
    <w:rsid w:val="003E72F9"/>
    <w:rsid w:val="003F0F38"/>
    <w:rsid w:val="003F1298"/>
    <w:rsid w:val="003F1960"/>
    <w:rsid w:val="003F1BE4"/>
    <w:rsid w:val="003F2930"/>
    <w:rsid w:val="003F42DE"/>
    <w:rsid w:val="003F50A8"/>
    <w:rsid w:val="004002EB"/>
    <w:rsid w:val="00402181"/>
    <w:rsid w:val="00403A98"/>
    <w:rsid w:val="004042E1"/>
    <w:rsid w:val="00405639"/>
    <w:rsid w:val="004059DC"/>
    <w:rsid w:val="00405CD7"/>
    <w:rsid w:val="00406A6B"/>
    <w:rsid w:val="00410648"/>
    <w:rsid w:val="004107EA"/>
    <w:rsid w:val="00412C22"/>
    <w:rsid w:val="00413972"/>
    <w:rsid w:val="004151F3"/>
    <w:rsid w:val="004160AD"/>
    <w:rsid w:val="004161FF"/>
    <w:rsid w:val="00416E25"/>
    <w:rsid w:val="00417599"/>
    <w:rsid w:val="00420A34"/>
    <w:rsid w:val="00422626"/>
    <w:rsid w:val="00422E0E"/>
    <w:rsid w:val="004242DA"/>
    <w:rsid w:val="00424D14"/>
    <w:rsid w:val="004322ED"/>
    <w:rsid w:val="0043453B"/>
    <w:rsid w:val="00435372"/>
    <w:rsid w:val="00436661"/>
    <w:rsid w:val="004404F6"/>
    <w:rsid w:val="00440A96"/>
    <w:rsid w:val="00441FEC"/>
    <w:rsid w:val="00443613"/>
    <w:rsid w:val="004444BF"/>
    <w:rsid w:val="00444F00"/>
    <w:rsid w:val="00447952"/>
    <w:rsid w:val="00447B31"/>
    <w:rsid w:val="004524E4"/>
    <w:rsid w:val="00453BE3"/>
    <w:rsid w:val="00454529"/>
    <w:rsid w:val="004546CA"/>
    <w:rsid w:val="00454C6D"/>
    <w:rsid w:val="00456428"/>
    <w:rsid w:val="00456D56"/>
    <w:rsid w:val="00457806"/>
    <w:rsid w:val="004609BF"/>
    <w:rsid w:val="00461CC9"/>
    <w:rsid w:val="0046320A"/>
    <w:rsid w:val="004667BF"/>
    <w:rsid w:val="00466F28"/>
    <w:rsid w:val="0047110C"/>
    <w:rsid w:val="00476BAA"/>
    <w:rsid w:val="00477364"/>
    <w:rsid w:val="00477E76"/>
    <w:rsid w:val="004801C3"/>
    <w:rsid w:val="0048026D"/>
    <w:rsid w:val="00483751"/>
    <w:rsid w:val="0048507B"/>
    <w:rsid w:val="00485D75"/>
    <w:rsid w:val="0048730B"/>
    <w:rsid w:val="0048762C"/>
    <w:rsid w:val="00490FB6"/>
    <w:rsid w:val="0049172A"/>
    <w:rsid w:val="004926F3"/>
    <w:rsid w:val="00493741"/>
    <w:rsid w:val="004962B7"/>
    <w:rsid w:val="00496A26"/>
    <w:rsid w:val="00496F7D"/>
    <w:rsid w:val="004A3681"/>
    <w:rsid w:val="004A40E0"/>
    <w:rsid w:val="004A46D2"/>
    <w:rsid w:val="004A5294"/>
    <w:rsid w:val="004A7D7B"/>
    <w:rsid w:val="004A7EB5"/>
    <w:rsid w:val="004B1926"/>
    <w:rsid w:val="004B40CB"/>
    <w:rsid w:val="004B43F7"/>
    <w:rsid w:val="004B4CEF"/>
    <w:rsid w:val="004B5DBA"/>
    <w:rsid w:val="004B6471"/>
    <w:rsid w:val="004B70B4"/>
    <w:rsid w:val="004C5862"/>
    <w:rsid w:val="004C6367"/>
    <w:rsid w:val="004C6F24"/>
    <w:rsid w:val="004D0E03"/>
    <w:rsid w:val="004D19BF"/>
    <w:rsid w:val="004D2430"/>
    <w:rsid w:val="004D2577"/>
    <w:rsid w:val="004D29B8"/>
    <w:rsid w:val="004D5D8A"/>
    <w:rsid w:val="004D6407"/>
    <w:rsid w:val="004D6B90"/>
    <w:rsid w:val="004D7A74"/>
    <w:rsid w:val="004D7EC2"/>
    <w:rsid w:val="004E0CBB"/>
    <w:rsid w:val="004E0E1B"/>
    <w:rsid w:val="004E26EF"/>
    <w:rsid w:val="004E2E3B"/>
    <w:rsid w:val="004F1243"/>
    <w:rsid w:val="004F1D66"/>
    <w:rsid w:val="004F2BF3"/>
    <w:rsid w:val="004F3731"/>
    <w:rsid w:val="004F54F2"/>
    <w:rsid w:val="00501173"/>
    <w:rsid w:val="00501629"/>
    <w:rsid w:val="005019CB"/>
    <w:rsid w:val="00501E4E"/>
    <w:rsid w:val="005034DE"/>
    <w:rsid w:val="00504446"/>
    <w:rsid w:val="005060E6"/>
    <w:rsid w:val="00506E18"/>
    <w:rsid w:val="005075E7"/>
    <w:rsid w:val="005079F3"/>
    <w:rsid w:val="00511436"/>
    <w:rsid w:val="00513DDE"/>
    <w:rsid w:val="00520D22"/>
    <w:rsid w:val="00520F87"/>
    <w:rsid w:val="00522B47"/>
    <w:rsid w:val="00523292"/>
    <w:rsid w:val="00526294"/>
    <w:rsid w:val="005269F8"/>
    <w:rsid w:val="005317F2"/>
    <w:rsid w:val="00531B5D"/>
    <w:rsid w:val="0053305F"/>
    <w:rsid w:val="00535F5C"/>
    <w:rsid w:val="00536B6B"/>
    <w:rsid w:val="00541E20"/>
    <w:rsid w:val="00543AF1"/>
    <w:rsid w:val="00543E23"/>
    <w:rsid w:val="00545D27"/>
    <w:rsid w:val="005461C5"/>
    <w:rsid w:val="005501B7"/>
    <w:rsid w:val="00553591"/>
    <w:rsid w:val="00554D41"/>
    <w:rsid w:val="00556A3E"/>
    <w:rsid w:val="00556BE4"/>
    <w:rsid w:val="00561891"/>
    <w:rsid w:val="005637C0"/>
    <w:rsid w:val="00565CF4"/>
    <w:rsid w:val="00567AFB"/>
    <w:rsid w:val="0057073E"/>
    <w:rsid w:val="00570B19"/>
    <w:rsid w:val="00570DD5"/>
    <w:rsid w:val="00571171"/>
    <w:rsid w:val="0057637D"/>
    <w:rsid w:val="00581933"/>
    <w:rsid w:val="0058307C"/>
    <w:rsid w:val="005840BD"/>
    <w:rsid w:val="005873EB"/>
    <w:rsid w:val="00587A20"/>
    <w:rsid w:val="00592037"/>
    <w:rsid w:val="005924A0"/>
    <w:rsid w:val="00593278"/>
    <w:rsid w:val="00593617"/>
    <w:rsid w:val="00593AA9"/>
    <w:rsid w:val="005940D7"/>
    <w:rsid w:val="0059496E"/>
    <w:rsid w:val="00594D3B"/>
    <w:rsid w:val="005977CA"/>
    <w:rsid w:val="005A4D07"/>
    <w:rsid w:val="005A55B8"/>
    <w:rsid w:val="005A717C"/>
    <w:rsid w:val="005A7A53"/>
    <w:rsid w:val="005B0BCE"/>
    <w:rsid w:val="005B113E"/>
    <w:rsid w:val="005B258A"/>
    <w:rsid w:val="005B2D26"/>
    <w:rsid w:val="005B36F8"/>
    <w:rsid w:val="005B4DBA"/>
    <w:rsid w:val="005B5255"/>
    <w:rsid w:val="005B5AE8"/>
    <w:rsid w:val="005B5B46"/>
    <w:rsid w:val="005B797F"/>
    <w:rsid w:val="005C2C16"/>
    <w:rsid w:val="005C491C"/>
    <w:rsid w:val="005C55ED"/>
    <w:rsid w:val="005C7264"/>
    <w:rsid w:val="005C74B0"/>
    <w:rsid w:val="005C7A08"/>
    <w:rsid w:val="005C7B5E"/>
    <w:rsid w:val="005D40F0"/>
    <w:rsid w:val="005D49DC"/>
    <w:rsid w:val="005D5560"/>
    <w:rsid w:val="005E18F9"/>
    <w:rsid w:val="005E2B13"/>
    <w:rsid w:val="005E3326"/>
    <w:rsid w:val="005E48F6"/>
    <w:rsid w:val="005E4A44"/>
    <w:rsid w:val="005E649D"/>
    <w:rsid w:val="005E7973"/>
    <w:rsid w:val="005F0BE6"/>
    <w:rsid w:val="005F1F1A"/>
    <w:rsid w:val="005F267C"/>
    <w:rsid w:val="005F33C3"/>
    <w:rsid w:val="005F7CB2"/>
    <w:rsid w:val="00601019"/>
    <w:rsid w:val="00602533"/>
    <w:rsid w:val="00602535"/>
    <w:rsid w:val="00602C2F"/>
    <w:rsid w:val="00605013"/>
    <w:rsid w:val="006059FC"/>
    <w:rsid w:val="00606740"/>
    <w:rsid w:val="00606772"/>
    <w:rsid w:val="006078A0"/>
    <w:rsid w:val="00612783"/>
    <w:rsid w:val="006129C4"/>
    <w:rsid w:val="006132A4"/>
    <w:rsid w:val="00614A40"/>
    <w:rsid w:val="00615ABA"/>
    <w:rsid w:val="00617655"/>
    <w:rsid w:val="00620010"/>
    <w:rsid w:val="006203C4"/>
    <w:rsid w:val="00620677"/>
    <w:rsid w:val="00621619"/>
    <w:rsid w:val="00621833"/>
    <w:rsid w:val="006222F1"/>
    <w:rsid w:val="00627C9E"/>
    <w:rsid w:val="006307CD"/>
    <w:rsid w:val="00630E19"/>
    <w:rsid w:val="006310DA"/>
    <w:rsid w:val="0063181B"/>
    <w:rsid w:val="00632476"/>
    <w:rsid w:val="00633DCC"/>
    <w:rsid w:val="00634A44"/>
    <w:rsid w:val="00634B7E"/>
    <w:rsid w:val="0063505B"/>
    <w:rsid w:val="00635B55"/>
    <w:rsid w:val="00641C32"/>
    <w:rsid w:val="00641C64"/>
    <w:rsid w:val="006430E8"/>
    <w:rsid w:val="00643C3C"/>
    <w:rsid w:val="00644AD6"/>
    <w:rsid w:val="006471B3"/>
    <w:rsid w:val="00647B6D"/>
    <w:rsid w:val="00650511"/>
    <w:rsid w:val="00651082"/>
    <w:rsid w:val="00652A60"/>
    <w:rsid w:val="00652CF8"/>
    <w:rsid w:val="00652D89"/>
    <w:rsid w:val="00656B02"/>
    <w:rsid w:val="00660323"/>
    <w:rsid w:val="00660729"/>
    <w:rsid w:val="00663B11"/>
    <w:rsid w:val="00664F97"/>
    <w:rsid w:val="00665469"/>
    <w:rsid w:val="006661E7"/>
    <w:rsid w:val="0066631A"/>
    <w:rsid w:val="00670D1A"/>
    <w:rsid w:val="00671525"/>
    <w:rsid w:val="00672DF5"/>
    <w:rsid w:val="00673C58"/>
    <w:rsid w:val="006758D7"/>
    <w:rsid w:val="00677AF4"/>
    <w:rsid w:val="0068070E"/>
    <w:rsid w:val="0068080E"/>
    <w:rsid w:val="00680B1E"/>
    <w:rsid w:val="0068165D"/>
    <w:rsid w:val="00682789"/>
    <w:rsid w:val="006830D8"/>
    <w:rsid w:val="00683E7E"/>
    <w:rsid w:val="00685EFA"/>
    <w:rsid w:val="006865BB"/>
    <w:rsid w:val="00692356"/>
    <w:rsid w:val="00695D5E"/>
    <w:rsid w:val="00695E2C"/>
    <w:rsid w:val="006966DB"/>
    <w:rsid w:val="00696AE8"/>
    <w:rsid w:val="00697250"/>
    <w:rsid w:val="006A0818"/>
    <w:rsid w:val="006A0BB6"/>
    <w:rsid w:val="006A1A7F"/>
    <w:rsid w:val="006A2EA2"/>
    <w:rsid w:val="006A30E1"/>
    <w:rsid w:val="006A432B"/>
    <w:rsid w:val="006A532C"/>
    <w:rsid w:val="006A61E3"/>
    <w:rsid w:val="006A63B6"/>
    <w:rsid w:val="006B0E5D"/>
    <w:rsid w:val="006B2C1C"/>
    <w:rsid w:val="006B6380"/>
    <w:rsid w:val="006B6D0D"/>
    <w:rsid w:val="006B72A9"/>
    <w:rsid w:val="006C11C3"/>
    <w:rsid w:val="006C438E"/>
    <w:rsid w:val="006C63CB"/>
    <w:rsid w:val="006C68FB"/>
    <w:rsid w:val="006C6A43"/>
    <w:rsid w:val="006D082D"/>
    <w:rsid w:val="006D2D7D"/>
    <w:rsid w:val="006D30E5"/>
    <w:rsid w:val="006D4ED0"/>
    <w:rsid w:val="006D561D"/>
    <w:rsid w:val="006D68A5"/>
    <w:rsid w:val="006D771F"/>
    <w:rsid w:val="006D79DC"/>
    <w:rsid w:val="006E0CA4"/>
    <w:rsid w:val="006E17FF"/>
    <w:rsid w:val="006E29B1"/>
    <w:rsid w:val="006E322A"/>
    <w:rsid w:val="006E33D2"/>
    <w:rsid w:val="006E3F09"/>
    <w:rsid w:val="006E4D4D"/>
    <w:rsid w:val="006E555A"/>
    <w:rsid w:val="006E5D01"/>
    <w:rsid w:val="006E7433"/>
    <w:rsid w:val="006E7D17"/>
    <w:rsid w:val="006E7EF3"/>
    <w:rsid w:val="006F0FD6"/>
    <w:rsid w:val="006F1379"/>
    <w:rsid w:val="006F2C02"/>
    <w:rsid w:val="006F421D"/>
    <w:rsid w:val="006F4598"/>
    <w:rsid w:val="006F4912"/>
    <w:rsid w:val="006F5389"/>
    <w:rsid w:val="006F5745"/>
    <w:rsid w:val="006F580B"/>
    <w:rsid w:val="006F5B8E"/>
    <w:rsid w:val="006F720D"/>
    <w:rsid w:val="006F73D3"/>
    <w:rsid w:val="0070240F"/>
    <w:rsid w:val="007032DE"/>
    <w:rsid w:val="00703570"/>
    <w:rsid w:val="007040B5"/>
    <w:rsid w:val="007058C5"/>
    <w:rsid w:val="007068E0"/>
    <w:rsid w:val="00707207"/>
    <w:rsid w:val="00707F04"/>
    <w:rsid w:val="007100CD"/>
    <w:rsid w:val="00710732"/>
    <w:rsid w:val="00710BD9"/>
    <w:rsid w:val="00712E91"/>
    <w:rsid w:val="00713536"/>
    <w:rsid w:val="00714975"/>
    <w:rsid w:val="007154FF"/>
    <w:rsid w:val="00716ABF"/>
    <w:rsid w:val="007178EE"/>
    <w:rsid w:val="00720AB2"/>
    <w:rsid w:val="00720DDB"/>
    <w:rsid w:val="00720E86"/>
    <w:rsid w:val="00721781"/>
    <w:rsid w:val="00721BA8"/>
    <w:rsid w:val="0072321B"/>
    <w:rsid w:val="00726D84"/>
    <w:rsid w:val="0072778C"/>
    <w:rsid w:val="00732563"/>
    <w:rsid w:val="0073412A"/>
    <w:rsid w:val="007341DC"/>
    <w:rsid w:val="007348E0"/>
    <w:rsid w:val="00736850"/>
    <w:rsid w:val="007416E3"/>
    <w:rsid w:val="00742362"/>
    <w:rsid w:val="0074264C"/>
    <w:rsid w:val="00747540"/>
    <w:rsid w:val="007477FD"/>
    <w:rsid w:val="007528D2"/>
    <w:rsid w:val="007537CA"/>
    <w:rsid w:val="00754007"/>
    <w:rsid w:val="00755E6E"/>
    <w:rsid w:val="00757238"/>
    <w:rsid w:val="007576F6"/>
    <w:rsid w:val="007620F7"/>
    <w:rsid w:val="00765617"/>
    <w:rsid w:val="0076674D"/>
    <w:rsid w:val="00766DA2"/>
    <w:rsid w:val="00773003"/>
    <w:rsid w:val="00773605"/>
    <w:rsid w:val="007747E0"/>
    <w:rsid w:val="00774DE8"/>
    <w:rsid w:val="00774EDA"/>
    <w:rsid w:val="0077502F"/>
    <w:rsid w:val="007766CA"/>
    <w:rsid w:val="00777314"/>
    <w:rsid w:val="00781725"/>
    <w:rsid w:val="00781A8F"/>
    <w:rsid w:val="00782455"/>
    <w:rsid w:val="007843BE"/>
    <w:rsid w:val="0078466F"/>
    <w:rsid w:val="00784779"/>
    <w:rsid w:val="00784FE7"/>
    <w:rsid w:val="007853D9"/>
    <w:rsid w:val="0078559F"/>
    <w:rsid w:val="00785A45"/>
    <w:rsid w:val="0078688C"/>
    <w:rsid w:val="007868AE"/>
    <w:rsid w:val="00787634"/>
    <w:rsid w:val="0079018B"/>
    <w:rsid w:val="007925DA"/>
    <w:rsid w:val="00792C55"/>
    <w:rsid w:val="007931A4"/>
    <w:rsid w:val="00793646"/>
    <w:rsid w:val="00794783"/>
    <w:rsid w:val="00796446"/>
    <w:rsid w:val="0079679A"/>
    <w:rsid w:val="00796FE0"/>
    <w:rsid w:val="007A0C9D"/>
    <w:rsid w:val="007A1092"/>
    <w:rsid w:val="007A1220"/>
    <w:rsid w:val="007A1D0F"/>
    <w:rsid w:val="007A3560"/>
    <w:rsid w:val="007A3765"/>
    <w:rsid w:val="007A70F6"/>
    <w:rsid w:val="007A791F"/>
    <w:rsid w:val="007A7DB9"/>
    <w:rsid w:val="007B165F"/>
    <w:rsid w:val="007B243C"/>
    <w:rsid w:val="007B2FFC"/>
    <w:rsid w:val="007B3CEA"/>
    <w:rsid w:val="007B4723"/>
    <w:rsid w:val="007B53FB"/>
    <w:rsid w:val="007B5655"/>
    <w:rsid w:val="007B7AE1"/>
    <w:rsid w:val="007C0655"/>
    <w:rsid w:val="007C0719"/>
    <w:rsid w:val="007C288B"/>
    <w:rsid w:val="007C59B0"/>
    <w:rsid w:val="007C5F43"/>
    <w:rsid w:val="007C6914"/>
    <w:rsid w:val="007C6D0A"/>
    <w:rsid w:val="007C7930"/>
    <w:rsid w:val="007C7CCC"/>
    <w:rsid w:val="007D01A1"/>
    <w:rsid w:val="007D12A6"/>
    <w:rsid w:val="007D26EB"/>
    <w:rsid w:val="007D30B4"/>
    <w:rsid w:val="007D38B6"/>
    <w:rsid w:val="007D6CBB"/>
    <w:rsid w:val="007D718E"/>
    <w:rsid w:val="007E042D"/>
    <w:rsid w:val="007E0C93"/>
    <w:rsid w:val="007E0CEC"/>
    <w:rsid w:val="007E0F44"/>
    <w:rsid w:val="007E44AA"/>
    <w:rsid w:val="007E5407"/>
    <w:rsid w:val="007E57AD"/>
    <w:rsid w:val="007E58E2"/>
    <w:rsid w:val="007E59C1"/>
    <w:rsid w:val="007F05A6"/>
    <w:rsid w:val="007F0AD8"/>
    <w:rsid w:val="007F0C2F"/>
    <w:rsid w:val="007F1BA7"/>
    <w:rsid w:val="007F1F75"/>
    <w:rsid w:val="007F26F9"/>
    <w:rsid w:val="007F55DF"/>
    <w:rsid w:val="00800EF1"/>
    <w:rsid w:val="00800F22"/>
    <w:rsid w:val="00803834"/>
    <w:rsid w:val="008039A1"/>
    <w:rsid w:val="00803EF8"/>
    <w:rsid w:val="00804B31"/>
    <w:rsid w:val="008129B2"/>
    <w:rsid w:val="008131DB"/>
    <w:rsid w:val="0081398A"/>
    <w:rsid w:val="00815B68"/>
    <w:rsid w:val="00821A5A"/>
    <w:rsid w:val="00822210"/>
    <w:rsid w:val="00823BC5"/>
    <w:rsid w:val="00823D48"/>
    <w:rsid w:val="00824230"/>
    <w:rsid w:val="0082439B"/>
    <w:rsid w:val="008244C4"/>
    <w:rsid w:val="00824721"/>
    <w:rsid w:val="0082542A"/>
    <w:rsid w:val="0082548A"/>
    <w:rsid w:val="00825B16"/>
    <w:rsid w:val="008260C5"/>
    <w:rsid w:val="00826411"/>
    <w:rsid w:val="00826903"/>
    <w:rsid w:val="00832945"/>
    <w:rsid w:val="0083349F"/>
    <w:rsid w:val="008349CA"/>
    <w:rsid w:val="008363AB"/>
    <w:rsid w:val="00836A06"/>
    <w:rsid w:val="00837AD1"/>
    <w:rsid w:val="008408F5"/>
    <w:rsid w:val="008409BB"/>
    <w:rsid w:val="00841D86"/>
    <w:rsid w:val="00841FAB"/>
    <w:rsid w:val="008427F8"/>
    <w:rsid w:val="00844280"/>
    <w:rsid w:val="00844850"/>
    <w:rsid w:val="00844EBF"/>
    <w:rsid w:val="008468ED"/>
    <w:rsid w:val="00847D5B"/>
    <w:rsid w:val="00847E41"/>
    <w:rsid w:val="008535A0"/>
    <w:rsid w:val="00853972"/>
    <w:rsid w:val="00853ED8"/>
    <w:rsid w:val="00854E46"/>
    <w:rsid w:val="0085524E"/>
    <w:rsid w:val="00860613"/>
    <w:rsid w:val="00862A5C"/>
    <w:rsid w:val="00863495"/>
    <w:rsid w:val="00864647"/>
    <w:rsid w:val="00864881"/>
    <w:rsid w:val="00866E45"/>
    <w:rsid w:val="00866EC1"/>
    <w:rsid w:val="008730FA"/>
    <w:rsid w:val="008750D4"/>
    <w:rsid w:val="00875171"/>
    <w:rsid w:val="008756D8"/>
    <w:rsid w:val="00875D25"/>
    <w:rsid w:val="00877793"/>
    <w:rsid w:val="00877F32"/>
    <w:rsid w:val="00883D1D"/>
    <w:rsid w:val="0088469F"/>
    <w:rsid w:val="00885C71"/>
    <w:rsid w:val="0088605D"/>
    <w:rsid w:val="00886AF5"/>
    <w:rsid w:val="008912B5"/>
    <w:rsid w:val="008919F2"/>
    <w:rsid w:val="00892927"/>
    <w:rsid w:val="0089403E"/>
    <w:rsid w:val="008949F9"/>
    <w:rsid w:val="00894EEA"/>
    <w:rsid w:val="008950B5"/>
    <w:rsid w:val="00895279"/>
    <w:rsid w:val="0089542A"/>
    <w:rsid w:val="00895D00"/>
    <w:rsid w:val="00895D15"/>
    <w:rsid w:val="008A0C0F"/>
    <w:rsid w:val="008A28DE"/>
    <w:rsid w:val="008A2AB6"/>
    <w:rsid w:val="008A2FA5"/>
    <w:rsid w:val="008A5FA5"/>
    <w:rsid w:val="008A6B49"/>
    <w:rsid w:val="008A6CA6"/>
    <w:rsid w:val="008A76EB"/>
    <w:rsid w:val="008B38AA"/>
    <w:rsid w:val="008B38B7"/>
    <w:rsid w:val="008B6C13"/>
    <w:rsid w:val="008B753D"/>
    <w:rsid w:val="008B7A0F"/>
    <w:rsid w:val="008C0389"/>
    <w:rsid w:val="008C16AA"/>
    <w:rsid w:val="008C19B0"/>
    <w:rsid w:val="008C20B6"/>
    <w:rsid w:val="008C21F8"/>
    <w:rsid w:val="008C35CE"/>
    <w:rsid w:val="008C378B"/>
    <w:rsid w:val="008C4BA9"/>
    <w:rsid w:val="008C5BF3"/>
    <w:rsid w:val="008C6215"/>
    <w:rsid w:val="008C7E53"/>
    <w:rsid w:val="008D1896"/>
    <w:rsid w:val="008D2AC0"/>
    <w:rsid w:val="008D3B68"/>
    <w:rsid w:val="008E0083"/>
    <w:rsid w:val="008E1E37"/>
    <w:rsid w:val="008E1EB8"/>
    <w:rsid w:val="008E3EBA"/>
    <w:rsid w:val="008E5743"/>
    <w:rsid w:val="008E6DA4"/>
    <w:rsid w:val="008E6F61"/>
    <w:rsid w:val="008F2288"/>
    <w:rsid w:val="008F5FB7"/>
    <w:rsid w:val="008F60EB"/>
    <w:rsid w:val="008F6604"/>
    <w:rsid w:val="008F7314"/>
    <w:rsid w:val="00901819"/>
    <w:rsid w:val="0090191C"/>
    <w:rsid w:val="00901B9C"/>
    <w:rsid w:val="00902B0F"/>
    <w:rsid w:val="00903984"/>
    <w:rsid w:val="009044C5"/>
    <w:rsid w:val="00906AF0"/>
    <w:rsid w:val="00906D06"/>
    <w:rsid w:val="00907132"/>
    <w:rsid w:val="009100E2"/>
    <w:rsid w:val="00911051"/>
    <w:rsid w:val="00911BB5"/>
    <w:rsid w:val="00912B92"/>
    <w:rsid w:val="00916ED1"/>
    <w:rsid w:val="00920502"/>
    <w:rsid w:val="00920E76"/>
    <w:rsid w:val="00921A55"/>
    <w:rsid w:val="00922210"/>
    <w:rsid w:val="00934DF9"/>
    <w:rsid w:val="00940095"/>
    <w:rsid w:val="00940447"/>
    <w:rsid w:val="00941566"/>
    <w:rsid w:val="00943EB7"/>
    <w:rsid w:val="009446D8"/>
    <w:rsid w:val="00945B8B"/>
    <w:rsid w:val="00945E34"/>
    <w:rsid w:val="00946298"/>
    <w:rsid w:val="00951E78"/>
    <w:rsid w:val="00953CBF"/>
    <w:rsid w:val="00955C18"/>
    <w:rsid w:val="009565DD"/>
    <w:rsid w:val="0095797F"/>
    <w:rsid w:val="00957C2A"/>
    <w:rsid w:val="00957D31"/>
    <w:rsid w:val="00957F4D"/>
    <w:rsid w:val="009606C9"/>
    <w:rsid w:val="00960996"/>
    <w:rsid w:val="00961319"/>
    <w:rsid w:val="00961E7D"/>
    <w:rsid w:val="00961E81"/>
    <w:rsid w:val="00961F9D"/>
    <w:rsid w:val="00964E7F"/>
    <w:rsid w:val="009661AD"/>
    <w:rsid w:val="00966AF7"/>
    <w:rsid w:val="00967A8A"/>
    <w:rsid w:val="00967FD7"/>
    <w:rsid w:val="00970F11"/>
    <w:rsid w:val="0097323E"/>
    <w:rsid w:val="009774F5"/>
    <w:rsid w:val="00981071"/>
    <w:rsid w:val="00982163"/>
    <w:rsid w:val="00982EB5"/>
    <w:rsid w:val="009830E0"/>
    <w:rsid w:val="009877E6"/>
    <w:rsid w:val="009912AC"/>
    <w:rsid w:val="00992714"/>
    <w:rsid w:val="00993AF9"/>
    <w:rsid w:val="0099440A"/>
    <w:rsid w:val="009A17B9"/>
    <w:rsid w:val="009A19EE"/>
    <w:rsid w:val="009A2253"/>
    <w:rsid w:val="009A4165"/>
    <w:rsid w:val="009A476B"/>
    <w:rsid w:val="009A53F2"/>
    <w:rsid w:val="009A5BA8"/>
    <w:rsid w:val="009A6484"/>
    <w:rsid w:val="009A6D21"/>
    <w:rsid w:val="009B10C0"/>
    <w:rsid w:val="009B2294"/>
    <w:rsid w:val="009B281F"/>
    <w:rsid w:val="009B6B49"/>
    <w:rsid w:val="009B6EE1"/>
    <w:rsid w:val="009B79DD"/>
    <w:rsid w:val="009C14F8"/>
    <w:rsid w:val="009C3141"/>
    <w:rsid w:val="009C4C75"/>
    <w:rsid w:val="009C4ED5"/>
    <w:rsid w:val="009C51AF"/>
    <w:rsid w:val="009C632F"/>
    <w:rsid w:val="009C63C4"/>
    <w:rsid w:val="009C681E"/>
    <w:rsid w:val="009C6A99"/>
    <w:rsid w:val="009C7C8F"/>
    <w:rsid w:val="009D0672"/>
    <w:rsid w:val="009D16D5"/>
    <w:rsid w:val="009D3EFE"/>
    <w:rsid w:val="009D612B"/>
    <w:rsid w:val="009D6A4C"/>
    <w:rsid w:val="009D6BEE"/>
    <w:rsid w:val="009D744F"/>
    <w:rsid w:val="009D7873"/>
    <w:rsid w:val="009E0416"/>
    <w:rsid w:val="009E071F"/>
    <w:rsid w:val="009E1687"/>
    <w:rsid w:val="009E2A0E"/>
    <w:rsid w:val="009E2CFC"/>
    <w:rsid w:val="009E3FCA"/>
    <w:rsid w:val="009E5731"/>
    <w:rsid w:val="009F0DFE"/>
    <w:rsid w:val="009F32D0"/>
    <w:rsid w:val="009F4961"/>
    <w:rsid w:val="009F4FBA"/>
    <w:rsid w:val="009F5CCC"/>
    <w:rsid w:val="009F696D"/>
    <w:rsid w:val="009F6B09"/>
    <w:rsid w:val="009F7275"/>
    <w:rsid w:val="00A00DC9"/>
    <w:rsid w:val="00A01605"/>
    <w:rsid w:val="00A01999"/>
    <w:rsid w:val="00A02468"/>
    <w:rsid w:val="00A05202"/>
    <w:rsid w:val="00A05A9C"/>
    <w:rsid w:val="00A10319"/>
    <w:rsid w:val="00A110E0"/>
    <w:rsid w:val="00A117C4"/>
    <w:rsid w:val="00A11B0A"/>
    <w:rsid w:val="00A134EC"/>
    <w:rsid w:val="00A137E6"/>
    <w:rsid w:val="00A14C15"/>
    <w:rsid w:val="00A15FD4"/>
    <w:rsid w:val="00A206C1"/>
    <w:rsid w:val="00A224AE"/>
    <w:rsid w:val="00A2263C"/>
    <w:rsid w:val="00A22D63"/>
    <w:rsid w:val="00A24B88"/>
    <w:rsid w:val="00A24EE5"/>
    <w:rsid w:val="00A2513D"/>
    <w:rsid w:val="00A26434"/>
    <w:rsid w:val="00A27769"/>
    <w:rsid w:val="00A27F21"/>
    <w:rsid w:val="00A30C00"/>
    <w:rsid w:val="00A30E90"/>
    <w:rsid w:val="00A311FE"/>
    <w:rsid w:val="00A31C44"/>
    <w:rsid w:val="00A339D2"/>
    <w:rsid w:val="00A33D2D"/>
    <w:rsid w:val="00A415C4"/>
    <w:rsid w:val="00A426CD"/>
    <w:rsid w:val="00A42E71"/>
    <w:rsid w:val="00A434C6"/>
    <w:rsid w:val="00A4390A"/>
    <w:rsid w:val="00A44478"/>
    <w:rsid w:val="00A45EC2"/>
    <w:rsid w:val="00A465F0"/>
    <w:rsid w:val="00A46991"/>
    <w:rsid w:val="00A50B65"/>
    <w:rsid w:val="00A54118"/>
    <w:rsid w:val="00A548E7"/>
    <w:rsid w:val="00A5586E"/>
    <w:rsid w:val="00A6474F"/>
    <w:rsid w:val="00A67C00"/>
    <w:rsid w:val="00A70897"/>
    <w:rsid w:val="00A70AE8"/>
    <w:rsid w:val="00A72DEA"/>
    <w:rsid w:val="00A73E11"/>
    <w:rsid w:val="00A74AF8"/>
    <w:rsid w:val="00A74EB5"/>
    <w:rsid w:val="00A74F43"/>
    <w:rsid w:val="00A74FCB"/>
    <w:rsid w:val="00A7547D"/>
    <w:rsid w:val="00A754C9"/>
    <w:rsid w:val="00A7731B"/>
    <w:rsid w:val="00A804C1"/>
    <w:rsid w:val="00A810D2"/>
    <w:rsid w:val="00A81CD4"/>
    <w:rsid w:val="00A81CEA"/>
    <w:rsid w:val="00A82FAB"/>
    <w:rsid w:val="00A83962"/>
    <w:rsid w:val="00A83ADF"/>
    <w:rsid w:val="00A83DDF"/>
    <w:rsid w:val="00A86742"/>
    <w:rsid w:val="00A86DEF"/>
    <w:rsid w:val="00A87244"/>
    <w:rsid w:val="00A90541"/>
    <w:rsid w:val="00A90C3E"/>
    <w:rsid w:val="00A91CCF"/>
    <w:rsid w:val="00A9263A"/>
    <w:rsid w:val="00A92764"/>
    <w:rsid w:val="00A928DD"/>
    <w:rsid w:val="00A92ED6"/>
    <w:rsid w:val="00A9407B"/>
    <w:rsid w:val="00A942C3"/>
    <w:rsid w:val="00A945FB"/>
    <w:rsid w:val="00A94D4C"/>
    <w:rsid w:val="00A96B01"/>
    <w:rsid w:val="00A97C2F"/>
    <w:rsid w:val="00AA2878"/>
    <w:rsid w:val="00AA3C0D"/>
    <w:rsid w:val="00AA56C2"/>
    <w:rsid w:val="00AA692C"/>
    <w:rsid w:val="00AA69D7"/>
    <w:rsid w:val="00AA705F"/>
    <w:rsid w:val="00AA734F"/>
    <w:rsid w:val="00AA7DE7"/>
    <w:rsid w:val="00AB155F"/>
    <w:rsid w:val="00AB41D0"/>
    <w:rsid w:val="00AB4666"/>
    <w:rsid w:val="00AB5100"/>
    <w:rsid w:val="00AC1021"/>
    <w:rsid w:val="00AC13B8"/>
    <w:rsid w:val="00AC167E"/>
    <w:rsid w:val="00AC3497"/>
    <w:rsid w:val="00AC4D7A"/>
    <w:rsid w:val="00AC5D15"/>
    <w:rsid w:val="00AD0015"/>
    <w:rsid w:val="00AD04DF"/>
    <w:rsid w:val="00AD107E"/>
    <w:rsid w:val="00AD1A6A"/>
    <w:rsid w:val="00AD35A4"/>
    <w:rsid w:val="00AD6726"/>
    <w:rsid w:val="00AE3868"/>
    <w:rsid w:val="00AE3D3B"/>
    <w:rsid w:val="00AE5006"/>
    <w:rsid w:val="00AE54A8"/>
    <w:rsid w:val="00AF0AF0"/>
    <w:rsid w:val="00AF13A8"/>
    <w:rsid w:val="00AF1E96"/>
    <w:rsid w:val="00AF2A2E"/>
    <w:rsid w:val="00AF2C72"/>
    <w:rsid w:val="00AF3CCE"/>
    <w:rsid w:val="00AF65F0"/>
    <w:rsid w:val="00AF7881"/>
    <w:rsid w:val="00B000BB"/>
    <w:rsid w:val="00B016E0"/>
    <w:rsid w:val="00B01C5D"/>
    <w:rsid w:val="00B04558"/>
    <w:rsid w:val="00B04E2B"/>
    <w:rsid w:val="00B12AF7"/>
    <w:rsid w:val="00B14651"/>
    <w:rsid w:val="00B14BF4"/>
    <w:rsid w:val="00B163EC"/>
    <w:rsid w:val="00B170E8"/>
    <w:rsid w:val="00B17C09"/>
    <w:rsid w:val="00B204BE"/>
    <w:rsid w:val="00B2133E"/>
    <w:rsid w:val="00B2332F"/>
    <w:rsid w:val="00B2381B"/>
    <w:rsid w:val="00B2432F"/>
    <w:rsid w:val="00B25389"/>
    <w:rsid w:val="00B25CCC"/>
    <w:rsid w:val="00B262A2"/>
    <w:rsid w:val="00B27A44"/>
    <w:rsid w:val="00B30ABD"/>
    <w:rsid w:val="00B34DAF"/>
    <w:rsid w:val="00B40EFD"/>
    <w:rsid w:val="00B43031"/>
    <w:rsid w:val="00B431CB"/>
    <w:rsid w:val="00B434F8"/>
    <w:rsid w:val="00B45185"/>
    <w:rsid w:val="00B47C90"/>
    <w:rsid w:val="00B52E16"/>
    <w:rsid w:val="00B54F67"/>
    <w:rsid w:val="00B554FA"/>
    <w:rsid w:val="00B55FDE"/>
    <w:rsid w:val="00B5662B"/>
    <w:rsid w:val="00B57D3E"/>
    <w:rsid w:val="00B60033"/>
    <w:rsid w:val="00B60FAB"/>
    <w:rsid w:val="00B620D2"/>
    <w:rsid w:val="00B621D4"/>
    <w:rsid w:val="00B622EB"/>
    <w:rsid w:val="00B6462C"/>
    <w:rsid w:val="00B66A6B"/>
    <w:rsid w:val="00B676FC"/>
    <w:rsid w:val="00B6791D"/>
    <w:rsid w:val="00B679F0"/>
    <w:rsid w:val="00B71A8B"/>
    <w:rsid w:val="00B71FD3"/>
    <w:rsid w:val="00B73613"/>
    <w:rsid w:val="00B7463F"/>
    <w:rsid w:val="00B74B2D"/>
    <w:rsid w:val="00B76775"/>
    <w:rsid w:val="00B80F2F"/>
    <w:rsid w:val="00B81A12"/>
    <w:rsid w:val="00B81BFF"/>
    <w:rsid w:val="00B82E0B"/>
    <w:rsid w:val="00B8523E"/>
    <w:rsid w:val="00B86C4B"/>
    <w:rsid w:val="00B9060F"/>
    <w:rsid w:val="00B9062A"/>
    <w:rsid w:val="00B90F4F"/>
    <w:rsid w:val="00B910C6"/>
    <w:rsid w:val="00B91A70"/>
    <w:rsid w:val="00B93C7A"/>
    <w:rsid w:val="00B93E43"/>
    <w:rsid w:val="00B93FA2"/>
    <w:rsid w:val="00B978E5"/>
    <w:rsid w:val="00B97E90"/>
    <w:rsid w:val="00BA1AD8"/>
    <w:rsid w:val="00BA40DD"/>
    <w:rsid w:val="00BA554C"/>
    <w:rsid w:val="00BA5943"/>
    <w:rsid w:val="00BA5C1B"/>
    <w:rsid w:val="00BA5DCA"/>
    <w:rsid w:val="00BB3571"/>
    <w:rsid w:val="00BB6C04"/>
    <w:rsid w:val="00BB7845"/>
    <w:rsid w:val="00BC080A"/>
    <w:rsid w:val="00BC3474"/>
    <w:rsid w:val="00BD1FB5"/>
    <w:rsid w:val="00BD3962"/>
    <w:rsid w:val="00BD49B7"/>
    <w:rsid w:val="00BD53F1"/>
    <w:rsid w:val="00BD6617"/>
    <w:rsid w:val="00BD6721"/>
    <w:rsid w:val="00BD6857"/>
    <w:rsid w:val="00BE0535"/>
    <w:rsid w:val="00BE1422"/>
    <w:rsid w:val="00BE243B"/>
    <w:rsid w:val="00BE32A0"/>
    <w:rsid w:val="00BE3A63"/>
    <w:rsid w:val="00BE49FF"/>
    <w:rsid w:val="00BE6B7C"/>
    <w:rsid w:val="00BE6E81"/>
    <w:rsid w:val="00BF15E0"/>
    <w:rsid w:val="00BF28E1"/>
    <w:rsid w:val="00BF4A11"/>
    <w:rsid w:val="00BF5389"/>
    <w:rsid w:val="00C00324"/>
    <w:rsid w:val="00C004E6"/>
    <w:rsid w:val="00C03024"/>
    <w:rsid w:val="00C03065"/>
    <w:rsid w:val="00C069BD"/>
    <w:rsid w:val="00C06A50"/>
    <w:rsid w:val="00C1080A"/>
    <w:rsid w:val="00C10967"/>
    <w:rsid w:val="00C12382"/>
    <w:rsid w:val="00C12889"/>
    <w:rsid w:val="00C15784"/>
    <w:rsid w:val="00C2092C"/>
    <w:rsid w:val="00C21B13"/>
    <w:rsid w:val="00C22172"/>
    <w:rsid w:val="00C22ABA"/>
    <w:rsid w:val="00C27C3B"/>
    <w:rsid w:val="00C313EF"/>
    <w:rsid w:val="00C3248A"/>
    <w:rsid w:val="00C32F24"/>
    <w:rsid w:val="00C3302B"/>
    <w:rsid w:val="00C3302E"/>
    <w:rsid w:val="00C33D8C"/>
    <w:rsid w:val="00C33F1D"/>
    <w:rsid w:val="00C34325"/>
    <w:rsid w:val="00C351A6"/>
    <w:rsid w:val="00C37D98"/>
    <w:rsid w:val="00C40CEC"/>
    <w:rsid w:val="00C43526"/>
    <w:rsid w:val="00C43B46"/>
    <w:rsid w:val="00C43CE9"/>
    <w:rsid w:val="00C50385"/>
    <w:rsid w:val="00C5040D"/>
    <w:rsid w:val="00C550AB"/>
    <w:rsid w:val="00C56D7E"/>
    <w:rsid w:val="00C56F61"/>
    <w:rsid w:val="00C57653"/>
    <w:rsid w:val="00C612A7"/>
    <w:rsid w:val="00C622C8"/>
    <w:rsid w:val="00C6300D"/>
    <w:rsid w:val="00C637FF"/>
    <w:rsid w:val="00C65676"/>
    <w:rsid w:val="00C66484"/>
    <w:rsid w:val="00C734AB"/>
    <w:rsid w:val="00C74C79"/>
    <w:rsid w:val="00C7510D"/>
    <w:rsid w:val="00C80381"/>
    <w:rsid w:val="00C809DF"/>
    <w:rsid w:val="00C8148A"/>
    <w:rsid w:val="00C82265"/>
    <w:rsid w:val="00C833ED"/>
    <w:rsid w:val="00C835A5"/>
    <w:rsid w:val="00C83E62"/>
    <w:rsid w:val="00C84CFE"/>
    <w:rsid w:val="00C85849"/>
    <w:rsid w:val="00C8668B"/>
    <w:rsid w:val="00C90B88"/>
    <w:rsid w:val="00C93329"/>
    <w:rsid w:val="00C976BC"/>
    <w:rsid w:val="00CA03EB"/>
    <w:rsid w:val="00CA0DDA"/>
    <w:rsid w:val="00CA0E42"/>
    <w:rsid w:val="00CA1EEE"/>
    <w:rsid w:val="00CA2667"/>
    <w:rsid w:val="00CA2C3E"/>
    <w:rsid w:val="00CA34D0"/>
    <w:rsid w:val="00CA43AB"/>
    <w:rsid w:val="00CA63F0"/>
    <w:rsid w:val="00CA6881"/>
    <w:rsid w:val="00CA7F57"/>
    <w:rsid w:val="00CB0639"/>
    <w:rsid w:val="00CB2B3D"/>
    <w:rsid w:val="00CB2D2B"/>
    <w:rsid w:val="00CB3687"/>
    <w:rsid w:val="00CB4946"/>
    <w:rsid w:val="00CB4ED1"/>
    <w:rsid w:val="00CC1993"/>
    <w:rsid w:val="00CC1A98"/>
    <w:rsid w:val="00CC2E08"/>
    <w:rsid w:val="00CC3A21"/>
    <w:rsid w:val="00CC3BB4"/>
    <w:rsid w:val="00CC4983"/>
    <w:rsid w:val="00CC63E8"/>
    <w:rsid w:val="00CC6ECC"/>
    <w:rsid w:val="00CC722F"/>
    <w:rsid w:val="00CD0A41"/>
    <w:rsid w:val="00CD38FD"/>
    <w:rsid w:val="00CD3968"/>
    <w:rsid w:val="00CD42F8"/>
    <w:rsid w:val="00CD44C6"/>
    <w:rsid w:val="00CD4937"/>
    <w:rsid w:val="00CD5E5F"/>
    <w:rsid w:val="00CD6119"/>
    <w:rsid w:val="00CD61DE"/>
    <w:rsid w:val="00CD6B0B"/>
    <w:rsid w:val="00CD75BB"/>
    <w:rsid w:val="00CE06BD"/>
    <w:rsid w:val="00CE1FFA"/>
    <w:rsid w:val="00CE4066"/>
    <w:rsid w:val="00CE4D93"/>
    <w:rsid w:val="00CE54E6"/>
    <w:rsid w:val="00CF0F30"/>
    <w:rsid w:val="00CF2528"/>
    <w:rsid w:val="00CF2E96"/>
    <w:rsid w:val="00CF4894"/>
    <w:rsid w:val="00CF5F66"/>
    <w:rsid w:val="00CF7547"/>
    <w:rsid w:val="00D01BE1"/>
    <w:rsid w:val="00D05441"/>
    <w:rsid w:val="00D06ED3"/>
    <w:rsid w:val="00D10A29"/>
    <w:rsid w:val="00D1141C"/>
    <w:rsid w:val="00D16CFD"/>
    <w:rsid w:val="00D20884"/>
    <w:rsid w:val="00D20A46"/>
    <w:rsid w:val="00D218A9"/>
    <w:rsid w:val="00D24EB8"/>
    <w:rsid w:val="00D25DB3"/>
    <w:rsid w:val="00D268B6"/>
    <w:rsid w:val="00D269F3"/>
    <w:rsid w:val="00D26E2D"/>
    <w:rsid w:val="00D32741"/>
    <w:rsid w:val="00D342A1"/>
    <w:rsid w:val="00D35399"/>
    <w:rsid w:val="00D40688"/>
    <w:rsid w:val="00D413EF"/>
    <w:rsid w:val="00D41D09"/>
    <w:rsid w:val="00D42074"/>
    <w:rsid w:val="00D44536"/>
    <w:rsid w:val="00D46A93"/>
    <w:rsid w:val="00D47165"/>
    <w:rsid w:val="00D50EE9"/>
    <w:rsid w:val="00D5115D"/>
    <w:rsid w:val="00D52939"/>
    <w:rsid w:val="00D536A2"/>
    <w:rsid w:val="00D54976"/>
    <w:rsid w:val="00D56403"/>
    <w:rsid w:val="00D5769A"/>
    <w:rsid w:val="00D60B30"/>
    <w:rsid w:val="00D62E8D"/>
    <w:rsid w:val="00D63578"/>
    <w:rsid w:val="00D64926"/>
    <w:rsid w:val="00D655BC"/>
    <w:rsid w:val="00D67FC1"/>
    <w:rsid w:val="00D71391"/>
    <w:rsid w:val="00D71DA0"/>
    <w:rsid w:val="00D730D7"/>
    <w:rsid w:val="00D739A4"/>
    <w:rsid w:val="00D75B6B"/>
    <w:rsid w:val="00D76A37"/>
    <w:rsid w:val="00D76D89"/>
    <w:rsid w:val="00D77661"/>
    <w:rsid w:val="00D77C06"/>
    <w:rsid w:val="00D80C90"/>
    <w:rsid w:val="00D81CC6"/>
    <w:rsid w:val="00D81E50"/>
    <w:rsid w:val="00D81EDD"/>
    <w:rsid w:val="00D82420"/>
    <w:rsid w:val="00D85B22"/>
    <w:rsid w:val="00D85E70"/>
    <w:rsid w:val="00D86236"/>
    <w:rsid w:val="00D8771D"/>
    <w:rsid w:val="00D91521"/>
    <w:rsid w:val="00D91A4B"/>
    <w:rsid w:val="00D91B32"/>
    <w:rsid w:val="00D9229B"/>
    <w:rsid w:val="00D92E56"/>
    <w:rsid w:val="00D95216"/>
    <w:rsid w:val="00D967E3"/>
    <w:rsid w:val="00D9717B"/>
    <w:rsid w:val="00DA02E8"/>
    <w:rsid w:val="00DA1981"/>
    <w:rsid w:val="00DA5665"/>
    <w:rsid w:val="00DA60F8"/>
    <w:rsid w:val="00DA6536"/>
    <w:rsid w:val="00DA6EC3"/>
    <w:rsid w:val="00DB05EC"/>
    <w:rsid w:val="00DB084E"/>
    <w:rsid w:val="00DB0B23"/>
    <w:rsid w:val="00DB3725"/>
    <w:rsid w:val="00DB376C"/>
    <w:rsid w:val="00DB378E"/>
    <w:rsid w:val="00DB3EFA"/>
    <w:rsid w:val="00DC07B8"/>
    <w:rsid w:val="00DC0A2F"/>
    <w:rsid w:val="00DC1455"/>
    <w:rsid w:val="00DC28F7"/>
    <w:rsid w:val="00DC2E00"/>
    <w:rsid w:val="00DC2F49"/>
    <w:rsid w:val="00DC5AB0"/>
    <w:rsid w:val="00DC5FA3"/>
    <w:rsid w:val="00DC692F"/>
    <w:rsid w:val="00DC7119"/>
    <w:rsid w:val="00DD1530"/>
    <w:rsid w:val="00DD307C"/>
    <w:rsid w:val="00DD4B3B"/>
    <w:rsid w:val="00DD5185"/>
    <w:rsid w:val="00DD6BC6"/>
    <w:rsid w:val="00DD7201"/>
    <w:rsid w:val="00DE11DC"/>
    <w:rsid w:val="00DE1B35"/>
    <w:rsid w:val="00DE4F57"/>
    <w:rsid w:val="00DE59B8"/>
    <w:rsid w:val="00DE7014"/>
    <w:rsid w:val="00DE7109"/>
    <w:rsid w:val="00DE76CA"/>
    <w:rsid w:val="00DE7D05"/>
    <w:rsid w:val="00DF1F91"/>
    <w:rsid w:val="00DF1FCF"/>
    <w:rsid w:val="00DF21E3"/>
    <w:rsid w:val="00DF2F5F"/>
    <w:rsid w:val="00DF37D1"/>
    <w:rsid w:val="00DF3B5C"/>
    <w:rsid w:val="00DF4A91"/>
    <w:rsid w:val="00DF715C"/>
    <w:rsid w:val="00E002A2"/>
    <w:rsid w:val="00E00543"/>
    <w:rsid w:val="00E00A07"/>
    <w:rsid w:val="00E01FF1"/>
    <w:rsid w:val="00E02213"/>
    <w:rsid w:val="00E02342"/>
    <w:rsid w:val="00E029B1"/>
    <w:rsid w:val="00E042BB"/>
    <w:rsid w:val="00E05873"/>
    <w:rsid w:val="00E05BC3"/>
    <w:rsid w:val="00E05D6B"/>
    <w:rsid w:val="00E06239"/>
    <w:rsid w:val="00E07ADA"/>
    <w:rsid w:val="00E123F8"/>
    <w:rsid w:val="00E138A2"/>
    <w:rsid w:val="00E14227"/>
    <w:rsid w:val="00E1737E"/>
    <w:rsid w:val="00E17CED"/>
    <w:rsid w:val="00E203C0"/>
    <w:rsid w:val="00E23292"/>
    <w:rsid w:val="00E235D7"/>
    <w:rsid w:val="00E23DEE"/>
    <w:rsid w:val="00E24EB8"/>
    <w:rsid w:val="00E30FD9"/>
    <w:rsid w:val="00E31F89"/>
    <w:rsid w:val="00E33BC4"/>
    <w:rsid w:val="00E3564C"/>
    <w:rsid w:val="00E3761C"/>
    <w:rsid w:val="00E37AC5"/>
    <w:rsid w:val="00E37B99"/>
    <w:rsid w:val="00E4054F"/>
    <w:rsid w:val="00E41B15"/>
    <w:rsid w:val="00E428BC"/>
    <w:rsid w:val="00E43797"/>
    <w:rsid w:val="00E44065"/>
    <w:rsid w:val="00E44F69"/>
    <w:rsid w:val="00E50CC0"/>
    <w:rsid w:val="00E51775"/>
    <w:rsid w:val="00E521E2"/>
    <w:rsid w:val="00E53108"/>
    <w:rsid w:val="00E54A43"/>
    <w:rsid w:val="00E55A1A"/>
    <w:rsid w:val="00E55B4E"/>
    <w:rsid w:val="00E55CEC"/>
    <w:rsid w:val="00E616AB"/>
    <w:rsid w:val="00E6425D"/>
    <w:rsid w:val="00E6459F"/>
    <w:rsid w:val="00E6710E"/>
    <w:rsid w:val="00E67551"/>
    <w:rsid w:val="00E70187"/>
    <w:rsid w:val="00E70206"/>
    <w:rsid w:val="00E7138D"/>
    <w:rsid w:val="00E71424"/>
    <w:rsid w:val="00E7440D"/>
    <w:rsid w:val="00E81E90"/>
    <w:rsid w:val="00E82241"/>
    <w:rsid w:val="00E82FE6"/>
    <w:rsid w:val="00E839F0"/>
    <w:rsid w:val="00E8452E"/>
    <w:rsid w:val="00E85564"/>
    <w:rsid w:val="00E87649"/>
    <w:rsid w:val="00E915E9"/>
    <w:rsid w:val="00E91BC3"/>
    <w:rsid w:val="00E921A6"/>
    <w:rsid w:val="00E93244"/>
    <w:rsid w:val="00E93D3E"/>
    <w:rsid w:val="00E946E8"/>
    <w:rsid w:val="00E96A53"/>
    <w:rsid w:val="00E975A1"/>
    <w:rsid w:val="00EA0613"/>
    <w:rsid w:val="00EA1A08"/>
    <w:rsid w:val="00EA2B56"/>
    <w:rsid w:val="00EA2D9A"/>
    <w:rsid w:val="00EA4841"/>
    <w:rsid w:val="00EA5C65"/>
    <w:rsid w:val="00EA661A"/>
    <w:rsid w:val="00EA7BB0"/>
    <w:rsid w:val="00EB014B"/>
    <w:rsid w:val="00EB28B4"/>
    <w:rsid w:val="00EB64ED"/>
    <w:rsid w:val="00EB6E57"/>
    <w:rsid w:val="00EB7BC4"/>
    <w:rsid w:val="00EC4614"/>
    <w:rsid w:val="00EC6CE6"/>
    <w:rsid w:val="00ED1F54"/>
    <w:rsid w:val="00ED26FB"/>
    <w:rsid w:val="00ED288F"/>
    <w:rsid w:val="00ED28F2"/>
    <w:rsid w:val="00ED7982"/>
    <w:rsid w:val="00EE019D"/>
    <w:rsid w:val="00EE4508"/>
    <w:rsid w:val="00EE542C"/>
    <w:rsid w:val="00EE6052"/>
    <w:rsid w:val="00EE691E"/>
    <w:rsid w:val="00EF0AE5"/>
    <w:rsid w:val="00EF7213"/>
    <w:rsid w:val="00EF7E5E"/>
    <w:rsid w:val="00F02775"/>
    <w:rsid w:val="00F03AE1"/>
    <w:rsid w:val="00F04095"/>
    <w:rsid w:val="00F04E2A"/>
    <w:rsid w:val="00F04F5A"/>
    <w:rsid w:val="00F070D2"/>
    <w:rsid w:val="00F1221C"/>
    <w:rsid w:val="00F1548E"/>
    <w:rsid w:val="00F156FD"/>
    <w:rsid w:val="00F1608D"/>
    <w:rsid w:val="00F201D3"/>
    <w:rsid w:val="00F22C8A"/>
    <w:rsid w:val="00F238CC"/>
    <w:rsid w:val="00F2413C"/>
    <w:rsid w:val="00F243A4"/>
    <w:rsid w:val="00F244EF"/>
    <w:rsid w:val="00F26102"/>
    <w:rsid w:val="00F26E2E"/>
    <w:rsid w:val="00F305F2"/>
    <w:rsid w:val="00F31648"/>
    <w:rsid w:val="00F31F77"/>
    <w:rsid w:val="00F3363B"/>
    <w:rsid w:val="00F3497E"/>
    <w:rsid w:val="00F35E24"/>
    <w:rsid w:val="00F35EB0"/>
    <w:rsid w:val="00F379F3"/>
    <w:rsid w:val="00F4230B"/>
    <w:rsid w:val="00F45176"/>
    <w:rsid w:val="00F500EF"/>
    <w:rsid w:val="00F520F1"/>
    <w:rsid w:val="00F5227B"/>
    <w:rsid w:val="00F535DC"/>
    <w:rsid w:val="00F578B6"/>
    <w:rsid w:val="00F6053C"/>
    <w:rsid w:val="00F60923"/>
    <w:rsid w:val="00F6155F"/>
    <w:rsid w:val="00F61874"/>
    <w:rsid w:val="00F64A08"/>
    <w:rsid w:val="00F70D3E"/>
    <w:rsid w:val="00F711D6"/>
    <w:rsid w:val="00F7209D"/>
    <w:rsid w:val="00F7257A"/>
    <w:rsid w:val="00F76144"/>
    <w:rsid w:val="00F76724"/>
    <w:rsid w:val="00F77391"/>
    <w:rsid w:val="00F77C44"/>
    <w:rsid w:val="00F77E7B"/>
    <w:rsid w:val="00F82AC3"/>
    <w:rsid w:val="00F837B3"/>
    <w:rsid w:val="00F8442A"/>
    <w:rsid w:val="00F85700"/>
    <w:rsid w:val="00F91C44"/>
    <w:rsid w:val="00F94916"/>
    <w:rsid w:val="00F94E74"/>
    <w:rsid w:val="00F951BA"/>
    <w:rsid w:val="00FA14D1"/>
    <w:rsid w:val="00FA214E"/>
    <w:rsid w:val="00FA5B14"/>
    <w:rsid w:val="00FB1C16"/>
    <w:rsid w:val="00FB1D6F"/>
    <w:rsid w:val="00FB5F61"/>
    <w:rsid w:val="00FB612A"/>
    <w:rsid w:val="00FB6609"/>
    <w:rsid w:val="00FB7603"/>
    <w:rsid w:val="00FB777F"/>
    <w:rsid w:val="00FB7E9F"/>
    <w:rsid w:val="00FC03C0"/>
    <w:rsid w:val="00FC1CD2"/>
    <w:rsid w:val="00FC21BC"/>
    <w:rsid w:val="00FC2F03"/>
    <w:rsid w:val="00FC34FC"/>
    <w:rsid w:val="00FC3C6B"/>
    <w:rsid w:val="00FC41FC"/>
    <w:rsid w:val="00FC4CC6"/>
    <w:rsid w:val="00FC4E0F"/>
    <w:rsid w:val="00FC57C8"/>
    <w:rsid w:val="00FC722F"/>
    <w:rsid w:val="00FC7DE7"/>
    <w:rsid w:val="00FC7E15"/>
    <w:rsid w:val="00FD0972"/>
    <w:rsid w:val="00FD2616"/>
    <w:rsid w:val="00FD4D13"/>
    <w:rsid w:val="00FE2208"/>
    <w:rsid w:val="00FE27D1"/>
    <w:rsid w:val="00FE28C2"/>
    <w:rsid w:val="00FE2ED0"/>
    <w:rsid w:val="00FE3AD8"/>
    <w:rsid w:val="00FE4C78"/>
    <w:rsid w:val="00FE58A0"/>
    <w:rsid w:val="00FE5E79"/>
    <w:rsid w:val="00FF034E"/>
    <w:rsid w:val="00FF2C14"/>
    <w:rsid w:val="00FF3BBA"/>
    <w:rsid w:val="00FF4461"/>
    <w:rsid w:val="00FF5786"/>
    <w:rsid w:val="00FF5B16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F9F53D"/>
  <w15:docId w15:val="{46BBF247-7A93-468D-8011-B3BD581C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4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45185"/>
    <w:pPr>
      <w:keepNext/>
      <w:widowControl w:val="0"/>
      <w:numPr>
        <w:numId w:val="1"/>
      </w:numPr>
      <w:tabs>
        <w:tab w:val="left" w:pos="720"/>
      </w:tabs>
      <w:spacing w:line="360" w:lineRule="auto"/>
      <w:ind w:left="720" w:hanging="720"/>
      <w:jc w:val="both"/>
      <w:outlineLvl w:val="3"/>
    </w:pPr>
    <w:rPr>
      <w:rFonts w:ascii="Arial" w:hAnsi="Arial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451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4518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link w:val="TekstdymkaZnak"/>
    <w:rsid w:val="007D12A6"/>
    <w:rPr>
      <w:rFonts w:ascii="Tahoma" w:hAnsi="Tahoma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  <w:lang w:val="x-none" w:eastAsia="x-none"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/>
      <w:b/>
      <w:bCs/>
      <w:lang w:val="x-none" w:eastAsia="x-none"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B472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nhideWhenUsed/>
    <w:rsid w:val="007B472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B472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7B472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  <w:style w:type="character" w:customStyle="1" w:styleId="Nagwek4Znak">
    <w:name w:val="Nagłówek 4 Znak"/>
    <w:link w:val="Nagwek4"/>
    <w:rsid w:val="00B45185"/>
    <w:rPr>
      <w:rFonts w:ascii="Arial" w:hAnsi="Arial"/>
      <w:b/>
      <w:sz w:val="24"/>
      <w:lang w:val="x-none" w:eastAsia="x-none"/>
    </w:rPr>
  </w:style>
  <w:style w:type="character" w:customStyle="1" w:styleId="Nagwek6Znak">
    <w:name w:val="Nagłówek 6 Znak"/>
    <w:link w:val="Nagwek6"/>
    <w:rsid w:val="00B45185"/>
    <w:rPr>
      <w:b/>
      <w:bCs/>
      <w:sz w:val="22"/>
      <w:szCs w:val="22"/>
    </w:rPr>
  </w:style>
  <w:style w:type="character" w:customStyle="1" w:styleId="Nagwek9Znak">
    <w:name w:val="Nagłówek 9 Znak"/>
    <w:link w:val="Nagwek9"/>
    <w:rsid w:val="00B45185"/>
    <w:rPr>
      <w:rFonts w:ascii="Arial" w:hAnsi="Arial" w:cs="Arial"/>
      <w:sz w:val="22"/>
      <w:szCs w:val="22"/>
    </w:rPr>
  </w:style>
  <w:style w:type="paragraph" w:styleId="Lista">
    <w:name w:val="List"/>
    <w:basedOn w:val="Normalny"/>
    <w:rsid w:val="00B45185"/>
    <w:pPr>
      <w:widowControl w:val="0"/>
      <w:ind w:left="283" w:hanging="283"/>
      <w:jc w:val="both"/>
    </w:pPr>
    <w:rPr>
      <w:rFonts w:ascii="Arial" w:hAnsi="Arial"/>
      <w:szCs w:val="20"/>
    </w:rPr>
  </w:style>
  <w:style w:type="paragraph" w:styleId="Lista2">
    <w:name w:val="List 2"/>
    <w:basedOn w:val="Normalny"/>
    <w:rsid w:val="00B45185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customStyle="1" w:styleId="nazwa">
    <w:name w:val="nazwa"/>
    <w:basedOn w:val="Normalny"/>
    <w:rsid w:val="00B45185"/>
    <w:pPr>
      <w:spacing w:after="225"/>
    </w:pPr>
    <w:rPr>
      <w:rFonts w:ascii="Arial" w:hAnsi="Arial" w:cs="Arial"/>
      <w:b/>
      <w:bCs/>
      <w:color w:val="333333"/>
      <w:sz w:val="23"/>
      <w:szCs w:val="23"/>
    </w:rPr>
  </w:style>
  <w:style w:type="character" w:styleId="Numerstrony">
    <w:name w:val="page number"/>
    <w:basedOn w:val="Domylnaczcionkaakapitu"/>
    <w:rsid w:val="00B45185"/>
  </w:style>
  <w:style w:type="character" w:customStyle="1" w:styleId="apple-style-span">
    <w:name w:val="apple-style-span"/>
    <w:rsid w:val="00B45185"/>
    <w:rPr>
      <w:rFonts w:ascii="Times New Roman" w:hAnsi="Times New Roman" w:cs="Times New Roman" w:hint="default"/>
    </w:rPr>
  </w:style>
  <w:style w:type="character" w:customStyle="1" w:styleId="cechykoment">
    <w:name w:val="cechy_koment"/>
    <w:rsid w:val="00B45185"/>
    <w:rPr>
      <w:rFonts w:ascii="Arial" w:hAnsi="Arial" w:cs="Arial" w:hint="default"/>
      <w:i w:val="0"/>
      <w:iCs w:val="0"/>
      <w:color w:val="666666"/>
      <w:sz w:val="15"/>
      <w:szCs w:val="15"/>
    </w:rPr>
  </w:style>
  <w:style w:type="character" w:customStyle="1" w:styleId="TekstdymkaZnak">
    <w:name w:val="Tekst dymka Znak"/>
    <w:link w:val="Tekstdymka"/>
    <w:rsid w:val="00B45185"/>
    <w:rPr>
      <w:rFonts w:ascii="Tahoma" w:hAnsi="Tahoma" w:cs="Tahoma"/>
      <w:sz w:val="16"/>
      <w:szCs w:val="16"/>
    </w:rPr>
  </w:style>
  <w:style w:type="paragraph" w:styleId="Mapadokumentu">
    <w:name w:val="Document Map"/>
    <w:aliases w:val="Plan dokumentu"/>
    <w:basedOn w:val="Normalny"/>
    <w:link w:val="PlandokumentuZnak"/>
    <w:rsid w:val="00B45185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Mapadokumentu"/>
    <w:rsid w:val="00B451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5185"/>
    <w:rPr>
      <w:rFonts w:ascii="Calibri" w:hAnsi="Calibri"/>
      <w:sz w:val="22"/>
      <w:szCs w:val="22"/>
    </w:rPr>
  </w:style>
  <w:style w:type="character" w:customStyle="1" w:styleId="attributenametext">
    <w:name w:val="attribute_name_text"/>
    <w:basedOn w:val="Domylnaczcionkaakapitu"/>
    <w:rsid w:val="00B45185"/>
  </w:style>
  <w:style w:type="paragraph" w:customStyle="1" w:styleId="Zawartotabeli">
    <w:name w:val="Zawartość tabeli"/>
    <w:basedOn w:val="Normalny"/>
    <w:rsid w:val="00B45185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UyteHipercze">
    <w:name w:val="FollowedHyperlink"/>
    <w:uiPriority w:val="99"/>
    <w:semiHidden/>
    <w:unhideWhenUsed/>
    <w:rsid w:val="006A2EA2"/>
    <w:rPr>
      <w:color w:val="800080"/>
      <w:u w:val="single"/>
    </w:rPr>
  </w:style>
  <w:style w:type="character" w:styleId="Odwoaniedokomentarza">
    <w:name w:val="annotation reference"/>
    <w:semiHidden/>
    <w:unhideWhenUsed/>
    <w:rsid w:val="00EE45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45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5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50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E4508"/>
    <w:rPr>
      <w:b/>
      <w:bCs/>
    </w:rPr>
  </w:style>
  <w:style w:type="character" w:styleId="Nierozpoznanawzmianka">
    <w:name w:val="Unresolved Mention"/>
    <w:uiPriority w:val="99"/>
    <w:semiHidden/>
    <w:unhideWhenUsed/>
    <w:rsid w:val="007576F6"/>
    <w:rPr>
      <w:color w:val="605E5C"/>
      <w:shd w:val="clear" w:color="auto" w:fill="E1DFDD"/>
    </w:rPr>
  </w:style>
  <w:style w:type="character" w:customStyle="1" w:styleId="cpuname">
    <w:name w:val="cpuname"/>
    <w:basedOn w:val="Domylnaczcionkaakapitu"/>
    <w:rsid w:val="00D413EF"/>
  </w:style>
  <w:style w:type="paragraph" w:customStyle="1" w:styleId="msonormal0">
    <w:name w:val="msonormal"/>
    <w:basedOn w:val="Normalny"/>
    <w:rsid w:val="007B2FFC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7B2F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B2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7B2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7B2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7B2F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7B2F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7B2F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7B2F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7B2FF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7B2F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character" w:customStyle="1" w:styleId="ng-star-inserted">
    <w:name w:val="ng-star-inserted"/>
    <w:basedOn w:val="Domylnaczcionkaakapitu"/>
    <w:rsid w:val="00DA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A710-A370-4C19-92A3-1E6BEF98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4288</Words>
  <Characters>25733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zestawy komputerowa</vt:lpstr>
    </vt:vector>
  </TitlesOfParts>
  <Company>Projekt finansowany z budżetu państwa oraz ze środków Unii Europejskiej</Company>
  <LinksUpToDate>false</LinksUpToDate>
  <CharactersWithSpaces>29962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zestawy komputerowa</dc:title>
  <dc:subject/>
  <dc:creator>Ewa Pasemko</dc:creator>
  <cp:keywords/>
  <dc:description/>
  <cp:lastModifiedBy>Anna Adamkiewicz</cp:lastModifiedBy>
  <cp:revision>2</cp:revision>
  <cp:lastPrinted>2021-11-22T11:45:00Z</cp:lastPrinted>
  <dcterms:created xsi:type="dcterms:W3CDTF">2024-08-20T09:25:00Z</dcterms:created>
  <dcterms:modified xsi:type="dcterms:W3CDTF">2024-08-20T09:25:00Z</dcterms:modified>
</cp:coreProperties>
</file>