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8" w:rsidRPr="00DA05CC" w:rsidRDefault="000C2341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886AA5">
        <w:rPr>
          <w:rFonts w:eastAsia="Arial" w:cs="Times New Roman"/>
          <w:b/>
          <w:kern w:val="1"/>
          <w:szCs w:val="20"/>
          <w:lang w:eastAsia="zh-CN" w:bidi="hi-IN"/>
        </w:rPr>
        <w:t>44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86AA5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23795A">
        <w:rPr>
          <w:rFonts w:eastAsia="Arial" w:cs="Times New Roman"/>
          <w:b/>
          <w:kern w:val="1"/>
          <w:szCs w:val="20"/>
          <w:lang w:eastAsia="zh-CN" w:bidi="hi-IN"/>
        </w:rPr>
        <w:t xml:space="preserve">  </w:t>
      </w:r>
      <w:bookmarkStart w:id="0" w:name="_Hlk62028169"/>
      <w:r w:rsidR="0023795A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23795A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23795A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23795A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23795A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23795A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23795A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6</w:t>
      </w:r>
      <w:r w:rsidR="0023795A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23795A" w:rsidRDefault="00780A45" w:rsidP="0023795A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424EA3">
        <w:rPr>
          <w:rFonts w:cs="Times New Roman"/>
          <w:szCs w:val="20"/>
        </w:rPr>
        <w:t>Wykonawc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886AA5" w:rsidRDefault="00C45F2E" w:rsidP="0023795A">
      <w:pPr>
        <w:tabs>
          <w:tab w:val="left" w:pos="1074"/>
        </w:tabs>
        <w:spacing w:after="0" w:line="240" w:lineRule="auto"/>
        <w:jc w:val="both"/>
        <w:rPr>
          <w:rFonts w:cs="Times New Roman"/>
          <w:b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AF35F1" w:rsidRPr="000F00BE">
        <w:t>:</w:t>
      </w:r>
      <w:r w:rsidR="0083737A" w:rsidRPr="0083737A">
        <w:rPr>
          <w:b/>
        </w:rPr>
        <w:t xml:space="preserve"> </w:t>
      </w:r>
      <w:r w:rsidR="00886AA5">
        <w:rPr>
          <w:rFonts w:cs="Times New Roman"/>
          <w:b/>
          <w:szCs w:val="20"/>
        </w:rPr>
        <w:t>„Przebudowę i rozbudowę</w:t>
      </w:r>
      <w:r w:rsidR="00886AA5" w:rsidRPr="00D145F2">
        <w:rPr>
          <w:rFonts w:cs="Times New Roman"/>
          <w:b/>
          <w:szCs w:val="20"/>
        </w:rPr>
        <w:t xml:space="preserve"> budynku Specjalnego Ośrodka Szkolno-Wychowawczego im. Ireny Sendlerowej w Nowym Dworze Gdańskim – etap</w:t>
      </w:r>
      <w:r w:rsidR="00886AA5">
        <w:rPr>
          <w:rFonts w:cs="Times New Roman"/>
          <w:b/>
          <w:szCs w:val="20"/>
        </w:rPr>
        <w:t>y</w:t>
      </w:r>
      <w:r w:rsidR="00886AA5" w:rsidRPr="00D145F2">
        <w:rPr>
          <w:rFonts w:cs="Times New Roman"/>
          <w:b/>
          <w:szCs w:val="20"/>
        </w:rPr>
        <w:t>: III; IV; V; VI oraz etap VII w zakresie budowy parkingu”</w:t>
      </w:r>
      <w:r w:rsidR="00886AA5">
        <w:rPr>
          <w:rFonts w:cs="Times New Roman"/>
          <w:b/>
          <w:szCs w:val="20"/>
        </w:rPr>
        <w:t>.</w:t>
      </w:r>
    </w:p>
    <w:p w:rsidR="00886AA5" w:rsidRDefault="00886AA5" w:rsidP="0023795A">
      <w:pPr>
        <w:tabs>
          <w:tab w:val="left" w:pos="1074"/>
        </w:tabs>
        <w:spacing w:after="0" w:line="240" w:lineRule="auto"/>
        <w:jc w:val="both"/>
        <w:rPr>
          <w:b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835"/>
        <w:gridCol w:w="1701"/>
        <w:gridCol w:w="1134"/>
        <w:gridCol w:w="1276"/>
        <w:gridCol w:w="1121"/>
      </w:tblGrid>
      <w:tr w:rsidR="00716F58" w:rsidRPr="00DA05CC" w:rsidTr="00915C14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915C14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4E375C" w:rsidRPr="00DA05CC" w:rsidTr="00915C14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5C" w:rsidRPr="00C26283" w:rsidRDefault="00886AA5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75C" w:rsidRPr="00C26283" w:rsidRDefault="004E375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5C" w:rsidRPr="005D7C39" w:rsidRDefault="00834A37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U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 xml:space="preserve">prawnienia budowlane do kierowania robotami budowlanymi </w:t>
            </w:r>
            <w:r w:rsidR="00022DA2">
              <w:rPr>
                <w:rFonts w:eastAsia="Calibri" w:cs="Times New Roman"/>
                <w:sz w:val="16"/>
                <w:szCs w:val="16"/>
              </w:rPr>
              <w:t xml:space="preserve">bez ograniczeń 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>w specjalności konstrukc</w:t>
            </w:r>
            <w:r w:rsidR="00022DA2">
              <w:rPr>
                <w:rFonts w:eastAsia="Calibri" w:cs="Times New Roman"/>
                <w:sz w:val="16"/>
                <w:szCs w:val="16"/>
              </w:rPr>
              <w:t>yjno – budowlanej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>, upoważniające do kierowania robotami budowlanymi</w:t>
            </w:r>
            <w:r w:rsidR="00886AA5">
              <w:rPr>
                <w:rFonts w:eastAsia="Calibri" w:cs="Times New Roman"/>
                <w:sz w:val="16"/>
                <w:szCs w:val="16"/>
              </w:rPr>
              <w:t xml:space="preserve"> bez ograniczeń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 xml:space="preserve">, wraz z przynależnością do odpowiedniej Izby Zawodowej zgodnie z art. 12 ust. 7 ustawa Pb lub odpowiadające im ważne uprawnienia budowlane do </w:t>
            </w:r>
            <w:r w:rsidR="00EC316C">
              <w:rPr>
                <w:rFonts w:eastAsia="Calibri" w:cs="Times New Roman"/>
                <w:sz w:val="16"/>
                <w:szCs w:val="16"/>
              </w:rPr>
              <w:t>kierowania robotami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 xml:space="preserve"> w specjalności konstrukcyjno - budowlanej bez ograniczeń, które zostały wydane na podstawie wcześniej obowiązujących przepisów, albo w innym państwie upoważniające do </w:t>
            </w:r>
            <w:r w:rsidR="00EC316C">
              <w:rPr>
                <w:rFonts w:eastAsia="Calibri" w:cs="Times New Roman"/>
                <w:sz w:val="16"/>
                <w:szCs w:val="16"/>
              </w:rPr>
              <w:t>kierowania robotami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 xml:space="preserve"> w specjalności </w:t>
            </w:r>
            <w:r w:rsidR="00EC316C">
              <w:rPr>
                <w:rFonts w:eastAsia="Calibri" w:cs="Times New Roman"/>
                <w:sz w:val="16"/>
                <w:szCs w:val="16"/>
              </w:rPr>
              <w:t xml:space="preserve">konstrukcyjno </w:t>
            </w:r>
            <w:r w:rsidR="009239AE">
              <w:rPr>
                <w:rFonts w:eastAsia="Calibri" w:cs="Times New Roman"/>
                <w:sz w:val="16"/>
                <w:szCs w:val="16"/>
              </w:rPr>
              <w:t>–</w:t>
            </w:r>
            <w:r w:rsidR="00EC316C">
              <w:rPr>
                <w:rFonts w:eastAsia="Calibri" w:cs="Times New Roman"/>
                <w:sz w:val="16"/>
                <w:szCs w:val="16"/>
              </w:rPr>
              <w:t xml:space="preserve"> budowlanej</w:t>
            </w:r>
            <w:r w:rsidR="009239AE">
              <w:rPr>
                <w:rFonts w:eastAsia="Calibri" w:cs="Times New Roman"/>
                <w:sz w:val="16"/>
                <w:szCs w:val="16"/>
              </w:rPr>
              <w:t xml:space="preserve"> bez ograniczeń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E375C" w:rsidRPr="00C26283" w:rsidRDefault="00A132EC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 okresie ostatnich 5 lat przed upływem terminu składania ofert pełnił co najmniej 2 razy funkcje Kierownika budowy przy realizacji co najmniej 2 zakończonych inwestycjach obejmujących (alternatywnie): budowę lub przebudowę lub rozbudowę, lub remont budynk</w:t>
            </w:r>
            <w:r w:rsidR="00886AA5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132EC" w:rsidRPr="00A132EC" w:rsidRDefault="00A132EC" w:rsidP="00A132E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4E375C" w:rsidRPr="00C26283" w:rsidRDefault="00A132EC" w:rsidP="00A132E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75C" w:rsidRPr="00C26283" w:rsidRDefault="00A132E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75C" w:rsidRPr="00C26283" w:rsidRDefault="004E375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4E375C" w:rsidRPr="00DA05CC" w:rsidTr="00915C14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5C" w:rsidRPr="00C26283" w:rsidRDefault="00214A3E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75C" w:rsidRPr="00C26283" w:rsidRDefault="004E375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5C" w:rsidRPr="005D7C39" w:rsidRDefault="00834A37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U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 xml:space="preserve">prawnienia budowlane do kierowania robotami budowlanymi </w:t>
            </w:r>
            <w:r w:rsidR="00022DA2">
              <w:rPr>
                <w:rFonts w:eastAsia="Calibri" w:cs="Times New Roman"/>
                <w:sz w:val="16"/>
                <w:szCs w:val="16"/>
              </w:rPr>
              <w:t xml:space="preserve">bez ograniczeń 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>w specjalności instalacyjnej w zakresie sieci, instalacji i urządzeń elektrycznych i elek</w:t>
            </w:r>
            <w:r w:rsidR="00022DA2">
              <w:rPr>
                <w:rFonts w:eastAsia="Calibri" w:cs="Times New Roman"/>
                <w:sz w:val="16"/>
                <w:szCs w:val="16"/>
              </w:rPr>
              <w:t>troenergetycznych</w:t>
            </w:r>
            <w:r w:rsidR="00A132EC" w:rsidRPr="00A132EC">
              <w:rPr>
                <w:rFonts w:eastAsia="Calibri" w:cs="Times New Roman"/>
                <w:sz w:val="16"/>
                <w:szCs w:val="16"/>
              </w:rPr>
              <w:t xml:space="preserve"> upoważniające do kierowania robotami budowlanymi w zakresie sieci, instalacji i urządzeń elektrycznych i elektroenergetycznych, wraz z przynależnością do odpowiedniej Izby Zawodowej zgodnie z art. 12 ust. 7 ustawa Pb lub odpowiadające im ważne uprawnienia budowlane do kierowania robotami w specjalności instalacji elektrycznych i elektroenergetycznych bez ograniczeń, które zostały wydane na podstawie wcześniej obowiązujących przepisów, albo w innym państwie upoważniające do </w:t>
            </w:r>
            <w:r w:rsidR="00EC316C" w:rsidRPr="00EC316C">
              <w:rPr>
                <w:rFonts w:eastAsia="Calibri" w:cs="Times New Roman"/>
                <w:sz w:val="16"/>
                <w:szCs w:val="16"/>
              </w:rPr>
              <w:t>kierowania robotami w specjalności instalacji elektrycznych i elektroenergetycznych bez ograniczeń</w:t>
            </w:r>
            <w:r w:rsidR="00EC316C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E375C" w:rsidRPr="00C26283" w:rsidRDefault="00E22B34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co najmniej 3 lata doświadczenia zawodowego, w tym minimum 12 miesiące doświadczenia w kierowaniu robotami elektrycznymi jako kierownik budowy lub kierownik robót elektrycznych.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2B34" w:rsidRPr="00E22B34" w:rsidRDefault="00E22B34" w:rsidP="00E22B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4E375C" w:rsidRPr="00C26283" w:rsidRDefault="00E22B34" w:rsidP="00E22B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75C" w:rsidRPr="00C26283" w:rsidRDefault="00E22B3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robót elektrycznych i energoelektrycznych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75C" w:rsidRPr="00C26283" w:rsidRDefault="004E375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4E375C" w:rsidRPr="00DA05CC" w:rsidTr="00915C14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5C" w:rsidRPr="00C26283" w:rsidRDefault="00214A3E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lastRenderedPageBreak/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75C" w:rsidRPr="00C26283" w:rsidRDefault="004E375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5C" w:rsidRPr="005D7C39" w:rsidRDefault="00834A37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U</w:t>
            </w:r>
            <w:r w:rsidR="00E22B34" w:rsidRPr="00E22B34">
              <w:rPr>
                <w:rFonts w:eastAsia="Calibri" w:cs="Times New Roman"/>
                <w:sz w:val="16"/>
                <w:szCs w:val="16"/>
              </w:rPr>
              <w:t>prawnienia budowlane do kierowania robotami budowlanymi</w:t>
            </w:r>
            <w:r w:rsidR="00022DA2">
              <w:rPr>
                <w:rFonts w:eastAsia="Calibri" w:cs="Times New Roman"/>
                <w:sz w:val="16"/>
                <w:szCs w:val="16"/>
              </w:rPr>
              <w:t xml:space="preserve"> bez ograniczeń</w:t>
            </w:r>
            <w:r w:rsidR="00E22B34" w:rsidRPr="00E22B34">
              <w:rPr>
                <w:rFonts w:eastAsia="Calibri" w:cs="Times New Roman"/>
                <w:sz w:val="16"/>
                <w:szCs w:val="16"/>
              </w:rPr>
              <w:t xml:space="preserve"> w specjalności instalacyjnej w zakresie sieci, instalacji i urządzeń cieplnych, wentylacyjnych, wodociągowych </w:t>
            </w:r>
            <w:r w:rsidR="00022DA2">
              <w:rPr>
                <w:rFonts w:eastAsia="Calibri" w:cs="Times New Roman"/>
                <w:sz w:val="16"/>
                <w:szCs w:val="16"/>
              </w:rPr>
              <w:t>i kanalizacyjnych</w:t>
            </w:r>
            <w:r w:rsidR="00E22B34" w:rsidRPr="00E22B34">
              <w:rPr>
                <w:rFonts w:eastAsia="Calibri" w:cs="Times New Roman"/>
                <w:sz w:val="16"/>
                <w:szCs w:val="16"/>
              </w:rPr>
              <w:t xml:space="preserve"> upoważniające do kierowania robotami budowlanymi </w:t>
            </w:r>
            <w:r w:rsidR="00022DA2">
              <w:rPr>
                <w:rFonts w:eastAsia="Calibri" w:cs="Times New Roman"/>
                <w:sz w:val="16"/>
                <w:szCs w:val="16"/>
              </w:rPr>
              <w:t xml:space="preserve">bez ograniczeń </w:t>
            </w:r>
            <w:r w:rsidR="00E22B34" w:rsidRPr="00E22B34">
              <w:rPr>
                <w:rFonts w:eastAsia="Calibri" w:cs="Times New Roman"/>
                <w:sz w:val="16"/>
                <w:szCs w:val="16"/>
              </w:rPr>
              <w:t>w zakresie sieci, instalacji i urządzeń cieplnych, wentylacyjnych,, wodociągowych i kanalizacyjnych lub odpowiadające im ważne uprawnienia budowlane do projektowania w specjaln</w:t>
            </w:r>
            <w:r w:rsidR="00022DA2">
              <w:rPr>
                <w:rFonts w:eastAsia="Calibri" w:cs="Times New Roman"/>
                <w:sz w:val="16"/>
                <w:szCs w:val="16"/>
              </w:rPr>
              <w:t>ości instalacji sanitarnych</w:t>
            </w:r>
            <w:r w:rsidR="00E22B34" w:rsidRPr="00E22B34">
              <w:rPr>
                <w:rFonts w:eastAsia="Calibri" w:cs="Times New Roman"/>
                <w:sz w:val="16"/>
                <w:szCs w:val="16"/>
              </w:rPr>
              <w:t>, które zostały wydane na podstawie wcześniej obowiązujących przepisów, albo w innym państwie upoważniające do kierowania robotami budowlanymi w specjalności instalacyjnej w zakresie sieci, instalacji i urządzeń cieplnych, wentylacyjnych, wodociągowych i kanalizacyjnych bez ograniczeń upoważniające do kierowania robotami budowlanymi w zakresie sieci, instalacji i urządzeń cieplnych, wentylacyjnych,, wodociągowych i kanalizacyjnych;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E375C" w:rsidRPr="00C26283" w:rsidRDefault="00E22B34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co najmniej 3 lata doświadczenia zawodowego, w tym minimum 12 miesiące doświadczenia w kierowaniu robotami instalacyjnymi jako kierownik budowy lub kierownik robót instalacyjnych.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2B34" w:rsidRPr="00E22B34" w:rsidRDefault="00E22B34" w:rsidP="00E22B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4E375C" w:rsidRPr="00C26283" w:rsidRDefault="00E22B34" w:rsidP="00E22B3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75C" w:rsidRPr="00C26283" w:rsidRDefault="00E22B3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robót instalacyjnych</w:t>
            </w:r>
            <w:r w:rsidR="00FD6F6C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75C" w:rsidRPr="00C26283" w:rsidRDefault="004E375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FD6F6C" w:rsidRPr="00DA05CC" w:rsidTr="00FD6F6C">
        <w:trPr>
          <w:trHeight w:val="307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D6F6C" w:rsidRDefault="00FD6F6C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F6C" w:rsidRPr="00C26283" w:rsidRDefault="00FD6F6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D6F6C" w:rsidRDefault="008A0D00" w:rsidP="00FD6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U</w:t>
            </w:r>
            <w:r w:rsidR="00FD6F6C" w:rsidRPr="00FD6F6C">
              <w:rPr>
                <w:rFonts w:eastAsia="Calibri" w:cs="Times New Roman"/>
                <w:sz w:val="16"/>
                <w:szCs w:val="16"/>
              </w:rPr>
              <w:t xml:space="preserve">prawnienia budowlane do kierowania robotami drogowymi bez ograniczeń w specjalności drogowej, upoważniające do kierowania robotami drogowymi budowlanymi w zakresie dróg, </w:t>
            </w:r>
            <w:r w:rsidR="00FD6F6C" w:rsidRPr="00FD6F6C">
              <w:rPr>
                <w:rFonts w:cs="Times New Roman"/>
                <w:color w:val="000000"/>
                <w:sz w:val="16"/>
                <w:szCs w:val="16"/>
              </w:rPr>
              <w:t xml:space="preserve">lub odpowiadające im ważne uprawnienia budowlane do projektowania w specjalności drogowej, które zostały wydane na podstawie wcześniej obowiązujących przepisów, albo w innym państwie upoważniające do </w:t>
            </w:r>
            <w:r w:rsidR="00FD6F6C" w:rsidRPr="00FD6F6C">
              <w:rPr>
                <w:rFonts w:eastAsia="Calibri" w:cs="Times New Roman"/>
                <w:sz w:val="16"/>
                <w:szCs w:val="16"/>
              </w:rPr>
              <w:t>kierowania robotami drogowymi w specjalności drogowej bez ograniczeń; wraz z przynależnością do odpowiedniej Izby Zawodowej (</w:t>
            </w:r>
            <w:r w:rsidR="00FD6F6C" w:rsidRPr="00FD6F6C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D6F6C" w:rsidRPr="00FD6F6C" w:rsidRDefault="00FD6F6C" w:rsidP="00FD6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D6F6C">
              <w:rPr>
                <w:rFonts w:eastAsia="Calibri" w:cs="Times New Roman"/>
                <w:sz w:val="16"/>
                <w:szCs w:val="16"/>
              </w:rPr>
              <w:t>co najmniej 2 lata doświadczenia zawodowego, w tym minimum 12 miesięcy doświadczenia w kierowaniu robotami drogowymi jako kierownik robót drogowych obejmujących swoim zakresem: budowę lub przebudowę lub rozbudowę lub remont drogi.</w:t>
            </w:r>
          </w:p>
          <w:p w:rsidR="00FD6F6C" w:rsidRPr="00E22B34" w:rsidRDefault="00FD6F6C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D6F6C" w:rsidRPr="00E22B34" w:rsidRDefault="00FD6F6C" w:rsidP="00FD6F6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FD6F6C" w:rsidRPr="00E22B34" w:rsidRDefault="00FD6F6C" w:rsidP="00FD6F6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F6C" w:rsidRPr="00E22B34" w:rsidRDefault="00FD6F6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E22B34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 xml:space="preserve">Kierownik robót </w:t>
            </w: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drogowych.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F6C" w:rsidRPr="00C26283" w:rsidRDefault="00FD6F6C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424EA3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</w:t>
      </w:r>
      <w:r w:rsidR="006D0CB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Zamawiaj</w:t>
      </w:r>
      <w:r w:rsidR="003061A3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ącego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liczbę osób. </w:t>
      </w:r>
    </w:p>
    <w:p w:rsidR="00022DA2" w:rsidRDefault="00022DA2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22DA2" w:rsidRDefault="00022DA2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22DA2" w:rsidRDefault="00022DA2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22DA2" w:rsidRDefault="00022DA2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22DA2" w:rsidRDefault="00022DA2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22DA2" w:rsidRDefault="00022DA2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886AA5" w:rsidRDefault="00886AA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3741A" w:rsidRDefault="0053741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3741A" w:rsidRDefault="0053741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3741A" w:rsidRDefault="0053741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3741A" w:rsidRDefault="0053741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3741A" w:rsidRDefault="0053741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3741A" w:rsidRDefault="0053741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3741A" w:rsidRDefault="0053741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3741A" w:rsidRDefault="0053741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424EA3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9824A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9824A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9824A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305C6A" w:rsidRDefault="00EE4798" w:rsidP="004D015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</w:t>
      </w:r>
      <w:r w:rsidR="001C2582" w:rsidRPr="001C2582">
        <w:rPr>
          <w:rFonts w:eastAsia="Arial" w:cs="Times New Roman"/>
          <w:kern w:val="1"/>
          <w:szCs w:val="20"/>
          <w:lang w:eastAsia="zh-CN" w:bidi="hi-IN"/>
        </w:rPr>
        <w:t>:</w:t>
      </w:r>
      <w:r w:rsidR="00022DA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022DA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C2582" w:rsidRPr="001C2582">
        <w:rPr>
          <w:rFonts w:eastAsia="Arial" w:cs="Times New Roman"/>
          <w:kern w:val="1"/>
          <w:szCs w:val="20"/>
          <w:lang w:eastAsia="zh-CN" w:bidi="hi-IN"/>
        </w:rPr>
        <w:t xml:space="preserve"> 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</w:t>
      </w:r>
      <w:r w:rsidR="001C2582" w:rsidRPr="001C2582">
        <w:rPr>
          <w:rFonts w:eastAsia="Arial" w:cs="Times New Roman"/>
          <w:kern w:val="1"/>
          <w:szCs w:val="20"/>
          <w:lang w:eastAsia="zh-CN" w:bidi="hi-IN"/>
        </w:rPr>
        <w:t>ub</w:t>
      </w:r>
      <w:r w:rsidR="0023795A">
        <w:rPr>
          <w:rFonts w:eastAsia="Arial" w:cs="Times New Roman"/>
          <w:kern w:val="1"/>
          <w:szCs w:val="20"/>
          <w:lang w:eastAsia="zh-CN" w:bidi="hi-IN"/>
        </w:rPr>
        <w:t xml:space="preserve">  </w:t>
      </w:r>
      <w:r w:rsidR="001C2582"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="001C2582"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72371" w:rsidRDefault="00B72371" w:rsidP="00246B03">
      <w:pPr>
        <w:rPr>
          <w:rFonts w:eastAsia="Calibri"/>
          <w:noProof/>
          <w:lang w:eastAsia="pl-PL"/>
        </w:rPr>
      </w:pPr>
      <w:bookmarkStart w:id="1" w:name="_Hlk77079101"/>
      <w:bookmarkEnd w:id="1"/>
    </w:p>
    <w:sectPr w:rsidR="00B72371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D379AA" w15:done="0"/>
  <w15:commentEx w15:paraId="20E66024" w15:done="0"/>
  <w15:commentEx w15:paraId="0AEC09FB" w15:done="0"/>
  <w15:commentEx w15:paraId="79C112B8" w15:done="0"/>
  <w15:commentEx w15:paraId="7542E0D3" w15:done="0"/>
  <w15:commentEx w15:paraId="61B59988" w15:done="0"/>
  <w15:commentEx w15:paraId="4E3F175A" w15:done="0"/>
  <w15:commentEx w15:paraId="2A3857DA" w15:done="0"/>
  <w15:commentEx w15:paraId="2A290DFC" w15:done="0"/>
  <w15:commentEx w15:paraId="48B4B087" w15:done="0"/>
  <w15:commentEx w15:paraId="643B83B8" w15:done="0"/>
  <w15:commentEx w15:paraId="6A710BDD" w15:done="0"/>
  <w15:commentEx w15:paraId="03F6857E" w15:done="0"/>
  <w15:commentEx w15:paraId="2B8CCFCE" w15:done="0"/>
  <w15:commentEx w15:paraId="637C00CE" w15:done="0"/>
  <w15:commentEx w15:paraId="2376C851" w15:done="0"/>
  <w15:commentEx w15:paraId="06EE3EB0" w15:done="0"/>
  <w15:commentEx w15:paraId="4005BE11" w15:done="0"/>
  <w15:commentEx w15:paraId="07E7AA15" w15:done="0"/>
  <w15:commentEx w15:paraId="25BE7E3C" w15:done="0"/>
  <w15:commentEx w15:paraId="736B03A6" w15:done="0"/>
  <w15:commentEx w15:paraId="657819EF" w15:done="0"/>
  <w15:commentEx w15:paraId="1BF542DF" w15:done="0"/>
  <w15:commentEx w15:paraId="15999229" w15:done="0"/>
  <w15:commentEx w15:paraId="1C27ACE3" w15:done="0"/>
  <w15:commentEx w15:paraId="019DC16F" w15:done="0"/>
  <w15:commentEx w15:paraId="42A109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0D66" w16cex:dateUtc="2022-12-23T10:20:00Z"/>
  <w16cex:commentExtensible w16cex:durableId="27500AE8" w16cex:dateUtc="2022-12-23T10:09:00Z"/>
  <w16cex:commentExtensible w16cex:durableId="27500C26" w16cex:dateUtc="2022-12-23T10:14:00Z"/>
  <w16cex:commentExtensible w16cex:durableId="27501000" w16cex:dateUtc="2022-12-23T10:31:00Z"/>
  <w16cex:commentExtensible w16cex:durableId="27500D24" w16cex:dateUtc="2022-12-23T10:19:00Z"/>
  <w16cex:commentExtensible w16cex:durableId="27500E7B" w16cex:dateUtc="2022-12-23T10:24:00Z"/>
  <w16cex:commentExtensible w16cex:durableId="27500F09" w16cex:dateUtc="2022-12-23T10:27:00Z"/>
  <w16cex:commentExtensible w16cex:durableId="27500F69" w16cex:dateUtc="2022-12-23T10:28:00Z"/>
  <w16cex:commentExtensible w16cex:durableId="27501081" w16cex:dateUtc="2022-12-23T10:33:00Z"/>
  <w16cex:commentExtensible w16cex:durableId="275010A3" w16cex:dateUtc="2022-12-23T10:33:00Z"/>
  <w16cex:commentExtensible w16cex:durableId="27501195" w16cex:dateUtc="2022-12-23T10:37:00Z"/>
  <w16cex:commentExtensible w16cex:durableId="275011C8" w16cex:dateUtc="2022-12-23T10:38:00Z"/>
  <w16cex:commentExtensible w16cex:durableId="275011D1" w16cex:dateUtc="2022-12-23T10:38:00Z"/>
  <w16cex:commentExtensible w16cex:durableId="275011EA" w16cex:dateUtc="2022-12-23T10:39:00Z"/>
  <w16cex:commentExtensible w16cex:durableId="27501213" w16cex:dateUtc="2022-12-23T10:40:00Z"/>
  <w16cex:commentExtensible w16cex:durableId="27501751" w16cex:dateUtc="2022-12-23T11:02:00Z"/>
  <w16cex:commentExtensible w16cex:durableId="27501768" w16cex:dateUtc="2022-12-23T11:02:00Z"/>
  <w16cex:commentExtensible w16cex:durableId="2750179A" w16cex:dateUtc="2022-12-23T11:03:00Z"/>
  <w16cex:commentExtensible w16cex:durableId="275017BF" w16cex:dateUtc="2022-12-23T11:04:00Z"/>
  <w16cex:commentExtensible w16cex:durableId="2750191E" w16cex:dateUtc="2022-12-23T11:10:00Z"/>
  <w16cex:commentExtensible w16cex:durableId="27501946" w16cex:dateUtc="2022-12-23T11:10:00Z"/>
  <w16cex:commentExtensible w16cex:durableId="275019A2" w16cex:dateUtc="2022-12-23T11:12:00Z"/>
  <w16cex:commentExtensible w16cex:durableId="27502744" w16cex:dateUtc="2022-12-23T12:10:00Z"/>
  <w16cex:commentExtensible w16cex:durableId="2750275B" w16cex:dateUtc="2022-12-23T12:10:00Z"/>
  <w16cex:commentExtensible w16cex:durableId="2750277A" w16cex:dateUtc="2022-12-23T12:11:00Z"/>
  <w16cex:commentExtensible w16cex:durableId="27502987" w16cex:dateUtc="2022-12-23T12:20:00Z"/>
  <w16cex:commentExtensible w16cex:durableId="275029D0" w16cex:dateUtc="2022-12-23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D379AA" w16cid:durableId="27500D66"/>
  <w16cid:commentId w16cid:paraId="20E66024" w16cid:durableId="27500AE8"/>
  <w16cid:commentId w16cid:paraId="0AEC09FB" w16cid:durableId="27500C26"/>
  <w16cid:commentId w16cid:paraId="79C112B8" w16cid:durableId="27501000"/>
  <w16cid:commentId w16cid:paraId="7542E0D3" w16cid:durableId="27500D24"/>
  <w16cid:commentId w16cid:paraId="61B59988" w16cid:durableId="27500E7B"/>
  <w16cid:commentId w16cid:paraId="4E3F175A" w16cid:durableId="27500F09"/>
  <w16cid:commentId w16cid:paraId="2A3857DA" w16cid:durableId="27500F69"/>
  <w16cid:commentId w16cid:paraId="2A290DFC" w16cid:durableId="27501081"/>
  <w16cid:commentId w16cid:paraId="48B4B087" w16cid:durableId="275010A3"/>
  <w16cid:commentId w16cid:paraId="643B83B8" w16cid:durableId="27501195"/>
  <w16cid:commentId w16cid:paraId="6A710BDD" w16cid:durableId="275011C8"/>
  <w16cid:commentId w16cid:paraId="03F6857E" w16cid:durableId="275011D1"/>
  <w16cid:commentId w16cid:paraId="2B8CCFCE" w16cid:durableId="275011EA"/>
  <w16cid:commentId w16cid:paraId="637C00CE" w16cid:durableId="27501213"/>
  <w16cid:commentId w16cid:paraId="2376C851" w16cid:durableId="27501751"/>
  <w16cid:commentId w16cid:paraId="06EE3EB0" w16cid:durableId="27501768"/>
  <w16cid:commentId w16cid:paraId="4005BE11" w16cid:durableId="2750179A"/>
  <w16cid:commentId w16cid:paraId="07E7AA15" w16cid:durableId="275017BF"/>
  <w16cid:commentId w16cid:paraId="25BE7E3C" w16cid:durableId="2750191E"/>
  <w16cid:commentId w16cid:paraId="736B03A6" w16cid:durableId="27501946"/>
  <w16cid:commentId w16cid:paraId="657819EF" w16cid:durableId="275019A2"/>
  <w16cid:commentId w16cid:paraId="1BF542DF" w16cid:durableId="27502744"/>
  <w16cid:commentId w16cid:paraId="15999229" w16cid:durableId="2750275B"/>
  <w16cid:commentId w16cid:paraId="1C27ACE3" w16cid:durableId="2750277A"/>
  <w16cid:commentId w16cid:paraId="019DC16F" w16cid:durableId="27502987"/>
  <w16cid:commentId w16cid:paraId="42A1099E" w16cid:durableId="275029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50" w:rsidRDefault="00103850">
      <w:pPr>
        <w:spacing w:after="0" w:line="240" w:lineRule="auto"/>
      </w:pPr>
      <w:r>
        <w:separator/>
      </w:r>
    </w:p>
  </w:endnote>
  <w:endnote w:type="continuationSeparator" w:id="0">
    <w:p w:rsidR="00103850" w:rsidRDefault="0010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D7" w:rsidRDefault="001206B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419D7">
      <w:rPr>
        <w:szCs w:val="20"/>
      </w:rPr>
      <w:instrText xml:space="preserve"> PAGE </w:instrText>
    </w:r>
    <w:r>
      <w:rPr>
        <w:szCs w:val="20"/>
      </w:rPr>
      <w:fldChar w:fldCharType="separate"/>
    </w:r>
    <w:r w:rsidR="00EB5968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50" w:rsidRDefault="00103850">
      <w:pPr>
        <w:spacing w:after="0" w:line="240" w:lineRule="auto"/>
      </w:pPr>
      <w:r>
        <w:separator/>
      </w:r>
    </w:p>
  </w:footnote>
  <w:footnote w:type="continuationSeparator" w:id="0">
    <w:p w:rsidR="00103850" w:rsidRDefault="0010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D7" w:rsidRDefault="00A419D7">
    <w:pPr>
      <w:pStyle w:val="Nagwek"/>
    </w:pPr>
    <w:r>
      <w:t xml:space="preserve"> </w:t>
    </w:r>
    <w:r w:rsidRPr="00533356"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533356">
      <w:rPr>
        <w:noProof/>
      </w:rPr>
      <w:drawing>
        <wp:inline distT="0" distB="0" distL="0" distR="0">
          <wp:extent cx="1072925" cy="463138"/>
          <wp:effectExtent l="19050" t="0" r="0" b="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925" cy="463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E82B4D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6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1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3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4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7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8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9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2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1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2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3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5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30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2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7">
    <w:nsid w:val="0146179B"/>
    <w:multiLevelType w:val="hybridMultilevel"/>
    <w:tmpl w:val="86BC4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D00C47"/>
    <w:multiLevelType w:val="hybridMultilevel"/>
    <w:tmpl w:val="CEBEEB0A"/>
    <w:lvl w:ilvl="0" w:tplc="CC6A846E">
      <w:start w:val="1"/>
      <w:numFmt w:val="lowerLetter"/>
      <w:lvlText w:val="%1)"/>
      <w:lvlJc w:val="left"/>
      <w:pPr>
        <w:ind w:left="220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BB236F"/>
    <w:multiLevelType w:val="multilevel"/>
    <w:tmpl w:val="2BFA6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5">
    <w:nsid w:val="0A4655E6"/>
    <w:multiLevelType w:val="hybridMultilevel"/>
    <w:tmpl w:val="5E101C4A"/>
    <w:lvl w:ilvl="0" w:tplc="BE1837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0A772860"/>
    <w:multiLevelType w:val="hybridMultilevel"/>
    <w:tmpl w:val="BF5A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B37779A"/>
    <w:multiLevelType w:val="hybridMultilevel"/>
    <w:tmpl w:val="543AC9D4"/>
    <w:lvl w:ilvl="0" w:tplc="71787438">
      <w:start w:val="1"/>
      <w:numFmt w:val="lowerLetter"/>
      <w:lvlText w:val="%1)"/>
      <w:lvlJc w:val="left"/>
      <w:pPr>
        <w:ind w:left="162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8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B302F1A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03F7C2C"/>
    <w:multiLevelType w:val="hybridMultilevel"/>
    <w:tmpl w:val="05F26928"/>
    <w:lvl w:ilvl="0" w:tplc="717874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5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2">
    <w:nsid w:val="1CE41DD3"/>
    <w:multiLevelType w:val="hybridMultilevel"/>
    <w:tmpl w:val="53A435F2"/>
    <w:lvl w:ilvl="0" w:tplc="E6805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6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67B654F"/>
    <w:multiLevelType w:val="hybridMultilevel"/>
    <w:tmpl w:val="32F89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275516A5"/>
    <w:multiLevelType w:val="hybridMultilevel"/>
    <w:tmpl w:val="3822C954"/>
    <w:lvl w:ilvl="0" w:tplc="1BB0A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A0207E"/>
    <w:multiLevelType w:val="hybridMultilevel"/>
    <w:tmpl w:val="C91025D2"/>
    <w:lvl w:ilvl="0" w:tplc="ACDE36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A073A0"/>
    <w:multiLevelType w:val="hybridMultilevel"/>
    <w:tmpl w:val="1E3E8EA8"/>
    <w:lvl w:ilvl="0" w:tplc="973415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2C142A15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84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353D22F7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760D8C"/>
    <w:multiLevelType w:val="hybridMultilevel"/>
    <w:tmpl w:val="CA14DB08"/>
    <w:lvl w:ilvl="0" w:tplc="64D4B4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2">
    <w:nsid w:val="45CE4003"/>
    <w:multiLevelType w:val="hybridMultilevel"/>
    <w:tmpl w:val="94A4B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2DB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9B1899"/>
    <w:multiLevelType w:val="hybridMultilevel"/>
    <w:tmpl w:val="B5842A7C"/>
    <w:lvl w:ilvl="0" w:tplc="3946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>
    <w:nsid w:val="4CFC1DC2"/>
    <w:multiLevelType w:val="hybridMultilevel"/>
    <w:tmpl w:val="BCEC49E0"/>
    <w:lvl w:ilvl="0" w:tplc="7178743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5">
    <w:nsid w:val="50576144"/>
    <w:multiLevelType w:val="hybridMultilevel"/>
    <w:tmpl w:val="51DCD196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B61274AC">
      <w:start w:val="1"/>
      <w:numFmt w:val="decimal"/>
      <w:lvlText w:val="%5)"/>
      <w:lvlJc w:val="left"/>
      <w:pPr>
        <w:ind w:left="3742" w:hanging="360"/>
      </w:pPr>
      <w:rPr>
        <w:rFonts w:ascii="Times New Roman" w:hAnsi="Times New Roman" w:hint="default"/>
        <w:b w:val="0"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DB4492"/>
    <w:multiLevelType w:val="hybridMultilevel"/>
    <w:tmpl w:val="DAE29584"/>
    <w:lvl w:ilvl="0" w:tplc="BDCA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5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58EB7D98"/>
    <w:multiLevelType w:val="hybridMultilevel"/>
    <w:tmpl w:val="E8967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48F1A4B"/>
    <w:multiLevelType w:val="hybridMultilevel"/>
    <w:tmpl w:val="C246A00A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0">
    <w:nsid w:val="668D7FAA"/>
    <w:multiLevelType w:val="hybridMultilevel"/>
    <w:tmpl w:val="F4A89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B752C2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127524"/>
    <w:multiLevelType w:val="hybridMultilevel"/>
    <w:tmpl w:val="C90666B6"/>
    <w:lvl w:ilvl="0" w:tplc="D06A2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7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8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6D9F3F0D"/>
    <w:multiLevelType w:val="hybridMultilevel"/>
    <w:tmpl w:val="1ADA8A38"/>
    <w:lvl w:ilvl="0" w:tplc="2876B4C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E8C519E"/>
    <w:multiLevelType w:val="hybridMultilevel"/>
    <w:tmpl w:val="D2B86A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0C049D3"/>
    <w:multiLevelType w:val="hybridMultilevel"/>
    <w:tmpl w:val="C11CE612"/>
    <w:lvl w:ilvl="0" w:tplc="DB3E97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75243846"/>
    <w:multiLevelType w:val="hybridMultilevel"/>
    <w:tmpl w:val="B5DC38DA"/>
    <w:lvl w:ilvl="0" w:tplc="C24A190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76031628"/>
    <w:multiLevelType w:val="hybridMultilevel"/>
    <w:tmpl w:val="40C64B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1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494F83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6"/>
  </w:num>
  <w:num w:numId="2">
    <w:abstractNumId w:val="176"/>
  </w:num>
  <w:num w:numId="3">
    <w:abstractNumId w:val="96"/>
  </w:num>
  <w:num w:numId="4">
    <w:abstractNumId w:val="164"/>
  </w:num>
  <w:num w:numId="5">
    <w:abstractNumId w:val="64"/>
  </w:num>
  <w:num w:numId="6">
    <w:abstractNumId w:val="66"/>
  </w:num>
  <w:num w:numId="7">
    <w:abstractNumId w:val="123"/>
  </w:num>
  <w:num w:numId="8">
    <w:abstractNumId w:val="156"/>
  </w:num>
  <w:num w:numId="9">
    <w:abstractNumId w:val="120"/>
  </w:num>
  <w:num w:numId="10">
    <w:abstractNumId w:val="155"/>
  </w:num>
  <w:num w:numId="11">
    <w:abstractNumId w:val="72"/>
  </w:num>
  <w:num w:numId="12">
    <w:abstractNumId w:val="141"/>
  </w:num>
  <w:num w:numId="13">
    <w:abstractNumId w:val="88"/>
  </w:num>
  <w:num w:numId="14">
    <w:abstractNumId w:val="117"/>
  </w:num>
  <w:num w:numId="15">
    <w:abstractNumId w:val="165"/>
  </w:num>
  <w:num w:numId="16">
    <w:abstractNumId w:val="168"/>
  </w:num>
  <w:num w:numId="17">
    <w:abstractNumId w:val="1"/>
  </w:num>
  <w:num w:numId="18">
    <w:abstractNumId w:val="122"/>
  </w:num>
  <w:num w:numId="19">
    <w:abstractNumId w:val="148"/>
  </w:num>
  <w:num w:numId="20">
    <w:abstractNumId w:val="132"/>
  </w:num>
  <w:num w:numId="21">
    <w:abstractNumId w:val="65"/>
  </w:num>
  <w:num w:numId="22">
    <w:abstractNumId w:val="13"/>
  </w:num>
  <w:num w:numId="23">
    <w:abstractNumId w:val="143"/>
  </w:num>
  <w:num w:numId="24">
    <w:abstractNumId w:val="166"/>
  </w:num>
  <w:num w:numId="25">
    <w:abstractNumId w:val="112"/>
  </w:num>
  <w:num w:numId="26">
    <w:abstractNumId w:val="79"/>
  </w:num>
  <w:num w:numId="27">
    <w:abstractNumId w:val="114"/>
  </w:num>
  <w:num w:numId="28">
    <w:abstractNumId w:val="149"/>
  </w:num>
  <w:num w:numId="29">
    <w:abstractNumId w:val="174"/>
  </w:num>
  <w:num w:numId="30">
    <w:abstractNumId w:val="138"/>
  </w:num>
  <w:num w:numId="31">
    <w:abstractNumId w:val="107"/>
  </w:num>
  <w:num w:numId="32">
    <w:abstractNumId w:val="129"/>
  </w:num>
  <w:num w:numId="33">
    <w:abstractNumId w:val="171"/>
  </w:num>
  <w:num w:numId="34">
    <w:abstractNumId w:val="121"/>
  </w:num>
  <w:num w:numId="35">
    <w:abstractNumId w:val="134"/>
  </w:num>
  <w:num w:numId="36">
    <w:abstractNumId w:val="137"/>
  </w:num>
  <w:num w:numId="37">
    <w:abstractNumId w:val="100"/>
  </w:num>
  <w:num w:numId="38">
    <w:abstractNumId w:val="98"/>
  </w:num>
  <w:num w:numId="39">
    <w:abstractNumId w:val="56"/>
  </w:num>
  <w:num w:numId="40">
    <w:abstractNumId w:val="53"/>
  </w:num>
  <w:num w:numId="41">
    <w:abstractNumId w:val="108"/>
  </w:num>
  <w:num w:numId="42">
    <w:abstractNumId w:val="95"/>
  </w:num>
  <w:num w:numId="43">
    <w:abstractNumId w:val="119"/>
  </w:num>
  <w:num w:numId="44">
    <w:abstractNumId w:val="101"/>
  </w:num>
  <w:num w:numId="45">
    <w:abstractNumId w:val="111"/>
  </w:num>
  <w:num w:numId="46">
    <w:abstractNumId w:val="54"/>
  </w:num>
  <w:num w:numId="47">
    <w:abstractNumId w:val="59"/>
  </w:num>
  <w:num w:numId="48">
    <w:abstractNumId w:val="57"/>
  </w:num>
  <w:num w:numId="49">
    <w:abstractNumId w:val="76"/>
  </w:num>
  <w:num w:numId="50">
    <w:abstractNumId w:val="89"/>
  </w:num>
  <w:num w:numId="51">
    <w:abstractNumId w:val="142"/>
  </w:num>
  <w:num w:numId="52">
    <w:abstractNumId w:val="86"/>
  </w:num>
  <w:num w:numId="53">
    <w:abstractNumId w:val="58"/>
  </w:num>
  <w:num w:numId="54">
    <w:abstractNumId w:val="172"/>
  </w:num>
  <w:num w:numId="55">
    <w:abstractNumId w:val="40"/>
  </w:num>
  <w:num w:numId="56">
    <w:abstractNumId w:val="99"/>
  </w:num>
  <w:num w:numId="57">
    <w:abstractNumId w:val="75"/>
  </w:num>
  <w:num w:numId="58">
    <w:abstractNumId w:val="160"/>
  </w:num>
  <w:num w:numId="59">
    <w:abstractNumId w:val="159"/>
  </w:num>
  <w:num w:numId="60">
    <w:abstractNumId w:val="116"/>
  </w:num>
  <w:num w:numId="61">
    <w:abstractNumId w:val="146"/>
  </w:num>
  <w:num w:numId="62">
    <w:abstractNumId w:val="92"/>
  </w:num>
  <w:num w:numId="63">
    <w:abstractNumId w:val="60"/>
  </w:num>
  <w:num w:numId="64">
    <w:abstractNumId w:val="39"/>
  </w:num>
  <w:num w:numId="65">
    <w:abstractNumId w:val="38"/>
  </w:num>
  <w:num w:numId="66">
    <w:abstractNumId w:val="37"/>
  </w:num>
  <w:num w:numId="67">
    <w:abstractNumId w:val="162"/>
  </w:num>
  <w:num w:numId="68">
    <w:abstractNumId w:val="170"/>
  </w:num>
  <w:num w:numId="69">
    <w:abstractNumId w:val="78"/>
  </w:num>
  <w:num w:numId="70">
    <w:abstractNumId w:val="42"/>
  </w:num>
  <w:num w:numId="71">
    <w:abstractNumId w:val="152"/>
  </w:num>
  <w:num w:numId="72">
    <w:abstractNumId w:val="74"/>
  </w:num>
  <w:num w:numId="73">
    <w:abstractNumId w:val="47"/>
  </w:num>
  <w:num w:numId="74">
    <w:abstractNumId w:val="55"/>
  </w:num>
  <w:num w:numId="75">
    <w:abstractNumId w:val="110"/>
  </w:num>
  <w:num w:numId="76">
    <w:abstractNumId w:val="46"/>
  </w:num>
  <w:num w:numId="77">
    <w:abstractNumId w:val="62"/>
  </w:num>
  <w:num w:numId="78">
    <w:abstractNumId w:val="70"/>
  </w:num>
  <w:num w:numId="79">
    <w:abstractNumId w:val="139"/>
  </w:num>
  <w:num w:numId="80">
    <w:abstractNumId w:val="102"/>
  </w:num>
  <w:num w:numId="81">
    <w:abstractNumId w:val="44"/>
  </w:num>
  <w:num w:numId="82">
    <w:abstractNumId w:val="94"/>
  </w:num>
  <w:num w:numId="83">
    <w:abstractNumId w:val="118"/>
  </w:num>
  <w:num w:numId="84">
    <w:abstractNumId w:val="49"/>
  </w:num>
  <w:num w:numId="85">
    <w:abstractNumId w:val="124"/>
  </w:num>
  <w:num w:numId="86">
    <w:abstractNumId w:val="97"/>
  </w:num>
  <w:num w:numId="87">
    <w:abstractNumId w:val="91"/>
  </w:num>
  <w:num w:numId="88">
    <w:abstractNumId w:val="93"/>
  </w:num>
  <w:num w:numId="89">
    <w:abstractNumId w:val="150"/>
  </w:num>
  <w:num w:numId="90">
    <w:abstractNumId w:val="109"/>
  </w:num>
  <w:num w:numId="91">
    <w:abstractNumId w:val="71"/>
  </w:num>
  <w:num w:numId="92">
    <w:abstractNumId w:val="135"/>
  </w:num>
  <w:num w:numId="93">
    <w:abstractNumId w:val="63"/>
  </w:num>
  <w:num w:numId="94">
    <w:abstractNumId w:val="145"/>
  </w:num>
  <w:num w:numId="95">
    <w:abstractNumId w:val="161"/>
  </w:num>
  <w:num w:numId="96">
    <w:abstractNumId w:val="130"/>
  </w:num>
  <w:num w:numId="97">
    <w:abstractNumId w:val="125"/>
  </w:num>
  <w:num w:numId="98">
    <w:abstractNumId w:val="154"/>
  </w:num>
  <w:num w:numId="99">
    <w:abstractNumId w:val="151"/>
  </w:num>
  <w:num w:numId="100">
    <w:abstractNumId w:val="175"/>
  </w:num>
  <w:num w:numId="101">
    <w:abstractNumId w:val="104"/>
  </w:num>
  <w:num w:numId="102">
    <w:abstractNumId w:val="103"/>
  </w:num>
  <w:num w:numId="103">
    <w:abstractNumId w:val="52"/>
  </w:num>
  <w:num w:numId="104">
    <w:abstractNumId w:val="105"/>
  </w:num>
  <w:num w:numId="105">
    <w:abstractNumId w:val="81"/>
  </w:num>
  <w:num w:numId="106">
    <w:abstractNumId w:val="41"/>
  </w:num>
  <w:num w:numId="107">
    <w:abstractNumId w:val="48"/>
  </w:num>
  <w:num w:numId="108">
    <w:abstractNumId w:val="140"/>
  </w:num>
  <w:num w:numId="109">
    <w:abstractNumId w:val="173"/>
  </w:num>
  <w:num w:numId="110">
    <w:abstractNumId w:val="90"/>
  </w:num>
  <w:num w:numId="111">
    <w:abstractNumId w:val="67"/>
  </w:num>
  <w:num w:numId="112">
    <w:abstractNumId w:val="153"/>
  </w:num>
  <w:num w:numId="113">
    <w:abstractNumId w:val="83"/>
  </w:num>
  <w:num w:numId="114">
    <w:abstractNumId w:val="163"/>
  </w:num>
  <w:num w:numId="115">
    <w:abstractNumId w:val="84"/>
  </w:num>
  <w:num w:numId="116">
    <w:abstractNumId w:val="167"/>
  </w:num>
  <w:num w:numId="117">
    <w:abstractNumId w:val="127"/>
  </w:num>
  <w:num w:numId="118">
    <w:abstractNumId w:val="113"/>
  </w:num>
  <w:num w:numId="119">
    <w:abstractNumId w:val="43"/>
  </w:num>
  <w:num w:numId="120">
    <w:abstractNumId w:val="45"/>
  </w:num>
  <w:num w:numId="121">
    <w:abstractNumId w:val="50"/>
  </w:num>
  <w:num w:numId="122">
    <w:abstractNumId w:val="158"/>
  </w:num>
  <w:num w:numId="123">
    <w:abstractNumId w:val="128"/>
  </w:num>
  <w:num w:numId="124">
    <w:abstractNumId w:val="147"/>
  </w:num>
  <w:num w:numId="125">
    <w:abstractNumId w:val="61"/>
  </w:num>
  <w:num w:numId="126">
    <w:abstractNumId w:val="73"/>
  </w:num>
  <w:num w:numId="127">
    <w:abstractNumId w:val="115"/>
  </w:num>
  <w:num w:numId="128">
    <w:abstractNumId w:val="157"/>
  </w:num>
  <w:num w:numId="129">
    <w:abstractNumId w:val="131"/>
  </w:num>
  <w:num w:numId="130">
    <w:abstractNumId w:val="77"/>
  </w:num>
  <w:num w:numId="131">
    <w:abstractNumId w:val="144"/>
  </w:num>
  <w:num w:numId="132">
    <w:abstractNumId w:val="85"/>
  </w:num>
  <w:numIdMacAtCleanup w:val="1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488"/>
    <w:rsid w:val="000228DF"/>
    <w:rsid w:val="00022DA2"/>
    <w:rsid w:val="0002345A"/>
    <w:rsid w:val="00027205"/>
    <w:rsid w:val="000312DF"/>
    <w:rsid w:val="00031629"/>
    <w:rsid w:val="000330AE"/>
    <w:rsid w:val="00034507"/>
    <w:rsid w:val="000345E9"/>
    <w:rsid w:val="0003607A"/>
    <w:rsid w:val="000361F4"/>
    <w:rsid w:val="00036439"/>
    <w:rsid w:val="000365BD"/>
    <w:rsid w:val="000374B8"/>
    <w:rsid w:val="00037AEA"/>
    <w:rsid w:val="000417AA"/>
    <w:rsid w:val="00042B27"/>
    <w:rsid w:val="00043494"/>
    <w:rsid w:val="00044B27"/>
    <w:rsid w:val="00045E3F"/>
    <w:rsid w:val="00051040"/>
    <w:rsid w:val="00054532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49B9"/>
    <w:rsid w:val="0008531D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2C37"/>
    <w:rsid w:val="000A67C7"/>
    <w:rsid w:val="000A6B99"/>
    <w:rsid w:val="000B1449"/>
    <w:rsid w:val="000B275D"/>
    <w:rsid w:val="000B28BC"/>
    <w:rsid w:val="000B4182"/>
    <w:rsid w:val="000B664B"/>
    <w:rsid w:val="000B6B68"/>
    <w:rsid w:val="000B6FFA"/>
    <w:rsid w:val="000B744C"/>
    <w:rsid w:val="000C2341"/>
    <w:rsid w:val="000C2AF5"/>
    <w:rsid w:val="000C6D23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850"/>
    <w:rsid w:val="00104A86"/>
    <w:rsid w:val="00105AA2"/>
    <w:rsid w:val="0010618B"/>
    <w:rsid w:val="00106722"/>
    <w:rsid w:val="0010762E"/>
    <w:rsid w:val="00111F2C"/>
    <w:rsid w:val="00112335"/>
    <w:rsid w:val="0011246D"/>
    <w:rsid w:val="001130F7"/>
    <w:rsid w:val="0011470F"/>
    <w:rsid w:val="00116934"/>
    <w:rsid w:val="00116AE1"/>
    <w:rsid w:val="001174A0"/>
    <w:rsid w:val="001175FC"/>
    <w:rsid w:val="0012020E"/>
    <w:rsid w:val="001206B6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3FF"/>
    <w:rsid w:val="0013375F"/>
    <w:rsid w:val="00134E54"/>
    <w:rsid w:val="00134FB7"/>
    <w:rsid w:val="001365C5"/>
    <w:rsid w:val="00137378"/>
    <w:rsid w:val="00137F70"/>
    <w:rsid w:val="001414E9"/>
    <w:rsid w:val="00141BCA"/>
    <w:rsid w:val="0014390C"/>
    <w:rsid w:val="001456E4"/>
    <w:rsid w:val="00145AAD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66572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790C"/>
    <w:rsid w:val="001A0798"/>
    <w:rsid w:val="001A1C52"/>
    <w:rsid w:val="001A26C0"/>
    <w:rsid w:val="001A44D4"/>
    <w:rsid w:val="001A4A48"/>
    <w:rsid w:val="001A4E44"/>
    <w:rsid w:val="001A63E9"/>
    <w:rsid w:val="001A7902"/>
    <w:rsid w:val="001B019F"/>
    <w:rsid w:val="001C0E0B"/>
    <w:rsid w:val="001C2582"/>
    <w:rsid w:val="001C40A2"/>
    <w:rsid w:val="001C4481"/>
    <w:rsid w:val="001C47E8"/>
    <w:rsid w:val="001C55F1"/>
    <w:rsid w:val="001C5CA0"/>
    <w:rsid w:val="001C62A8"/>
    <w:rsid w:val="001C6C44"/>
    <w:rsid w:val="001D3D71"/>
    <w:rsid w:val="001D5FC1"/>
    <w:rsid w:val="001E15B9"/>
    <w:rsid w:val="001E15C6"/>
    <w:rsid w:val="001E28D3"/>
    <w:rsid w:val="001E29B1"/>
    <w:rsid w:val="001E2B31"/>
    <w:rsid w:val="001E36EB"/>
    <w:rsid w:val="001E37B5"/>
    <w:rsid w:val="001E5CEC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4A3E"/>
    <w:rsid w:val="00215270"/>
    <w:rsid w:val="00215454"/>
    <w:rsid w:val="00215AC0"/>
    <w:rsid w:val="00216651"/>
    <w:rsid w:val="00217DC5"/>
    <w:rsid w:val="0022058E"/>
    <w:rsid w:val="0022483D"/>
    <w:rsid w:val="00224FF7"/>
    <w:rsid w:val="0022585A"/>
    <w:rsid w:val="0022587C"/>
    <w:rsid w:val="002274A2"/>
    <w:rsid w:val="00227D7C"/>
    <w:rsid w:val="00230D83"/>
    <w:rsid w:val="00231359"/>
    <w:rsid w:val="00231473"/>
    <w:rsid w:val="002322EB"/>
    <w:rsid w:val="00233C22"/>
    <w:rsid w:val="0023464D"/>
    <w:rsid w:val="00234B06"/>
    <w:rsid w:val="00234BD3"/>
    <w:rsid w:val="00236C5F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6B03"/>
    <w:rsid w:val="0025002A"/>
    <w:rsid w:val="002502BA"/>
    <w:rsid w:val="00251785"/>
    <w:rsid w:val="00251A1B"/>
    <w:rsid w:val="002525D8"/>
    <w:rsid w:val="00252763"/>
    <w:rsid w:val="00253378"/>
    <w:rsid w:val="00256259"/>
    <w:rsid w:val="002570CE"/>
    <w:rsid w:val="00257BA2"/>
    <w:rsid w:val="00261F91"/>
    <w:rsid w:val="00262CC4"/>
    <w:rsid w:val="002634EE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C6C"/>
    <w:rsid w:val="002771FD"/>
    <w:rsid w:val="0027772E"/>
    <w:rsid w:val="0028146F"/>
    <w:rsid w:val="00281C5F"/>
    <w:rsid w:val="00285467"/>
    <w:rsid w:val="00285844"/>
    <w:rsid w:val="00287121"/>
    <w:rsid w:val="00290412"/>
    <w:rsid w:val="00291021"/>
    <w:rsid w:val="00291F8D"/>
    <w:rsid w:val="00292563"/>
    <w:rsid w:val="00292940"/>
    <w:rsid w:val="00294A6A"/>
    <w:rsid w:val="00295125"/>
    <w:rsid w:val="0029596F"/>
    <w:rsid w:val="002A27EB"/>
    <w:rsid w:val="002A2C87"/>
    <w:rsid w:val="002A3812"/>
    <w:rsid w:val="002A54EE"/>
    <w:rsid w:val="002A6CA0"/>
    <w:rsid w:val="002A75D0"/>
    <w:rsid w:val="002B06CE"/>
    <w:rsid w:val="002B1E96"/>
    <w:rsid w:val="002B2540"/>
    <w:rsid w:val="002B5605"/>
    <w:rsid w:val="002B6BDB"/>
    <w:rsid w:val="002C0750"/>
    <w:rsid w:val="002C1700"/>
    <w:rsid w:val="002C3367"/>
    <w:rsid w:val="002C45B8"/>
    <w:rsid w:val="002C54EF"/>
    <w:rsid w:val="002D4454"/>
    <w:rsid w:val="002D5A77"/>
    <w:rsid w:val="002D63B2"/>
    <w:rsid w:val="002D722C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655"/>
    <w:rsid w:val="002F4467"/>
    <w:rsid w:val="002F499D"/>
    <w:rsid w:val="00302B8A"/>
    <w:rsid w:val="0030431F"/>
    <w:rsid w:val="00304837"/>
    <w:rsid w:val="003049BF"/>
    <w:rsid w:val="003053AF"/>
    <w:rsid w:val="00305C6A"/>
    <w:rsid w:val="003061A3"/>
    <w:rsid w:val="00306840"/>
    <w:rsid w:val="00307A89"/>
    <w:rsid w:val="00307F87"/>
    <w:rsid w:val="003102D8"/>
    <w:rsid w:val="0031099C"/>
    <w:rsid w:val="00310EDA"/>
    <w:rsid w:val="00315098"/>
    <w:rsid w:val="003163E4"/>
    <w:rsid w:val="003207BF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FEA"/>
    <w:rsid w:val="00357424"/>
    <w:rsid w:val="00361853"/>
    <w:rsid w:val="00362045"/>
    <w:rsid w:val="003632C1"/>
    <w:rsid w:val="003633C7"/>
    <w:rsid w:val="003639BC"/>
    <w:rsid w:val="00363B5F"/>
    <w:rsid w:val="00367513"/>
    <w:rsid w:val="00367858"/>
    <w:rsid w:val="00370CF3"/>
    <w:rsid w:val="0037263A"/>
    <w:rsid w:val="00373379"/>
    <w:rsid w:val="00373C37"/>
    <w:rsid w:val="00373F4D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7301"/>
    <w:rsid w:val="003976AB"/>
    <w:rsid w:val="003A291F"/>
    <w:rsid w:val="003A2DE2"/>
    <w:rsid w:val="003A3302"/>
    <w:rsid w:val="003A4C64"/>
    <w:rsid w:val="003A4E90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5307"/>
    <w:rsid w:val="003D662C"/>
    <w:rsid w:val="003D7987"/>
    <w:rsid w:val="003E0998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1AC"/>
    <w:rsid w:val="003F7286"/>
    <w:rsid w:val="003F7CE7"/>
    <w:rsid w:val="003F7F02"/>
    <w:rsid w:val="004010C5"/>
    <w:rsid w:val="004016B7"/>
    <w:rsid w:val="00402D15"/>
    <w:rsid w:val="0040398F"/>
    <w:rsid w:val="00406ED9"/>
    <w:rsid w:val="00406EE2"/>
    <w:rsid w:val="00407F12"/>
    <w:rsid w:val="004119F2"/>
    <w:rsid w:val="00412C05"/>
    <w:rsid w:val="0041307C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EA3"/>
    <w:rsid w:val="004259D5"/>
    <w:rsid w:val="00430D0B"/>
    <w:rsid w:val="0043252C"/>
    <w:rsid w:val="0043359F"/>
    <w:rsid w:val="004335DC"/>
    <w:rsid w:val="00433A98"/>
    <w:rsid w:val="00434813"/>
    <w:rsid w:val="00434984"/>
    <w:rsid w:val="00434E08"/>
    <w:rsid w:val="0043501B"/>
    <w:rsid w:val="00437882"/>
    <w:rsid w:val="00437B57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6C93"/>
    <w:rsid w:val="00447146"/>
    <w:rsid w:val="00452683"/>
    <w:rsid w:val="00453440"/>
    <w:rsid w:val="00454970"/>
    <w:rsid w:val="004551D2"/>
    <w:rsid w:val="004579ED"/>
    <w:rsid w:val="00460D97"/>
    <w:rsid w:val="00461D36"/>
    <w:rsid w:val="00462CEB"/>
    <w:rsid w:val="00462EBB"/>
    <w:rsid w:val="00465231"/>
    <w:rsid w:val="00465480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F52"/>
    <w:rsid w:val="004E335E"/>
    <w:rsid w:val="004E375C"/>
    <w:rsid w:val="004E43B8"/>
    <w:rsid w:val="004E59D4"/>
    <w:rsid w:val="004E5A6C"/>
    <w:rsid w:val="004E5E28"/>
    <w:rsid w:val="004E735A"/>
    <w:rsid w:val="004E7E28"/>
    <w:rsid w:val="004F0691"/>
    <w:rsid w:val="004F0ECF"/>
    <w:rsid w:val="004F1824"/>
    <w:rsid w:val="004F19A9"/>
    <w:rsid w:val="004F3BF8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FE5"/>
    <w:rsid w:val="0050711D"/>
    <w:rsid w:val="00507ACB"/>
    <w:rsid w:val="00507E6E"/>
    <w:rsid w:val="00510424"/>
    <w:rsid w:val="00511028"/>
    <w:rsid w:val="00511E5D"/>
    <w:rsid w:val="00512195"/>
    <w:rsid w:val="00513DD4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356"/>
    <w:rsid w:val="0053346B"/>
    <w:rsid w:val="00534689"/>
    <w:rsid w:val="00536858"/>
    <w:rsid w:val="0053696C"/>
    <w:rsid w:val="00536DA4"/>
    <w:rsid w:val="0053741A"/>
    <w:rsid w:val="00540155"/>
    <w:rsid w:val="00541834"/>
    <w:rsid w:val="0054241A"/>
    <w:rsid w:val="00542A50"/>
    <w:rsid w:val="00543802"/>
    <w:rsid w:val="00543AFE"/>
    <w:rsid w:val="00544449"/>
    <w:rsid w:val="00544B1B"/>
    <w:rsid w:val="0054555D"/>
    <w:rsid w:val="00547480"/>
    <w:rsid w:val="00550706"/>
    <w:rsid w:val="00552DB3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2CA1"/>
    <w:rsid w:val="00573B04"/>
    <w:rsid w:val="00574D66"/>
    <w:rsid w:val="00575A51"/>
    <w:rsid w:val="0057722C"/>
    <w:rsid w:val="00580C5D"/>
    <w:rsid w:val="00580F9E"/>
    <w:rsid w:val="005844BD"/>
    <w:rsid w:val="00584FB5"/>
    <w:rsid w:val="0058757F"/>
    <w:rsid w:val="005918E2"/>
    <w:rsid w:val="005924EC"/>
    <w:rsid w:val="00592C74"/>
    <w:rsid w:val="00593C91"/>
    <w:rsid w:val="00597950"/>
    <w:rsid w:val="005A1051"/>
    <w:rsid w:val="005A117D"/>
    <w:rsid w:val="005A1540"/>
    <w:rsid w:val="005A39B7"/>
    <w:rsid w:val="005A4EB9"/>
    <w:rsid w:val="005A680E"/>
    <w:rsid w:val="005A7B24"/>
    <w:rsid w:val="005B09B6"/>
    <w:rsid w:val="005B0F0A"/>
    <w:rsid w:val="005B14F7"/>
    <w:rsid w:val="005B1FF2"/>
    <w:rsid w:val="005B2B38"/>
    <w:rsid w:val="005B311D"/>
    <w:rsid w:val="005C0180"/>
    <w:rsid w:val="005C5BD5"/>
    <w:rsid w:val="005C5DA0"/>
    <w:rsid w:val="005D29AC"/>
    <w:rsid w:val="005D2D80"/>
    <w:rsid w:val="005D46C0"/>
    <w:rsid w:val="005D51D2"/>
    <w:rsid w:val="005D54F7"/>
    <w:rsid w:val="005D63B2"/>
    <w:rsid w:val="005D6543"/>
    <w:rsid w:val="005D6DD4"/>
    <w:rsid w:val="005D7C39"/>
    <w:rsid w:val="005E04C2"/>
    <w:rsid w:val="005E2884"/>
    <w:rsid w:val="005E3D63"/>
    <w:rsid w:val="005E4505"/>
    <w:rsid w:val="005E5D09"/>
    <w:rsid w:val="005E6113"/>
    <w:rsid w:val="005E70D2"/>
    <w:rsid w:val="005F18ED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700F"/>
    <w:rsid w:val="00617125"/>
    <w:rsid w:val="00625E71"/>
    <w:rsid w:val="0063067B"/>
    <w:rsid w:val="006309BE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2EF1"/>
    <w:rsid w:val="00673788"/>
    <w:rsid w:val="006739C0"/>
    <w:rsid w:val="00673C5C"/>
    <w:rsid w:val="00673D65"/>
    <w:rsid w:val="00673F14"/>
    <w:rsid w:val="00674BF7"/>
    <w:rsid w:val="00675581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92D2F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441"/>
    <w:rsid w:val="006D05D9"/>
    <w:rsid w:val="006D0CBD"/>
    <w:rsid w:val="006D1B81"/>
    <w:rsid w:val="006D27B8"/>
    <w:rsid w:val="006D2F3A"/>
    <w:rsid w:val="006D7352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5AE3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FDF"/>
    <w:rsid w:val="00757D32"/>
    <w:rsid w:val="007616CA"/>
    <w:rsid w:val="00762B56"/>
    <w:rsid w:val="00763CA1"/>
    <w:rsid w:val="00763ED8"/>
    <w:rsid w:val="00763F60"/>
    <w:rsid w:val="00767321"/>
    <w:rsid w:val="00767C64"/>
    <w:rsid w:val="0077079F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35A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4B26"/>
    <w:rsid w:val="007B55F6"/>
    <w:rsid w:val="007B5F72"/>
    <w:rsid w:val="007B6820"/>
    <w:rsid w:val="007B76B2"/>
    <w:rsid w:val="007C07C7"/>
    <w:rsid w:val="007C16A2"/>
    <w:rsid w:val="007C3236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7F7DFA"/>
    <w:rsid w:val="00800ACA"/>
    <w:rsid w:val="008016FB"/>
    <w:rsid w:val="008032F6"/>
    <w:rsid w:val="008034EC"/>
    <w:rsid w:val="0080370B"/>
    <w:rsid w:val="00805DAD"/>
    <w:rsid w:val="00806F94"/>
    <w:rsid w:val="008109D6"/>
    <w:rsid w:val="00811FEA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A37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322"/>
    <w:rsid w:val="00876D7B"/>
    <w:rsid w:val="00880912"/>
    <w:rsid w:val="0088546E"/>
    <w:rsid w:val="00886AA5"/>
    <w:rsid w:val="00891FDC"/>
    <w:rsid w:val="00892555"/>
    <w:rsid w:val="00892702"/>
    <w:rsid w:val="008952C9"/>
    <w:rsid w:val="00895D00"/>
    <w:rsid w:val="008A0D00"/>
    <w:rsid w:val="008A20FD"/>
    <w:rsid w:val="008A4273"/>
    <w:rsid w:val="008A437E"/>
    <w:rsid w:val="008A460B"/>
    <w:rsid w:val="008A68D2"/>
    <w:rsid w:val="008B03A8"/>
    <w:rsid w:val="008B14B6"/>
    <w:rsid w:val="008B2326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56D2"/>
    <w:rsid w:val="008D6BEF"/>
    <w:rsid w:val="008D6CBE"/>
    <w:rsid w:val="008D7062"/>
    <w:rsid w:val="008D72C0"/>
    <w:rsid w:val="008D7BB5"/>
    <w:rsid w:val="008E2812"/>
    <w:rsid w:val="008E353E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C14"/>
    <w:rsid w:val="00916C98"/>
    <w:rsid w:val="00916F0D"/>
    <w:rsid w:val="009207D4"/>
    <w:rsid w:val="009239AE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0A7B"/>
    <w:rsid w:val="0094120E"/>
    <w:rsid w:val="0094185D"/>
    <w:rsid w:val="00943A30"/>
    <w:rsid w:val="00943DA1"/>
    <w:rsid w:val="00945206"/>
    <w:rsid w:val="00947A71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5DA3"/>
    <w:rsid w:val="009B0197"/>
    <w:rsid w:val="009B133B"/>
    <w:rsid w:val="009B2096"/>
    <w:rsid w:val="009B2EC6"/>
    <w:rsid w:val="009B4300"/>
    <w:rsid w:val="009B6987"/>
    <w:rsid w:val="009B6E1D"/>
    <w:rsid w:val="009B6FB4"/>
    <w:rsid w:val="009B7550"/>
    <w:rsid w:val="009C0054"/>
    <w:rsid w:val="009C0DD6"/>
    <w:rsid w:val="009C42B1"/>
    <w:rsid w:val="009C4B42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AD1"/>
    <w:rsid w:val="009E5153"/>
    <w:rsid w:val="009E5808"/>
    <w:rsid w:val="009E5CA8"/>
    <w:rsid w:val="009F032D"/>
    <w:rsid w:val="009F5DBD"/>
    <w:rsid w:val="009F60F4"/>
    <w:rsid w:val="009F6C45"/>
    <w:rsid w:val="009F7098"/>
    <w:rsid w:val="00A001AB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FEE"/>
    <w:rsid w:val="00A3630A"/>
    <w:rsid w:val="00A36401"/>
    <w:rsid w:val="00A36775"/>
    <w:rsid w:val="00A370AD"/>
    <w:rsid w:val="00A375B5"/>
    <w:rsid w:val="00A4131B"/>
    <w:rsid w:val="00A41851"/>
    <w:rsid w:val="00A419D7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602D"/>
    <w:rsid w:val="00A56C5B"/>
    <w:rsid w:val="00A56E88"/>
    <w:rsid w:val="00A5799D"/>
    <w:rsid w:val="00A60982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3CC8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97E38"/>
    <w:rsid w:val="00AA062A"/>
    <w:rsid w:val="00AA07AD"/>
    <w:rsid w:val="00AA0B7A"/>
    <w:rsid w:val="00AA2B3D"/>
    <w:rsid w:val="00AA3CD1"/>
    <w:rsid w:val="00AA41E8"/>
    <w:rsid w:val="00AA5D46"/>
    <w:rsid w:val="00AB134F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4C61"/>
    <w:rsid w:val="00AC766D"/>
    <w:rsid w:val="00AC7905"/>
    <w:rsid w:val="00AD1811"/>
    <w:rsid w:val="00AD3B5D"/>
    <w:rsid w:val="00AD3D3E"/>
    <w:rsid w:val="00AD5B17"/>
    <w:rsid w:val="00AD60A0"/>
    <w:rsid w:val="00AD651F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78F9"/>
    <w:rsid w:val="00AF7C66"/>
    <w:rsid w:val="00AF7CAB"/>
    <w:rsid w:val="00B021E5"/>
    <w:rsid w:val="00B02388"/>
    <w:rsid w:val="00B0253A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2BBF"/>
    <w:rsid w:val="00B1465E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58"/>
    <w:rsid w:val="00B65BC3"/>
    <w:rsid w:val="00B67056"/>
    <w:rsid w:val="00B7108B"/>
    <w:rsid w:val="00B7111C"/>
    <w:rsid w:val="00B71292"/>
    <w:rsid w:val="00B7169E"/>
    <w:rsid w:val="00B72371"/>
    <w:rsid w:val="00B74E5B"/>
    <w:rsid w:val="00B76D34"/>
    <w:rsid w:val="00B77E35"/>
    <w:rsid w:val="00B806E9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0C03"/>
    <w:rsid w:val="00BD1810"/>
    <w:rsid w:val="00BD1A72"/>
    <w:rsid w:val="00BD1EFD"/>
    <w:rsid w:val="00BD309A"/>
    <w:rsid w:val="00BD3F8C"/>
    <w:rsid w:val="00BD55BF"/>
    <w:rsid w:val="00BD5D66"/>
    <w:rsid w:val="00BE0399"/>
    <w:rsid w:val="00BE1D52"/>
    <w:rsid w:val="00BE3A4D"/>
    <w:rsid w:val="00BE4900"/>
    <w:rsid w:val="00BE49C8"/>
    <w:rsid w:val="00BE4D2D"/>
    <w:rsid w:val="00BE69C0"/>
    <w:rsid w:val="00BE6F3F"/>
    <w:rsid w:val="00BF12B4"/>
    <w:rsid w:val="00BF2A6F"/>
    <w:rsid w:val="00BF2D8E"/>
    <w:rsid w:val="00BF346F"/>
    <w:rsid w:val="00BF5637"/>
    <w:rsid w:val="00BF7AF6"/>
    <w:rsid w:val="00C014D0"/>
    <w:rsid w:val="00C02E95"/>
    <w:rsid w:val="00C0397C"/>
    <w:rsid w:val="00C04D68"/>
    <w:rsid w:val="00C05B4D"/>
    <w:rsid w:val="00C121E9"/>
    <w:rsid w:val="00C136E1"/>
    <w:rsid w:val="00C15F50"/>
    <w:rsid w:val="00C1720F"/>
    <w:rsid w:val="00C17F1A"/>
    <w:rsid w:val="00C229C7"/>
    <w:rsid w:val="00C22A6D"/>
    <w:rsid w:val="00C250E3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51E1"/>
    <w:rsid w:val="00C55237"/>
    <w:rsid w:val="00C56B09"/>
    <w:rsid w:val="00C6121F"/>
    <w:rsid w:val="00C6183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90"/>
    <w:rsid w:val="00C91AFA"/>
    <w:rsid w:val="00C91BAB"/>
    <w:rsid w:val="00C921E0"/>
    <w:rsid w:val="00C92758"/>
    <w:rsid w:val="00C92C54"/>
    <w:rsid w:val="00C93045"/>
    <w:rsid w:val="00C947DD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C763B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98E"/>
    <w:rsid w:val="00D03B23"/>
    <w:rsid w:val="00D03E20"/>
    <w:rsid w:val="00D05306"/>
    <w:rsid w:val="00D05F10"/>
    <w:rsid w:val="00D062FD"/>
    <w:rsid w:val="00D06753"/>
    <w:rsid w:val="00D077E5"/>
    <w:rsid w:val="00D145F2"/>
    <w:rsid w:val="00D152DD"/>
    <w:rsid w:val="00D16B66"/>
    <w:rsid w:val="00D17175"/>
    <w:rsid w:val="00D22AE5"/>
    <w:rsid w:val="00D25EB0"/>
    <w:rsid w:val="00D309EB"/>
    <w:rsid w:val="00D30EE6"/>
    <w:rsid w:val="00D312B1"/>
    <w:rsid w:val="00D3271F"/>
    <w:rsid w:val="00D40B4E"/>
    <w:rsid w:val="00D41E68"/>
    <w:rsid w:val="00D42B70"/>
    <w:rsid w:val="00D432E1"/>
    <w:rsid w:val="00D44337"/>
    <w:rsid w:val="00D45B5A"/>
    <w:rsid w:val="00D46A19"/>
    <w:rsid w:val="00D4713A"/>
    <w:rsid w:val="00D47635"/>
    <w:rsid w:val="00D47703"/>
    <w:rsid w:val="00D47B7F"/>
    <w:rsid w:val="00D50D4B"/>
    <w:rsid w:val="00D5291B"/>
    <w:rsid w:val="00D54879"/>
    <w:rsid w:val="00D54B94"/>
    <w:rsid w:val="00D5607B"/>
    <w:rsid w:val="00D571C9"/>
    <w:rsid w:val="00D57525"/>
    <w:rsid w:val="00D577AE"/>
    <w:rsid w:val="00D57D30"/>
    <w:rsid w:val="00D67931"/>
    <w:rsid w:val="00D70A80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5629"/>
    <w:rsid w:val="00D86094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7F32"/>
    <w:rsid w:val="00DB18C4"/>
    <w:rsid w:val="00DB1C2C"/>
    <w:rsid w:val="00DB1E8F"/>
    <w:rsid w:val="00DB2FA2"/>
    <w:rsid w:val="00DB5A32"/>
    <w:rsid w:val="00DB6045"/>
    <w:rsid w:val="00DB6B99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258F"/>
    <w:rsid w:val="00DE32D9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07CAD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17B21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BB5"/>
    <w:rsid w:val="00E40F39"/>
    <w:rsid w:val="00E43D0D"/>
    <w:rsid w:val="00E442CD"/>
    <w:rsid w:val="00E44FE3"/>
    <w:rsid w:val="00E46509"/>
    <w:rsid w:val="00E50C1A"/>
    <w:rsid w:val="00E53108"/>
    <w:rsid w:val="00E53C27"/>
    <w:rsid w:val="00E53CC7"/>
    <w:rsid w:val="00E55037"/>
    <w:rsid w:val="00E550AB"/>
    <w:rsid w:val="00E57464"/>
    <w:rsid w:val="00E6130C"/>
    <w:rsid w:val="00E614AF"/>
    <w:rsid w:val="00E61810"/>
    <w:rsid w:val="00E6396A"/>
    <w:rsid w:val="00E65A33"/>
    <w:rsid w:val="00E6690B"/>
    <w:rsid w:val="00E66DF1"/>
    <w:rsid w:val="00E67792"/>
    <w:rsid w:val="00E727D4"/>
    <w:rsid w:val="00E72F16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0F8"/>
    <w:rsid w:val="00EA235B"/>
    <w:rsid w:val="00EA3C5B"/>
    <w:rsid w:val="00EA40F4"/>
    <w:rsid w:val="00EA47BB"/>
    <w:rsid w:val="00EA5102"/>
    <w:rsid w:val="00EA571C"/>
    <w:rsid w:val="00EA6964"/>
    <w:rsid w:val="00EA6C51"/>
    <w:rsid w:val="00EA7BB7"/>
    <w:rsid w:val="00EB0605"/>
    <w:rsid w:val="00EB1A01"/>
    <w:rsid w:val="00EB4104"/>
    <w:rsid w:val="00EB4B7B"/>
    <w:rsid w:val="00EB51FB"/>
    <w:rsid w:val="00EB5968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5A3B"/>
    <w:rsid w:val="00ED7E65"/>
    <w:rsid w:val="00EE0B30"/>
    <w:rsid w:val="00EE2888"/>
    <w:rsid w:val="00EE31DF"/>
    <w:rsid w:val="00EE3BC7"/>
    <w:rsid w:val="00EE4798"/>
    <w:rsid w:val="00EE74EF"/>
    <w:rsid w:val="00EE7FAD"/>
    <w:rsid w:val="00EF3606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0D71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6BDE"/>
    <w:rsid w:val="00F571CE"/>
    <w:rsid w:val="00F60AE3"/>
    <w:rsid w:val="00F61F32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36C"/>
    <w:rsid w:val="00F817C3"/>
    <w:rsid w:val="00F86866"/>
    <w:rsid w:val="00F86EF7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EAA"/>
    <w:rsid w:val="00FC54FF"/>
    <w:rsid w:val="00FC5AEA"/>
    <w:rsid w:val="00FC63A7"/>
    <w:rsid w:val="00FD0402"/>
    <w:rsid w:val="00FD6F6C"/>
    <w:rsid w:val="00FD7CC7"/>
    <w:rsid w:val="00FE0165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2A2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rsid w:val="002A27EB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273C6C"/>
  </w:style>
  <w:style w:type="paragraph" w:customStyle="1" w:styleId="pktpunkt">
    <w:name w:val="pktpunkt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Mocnewyrnione">
    <w:name w:val="Mocne wyróżnione"/>
    <w:qFormat/>
    <w:rsid w:val="009239AE"/>
    <w:rPr>
      <w:b/>
      <w:bCs/>
    </w:rPr>
  </w:style>
  <w:style w:type="paragraph" w:styleId="Poprawka">
    <w:name w:val="Revision"/>
    <w:hidden/>
    <w:uiPriority w:val="99"/>
    <w:semiHidden/>
    <w:rsid w:val="009239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ierozpoznanawzmianka40">
    <w:name w:val="Nierozpoznana wzmianka4"/>
    <w:uiPriority w:val="99"/>
    <w:rsid w:val="00246B03"/>
    <w:rPr>
      <w:color w:val="808080"/>
      <w:shd w:val="clear" w:color="auto" w:fill="E6E6E6"/>
    </w:rPr>
  </w:style>
  <w:style w:type="paragraph" w:customStyle="1" w:styleId="Tekstpodstawowywcity22">
    <w:name w:val="Tekst podstawowy wcięty 22"/>
    <w:basedOn w:val="Normalny"/>
    <w:rsid w:val="00246B03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B3168-E8A8-4DC3-93EE-8593E516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2021-09-01T09:22:00Z</cp:lastPrinted>
  <dcterms:created xsi:type="dcterms:W3CDTF">2022-12-23T06:36:00Z</dcterms:created>
  <dcterms:modified xsi:type="dcterms:W3CDTF">2022-12-29T09:18:00Z</dcterms:modified>
</cp:coreProperties>
</file>