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EE37E9">
        <w:rPr>
          <w:b/>
          <w:szCs w:val="24"/>
        </w:rPr>
        <w:t>5</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C57C9B" w:rsidRDefault="00BD3D5A" w:rsidP="00C57C9B">
      <w:pPr>
        <w:pStyle w:val="Nagwek3"/>
        <w:rPr>
          <w:sz w:val="36"/>
          <w:szCs w:val="36"/>
        </w:rPr>
      </w:pPr>
      <w:r w:rsidRPr="00C57C9B">
        <w:t>„</w:t>
      </w:r>
      <w:r w:rsidR="00C57C9B" w:rsidRPr="00C57C9B">
        <w:t xml:space="preserve">Dostawa </w:t>
      </w:r>
      <w:r w:rsidR="00976575">
        <w:t>sprzętu</w:t>
      </w:r>
      <w:r w:rsidR="00C57C9B"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C57C9B">
        <w:t xml:space="preserve">Szpitala Powiatowego we Wrześni Sp. </w:t>
      </w:r>
      <w:r w:rsidR="00976575">
        <w:t xml:space="preserve">z o. o. w restrukturyzacji </w:t>
      </w:r>
      <w:r w:rsidR="00952A6D">
        <w:t>oraz usługa audytu bezpieczeństwa”</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712F10">
        <w:t xml:space="preserve">2023/BZP </w:t>
      </w:r>
      <w:r w:rsidR="005669E5">
        <w:t>00209431</w:t>
      </w:r>
      <w:r w:rsidR="008D6CED" w:rsidRPr="005473EC">
        <w:t xml:space="preserve"> </w:t>
      </w:r>
      <w:r w:rsidR="00B71A9A" w:rsidRPr="005473EC">
        <w:rPr>
          <w:bCs/>
          <w:color w:val="000000"/>
          <w:spacing w:val="-8"/>
        </w:rPr>
        <w:t>z dnia</w:t>
      </w:r>
      <w:r w:rsidR="008C0AD1" w:rsidRPr="005473EC">
        <w:rPr>
          <w:bCs/>
          <w:color w:val="000000"/>
          <w:spacing w:val="-8"/>
        </w:rPr>
        <w:t xml:space="preserve"> </w:t>
      </w:r>
      <w:r w:rsidR="00EF4B2B">
        <w:rPr>
          <w:bCs/>
          <w:color w:val="000000"/>
          <w:spacing w:val="-8"/>
        </w:rPr>
        <w:t>10</w:t>
      </w:r>
      <w:r w:rsidR="00F711CB">
        <w:rPr>
          <w:bCs/>
          <w:color w:val="000000"/>
          <w:spacing w:val="-8"/>
        </w:rPr>
        <w:t>.05</w:t>
      </w:r>
      <w:r w:rsidR="00712F10">
        <w:rPr>
          <w:bCs/>
          <w:color w:val="000000"/>
          <w:spacing w:val="-8"/>
        </w:rPr>
        <w:t>.2023r.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EF4B2B">
        <w:rPr>
          <w:b/>
          <w:bCs/>
          <w:spacing w:val="-8"/>
        </w:rPr>
        <w:t>18</w:t>
      </w:r>
      <w:r w:rsidR="00AD1D66">
        <w:rPr>
          <w:b/>
          <w:bCs/>
          <w:spacing w:val="-8"/>
        </w:rPr>
        <w:t>.</w:t>
      </w:r>
      <w:r w:rsidR="00712F10">
        <w:rPr>
          <w:b/>
          <w:bCs/>
          <w:spacing w:val="-8"/>
        </w:rPr>
        <w:t>05.2023r</w:t>
      </w:r>
      <w:r w:rsidR="0032680F" w:rsidRPr="008D6CED">
        <w:rPr>
          <w:b/>
          <w:bCs/>
          <w:spacing w:val="-8"/>
        </w:rPr>
        <w:t xml:space="preserve">. </w:t>
      </w:r>
      <w:r w:rsidR="009A2B64" w:rsidRPr="008D6CED">
        <w:rPr>
          <w:b/>
          <w:bCs/>
          <w:spacing w:val="-8"/>
        </w:rPr>
        <w:t>godz. 1</w:t>
      </w:r>
      <w:r w:rsidR="00C57C9B">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EF4B2B">
        <w:rPr>
          <w:b/>
          <w:bCs/>
          <w:spacing w:val="-8"/>
        </w:rPr>
        <w:t>18</w:t>
      </w:r>
      <w:r w:rsidR="00AD1D66">
        <w:rPr>
          <w:b/>
          <w:bCs/>
          <w:spacing w:val="-8"/>
        </w:rPr>
        <w:t>.</w:t>
      </w:r>
      <w:r w:rsidR="00712F10">
        <w:rPr>
          <w:b/>
          <w:bCs/>
          <w:spacing w:val="-8"/>
        </w:rPr>
        <w:t>05.2023r</w:t>
      </w:r>
      <w:r w:rsidR="0032680F" w:rsidRPr="008D6CED">
        <w:rPr>
          <w:b/>
          <w:bCs/>
          <w:spacing w:val="-8"/>
        </w:rPr>
        <w:t xml:space="preserve">. </w:t>
      </w:r>
      <w:r w:rsidRPr="008D6CED">
        <w:rPr>
          <w:b/>
          <w:bCs/>
          <w:spacing w:val="-8"/>
        </w:rPr>
        <w:t xml:space="preserve">godz. </w:t>
      </w:r>
      <w:r w:rsidR="00200615" w:rsidRPr="008D6CED">
        <w:rPr>
          <w:b/>
          <w:bCs/>
          <w:spacing w:val="-8"/>
        </w:rPr>
        <w:t>1</w:t>
      </w:r>
      <w:r w:rsidR="00C57C9B">
        <w:rPr>
          <w:b/>
          <w:bCs/>
          <w:spacing w:val="-8"/>
        </w:rPr>
        <w:t>0</w:t>
      </w:r>
      <w:r w:rsidR="001D1962"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194431"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194431">
        <w:fldChar w:fldCharType="begin">
          <w:ffData>
            <w:name w:val="Wybór1"/>
            <w:enabled/>
            <w:calcOnExit w:val="0"/>
            <w:checkBox>
              <w:sizeAuto/>
              <w:default w:val="0"/>
              <w:checked w:val="0"/>
            </w:checkBox>
          </w:ffData>
        </w:fldChar>
      </w:r>
      <w:bookmarkStart w:id="4" w:name="Wybór1"/>
      <w:r>
        <w:instrText xml:space="preserve"> FORMCHECKBOX </w:instrText>
      </w:r>
      <w:r w:rsidR="00194431">
        <w:fldChar w:fldCharType="separate"/>
      </w:r>
      <w:r w:rsidR="00194431">
        <w:fldChar w:fldCharType="end"/>
      </w:r>
      <w:bookmarkEnd w:id="4"/>
      <w:r>
        <w:t xml:space="preserve"> wymaga/</w:t>
      </w:r>
      <w:r w:rsidR="00CF0C3F">
        <w:t xml:space="preserve"> </w:t>
      </w:r>
      <w:r w:rsidR="00194431">
        <w:fldChar w:fldCharType="begin">
          <w:ffData>
            <w:name w:val="Wybór2"/>
            <w:enabled/>
            <w:calcOnExit w:val="0"/>
            <w:checkBox>
              <w:sizeAuto/>
              <w:default w:val="0"/>
              <w:checked/>
            </w:checkBox>
          </w:ffData>
        </w:fldChar>
      </w:r>
      <w:bookmarkStart w:id="5" w:name="Wybór2"/>
      <w:r>
        <w:instrText xml:space="preserve"> FORMCHECKBOX </w:instrText>
      </w:r>
      <w:r w:rsidR="00194431">
        <w:fldChar w:fldCharType="separate"/>
      </w:r>
      <w:r w:rsidR="00194431">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A11C34">
      <w:pPr>
        <w:pStyle w:val="Akapitzlist"/>
        <w:numPr>
          <w:ilvl w:val="0"/>
          <w:numId w:val="17"/>
        </w:numPr>
        <w:spacing w:line="276" w:lineRule="auto"/>
        <w:jc w:val="both"/>
        <w:rPr>
          <w:rFonts w:ascii="Times New Roman" w:hAnsi="Times New Roman"/>
          <w:sz w:val="24"/>
          <w:szCs w:val="24"/>
        </w:rPr>
      </w:pPr>
      <w:r w:rsidRPr="00C57C9B">
        <w:rPr>
          <w:rFonts w:ascii="Times New Roman" w:hAnsi="Times New Roman"/>
          <w:sz w:val="24"/>
          <w:szCs w:val="24"/>
        </w:rPr>
        <w:t>Przedmiotem zamówienia</w:t>
      </w:r>
      <w:r w:rsidR="00AD1D66">
        <w:rPr>
          <w:rFonts w:ascii="Times New Roman" w:hAnsi="Times New Roman"/>
          <w:sz w:val="24"/>
          <w:szCs w:val="24"/>
        </w:rPr>
        <w:t xml:space="preserve"> </w:t>
      </w:r>
      <w:r w:rsidR="00976575" w:rsidRPr="00976575">
        <w:rPr>
          <w:rFonts w:ascii="Times New Roman" w:hAnsi="Times New Roman"/>
          <w:b/>
          <w:sz w:val="24"/>
          <w:szCs w:val="24"/>
        </w:rPr>
        <w:t>„Dostawa sprzętu podnoszącego poziom cyberbezpieczeństwa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976575">
        <w:t xml:space="preserve"> </w:t>
      </w:r>
      <w:r w:rsidRPr="00C57C9B">
        <w:rPr>
          <w:rFonts w:ascii="Times New Roman" w:hAnsi="Times New Roman"/>
          <w:sz w:val="24"/>
          <w:szCs w:val="24"/>
        </w:rPr>
        <w:t>jest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39385A" w:rsidRPr="002F2EA5" w:rsidRDefault="006A273F" w:rsidP="00A11C34">
            <w:pPr>
              <w:pStyle w:val="Akapitzlist"/>
              <w:numPr>
                <w:ilvl w:val="0"/>
                <w:numId w:val="43"/>
              </w:numPr>
              <w:spacing w:after="60"/>
              <w:jc w:val="both"/>
              <w:rPr>
                <w:rFonts w:ascii="Times New Roman" w:hAnsi="Times New Roman"/>
                <w:sz w:val="24"/>
                <w:szCs w:val="24"/>
              </w:rPr>
            </w:pPr>
            <w:r w:rsidRPr="00976575">
              <w:rPr>
                <w:rFonts w:ascii="Times New Roman" w:hAnsi="Times New Roman"/>
                <w:color w:val="000000"/>
                <w:sz w:val="24"/>
                <w:szCs w:val="24"/>
              </w:rPr>
              <w:t>Przedmiot zamówienia został</w:t>
            </w:r>
            <w:r w:rsidR="002F2EA5">
              <w:rPr>
                <w:rFonts w:ascii="Times New Roman" w:hAnsi="Times New Roman"/>
                <w:b/>
                <w:sz w:val="24"/>
                <w:szCs w:val="24"/>
              </w:rPr>
              <w:t xml:space="preserve"> </w:t>
            </w:r>
            <w:r>
              <w:rPr>
                <w:rFonts w:ascii="Times New Roman" w:hAnsi="Times New Roman"/>
                <w:sz w:val="24"/>
                <w:szCs w:val="24"/>
              </w:rPr>
              <w:t>zgrupowany</w:t>
            </w:r>
            <w:r w:rsidR="007E78E8">
              <w:rPr>
                <w:rFonts w:ascii="Times New Roman" w:hAnsi="Times New Roman"/>
                <w:sz w:val="24"/>
                <w:szCs w:val="24"/>
              </w:rPr>
              <w:t xml:space="preserve"> w </w:t>
            </w:r>
            <w:r w:rsidR="00231BCA">
              <w:rPr>
                <w:rFonts w:ascii="Times New Roman" w:hAnsi="Times New Roman"/>
                <w:sz w:val="24"/>
                <w:szCs w:val="24"/>
              </w:rPr>
              <w:t>3</w:t>
            </w:r>
            <w:r w:rsidR="007E78E8">
              <w:rPr>
                <w:rFonts w:ascii="Times New Roman" w:hAnsi="Times New Roman"/>
                <w:sz w:val="24"/>
                <w:szCs w:val="24"/>
              </w:rPr>
              <w:t xml:space="preserve"> </w:t>
            </w:r>
            <w:r w:rsidR="002D16C7">
              <w:rPr>
                <w:rFonts w:ascii="Times New Roman" w:hAnsi="Times New Roman"/>
                <w:sz w:val="24"/>
                <w:szCs w:val="24"/>
              </w:rPr>
              <w:t>pakietach:</w:t>
            </w:r>
          </w:p>
          <w:p w:rsidR="00660E59" w:rsidRDefault="002F2EA5" w:rsidP="00660E59">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w:t>
            </w:r>
            <w:r w:rsidRPr="001D084B">
              <w:rPr>
                <w:rFonts w:ascii="Times New Roman" w:hAnsi="Times New Roman"/>
                <w:sz w:val="24"/>
                <w:szCs w:val="24"/>
              </w:rPr>
              <w:t xml:space="preserve">nr 1 – </w:t>
            </w:r>
            <w:r w:rsidR="001D084B" w:rsidRPr="001D084B">
              <w:rPr>
                <w:rFonts w:ascii="Times New Roman" w:hAnsi="Times New Roman"/>
                <w:sz w:val="24"/>
                <w:szCs w:val="24"/>
              </w:rPr>
              <w:t xml:space="preserve">Rozbudowa posiadanej przez Zamawiającego macierzy </w:t>
            </w:r>
            <w:r w:rsidR="001D084B" w:rsidRPr="001D084B">
              <w:rPr>
                <w:rFonts w:ascii="Times New Roman" w:hAnsi="Times New Roman"/>
                <w:sz w:val="24"/>
                <w:szCs w:val="24"/>
              </w:rPr>
              <w:lastRenderedPageBreak/>
              <w:t xml:space="preserve">(Fujitsu </w:t>
            </w:r>
            <w:proofErr w:type="spellStart"/>
            <w:r w:rsidR="001D084B" w:rsidRPr="001D084B">
              <w:rPr>
                <w:rFonts w:ascii="Times New Roman" w:hAnsi="Times New Roman"/>
                <w:sz w:val="24"/>
                <w:szCs w:val="24"/>
              </w:rPr>
              <w:t>Eternus</w:t>
            </w:r>
            <w:proofErr w:type="spellEnd"/>
            <w:r w:rsidR="001D084B" w:rsidRPr="001D084B">
              <w:rPr>
                <w:rFonts w:ascii="Times New Roman" w:hAnsi="Times New Roman"/>
                <w:sz w:val="24"/>
                <w:szCs w:val="24"/>
              </w:rPr>
              <w:t xml:space="preserve"> DX 100 S5) o dodatkowe 16 szt. dysków,</w:t>
            </w:r>
          </w:p>
          <w:p w:rsidR="009335F8" w:rsidRPr="00660E59" w:rsidRDefault="002F2EA5" w:rsidP="00660E59">
            <w:pPr>
              <w:pStyle w:val="Akapitzlist"/>
              <w:numPr>
                <w:ilvl w:val="0"/>
                <w:numId w:val="44"/>
              </w:numPr>
              <w:spacing w:after="60"/>
              <w:jc w:val="both"/>
              <w:rPr>
                <w:rFonts w:ascii="Times New Roman" w:hAnsi="Times New Roman"/>
                <w:sz w:val="24"/>
                <w:szCs w:val="24"/>
              </w:rPr>
            </w:pPr>
            <w:r w:rsidRPr="00660E59">
              <w:rPr>
                <w:rFonts w:ascii="Times New Roman" w:hAnsi="Times New Roman"/>
                <w:sz w:val="24"/>
                <w:szCs w:val="24"/>
              </w:rPr>
              <w:t xml:space="preserve">Pakiet nr 2 – </w:t>
            </w:r>
            <w:r w:rsidR="00660E59" w:rsidRPr="00660E59">
              <w:rPr>
                <w:rFonts w:ascii="Times New Roman" w:hAnsi="Times New Roman"/>
                <w:bCs/>
                <w:sz w:val="24"/>
                <w:szCs w:val="24"/>
              </w:rPr>
              <w:t xml:space="preserve">Półka dyskowa </w:t>
            </w:r>
            <w:r w:rsidR="00660E59" w:rsidRPr="00660E59">
              <w:rPr>
                <w:rFonts w:ascii="Times New Roman" w:hAnsi="Times New Roman"/>
                <w:sz w:val="24"/>
                <w:szCs w:val="24"/>
              </w:rPr>
              <w:t>- element rozbudowy macierzy Fujitsu ETERNUS DX100S5 – 1 szt.,</w:t>
            </w:r>
          </w:p>
          <w:p w:rsidR="002F2EA5" w:rsidRPr="001D084B" w:rsidRDefault="00231BCA" w:rsidP="00A11C34">
            <w:pPr>
              <w:pStyle w:val="Akapitzlist"/>
              <w:numPr>
                <w:ilvl w:val="0"/>
                <w:numId w:val="44"/>
              </w:numPr>
              <w:spacing w:after="60"/>
              <w:jc w:val="both"/>
              <w:rPr>
                <w:rFonts w:ascii="Times New Roman" w:hAnsi="Times New Roman"/>
                <w:sz w:val="24"/>
                <w:szCs w:val="24"/>
              </w:rPr>
            </w:pPr>
            <w:r w:rsidRPr="00660E59">
              <w:rPr>
                <w:rFonts w:ascii="Times New Roman" w:hAnsi="Times New Roman"/>
                <w:sz w:val="24"/>
                <w:szCs w:val="24"/>
              </w:rPr>
              <w:t>Pakiet nr 3</w:t>
            </w:r>
            <w:r w:rsidR="002F2EA5" w:rsidRPr="00660E59">
              <w:rPr>
                <w:rFonts w:ascii="Times New Roman" w:hAnsi="Times New Roman"/>
                <w:sz w:val="24"/>
                <w:szCs w:val="24"/>
              </w:rPr>
              <w:t xml:space="preserve"> – </w:t>
            </w:r>
            <w:r w:rsidR="001D084B" w:rsidRPr="00660E59">
              <w:rPr>
                <w:rFonts w:ascii="Times New Roman" w:hAnsi="Times New Roman"/>
                <w:sz w:val="24"/>
                <w:szCs w:val="24"/>
              </w:rPr>
              <w:t>Przeprowadzenie</w:t>
            </w:r>
            <w:r w:rsidR="001D084B" w:rsidRPr="001D084B">
              <w:rPr>
                <w:rFonts w:ascii="Times New Roman" w:hAnsi="Times New Roman"/>
                <w:sz w:val="24"/>
                <w:szCs w:val="24"/>
              </w:rPr>
              <w:t xml:space="preserve"> audytu bezpieczeństwa,</w:t>
            </w:r>
          </w:p>
          <w:p w:rsidR="002F2EA5" w:rsidRPr="004B7960" w:rsidRDefault="002F2EA5" w:rsidP="002F2EA5">
            <w:pPr>
              <w:spacing w:line="276" w:lineRule="auto"/>
              <w:ind w:left="360"/>
              <w:jc w:val="both"/>
            </w:pPr>
            <w:r w:rsidRPr="004B7960">
              <w:t xml:space="preserve">w ilości, asortymencie i o parametrach określonych w </w:t>
            </w:r>
            <w:r w:rsidRPr="004B7960">
              <w:rPr>
                <w:b/>
              </w:rPr>
              <w:t xml:space="preserve">Załączniku nr </w:t>
            </w:r>
            <w:r w:rsidR="005115B1">
              <w:rPr>
                <w:b/>
              </w:rPr>
              <w:t>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006A273F">
              <w:rPr>
                <w:rFonts w:ascii="Times New Roman" w:hAnsi="Times New Roman"/>
                <w:b/>
                <w:sz w:val="24"/>
                <w:szCs w:val="24"/>
              </w:rPr>
              <w:t xml:space="preserve">Załącznik nr </w:t>
            </w:r>
            <w:r w:rsidR="005115B1">
              <w:rPr>
                <w:rFonts w:ascii="Times New Roman" w:hAnsi="Times New Roman"/>
                <w:b/>
                <w:sz w:val="24"/>
                <w:szCs w:val="24"/>
              </w:rPr>
              <w:t xml:space="preserve">3 </w:t>
            </w:r>
            <w:r w:rsidRPr="004B7960">
              <w:rPr>
                <w:rFonts w:ascii="Times New Roman" w:hAnsi="Times New Roman"/>
                <w:sz w:val="24"/>
                <w:szCs w:val="24"/>
              </w:rPr>
              <w:t>do SWZ – opis przedmiotu zamówienia.</w:t>
            </w:r>
          </w:p>
          <w:p w:rsidR="00845B86" w:rsidRDefault="00845B86" w:rsidP="009335F8">
            <w:pPr>
              <w:pStyle w:val="Akapitzlist"/>
              <w:numPr>
                <w:ilvl w:val="0"/>
                <w:numId w:val="43"/>
              </w:numPr>
              <w:jc w:val="both"/>
              <w:rPr>
                <w:rFonts w:ascii="Times New Roman" w:hAnsi="Times New Roman"/>
                <w:sz w:val="24"/>
                <w:szCs w:val="24"/>
              </w:rPr>
            </w:pPr>
            <w:r>
              <w:rPr>
                <w:rFonts w:ascii="Times New Roman" w:hAnsi="Times New Roman"/>
                <w:sz w:val="24"/>
                <w:szCs w:val="24"/>
              </w:rPr>
              <w:t>Wymagania dotyczące sposobu realizacji zamówienia:</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wszystkie oferowane produkty są sprawne, fabrycznie nowe, nieużywane oraz zostały wyprodukowane nie później ni</w:t>
            </w:r>
            <w:r>
              <w:rPr>
                <w:rFonts w:ascii="Times New Roman" w:hAnsi="Times New Roman"/>
                <w:sz w:val="24"/>
                <w:szCs w:val="24"/>
              </w:rPr>
              <w:t>ż 6 miesięcy przed datą dostawy;</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wszystkie oferowane produkty (urządzenia, sprzęt) elektryczne spełniają wymagania norm CE, tj. spełniają wymogi niezbędne do </w:t>
            </w:r>
            <w:r>
              <w:rPr>
                <w:rFonts w:ascii="Times New Roman" w:hAnsi="Times New Roman"/>
                <w:sz w:val="24"/>
                <w:szCs w:val="24"/>
              </w:rPr>
              <w:t>oznaczenia produktów znakiem CE;</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do wszystkich urządzeń należy dołączyć wszelkie kable niezbędne do ich podłączenia i prawidłowego funkcjonowania (</w:t>
            </w:r>
            <w:proofErr w:type="spellStart"/>
            <w:r w:rsidRPr="00845B86">
              <w:rPr>
                <w:rFonts w:ascii="Times New Roman" w:hAnsi="Times New Roman"/>
                <w:sz w:val="24"/>
                <w:szCs w:val="24"/>
              </w:rPr>
              <w:t>patchcord</w:t>
            </w:r>
            <w:proofErr w:type="spellEnd"/>
            <w:r w:rsidRPr="00845B86">
              <w:rPr>
                <w:rFonts w:ascii="Times New Roman" w:hAnsi="Times New Roman"/>
                <w:sz w:val="24"/>
                <w:szCs w:val="24"/>
              </w:rPr>
              <w:t xml:space="preserve">, kabel zasilający, kabel USB, </w:t>
            </w:r>
            <w:r>
              <w:rPr>
                <w:rFonts w:ascii="Times New Roman" w:hAnsi="Times New Roman"/>
                <w:sz w:val="24"/>
                <w:szCs w:val="24"/>
              </w:rPr>
              <w:t>itp.);</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do wszystkich urządzeń przeznaczonych do montażu w szafie RACK należy dołączyć zestaw elementów mocujących </w:t>
            </w:r>
            <w:r>
              <w:rPr>
                <w:rFonts w:ascii="Times New Roman" w:hAnsi="Times New Roman"/>
                <w:sz w:val="24"/>
                <w:szCs w:val="24"/>
              </w:rPr>
              <w:t>niezbędnych do ich zamontowania;</w:t>
            </w:r>
          </w:p>
          <w:p w:rsidR="00845B86" w:rsidRPr="00AD1D66" w:rsidRDefault="00845B86" w:rsidP="00D819E9">
            <w:pPr>
              <w:pStyle w:val="Akapitzlist"/>
              <w:numPr>
                <w:ilvl w:val="0"/>
                <w:numId w:val="105"/>
              </w:numPr>
              <w:jc w:val="both"/>
              <w:rPr>
                <w:rFonts w:ascii="Times New Roman" w:hAnsi="Times New Roman"/>
                <w:sz w:val="24"/>
                <w:szCs w:val="24"/>
              </w:rPr>
            </w:pPr>
            <w:r w:rsidRPr="00AD1D66">
              <w:rPr>
                <w:rFonts w:ascii="Times New Roman" w:hAnsi="Times New Roman"/>
                <w:sz w:val="24"/>
                <w:szCs w:val="24"/>
              </w:rPr>
              <w:t>Wykonawca jest zobowiązany dostarczyć karty gwarancyjne określające jej warunki oraz dokument określający zasady świadczenia usług przez autoryzowany serwis w okresie gwarancyjnym</w:t>
            </w:r>
            <w:r w:rsidR="00735F4E" w:rsidRPr="00AD1D66">
              <w:rPr>
                <w:rFonts w:ascii="Times New Roman" w:hAnsi="Times New Roman"/>
                <w:sz w:val="24"/>
                <w:szCs w:val="24"/>
              </w:rPr>
              <w:t xml:space="preserve"> </w:t>
            </w:r>
            <w:r w:rsidRPr="00AD1D66">
              <w:rPr>
                <w:rFonts w:ascii="Times New Roman" w:hAnsi="Times New Roman"/>
                <w:sz w:val="24"/>
                <w:szCs w:val="24"/>
              </w:rPr>
              <w:t>i pogwarancyjnym;</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przekazanie przedmiotu zamówienia dla każdego z pakietów</w:t>
            </w:r>
            <w:r w:rsidR="00735F4E">
              <w:rPr>
                <w:rFonts w:ascii="Times New Roman" w:hAnsi="Times New Roman"/>
                <w:sz w:val="24"/>
                <w:szCs w:val="24"/>
              </w:rPr>
              <w:t xml:space="preserve"> (1, 2)</w:t>
            </w:r>
            <w:r w:rsidRPr="00845B86">
              <w:rPr>
                <w:rFonts w:ascii="Times New Roman" w:hAnsi="Times New Roman"/>
                <w:sz w:val="24"/>
                <w:szCs w:val="24"/>
              </w:rPr>
              <w:t xml:space="preserve"> zostanie </w:t>
            </w:r>
            <w:r>
              <w:rPr>
                <w:rFonts w:ascii="Times New Roman" w:hAnsi="Times New Roman"/>
                <w:sz w:val="24"/>
                <w:szCs w:val="24"/>
              </w:rPr>
              <w:t xml:space="preserve">potwierdzone protokołem odbioru, dostarczonym wraz z towarem, </w:t>
            </w:r>
            <w:r w:rsidRPr="00845B86">
              <w:rPr>
                <w:rFonts w:ascii="Times New Roman" w:hAnsi="Times New Roman"/>
                <w:sz w:val="24"/>
                <w:szCs w:val="24"/>
              </w:rPr>
              <w:t>z udziałem obu stron, potwierdzającym poprawność i sprawność działania dostarcz</w:t>
            </w:r>
            <w:r w:rsidR="00735F4E">
              <w:rPr>
                <w:rFonts w:ascii="Times New Roman" w:hAnsi="Times New Roman"/>
                <w:sz w:val="24"/>
                <w:szCs w:val="24"/>
              </w:rPr>
              <w:t>anych urządzeń;</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oferowane produkty nie są przeznaczone przez producenta do wycofania z produkcji lub sprzedaży;</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usługi gwarancyjne dotyczące sprzętu będą świadczone przez serwis producenta/serwis autoryzowany przez producenta</w:t>
            </w:r>
            <w:r w:rsidR="00735F4E">
              <w:rPr>
                <w:rFonts w:ascii="Times New Roman" w:hAnsi="Times New Roman"/>
                <w:sz w:val="24"/>
                <w:szCs w:val="24"/>
              </w:rPr>
              <w:t>;</w:t>
            </w:r>
            <w:r w:rsidR="00660E59">
              <w:rPr>
                <w:rFonts w:ascii="Times New Roman" w:hAnsi="Times New Roman"/>
                <w:sz w:val="24"/>
                <w:szCs w:val="24"/>
              </w:rPr>
              <w:t xml:space="preserve"> Zamawiający </w:t>
            </w:r>
            <w:r w:rsidR="00660E59" w:rsidRPr="0066286F">
              <w:rPr>
                <w:rFonts w:ascii="Times New Roman" w:hAnsi="Times New Roman"/>
                <w:sz w:val="24"/>
                <w:szCs w:val="24"/>
                <w:shd w:val="clear" w:color="auto" w:fill="FFFFFF"/>
              </w:rPr>
              <w:t>dopuszcza przejęcie przez dyski reżimu macierzy w której są/zostaną zamontowane</w:t>
            </w:r>
            <w:r w:rsidRPr="009D75D8">
              <w:rPr>
                <w:rFonts w:ascii="Times New Roman" w:hAnsi="Times New Roman"/>
                <w:sz w:val="24"/>
                <w:szCs w:val="24"/>
              </w:rPr>
              <w:t>;</w:t>
            </w:r>
          </w:p>
          <w:p w:rsidR="00845B86"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wsparcie techniczne sprzętu i oprogramowania będzie świadczone przez producenta lub podmiot posiadający autoryzację producenta do świadczenia wsparcia technicznego;</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do wszystkich urządzeń i oprogramowania należy dołączyć wszystkie licencje pozwalające na ich funkcjonowanie w zakresie okreś</w:t>
            </w:r>
            <w:r>
              <w:rPr>
                <w:rFonts w:ascii="Times New Roman" w:hAnsi="Times New Roman"/>
                <w:sz w:val="24"/>
                <w:szCs w:val="24"/>
              </w:rPr>
              <w:t>lonym w załączniku nr 3 do S</w:t>
            </w:r>
            <w:r w:rsidRPr="009D75D8">
              <w:rPr>
                <w:rFonts w:ascii="Times New Roman" w:hAnsi="Times New Roman"/>
                <w:sz w:val="24"/>
                <w:szCs w:val="24"/>
              </w:rPr>
              <w:t>WZ;</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Wykonawca zapewni Zamawiającemu dostęp do pomocy technicznej, umożliwiając zgłaszanie wad lub usterek za pomocą Internetu lub telefonicznie, określając dokładnie sposoby kontaktu;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 xml:space="preserve">Wykonawca zapewni Zamawiającemu w okresie gwarancyjnym bezpłatny dostęp do aktualizacji sterowników, </w:t>
            </w:r>
            <w:proofErr w:type="spellStart"/>
            <w:r w:rsidRPr="009D75D8">
              <w:rPr>
                <w:rFonts w:ascii="Times New Roman" w:hAnsi="Times New Roman"/>
                <w:sz w:val="24"/>
                <w:szCs w:val="24"/>
              </w:rPr>
              <w:t>firmware</w:t>
            </w:r>
            <w:proofErr w:type="spellEnd"/>
            <w:r w:rsidRPr="009D75D8">
              <w:rPr>
                <w:rFonts w:ascii="Times New Roman" w:hAnsi="Times New Roman"/>
                <w:sz w:val="24"/>
                <w:szCs w:val="24"/>
              </w:rPr>
              <w:t xml:space="preserve">, oprogramowania co </w:t>
            </w:r>
            <w:r w:rsidRPr="009D75D8">
              <w:rPr>
                <w:rFonts w:ascii="Times New Roman" w:hAnsi="Times New Roman"/>
                <w:sz w:val="24"/>
                <w:szCs w:val="24"/>
              </w:rPr>
              <w:lastRenderedPageBreak/>
              <w:t>najmniej za pośrednictwem Internetu;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oprogramowania Wykonawca w ofercie wskaże producenta i model wyspecyfikowanego sprzętu;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Wykonawca dostarczy Zamawiającemu jego pełną dokumentację (spec</w:t>
            </w:r>
            <w:r w:rsidR="00AD1D66">
              <w:rPr>
                <w:rFonts w:ascii="Times New Roman" w:hAnsi="Times New Roman"/>
                <w:sz w:val="24"/>
                <w:szCs w:val="24"/>
              </w:rPr>
              <w:t xml:space="preserve">yfikację techniczną, instrukcję </w:t>
            </w:r>
            <w:r w:rsidRPr="009D75D8">
              <w:rPr>
                <w:rFonts w:ascii="Times New Roman" w:hAnsi="Times New Roman"/>
                <w:sz w:val="24"/>
                <w:szCs w:val="24"/>
              </w:rPr>
              <w:t>użytkownika/instrukcję obsługi) w języku polskim i/lub angielskim.</w:t>
            </w:r>
          </w:p>
          <w:p w:rsidR="009335F8" w:rsidRPr="006A273F"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 xml:space="preserve">Dostawy </w:t>
            </w:r>
            <w:r w:rsidR="006A273F">
              <w:rPr>
                <w:rFonts w:ascii="Times New Roman" w:hAnsi="Times New Roman"/>
                <w:spacing w:val="2"/>
                <w:sz w:val="24"/>
                <w:szCs w:val="24"/>
              </w:rPr>
              <w:t>zostaną zrealizowane dla:</w:t>
            </w:r>
          </w:p>
          <w:p w:rsidR="006A273F" w:rsidRPr="002F2EA5"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D75A9B">
              <w:rPr>
                <w:rFonts w:ascii="Times New Roman" w:hAnsi="Times New Roman"/>
                <w:sz w:val="24"/>
                <w:szCs w:val="24"/>
              </w:rPr>
              <w:t xml:space="preserve">maksymalnie </w:t>
            </w:r>
            <w:r w:rsidR="00976575">
              <w:rPr>
                <w:rFonts w:ascii="Times New Roman" w:hAnsi="Times New Roman"/>
                <w:sz w:val="24"/>
                <w:szCs w:val="24"/>
              </w:rPr>
              <w:t xml:space="preserve">do dnia </w:t>
            </w:r>
            <w:r w:rsidR="00EF4B2B">
              <w:rPr>
                <w:rFonts w:ascii="Times New Roman" w:hAnsi="Times New Roman"/>
                <w:sz w:val="24"/>
                <w:szCs w:val="24"/>
              </w:rPr>
              <w:t>24</w:t>
            </w:r>
            <w:r w:rsidR="006B5B57">
              <w:rPr>
                <w:rFonts w:ascii="Times New Roman" w:hAnsi="Times New Roman"/>
                <w:sz w:val="24"/>
                <w:szCs w:val="24"/>
              </w:rPr>
              <w:t>.08.2023r</w:t>
            </w:r>
            <w:r w:rsidR="00B14D70">
              <w:rPr>
                <w:rFonts w:ascii="Times New Roman" w:hAnsi="Times New Roman"/>
                <w:sz w:val="24"/>
                <w:szCs w:val="24"/>
              </w:rPr>
              <w:t>.</w:t>
            </w:r>
            <w:r w:rsidR="006B5B57">
              <w:rPr>
                <w:rFonts w:ascii="Times New Roman" w:hAnsi="Times New Roman"/>
                <w:sz w:val="24"/>
                <w:szCs w:val="24"/>
              </w:rPr>
              <w:t>,</w:t>
            </w:r>
          </w:p>
          <w:p w:rsidR="006A273F" w:rsidRPr="009335F8" w:rsidRDefault="006A273F" w:rsidP="006A273F">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D75A9B">
              <w:rPr>
                <w:rFonts w:ascii="Times New Roman" w:hAnsi="Times New Roman"/>
                <w:sz w:val="24"/>
                <w:szCs w:val="24"/>
              </w:rPr>
              <w:t xml:space="preserve">maksymalnie </w:t>
            </w:r>
            <w:r w:rsidR="00976575">
              <w:rPr>
                <w:rFonts w:ascii="Times New Roman" w:hAnsi="Times New Roman"/>
                <w:sz w:val="24"/>
                <w:szCs w:val="24"/>
              </w:rPr>
              <w:t>do dnia</w:t>
            </w:r>
            <w:r w:rsidR="006B5B57">
              <w:rPr>
                <w:rFonts w:ascii="Times New Roman" w:hAnsi="Times New Roman"/>
                <w:sz w:val="24"/>
                <w:szCs w:val="24"/>
              </w:rPr>
              <w:t xml:space="preserve"> </w:t>
            </w:r>
            <w:r w:rsidR="00EF4B2B">
              <w:rPr>
                <w:rFonts w:ascii="Times New Roman" w:hAnsi="Times New Roman"/>
                <w:sz w:val="24"/>
                <w:szCs w:val="24"/>
              </w:rPr>
              <w:t>06.10.</w:t>
            </w:r>
            <w:r w:rsidR="006B5B57">
              <w:rPr>
                <w:rFonts w:ascii="Times New Roman" w:hAnsi="Times New Roman"/>
                <w:sz w:val="24"/>
                <w:szCs w:val="24"/>
              </w:rPr>
              <w:t>2023</w:t>
            </w:r>
            <w:r w:rsidR="00B14D70">
              <w:rPr>
                <w:rFonts w:ascii="Times New Roman" w:hAnsi="Times New Roman"/>
                <w:sz w:val="24"/>
                <w:szCs w:val="24"/>
              </w:rPr>
              <w:t>r.</w:t>
            </w:r>
            <w:r w:rsidR="006B5B57">
              <w:rPr>
                <w:rFonts w:ascii="Times New Roman" w:hAnsi="Times New Roman"/>
                <w:sz w:val="24"/>
                <w:szCs w:val="24"/>
              </w:rPr>
              <w:t>,</w:t>
            </w:r>
          </w:p>
          <w:p w:rsidR="00952A6D" w:rsidRPr="00952A6D" w:rsidRDefault="006B5B57" w:rsidP="00952A6D">
            <w:pPr>
              <w:spacing w:after="60"/>
              <w:ind w:left="360"/>
              <w:jc w:val="both"/>
            </w:pPr>
            <w:r>
              <w:t>Usługa dla pakietu nr 3</w:t>
            </w:r>
            <w:r w:rsidR="00952A6D">
              <w:t xml:space="preserve"> zostanie zrealizowana </w:t>
            </w:r>
            <w:r w:rsidR="00976575">
              <w:t xml:space="preserve">w terminie od </w:t>
            </w:r>
            <w:r w:rsidR="00EF4B2B">
              <w:t>25</w:t>
            </w:r>
            <w:r w:rsidR="00AD1D66">
              <w:t>.</w:t>
            </w:r>
            <w:r>
              <w:t>08.</w:t>
            </w:r>
            <w:r w:rsidR="00976575">
              <w:t>202</w:t>
            </w:r>
            <w:r>
              <w:t>3</w:t>
            </w:r>
            <w:r w:rsidR="00976575">
              <w:t xml:space="preserve">r. do </w:t>
            </w:r>
            <w:r w:rsidR="00EF4B2B">
              <w:t>29</w:t>
            </w:r>
            <w:r w:rsidR="00AD1D66">
              <w:t>.</w:t>
            </w:r>
            <w:r>
              <w:t>08.2023</w:t>
            </w:r>
            <w:r w:rsidR="00976575">
              <w:t>r.</w:t>
            </w:r>
          </w:p>
          <w:p w:rsidR="002D6EFE" w:rsidRPr="002D6EFE" w:rsidRDefault="004B7960" w:rsidP="002D6EFE">
            <w:pPr>
              <w:pStyle w:val="Tekstpodstawowywcity"/>
              <w:numPr>
                <w:ilvl w:val="0"/>
                <w:numId w:val="43"/>
              </w:numPr>
              <w:spacing w:after="0"/>
              <w:jc w:val="both"/>
              <w:rPr>
                <w:spacing w:val="2"/>
              </w:rPr>
            </w:pPr>
            <w:r w:rsidRPr="004B7960">
              <w:t xml:space="preserve">Termin </w:t>
            </w:r>
            <w:r w:rsidR="00952A6D">
              <w:t xml:space="preserve">płatności należności za przedmiot zamówienia </w:t>
            </w:r>
            <w:r w:rsidRPr="004B7960">
              <w:t>wynosi</w:t>
            </w:r>
            <w:r w:rsidR="006A273F">
              <w:t xml:space="preserve"> do</w:t>
            </w:r>
            <w:r w:rsidRPr="004B7960">
              <w:t xml:space="preserve"> 60 dni od dostarczenia faktury VAT do siedziby Zamawiającego.</w:t>
            </w:r>
          </w:p>
          <w:p w:rsidR="002D6EFE" w:rsidRPr="002D6EFE" w:rsidRDefault="002D6EFE" w:rsidP="002D6EFE">
            <w:pPr>
              <w:pStyle w:val="Tekstpodstawowywcity"/>
              <w:numPr>
                <w:ilvl w:val="0"/>
                <w:numId w:val="43"/>
              </w:numPr>
              <w:spacing w:after="0"/>
              <w:jc w:val="both"/>
              <w:rPr>
                <w:spacing w:val="2"/>
              </w:rPr>
            </w:pPr>
            <w:r w:rsidRPr="004B7960">
              <w:t xml:space="preserve">Wspólny Słownik Zamówień: </w:t>
            </w:r>
            <w:r>
              <w:t>72810000-1 – usługi audytu komputerowego; 30230000-0 – Sprzęt związany z komputerami</w:t>
            </w:r>
            <w:r w:rsidR="003305F9">
              <w:t>.</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5115B1">
        <w:rPr>
          <w:b/>
        </w:rPr>
        <w:t>6</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6A273F">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Pr>
          <w:rFonts w:eastAsia="Garamond"/>
          <w:szCs w:val="24"/>
        </w:rPr>
        <w:t>:</w:t>
      </w:r>
    </w:p>
    <w:p w:rsidR="006A273F" w:rsidRPr="00AB6D3E" w:rsidRDefault="00B06706" w:rsidP="007D0E6E">
      <w:pPr>
        <w:pStyle w:val="Standard"/>
        <w:numPr>
          <w:ilvl w:val="0"/>
          <w:numId w:val="67"/>
        </w:numPr>
        <w:tabs>
          <w:tab w:val="left" w:pos="0"/>
        </w:tabs>
        <w:spacing w:line="276" w:lineRule="auto"/>
        <w:jc w:val="both"/>
        <w:rPr>
          <w:rFonts w:eastAsia="Garamond"/>
          <w:szCs w:val="24"/>
        </w:rPr>
      </w:pPr>
      <w:r>
        <w:rPr>
          <w:szCs w:val="24"/>
        </w:rPr>
        <w:t>P</w:t>
      </w:r>
      <w:r w:rsidR="007C384E">
        <w:rPr>
          <w:szCs w:val="24"/>
        </w:rPr>
        <w:t xml:space="preserve">akiet nr </w:t>
      </w:r>
      <w:r w:rsidR="006B5B57">
        <w:rPr>
          <w:szCs w:val="24"/>
        </w:rPr>
        <w:t>1</w:t>
      </w:r>
      <w:r w:rsidR="006A273F" w:rsidRPr="006A273F">
        <w:rPr>
          <w:szCs w:val="24"/>
        </w:rPr>
        <w:t xml:space="preserve"> –</w:t>
      </w:r>
      <w:r>
        <w:rPr>
          <w:szCs w:val="24"/>
        </w:rPr>
        <w:t xml:space="preserve"> </w:t>
      </w:r>
      <w:r w:rsidR="006A273F" w:rsidRPr="006A273F">
        <w:rPr>
          <w:szCs w:val="24"/>
        </w:rPr>
        <w:t>nie później niż do</w:t>
      </w:r>
      <w:r w:rsidR="00AB6D3E">
        <w:rPr>
          <w:szCs w:val="24"/>
        </w:rPr>
        <w:t xml:space="preserve"> </w:t>
      </w:r>
      <w:r w:rsidR="00EF4B2B">
        <w:rPr>
          <w:szCs w:val="24"/>
        </w:rPr>
        <w:t>24</w:t>
      </w:r>
      <w:r w:rsidR="006B5B57">
        <w:rPr>
          <w:szCs w:val="24"/>
        </w:rPr>
        <w:t>.08.2023r</w:t>
      </w:r>
      <w:r w:rsidR="00AB6D3E">
        <w:rPr>
          <w:szCs w:val="24"/>
        </w:rPr>
        <w:t>.</w:t>
      </w:r>
      <w:r w:rsidR="006A273F" w:rsidRPr="006A273F">
        <w:rPr>
          <w:szCs w:val="24"/>
        </w:rPr>
        <w:t xml:space="preserve"> (ze względu na określony w  § </w:t>
      </w:r>
      <w:r w:rsidR="006B5B57">
        <w:rPr>
          <w:szCs w:val="24"/>
        </w:rPr>
        <w:t>9</w:t>
      </w:r>
      <w:r w:rsidR="006A273F" w:rsidRPr="006A273F">
        <w:rPr>
          <w:szCs w:val="24"/>
        </w:rPr>
        <w:t xml:space="preserve">  Zarządzenia nr </w:t>
      </w:r>
      <w:r w:rsidR="006B5B57">
        <w:rPr>
          <w:szCs w:val="24"/>
        </w:rPr>
        <w:t>8/2023</w:t>
      </w:r>
      <w:r w:rsidR="006A273F" w:rsidRPr="006A273F">
        <w:rPr>
          <w:szCs w:val="24"/>
        </w:rPr>
        <w:t>/BBIICD Prezesa NFZ termin złożenia wyniku audytu przez Zamawiającego)</w:t>
      </w:r>
      <w:r w:rsidR="00AB6D3E">
        <w:rPr>
          <w:szCs w:val="24"/>
        </w:rPr>
        <w:t>;</w:t>
      </w:r>
    </w:p>
    <w:p w:rsidR="00AB6D3E" w:rsidRPr="00AB6D3E" w:rsidRDefault="006B5B57" w:rsidP="007D0E6E">
      <w:pPr>
        <w:pStyle w:val="Standard"/>
        <w:numPr>
          <w:ilvl w:val="0"/>
          <w:numId w:val="67"/>
        </w:numPr>
        <w:tabs>
          <w:tab w:val="left" w:pos="0"/>
        </w:tabs>
        <w:spacing w:line="276" w:lineRule="auto"/>
        <w:jc w:val="both"/>
        <w:rPr>
          <w:rFonts w:eastAsia="Garamond"/>
          <w:szCs w:val="24"/>
        </w:rPr>
      </w:pPr>
      <w:r>
        <w:rPr>
          <w:szCs w:val="24"/>
        </w:rPr>
        <w:t>Pakiet nr 2</w:t>
      </w:r>
      <w:r w:rsidR="00AB6D3E" w:rsidRPr="006A273F">
        <w:rPr>
          <w:szCs w:val="24"/>
        </w:rPr>
        <w:t xml:space="preserve"> –</w:t>
      </w:r>
      <w:r w:rsidR="00AB6D3E">
        <w:rPr>
          <w:szCs w:val="24"/>
        </w:rPr>
        <w:t xml:space="preserve"> </w:t>
      </w:r>
      <w:r w:rsidR="00AB6D3E" w:rsidRPr="006A273F">
        <w:rPr>
          <w:szCs w:val="24"/>
        </w:rPr>
        <w:t>nie później niż do</w:t>
      </w:r>
      <w:r w:rsidR="00EF4B2B">
        <w:rPr>
          <w:szCs w:val="24"/>
        </w:rPr>
        <w:t xml:space="preserve"> 06.10</w:t>
      </w:r>
      <w:r>
        <w:rPr>
          <w:szCs w:val="24"/>
        </w:rPr>
        <w:t>.2023r.;</w:t>
      </w:r>
    </w:p>
    <w:p w:rsidR="00AB6D3E" w:rsidRPr="00AB6D3E" w:rsidRDefault="00AB6D3E" w:rsidP="007D0E6E">
      <w:pPr>
        <w:pStyle w:val="Standard"/>
        <w:numPr>
          <w:ilvl w:val="0"/>
          <w:numId w:val="67"/>
        </w:numPr>
        <w:tabs>
          <w:tab w:val="left" w:pos="0"/>
        </w:tabs>
        <w:spacing w:line="276" w:lineRule="auto"/>
        <w:jc w:val="both"/>
        <w:rPr>
          <w:rFonts w:eastAsia="Garamond"/>
          <w:szCs w:val="24"/>
        </w:rPr>
      </w:pPr>
      <w:r>
        <w:rPr>
          <w:szCs w:val="24"/>
        </w:rPr>
        <w:t xml:space="preserve">Pakiet nr </w:t>
      </w:r>
      <w:r w:rsidR="00D73361">
        <w:rPr>
          <w:szCs w:val="24"/>
        </w:rPr>
        <w:t>3</w:t>
      </w:r>
      <w:r w:rsidRPr="006A273F">
        <w:rPr>
          <w:szCs w:val="24"/>
        </w:rPr>
        <w:t xml:space="preserve"> –</w:t>
      </w:r>
      <w:r>
        <w:rPr>
          <w:szCs w:val="24"/>
        </w:rPr>
        <w:t xml:space="preserve"> od dnia </w:t>
      </w:r>
      <w:r w:rsidR="00EF4B2B">
        <w:rPr>
          <w:szCs w:val="24"/>
        </w:rPr>
        <w:t>25</w:t>
      </w:r>
      <w:r w:rsidR="00AD1D66">
        <w:rPr>
          <w:szCs w:val="24"/>
        </w:rPr>
        <w:t>.</w:t>
      </w:r>
      <w:r w:rsidR="006B5B57">
        <w:rPr>
          <w:szCs w:val="24"/>
        </w:rPr>
        <w:t>08.2023</w:t>
      </w:r>
      <w:r>
        <w:rPr>
          <w:szCs w:val="24"/>
        </w:rPr>
        <w:t xml:space="preserve">r. </w:t>
      </w:r>
      <w:r w:rsidRPr="006A273F">
        <w:rPr>
          <w:szCs w:val="24"/>
        </w:rPr>
        <w:t>do</w:t>
      </w:r>
      <w:r>
        <w:rPr>
          <w:szCs w:val="24"/>
        </w:rPr>
        <w:t xml:space="preserve"> </w:t>
      </w:r>
      <w:r w:rsidR="00AD1D66">
        <w:rPr>
          <w:szCs w:val="24"/>
        </w:rPr>
        <w:t>2</w:t>
      </w:r>
      <w:r w:rsidR="00EF4B2B">
        <w:rPr>
          <w:szCs w:val="24"/>
        </w:rPr>
        <w:t>9</w:t>
      </w:r>
      <w:r w:rsidR="006B5B57">
        <w:rPr>
          <w:szCs w:val="24"/>
        </w:rPr>
        <w:t>.08.2023</w:t>
      </w:r>
      <w:r>
        <w:rPr>
          <w:szCs w:val="24"/>
        </w:rPr>
        <w:t>r.</w:t>
      </w:r>
      <w:r w:rsidRPr="006A273F">
        <w:rPr>
          <w:szCs w:val="24"/>
        </w:rPr>
        <w:t xml:space="preserve"> (</w:t>
      </w:r>
      <w:r w:rsidR="006B5B57" w:rsidRPr="006A273F">
        <w:rPr>
          <w:szCs w:val="24"/>
        </w:rPr>
        <w:t xml:space="preserve">ze względu na określony w  § </w:t>
      </w:r>
      <w:r w:rsidR="006B5B57">
        <w:rPr>
          <w:szCs w:val="24"/>
        </w:rPr>
        <w:t>9</w:t>
      </w:r>
      <w:r w:rsidR="006B5B57" w:rsidRPr="006A273F">
        <w:rPr>
          <w:szCs w:val="24"/>
        </w:rPr>
        <w:t xml:space="preserve">  Zarządzenia nr </w:t>
      </w:r>
      <w:r w:rsidR="006B5B57">
        <w:rPr>
          <w:szCs w:val="24"/>
        </w:rPr>
        <w:t>8/2023</w:t>
      </w:r>
      <w:r w:rsidR="006B5B57" w:rsidRPr="006A273F">
        <w:rPr>
          <w:szCs w:val="24"/>
        </w:rPr>
        <w:t>/BBIICD Prezesa NFZ termin złożenia wyniku audytu przez Zamawiającego</w:t>
      </w:r>
      <w:r w:rsidRPr="006A273F">
        <w:rPr>
          <w:szCs w:val="24"/>
        </w:rPr>
        <w:t>)</w:t>
      </w:r>
      <w:r>
        <w:rPr>
          <w:szCs w:val="24"/>
        </w:rPr>
        <w:t>.</w:t>
      </w:r>
    </w:p>
    <w:p w:rsidR="00BD3D5A" w:rsidRDefault="00BD3D5A" w:rsidP="00B06706">
      <w:pPr>
        <w:pStyle w:val="Nagwek1"/>
      </w:pPr>
      <w:bookmarkStart w:id="8" w:name="_Toc258314247"/>
      <w:r>
        <w:lastRenderedPageBreak/>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311594">
            <w:pPr>
              <w:pStyle w:val="Akapitzlist"/>
              <w:numPr>
                <w:ilvl w:val="0"/>
                <w:numId w:val="5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B06706" w:rsidRPr="00B06706" w:rsidRDefault="00B06706" w:rsidP="00B06706">
            <w:pPr>
              <w:spacing w:before="60" w:after="120"/>
              <w:jc w:val="both"/>
              <w:rPr>
                <w:b/>
                <w:bCs/>
              </w:rPr>
            </w:pPr>
            <w:r w:rsidRPr="00B06706">
              <w:rPr>
                <w:b/>
                <w:bCs/>
              </w:rPr>
              <w:t>Zdolność techniczna lub zawodowa</w:t>
            </w:r>
          </w:p>
          <w:p w:rsidR="00B06706" w:rsidRDefault="00B06706" w:rsidP="00B06706">
            <w:pPr>
              <w:pStyle w:val="Default"/>
              <w:jc w:val="both"/>
              <w:rPr>
                <w:color w:val="auto"/>
              </w:rPr>
            </w:pPr>
            <w:r w:rsidRPr="00B06706">
              <w:rPr>
                <w:color w:val="auto"/>
              </w:rPr>
              <w:t xml:space="preserve">O udzielenie zamówienia publicznego mogą ubiegać się </w:t>
            </w:r>
            <w:r>
              <w:rPr>
                <w:color w:val="auto"/>
              </w:rPr>
              <w:t>W</w:t>
            </w:r>
            <w:r w:rsidRPr="00B06706">
              <w:rPr>
                <w:color w:val="auto"/>
              </w:rPr>
              <w:t>ykonawcy, którzy spełniają warunki, dotyczące zdolności technicznej lub zawodowej</w:t>
            </w:r>
            <w:r>
              <w:rPr>
                <w:color w:val="auto"/>
              </w:rPr>
              <w:t>.</w:t>
            </w:r>
          </w:p>
          <w:p w:rsidR="007C384E" w:rsidRDefault="007C384E" w:rsidP="00B06706">
            <w:pPr>
              <w:pStyle w:val="Default"/>
              <w:jc w:val="both"/>
              <w:rPr>
                <w:bCs/>
                <w:iCs/>
              </w:rPr>
            </w:pPr>
          </w:p>
          <w:p w:rsidR="007C384E" w:rsidRDefault="007C384E" w:rsidP="00B06706">
            <w:pPr>
              <w:pStyle w:val="Default"/>
              <w:jc w:val="both"/>
              <w:rPr>
                <w:color w:val="auto"/>
              </w:rPr>
            </w:pPr>
            <w:r w:rsidRPr="001E5480">
              <w:rPr>
                <w:bCs/>
                <w:iCs/>
              </w:rPr>
              <w:t>Zamawiający nie stawia warunku w powyższy</w:t>
            </w:r>
            <w:r>
              <w:rPr>
                <w:bCs/>
                <w:iCs/>
              </w:rPr>
              <w:t xml:space="preserve">m zakresie dla Pakietów nr </w:t>
            </w:r>
            <w:r w:rsidR="00D73361">
              <w:rPr>
                <w:bCs/>
                <w:iCs/>
              </w:rPr>
              <w:t>1-2</w:t>
            </w:r>
            <w:r w:rsidR="001E26F5">
              <w:rPr>
                <w:bCs/>
                <w:iCs/>
              </w:rPr>
              <w:t>.</w:t>
            </w:r>
          </w:p>
          <w:p w:rsidR="007C384E" w:rsidRDefault="007C384E" w:rsidP="00B06706">
            <w:pPr>
              <w:pStyle w:val="Default"/>
              <w:jc w:val="both"/>
              <w:rPr>
                <w:color w:val="auto"/>
              </w:rPr>
            </w:pPr>
          </w:p>
          <w:p w:rsidR="007C384E" w:rsidRDefault="007C384E" w:rsidP="007C384E">
            <w:pPr>
              <w:spacing w:line="276" w:lineRule="auto"/>
              <w:jc w:val="both"/>
              <w:rPr>
                <w:bCs/>
                <w:iCs/>
              </w:rPr>
            </w:pPr>
            <w:r w:rsidRPr="007C384E">
              <w:rPr>
                <w:b/>
                <w:bCs/>
                <w:iCs/>
              </w:rPr>
              <w:t xml:space="preserve">W </w:t>
            </w:r>
            <w:r w:rsidRPr="007C64A0">
              <w:rPr>
                <w:b/>
                <w:bCs/>
                <w:iCs/>
              </w:rPr>
              <w:t xml:space="preserve">zakresie Pakietu nr </w:t>
            </w:r>
            <w:r w:rsidR="006B5B57">
              <w:rPr>
                <w:b/>
                <w:bCs/>
                <w:iCs/>
              </w:rPr>
              <w:t>3</w:t>
            </w:r>
            <w:r w:rsidRPr="007C64A0">
              <w:rPr>
                <w:bCs/>
                <w:iCs/>
              </w:rPr>
              <w:t xml:space="preserve"> </w:t>
            </w:r>
            <w:r w:rsidR="001E26F5" w:rsidRPr="007C64A0">
              <w:rPr>
                <w:bCs/>
                <w:iCs/>
              </w:rPr>
              <w:t>–</w:t>
            </w:r>
            <w:r w:rsidRPr="007C64A0">
              <w:rPr>
                <w:bCs/>
                <w:iCs/>
              </w:rPr>
              <w:t xml:space="preserve"> Wykonawca spełni warunek dot. zdolności zawodowej jeżeli   wykaże, że:</w:t>
            </w:r>
          </w:p>
          <w:p w:rsidR="00F23157" w:rsidRPr="007C64A0" w:rsidRDefault="00F23157" w:rsidP="007C384E">
            <w:pPr>
              <w:spacing w:line="276" w:lineRule="auto"/>
              <w:jc w:val="both"/>
              <w:rPr>
                <w:bCs/>
                <w:iCs/>
              </w:rPr>
            </w:pPr>
          </w:p>
          <w:p w:rsidR="007C384E"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Jednostka przeprowadzająca audyt posiada akredytację, zgodnie z przepisami ustawy z dnia 13 kwietnia 2016r. o systemach oceny zgodności i nadzoru rynku (Dz.</w:t>
            </w:r>
            <w:r w:rsidR="00AB6D3E">
              <w:rPr>
                <w:rFonts w:ascii="Times New Roman" w:hAnsi="Times New Roman"/>
                <w:bCs/>
                <w:iCs/>
                <w:sz w:val="24"/>
                <w:szCs w:val="24"/>
              </w:rPr>
              <w:t xml:space="preserve"> </w:t>
            </w:r>
            <w:r w:rsidRPr="007C64A0">
              <w:rPr>
                <w:rFonts w:ascii="Times New Roman" w:hAnsi="Times New Roman"/>
                <w:bCs/>
                <w:iCs/>
                <w:sz w:val="24"/>
                <w:szCs w:val="24"/>
              </w:rPr>
              <w:t>U. z 2022r. poz.5) w zakresie  właściwym do podejmowanych ocen bezpiec</w:t>
            </w:r>
            <w:r w:rsidR="001E26F5" w:rsidRPr="007C64A0">
              <w:rPr>
                <w:rFonts w:ascii="Times New Roman" w:hAnsi="Times New Roman"/>
                <w:bCs/>
                <w:iCs/>
                <w:sz w:val="24"/>
                <w:szCs w:val="24"/>
              </w:rPr>
              <w:t>zeństwa systemów informacyjnych.</w:t>
            </w:r>
          </w:p>
          <w:p w:rsidR="001E26F5" w:rsidRPr="007C64A0" w:rsidRDefault="001E26F5" w:rsidP="007C64A0">
            <w:pPr>
              <w:pStyle w:val="Akapitzlist"/>
              <w:spacing w:line="276" w:lineRule="auto"/>
              <w:ind w:left="360"/>
              <w:jc w:val="both"/>
              <w:rPr>
                <w:rFonts w:ascii="Times New Roman" w:hAnsi="Times New Roman"/>
                <w:bCs/>
                <w:iCs/>
                <w:sz w:val="24"/>
                <w:szCs w:val="24"/>
              </w:rPr>
            </w:pPr>
            <w:r w:rsidRPr="007C64A0">
              <w:rPr>
                <w:rFonts w:ascii="Times New Roman" w:hAnsi="Times New Roman"/>
                <w:bCs/>
                <w:iCs/>
                <w:sz w:val="24"/>
                <w:szCs w:val="24"/>
              </w:rPr>
              <w:t>LUB</w:t>
            </w:r>
          </w:p>
          <w:p w:rsidR="007C64A0"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Dysponuje osobami zdolnymi do wykonania zamówienia, tj</w:t>
            </w:r>
            <w:r w:rsidR="00845B86">
              <w:rPr>
                <w:rFonts w:ascii="Times New Roman" w:hAnsi="Times New Roman"/>
                <w:bCs/>
                <w:iCs/>
                <w:sz w:val="24"/>
                <w:szCs w:val="24"/>
              </w:rPr>
              <w:t>.</w:t>
            </w:r>
            <w:r w:rsidRPr="007C64A0">
              <w:rPr>
                <w:rFonts w:ascii="Times New Roman" w:hAnsi="Times New Roman"/>
                <w:bCs/>
                <w:iCs/>
                <w:sz w:val="24"/>
                <w:szCs w:val="24"/>
              </w:rPr>
              <w:t>: minimum dwoma audytorami  posiadającymi (każdy z nich):</w:t>
            </w:r>
          </w:p>
          <w:p w:rsidR="007C384E" w:rsidRPr="007C64A0" w:rsidRDefault="007C384E" w:rsidP="00D819E9">
            <w:pPr>
              <w:pStyle w:val="Akapitzlist"/>
              <w:numPr>
                <w:ilvl w:val="0"/>
                <w:numId w:val="70"/>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 co najmniej jeden certyfikat uprawiający do jego przeprowadzenia z poniższego wykazu:</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Internal</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(CISA);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Security Manager (CISM);</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Risk</w:t>
            </w:r>
            <w:proofErr w:type="spellEnd"/>
            <w:r w:rsidRPr="007C64A0">
              <w:rPr>
                <w:rFonts w:ascii="Times New Roman" w:hAnsi="Times New Roman"/>
                <w:bCs/>
                <w:iCs/>
                <w:sz w:val="24"/>
                <w:szCs w:val="24"/>
              </w:rPr>
              <w:t xml:space="preserve"> and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w:t>
            </w:r>
            <w:proofErr w:type="spellStart"/>
            <w:r w:rsidRPr="007C64A0">
              <w:rPr>
                <w:rFonts w:ascii="Times New Roman" w:hAnsi="Times New Roman"/>
                <w:bCs/>
                <w:iCs/>
                <w:sz w:val="24"/>
                <w:szCs w:val="24"/>
              </w:rPr>
              <w:t>Control</w:t>
            </w:r>
            <w:proofErr w:type="spellEnd"/>
            <w:r w:rsidRPr="007C64A0">
              <w:rPr>
                <w:rFonts w:ascii="Times New Roman" w:hAnsi="Times New Roman"/>
                <w:bCs/>
                <w:iCs/>
                <w:sz w:val="24"/>
                <w:szCs w:val="24"/>
              </w:rPr>
              <w:t xml:space="preserve"> (CRISC);</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the</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Governance</w:t>
            </w:r>
            <w:proofErr w:type="spellEnd"/>
            <w:r w:rsidRPr="007C64A0">
              <w:rPr>
                <w:rFonts w:ascii="Times New Roman" w:hAnsi="Times New Roman"/>
                <w:bCs/>
                <w:iCs/>
                <w:sz w:val="24"/>
                <w:szCs w:val="24"/>
              </w:rPr>
              <w:t xml:space="preserve"> of </w:t>
            </w:r>
            <w:proofErr w:type="spellStart"/>
            <w:r w:rsidRPr="007C64A0">
              <w:rPr>
                <w:rFonts w:ascii="Times New Roman" w:hAnsi="Times New Roman"/>
                <w:bCs/>
                <w:iCs/>
                <w:sz w:val="24"/>
                <w:szCs w:val="24"/>
              </w:rPr>
              <w:t>Enterprise</w:t>
            </w:r>
            <w:proofErr w:type="spellEnd"/>
            <w:r w:rsidRPr="007C64A0">
              <w:rPr>
                <w:rFonts w:ascii="Times New Roman" w:hAnsi="Times New Roman"/>
                <w:bCs/>
                <w:iCs/>
                <w:sz w:val="24"/>
                <w:szCs w:val="24"/>
              </w:rPr>
              <w:t xml:space="preserve"> IT (CGEIT);</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Security Professional (CISSP);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Systems Security </w:t>
            </w: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Practitioner</w:t>
            </w:r>
            <w:proofErr w:type="spellEnd"/>
            <w:r w:rsidRPr="007C64A0">
              <w:rPr>
                <w:rFonts w:ascii="Times New Roman" w:hAnsi="Times New Roman"/>
                <w:bCs/>
                <w:iCs/>
                <w:sz w:val="24"/>
                <w:szCs w:val="24"/>
              </w:rPr>
              <w:t xml:space="preserve"> (SSCP);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lastRenderedPageBreak/>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Reliability</w:t>
            </w:r>
            <w:proofErr w:type="spellEnd"/>
            <w:r w:rsidRPr="007C64A0">
              <w:rPr>
                <w:rFonts w:ascii="Times New Roman" w:hAnsi="Times New Roman"/>
                <w:bCs/>
                <w:iCs/>
                <w:sz w:val="24"/>
                <w:szCs w:val="24"/>
              </w:rPr>
              <w:t xml:space="preserve"> Professional;</w:t>
            </w:r>
          </w:p>
          <w:p w:rsidR="007C384E" w:rsidRPr="007C64A0" w:rsidRDefault="007C384E" w:rsidP="00D819E9">
            <w:pPr>
              <w:pStyle w:val="Akapitzlist"/>
              <w:numPr>
                <w:ilvl w:val="0"/>
                <w:numId w:val="71"/>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 xml:space="preserve">Certyfikaty uprawniające do posiadania tytułu ISA/IEC 62443 </w:t>
            </w:r>
            <w:proofErr w:type="spellStart"/>
            <w:r w:rsidRPr="007C64A0">
              <w:rPr>
                <w:rFonts w:ascii="Times New Roman" w:hAnsi="Times New Roman"/>
                <w:bCs/>
                <w:iCs/>
                <w:sz w:val="24"/>
                <w:szCs w:val="24"/>
              </w:rPr>
              <w:t>Cybersecurity</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Expert</w:t>
            </w:r>
            <w:proofErr w:type="spellEnd"/>
            <w:r w:rsidRPr="007C64A0">
              <w:rPr>
                <w:rFonts w:ascii="Times New Roman" w:hAnsi="Times New Roman"/>
                <w:bCs/>
                <w:iCs/>
                <w:sz w:val="24"/>
                <w:szCs w:val="24"/>
              </w:rPr>
              <w:t>,</w:t>
            </w:r>
          </w:p>
          <w:p w:rsidR="007C384E" w:rsidRPr="007C64A0" w:rsidRDefault="007C64A0" w:rsidP="007C64A0">
            <w:pPr>
              <w:spacing w:line="276" w:lineRule="auto"/>
              <w:ind w:left="360"/>
              <w:jc w:val="both"/>
              <w:rPr>
                <w:bCs/>
                <w:iCs/>
              </w:rPr>
            </w:pPr>
            <w:r>
              <w:rPr>
                <w:bCs/>
                <w:iCs/>
              </w:rPr>
              <w:t>lub</w:t>
            </w:r>
          </w:p>
          <w:p w:rsidR="007C384E" w:rsidRPr="007C64A0" w:rsidRDefault="007C384E" w:rsidP="00D819E9">
            <w:pPr>
              <w:pStyle w:val="Akapitzlist"/>
              <w:numPr>
                <w:ilvl w:val="0"/>
                <w:numId w:val="70"/>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co najmniej trzyletnią praktykę w zakresie audytu bezpieczeństwa systemów informacyjnych,</w:t>
            </w:r>
          </w:p>
          <w:p w:rsidR="007C64A0" w:rsidRPr="007C64A0" w:rsidRDefault="007C384E" w:rsidP="007C64A0">
            <w:pPr>
              <w:spacing w:line="276" w:lineRule="auto"/>
              <w:ind w:left="360"/>
              <w:jc w:val="both"/>
              <w:rPr>
                <w:bCs/>
                <w:iCs/>
              </w:rPr>
            </w:pPr>
            <w:r w:rsidRPr="007C64A0">
              <w:rPr>
                <w:bCs/>
                <w:iCs/>
              </w:rPr>
              <w:t>lub</w:t>
            </w:r>
          </w:p>
          <w:p w:rsidR="00280804" w:rsidRPr="007C64A0" w:rsidRDefault="007C384E" w:rsidP="00D819E9">
            <w:pPr>
              <w:pStyle w:val="Akapitzlist"/>
              <w:numPr>
                <w:ilvl w:val="0"/>
                <w:numId w:val="70"/>
              </w:numPr>
              <w:spacing w:after="0" w:line="276" w:lineRule="auto"/>
              <w:jc w:val="both"/>
              <w:rPr>
                <w:bCs/>
                <w:iCs/>
              </w:rPr>
            </w:pPr>
            <w:r w:rsidRPr="007C64A0">
              <w:rPr>
                <w:rFonts w:ascii="Times New Roman" w:hAnsi="Times New Roman"/>
                <w:bCs/>
                <w:iCs/>
                <w:sz w:val="24"/>
                <w:szCs w:val="24"/>
              </w:rPr>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tc>
      </w:tr>
    </w:tbl>
    <w:p w:rsidR="00BD3D5A" w:rsidRDefault="00BD3D5A" w:rsidP="00B06706">
      <w:pPr>
        <w:pStyle w:val="Nagwek1"/>
      </w:pPr>
      <w:r>
        <w:lastRenderedPageBreak/>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11594">
      <w:pPr>
        <w:pStyle w:val="Nagwek2"/>
        <w:numPr>
          <w:ilvl w:val="0"/>
          <w:numId w:val="54"/>
        </w:numPr>
        <w:jc w:val="both"/>
      </w:pPr>
      <w:r>
        <w:t xml:space="preserve">będącego osobą fizyczną, którego prawomocnie skazano za przestępstwo: </w:t>
      </w:r>
    </w:p>
    <w:p w:rsidR="00280804" w:rsidRDefault="00280804" w:rsidP="00311594">
      <w:pPr>
        <w:pStyle w:val="Nagwek2"/>
        <w:numPr>
          <w:ilvl w:val="0"/>
          <w:numId w:val="55"/>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11594">
      <w:pPr>
        <w:pStyle w:val="Nagwek2"/>
        <w:numPr>
          <w:ilvl w:val="0"/>
          <w:numId w:val="55"/>
        </w:numPr>
        <w:jc w:val="both"/>
      </w:pPr>
      <w:r>
        <w:t xml:space="preserve">handlu ludźmi, o którym mowa w art. 189a Kodeksu karnego, </w:t>
      </w:r>
    </w:p>
    <w:p w:rsidR="00280804" w:rsidRDefault="00280804" w:rsidP="00311594">
      <w:pPr>
        <w:pStyle w:val="Nagwek2"/>
        <w:numPr>
          <w:ilvl w:val="0"/>
          <w:numId w:val="5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11594">
      <w:pPr>
        <w:pStyle w:val="Nagwek2"/>
        <w:numPr>
          <w:ilvl w:val="0"/>
          <w:numId w:val="5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11594">
      <w:pPr>
        <w:pStyle w:val="Nagwek2"/>
        <w:numPr>
          <w:ilvl w:val="0"/>
          <w:numId w:val="55"/>
        </w:numPr>
        <w:jc w:val="both"/>
      </w:pPr>
      <w:r>
        <w:t xml:space="preserve">o charakterze terrorystycznym, o którym mowa w art. 115 § 20 Kodeksu karnego, lub mające na celu popełnienie tego przestępstwa, </w:t>
      </w:r>
    </w:p>
    <w:p w:rsidR="00280804" w:rsidRDefault="00280804" w:rsidP="00311594">
      <w:pPr>
        <w:pStyle w:val="Nagwek2"/>
        <w:numPr>
          <w:ilvl w:val="0"/>
          <w:numId w:val="5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11594">
      <w:pPr>
        <w:pStyle w:val="Nagwek2"/>
        <w:numPr>
          <w:ilvl w:val="0"/>
          <w:numId w:val="5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11594">
      <w:pPr>
        <w:pStyle w:val="Nagwek2"/>
        <w:numPr>
          <w:ilvl w:val="0"/>
          <w:numId w:val="55"/>
        </w:numPr>
        <w:jc w:val="both"/>
      </w:pPr>
      <w:r>
        <w:lastRenderedPageBreak/>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11594">
      <w:pPr>
        <w:pStyle w:val="Nagwek2"/>
        <w:numPr>
          <w:ilvl w:val="0"/>
          <w:numId w:val="54"/>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11594">
      <w:pPr>
        <w:pStyle w:val="Nagwek2"/>
        <w:numPr>
          <w:ilvl w:val="0"/>
          <w:numId w:val="5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11594">
      <w:pPr>
        <w:pStyle w:val="Nagwek2"/>
        <w:numPr>
          <w:ilvl w:val="0"/>
          <w:numId w:val="54"/>
        </w:numPr>
        <w:jc w:val="both"/>
      </w:pPr>
      <w:r>
        <w:t xml:space="preserve">wobec którego prawomocnie orzeczono zakaz ubiegania się o zamówienia publiczne; </w:t>
      </w:r>
    </w:p>
    <w:p w:rsidR="00280804" w:rsidRDefault="00280804" w:rsidP="00311594">
      <w:pPr>
        <w:pStyle w:val="Nagwek2"/>
        <w:numPr>
          <w:ilvl w:val="0"/>
          <w:numId w:val="5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11594">
      <w:pPr>
        <w:pStyle w:val="Nagwek2"/>
        <w:numPr>
          <w:ilvl w:val="0"/>
          <w:numId w:val="54"/>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Pr="001B748A">
        <w:rPr>
          <w:color w:val="auto"/>
        </w:rPr>
        <w:t>):</w:t>
      </w:r>
    </w:p>
    <w:p w:rsidR="00280804" w:rsidRDefault="00280804" w:rsidP="00311594">
      <w:pPr>
        <w:pStyle w:val="Nagwek2"/>
        <w:numPr>
          <w:ilvl w:val="0"/>
          <w:numId w:val="56"/>
        </w:numPr>
        <w:jc w:val="both"/>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11594">
      <w:pPr>
        <w:pStyle w:val="Nagwek2"/>
        <w:numPr>
          <w:ilvl w:val="0"/>
          <w:numId w:val="5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11594">
      <w:pPr>
        <w:pStyle w:val="Nagwek2"/>
        <w:numPr>
          <w:ilvl w:val="0"/>
          <w:numId w:val="56"/>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706AE9" w:rsidTr="00331F2D">
        <w:tc>
          <w:tcPr>
            <w:tcW w:w="709" w:type="dxa"/>
            <w:tcBorders>
              <w:top w:val="single" w:sz="4" w:space="0" w:color="auto"/>
              <w:left w:val="single" w:sz="4" w:space="0" w:color="auto"/>
              <w:bottom w:val="single" w:sz="4" w:space="0" w:color="auto"/>
              <w:right w:val="single" w:sz="4" w:space="0" w:color="auto"/>
            </w:tcBorders>
            <w:hideMark/>
          </w:tcPr>
          <w:p w:rsidR="00706AE9" w:rsidRPr="00DF7066" w:rsidRDefault="00706AE9"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706AE9" w:rsidRPr="00E718E0" w:rsidRDefault="00706AE9" w:rsidP="00DF7066">
            <w:pPr>
              <w:spacing w:before="60" w:after="60"/>
              <w:jc w:val="both"/>
              <w:rPr>
                <w:rFonts w:eastAsia="Calibri"/>
                <w:b/>
              </w:rPr>
            </w:pPr>
            <w:r w:rsidRPr="00EE0A96">
              <w:rPr>
                <w:rFonts w:eastAsia="Calibri"/>
                <w:b/>
              </w:rPr>
              <w:t>Uzupełniony Opis przedmiotu zamówienia załącznik nr 3</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8</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3305F9" w:rsidRDefault="003305F9"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9D75D8">
        <w:trPr>
          <w:trHeight w:val="841"/>
        </w:trPr>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6706" w:rsidRPr="00B06706" w:rsidRDefault="00B06706" w:rsidP="009D75D8">
            <w:pPr>
              <w:jc w:val="both"/>
              <w:rPr>
                <w:b/>
                <w:bCs/>
              </w:rPr>
            </w:pPr>
            <w:r w:rsidRPr="00B06706">
              <w:rPr>
                <w:b/>
                <w:bCs/>
              </w:rPr>
              <w:t>Zdolność techniczna lub zawodowa</w:t>
            </w:r>
          </w:p>
          <w:p w:rsidR="00B01D02" w:rsidRDefault="001E26F5" w:rsidP="009D75D8">
            <w:pPr>
              <w:jc w:val="both"/>
            </w:pPr>
            <w:r w:rsidRPr="001E26F5">
              <w:rPr>
                <w:b/>
              </w:rPr>
              <w:t xml:space="preserve">Dla pakietu nr </w:t>
            </w:r>
            <w:r w:rsidR="006B5B57">
              <w:rPr>
                <w:b/>
              </w:rPr>
              <w:t>3</w:t>
            </w:r>
            <w:r>
              <w:t xml:space="preserve"> </w:t>
            </w:r>
            <w:r w:rsidRPr="001E26F5">
              <w:t>Wykonawca przed</w:t>
            </w:r>
            <w:r>
              <w:t>stawi wykaz osób</w:t>
            </w:r>
            <w:r w:rsidRPr="001E26F5">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 a także  zakresu wykonywanych przez nie czynności oraz informacją o podstawie do dysponowania tymi  osobami</w:t>
            </w:r>
            <w:r>
              <w:t xml:space="preserve"> – wzór stanowi </w:t>
            </w:r>
            <w:r w:rsidRPr="001E26F5">
              <w:rPr>
                <w:b/>
              </w:rPr>
              <w:t xml:space="preserve">Załącznik nr </w:t>
            </w:r>
            <w:r w:rsidR="005115B1">
              <w:rPr>
                <w:b/>
              </w:rPr>
              <w:t>5</w:t>
            </w:r>
            <w:r w:rsidRPr="001E26F5">
              <w:t xml:space="preserve"> do  SWZ.</w:t>
            </w:r>
          </w:p>
          <w:p w:rsidR="001E26F5" w:rsidRDefault="001E26F5" w:rsidP="009D75D8">
            <w:pPr>
              <w:jc w:val="both"/>
            </w:pPr>
            <w:r>
              <w:t xml:space="preserve">LUB </w:t>
            </w:r>
          </w:p>
          <w:p w:rsidR="001E26F5" w:rsidRPr="001E26F5" w:rsidRDefault="001E26F5" w:rsidP="009D75D8">
            <w:pPr>
              <w:jc w:val="both"/>
              <w:rPr>
                <w:bCs/>
                <w:iCs/>
              </w:rPr>
            </w:pPr>
            <w:r w:rsidRPr="001E26F5">
              <w:rPr>
                <w:b/>
              </w:rPr>
              <w:t xml:space="preserve">Dla pakietu nr </w:t>
            </w:r>
            <w:r w:rsidR="006B5B57">
              <w:rPr>
                <w:b/>
              </w:rPr>
              <w:t xml:space="preserve">3 </w:t>
            </w:r>
            <w:r>
              <w:t xml:space="preserve">Wykonawca przedstawi dokument potwierdzający </w:t>
            </w:r>
            <w:r w:rsidRPr="001E5480">
              <w:rPr>
                <w:bCs/>
                <w:iCs/>
              </w:rPr>
              <w:t>posiada</w:t>
            </w:r>
            <w:r>
              <w:rPr>
                <w:bCs/>
                <w:iCs/>
              </w:rPr>
              <w:t>nie</w:t>
            </w:r>
            <w:r w:rsidRPr="001E5480">
              <w:rPr>
                <w:bCs/>
                <w:iCs/>
              </w:rPr>
              <w:t xml:space="preserve"> akredytacj</w:t>
            </w:r>
            <w:r>
              <w:rPr>
                <w:bCs/>
                <w:iCs/>
              </w:rPr>
              <w:t>i</w:t>
            </w:r>
            <w:r w:rsidRPr="001E5480">
              <w:rPr>
                <w:bCs/>
                <w:iCs/>
              </w:rPr>
              <w:t>, zgodnie z przepisami ustawy z dnia 13</w:t>
            </w:r>
            <w:r>
              <w:rPr>
                <w:bCs/>
                <w:iCs/>
              </w:rPr>
              <w:t xml:space="preserve"> </w:t>
            </w:r>
            <w:r w:rsidRPr="001E5480">
              <w:rPr>
                <w:bCs/>
                <w:iCs/>
              </w:rPr>
              <w:t>kwietnia 2016r. o systemach oceny zgodności i nadzoru rynku (Dz.</w:t>
            </w:r>
            <w:r>
              <w:rPr>
                <w:bCs/>
                <w:iCs/>
              </w:rPr>
              <w:t xml:space="preserve"> </w:t>
            </w:r>
            <w:r w:rsidRPr="001E5480">
              <w:rPr>
                <w:bCs/>
                <w:iCs/>
              </w:rPr>
              <w:t>U. z 2022r. poz.</w:t>
            </w:r>
            <w:r w:rsidR="006B5B57">
              <w:rPr>
                <w:bCs/>
                <w:iCs/>
              </w:rPr>
              <w:t xml:space="preserve"> </w:t>
            </w:r>
            <w:r w:rsidRPr="001E5480">
              <w:rPr>
                <w:bCs/>
                <w:iCs/>
              </w:rPr>
              <w:t>5) w zakresie</w:t>
            </w:r>
            <w:r>
              <w:rPr>
                <w:bCs/>
                <w:iCs/>
              </w:rPr>
              <w:t xml:space="preserve">  </w:t>
            </w:r>
            <w:r w:rsidRPr="001E5480">
              <w:rPr>
                <w:bCs/>
                <w:iCs/>
              </w:rPr>
              <w:t>właściwym do podejmowanych ocen bezpiec</w:t>
            </w:r>
            <w:r>
              <w:rPr>
                <w:bCs/>
                <w:iCs/>
              </w:rPr>
              <w:t>zeństwa systemów informacyjnych.</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8E65CE" w:rsidRPr="00B4327F" w:rsidRDefault="008E65CE" w:rsidP="00D819E9">
      <w:pPr>
        <w:pStyle w:val="Nagwek2"/>
        <w:numPr>
          <w:ilvl w:val="0"/>
          <w:numId w:val="104"/>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8E65CE" w:rsidRPr="009E7F54" w:rsidTr="0075567E">
        <w:trPr>
          <w:trHeight w:val="525"/>
        </w:trPr>
        <w:tc>
          <w:tcPr>
            <w:tcW w:w="709"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Wymagany dokument</w:t>
            </w:r>
          </w:p>
        </w:tc>
      </w:tr>
      <w:tr w:rsidR="008E65CE" w:rsidRPr="009E7F54" w:rsidTr="003305F9">
        <w:trPr>
          <w:trHeight w:val="274"/>
        </w:trPr>
        <w:tc>
          <w:tcPr>
            <w:tcW w:w="709" w:type="dxa"/>
            <w:tcBorders>
              <w:top w:val="single" w:sz="4" w:space="0" w:color="auto"/>
              <w:left w:val="single" w:sz="4" w:space="0" w:color="auto"/>
              <w:bottom w:val="single" w:sz="4" w:space="0" w:color="auto"/>
              <w:right w:val="single" w:sz="4" w:space="0" w:color="auto"/>
            </w:tcBorders>
            <w:hideMark/>
          </w:tcPr>
          <w:p w:rsidR="008E65CE" w:rsidRPr="00D95C70" w:rsidRDefault="008E65CE" w:rsidP="0075567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9D75D8" w:rsidRDefault="006B5B57" w:rsidP="003305F9">
            <w:pPr>
              <w:spacing w:after="40"/>
              <w:jc w:val="both"/>
              <w:rPr>
                <w:b/>
              </w:rPr>
            </w:pPr>
            <w:r>
              <w:rPr>
                <w:b/>
              </w:rPr>
              <w:t>Dla pakietu nr 1, 2</w:t>
            </w:r>
            <w:r w:rsidR="008E65CE">
              <w:rPr>
                <w:b/>
              </w:rPr>
              <w:t xml:space="preserve"> </w:t>
            </w:r>
          </w:p>
          <w:p w:rsidR="009D75D8" w:rsidRPr="009D75D8" w:rsidRDefault="008E65CE" w:rsidP="00D819E9">
            <w:pPr>
              <w:pStyle w:val="Akapitzlist"/>
              <w:numPr>
                <w:ilvl w:val="0"/>
                <w:numId w:val="107"/>
              </w:numPr>
              <w:spacing w:after="0"/>
              <w:jc w:val="both"/>
              <w:rPr>
                <w:rFonts w:ascii="Times New Roman" w:hAnsi="Times New Roman"/>
                <w:sz w:val="24"/>
                <w:szCs w:val="24"/>
              </w:rPr>
            </w:pPr>
            <w:r w:rsidRPr="009D75D8">
              <w:rPr>
                <w:rFonts w:ascii="Times New Roman" w:hAnsi="Times New Roman"/>
                <w:sz w:val="24"/>
                <w:szCs w:val="24"/>
              </w:rPr>
              <w:t xml:space="preserve">Certyfikaty lub dokumenty potwierdzające spełnianie wymogów norm CE dla wszystkich oferowanych urządzeń elektrycznych. </w:t>
            </w:r>
          </w:p>
          <w:p w:rsidR="008E65CE" w:rsidRPr="008E65CE" w:rsidRDefault="008E65CE" w:rsidP="00D819E9">
            <w:pPr>
              <w:pStyle w:val="Akapitzlist"/>
              <w:numPr>
                <w:ilvl w:val="0"/>
                <w:numId w:val="107"/>
              </w:numPr>
              <w:spacing w:after="0"/>
              <w:jc w:val="both"/>
            </w:pPr>
            <w:r w:rsidRPr="009D75D8">
              <w:rPr>
                <w:rFonts w:ascii="Times New Roman" w:hAnsi="Times New Roman"/>
                <w:sz w:val="24"/>
                <w:szCs w:val="24"/>
              </w:rPr>
              <w:t xml:space="preserve">Specyfikacje techniczne producenta </w:t>
            </w:r>
            <w:r w:rsidR="006B5B57">
              <w:rPr>
                <w:rFonts w:ascii="Times New Roman" w:hAnsi="Times New Roman"/>
                <w:sz w:val="24"/>
                <w:szCs w:val="24"/>
              </w:rPr>
              <w:t xml:space="preserve">dla </w:t>
            </w:r>
            <w:r w:rsidRPr="009D75D8">
              <w:rPr>
                <w:rFonts w:ascii="Times New Roman" w:hAnsi="Times New Roman"/>
                <w:sz w:val="24"/>
                <w:szCs w:val="24"/>
              </w:rPr>
              <w:t>oferowanego sprzętu.</w:t>
            </w:r>
          </w:p>
        </w:tc>
      </w:tr>
    </w:tbl>
    <w:p w:rsidR="008E65CE" w:rsidRDefault="008E65CE" w:rsidP="00D819E9">
      <w:pPr>
        <w:pStyle w:val="Nagwek2"/>
        <w:numPr>
          <w:ilvl w:val="0"/>
          <w:numId w:val="104"/>
        </w:numPr>
        <w:spacing w:before="300"/>
        <w:jc w:val="both"/>
      </w:pPr>
      <w:r>
        <w:t>Dokumenty potwierdzające zgodność oferowanych produktów z wymaganiami Zamawiającego należy złożyć z zaznaczeniem której części i której pozycji dotyczą.</w:t>
      </w:r>
    </w:p>
    <w:p w:rsidR="008E65CE" w:rsidRDefault="008E65CE" w:rsidP="00D819E9">
      <w:pPr>
        <w:pStyle w:val="Nagwek2"/>
        <w:numPr>
          <w:ilvl w:val="0"/>
          <w:numId w:val="104"/>
        </w:numPr>
        <w:jc w:val="both"/>
      </w:pPr>
      <w:r>
        <w:t>Jeżeli przedstawione dokumenty są w języku obcym wymagane j</w:t>
      </w:r>
      <w:r w:rsidR="009D75D8">
        <w:t>est tłumaczenie na język polski (za wyjątkiem specyfikacji technicznych).</w:t>
      </w:r>
    </w:p>
    <w:p w:rsidR="008E65CE" w:rsidRDefault="008E65CE" w:rsidP="00D819E9">
      <w:pPr>
        <w:pStyle w:val="Nagwek2"/>
        <w:numPr>
          <w:ilvl w:val="0"/>
          <w:numId w:val="104"/>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8E65CE" w:rsidRPr="00305E6A" w:rsidRDefault="008E65CE" w:rsidP="00D819E9">
      <w:pPr>
        <w:pStyle w:val="Nagwek2"/>
        <w:numPr>
          <w:ilvl w:val="0"/>
          <w:numId w:val="104"/>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lastRenderedPageBreak/>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8339BF">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lastRenderedPageBreak/>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175D92" w:rsidRDefault="00BD3D5A" w:rsidP="00B06706">
      <w:pPr>
        <w:pStyle w:val="Nagwek2"/>
        <w:numPr>
          <w:ilvl w:val="0"/>
          <w:numId w:val="20"/>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194431"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9D75D8">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9D75D8">
      <w:pPr>
        <w:pStyle w:val="Nagwek2"/>
        <w:numPr>
          <w:ilvl w:val="0"/>
          <w:numId w:val="30"/>
        </w:numPr>
        <w:jc w:val="both"/>
      </w:pPr>
      <w:r w:rsidRPr="009F1AAE">
        <w:t>Na</w:t>
      </w:r>
      <w:r w:rsidR="007B3A46">
        <w:t xml:space="preserve"> Platformie p</w:t>
      </w:r>
      <w:r w:rsidRPr="009F1AAE">
        <w:t>ostępow</w:t>
      </w:r>
      <w:r w:rsidR="00CA618E">
        <w:t xml:space="preserve">anie prowadzone jest pod nazwą: </w:t>
      </w:r>
      <w:r w:rsidR="00DB54C2">
        <w:rPr>
          <w:b/>
        </w:rPr>
        <w:t xml:space="preserve">„ Dostawa </w:t>
      </w:r>
      <w:r w:rsidR="009D75D8" w:rsidRPr="009D75D8">
        <w:rPr>
          <w:b/>
        </w:rPr>
        <w:t>sprzętu podnoszącego poziom cyberbezpieczeństwa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D604AE" w:rsidRPr="009F1AAE">
        <w:t xml:space="preserve"> </w:t>
      </w:r>
      <w:r w:rsidR="00CA618E" w:rsidRPr="009F1AAE">
        <w:t xml:space="preserve"> </w:t>
      </w:r>
      <w:r w:rsidRPr="009F1AAE">
        <w:t xml:space="preserve">– znak sprawy: </w:t>
      </w:r>
      <w:bookmarkEnd w:id="13"/>
      <w:r w:rsidRPr="009F1AAE">
        <w:t>SA-381</w:t>
      </w:r>
      <w:r w:rsidR="00B43EEB">
        <w:t>-</w:t>
      </w:r>
      <w:r w:rsidR="00EE37E9">
        <w:t>5</w:t>
      </w:r>
      <w:r w:rsidR="006B5B57">
        <w:t>/23</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lastRenderedPageBreak/>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BD3D5A" w:rsidRDefault="00DF6A94" w:rsidP="00B06706">
      <w:pPr>
        <w:pStyle w:val="Nagwek2"/>
        <w:numPr>
          <w:ilvl w:val="0"/>
          <w:numId w:val="0"/>
        </w:numPr>
        <w:spacing w:before="0"/>
        <w:ind w:left="1701" w:hanging="561"/>
        <w:jc w:val="both"/>
      </w:pPr>
      <w:r>
        <w:t xml:space="preserve">–     </w:t>
      </w:r>
      <w:r w:rsidR="00B06706">
        <w:t xml:space="preserve">Artur Bączkiewicz – </w:t>
      </w:r>
      <w:r>
        <w:t xml:space="preserve">e-mail: </w:t>
      </w:r>
      <w:hyperlink r:id="rId17" w:history="1">
        <w:r w:rsidR="00903C76" w:rsidRPr="00AB1E95">
          <w:rPr>
            <w:rStyle w:val="Hipercze"/>
          </w:rPr>
          <w:t>abaczkiewicz@szpitalwrzesnia.home.pl</w:t>
        </w:r>
      </w:hyperlink>
      <w:r>
        <w:t xml:space="preserve">, </w:t>
      </w:r>
    </w:p>
    <w:p w:rsidR="00B06706" w:rsidRDefault="00B06706" w:rsidP="00B06706">
      <w:pPr>
        <w:pStyle w:val="Nagwek2"/>
        <w:numPr>
          <w:ilvl w:val="0"/>
          <w:numId w:val="0"/>
        </w:numPr>
        <w:spacing w:before="0"/>
        <w:ind w:left="1701" w:hanging="561"/>
        <w:jc w:val="both"/>
      </w:pPr>
      <w:r>
        <w:t xml:space="preserve">–     Piotr Drobiec – e-mail: </w:t>
      </w:r>
      <w:hyperlink r:id="rId18" w:history="1">
        <w:r w:rsidR="00903C76" w:rsidRPr="00AB1E95">
          <w:rPr>
            <w:rStyle w:val="Hipercze"/>
          </w:rPr>
          <w:t>pdrobiec@szpitalwrzesnia.home.pl</w:t>
        </w:r>
      </w:hyperlink>
      <w:r w:rsidR="00903C76">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lastRenderedPageBreak/>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AD1D66">
        <w:rPr>
          <w:b/>
          <w:color w:val="auto"/>
        </w:rPr>
        <w:t>1</w:t>
      </w:r>
      <w:r w:rsidR="00EF4B2B">
        <w:rPr>
          <w:b/>
          <w:color w:val="auto"/>
        </w:rPr>
        <w:t>6</w:t>
      </w:r>
      <w:r w:rsidR="00AD1D66">
        <w:rPr>
          <w:b/>
          <w:color w:val="auto"/>
        </w:rPr>
        <w:t>.</w:t>
      </w:r>
      <w:r w:rsidR="006B5B57">
        <w:rPr>
          <w:b/>
          <w:color w:val="auto"/>
        </w:rPr>
        <w:t>06.2023r</w:t>
      </w:r>
      <w:r w:rsidR="0032680F" w:rsidRPr="00C726CE">
        <w:rPr>
          <w:b/>
          <w:color w:val="auto"/>
        </w:rPr>
        <w:t>.</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lastRenderedPageBreak/>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AD1D66">
        <w:rPr>
          <w:b/>
          <w:color w:val="auto"/>
        </w:rPr>
        <w:t>1</w:t>
      </w:r>
      <w:r w:rsidR="00EF4B2B">
        <w:rPr>
          <w:b/>
          <w:color w:val="auto"/>
        </w:rPr>
        <w:t>8</w:t>
      </w:r>
      <w:r w:rsidR="006B5B57">
        <w:rPr>
          <w:b/>
          <w:color w:val="auto"/>
        </w:rPr>
        <w:t>.05.2023r</w:t>
      </w:r>
      <w:r w:rsidR="0032680F" w:rsidRPr="00C726CE">
        <w:rPr>
          <w:b/>
          <w:color w:val="auto"/>
        </w:rPr>
        <w:t>.</w:t>
      </w:r>
      <w:r w:rsidRPr="00C726CE">
        <w:rPr>
          <w:b/>
          <w:color w:val="auto"/>
        </w:rPr>
        <w:t xml:space="preserve"> do godz. </w:t>
      </w:r>
      <w:r w:rsidR="000B09C4">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2"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EF4B2B">
        <w:rPr>
          <w:b/>
          <w:color w:val="auto"/>
        </w:rPr>
        <w:t>18</w:t>
      </w:r>
      <w:r w:rsidR="006B5B57">
        <w:rPr>
          <w:b/>
          <w:color w:val="auto"/>
        </w:rPr>
        <w:t>.05.2023r</w:t>
      </w:r>
      <w:r w:rsidR="0032680F" w:rsidRPr="00C726CE">
        <w:rPr>
          <w:b/>
          <w:color w:val="auto"/>
        </w:rPr>
        <w:t>.</w:t>
      </w:r>
      <w:r w:rsidR="001D1962" w:rsidRPr="00C726CE">
        <w:rPr>
          <w:b/>
          <w:color w:val="auto"/>
        </w:rPr>
        <w:t xml:space="preserve"> </w:t>
      </w:r>
      <w:r w:rsidRPr="00C726CE">
        <w:rPr>
          <w:b/>
          <w:color w:val="auto"/>
        </w:rPr>
        <w:t xml:space="preserve">o godz. </w:t>
      </w:r>
      <w:r w:rsidR="00F14193" w:rsidRPr="00C726CE">
        <w:rPr>
          <w:b/>
          <w:color w:val="auto"/>
        </w:rPr>
        <w:t>1</w:t>
      </w:r>
      <w:r w:rsidR="000B09C4">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 xml:space="preserve">podatkowego zgodnie z ustawą z 11 marca 2004 r. o </w:t>
      </w:r>
      <w:r w:rsidRPr="004C7F19">
        <w:rPr>
          <w:rFonts w:ascii="Times New Roman" w:hAnsi="Times New Roman"/>
          <w:sz w:val="24"/>
          <w:szCs w:val="24"/>
        </w:rPr>
        <w:lastRenderedPageBreak/>
        <w:t>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6B5B57">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p w:rsidR="002D6EFE" w:rsidRDefault="006B5B57" w:rsidP="002D6EFE">
      <w:pPr>
        <w:pStyle w:val="Nagwek2"/>
        <w:numPr>
          <w:ilvl w:val="0"/>
          <w:numId w:val="0"/>
        </w:numPr>
        <w:spacing w:after="200"/>
        <w:ind w:left="791"/>
        <w:jc w:val="both"/>
      </w:pPr>
      <w:r>
        <w:t>Dla pakietu nr 1, 2</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8339BF">
      <w:pPr>
        <w:pStyle w:val="Bezodstpw"/>
        <w:suppressAutoHyphens/>
        <w:ind w:firstLine="708"/>
        <w:jc w:val="both"/>
        <w:rPr>
          <w:rFonts w:ascii="Times New Roman" w:hAnsi="Times New Roman"/>
          <w:sz w:val="24"/>
          <w:szCs w:val="24"/>
        </w:rPr>
      </w:pPr>
      <w:r>
        <w:rPr>
          <w:rFonts w:ascii="Times New Roman" w:hAnsi="Times New Roman"/>
          <w:sz w:val="24"/>
          <w:szCs w:val="24"/>
        </w:rPr>
        <w:t xml:space="preserve">Dla </w:t>
      </w:r>
      <w:r w:rsidR="00DB54C2">
        <w:rPr>
          <w:rFonts w:ascii="Times New Roman" w:hAnsi="Times New Roman"/>
          <w:sz w:val="24"/>
          <w:szCs w:val="24"/>
        </w:rPr>
        <w:t>pakietu nr 3</w:t>
      </w:r>
    </w:p>
    <w:p w:rsidR="002D6EFE" w:rsidRDefault="002D6EFE" w:rsidP="000B5BAF">
      <w:pPr>
        <w:pStyle w:val="Bezodstpw"/>
        <w:suppressAutoHyphens/>
        <w:jc w:val="both"/>
        <w:rPr>
          <w:rFonts w:ascii="Times New Roman" w:hAnsi="Times New Roman"/>
          <w:sz w:val="24"/>
          <w:szCs w:val="24"/>
        </w:rPr>
      </w:pPr>
    </w:p>
    <w:tbl>
      <w:tblPr>
        <w:tblW w:w="0" w:type="auto"/>
        <w:tblInd w:w="1679" w:type="dxa"/>
        <w:tblLayout w:type="fixed"/>
        <w:tblLook w:val="0000"/>
      </w:tblPr>
      <w:tblGrid>
        <w:gridCol w:w="1652"/>
        <w:gridCol w:w="2327"/>
        <w:gridCol w:w="1985"/>
      </w:tblGrid>
      <w:tr w:rsidR="002D6EFE" w:rsidRPr="007B3A46" w:rsidTr="00786045">
        <w:tc>
          <w:tcPr>
            <w:tcW w:w="1652"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2D6EFE" w:rsidRPr="007B3A46" w:rsidRDefault="002D6EFE" w:rsidP="00786045">
            <w:pPr>
              <w:spacing w:after="200" w:line="276" w:lineRule="auto"/>
              <w:jc w:val="center"/>
            </w:pPr>
            <w:r w:rsidRPr="007B3A46">
              <w:t>Waga</w:t>
            </w:r>
          </w:p>
        </w:tc>
      </w:tr>
      <w:tr w:rsidR="002D6EFE" w:rsidRPr="007B3A46" w:rsidTr="00786045">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2D6EFE" w:rsidRPr="00B10D78" w:rsidRDefault="002D6EFE" w:rsidP="00786045">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2D6EFE" w:rsidRPr="007B3A46" w:rsidRDefault="002D6EFE" w:rsidP="00786045">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6EFE" w:rsidRPr="007B3A46" w:rsidRDefault="002D6EFE" w:rsidP="00786045">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Pr="007B3A46">
              <w:rPr>
                <w:rFonts w:ascii="Times New Roman" w:hAnsi="Times New Roman"/>
                <w:sz w:val="24"/>
                <w:szCs w:val="24"/>
                <w:lang w:eastAsia="en-US"/>
              </w:rPr>
              <w:t>0%</w:t>
            </w:r>
          </w:p>
        </w:tc>
      </w:tr>
    </w:tbl>
    <w:p w:rsidR="002D6EFE" w:rsidRDefault="002D6EFE" w:rsidP="000B5BAF">
      <w:pPr>
        <w:pStyle w:val="Bezodstpw"/>
        <w:suppressAutoHyphens/>
        <w:jc w:val="both"/>
        <w:rPr>
          <w:rFonts w:ascii="Times New Roman" w:hAnsi="Times New Roman"/>
          <w:sz w:val="24"/>
          <w:szCs w:val="24"/>
        </w:rPr>
      </w:pPr>
    </w:p>
    <w:p w:rsidR="00166D57"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p w:rsidR="002D6EFE" w:rsidRPr="007B3A46" w:rsidRDefault="002D6EFE" w:rsidP="002D6EFE">
      <w:pPr>
        <w:pStyle w:val="Bezodstpw"/>
        <w:suppressAutoHyphens/>
        <w:spacing w:after="200"/>
        <w:ind w:left="791"/>
        <w:jc w:val="both"/>
        <w:rPr>
          <w:rFonts w:ascii="Times New Roman" w:hAnsi="Times New Roman"/>
          <w:sz w:val="24"/>
          <w:szCs w:val="24"/>
        </w:rPr>
      </w:pPr>
      <w:r>
        <w:rPr>
          <w:rFonts w:ascii="Times New Roman" w:hAnsi="Times New Roman"/>
          <w:sz w:val="24"/>
          <w:szCs w:val="24"/>
        </w:rPr>
        <w:t>Dl</w:t>
      </w:r>
      <w:r w:rsidR="008339BF">
        <w:rPr>
          <w:rFonts w:ascii="Times New Roman" w:hAnsi="Times New Roman"/>
          <w:sz w:val="24"/>
          <w:szCs w:val="24"/>
        </w:rPr>
        <w:t>a</w:t>
      </w:r>
      <w:r>
        <w:rPr>
          <w:rFonts w:ascii="Times New Roman" w:hAnsi="Times New Roman"/>
          <w:sz w:val="24"/>
          <w:szCs w:val="24"/>
        </w:rPr>
        <w:t xml:space="preserve"> pakietu nr 1, 2</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1A33F6">
              <w:rPr>
                <w:rFonts w:ascii="Times New Roman" w:hAnsi="Times New Roman"/>
                <w:sz w:val="24"/>
                <w:szCs w:val="24"/>
              </w:rPr>
              <w:t>x 7</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Default="00B10D78" w:rsidP="00B10D78">
            <w:pPr>
              <w:pStyle w:val="Bezodstpw"/>
              <w:jc w:val="both"/>
              <w:rPr>
                <w:rFonts w:ascii="Times New Roman" w:hAnsi="Times New Roman"/>
                <w:sz w:val="24"/>
                <w:szCs w:val="24"/>
              </w:rPr>
            </w:pPr>
            <w:r w:rsidRPr="00CA2028">
              <w:rPr>
                <w:rFonts w:ascii="Times New Roman" w:hAnsi="Times New Roman"/>
                <w:sz w:val="24"/>
                <w:szCs w:val="24"/>
              </w:rPr>
              <w:t>W kryterium termin dostawy:</w:t>
            </w:r>
          </w:p>
          <w:p w:rsidR="00903C76" w:rsidRPr="00CA2028" w:rsidRDefault="00B14D70" w:rsidP="00B10D78">
            <w:pPr>
              <w:pStyle w:val="Bezodstpw"/>
              <w:jc w:val="both"/>
              <w:rPr>
                <w:rFonts w:ascii="Times New Roman" w:hAnsi="Times New Roman"/>
                <w:sz w:val="24"/>
                <w:szCs w:val="24"/>
              </w:rPr>
            </w:pPr>
            <w:r>
              <w:rPr>
                <w:rFonts w:ascii="Times New Roman" w:hAnsi="Times New Roman"/>
                <w:sz w:val="24"/>
                <w:szCs w:val="24"/>
              </w:rPr>
              <w:t>Dla pakietu 1</w:t>
            </w:r>
          </w:p>
          <w:p w:rsidR="00B10D78" w:rsidRPr="00CA2028" w:rsidRDefault="00B10D78" w:rsidP="007D0E6E">
            <w:pPr>
              <w:pStyle w:val="Bezodstpw"/>
              <w:numPr>
                <w:ilvl w:val="0"/>
                <w:numId w:val="62"/>
              </w:numPr>
              <w:jc w:val="both"/>
              <w:rPr>
                <w:rFonts w:ascii="Times New Roman" w:hAnsi="Times New Roman"/>
                <w:sz w:val="24"/>
                <w:szCs w:val="24"/>
              </w:rPr>
            </w:pPr>
            <w:r w:rsidRPr="00CA2028">
              <w:rPr>
                <w:rFonts w:ascii="Times New Roman" w:hAnsi="Times New Roman"/>
                <w:sz w:val="24"/>
                <w:szCs w:val="24"/>
              </w:rPr>
              <w:t>Jeżeli Wyko</w:t>
            </w:r>
            <w:r w:rsidR="00903C76">
              <w:rPr>
                <w:rFonts w:ascii="Times New Roman" w:hAnsi="Times New Roman"/>
                <w:sz w:val="24"/>
                <w:szCs w:val="24"/>
              </w:rPr>
              <w:t xml:space="preserve">nawca zaoferuje termin dostawy </w:t>
            </w:r>
            <w:r w:rsidR="004321D4">
              <w:rPr>
                <w:rFonts w:ascii="Times New Roman" w:hAnsi="Times New Roman"/>
                <w:sz w:val="24"/>
                <w:szCs w:val="24"/>
              </w:rPr>
              <w:t xml:space="preserve">od </w:t>
            </w:r>
            <w:r w:rsidR="00E5744B">
              <w:rPr>
                <w:rFonts w:ascii="Times New Roman" w:hAnsi="Times New Roman"/>
                <w:sz w:val="24"/>
                <w:szCs w:val="24"/>
              </w:rPr>
              <w:t>1</w:t>
            </w:r>
            <w:r w:rsidR="00EF4B2B">
              <w:rPr>
                <w:rFonts w:ascii="Times New Roman" w:hAnsi="Times New Roman"/>
                <w:sz w:val="24"/>
                <w:szCs w:val="24"/>
              </w:rPr>
              <w:t>8</w:t>
            </w:r>
            <w:r w:rsidR="00E5744B">
              <w:rPr>
                <w:rFonts w:ascii="Times New Roman" w:hAnsi="Times New Roman"/>
                <w:sz w:val="24"/>
                <w:szCs w:val="24"/>
              </w:rPr>
              <w:t>.08.</w:t>
            </w:r>
            <w:r w:rsidR="006B5B57">
              <w:rPr>
                <w:rFonts w:ascii="Times New Roman" w:hAnsi="Times New Roman"/>
                <w:sz w:val="24"/>
                <w:szCs w:val="24"/>
              </w:rPr>
              <w:t>2023r</w:t>
            </w:r>
            <w:r w:rsidR="004321D4">
              <w:rPr>
                <w:rFonts w:ascii="Times New Roman" w:hAnsi="Times New Roman"/>
                <w:sz w:val="24"/>
                <w:szCs w:val="24"/>
              </w:rPr>
              <w:t xml:space="preserve">. </w:t>
            </w:r>
            <w:r w:rsidR="001A33F6">
              <w:rPr>
                <w:rFonts w:ascii="Times New Roman" w:hAnsi="Times New Roman"/>
                <w:sz w:val="24"/>
                <w:szCs w:val="24"/>
              </w:rPr>
              <w:t xml:space="preserve">do </w:t>
            </w:r>
            <w:r w:rsidR="00EF4B2B">
              <w:rPr>
                <w:rFonts w:ascii="Times New Roman" w:hAnsi="Times New Roman"/>
                <w:sz w:val="24"/>
                <w:szCs w:val="24"/>
              </w:rPr>
              <w:t>23</w:t>
            </w:r>
            <w:r w:rsidR="00E5744B">
              <w:rPr>
                <w:rFonts w:ascii="Times New Roman" w:hAnsi="Times New Roman"/>
                <w:sz w:val="24"/>
                <w:szCs w:val="24"/>
              </w:rPr>
              <w:t>.08.2</w:t>
            </w:r>
            <w:r w:rsidR="006B5B57">
              <w:rPr>
                <w:rFonts w:ascii="Times New Roman" w:hAnsi="Times New Roman"/>
                <w:sz w:val="24"/>
                <w:szCs w:val="24"/>
              </w:rPr>
              <w:t>023r</w:t>
            </w:r>
            <w:r w:rsidR="001A33F6">
              <w:rPr>
                <w:rFonts w:ascii="Times New Roman" w:hAnsi="Times New Roman"/>
                <w:sz w:val="24"/>
                <w:szCs w:val="24"/>
              </w:rPr>
              <w:t>.</w:t>
            </w:r>
            <w:r w:rsidRPr="00CA2028">
              <w:rPr>
                <w:rFonts w:ascii="Times New Roman" w:hAnsi="Times New Roman"/>
                <w:sz w:val="24"/>
                <w:szCs w:val="24"/>
              </w:rPr>
              <w:t xml:space="preserve"> otrzyma – </w:t>
            </w:r>
            <w:r w:rsidR="001A33F6">
              <w:rPr>
                <w:rFonts w:ascii="Times New Roman" w:hAnsi="Times New Roman"/>
                <w:sz w:val="24"/>
                <w:szCs w:val="24"/>
              </w:rPr>
              <w:t>1</w:t>
            </w:r>
            <w:r w:rsidR="00175D92">
              <w:rPr>
                <w:rFonts w:ascii="Times New Roman" w:hAnsi="Times New Roman"/>
                <w:sz w:val="24"/>
                <w:szCs w:val="24"/>
              </w:rPr>
              <w:t>0</w:t>
            </w:r>
            <w:r w:rsidRPr="00CA2028">
              <w:rPr>
                <w:rFonts w:ascii="Times New Roman" w:hAnsi="Times New Roman"/>
                <w:sz w:val="24"/>
                <w:szCs w:val="24"/>
              </w:rPr>
              <w:t xml:space="preserve"> pkt.</w:t>
            </w:r>
          </w:p>
          <w:p w:rsidR="00CC103B" w:rsidRDefault="00B10D78" w:rsidP="007D0E6E">
            <w:pPr>
              <w:pStyle w:val="Bezodstpw"/>
              <w:numPr>
                <w:ilvl w:val="0"/>
                <w:numId w:val="62"/>
              </w:numPr>
              <w:spacing w:after="60"/>
              <w:jc w:val="both"/>
              <w:rPr>
                <w:rFonts w:ascii="Times New Roman" w:hAnsi="Times New Roman"/>
                <w:sz w:val="24"/>
                <w:szCs w:val="24"/>
              </w:rPr>
            </w:pPr>
            <w:r w:rsidRPr="00CA2028">
              <w:rPr>
                <w:rFonts w:ascii="Times New Roman" w:hAnsi="Times New Roman"/>
                <w:sz w:val="24"/>
                <w:szCs w:val="24"/>
              </w:rPr>
              <w:t>Jeżeli Wyk</w:t>
            </w:r>
            <w:r w:rsidR="00903C76">
              <w:rPr>
                <w:rFonts w:ascii="Times New Roman" w:hAnsi="Times New Roman"/>
                <w:sz w:val="24"/>
                <w:szCs w:val="24"/>
              </w:rPr>
              <w:t>onawca zaoferuje termin dostawy</w:t>
            </w:r>
            <w:r w:rsidR="00EF4B2B">
              <w:rPr>
                <w:rFonts w:ascii="Times New Roman" w:hAnsi="Times New Roman"/>
                <w:sz w:val="24"/>
                <w:szCs w:val="24"/>
              </w:rPr>
              <w:t xml:space="preserve"> do 17</w:t>
            </w:r>
            <w:r w:rsidR="00E5744B">
              <w:rPr>
                <w:rFonts w:ascii="Times New Roman" w:hAnsi="Times New Roman"/>
                <w:sz w:val="24"/>
                <w:szCs w:val="24"/>
              </w:rPr>
              <w:t>.08</w:t>
            </w:r>
            <w:r w:rsidR="006B5B57">
              <w:rPr>
                <w:rFonts w:ascii="Times New Roman" w:hAnsi="Times New Roman"/>
                <w:sz w:val="24"/>
                <w:szCs w:val="24"/>
              </w:rPr>
              <w:t>.2023r</w:t>
            </w:r>
            <w:r w:rsidR="001A33F6">
              <w:rPr>
                <w:rFonts w:ascii="Times New Roman" w:hAnsi="Times New Roman"/>
                <w:sz w:val="24"/>
                <w:szCs w:val="24"/>
              </w:rPr>
              <w:t>. otrzyma – 3</w:t>
            </w:r>
            <w:r w:rsidRPr="00CA2028">
              <w:rPr>
                <w:rFonts w:ascii="Times New Roman" w:hAnsi="Times New Roman"/>
                <w:sz w:val="24"/>
                <w:szCs w:val="24"/>
              </w:rPr>
              <w:t>0 pkt.</w:t>
            </w:r>
          </w:p>
          <w:p w:rsidR="001B0EB2" w:rsidRPr="00CA2028" w:rsidRDefault="006B5B57" w:rsidP="001B0EB2">
            <w:pPr>
              <w:pStyle w:val="Bezodstpw"/>
              <w:jc w:val="both"/>
              <w:rPr>
                <w:rFonts w:ascii="Times New Roman" w:hAnsi="Times New Roman"/>
                <w:sz w:val="24"/>
                <w:szCs w:val="24"/>
              </w:rPr>
            </w:pPr>
            <w:r>
              <w:rPr>
                <w:rFonts w:ascii="Times New Roman" w:hAnsi="Times New Roman"/>
                <w:sz w:val="24"/>
                <w:szCs w:val="24"/>
              </w:rPr>
              <w:t>Dla pakietu 2</w:t>
            </w:r>
          </w:p>
          <w:p w:rsidR="001B0EB2" w:rsidRPr="00CA2028" w:rsidRDefault="001B0EB2" w:rsidP="007D0E6E">
            <w:pPr>
              <w:pStyle w:val="Bezodstpw"/>
              <w:numPr>
                <w:ilvl w:val="0"/>
                <w:numId w:val="68"/>
              </w:numPr>
              <w:jc w:val="both"/>
              <w:rPr>
                <w:rFonts w:ascii="Times New Roman" w:hAnsi="Times New Roman"/>
                <w:sz w:val="24"/>
                <w:szCs w:val="24"/>
              </w:rPr>
            </w:pPr>
            <w:r w:rsidRPr="00CA2028">
              <w:rPr>
                <w:rFonts w:ascii="Times New Roman" w:hAnsi="Times New Roman"/>
                <w:sz w:val="24"/>
                <w:szCs w:val="24"/>
              </w:rPr>
              <w:t>Jeżeli Wyko</w:t>
            </w:r>
            <w:r>
              <w:rPr>
                <w:rFonts w:ascii="Times New Roman" w:hAnsi="Times New Roman"/>
                <w:sz w:val="24"/>
                <w:szCs w:val="24"/>
              </w:rPr>
              <w:t>nawca zaoferuje termin</w:t>
            </w:r>
            <w:r w:rsidR="004321D4">
              <w:rPr>
                <w:rFonts w:ascii="Times New Roman" w:hAnsi="Times New Roman"/>
                <w:sz w:val="24"/>
                <w:szCs w:val="24"/>
              </w:rPr>
              <w:t xml:space="preserve"> dostawy</w:t>
            </w:r>
            <w:r>
              <w:rPr>
                <w:rFonts w:ascii="Times New Roman" w:hAnsi="Times New Roman"/>
                <w:sz w:val="24"/>
                <w:szCs w:val="24"/>
              </w:rPr>
              <w:t xml:space="preserve"> </w:t>
            </w:r>
            <w:r w:rsidR="006B5B57">
              <w:rPr>
                <w:rFonts w:ascii="Times New Roman" w:hAnsi="Times New Roman"/>
                <w:sz w:val="24"/>
                <w:szCs w:val="24"/>
              </w:rPr>
              <w:t xml:space="preserve">od </w:t>
            </w:r>
            <w:r w:rsidR="00EF4B2B">
              <w:rPr>
                <w:rFonts w:ascii="Times New Roman" w:hAnsi="Times New Roman"/>
                <w:sz w:val="24"/>
                <w:szCs w:val="24"/>
              </w:rPr>
              <w:t>30.09.</w:t>
            </w:r>
            <w:r w:rsidR="006B5B57">
              <w:rPr>
                <w:rFonts w:ascii="Times New Roman" w:hAnsi="Times New Roman"/>
                <w:sz w:val="24"/>
                <w:szCs w:val="24"/>
              </w:rPr>
              <w:t xml:space="preserve">2023r. do </w:t>
            </w:r>
            <w:r w:rsidR="00EF4B2B">
              <w:rPr>
                <w:rFonts w:ascii="Times New Roman" w:hAnsi="Times New Roman"/>
                <w:sz w:val="24"/>
                <w:szCs w:val="24"/>
              </w:rPr>
              <w:t>05.10.</w:t>
            </w:r>
            <w:r w:rsidR="006B5B57">
              <w:rPr>
                <w:rFonts w:ascii="Times New Roman" w:hAnsi="Times New Roman"/>
                <w:sz w:val="24"/>
                <w:szCs w:val="24"/>
              </w:rPr>
              <w:t>2023r.</w:t>
            </w:r>
            <w:r w:rsidR="006B5B57" w:rsidRPr="00CA2028">
              <w:rPr>
                <w:rFonts w:ascii="Times New Roman" w:hAnsi="Times New Roman"/>
                <w:sz w:val="24"/>
                <w:szCs w:val="24"/>
              </w:rPr>
              <w:t xml:space="preserve"> </w:t>
            </w:r>
            <w:r w:rsidR="006B5B57" w:rsidRPr="00CA2028">
              <w:rPr>
                <w:rFonts w:ascii="Times New Roman" w:hAnsi="Times New Roman"/>
                <w:sz w:val="24"/>
                <w:szCs w:val="24"/>
              </w:rPr>
              <w:lastRenderedPageBreak/>
              <w:t>otrzyma</w:t>
            </w:r>
            <w:r w:rsidRPr="00CA2028">
              <w:rPr>
                <w:rFonts w:ascii="Times New Roman" w:hAnsi="Times New Roman"/>
                <w:sz w:val="24"/>
                <w:szCs w:val="24"/>
              </w:rPr>
              <w:t xml:space="preserve"> – </w:t>
            </w:r>
            <w:r w:rsidR="001A33F6">
              <w:rPr>
                <w:rFonts w:ascii="Times New Roman" w:hAnsi="Times New Roman"/>
                <w:sz w:val="24"/>
                <w:szCs w:val="24"/>
              </w:rPr>
              <w:t>1</w:t>
            </w:r>
            <w:r>
              <w:rPr>
                <w:rFonts w:ascii="Times New Roman" w:hAnsi="Times New Roman"/>
                <w:sz w:val="24"/>
                <w:szCs w:val="24"/>
              </w:rPr>
              <w:t>0</w:t>
            </w:r>
            <w:r w:rsidRPr="00CA2028">
              <w:rPr>
                <w:rFonts w:ascii="Times New Roman" w:hAnsi="Times New Roman"/>
                <w:sz w:val="24"/>
                <w:szCs w:val="24"/>
              </w:rPr>
              <w:t xml:space="preserve"> pkt.</w:t>
            </w:r>
          </w:p>
          <w:p w:rsidR="00B14D70" w:rsidRPr="006B5B57" w:rsidRDefault="001B0EB2" w:rsidP="00EF4B2B">
            <w:pPr>
              <w:pStyle w:val="Bezodstpw"/>
              <w:numPr>
                <w:ilvl w:val="0"/>
                <w:numId w:val="68"/>
              </w:numPr>
              <w:spacing w:after="60"/>
              <w:jc w:val="both"/>
              <w:rPr>
                <w:rFonts w:ascii="Times New Roman" w:hAnsi="Times New Roman"/>
                <w:sz w:val="24"/>
                <w:szCs w:val="24"/>
              </w:rPr>
            </w:pPr>
            <w:r w:rsidRPr="00CA2028">
              <w:rPr>
                <w:rFonts w:ascii="Times New Roman" w:hAnsi="Times New Roman"/>
                <w:sz w:val="24"/>
                <w:szCs w:val="24"/>
              </w:rPr>
              <w:t>Jeżeli Wyk</w:t>
            </w:r>
            <w:r>
              <w:rPr>
                <w:rFonts w:ascii="Times New Roman" w:hAnsi="Times New Roman"/>
                <w:sz w:val="24"/>
                <w:szCs w:val="24"/>
              </w:rPr>
              <w:t xml:space="preserve">onawca </w:t>
            </w:r>
            <w:r w:rsidR="004321D4">
              <w:rPr>
                <w:rFonts w:ascii="Times New Roman" w:hAnsi="Times New Roman"/>
                <w:sz w:val="24"/>
                <w:szCs w:val="24"/>
              </w:rPr>
              <w:t>zaoferuje termin dostawy</w:t>
            </w:r>
            <w:r w:rsidR="001A33F6">
              <w:rPr>
                <w:rFonts w:ascii="Times New Roman" w:hAnsi="Times New Roman"/>
                <w:sz w:val="24"/>
                <w:szCs w:val="24"/>
              </w:rPr>
              <w:t xml:space="preserve"> </w:t>
            </w:r>
            <w:r w:rsidR="006B5B57">
              <w:rPr>
                <w:rFonts w:ascii="Times New Roman" w:hAnsi="Times New Roman"/>
                <w:sz w:val="24"/>
                <w:szCs w:val="24"/>
              </w:rPr>
              <w:t xml:space="preserve">do </w:t>
            </w:r>
            <w:r w:rsidR="00EF4B2B">
              <w:rPr>
                <w:rFonts w:ascii="Times New Roman" w:hAnsi="Times New Roman"/>
                <w:sz w:val="24"/>
                <w:szCs w:val="24"/>
              </w:rPr>
              <w:t>29.09.</w:t>
            </w:r>
            <w:r w:rsidR="006B5B57">
              <w:rPr>
                <w:rFonts w:ascii="Times New Roman" w:hAnsi="Times New Roman"/>
                <w:sz w:val="24"/>
                <w:szCs w:val="24"/>
              </w:rPr>
              <w:t>2023r</w:t>
            </w:r>
            <w:r w:rsidR="001A33F6">
              <w:rPr>
                <w:rFonts w:ascii="Times New Roman" w:hAnsi="Times New Roman"/>
                <w:sz w:val="24"/>
                <w:szCs w:val="24"/>
              </w:rPr>
              <w:t>. otrzyma – 3</w:t>
            </w:r>
            <w:r w:rsidRPr="00CA2028">
              <w:rPr>
                <w:rFonts w:ascii="Times New Roman" w:hAnsi="Times New Roman"/>
                <w:sz w:val="24"/>
                <w:szCs w:val="24"/>
              </w:rPr>
              <w:t>0 pkt.</w:t>
            </w:r>
          </w:p>
        </w:tc>
      </w:tr>
    </w:tbl>
    <w:p w:rsidR="002D6EFE" w:rsidRDefault="006B5B57" w:rsidP="002D6EFE">
      <w:pPr>
        <w:pStyle w:val="Nagwek2"/>
        <w:numPr>
          <w:ilvl w:val="0"/>
          <w:numId w:val="0"/>
        </w:numPr>
        <w:ind w:left="791"/>
        <w:jc w:val="both"/>
      </w:pPr>
      <w:r>
        <w:lastRenderedPageBreak/>
        <w:t>Dla pakietu nr 3</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2D6EFE" w:rsidRPr="007B3A46" w:rsidTr="00786045">
        <w:tc>
          <w:tcPr>
            <w:tcW w:w="708" w:type="dxa"/>
            <w:shd w:val="clear" w:color="auto" w:fill="95B3D7"/>
          </w:tcPr>
          <w:p w:rsidR="002D6EFE" w:rsidRPr="007B3A46" w:rsidRDefault="002D6EFE" w:rsidP="00786045">
            <w:pPr>
              <w:spacing w:after="200" w:line="276" w:lineRule="auto"/>
              <w:jc w:val="center"/>
            </w:pPr>
            <w:r w:rsidRPr="007B3A46">
              <w:t>Lp.</w:t>
            </w:r>
          </w:p>
        </w:tc>
        <w:tc>
          <w:tcPr>
            <w:tcW w:w="8364" w:type="dxa"/>
            <w:shd w:val="clear" w:color="auto" w:fill="95B3D7"/>
          </w:tcPr>
          <w:p w:rsidR="002D6EFE" w:rsidRPr="007B3A46" w:rsidRDefault="002D6EFE" w:rsidP="00786045">
            <w:pPr>
              <w:spacing w:after="200" w:line="276" w:lineRule="auto"/>
              <w:jc w:val="center"/>
              <w:rPr>
                <w:lang w:eastAsia="en-US"/>
              </w:rPr>
            </w:pPr>
            <w:r w:rsidRPr="007B3A46">
              <w:rPr>
                <w:lang w:eastAsia="en-US"/>
              </w:rPr>
              <w:t>Nazwa kryterium</w:t>
            </w:r>
          </w:p>
        </w:tc>
      </w:tr>
      <w:tr w:rsidR="002D6EFE" w:rsidRPr="00166D57" w:rsidTr="00786045">
        <w:tc>
          <w:tcPr>
            <w:tcW w:w="708" w:type="dxa"/>
            <w:shd w:val="clear" w:color="auto" w:fill="auto"/>
            <w:vAlign w:val="center"/>
          </w:tcPr>
          <w:p w:rsidR="002D6EFE" w:rsidRPr="00166D57" w:rsidRDefault="002D6EFE" w:rsidP="00786045">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10</w:t>
            </w:r>
            <w:r w:rsidRPr="00166D57">
              <w:rPr>
                <w:rFonts w:ascii="Times New Roman" w:hAnsi="Times New Roman"/>
                <w:sz w:val="24"/>
                <w:szCs w:val="24"/>
              </w:rPr>
              <w:t>0</w:t>
            </w:r>
          </w:p>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7D0E6E">
      <w:pPr>
        <w:pStyle w:val="pkt"/>
        <w:numPr>
          <w:ilvl w:val="0"/>
          <w:numId w:val="6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7D0E6E">
      <w:pPr>
        <w:pStyle w:val="pkt"/>
        <w:numPr>
          <w:ilvl w:val="0"/>
          <w:numId w:val="64"/>
        </w:numPr>
        <w:spacing w:before="120"/>
      </w:pPr>
      <w:r w:rsidRPr="004026B6">
        <w:t>Zamawiający, w celu ograniczenia liczby Wykonawców zapraszanych do negocjacji ofert, zastosuje kryterium oceny ofert: najniższa cena brutto.</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7D0E6E">
      <w:pPr>
        <w:pStyle w:val="Akapitzlist"/>
        <w:numPr>
          <w:ilvl w:val="0"/>
          <w:numId w:val="6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7D711B" w:rsidRDefault="00BD3D5A" w:rsidP="008339BF">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lastRenderedPageBreak/>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115B1">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660E59">
      <w:pPr>
        <w:pStyle w:val="NormalnyWeb"/>
        <w:numPr>
          <w:ilvl w:val="0"/>
          <w:numId w:val="14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660E59">
      <w:pPr>
        <w:pStyle w:val="NormalnyWeb"/>
        <w:numPr>
          <w:ilvl w:val="0"/>
          <w:numId w:val="14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660E59">
      <w:pPr>
        <w:numPr>
          <w:ilvl w:val="0"/>
          <w:numId w:val="144"/>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660E59">
      <w:pPr>
        <w:numPr>
          <w:ilvl w:val="0"/>
          <w:numId w:val="144"/>
        </w:numPr>
        <w:tabs>
          <w:tab w:val="clear" w:pos="720"/>
          <w:tab w:val="num" w:pos="1080"/>
        </w:tabs>
        <w:spacing w:before="120" w:after="60"/>
        <w:ind w:left="1080"/>
        <w:jc w:val="both"/>
      </w:pPr>
      <w:r w:rsidRPr="004D72C1">
        <w:t>dane rozliczeniowe (numer rachunku bankowego).</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660E59">
      <w:pPr>
        <w:numPr>
          <w:ilvl w:val="0"/>
          <w:numId w:val="145"/>
        </w:numPr>
        <w:spacing w:before="120" w:after="60"/>
        <w:ind w:left="1080"/>
        <w:jc w:val="both"/>
      </w:pPr>
      <w:r w:rsidRPr="004D72C1">
        <w:t xml:space="preserve">zawarciem i wykonaniem umowy – w myśl art. 6 ust. 1 lit. b) RODO; </w:t>
      </w:r>
    </w:p>
    <w:p w:rsidR="00660E59" w:rsidRPr="004D72C1" w:rsidRDefault="00660E59" w:rsidP="00660E59">
      <w:pPr>
        <w:numPr>
          <w:ilvl w:val="0"/>
          <w:numId w:val="14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660E59">
      <w:pPr>
        <w:numPr>
          <w:ilvl w:val="0"/>
          <w:numId w:val="145"/>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660E59">
      <w:pPr>
        <w:numPr>
          <w:ilvl w:val="0"/>
          <w:numId w:val="145"/>
        </w:numPr>
        <w:spacing w:before="120" w:after="60"/>
        <w:ind w:left="1080"/>
        <w:jc w:val="both"/>
      </w:pPr>
      <w:r w:rsidRPr="004D72C1">
        <w:lastRenderedPageBreak/>
        <w:t>archiwizacją – w celu wypełnienia obowiązku prawnego w myśl art. 6 ust. 1 lit. c) RODO w zw. z art. 5 ustawy z dnia 14 lipca 1983 r. o narodowym zasobie archiwalnym i archiwach.</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660E59">
      <w:pPr>
        <w:numPr>
          <w:ilvl w:val="0"/>
          <w:numId w:val="14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660E59">
      <w:pPr>
        <w:numPr>
          <w:ilvl w:val="0"/>
          <w:numId w:val="14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660E59">
      <w:pPr>
        <w:numPr>
          <w:ilvl w:val="0"/>
          <w:numId w:val="146"/>
        </w:numPr>
        <w:spacing w:before="120" w:after="60"/>
        <w:ind w:left="1080"/>
        <w:jc w:val="both"/>
      </w:pPr>
      <w:r w:rsidRPr="004D72C1">
        <w:t>podmiotom uprawnionym na podstawie przepisów prawa.</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660E59">
      <w:pPr>
        <w:pStyle w:val="NormalnyWeb"/>
        <w:numPr>
          <w:ilvl w:val="0"/>
          <w:numId w:val="147"/>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660E59">
      <w:pPr>
        <w:pStyle w:val="NormalnyWeb"/>
        <w:numPr>
          <w:ilvl w:val="0"/>
          <w:numId w:val="14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5115B1" w:rsidRPr="00FA1A3A" w:rsidTr="00331F2D">
        <w:tc>
          <w:tcPr>
            <w:tcW w:w="828" w:type="dxa"/>
            <w:tcBorders>
              <w:top w:val="single" w:sz="4" w:space="0" w:color="auto"/>
              <w:left w:val="single" w:sz="4" w:space="0" w:color="auto"/>
              <w:bottom w:val="single" w:sz="4" w:space="0" w:color="auto"/>
              <w:right w:val="single" w:sz="4" w:space="0" w:color="auto"/>
            </w:tcBorders>
            <w:hideMark/>
          </w:tcPr>
          <w:p w:rsidR="005115B1" w:rsidRDefault="005115B1"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5115B1" w:rsidRPr="00FA1A3A" w:rsidRDefault="005115B1" w:rsidP="00FE00A9">
            <w:pPr>
              <w:spacing w:before="60" w:after="120"/>
              <w:jc w:val="both"/>
            </w:pPr>
            <w:r>
              <w:t>Wykaz osób</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F4B2B" w:rsidP="00331F2D">
            <w:pPr>
              <w:tabs>
                <w:tab w:val="left" w:pos="360"/>
              </w:tabs>
              <w:jc w:val="both"/>
            </w:pPr>
            <w:r>
              <w:t>10</w:t>
            </w:r>
            <w:r w:rsidR="00E5744B">
              <w:t>.</w:t>
            </w:r>
            <w:r w:rsidR="00660E59">
              <w:t>05</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Artur Bączkiewicz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903C76"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Piotr Drobiec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302E1F" w:rsidRDefault="007714DB" w:rsidP="00331F2D">
            <w:pPr>
              <w:rPr>
                <w:iCs/>
              </w:rPr>
            </w:pPr>
            <w:r w:rsidRPr="00302E1F">
              <w:rPr>
                <w:iCs/>
              </w:rPr>
              <w:t>B. Oferowany przedmiot zamówienia</w:t>
            </w:r>
          </w:p>
          <w:p w:rsidR="00302E1F" w:rsidRDefault="007714DB" w:rsidP="00302E1F">
            <w:pPr>
              <w:pStyle w:val="Nagwek3"/>
              <w:rPr>
                <w:b w:val="0"/>
                <w:bCs/>
                <w:iCs/>
              </w:rPr>
            </w:pPr>
            <w:r w:rsidRPr="00302E1F">
              <w:rPr>
                <w:b w:val="0"/>
                <w:bCs/>
                <w:iCs/>
              </w:rPr>
              <w:t>W odpowiedzi na publiczne ogłoszenie o zamówieniu, składam ofertę wykonania zamówienia publicznego prowadzonego w trybie podstawowym</w:t>
            </w:r>
            <w:r w:rsidR="00DB54C2">
              <w:rPr>
                <w:b w:val="0"/>
                <w:bCs/>
                <w:iCs/>
              </w:rPr>
              <w:t xml:space="preserve"> z możliwością przeprowadzenia negocjacji</w:t>
            </w:r>
            <w:r w:rsidRPr="00302E1F">
              <w:rPr>
                <w:b w:val="0"/>
                <w:bCs/>
                <w:iCs/>
              </w:rPr>
              <w:t xml:space="preserve"> na</w:t>
            </w:r>
            <w:r w:rsidRPr="00C40184">
              <w:rPr>
                <w:bCs/>
                <w:iCs/>
              </w:rPr>
              <w:t xml:space="preserve"> </w:t>
            </w:r>
            <w:r w:rsidR="00302E1F" w:rsidRPr="00C57C9B">
              <w:t>„</w:t>
            </w:r>
            <w:r w:rsidR="00302E1F">
              <w:t>Dostawę</w:t>
            </w:r>
            <w:r w:rsidR="00302E1F" w:rsidRPr="00C57C9B">
              <w:t xml:space="preserve"> </w:t>
            </w:r>
            <w:r w:rsidR="00302E1F">
              <w:t>sprzętu</w:t>
            </w:r>
            <w:r w:rsidR="00302E1F"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302E1F">
              <w:t xml:space="preserve">Szpitala Powiatowego we Wrześni Sp. z o. o. w restrukturyzacji oraz usługę audytu bezpieczeństwa” </w:t>
            </w:r>
            <w:r w:rsidRPr="00302E1F">
              <w:rPr>
                <w:b w:val="0"/>
                <w:bCs/>
                <w:iCs/>
              </w:rPr>
              <w:t>zgodnie z wymogami Specyfikacji Warunków Zamówienia.</w:t>
            </w:r>
          </w:p>
          <w:p w:rsidR="00302E1F" w:rsidRPr="00302E1F" w:rsidRDefault="00302E1F" w:rsidP="00302E1F">
            <w:pPr>
              <w:pStyle w:val="Nagwek3"/>
              <w:rPr>
                <w:b w:val="0"/>
                <w:bCs/>
                <w:iCs/>
              </w:rPr>
            </w:pPr>
          </w:p>
          <w:p w:rsidR="007714DB" w:rsidRPr="00D71234" w:rsidRDefault="007714DB" w:rsidP="00597AA7">
            <w:pPr>
              <w:spacing w:after="100"/>
              <w:jc w:val="both"/>
              <w:rPr>
                <w:iCs/>
              </w:rPr>
            </w:pPr>
            <w:r w:rsidRPr="00D71234">
              <w:rPr>
                <w:iCs/>
              </w:rPr>
              <w:lastRenderedPageBreak/>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w:t>
            </w:r>
            <w:r w:rsidR="004E7C76">
              <w:rPr>
                <w:b/>
              </w:rPr>
              <w:t>1</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sidR="00772191">
              <w:rPr>
                <w:b/>
              </w:rPr>
              <w:t xml:space="preserve">do dnia </w:t>
            </w:r>
            <w:r w:rsidRPr="00E826D0">
              <w:rPr>
                <w:b/>
              </w:rPr>
              <w:t>…………</w:t>
            </w:r>
            <w:r w:rsidR="00772191">
              <w:rPr>
                <w:b/>
              </w:rPr>
              <w:t>202</w:t>
            </w:r>
            <w:r w:rsidR="004E7C76">
              <w:rPr>
                <w:b/>
              </w:rPr>
              <w:t>3</w:t>
            </w:r>
            <w:r w:rsidR="00772191">
              <w:rPr>
                <w:b/>
              </w:rPr>
              <w:t>r.</w:t>
            </w:r>
          </w:p>
          <w:p w:rsidR="004E7C76" w:rsidRDefault="004E7C76" w:rsidP="00597AA7">
            <w:pPr>
              <w:tabs>
                <w:tab w:val="left" w:pos="510"/>
                <w:tab w:val="left" w:pos="680"/>
                <w:tab w:val="left" w:pos="793"/>
                <w:tab w:val="left" w:pos="2154"/>
                <w:tab w:val="left" w:pos="2381"/>
                <w:tab w:val="left" w:pos="3742"/>
                <w:tab w:val="left" w:pos="4082"/>
              </w:tabs>
              <w:jc w:val="both"/>
              <w:rPr>
                <w:b/>
              </w:rPr>
            </w:pPr>
          </w:p>
          <w:p w:rsidR="004E7C76" w:rsidRPr="0087542B" w:rsidRDefault="004E7C76" w:rsidP="004E7C76">
            <w:pPr>
              <w:pStyle w:val="Tekstpodstawowy"/>
              <w:widowControl w:val="0"/>
              <w:spacing w:after="0" w:line="276" w:lineRule="auto"/>
              <w:jc w:val="both"/>
              <w:rPr>
                <w:b/>
                <w:vertAlign w:val="superscript"/>
              </w:rPr>
            </w:pPr>
            <w:r>
              <w:rPr>
                <w:b/>
              </w:rPr>
              <w:t>Pakiet nr 2</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Wartość netto:................................................................................................................PLN</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Słownie: ..................................................................................................................</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Wartość brutto: .............................................................................................................PLN</w:t>
            </w:r>
          </w:p>
          <w:p w:rsidR="004E7C76" w:rsidRDefault="004E7C76" w:rsidP="004E7C76">
            <w:pPr>
              <w:tabs>
                <w:tab w:val="left" w:pos="510"/>
                <w:tab w:val="left" w:pos="680"/>
                <w:tab w:val="left" w:pos="793"/>
                <w:tab w:val="left" w:pos="2154"/>
                <w:tab w:val="left" w:pos="2381"/>
                <w:tab w:val="left" w:pos="3742"/>
                <w:tab w:val="left" w:pos="4082"/>
              </w:tabs>
              <w:jc w:val="both"/>
            </w:pPr>
            <w:r w:rsidRPr="00D71234">
              <w:t>Słownie: ..................................................................................................................</w:t>
            </w:r>
          </w:p>
          <w:p w:rsidR="004E7C76" w:rsidRDefault="004E7C76" w:rsidP="004E7C76">
            <w:pPr>
              <w:tabs>
                <w:tab w:val="left" w:pos="510"/>
                <w:tab w:val="left" w:pos="680"/>
                <w:tab w:val="left" w:pos="793"/>
                <w:tab w:val="left" w:pos="2154"/>
                <w:tab w:val="left" w:pos="2381"/>
                <w:tab w:val="left" w:pos="3742"/>
                <w:tab w:val="left" w:pos="4082"/>
              </w:tabs>
              <w:jc w:val="both"/>
            </w:pPr>
          </w:p>
          <w:p w:rsidR="004E7C76" w:rsidRDefault="004E7C76"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Pr>
                <w:b/>
              </w:rPr>
              <w:t xml:space="preserve">do dnia </w:t>
            </w:r>
            <w:r w:rsidRPr="00E826D0">
              <w:rPr>
                <w:b/>
              </w:rPr>
              <w:t>…………</w:t>
            </w:r>
            <w:r>
              <w:rPr>
                <w:b/>
              </w:rPr>
              <w:t>2023r.</w:t>
            </w:r>
          </w:p>
          <w:p w:rsidR="001B0EB2" w:rsidRDefault="001B0EB2" w:rsidP="00597AA7">
            <w:pPr>
              <w:tabs>
                <w:tab w:val="left" w:pos="510"/>
                <w:tab w:val="left" w:pos="680"/>
                <w:tab w:val="left" w:pos="793"/>
                <w:tab w:val="left" w:pos="2154"/>
                <w:tab w:val="left" w:pos="2381"/>
                <w:tab w:val="left" w:pos="3742"/>
                <w:tab w:val="left" w:pos="4082"/>
              </w:tabs>
              <w:jc w:val="both"/>
              <w:rPr>
                <w:b/>
              </w:rPr>
            </w:pPr>
          </w:p>
          <w:p w:rsidR="001B0EB2" w:rsidRPr="00D71234" w:rsidRDefault="001B0EB2" w:rsidP="001B0EB2">
            <w:pPr>
              <w:spacing w:after="100"/>
              <w:jc w:val="both"/>
              <w:rPr>
                <w:iCs/>
              </w:rPr>
            </w:pPr>
            <w:r w:rsidRPr="00D71234">
              <w:rPr>
                <w:iCs/>
              </w:rPr>
              <w:t xml:space="preserve">Oferujemy </w:t>
            </w:r>
            <w:r>
              <w:rPr>
                <w:iCs/>
              </w:rPr>
              <w:t>usługę</w:t>
            </w:r>
            <w:r w:rsidRPr="00D71234">
              <w:rPr>
                <w:iCs/>
              </w:rPr>
              <w:t xml:space="preserve"> za następującą cenę:</w:t>
            </w:r>
          </w:p>
          <w:p w:rsidR="001B0EB2" w:rsidRPr="0087542B" w:rsidRDefault="001B0EB2" w:rsidP="001B0EB2">
            <w:pPr>
              <w:pStyle w:val="Tekstpodstawowy"/>
              <w:widowControl w:val="0"/>
              <w:spacing w:after="0" w:line="276" w:lineRule="auto"/>
              <w:jc w:val="both"/>
              <w:rPr>
                <w:b/>
                <w:vertAlign w:val="superscript"/>
              </w:rPr>
            </w:pPr>
            <w:r>
              <w:rPr>
                <w:b/>
              </w:rPr>
              <w:t xml:space="preserve">Pakiet nr </w:t>
            </w:r>
            <w:r w:rsidR="004E7C76">
              <w:rPr>
                <w:b/>
              </w:rPr>
              <w:t>3</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netto:................................................................................................................PLN</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Słownie: ..................................................................................................................</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brutto: .............................................................................................................PLN</w:t>
            </w:r>
          </w:p>
          <w:p w:rsidR="007714DB" w:rsidRPr="00FE6D13" w:rsidRDefault="001B0EB2" w:rsidP="00035AC4">
            <w:pPr>
              <w:tabs>
                <w:tab w:val="left" w:pos="510"/>
                <w:tab w:val="left" w:pos="680"/>
                <w:tab w:val="left" w:pos="793"/>
                <w:tab w:val="left" w:pos="2154"/>
                <w:tab w:val="left" w:pos="2381"/>
                <w:tab w:val="left" w:pos="3742"/>
                <w:tab w:val="left" w:pos="4082"/>
              </w:tabs>
              <w:jc w:val="both"/>
            </w:pPr>
            <w:r w:rsidRPr="00D71234">
              <w:t>Słownie: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194431" w:rsidP="00331F2D">
            <w:pPr>
              <w:ind w:left="426"/>
              <w:jc w:val="both"/>
              <w:rPr>
                <w:shd w:val="clear" w:color="auto" w:fill="FFFFFF"/>
              </w:rPr>
            </w:pPr>
            <w:r w:rsidRPr="0019443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194431" w:rsidP="00331F2D">
            <w:pPr>
              <w:ind w:left="426"/>
              <w:jc w:val="both"/>
              <w:rPr>
                <w:shd w:val="clear" w:color="auto" w:fill="FFFFFF"/>
              </w:rPr>
            </w:pPr>
            <w:r w:rsidRPr="00194431">
              <w:rPr>
                <w:b/>
                <w:bCs/>
                <w:highlight w:val="yellow"/>
              </w:rPr>
              <w:lastRenderedPageBreak/>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194431" w:rsidP="00331F2D">
            <w:pPr>
              <w:ind w:left="426"/>
              <w:jc w:val="both"/>
              <w:rPr>
                <w:shd w:val="clear" w:color="auto" w:fill="FFFFFF"/>
              </w:rPr>
            </w:pPr>
            <w:r w:rsidRPr="0019443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194431" w:rsidP="00331F2D">
            <w:pPr>
              <w:ind w:left="426"/>
              <w:jc w:val="both"/>
              <w:rPr>
                <w:shd w:val="clear" w:color="auto" w:fill="FFFFFF"/>
              </w:rPr>
            </w:pPr>
            <w:r w:rsidRPr="0019443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194431" w:rsidP="00331F2D">
            <w:pPr>
              <w:ind w:left="426"/>
              <w:jc w:val="both"/>
              <w:rPr>
                <w:shd w:val="clear" w:color="auto" w:fill="FFFFFF"/>
              </w:rPr>
            </w:pPr>
            <w:r w:rsidRPr="0019443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194431" w:rsidP="00331F2D">
            <w:pPr>
              <w:ind w:left="426"/>
              <w:jc w:val="both"/>
              <w:rPr>
                <w:b/>
                <w:iCs/>
              </w:rPr>
            </w:pPr>
            <w:r w:rsidRPr="0019443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w:t>
            </w:r>
            <w:r w:rsidRPr="00677A1C">
              <w:rPr>
                <w:sz w:val="24"/>
                <w:szCs w:val="24"/>
              </w:rPr>
              <w:lastRenderedPageBreak/>
              <w:t>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lastRenderedPageBreak/>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Pr="00035AC4" w:rsidRDefault="00804351" w:rsidP="00804351">
      <w:pPr>
        <w:tabs>
          <w:tab w:val="left" w:pos="1701"/>
        </w:tabs>
        <w:ind w:left="1701" w:hanging="1701"/>
        <w:jc w:val="right"/>
        <w:rPr>
          <w:b/>
        </w:rPr>
      </w:pPr>
      <w:r w:rsidRPr="00035AC4">
        <w:rPr>
          <w:b/>
        </w:rPr>
        <w:lastRenderedPageBreak/>
        <w:t>ZAŁĄCZNIK NR 2 DO SWZ</w:t>
      </w:r>
    </w:p>
    <w:p w:rsidR="00804351" w:rsidRPr="00035AC4" w:rsidRDefault="00804351" w:rsidP="00804351">
      <w:pPr>
        <w:spacing w:after="60" w:line="259" w:lineRule="auto"/>
        <w:jc w:val="center"/>
        <w:rPr>
          <w:rFonts w:eastAsia="Calibri"/>
          <w:b/>
          <w:lang w:eastAsia="en-US"/>
        </w:rPr>
      </w:pPr>
    </w:p>
    <w:p w:rsidR="007714DB" w:rsidRPr="00FE6D13" w:rsidRDefault="007714DB" w:rsidP="00FE6D13">
      <w:pPr>
        <w:pStyle w:val="Nagwek3"/>
        <w:rPr>
          <w:b w:val="0"/>
          <w:sz w:val="36"/>
          <w:szCs w:val="36"/>
        </w:rPr>
      </w:pPr>
      <w:r w:rsidRPr="00FE6D13">
        <w:rPr>
          <w:b w:val="0"/>
        </w:rPr>
        <w:t>Zobowiązuję się wykonać przedmiot zamówienia:</w:t>
      </w:r>
      <w:r w:rsidRPr="00035AC4">
        <w:rPr>
          <w:i/>
        </w:rPr>
        <w:t xml:space="preserve"> </w:t>
      </w:r>
      <w:r w:rsidR="00FE6D13" w:rsidRPr="00C57C9B">
        <w:t xml:space="preserve">„Dostawa </w:t>
      </w:r>
      <w:r w:rsidR="00FE6D13">
        <w:t>sprzętu</w:t>
      </w:r>
      <w:r w:rsidR="00FE6D13"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FE6D13">
        <w:t xml:space="preserve">Szpitala Powiatowego we Wrześni Sp. z o. o. w restrukturyzacji oraz usługa audytu bezpieczeństwa” </w:t>
      </w:r>
      <w:r w:rsidRPr="00FE6D13">
        <w:rPr>
          <w:b w:val="0"/>
        </w:rPr>
        <w:t>za następującą cenę:</w:t>
      </w:r>
    </w:p>
    <w:p w:rsidR="007714DB" w:rsidRPr="00035AC4" w:rsidRDefault="007714DB" w:rsidP="007714DB">
      <w:pPr>
        <w:pStyle w:val="Default"/>
        <w:jc w:val="center"/>
        <w:rPr>
          <w:rFonts w:eastAsiaTheme="minorHAnsi"/>
          <w:color w:val="auto"/>
        </w:rPr>
      </w:pPr>
    </w:p>
    <w:p w:rsidR="00176732" w:rsidRPr="00035AC4" w:rsidRDefault="00176732" w:rsidP="00176732">
      <w:pPr>
        <w:widowControl w:val="0"/>
        <w:adjustRightInd w:val="0"/>
        <w:textAlignment w:val="baseline"/>
        <w:rPr>
          <w:rFonts w:eastAsia="Calibri"/>
          <w:lang w:eastAsia="en-US"/>
        </w:rPr>
      </w:pPr>
    </w:p>
    <w:p w:rsidR="00F54534" w:rsidRPr="00035AC4" w:rsidRDefault="00F54534" w:rsidP="00F54534">
      <w:pPr>
        <w:pStyle w:val="Default"/>
        <w:jc w:val="center"/>
        <w:rPr>
          <w:b/>
          <w:color w:val="auto"/>
        </w:rPr>
      </w:pPr>
      <w:r w:rsidRPr="00035AC4">
        <w:rPr>
          <w:b/>
          <w:color w:val="auto"/>
        </w:rPr>
        <w:t>Formularz cenowy dla pakietu nr …………….</w:t>
      </w:r>
    </w:p>
    <w:p w:rsidR="00176732" w:rsidRPr="00035AC4" w:rsidRDefault="00176732" w:rsidP="00176732">
      <w:pPr>
        <w:widowControl w:val="0"/>
        <w:adjustRightInd w:val="0"/>
        <w:textAlignment w:val="baseline"/>
        <w:rPr>
          <w:rFonts w:eastAsia="Calibri"/>
          <w:lang w:eastAsia="en-US"/>
        </w:rPr>
      </w:pPr>
    </w:p>
    <w:p w:rsidR="00176732" w:rsidRPr="00035AC4" w:rsidRDefault="00176732" w:rsidP="00176732">
      <w:pPr>
        <w:spacing w:after="60" w:line="259" w:lineRule="auto"/>
        <w:jc w:val="center"/>
        <w:rPr>
          <w:rFonts w:eastAsia="Calibri"/>
          <w:b/>
          <w:lang w:eastAsia="en-US"/>
        </w:rPr>
      </w:pPr>
    </w:p>
    <w:tbl>
      <w:tblPr>
        <w:tblW w:w="13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2268"/>
        <w:gridCol w:w="709"/>
        <w:gridCol w:w="709"/>
        <w:gridCol w:w="1701"/>
        <w:gridCol w:w="907"/>
        <w:gridCol w:w="1701"/>
        <w:gridCol w:w="1701"/>
        <w:gridCol w:w="1701"/>
      </w:tblGrid>
      <w:tr w:rsidR="00B15124" w:rsidRPr="00035AC4" w:rsidTr="00B15124">
        <w:tc>
          <w:tcPr>
            <w:tcW w:w="568" w:type="dxa"/>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Lp.</w:t>
            </w:r>
          </w:p>
        </w:tc>
        <w:tc>
          <w:tcPr>
            <w:tcW w:w="1984" w:type="dxa"/>
            <w:shd w:val="clear" w:color="auto" w:fill="auto"/>
            <w:vAlign w:val="center"/>
          </w:tcPr>
          <w:p w:rsidR="00B15124" w:rsidRPr="00035AC4" w:rsidRDefault="00B15124" w:rsidP="00035AC4">
            <w:pPr>
              <w:spacing w:after="160" w:line="259" w:lineRule="auto"/>
              <w:jc w:val="center"/>
              <w:rPr>
                <w:rFonts w:eastAsia="Calibri"/>
                <w:b/>
                <w:lang w:eastAsia="en-US"/>
              </w:rPr>
            </w:pPr>
            <w:r w:rsidRPr="00035AC4">
              <w:rPr>
                <w:rFonts w:eastAsia="Calibri"/>
                <w:b/>
                <w:lang w:eastAsia="en-US"/>
              </w:rPr>
              <w:t>Przedmiot zamówienia</w:t>
            </w:r>
          </w:p>
        </w:tc>
        <w:tc>
          <w:tcPr>
            <w:tcW w:w="2268" w:type="dxa"/>
          </w:tcPr>
          <w:p w:rsidR="00B15124" w:rsidRPr="00035AC4" w:rsidRDefault="00B15124" w:rsidP="0034787D">
            <w:pPr>
              <w:spacing w:after="160" w:line="259" w:lineRule="auto"/>
              <w:jc w:val="center"/>
              <w:rPr>
                <w:rFonts w:eastAsia="Calibri"/>
                <w:b/>
                <w:lang w:eastAsia="en-US"/>
              </w:rPr>
            </w:pPr>
            <w:r w:rsidRPr="00502FDB">
              <w:rPr>
                <w:b/>
                <w:sz w:val="20"/>
                <w:szCs w:val="20"/>
              </w:rPr>
              <w:t>Opis/nazwa zaoferowanego przedmiotu zamówienia</w:t>
            </w:r>
          </w:p>
        </w:tc>
        <w:tc>
          <w:tcPr>
            <w:tcW w:w="709"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J.m.</w:t>
            </w:r>
          </w:p>
        </w:tc>
        <w:tc>
          <w:tcPr>
            <w:tcW w:w="709" w:type="dxa"/>
            <w:vAlign w:val="center"/>
          </w:tcPr>
          <w:p w:rsidR="00B15124" w:rsidRPr="00035AC4" w:rsidRDefault="00B15124" w:rsidP="0034787D">
            <w:pPr>
              <w:spacing w:after="160" w:line="259" w:lineRule="auto"/>
              <w:jc w:val="center"/>
              <w:rPr>
                <w:rFonts w:eastAsia="Calibri"/>
                <w:lang w:eastAsia="en-US"/>
              </w:rPr>
            </w:pPr>
            <w:r w:rsidRPr="00035AC4">
              <w:rPr>
                <w:rFonts w:eastAsia="Calibri"/>
                <w:b/>
                <w:lang w:eastAsia="en-US"/>
              </w:rPr>
              <w:t xml:space="preserve">Ilość </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netto w zł</w:t>
            </w:r>
          </w:p>
        </w:tc>
        <w:tc>
          <w:tcPr>
            <w:tcW w:w="907"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Stawka VAT </w:t>
            </w:r>
            <w:r w:rsidRPr="00035AC4">
              <w:rPr>
                <w:rFonts w:eastAsia="Calibri"/>
                <w:b/>
                <w:lang w:eastAsia="en-US"/>
              </w:rPr>
              <w:br/>
              <w:t>w %</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brutto w zł</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netto w zł</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brutto w zł</w:t>
            </w:r>
          </w:p>
        </w:tc>
      </w:tr>
      <w:tr w:rsidR="00B15124" w:rsidRPr="00035AC4" w:rsidTr="00B15124">
        <w:tc>
          <w:tcPr>
            <w:tcW w:w="568" w:type="dxa"/>
            <w:vAlign w:val="center"/>
          </w:tcPr>
          <w:p w:rsidR="00B15124" w:rsidRPr="00035AC4" w:rsidRDefault="00B15124" w:rsidP="0034787D">
            <w:pPr>
              <w:spacing w:after="160" w:line="259" w:lineRule="auto"/>
              <w:jc w:val="center"/>
              <w:rPr>
                <w:rFonts w:eastAsia="Calibri"/>
                <w:lang w:eastAsia="en-US"/>
              </w:rPr>
            </w:pPr>
          </w:p>
        </w:tc>
        <w:tc>
          <w:tcPr>
            <w:tcW w:w="1984" w:type="dxa"/>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Pr>
          <w:p w:rsidR="00B15124" w:rsidRPr="00035AC4" w:rsidRDefault="00B15124" w:rsidP="0034787D">
            <w:pPr>
              <w:spacing w:after="160" w:line="259" w:lineRule="auto"/>
              <w:jc w:val="right"/>
              <w:rPr>
                <w:rFonts w:eastAsia="Calibri"/>
                <w:lang w:eastAsia="en-US"/>
              </w:rPr>
            </w:pPr>
          </w:p>
        </w:tc>
        <w:tc>
          <w:tcPr>
            <w:tcW w:w="709" w:type="dxa"/>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vAlign w:val="center"/>
          </w:tcPr>
          <w:p w:rsidR="00B15124" w:rsidRPr="00035AC4" w:rsidRDefault="00B15124" w:rsidP="0034787D">
            <w:pPr>
              <w:spacing w:after="160" w:line="259" w:lineRule="auto"/>
              <w:rPr>
                <w:rFonts w:eastAsia="Calibri"/>
                <w:lang w:eastAsia="en-US"/>
              </w:rPr>
            </w:pPr>
          </w:p>
        </w:tc>
        <w:tc>
          <w:tcPr>
            <w:tcW w:w="1701" w:type="dxa"/>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r w:rsidR="00B15124" w:rsidRPr="00035AC4" w:rsidTr="00B15124">
        <w:tc>
          <w:tcPr>
            <w:tcW w:w="568" w:type="dxa"/>
            <w:tcBorders>
              <w:bottom w:val="single" w:sz="4" w:space="0" w:color="auto"/>
            </w:tcBorders>
            <w:vAlign w:val="center"/>
          </w:tcPr>
          <w:p w:rsidR="00B15124" w:rsidRPr="00035AC4" w:rsidRDefault="00B15124"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Borders>
              <w:bottom w:val="single" w:sz="4" w:space="0" w:color="auto"/>
            </w:tcBorders>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vAlign w:val="center"/>
          </w:tcPr>
          <w:p w:rsidR="00B15124" w:rsidRPr="00035AC4" w:rsidRDefault="00B15124" w:rsidP="0034787D">
            <w:pPr>
              <w:spacing w:after="160" w:line="259" w:lineRule="auto"/>
              <w:rPr>
                <w:rFonts w:eastAsia="Calibri"/>
                <w:lang w:eastAsia="en-US"/>
              </w:rPr>
            </w:pPr>
          </w:p>
        </w:tc>
        <w:tc>
          <w:tcPr>
            <w:tcW w:w="1701" w:type="dxa"/>
            <w:tcBorders>
              <w:bottom w:val="single" w:sz="4" w:space="0" w:color="auto"/>
            </w:tcBorders>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Borders>
              <w:bottom w:val="single" w:sz="4" w:space="0" w:color="auto"/>
            </w:tcBorders>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bl>
    <w:p w:rsidR="00176732" w:rsidRPr="00035AC4" w:rsidRDefault="00176732" w:rsidP="00176732">
      <w:pPr>
        <w:spacing w:after="160" w:line="259" w:lineRule="auto"/>
        <w:jc w:val="right"/>
        <w:rPr>
          <w:rFonts w:eastAsia="Calibri"/>
          <w:b/>
          <w:lang w:eastAsia="en-US"/>
        </w:rPr>
      </w:pPr>
    </w:p>
    <w:p w:rsidR="0034787D" w:rsidRPr="00035AC4" w:rsidRDefault="0034787D" w:rsidP="00176732">
      <w:pPr>
        <w:spacing w:before="120" w:after="160"/>
        <w:rPr>
          <w:rFonts w:eastAsia="Calibri"/>
          <w:lang w:eastAsia="en-US"/>
        </w:rPr>
      </w:pPr>
    </w:p>
    <w:p w:rsidR="00176732" w:rsidRPr="00035AC4" w:rsidRDefault="00176732" w:rsidP="00176732">
      <w:pPr>
        <w:spacing w:before="120" w:after="160"/>
        <w:rPr>
          <w:rFonts w:eastAsia="Calibri"/>
          <w:lang w:eastAsia="en-US"/>
        </w:rPr>
      </w:pPr>
      <w:r w:rsidRPr="00035AC4">
        <w:rPr>
          <w:rFonts w:eastAsia="Calibri"/>
          <w:lang w:eastAsia="en-US"/>
        </w:rPr>
        <w:t>Łączna wartość netto Pakietu  wynosi:................................................... zł, słownie: ...............................................................................................................</w:t>
      </w:r>
    </w:p>
    <w:p w:rsidR="00176732" w:rsidRPr="00035AC4" w:rsidRDefault="00176732" w:rsidP="00176732">
      <w:pPr>
        <w:spacing w:after="160"/>
        <w:rPr>
          <w:rFonts w:eastAsia="Calibri"/>
          <w:lang w:eastAsia="en-US"/>
        </w:rPr>
      </w:pPr>
      <w:r w:rsidRPr="00035AC4">
        <w:rPr>
          <w:rFonts w:eastAsia="Calibri"/>
          <w:lang w:eastAsia="en-US"/>
        </w:rPr>
        <w:t>Łączna wartość brutto Pakietu  wynosi:.................................................. zł, słownie: .............................................................................................................</w:t>
      </w:r>
    </w:p>
    <w:p w:rsidR="00035AC4" w:rsidRDefault="00035AC4" w:rsidP="00176732">
      <w:pPr>
        <w:widowControl w:val="0"/>
        <w:adjustRightInd w:val="0"/>
        <w:textAlignment w:val="baseline"/>
        <w:rPr>
          <w:rFonts w:eastAsia="Calibri"/>
          <w:lang w:eastAsia="en-US"/>
        </w:rPr>
      </w:pPr>
    </w:p>
    <w:p w:rsidR="00035AC4" w:rsidRDefault="00035AC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Pr="00035AC4" w:rsidRDefault="00B15124" w:rsidP="00176732">
      <w:pPr>
        <w:widowControl w:val="0"/>
        <w:adjustRightInd w:val="0"/>
        <w:textAlignment w:val="baseline"/>
        <w:rPr>
          <w:rFonts w:eastAsia="Calibri"/>
          <w:lang w:eastAsia="en-US"/>
        </w:rPr>
      </w:pPr>
    </w:p>
    <w:p w:rsidR="00176732" w:rsidRPr="00035AC4" w:rsidRDefault="00176732" w:rsidP="0034787D">
      <w:pPr>
        <w:widowControl w:val="0"/>
        <w:adjustRightInd w:val="0"/>
        <w:ind w:firstLine="708"/>
        <w:jc w:val="both"/>
        <w:textAlignment w:val="baseline"/>
        <w:rPr>
          <w:i/>
        </w:rPr>
      </w:pPr>
      <w:r w:rsidRPr="00035AC4">
        <w:rPr>
          <w:i/>
        </w:rPr>
        <w:t>.......................................</w:t>
      </w:r>
      <w:r w:rsidRPr="00035AC4">
        <w:rPr>
          <w:i/>
        </w:rPr>
        <w:tab/>
      </w:r>
      <w:r w:rsidRPr="00035AC4">
        <w:rPr>
          <w:i/>
        </w:rPr>
        <w:tab/>
        <w:t xml:space="preserve">  </w:t>
      </w:r>
      <w:r w:rsidR="00035AC4">
        <w:rPr>
          <w:i/>
        </w:rPr>
        <w:tab/>
      </w:r>
      <w:r w:rsidR="00B15124">
        <w:rPr>
          <w:i/>
        </w:rPr>
        <w:tab/>
      </w:r>
      <w:r w:rsidR="00B15124">
        <w:rPr>
          <w:i/>
        </w:rPr>
        <w:tab/>
      </w:r>
      <w:r w:rsidR="00B15124">
        <w:rPr>
          <w:i/>
        </w:rPr>
        <w:tab/>
      </w:r>
      <w:r w:rsidR="00035AC4">
        <w:rPr>
          <w:i/>
        </w:rPr>
        <w:t>……………..</w:t>
      </w:r>
      <w:r w:rsidRPr="00035AC4">
        <w:rPr>
          <w:i/>
        </w:rPr>
        <w:t xml:space="preserve">………………………………………… </w:t>
      </w:r>
    </w:p>
    <w:p w:rsidR="00176732" w:rsidRPr="00035AC4" w:rsidRDefault="00176732" w:rsidP="00176732">
      <w:pPr>
        <w:widowControl w:val="0"/>
        <w:adjustRightInd w:val="0"/>
        <w:textAlignment w:val="baseline"/>
        <w:rPr>
          <w:b/>
          <w:bCs/>
          <w:vertAlign w:val="superscript"/>
        </w:rPr>
      </w:pPr>
      <w:r w:rsidRPr="00035AC4">
        <w:rPr>
          <w:i/>
          <w:vertAlign w:val="superscript"/>
        </w:rPr>
        <w:t xml:space="preserve">        </w:t>
      </w:r>
      <w:r w:rsidR="0034787D" w:rsidRPr="00035AC4">
        <w:rPr>
          <w:i/>
          <w:vertAlign w:val="superscript"/>
        </w:rPr>
        <w:t xml:space="preserve">                     </w:t>
      </w:r>
      <w:r w:rsidRPr="00035AC4">
        <w:rPr>
          <w:i/>
          <w:vertAlign w:val="superscript"/>
        </w:rPr>
        <w:t xml:space="preserve">   (miejscowość, data)         </w:t>
      </w:r>
      <w:r w:rsidR="00035AC4">
        <w:rPr>
          <w:i/>
        </w:rPr>
        <w:t xml:space="preserve">                   </w:t>
      </w:r>
      <w:r w:rsidR="0034787D" w:rsidRPr="00035AC4">
        <w:rPr>
          <w:i/>
        </w:rPr>
        <w:t xml:space="preserve">       </w:t>
      </w:r>
      <w:r w:rsidR="00035AC4">
        <w:rPr>
          <w:i/>
        </w:rPr>
        <w:t xml:space="preserve">  </w:t>
      </w:r>
      <w:r w:rsidR="00B15124">
        <w:rPr>
          <w:i/>
        </w:rPr>
        <w:tab/>
      </w:r>
      <w:r w:rsidR="00B15124">
        <w:rPr>
          <w:i/>
        </w:rPr>
        <w:tab/>
      </w:r>
      <w:r w:rsidR="00B15124">
        <w:rPr>
          <w:i/>
        </w:rPr>
        <w:tab/>
        <w:t xml:space="preserve">    </w:t>
      </w:r>
      <w:r w:rsidRPr="00035AC4">
        <w:rPr>
          <w:i/>
        </w:rPr>
        <w:t xml:space="preserve"> </w:t>
      </w:r>
      <w:r w:rsidRPr="00035AC4">
        <w:rPr>
          <w:i/>
          <w:iCs/>
          <w:vertAlign w:val="superscript"/>
        </w:rPr>
        <w:t>(imię, nazwisko i podpis osoby/ osób uprawnionych do reprezentacji Wykonawcy</w:t>
      </w:r>
      <w:r w:rsidRPr="00035AC4">
        <w:rPr>
          <w:b/>
          <w:vertAlign w:val="superscript"/>
        </w:rPr>
        <w:t>)</w:t>
      </w:r>
      <w:r w:rsidRPr="00035AC4">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DF2C71" w:rsidRDefault="00BD6014" w:rsidP="0034787D">
      <w:pPr>
        <w:jc w:val="center"/>
        <w:rPr>
          <w:b/>
          <w:bCs/>
        </w:rPr>
      </w:pPr>
      <w:r>
        <w:rPr>
          <w:b/>
          <w:bCs/>
        </w:rPr>
        <w:t>OPIS PRZEDMIOTU ZAMÓWIENIA</w:t>
      </w:r>
    </w:p>
    <w:p w:rsidR="00390106" w:rsidRDefault="00390106" w:rsidP="0094624C">
      <w:pPr>
        <w:rPr>
          <w:b/>
          <w:bCs/>
        </w:rPr>
      </w:pPr>
    </w:p>
    <w:p w:rsidR="00FA08A3" w:rsidRDefault="00035AC4" w:rsidP="00035AC4">
      <w:pPr>
        <w:rPr>
          <w:b/>
          <w:bCs/>
        </w:rPr>
      </w:pPr>
      <w:r>
        <w:rPr>
          <w:b/>
          <w:bCs/>
        </w:rPr>
        <w:tab/>
      </w:r>
    </w:p>
    <w:p w:rsidR="00390106" w:rsidRDefault="00035AC4" w:rsidP="00035AC4">
      <w:pPr>
        <w:rPr>
          <w:b/>
          <w:bCs/>
        </w:rPr>
      </w:pPr>
      <w:r>
        <w:rPr>
          <w:b/>
          <w:bCs/>
        </w:rPr>
        <w:t>Pakiet nr 1</w:t>
      </w:r>
    </w:p>
    <w:p w:rsidR="00FA08A3" w:rsidRPr="000A48D9" w:rsidRDefault="00FA08A3" w:rsidP="00FA08A3">
      <w:pPr>
        <w:rPr>
          <w:b/>
          <w:sz w:val="20"/>
          <w:szCs w:val="20"/>
        </w:rPr>
      </w:pPr>
    </w:p>
    <w:p w:rsidR="00FA08A3" w:rsidRPr="00FA08A3" w:rsidRDefault="00FA08A3" w:rsidP="00FA08A3">
      <w:r w:rsidRPr="00FA08A3">
        <w:t>Dysk twardy HDD - element rozbudowy macierzy Fujitsu ETERNUS DX100S5 – 16 szt.</w:t>
      </w:r>
    </w:p>
    <w:p w:rsidR="00FA08A3" w:rsidRPr="00FA08A3" w:rsidRDefault="00FA08A3" w:rsidP="00FA08A3">
      <w:pPr>
        <w:rPr>
          <w:b/>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FA08A3" w:rsidRPr="00FA08A3" w:rsidTr="00706AE9">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jc w:val="both"/>
            </w:pPr>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Interfejs</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Serial </w:t>
            </w:r>
            <w:proofErr w:type="spellStart"/>
            <w:r w:rsidRPr="00FA08A3">
              <w:t>Attached</w:t>
            </w:r>
            <w:proofErr w:type="spellEnd"/>
            <w:r w:rsidRPr="00FA08A3">
              <w:t xml:space="preserve"> SCSI (SAS)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Rodzaj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Pojemność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2,4 TB</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obrotowa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10000 RPM</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przesyłania danych</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12 </w:t>
            </w:r>
            <w:proofErr w:type="spellStart"/>
            <w:r w:rsidRPr="00FA08A3">
              <w:t>Gbit</w:t>
            </w:r>
            <w:proofErr w:type="spellEnd"/>
            <w:r w:rsidRPr="00FA08A3">
              <w:t>/s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00B050"/>
              </w:rP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Formatowanie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systemu </w:t>
            </w:r>
            <w:proofErr w:type="spellStart"/>
            <w:r w:rsidRPr="00FA08A3">
              <w:t>Advanced</w:t>
            </w:r>
            <w:proofErr w:type="spellEnd"/>
            <w:r w:rsidRPr="00FA08A3">
              <w:t xml:space="preserve"> Format (AF).</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Właściwości</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podłączania podczas pracy (hot </w:t>
            </w:r>
            <w:proofErr w:type="spellStart"/>
            <w:r w:rsidRPr="00FA08A3">
              <w:t>plug</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Kompatybilność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Gwarancja współpracy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10</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Akcesoria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Ramka do montażu dysku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11</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Gwarancja i serwis</w:t>
            </w:r>
          </w:p>
        </w:tc>
        <w:tc>
          <w:tcPr>
            <w:tcW w:w="3685" w:type="dxa"/>
            <w:tcBorders>
              <w:top w:val="single" w:sz="4" w:space="0" w:color="000000"/>
              <w:left w:val="single" w:sz="4" w:space="0" w:color="000000"/>
              <w:bottom w:val="single" w:sz="4" w:space="0" w:color="000000"/>
            </w:tcBorders>
          </w:tcPr>
          <w:p w:rsidR="00FA08A3" w:rsidRPr="00FA08A3" w:rsidRDefault="00EF4B2B" w:rsidP="00FA08A3">
            <w:r>
              <w:t>Okres i warunki gwarancji przejęte z macierzy, w której będą zamontowane</w:t>
            </w:r>
            <w:r w:rsidR="00FA08A3"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12</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Certyfikaty i standardy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1. Deklaracja zgodności CE.</w:t>
            </w:r>
          </w:p>
          <w:p w:rsidR="00FA08A3" w:rsidRPr="00FA08A3" w:rsidRDefault="00FA08A3" w:rsidP="00FA08A3">
            <w:r w:rsidRPr="00FA08A3">
              <w:t>2. Certyfikat jakości ISO 9001:2000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13</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Inne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Dostarczone urządzenia mają być produktami fabrycznie nowymi, nieużywanymi, dostarczonymi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14</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Normy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15</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Specyfikacje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napToGrid w:val="0"/>
            </w:pPr>
            <w:r w:rsidRPr="00FA08A3">
              <w:t>Oferent zobowiązany jest dostarczyć wraz z ofertą szczegółową specyfikację techniczną producenta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EF4B2B" w:rsidRDefault="00EF4B2B" w:rsidP="00FA08A3">
      <w:pPr>
        <w:rPr>
          <w:b/>
          <w:bCs/>
        </w:rPr>
      </w:pPr>
    </w:p>
    <w:p w:rsidR="00035AC4" w:rsidRDefault="00035AC4" w:rsidP="00FA08A3">
      <w:pPr>
        <w:rPr>
          <w:b/>
          <w:bCs/>
        </w:rPr>
      </w:pPr>
      <w:r w:rsidRPr="00FE6D13">
        <w:rPr>
          <w:b/>
          <w:bCs/>
        </w:rPr>
        <w:lastRenderedPageBreak/>
        <w:t>Pakiet nr 2</w:t>
      </w:r>
    </w:p>
    <w:p w:rsidR="000B68B5" w:rsidRDefault="000B68B5" w:rsidP="00FA08A3">
      <w:pPr>
        <w:rPr>
          <w:b/>
          <w:bCs/>
        </w:rPr>
      </w:pPr>
    </w:p>
    <w:p w:rsidR="000B68B5" w:rsidRPr="000B68B5" w:rsidRDefault="000B68B5" w:rsidP="00FA08A3">
      <w:pPr>
        <w:rPr>
          <w:bCs/>
        </w:rPr>
      </w:pPr>
      <w:r w:rsidRPr="000B68B5">
        <w:rPr>
          <w:bCs/>
        </w:rPr>
        <w:t>Półka dyskowa</w:t>
      </w:r>
      <w:r>
        <w:rPr>
          <w:bCs/>
        </w:rPr>
        <w:t xml:space="preserve"> </w:t>
      </w:r>
      <w:r w:rsidRPr="00FA08A3">
        <w:t>- element rozbudowy macierzy Fujitsu ETERNUS DX100S5 – 1 szt.</w:t>
      </w:r>
    </w:p>
    <w:p w:rsidR="000B68B5" w:rsidRDefault="000B68B5" w:rsidP="00FA08A3">
      <w:pPr>
        <w:rPr>
          <w:b/>
          <w:bCs/>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0B68B5" w:rsidRPr="00FA08A3" w:rsidTr="000B68B5">
        <w:trPr>
          <w:jc w:val="center"/>
        </w:trPr>
        <w:tc>
          <w:tcPr>
            <w:tcW w:w="693"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rPr>
                <w:b/>
              </w:rPr>
            </w:pPr>
            <w:r w:rsidRPr="00FA08A3">
              <w:rPr>
                <w:b/>
              </w:rPr>
              <w:t xml:space="preserve">Parametry oferowane </w:t>
            </w:r>
            <w:r w:rsidRPr="00FA08A3">
              <w:rPr>
                <w:b/>
              </w:rPr>
              <w:br/>
              <w:t>przez Wykonawcę</w:t>
            </w: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jc w:val="both"/>
            </w:pPr>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Interfejs</w:t>
            </w:r>
            <w:r>
              <w:t xml:space="preserve"> dysków</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 xml:space="preserve">Serial </w:t>
            </w:r>
            <w:proofErr w:type="spellStart"/>
            <w:r w:rsidRPr="00FA08A3">
              <w:t>Attached</w:t>
            </w:r>
            <w:proofErr w:type="spellEnd"/>
            <w:r w:rsidRPr="00FA08A3">
              <w:t xml:space="preserve"> SCSI (SAS</w:t>
            </w:r>
            <w:r>
              <w:t>-3</w:t>
            </w:r>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Rodzaj</w:t>
            </w:r>
            <w:r>
              <w:t xml:space="preserve"> dysków</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2,5’’</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t>Ilość slotów dyskowych</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t>24</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Wyposażenie</w:t>
            </w:r>
          </w:p>
        </w:tc>
        <w:tc>
          <w:tcPr>
            <w:tcW w:w="3685"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 xml:space="preserve">2x zasilacz, 2x IOM, 2x dysk twardy o parametrach określonych w pakiecie nr 1. </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Kable podłączeniowe</w:t>
            </w:r>
          </w:p>
        </w:tc>
        <w:tc>
          <w:tcPr>
            <w:tcW w:w="3685"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 xml:space="preserve">Umożliwiające redundantne połączenie z macierzą posiadaną przez Zamawiającego, min. 2x </w:t>
            </w:r>
            <w:proofErr w:type="spellStart"/>
            <w:r>
              <w:t>miniSAS-HD</w:t>
            </w:r>
            <w:proofErr w:type="spellEnd"/>
            <w:r>
              <w:t xml:space="preserve"> 0.75mm, 2x kabel zasilający</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rPr>
                <w:color w:val="00B050"/>
              </w:rP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Dodatkowe</w:t>
            </w:r>
          </w:p>
        </w:tc>
        <w:tc>
          <w:tcPr>
            <w:tcW w:w="3685"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 xml:space="preserve">Zestaw montażowy umożliwiający </w:t>
            </w:r>
            <w:r w:rsidR="006C7BF1">
              <w:t xml:space="preserve">zamontowanie półki w szafie </w:t>
            </w:r>
            <w:proofErr w:type="spellStart"/>
            <w:r w:rsidR="006C7BF1">
              <w:t>rackowej</w:t>
            </w:r>
            <w:proofErr w:type="spellEnd"/>
            <w:r w:rsidR="006C7BF1">
              <w:t>.</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B62B1A" w:rsidRPr="00FA08A3" w:rsidTr="000B68B5">
        <w:trPr>
          <w:jc w:val="center"/>
        </w:trPr>
        <w:tc>
          <w:tcPr>
            <w:tcW w:w="693" w:type="dxa"/>
            <w:tcBorders>
              <w:top w:val="single" w:sz="4" w:space="0" w:color="000000"/>
              <w:left w:val="single" w:sz="4" w:space="0" w:color="000000"/>
              <w:bottom w:val="single" w:sz="4" w:space="0" w:color="000000"/>
            </w:tcBorders>
          </w:tcPr>
          <w:p w:rsidR="00B62B1A" w:rsidRPr="00FA08A3" w:rsidRDefault="00B62B1A" w:rsidP="000B68B5">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B62B1A" w:rsidRPr="00FA08A3" w:rsidRDefault="00B62B1A" w:rsidP="00660E59">
            <w:pPr>
              <w:pStyle w:val="Zawartotabeli"/>
              <w:snapToGrid w:val="0"/>
            </w:pPr>
            <w:r>
              <w:t>Wysokość</w:t>
            </w:r>
          </w:p>
        </w:tc>
        <w:tc>
          <w:tcPr>
            <w:tcW w:w="3685" w:type="dxa"/>
            <w:tcBorders>
              <w:top w:val="single" w:sz="4" w:space="0" w:color="000000"/>
              <w:left w:val="single" w:sz="4" w:space="0" w:color="000000"/>
              <w:bottom w:val="single" w:sz="4" w:space="0" w:color="000000"/>
            </w:tcBorders>
          </w:tcPr>
          <w:p w:rsidR="00B62B1A" w:rsidRPr="00FA08A3" w:rsidRDefault="00B62B1A" w:rsidP="00660E59">
            <w:pPr>
              <w:pStyle w:val="Zawartotabeli"/>
              <w:snapToGrid w:val="0"/>
            </w:pPr>
            <w:r w:rsidRPr="00FA08A3">
              <w:t>2</w:t>
            </w:r>
            <w:r>
              <w:t>U</w:t>
            </w:r>
          </w:p>
        </w:tc>
        <w:tc>
          <w:tcPr>
            <w:tcW w:w="3685" w:type="dxa"/>
            <w:tcBorders>
              <w:top w:val="single" w:sz="4" w:space="0" w:color="000000"/>
              <w:left w:val="single" w:sz="4" w:space="0" w:color="000000"/>
              <w:bottom w:val="single" w:sz="4" w:space="0" w:color="000000"/>
              <w:right w:val="single" w:sz="4" w:space="0" w:color="auto"/>
            </w:tcBorders>
            <w:vAlign w:val="center"/>
          </w:tcPr>
          <w:p w:rsidR="00B62B1A" w:rsidRPr="00FA08A3" w:rsidRDefault="00B62B1A"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Kompatybilność</w:t>
            </w:r>
          </w:p>
        </w:tc>
        <w:tc>
          <w:tcPr>
            <w:tcW w:w="3685" w:type="dxa"/>
            <w:tcBorders>
              <w:top w:val="single" w:sz="4" w:space="0" w:color="000000"/>
              <w:left w:val="single" w:sz="4" w:space="0" w:color="000000"/>
              <w:bottom w:val="single" w:sz="4" w:space="0" w:color="000000"/>
            </w:tcBorders>
          </w:tcPr>
          <w:p w:rsidR="000B68B5" w:rsidRPr="00FA08A3" w:rsidRDefault="000B68B5" w:rsidP="006C7BF1">
            <w:pPr>
              <w:pStyle w:val="Zawartotabeli"/>
              <w:snapToGrid w:val="0"/>
            </w:pPr>
            <w:r w:rsidRPr="00FA08A3">
              <w:t xml:space="preserve">Gwarancja współpracy </w:t>
            </w:r>
            <w:r w:rsidR="006C7BF1">
              <w:t>z</w:t>
            </w:r>
            <w:r w:rsidRPr="00FA08A3">
              <w:t xml:space="preserve"> macierz</w:t>
            </w:r>
            <w:r w:rsidR="006C7BF1">
              <w:t>ą</w:t>
            </w:r>
            <w:r w:rsidRPr="00FA08A3">
              <w:t xml:space="preserve">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FA0995">
            <w:pPr>
              <w:snapToGrid w:val="0"/>
              <w:jc w:val="center"/>
            </w:pPr>
            <w:r w:rsidRPr="00FA08A3">
              <w:t>1</w:t>
            </w:r>
            <w:r w:rsidR="00FA0995">
              <w:t>0</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Gwarancja i serwis</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Min. 5 lat na miejscu u Zamawiającego, z możliwością przedłużenia o czas pobytu w serwisie.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1</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Certyfikaty i standardy</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Standardowywlewo"/>
              <w:jc w:val="left"/>
              <w:rPr>
                <w:rFonts w:eastAsia="Times New Roman"/>
                <w:sz w:val="24"/>
                <w:szCs w:val="24"/>
              </w:rPr>
            </w:pPr>
            <w:r w:rsidRPr="00FA08A3">
              <w:rPr>
                <w:rFonts w:eastAsia="Times New Roman"/>
                <w:sz w:val="24"/>
                <w:szCs w:val="24"/>
              </w:rPr>
              <w:t>1. Deklaracja zgodności CE.</w:t>
            </w:r>
          </w:p>
          <w:p w:rsidR="000B68B5" w:rsidRPr="00FA08A3" w:rsidRDefault="000B68B5" w:rsidP="000B68B5">
            <w:r w:rsidRPr="00FA08A3">
              <w:t>2. Certyfikat jakości ISO 9001:2000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2</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Inne</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Dostarczone urządzenia mają być produktami fabrycznie nowymi, nieużywanymi, dostarczonymi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3</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Normy</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4</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Specyfikacje</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snapToGrid w:val="0"/>
            </w:pPr>
            <w:r w:rsidRPr="00FA08A3">
              <w:t>Oferent zobowiązany jest dostarczyć wraz z ofertą szczegółową specyfikację techniczną producenta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bl>
    <w:p w:rsidR="000B68B5" w:rsidRPr="00FE6D13" w:rsidRDefault="000B68B5" w:rsidP="00FA08A3">
      <w:pPr>
        <w:rPr>
          <w:b/>
          <w:bCs/>
        </w:rPr>
      </w:pPr>
    </w:p>
    <w:p w:rsidR="00772A85" w:rsidRDefault="00772A85" w:rsidP="003C4A88">
      <w:pPr>
        <w:rPr>
          <w:b/>
          <w:bCs/>
        </w:rPr>
      </w:pPr>
    </w:p>
    <w:p w:rsidR="00772A85" w:rsidRDefault="00772A85" w:rsidP="003C4A88">
      <w:pPr>
        <w:rPr>
          <w:b/>
          <w:bCs/>
        </w:rPr>
      </w:pPr>
    </w:p>
    <w:p w:rsidR="00772A85" w:rsidRDefault="00772A85" w:rsidP="003C4A88">
      <w:pPr>
        <w:rPr>
          <w:b/>
          <w:bCs/>
        </w:rPr>
      </w:pPr>
    </w:p>
    <w:p w:rsidR="00772A85" w:rsidRDefault="00772A85" w:rsidP="003C4A88">
      <w:pPr>
        <w:rPr>
          <w:b/>
          <w:bCs/>
        </w:rPr>
      </w:pPr>
    </w:p>
    <w:p w:rsidR="00035AC4" w:rsidRPr="00FE6D13" w:rsidRDefault="008B2D53" w:rsidP="003C4A88">
      <w:pPr>
        <w:rPr>
          <w:b/>
          <w:bCs/>
        </w:rPr>
      </w:pPr>
      <w:r>
        <w:rPr>
          <w:b/>
          <w:bCs/>
        </w:rPr>
        <w:lastRenderedPageBreak/>
        <w:t>Pakiet nr 3</w:t>
      </w:r>
    </w:p>
    <w:p w:rsidR="008E3456" w:rsidRDefault="008E3456" w:rsidP="007C64A0">
      <w:pPr>
        <w:jc w:val="both"/>
        <w:rPr>
          <w:b/>
          <w:bCs/>
        </w:rPr>
      </w:pPr>
    </w:p>
    <w:p w:rsidR="00FA08A3" w:rsidRPr="00FA08A3" w:rsidRDefault="00FA08A3" w:rsidP="00FA08A3">
      <w:r w:rsidRPr="00FA08A3">
        <w:t>Przeprowadzenie audytu dotyczącego podniesienia poziomu cyberbezpieczeństwa – 1 szt.:</w:t>
      </w:r>
    </w:p>
    <w:p w:rsidR="00FA08A3" w:rsidRPr="00FA08A3" w:rsidRDefault="00FA08A3" w:rsidP="00FA08A3">
      <w:pPr>
        <w:rPr>
          <w:rFonts w:ascii="Verdana" w:hAnsi="Verdana"/>
        </w:rPr>
      </w:pPr>
    </w:p>
    <w:tbl>
      <w:tblPr>
        <w:tblW w:w="10419" w:type="dxa"/>
        <w:jc w:val="center"/>
        <w:tblInd w:w="-743" w:type="dxa"/>
        <w:tblLayout w:type="fixed"/>
        <w:tblCellMar>
          <w:left w:w="57" w:type="dxa"/>
          <w:right w:w="57" w:type="dxa"/>
        </w:tblCellMar>
        <w:tblLook w:val="0000"/>
      </w:tblPr>
      <w:tblGrid>
        <w:gridCol w:w="693"/>
        <w:gridCol w:w="1427"/>
        <w:gridCol w:w="3685"/>
        <w:gridCol w:w="1134"/>
        <w:gridCol w:w="3480"/>
      </w:tblGrid>
      <w:tr w:rsidR="00FA08A3" w:rsidRPr="00FA08A3" w:rsidTr="00C046E0">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42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1134" w:type="dxa"/>
            <w:tcBorders>
              <w:top w:val="single" w:sz="4" w:space="0" w:color="000000"/>
              <w:left w:val="single" w:sz="4" w:space="0" w:color="000000"/>
              <w:bottom w:val="single" w:sz="4" w:space="0" w:color="000000"/>
              <w:right w:val="single" w:sz="4" w:space="0" w:color="000000"/>
            </w:tcBorders>
          </w:tcPr>
          <w:p w:rsidR="00FA08A3" w:rsidRPr="00FA08A3" w:rsidRDefault="00FA08A3" w:rsidP="00FA08A3">
            <w:pPr>
              <w:snapToGrid w:val="0"/>
              <w:jc w:val="center"/>
              <w:rPr>
                <w:b/>
              </w:rPr>
            </w:pPr>
            <w:r w:rsidRPr="00FA08A3">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Cel</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Celem audytu jest wykazanie przez świadczeniodawcę podniesienia poziomu bezpieczeństwa teleinformatycznego po zrealizowaniu czynności, zgodnie z Zarządzeniem NR 68/2022/BBIICD PREZESA NARODOWEGO FUNDUSZU ZDROWIA z dnia 20 maja 2022 r. w sprawie finansowania działań w celu podniesienia poziomu bezpieczeństwa systemów teleinformatycznych świadczeniodawców oraz w odniesieniu do stanu na dzień przeprowadzenia badania poziomu dojrzałości cyberbezpieczeństwa u świadczeniodawcy w formie ankiety. Przeprowadzony audyt wykaże podniesienie poziomu bezpieczeństwa teleinformatycznego w odniesieniu do poziomu wynikającego z ankiety lub jego brak. Raport musi zawierać jasne stanowisko audytora w zakresie wykazania, że spożytkowane środki wpłynęły na podniesienie poziomu bezpieczeństwa.</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r w:rsidRPr="00FA08A3">
              <w:t>-</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2</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Jednostka audytująca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 xml:space="preserve">Dokładna nazwa przedsiębiorstwa, z danymi </w:t>
            </w:r>
            <w:proofErr w:type="spellStart"/>
            <w:r w:rsidRPr="00FA08A3">
              <w:t>tele</w:t>
            </w:r>
            <w:proofErr w:type="spellEnd"/>
            <w:r w:rsidRPr="00FA08A3">
              <w:t>/adresowymi.</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Podać</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3</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Warunki dla jednostki audytującej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Audyt bezpieczeństwa, o którym mowa w powyższym zarządzeniu może być przeprowadzony przez:</w:t>
            </w:r>
          </w:p>
          <w:p w:rsidR="00FA08A3" w:rsidRPr="00FA08A3" w:rsidRDefault="00FA08A3" w:rsidP="00FA08A3">
            <w:pPr>
              <w:shd w:val="clear" w:color="auto" w:fill="FFFFFF"/>
            </w:pPr>
            <w:r w:rsidRPr="00FA08A3">
              <w:t>1) jednostkę oceniającą zgodność, akredytowaną zgodnie z przepisami ustawy z dnia 13 kwietnia 2016 r. o systemach oceny zgodności i nadzoru rynku (</w:t>
            </w:r>
            <w:proofErr w:type="spellStart"/>
            <w:r w:rsidRPr="00FA08A3">
              <w:t>Dz.U</w:t>
            </w:r>
            <w:proofErr w:type="spellEnd"/>
            <w:r w:rsidRPr="00FA08A3">
              <w:t>. z 2022 r.poz.5), w zakresie właściwym do podejmowanych ocen bezpieczeństwa systemów informacyjnych;</w:t>
            </w:r>
          </w:p>
          <w:p w:rsidR="00FA08A3" w:rsidRPr="00FA08A3" w:rsidRDefault="00FA08A3" w:rsidP="00FA08A3">
            <w:pPr>
              <w:shd w:val="clear" w:color="auto" w:fill="FFFFFF"/>
            </w:pPr>
            <w:r w:rsidRPr="00FA08A3">
              <w:t>2) co najmniej dwóch audytorów posiadających:</w:t>
            </w:r>
          </w:p>
          <w:p w:rsidR="00FA08A3" w:rsidRPr="00FA08A3" w:rsidRDefault="00FA08A3" w:rsidP="00FA08A3">
            <w:pPr>
              <w:shd w:val="clear" w:color="auto" w:fill="FFFFFF"/>
            </w:pPr>
            <w:r w:rsidRPr="00FA08A3">
              <w:t xml:space="preserve">a) certyfikaty określone w poniższym wykazie certyfikatów </w:t>
            </w:r>
            <w:r w:rsidRPr="00FA08A3">
              <w:lastRenderedPageBreak/>
              <w:t>uprawiających do przeprowadzenia audytu lub</w:t>
            </w:r>
          </w:p>
          <w:p w:rsidR="00FA08A3" w:rsidRPr="00FA08A3" w:rsidRDefault="00FA08A3" w:rsidP="00FA08A3">
            <w:pPr>
              <w:shd w:val="clear" w:color="auto" w:fill="FFFFFF"/>
            </w:pPr>
            <w:r w:rsidRPr="00FA08A3">
              <w:t>b) co najmniej trzyletnią praktykę w zakresie audytu bezpieczeństwa systemów informacyjnych, lub</w:t>
            </w:r>
          </w:p>
          <w:p w:rsidR="00FA08A3" w:rsidRPr="00FA08A3" w:rsidRDefault="00FA08A3" w:rsidP="00FA08A3">
            <w:pPr>
              <w:shd w:val="clear" w:color="auto" w:fill="FFFFFF"/>
            </w:pPr>
            <w:r w:rsidRPr="00FA08A3">
              <w:t>c) co najmniej dwuletnią praktykę w zakresie audytu bezpieczeństwa systemów informacyjnych i legitymujących się dyplomem ukończenia studiów podyplomowych w zakresie audytu bezpieczeństwa systemów informacyjnych, wydanym przez jednostkę</w:t>
            </w:r>
          </w:p>
          <w:p w:rsidR="00FA08A3" w:rsidRPr="00FA08A3" w:rsidRDefault="00FA08A3" w:rsidP="00FA08A3">
            <w:pPr>
              <w:shd w:val="clear" w:color="auto" w:fill="FFFFFF"/>
            </w:pPr>
            <w:r w:rsidRPr="00FA08A3">
              <w:t>organizacyjną, która w dniu wydania dyplomu była uprawniona, zgodnie z odrębnymi</w:t>
            </w:r>
          </w:p>
          <w:p w:rsidR="00FA08A3" w:rsidRPr="00FA08A3" w:rsidRDefault="00FA08A3" w:rsidP="00FA08A3">
            <w:pPr>
              <w:shd w:val="clear" w:color="auto" w:fill="FFFFFF"/>
            </w:pPr>
            <w:r w:rsidRPr="00FA08A3">
              <w:t>przepisami, do nadawania stopnia naukowego doktora nauk ekonomicznych, technicznych lub prawnych.</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p w:rsidR="00FA08A3" w:rsidRPr="00FA08A3" w:rsidRDefault="00FA08A3" w:rsidP="00FA08A3">
            <w:pPr>
              <w:snapToGrid w:val="0"/>
              <w:jc w:val="center"/>
            </w:pPr>
          </w:p>
          <w:p w:rsidR="00FA08A3" w:rsidRPr="00FA08A3" w:rsidRDefault="00FA08A3" w:rsidP="00FA08A3">
            <w:pPr>
              <w:snapToGrid w:val="0"/>
              <w:jc w:val="center"/>
            </w:pPr>
            <w:r w:rsidRPr="00FA08A3">
              <w:t>Podać, które z warunków opcjonalnych spełnia jednostka audytująca</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3C4A88">
            <w:r w:rsidRPr="00FA08A3">
              <w:t>Wykaz certyfik</w:t>
            </w:r>
            <w:r w:rsidR="003C4A88">
              <w:t>a</w:t>
            </w:r>
            <w:r w:rsidRPr="00FA08A3">
              <w:t>tów</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Wykaz certyfikatów uprawniających do przeprowadzenia audytu:</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Internal</w:t>
            </w:r>
            <w:proofErr w:type="spellEnd"/>
            <w:r w:rsidRPr="00FA08A3">
              <w:t xml:space="preserve"> </w:t>
            </w:r>
            <w:proofErr w:type="spellStart"/>
            <w:r w:rsidRPr="00FA08A3">
              <w:t>Auditor</w:t>
            </w:r>
            <w:proofErr w:type="spellEnd"/>
            <w:r w:rsidRPr="00FA08A3">
              <w:t xml:space="preserve"> (CIA);</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Information</w:t>
            </w:r>
            <w:proofErr w:type="spellEnd"/>
            <w:r w:rsidRPr="00FA08A3">
              <w:t xml:space="preserve"> System </w:t>
            </w:r>
            <w:proofErr w:type="spellStart"/>
            <w:r w:rsidRPr="00FA08A3">
              <w:t>Auditor</w:t>
            </w:r>
            <w:proofErr w:type="spellEnd"/>
            <w:r w:rsidRPr="00FA08A3">
              <w:t xml:space="preserve"> (CISA);</w:t>
            </w:r>
          </w:p>
          <w:p w:rsidR="00FA08A3" w:rsidRPr="00FA08A3" w:rsidRDefault="00FA08A3" w:rsidP="00FA08A3">
            <w:pPr>
              <w:shd w:val="clear" w:color="auto" w:fill="FFFFFF"/>
            </w:pPr>
            <w:r w:rsidRPr="00FA08A3">
              <w:t>2) Certyfikat audytora wiodącego systemu zarządzania bezpieczeństwem informacji według normy PN-EN ISO/IEC 27001 wydany przez jednostkę oceniającą zgodność, akredytowaną zgodnie z przepisami ustawy z dnia 13 kwietnia 2016r. o systemach oceny zgodności i nadzoru rynku, w zakresie certyfikacji osób;</w:t>
            </w:r>
          </w:p>
          <w:p w:rsidR="00FA08A3" w:rsidRPr="00FA08A3" w:rsidRDefault="00FA08A3" w:rsidP="00FA08A3">
            <w:pPr>
              <w:shd w:val="clear" w:color="auto" w:fill="FFFFFF"/>
            </w:pPr>
            <w:r w:rsidRPr="00FA08A3">
              <w:t>3)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FA08A3" w:rsidRPr="00FA08A3" w:rsidRDefault="00FA08A3" w:rsidP="00FA08A3">
            <w:pPr>
              <w:shd w:val="clear" w:color="auto" w:fill="FFFFFF"/>
            </w:pPr>
            <w:r w:rsidRPr="00FA08A3">
              <w:t xml:space="preserve">4) </w:t>
            </w:r>
            <w:proofErr w:type="spellStart"/>
            <w:r w:rsidRPr="00FA08A3">
              <w:t>Certified</w:t>
            </w:r>
            <w:proofErr w:type="spellEnd"/>
            <w:r w:rsidRPr="00FA08A3">
              <w:t xml:space="preserve"> </w:t>
            </w:r>
            <w:proofErr w:type="spellStart"/>
            <w:r w:rsidRPr="00FA08A3">
              <w:t>Information</w:t>
            </w:r>
            <w:proofErr w:type="spellEnd"/>
            <w:r w:rsidRPr="00FA08A3">
              <w:t xml:space="preserve"> Security Manager (CISM);</w:t>
            </w:r>
          </w:p>
          <w:p w:rsidR="00FA08A3" w:rsidRPr="00FA08A3" w:rsidRDefault="00FA08A3" w:rsidP="00FA08A3">
            <w:pPr>
              <w:shd w:val="clear" w:color="auto" w:fill="FFFFFF"/>
            </w:pPr>
            <w:r w:rsidRPr="00FA08A3">
              <w:t xml:space="preserve">5)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Risk</w:t>
            </w:r>
            <w:proofErr w:type="spellEnd"/>
            <w:r w:rsidRPr="00FA08A3">
              <w:t xml:space="preserve"> and </w:t>
            </w:r>
            <w:proofErr w:type="spellStart"/>
            <w:r w:rsidRPr="00FA08A3">
              <w:t>Information</w:t>
            </w:r>
            <w:proofErr w:type="spellEnd"/>
            <w:r w:rsidRPr="00FA08A3">
              <w:t xml:space="preserve"> Systems </w:t>
            </w:r>
            <w:proofErr w:type="spellStart"/>
            <w:r w:rsidRPr="00FA08A3">
              <w:t>Control</w:t>
            </w:r>
            <w:proofErr w:type="spellEnd"/>
            <w:r w:rsidRPr="00FA08A3">
              <w:t xml:space="preserve"> (CRISC);</w:t>
            </w:r>
          </w:p>
          <w:p w:rsidR="00FA08A3" w:rsidRPr="00FA08A3" w:rsidRDefault="00FA08A3" w:rsidP="00FA08A3">
            <w:pPr>
              <w:shd w:val="clear" w:color="auto" w:fill="FFFFFF"/>
            </w:pPr>
            <w:r w:rsidRPr="00FA08A3">
              <w:t xml:space="preserve">6)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the</w:t>
            </w:r>
            <w:proofErr w:type="spellEnd"/>
            <w:r w:rsidRPr="00FA08A3">
              <w:t xml:space="preserve"> </w:t>
            </w:r>
            <w:proofErr w:type="spellStart"/>
            <w:r w:rsidRPr="00FA08A3">
              <w:t>Governance</w:t>
            </w:r>
            <w:proofErr w:type="spellEnd"/>
            <w:r w:rsidRPr="00FA08A3">
              <w:t xml:space="preserve"> of </w:t>
            </w:r>
            <w:proofErr w:type="spellStart"/>
            <w:r w:rsidRPr="00FA08A3">
              <w:t>Enterprise</w:t>
            </w:r>
            <w:proofErr w:type="spellEnd"/>
            <w:r w:rsidRPr="00FA08A3">
              <w:t xml:space="preserve"> IT (CGEIT);</w:t>
            </w:r>
          </w:p>
          <w:p w:rsidR="00FA08A3" w:rsidRPr="00FA08A3" w:rsidRDefault="00FA08A3" w:rsidP="00FA08A3">
            <w:pPr>
              <w:shd w:val="clear" w:color="auto" w:fill="FFFFFF"/>
            </w:pPr>
            <w:r w:rsidRPr="00FA08A3">
              <w:t xml:space="preserve">7) </w:t>
            </w:r>
            <w:proofErr w:type="spellStart"/>
            <w:r w:rsidRPr="00FA08A3">
              <w:t>Certified</w:t>
            </w:r>
            <w:proofErr w:type="spellEnd"/>
            <w:r w:rsidRPr="00FA08A3">
              <w:t xml:space="preserve"> </w:t>
            </w:r>
            <w:proofErr w:type="spellStart"/>
            <w:r w:rsidRPr="00FA08A3">
              <w:t>Information</w:t>
            </w:r>
            <w:proofErr w:type="spellEnd"/>
            <w:r w:rsidRPr="00FA08A3">
              <w:t xml:space="preserve"> Systems </w:t>
            </w:r>
            <w:r w:rsidRPr="00FA08A3">
              <w:lastRenderedPageBreak/>
              <w:t>Security Professional (CISSP);</w:t>
            </w:r>
          </w:p>
          <w:p w:rsidR="00FA08A3" w:rsidRPr="00FA08A3" w:rsidRDefault="00FA08A3" w:rsidP="00FA08A3">
            <w:pPr>
              <w:shd w:val="clear" w:color="auto" w:fill="FFFFFF"/>
            </w:pPr>
            <w:r w:rsidRPr="00FA08A3">
              <w:t xml:space="preserve">8) Systems Security </w:t>
            </w:r>
            <w:proofErr w:type="spellStart"/>
            <w:r w:rsidRPr="00FA08A3">
              <w:t>Certified</w:t>
            </w:r>
            <w:proofErr w:type="spellEnd"/>
            <w:r w:rsidRPr="00FA08A3">
              <w:t xml:space="preserve"> </w:t>
            </w:r>
            <w:proofErr w:type="spellStart"/>
            <w:r w:rsidRPr="00FA08A3">
              <w:t>Practitioner</w:t>
            </w:r>
            <w:proofErr w:type="spellEnd"/>
            <w:r w:rsidRPr="00FA08A3">
              <w:t xml:space="preserve"> (SSCP);</w:t>
            </w:r>
          </w:p>
          <w:p w:rsidR="00FA08A3" w:rsidRPr="00FA08A3" w:rsidRDefault="00FA08A3" w:rsidP="00FA08A3">
            <w:pPr>
              <w:shd w:val="clear" w:color="auto" w:fill="FFFFFF"/>
            </w:pPr>
            <w:r w:rsidRPr="00FA08A3">
              <w:t xml:space="preserve">9) </w:t>
            </w:r>
            <w:proofErr w:type="spellStart"/>
            <w:r w:rsidRPr="00FA08A3">
              <w:t>Certified</w:t>
            </w:r>
            <w:proofErr w:type="spellEnd"/>
            <w:r w:rsidRPr="00FA08A3">
              <w:t xml:space="preserve"> </w:t>
            </w:r>
            <w:proofErr w:type="spellStart"/>
            <w:r w:rsidRPr="00FA08A3">
              <w:t>Reliability</w:t>
            </w:r>
            <w:proofErr w:type="spellEnd"/>
            <w:r w:rsidRPr="00FA08A3">
              <w:t xml:space="preserve"> Professional;</w:t>
            </w:r>
          </w:p>
          <w:p w:rsidR="00FA08A3" w:rsidRPr="00FA08A3" w:rsidRDefault="00FA08A3" w:rsidP="00FA08A3">
            <w:pPr>
              <w:shd w:val="clear" w:color="auto" w:fill="FFFFFF"/>
            </w:pPr>
            <w:r w:rsidRPr="00FA08A3">
              <w:t xml:space="preserve">10) Certyfikaty uprawniające do posiadania tytułu ISA/IEC 62443 </w:t>
            </w:r>
            <w:proofErr w:type="spellStart"/>
            <w:r w:rsidRPr="00FA08A3">
              <w:t>Cybersecurity</w:t>
            </w:r>
            <w:proofErr w:type="spellEnd"/>
            <w:r w:rsidRPr="00FA08A3">
              <w:t xml:space="preserve"> </w:t>
            </w:r>
            <w:proofErr w:type="spellStart"/>
            <w:r w:rsidRPr="00FA08A3">
              <w:t>Expert</w:t>
            </w:r>
            <w:proofErr w:type="spellEnd"/>
            <w:r w:rsidRPr="00FA08A3">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p w:rsidR="00FA08A3" w:rsidRPr="00FA08A3" w:rsidRDefault="00FA08A3" w:rsidP="00FA08A3">
            <w:pPr>
              <w:snapToGrid w:val="0"/>
              <w:jc w:val="center"/>
            </w:pPr>
          </w:p>
          <w:p w:rsidR="00FA08A3" w:rsidRPr="00FA08A3" w:rsidRDefault="00FA08A3" w:rsidP="00FA08A3">
            <w:pPr>
              <w:snapToGrid w:val="0"/>
              <w:jc w:val="center"/>
            </w:pPr>
            <w:r w:rsidRPr="00FA08A3">
              <w:t>Podać jakie jeśli dotyczy</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 xml:space="preserve">Wymagana dokumentacja </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Oferent ma obowiązek dostarczyć wszelkie niezbędne dokumenty (certyfikaty, dokumenty potwierdzające praktykę itp.) potwierdzające spełnianie przez Oferenta warunków koniecznych do przeprowadzenia audytu.</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F54534" w:rsidRPr="007C64A0" w:rsidRDefault="00F54534" w:rsidP="007C64A0">
      <w:pPr>
        <w:rPr>
          <w:b/>
          <w:bCs/>
        </w:rPr>
      </w:pPr>
    </w:p>
    <w:p w:rsidR="007C64A0" w:rsidRDefault="007C64A0" w:rsidP="007C64A0">
      <w:pPr>
        <w:ind w:left="708"/>
        <w:jc w:val="both"/>
      </w:pPr>
    </w:p>
    <w:p w:rsidR="007C64A0" w:rsidRDefault="007C64A0" w:rsidP="007C64A0">
      <w:pPr>
        <w:ind w:firstLine="708"/>
        <w:jc w:val="both"/>
      </w:pPr>
      <w:r>
        <w:t>Terminy:</w:t>
      </w:r>
    </w:p>
    <w:p w:rsidR="007C64A0" w:rsidRDefault="007C64A0" w:rsidP="008339BF">
      <w:pPr>
        <w:ind w:left="708"/>
        <w:jc w:val="both"/>
      </w:pPr>
      <w:r>
        <w:t xml:space="preserve">Zamawiający wymaga przeprowadzenia audytu oraz dostarczenia raportu kończącego audyt w terminie </w:t>
      </w:r>
      <w:r w:rsidR="00FE6D13">
        <w:t xml:space="preserve">od dnia </w:t>
      </w:r>
      <w:r w:rsidR="00E5744B">
        <w:t>2</w:t>
      </w:r>
      <w:r w:rsidR="00EF4B2B">
        <w:t>5</w:t>
      </w:r>
      <w:r w:rsidR="004E7C76">
        <w:t xml:space="preserve"> sierpnia 2023</w:t>
      </w:r>
      <w:r>
        <w:t>r.</w:t>
      </w:r>
      <w:r w:rsidR="00FE6D13">
        <w:t xml:space="preserve"> do dnia </w:t>
      </w:r>
      <w:r w:rsidR="00855E6E">
        <w:t>2</w:t>
      </w:r>
      <w:r w:rsidR="00EF4B2B">
        <w:t>9</w:t>
      </w:r>
      <w:r w:rsidR="004E7C76">
        <w:t xml:space="preserve"> sierpnia</w:t>
      </w:r>
      <w:r w:rsidR="00FE6D13">
        <w:t xml:space="preserve"> 202</w:t>
      </w:r>
      <w:r w:rsidR="004E7C76">
        <w:t>3</w:t>
      </w:r>
      <w:r w:rsidR="00FE6D13">
        <w:t>r.</w:t>
      </w:r>
    </w:p>
    <w:p w:rsidR="00903C76" w:rsidRPr="007C64A0" w:rsidRDefault="007C64A0" w:rsidP="007C64A0">
      <w:pPr>
        <w:ind w:left="708"/>
        <w:jc w:val="both"/>
      </w:pPr>
      <w:r>
        <w:t>Oferta musi zawierać dokładny opis działań wchodzących w skład audytu oraz potwierdzenie posiadania niezbędnych uprawnień do przeprowadzenia audytu.</w:t>
      </w: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8339BF" w:rsidRDefault="008339BF" w:rsidP="0008095F">
      <w:pPr>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E5744B">
        <w:rPr>
          <w:b/>
          <w:sz w:val="22"/>
          <w:szCs w:val="22"/>
        </w:rPr>
        <w:t>5</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FE6D13" w:rsidRDefault="00FE6D13" w:rsidP="00FE6D13">
      <w:pPr>
        <w:pStyle w:val="Nagwek3"/>
        <w:ind w:left="708"/>
        <w:rPr>
          <w:b w:val="0"/>
          <w:sz w:val="36"/>
          <w:szCs w:val="36"/>
        </w:rPr>
      </w:pPr>
      <w:r w:rsidRPr="00FE6D13">
        <w:rPr>
          <w:b w:val="0"/>
        </w:rPr>
        <w:tab/>
      </w:r>
      <w:r w:rsidR="00804351" w:rsidRPr="00FE6D13">
        <w:rPr>
          <w:b w:val="0"/>
        </w:rPr>
        <w:t>Na potrzeby postępowania o udzielenie zamówienia publicznego, pn.:</w:t>
      </w:r>
      <w:r w:rsidR="00804351" w:rsidRPr="00DD763E">
        <w:rPr>
          <w:color w:val="000000"/>
        </w:rPr>
        <w:t xml:space="preserve"> </w:t>
      </w:r>
      <w:r w:rsidRPr="00C57C9B">
        <w:t xml:space="preserve">„Dostawa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r w:rsidR="00804351" w:rsidRPr="00FE6D13">
        <w:rPr>
          <w:b w:val="0"/>
          <w:bCs/>
          <w:iCs/>
        </w:rPr>
        <w:t>,</w:t>
      </w:r>
      <w:r w:rsidR="00804351" w:rsidRPr="00FE6D13">
        <w:rPr>
          <w:b w:val="0"/>
          <w:bCs/>
          <w:i/>
          <w:iCs/>
        </w:rPr>
        <w:t xml:space="preserve"> </w:t>
      </w:r>
      <w:r w:rsidR="00804351" w:rsidRPr="00FE6D13">
        <w:rPr>
          <w:b w:val="0"/>
          <w:i/>
          <w:color w:val="000000"/>
        </w:rPr>
        <w:t xml:space="preserve"> </w:t>
      </w:r>
      <w:r w:rsidR="00804351" w:rsidRPr="00FE6D13">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C64A0" w:rsidRDefault="007C64A0" w:rsidP="007C64A0">
      <w:pPr>
        <w:jc w:val="center"/>
        <w:rPr>
          <w:b/>
          <w:bCs/>
        </w:rPr>
      </w:pPr>
      <w:r>
        <w:rPr>
          <w:b/>
          <w:bCs/>
        </w:rPr>
        <w:t>WYKAZ OSÓB</w:t>
      </w:r>
    </w:p>
    <w:p w:rsidR="007C64A0" w:rsidRDefault="007C64A0" w:rsidP="007C64A0">
      <w:pPr>
        <w:jc w:val="center"/>
        <w:rPr>
          <w:b/>
          <w:bCs/>
        </w:rPr>
      </w:pPr>
    </w:p>
    <w:p w:rsidR="007C64A0" w:rsidRPr="0094587E" w:rsidRDefault="007C64A0" w:rsidP="007C64A0">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64A0" w:rsidRPr="0094587E" w:rsidRDefault="007C64A0" w:rsidP="007C64A0">
      <w:pPr>
        <w:pStyle w:val="Tekstpodstawowy2"/>
        <w:spacing w:line="240" w:lineRule="auto"/>
      </w:pPr>
    </w:p>
    <w:p w:rsidR="00FE6D13" w:rsidRPr="00C57C9B" w:rsidRDefault="00FE6D13" w:rsidP="00FE6D13">
      <w:pPr>
        <w:pStyle w:val="Nagwek3"/>
        <w:ind w:left="705"/>
        <w:rPr>
          <w:sz w:val="36"/>
          <w:szCs w:val="36"/>
        </w:rPr>
      </w:pPr>
      <w:r>
        <w:tab/>
      </w:r>
      <w:r w:rsidR="007C64A0" w:rsidRPr="00FE6D13">
        <w:rPr>
          <w:b w:val="0"/>
        </w:rPr>
        <w:t>Składając ofertę w postępowaniu o udzielenie zamówienia publicznego prowadzonym w trybie podstawowym</w:t>
      </w:r>
      <w:r w:rsidR="007C64A0" w:rsidRPr="00FE6D13">
        <w:rPr>
          <w:b w:val="0"/>
          <w:bCs/>
        </w:rPr>
        <w:t xml:space="preserve"> </w:t>
      </w:r>
      <w:r w:rsidR="00DB54C2">
        <w:rPr>
          <w:b w:val="0"/>
          <w:bCs/>
        </w:rPr>
        <w:t xml:space="preserve">z możliwością przeprowadzenia negocjacji </w:t>
      </w:r>
      <w:r w:rsidR="007C64A0" w:rsidRPr="00FE6D13">
        <w:rPr>
          <w:b w:val="0"/>
        </w:rPr>
        <w:t>na:</w:t>
      </w:r>
      <w:r w:rsidR="007C64A0">
        <w:t xml:space="preserve"> </w:t>
      </w:r>
      <w:r w:rsidR="00E5744B">
        <w:t>„</w:t>
      </w:r>
      <w:r w:rsidRPr="00C57C9B">
        <w:t>Dostaw</w:t>
      </w:r>
      <w:r w:rsidR="00E5744B">
        <w:t>ę</w:t>
      </w:r>
      <w:r w:rsidRPr="00C57C9B">
        <w:t xml:space="preserve">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Szpitala Powiatowego we Wrześni Sp. z o. o</w:t>
      </w:r>
      <w:r w:rsidR="00E5744B">
        <w:t>. w restrukturyzacji oraz usługę</w:t>
      </w:r>
      <w:r>
        <w:t xml:space="preserve"> audytu bezpieczeństwa”</w:t>
      </w:r>
    </w:p>
    <w:p w:rsidR="007C64A0" w:rsidRPr="004A0CDD" w:rsidRDefault="007C64A0" w:rsidP="007C64A0">
      <w:pPr>
        <w:ind w:left="708"/>
        <w:jc w:val="both"/>
        <w:rPr>
          <w:b/>
          <w:sz w:val="22"/>
          <w:szCs w:val="22"/>
        </w:rPr>
      </w:pPr>
    </w:p>
    <w:p w:rsidR="007C64A0" w:rsidRPr="0094587E" w:rsidRDefault="007C64A0" w:rsidP="007C64A0">
      <w:pPr>
        <w:jc w:val="both"/>
      </w:pPr>
    </w:p>
    <w:p w:rsidR="007C64A0" w:rsidRDefault="007C64A0" w:rsidP="00824EA4">
      <w:pPr>
        <w:pStyle w:val="Tekstpodstawowy2"/>
        <w:spacing w:line="240" w:lineRule="auto"/>
        <w:ind w:left="705"/>
        <w:jc w:val="center"/>
      </w:pPr>
      <w:r w:rsidRPr="00A82413">
        <w:t>OŚWIADCZAM(Y), że w wykonaniu niniejszego zamówienia będą uczestniczyć następujące osoby:</w:t>
      </w:r>
    </w:p>
    <w:tbl>
      <w:tblPr>
        <w:tblW w:w="97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23"/>
        <w:gridCol w:w="1419"/>
        <w:gridCol w:w="1843"/>
        <w:gridCol w:w="2362"/>
        <w:gridCol w:w="2127"/>
      </w:tblGrid>
      <w:tr w:rsidR="0094624C" w:rsidTr="0094624C">
        <w:tc>
          <w:tcPr>
            <w:tcW w:w="1560" w:type="dxa"/>
            <w:vMerge w:val="restart"/>
            <w:tcBorders>
              <w:right w:val="single" w:sz="4" w:space="0" w:color="auto"/>
            </w:tcBorders>
            <w:shd w:val="clear" w:color="auto" w:fill="auto"/>
            <w:vAlign w:val="center"/>
          </w:tcPr>
          <w:p w:rsidR="00824EA4" w:rsidRPr="00DB6790" w:rsidRDefault="00824EA4" w:rsidP="00824EA4">
            <w:pPr>
              <w:adjustRightInd w:val="0"/>
              <w:spacing w:line="276" w:lineRule="auto"/>
              <w:jc w:val="center"/>
              <w:textAlignment w:val="baseline"/>
              <w:rPr>
                <w:b/>
              </w:rPr>
            </w:pPr>
            <w:r w:rsidRPr="00DB6790">
              <w:rPr>
                <w:b/>
              </w:rPr>
              <w:t>Imię i nazwisko</w:t>
            </w:r>
          </w:p>
        </w:tc>
        <w:tc>
          <w:tcPr>
            <w:tcW w:w="423" w:type="dxa"/>
            <w:tcBorders>
              <w:top w:val="single" w:sz="4" w:space="0" w:color="auto"/>
              <w:left w:val="single" w:sz="4" w:space="0" w:color="auto"/>
              <w:bottom w:val="single" w:sz="4" w:space="0" w:color="auto"/>
              <w:right w:val="nil"/>
            </w:tcBorders>
          </w:tcPr>
          <w:p w:rsidR="00824EA4" w:rsidRDefault="00824EA4" w:rsidP="0049461B">
            <w:pPr>
              <w:adjustRightInd w:val="0"/>
              <w:spacing w:line="276" w:lineRule="auto"/>
              <w:textAlignment w:val="baseline"/>
            </w:pPr>
          </w:p>
        </w:tc>
        <w:tc>
          <w:tcPr>
            <w:tcW w:w="5624" w:type="dxa"/>
            <w:gridSpan w:val="3"/>
            <w:tcBorders>
              <w:top w:val="single" w:sz="4" w:space="0" w:color="auto"/>
              <w:left w:val="nil"/>
              <w:bottom w:val="single" w:sz="4" w:space="0" w:color="auto"/>
              <w:right w:val="single" w:sz="4" w:space="0" w:color="auto"/>
            </w:tcBorders>
            <w:shd w:val="clear" w:color="auto" w:fill="auto"/>
            <w:vAlign w:val="center"/>
          </w:tcPr>
          <w:p w:rsidR="00824EA4" w:rsidRPr="0094624C" w:rsidRDefault="0094624C" w:rsidP="0094624C">
            <w:pPr>
              <w:adjustRightInd w:val="0"/>
              <w:spacing w:line="276" w:lineRule="auto"/>
              <w:jc w:val="both"/>
              <w:textAlignment w:val="baseline"/>
              <w:rPr>
                <w:b/>
              </w:rPr>
            </w:pPr>
            <w:r>
              <w:rPr>
                <w:b/>
              </w:rPr>
              <w:t>Kwalifikacje zawodowe</w:t>
            </w:r>
            <w:r w:rsidR="00824EA4" w:rsidRPr="0094624C">
              <w:rPr>
                <w:b/>
              </w:rPr>
              <w:t>/uprawnienia/doświadczenie i wykształcenie  wykazane w celu spełnienia warunku udziału w postępowaniu</w:t>
            </w:r>
          </w:p>
        </w:tc>
        <w:tc>
          <w:tcPr>
            <w:tcW w:w="2127" w:type="dxa"/>
            <w:tcBorders>
              <w:top w:val="single" w:sz="4" w:space="0" w:color="auto"/>
              <w:left w:val="single" w:sz="4" w:space="0" w:color="auto"/>
              <w:bottom w:val="nil"/>
              <w:right w:val="single" w:sz="4" w:space="0" w:color="auto"/>
            </w:tcBorders>
          </w:tcPr>
          <w:p w:rsidR="00824EA4" w:rsidRPr="0094624C" w:rsidRDefault="0094624C" w:rsidP="0094624C">
            <w:pPr>
              <w:adjustRightInd w:val="0"/>
              <w:spacing w:line="276" w:lineRule="auto"/>
              <w:jc w:val="both"/>
              <w:textAlignment w:val="baseline"/>
            </w:pPr>
            <w:r w:rsidRPr="0094624C">
              <w:rPr>
                <w:b/>
                <w:bCs/>
              </w:rPr>
              <w:t xml:space="preserve">Potwierdzenie </w:t>
            </w:r>
            <w:r>
              <w:rPr>
                <w:b/>
                <w:bCs/>
              </w:rPr>
              <w:t xml:space="preserve">dysponowania osobą </w:t>
            </w:r>
            <w:r w:rsidR="00824EA4" w:rsidRPr="0094624C">
              <w:rPr>
                <w:b/>
                <w:bCs/>
              </w:rPr>
              <w:t>(dysponuję/będę dysponował)</w:t>
            </w:r>
          </w:p>
        </w:tc>
      </w:tr>
      <w:tr w:rsidR="0094624C" w:rsidTr="0094624C">
        <w:tc>
          <w:tcPr>
            <w:tcW w:w="1560" w:type="dxa"/>
            <w:vMerge/>
            <w:shd w:val="clear" w:color="auto" w:fill="auto"/>
            <w:vAlign w:val="center"/>
          </w:tcPr>
          <w:p w:rsidR="00824EA4" w:rsidRDefault="00824EA4" w:rsidP="0049461B">
            <w:pPr>
              <w:adjustRightInd w:val="0"/>
              <w:spacing w:line="276" w:lineRule="auto"/>
              <w:textAlignment w:val="baseline"/>
            </w:pPr>
          </w:p>
        </w:tc>
        <w:tc>
          <w:tcPr>
            <w:tcW w:w="1842" w:type="dxa"/>
            <w:gridSpan w:val="2"/>
            <w:tcBorders>
              <w:top w:val="single" w:sz="4" w:space="0" w:color="auto"/>
            </w:tcBorders>
            <w:shd w:val="clear" w:color="auto" w:fill="auto"/>
            <w:vAlign w:val="center"/>
          </w:tcPr>
          <w:p w:rsidR="00824EA4" w:rsidRDefault="00824EA4" w:rsidP="0094624C">
            <w:pPr>
              <w:adjustRightInd w:val="0"/>
              <w:spacing w:line="276" w:lineRule="auto"/>
              <w:jc w:val="center"/>
              <w:textAlignment w:val="baseline"/>
            </w:pPr>
            <w:r>
              <w:t>Wykształcenie</w:t>
            </w:r>
          </w:p>
        </w:tc>
        <w:tc>
          <w:tcPr>
            <w:tcW w:w="1843" w:type="dxa"/>
            <w:tcBorders>
              <w:top w:val="single" w:sz="4" w:space="0" w:color="auto"/>
            </w:tcBorders>
          </w:tcPr>
          <w:p w:rsidR="00824EA4" w:rsidRDefault="00824EA4" w:rsidP="0094624C">
            <w:pPr>
              <w:adjustRightInd w:val="0"/>
              <w:spacing w:line="276" w:lineRule="auto"/>
              <w:jc w:val="center"/>
              <w:textAlignment w:val="baseline"/>
            </w:pPr>
            <w:r>
              <w:t>Posiadane certyfikaty</w:t>
            </w:r>
          </w:p>
        </w:tc>
        <w:tc>
          <w:tcPr>
            <w:tcW w:w="2362" w:type="dxa"/>
            <w:tcBorders>
              <w:top w:val="single" w:sz="4" w:space="0" w:color="auto"/>
              <w:right w:val="single" w:sz="4" w:space="0" w:color="auto"/>
            </w:tcBorders>
            <w:shd w:val="clear" w:color="auto" w:fill="auto"/>
            <w:vAlign w:val="center"/>
          </w:tcPr>
          <w:p w:rsidR="00824EA4" w:rsidRDefault="00824EA4" w:rsidP="0094624C">
            <w:pPr>
              <w:adjustRightInd w:val="0"/>
              <w:spacing w:line="276" w:lineRule="auto"/>
              <w:jc w:val="both"/>
              <w:textAlignment w:val="baseline"/>
            </w:pPr>
            <w:r>
              <w:t>Posiadana praktyka (podać liczbę lat i zakres)</w:t>
            </w:r>
          </w:p>
        </w:tc>
        <w:tc>
          <w:tcPr>
            <w:tcW w:w="2127" w:type="dxa"/>
            <w:tcBorders>
              <w:top w:val="nil"/>
              <w:left w:val="single" w:sz="4" w:space="0" w:color="auto"/>
              <w:bottom w:val="single" w:sz="4" w:space="0" w:color="auto"/>
              <w:right w:val="single" w:sz="4" w:space="0" w:color="auto"/>
            </w:tcBorders>
          </w:tcPr>
          <w:p w:rsidR="00824EA4" w:rsidRDefault="00824EA4" w:rsidP="0049461B">
            <w:pPr>
              <w:adjustRightInd w:val="0"/>
              <w:spacing w:line="276" w:lineRule="auto"/>
              <w:textAlignment w:val="baseline"/>
            </w:pPr>
          </w:p>
        </w:tc>
      </w:tr>
      <w:tr w:rsidR="0094624C" w:rsidTr="0094624C">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Borders>
              <w:top w:val="single" w:sz="4" w:space="0" w:color="auto"/>
            </w:tcBorders>
          </w:tcPr>
          <w:p w:rsidR="00824EA4" w:rsidRDefault="00824EA4" w:rsidP="0049461B">
            <w:pPr>
              <w:adjustRightInd w:val="0"/>
              <w:spacing w:before="120" w:after="120" w:line="276" w:lineRule="auto"/>
              <w:textAlignment w:val="baseline"/>
            </w:pPr>
          </w:p>
        </w:tc>
      </w:tr>
      <w:tr w:rsidR="0094624C" w:rsidTr="0094624C">
        <w:trPr>
          <w:trHeight w:val="663"/>
        </w:trPr>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Pr>
          <w:p w:rsidR="00824EA4" w:rsidRDefault="00824EA4" w:rsidP="0049461B">
            <w:pPr>
              <w:adjustRightInd w:val="0"/>
              <w:spacing w:before="120" w:after="120" w:line="276" w:lineRule="auto"/>
              <w:textAlignment w:val="baseline"/>
            </w:pPr>
          </w:p>
        </w:tc>
      </w:tr>
    </w:tbl>
    <w:p w:rsidR="00824EA4" w:rsidRPr="00A82413" w:rsidRDefault="00824EA4" w:rsidP="007C64A0">
      <w:pPr>
        <w:pStyle w:val="Tekstpodstawowy2"/>
        <w:spacing w:line="240" w:lineRule="auto"/>
        <w:jc w:val="center"/>
      </w:pPr>
    </w:p>
    <w:p w:rsidR="00824EA4" w:rsidRPr="00C8437F" w:rsidRDefault="00824EA4" w:rsidP="0094624C">
      <w:pPr>
        <w:pStyle w:val="NormalnyWeb"/>
        <w:spacing w:before="0" w:after="0"/>
        <w:ind w:left="708"/>
      </w:pPr>
      <w:r w:rsidRPr="00C8437F">
        <w:t xml:space="preserve">Oświadczam, że wszystkie informacje podane w powyższym oświadczeniu są aktualne i zgodne z prawdą oraz zostały przedstawione z pełną świadomością konsekwencji wprowadzenia zamawiającego w błąd przy przedstawianiu informacji. </w:t>
      </w:r>
    </w:p>
    <w:p w:rsidR="007C64A0" w:rsidRDefault="007C64A0" w:rsidP="00804351">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FE6D13">
      <w:pPr>
        <w:rPr>
          <w:b/>
          <w:bCs/>
        </w:rPr>
      </w:pPr>
    </w:p>
    <w:p w:rsidR="00824EA4" w:rsidRPr="005E622E" w:rsidRDefault="00824EA4" w:rsidP="00824EA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24EA4" w:rsidRPr="001D1091" w:rsidRDefault="00824EA4" w:rsidP="00824EA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24EA4" w:rsidRDefault="00824EA4" w:rsidP="0094624C">
      <w:pPr>
        <w:rPr>
          <w:b/>
          <w:bCs/>
        </w:rPr>
      </w:pPr>
    </w:p>
    <w:p w:rsidR="00FE6D13" w:rsidRDefault="00FE6D13"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D642CE" w:rsidRDefault="005C6832"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 xml:space="preserve">Dla pakietu nr </w:t>
      </w:r>
      <w:r w:rsidR="004E7C76">
        <w:rPr>
          <w:rFonts w:ascii="Times New Roman" w:hAnsi="Times New Roman"/>
          <w:sz w:val="24"/>
          <w:szCs w:val="24"/>
        </w:rPr>
        <w:t>1,2</w:t>
      </w:r>
    </w:p>
    <w:p w:rsidR="005B73B9" w:rsidRPr="008F33A1" w:rsidRDefault="005B73B9"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B16C11" w:rsidRDefault="00B16C11" w:rsidP="00B16C11">
      <w:pPr>
        <w:pStyle w:val="Nagwek3"/>
        <w:ind w:left="708"/>
        <w:rPr>
          <w:sz w:val="36"/>
          <w:szCs w:val="36"/>
        </w:rPr>
      </w:pPr>
      <w:r w:rsidRPr="00B16C11">
        <w:rPr>
          <w:b w:val="0"/>
        </w:rPr>
        <w:tab/>
      </w:r>
      <w:r w:rsidR="007714DB" w:rsidRPr="00B16C11">
        <w:rPr>
          <w:b w:val="0"/>
        </w:rPr>
        <w:t xml:space="preserve">Podstawą do zawarcia niniejszej umowy jest rezultat postępowania w trybie </w:t>
      </w:r>
      <w:r w:rsidR="000473E9" w:rsidRPr="00B16C11">
        <w:rPr>
          <w:b w:val="0"/>
        </w:rPr>
        <w:t xml:space="preserve">podstawowym </w:t>
      </w:r>
      <w:r w:rsidR="00DB54C2">
        <w:rPr>
          <w:b w:val="0"/>
        </w:rPr>
        <w:t xml:space="preserve">z możliwością przeprowadzenia negocjacji </w:t>
      </w:r>
      <w:r w:rsidR="007714DB" w:rsidRPr="00B16C11">
        <w:rPr>
          <w:b w:val="0"/>
        </w:rPr>
        <w:t>na</w:t>
      </w:r>
      <w:r w:rsidR="007714DB" w:rsidRPr="0013736A">
        <w:t xml:space="preserve"> </w:t>
      </w:r>
      <w:r w:rsidRPr="00C57C9B">
        <w:t>„Dostaw</w:t>
      </w:r>
      <w:r w:rsidR="00E5744B">
        <w:t>ę</w:t>
      </w:r>
      <w:r w:rsidRPr="00C57C9B">
        <w:t xml:space="preserve">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 xml:space="preserve">Szpitala Powiatowego we Wrześni Sp. z o. </w:t>
      </w:r>
      <w:r w:rsidR="00E5744B">
        <w:t>o. w restrukturyzacji oraz usługę</w:t>
      </w:r>
      <w:r>
        <w:t xml:space="preserve"> audytu bezpieczeństwa”.</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D642CE" w:rsidRDefault="00D642CE" w:rsidP="007D0E6E">
      <w:pPr>
        <w:pStyle w:val="Akapitzlist"/>
        <w:numPr>
          <w:ilvl w:val="0"/>
          <w:numId w:val="57"/>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sidR="004E7C76">
        <w:rPr>
          <w:rFonts w:ascii="Times New Roman" w:hAnsi="Times New Roman"/>
          <w:bCs/>
          <w:snapToGrid w:val="0"/>
          <w:sz w:val="24"/>
          <w:szCs w:val="24"/>
        </w:rPr>
        <w:t>iotu umowy w terminie do …… 2023</w:t>
      </w:r>
      <w:r w:rsidRPr="005C6832">
        <w:rPr>
          <w:rFonts w:ascii="Times New Roman" w:hAnsi="Times New Roman"/>
          <w:bCs/>
          <w:snapToGrid w:val="0"/>
          <w:sz w:val="24"/>
          <w:szCs w:val="24"/>
        </w:rPr>
        <w:t xml:space="preserve">r. </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Wykonawca zobowiązuje się dostarczyć przedmiot zamówienia na własny koszt i ryzyko do magazynu w siedzibie Zamawiającego.</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 xml:space="preserve">Wykonawca zobowiązuje się dostarczyć Zamawiającemu towar fabrycznie nowy, wolny od wad i praw osób trzecich, wraz z certyfikatami, licencjami, deklaracjami zgodności CE, kartami gwarancyjnymi, instrukcjami w języku polskim lub angielskim, sterownikami urządzeń na odpowiednich nośnikach oraz dokumentami określającymi zasady świadczenia usług przez serwis w okresie gwarancyjnym i pogwarancyjnym. </w:t>
      </w:r>
    </w:p>
    <w:p w:rsidR="00AB5372" w:rsidRPr="00AB5372" w:rsidRDefault="00AB5372" w:rsidP="00C573E3">
      <w:pPr>
        <w:pStyle w:val="Akapitzlist"/>
        <w:numPr>
          <w:ilvl w:val="0"/>
          <w:numId w:val="57"/>
        </w:numPr>
        <w:tabs>
          <w:tab w:val="left" w:pos="360"/>
        </w:tabs>
        <w:spacing w:after="0"/>
        <w:jc w:val="both"/>
        <w:rPr>
          <w:rFonts w:ascii="Times New Roman" w:hAnsi="Times New Roman"/>
          <w:sz w:val="24"/>
          <w:szCs w:val="24"/>
        </w:rPr>
      </w:pPr>
      <w:r w:rsidRPr="00851F58">
        <w:rPr>
          <w:rFonts w:ascii="Times New Roman" w:hAnsi="Times New Roman"/>
          <w:sz w:val="24"/>
          <w:szCs w:val="24"/>
        </w:rPr>
        <w:t>Zamówione urządzenia stanowiące przedmiot niniejszej umowy należy dostarczyć w oryginalnych opakowaniach producenta. Dostarczony przedmiot zamówienia musi posiadać na opakowaniach zewnętrznych logo i nazwę producenta, opis zawartości i numer katalogowy. Przedmiot umowy zostanie dostarczony Zamawiającemu w opakowaniu, jakie jest wymagane, by nie dopuścić do jego uszkodzenia lub pogorszenia jakości w trakcie transportu.</w:t>
      </w:r>
    </w:p>
    <w:p w:rsidR="005C6832" w:rsidRPr="005C6832" w:rsidRDefault="005C6832" w:rsidP="007D0E6E">
      <w:pPr>
        <w:numPr>
          <w:ilvl w:val="0"/>
          <w:numId w:val="57"/>
        </w:numPr>
        <w:jc w:val="both"/>
        <w:rPr>
          <w:bCs/>
          <w:snapToGrid w:val="0"/>
        </w:rPr>
      </w:pPr>
      <w:r w:rsidRPr="005C6832">
        <w:rPr>
          <w:bCs/>
          <w:snapToGrid w:val="0"/>
        </w:rPr>
        <w:t xml:space="preserve">Warunkiem odbioru przedmiotu umowy przez Zamawiającego  są łącznie: </w:t>
      </w:r>
    </w:p>
    <w:p w:rsidR="005C6832" w:rsidRPr="00E83E72" w:rsidRDefault="005C6832" w:rsidP="00D819E9">
      <w:pPr>
        <w:pStyle w:val="Akapitzlist"/>
        <w:numPr>
          <w:ilvl w:val="0"/>
          <w:numId w:val="72"/>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5C6832" w:rsidRPr="00B16C11" w:rsidRDefault="005C6832" w:rsidP="00D819E9">
      <w:pPr>
        <w:pStyle w:val="Akapitzlist"/>
        <w:numPr>
          <w:ilvl w:val="0"/>
          <w:numId w:val="72"/>
        </w:numPr>
        <w:jc w:val="both"/>
        <w:rPr>
          <w:rFonts w:ascii="Times New Roman" w:hAnsi="Times New Roman"/>
          <w:bCs/>
          <w:snapToGrid w:val="0"/>
          <w:sz w:val="24"/>
          <w:szCs w:val="24"/>
        </w:rPr>
      </w:pPr>
      <w:r w:rsidRPr="00B16C11">
        <w:rPr>
          <w:rFonts w:ascii="Times New Roman" w:hAnsi="Times New Roman"/>
          <w:bCs/>
          <w:snapToGrid w:val="0"/>
          <w:sz w:val="24"/>
          <w:szCs w:val="24"/>
        </w:rPr>
        <w:t>dostarczenie przez Wykonawcę kompletnej i prawidłow</w:t>
      </w:r>
      <w:r w:rsidR="00B16C11">
        <w:rPr>
          <w:rFonts w:ascii="Times New Roman" w:hAnsi="Times New Roman"/>
          <w:bCs/>
          <w:snapToGrid w:val="0"/>
          <w:sz w:val="24"/>
          <w:szCs w:val="24"/>
        </w:rPr>
        <w:t>ej dokumentacji wymaganej w SWZ.</w:t>
      </w:r>
    </w:p>
    <w:p w:rsidR="005C6832" w:rsidRPr="005C6832" w:rsidRDefault="005C6832" w:rsidP="007D0E6E">
      <w:pPr>
        <w:pStyle w:val="Akapitzlist"/>
        <w:numPr>
          <w:ilvl w:val="0"/>
          <w:numId w:val="57"/>
        </w:numPr>
        <w:spacing w:after="0"/>
        <w:jc w:val="both"/>
        <w:rPr>
          <w:rFonts w:ascii="Times New Roman" w:hAnsi="Times New Roman"/>
          <w:bCs/>
          <w:snapToGrid w:val="0"/>
          <w:sz w:val="24"/>
          <w:szCs w:val="24"/>
        </w:rPr>
      </w:pPr>
      <w:r w:rsidRPr="005C6832">
        <w:rPr>
          <w:rFonts w:ascii="Times New Roman" w:hAnsi="Times New Roman"/>
          <w:bCs/>
          <w:snapToGrid w:val="0"/>
          <w:sz w:val="24"/>
          <w:szCs w:val="24"/>
        </w:rPr>
        <w:t>Odbiór przedmiotu umowy zostanie potwierdzony protokołem odbioru</w:t>
      </w:r>
      <w:r w:rsidR="00B16C11">
        <w:rPr>
          <w:rFonts w:ascii="Times New Roman" w:hAnsi="Times New Roman"/>
          <w:bCs/>
          <w:snapToGrid w:val="0"/>
          <w:sz w:val="24"/>
          <w:szCs w:val="24"/>
        </w:rPr>
        <w:t>, dostarczonym wraz z towarem,</w:t>
      </w:r>
      <w:r w:rsidRPr="005C6832">
        <w:rPr>
          <w:rFonts w:ascii="Times New Roman" w:hAnsi="Times New Roman"/>
          <w:bCs/>
          <w:snapToGrid w:val="0"/>
          <w:sz w:val="24"/>
          <w:szCs w:val="24"/>
        </w:rPr>
        <w:t xml:space="preserve"> podpisanym przez upoważnionego </w:t>
      </w:r>
      <w:r w:rsidR="00B16C11">
        <w:rPr>
          <w:rFonts w:ascii="Times New Roman" w:hAnsi="Times New Roman"/>
          <w:bCs/>
          <w:snapToGrid w:val="0"/>
          <w:sz w:val="24"/>
          <w:szCs w:val="24"/>
        </w:rPr>
        <w:t>przedstawiciela/przedstawicieli</w:t>
      </w:r>
      <w:r w:rsidRPr="005C6832">
        <w:rPr>
          <w:rFonts w:ascii="Times New Roman" w:hAnsi="Times New Roman"/>
          <w:bCs/>
          <w:snapToGrid w:val="0"/>
          <w:sz w:val="24"/>
          <w:szCs w:val="24"/>
        </w:rPr>
        <w:t xml:space="preserve"> Zamawiającego i Wykonawcy.</w:t>
      </w:r>
    </w:p>
    <w:p w:rsidR="005C6832" w:rsidRPr="005C6832" w:rsidRDefault="005C6832" w:rsidP="007D0E6E">
      <w:pPr>
        <w:pStyle w:val="Akapitzlist"/>
        <w:numPr>
          <w:ilvl w:val="0"/>
          <w:numId w:val="57"/>
        </w:numPr>
        <w:spacing w:after="0"/>
        <w:jc w:val="both"/>
        <w:rPr>
          <w:rFonts w:ascii="Times New Roman" w:hAnsi="Times New Roman"/>
          <w:sz w:val="24"/>
          <w:szCs w:val="24"/>
        </w:rPr>
      </w:pPr>
      <w:r w:rsidRPr="005C6832">
        <w:rPr>
          <w:rFonts w:ascii="Times New Roman" w:hAnsi="Times New Roman"/>
          <w:sz w:val="24"/>
          <w:szCs w:val="24"/>
        </w:rPr>
        <w:t>Zamawiającemu przysługuje prawo odmowy przyjęcia towaru w przypadku:</w:t>
      </w:r>
    </w:p>
    <w:p w:rsidR="005C6832" w:rsidRPr="005C6832" w:rsidRDefault="00AB5372" w:rsidP="005C6832">
      <w:pPr>
        <w:tabs>
          <w:tab w:val="left" w:pos="2340"/>
        </w:tabs>
        <w:ind w:left="360"/>
        <w:jc w:val="both"/>
      </w:pPr>
      <w:r>
        <w:rPr>
          <w:iCs/>
        </w:rPr>
        <w:t xml:space="preserve">           </w:t>
      </w:r>
      <w:r w:rsidR="005C6832" w:rsidRPr="005C6832">
        <w:rPr>
          <w:iCs/>
        </w:rPr>
        <w:t xml:space="preserve">1) dostarczenia towaru nieodpowiedniej jakości lub towaru uszkodzonego; </w:t>
      </w:r>
    </w:p>
    <w:p w:rsidR="005C6832" w:rsidRDefault="005C6832" w:rsidP="00D819E9">
      <w:pPr>
        <w:pStyle w:val="Akapitzlist"/>
        <w:numPr>
          <w:ilvl w:val="0"/>
          <w:numId w:val="73"/>
        </w:numPr>
        <w:tabs>
          <w:tab w:val="left" w:pos="2340"/>
        </w:tabs>
        <w:spacing w:after="0"/>
        <w:jc w:val="both"/>
        <w:rPr>
          <w:rFonts w:ascii="Times New Roman" w:hAnsi="Times New Roman"/>
          <w:sz w:val="24"/>
          <w:szCs w:val="24"/>
        </w:rPr>
      </w:pPr>
      <w:r w:rsidRPr="005C6832">
        <w:rPr>
          <w:rFonts w:ascii="Times New Roman" w:hAnsi="Times New Roman"/>
          <w:sz w:val="24"/>
          <w:szCs w:val="24"/>
        </w:rPr>
        <w:t>dostarczenia towaru niezgodnego z SWZ.</w:t>
      </w:r>
    </w:p>
    <w:p w:rsidR="005B73B9" w:rsidRDefault="0008095F" w:rsidP="0008095F">
      <w:pPr>
        <w:pStyle w:val="Akapitzlist"/>
        <w:numPr>
          <w:ilvl w:val="0"/>
          <w:numId w:val="57"/>
        </w:numPr>
        <w:tabs>
          <w:tab w:val="left" w:pos="2340"/>
        </w:tabs>
        <w:spacing w:after="0"/>
        <w:jc w:val="both"/>
        <w:rPr>
          <w:rFonts w:ascii="Times New Roman" w:hAnsi="Times New Roman"/>
          <w:sz w:val="24"/>
          <w:szCs w:val="24"/>
        </w:rPr>
      </w:pPr>
      <w:r w:rsidRPr="0008095F">
        <w:rPr>
          <w:rFonts w:ascii="Times New Roman" w:hAnsi="Times New Roman"/>
          <w:sz w:val="24"/>
          <w:szCs w:val="24"/>
        </w:rPr>
        <w:t xml:space="preserve">Za dni robocze uznaje się dni od poniedziałku do piątku za wyjątkiem </w:t>
      </w:r>
      <w:r w:rsidR="00EE37E9">
        <w:rPr>
          <w:rFonts w:ascii="Times New Roman" w:hAnsi="Times New Roman"/>
          <w:sz w:val="24"/>
          <w:szCs w:val="24"/>
        </w:rPr>
        <w:t>dni ustawowo wolnych od pracy.</w:t>
      </w:r>
    </w:p>
    <w:p w:rsidR="0008095F" w:rsidRPr="0008095F" w:rsidRDefault="0008095F" w:rsidP="0008095F">
      <w:pPr>
        <w:pStyle w:val="Akapitzlist"/>
        <w:tabs>
          <w:tab w:val="left" w:pos="2340"/>
        </w:tabs>
        <w:spacing w:after="0"/>
        <w:ind w:left="1068"/>
        <w:jc w:val="both"/>
        <w:rPr>
          <w:rFonts w:ascii="Times New Roman" w:hAnsi="Times New Roman"/>
          <w:sz w:val="24"/>
          <w:szCs w:val="24"/>
        </w:rPr>
      </w:pPr>
    </w:p>
    <w:p w:rsidR="007714DB" w:rsidRDefault="007714DB" w:rsidP="007714DB">
      <w:pPr>
        <w:jc w:val="center"/>
      </w:pPr>
      <w:r w:rsidRPr="0013736A">
        <w:t>§ 4</w:t>
      </w:r>
    </w:p>
    <w:p w:rsidR="00B16C11" w:rsidRPr="00B16C11" w:rsidRDefault="00B16C11" w:rsidP="00B16C11">
      <w:pPr>
        <w:widowControl w:val="0"/>
        <w:autoSpaceDE w:val="0"/>
        <w:autoSpaceDN w:val="0"/>
        <w:adjustRightInd w:val="0"/>
        <w:ind w:firstLine="708"/>
        <w:jc w:val="both"/>
      </w:pPr>
      <w:r w:rsidRPr="00B16C11">
        <w:rPr>
          <w:bCs/>
        </w:rPr>
        <w:t>Minimalne wymogi dotyczące serwisu i gwarancji:</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lastRenderedPageBreak/>
        <w:t xml:space="preserve">Czas gwarancji udzielonej przez </w:t>
      </w:r>
      <w:r w:rsidR="00EE5B83">
        <w:rPr>
          <w:rFonts w:ascii="Times New Roman" w:hAnsi="Times New Roman"/>
          <w:sz w:val="24"/>
          <w:szCs w:val="24"/>
        </w:rPr>
        <w:t xml:space="preserve">producenta </w:t>
      </w:r>
      <w:r w:rsidRPr="00B16C11">
        <w:rPr>
          <w:rFonts w:ascii="Times New Roman" w:hAnsi="Times New Roman"/>
          <w:sz w:val="24"/>
          <w:szCs w:val="24"/>
        </w:rPr>
        <w:t xml:space="preserve">nie krótszy niż określony w załączniku nr </w:t>
      </w:r>
      <w:r>
        <w:rPr>
          <w:rFonts w:ascii="Times New Roman" w:hAnsi="Times New Roman"/>
          <w:sz w:val="24"/>
          <w:szCs w:val="24"/>
        </w:rPr>
        <w:t>3 do S</w:t>
      </w:r>
      <w:r w:rsidRPr="00B16C11">
        <w:rPr>
          <w:rFonts w:ascii="Times New Roman" w:hAnsi="Times New Roman"/>
          <w:sz w:val="24"/>
          <w:szCs w:val="24"/>
        </w:rPr>
        <w:t>WZ dla poszczególnych pakietów/elementów pakietu.</w:t>
      </w:r>
    </w:p>
    <w:p w:rsidR="00B16C11" w:rsidRPr="00B16C11" w:rsidRDefault="00B16C11" w:rsidP="00D819E9">
      <w:pPr>
        <w:pStyle w:val="Tekstpodstawowywcity"/>
        <w:numPr>
          <w:ilvl w:val="0"/>
          <w:numId w:val="108"/>
        </w:numPr>
        <w:spacing w:after="0"/>
        <w:jc w:val="both"/>
      </w:pPr>
      <w:r w:rsidRPr="00B16C11">
        <w:t>Bieg gwarancji rozpoczyna data podpisania protokołu odbioru.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Zgłaszanie usterki sprzętu może wystąpić w następujących formach:</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telefonicznie,</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 xml:space="preserve">za pomocą poczty elektronicznej (e-mail, </w:t>
      </w:r>
      <w:proofErr w:type="spellStart"/>
      <w:r w:rsidRPr="00B16C11">
        <w:rPr>
          <w:rFonts w:ascii="Times New Roman" w:hAnsi="Times New Roman"/>
          <w:sz w:val="24"/>
          <w:szCs w:val="24"/>
        </w:rPr>
        <w:t>www</w:t>
      </w:r>
      <w:proofErr w:type="spellEnd"/>
      <w:r w:rsidRPr="00B16C11">
        <w:rPr>
          <w:rFonts w:ascii="Times New Roman" w:hAnsi="Times New Roman"/>
          <w:sz w:val="24"/>
          <w:szCs w:val="24"/>
        </w:rPr>
        <w:t>),</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faksem.</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Czas reakcji na zgłoszenie awarii wynosi następny dzień roboczy.</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Obowiązek naprawy sprzętu nie może przekroczyć termin</w:t>
      </w:r>
      <w:r>
        <w:rPr>
          <w:rFonts w:ascii="Times New Roman" w:hAnsi="Times New Roman"/>
          <w:sz w:val="24"/>
          <w:szCs w:val="24"/>
        </w:rPr>
        <w:t>ów określonych w załączniku nr 3</w:t>
      </w:r>
      <w:r w:rsidRPr="00B16C11">
        <w:rPr>
          <w:rFonts w:ascii="Times New Roman" w:hAnsi="Times New Roman"/>
          <w:sz w:val="24"/>
          <w:szCs w:val="24"/>
        </w:rPr>
        <w:t xml:space="preserve"> do SWZ dla poszczególnych pakietów/elementów pakietu.</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W razie nie dokonania naprawy w tym terminie wymiana wadliwego sprzętu na nowy o parametrach nie gorszych niż uszkodzony w te</w:t>
      </w:r>
      <w:r>
        <w:rPr>
          <w:rFonts w:ascii="Times New Roman" w:hAnsi="Times New Roman"/>
          <w:sz w:val="24"/>
          <w:szCs w:val="24"/>
        </w:rPr>
        <w:t>r</w:t>
      </w:r>
      <w:r w:rsidRPr="00B16C11">
        <w:rPr>
          <w:rFonts w:ascii="Times New Roman" w:hAnsi="Times New Roman"/>
          <w:sz w:val="24"/>
          <w:szCs w:val="24"/>
        </w:rPr>
        <w:t xml:space="preserve">minie - 1 dzień roboczy, bez dodatkowych opłat. </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Wymiana sprzętu w okresie gwarancji na nowy w przypadku 3 istotnych awarii urządzenia. Za uszkodzenie istotne przyjmuje się każde uszkodzenie ograniczające funkcję urządzenia.</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wymiany uszkodzonego urządzenia na nowe w związku z okolic</w:t>
      </w:r>
      <w:r>
        <w:rPr>
          <w:rFonts w:ascii="Times New Roman" w:hAnsi="Times New Roman"/>
          <w:sz w:val="24"/>
          <w:szCs w:val="24"/>
        </w:rPr>
        <w:t xml:space="preserve">znościami określonymi w pkt. 5 i pkt. </w:t>
      </w:r>
      <w:r w:rsidRPr="00B16C11">
        <w:rPr>
          <w:rFonts w:ascii="Times New Roman" w:hAnsi="Times New Roman"/>
          <w:sz w:val="24"/>
          <w:szCs w:val="24"/>
        </w:rPr>
        <w:t>6 oraz w przypadku skorzystania z rękojmi przez odbiorców w stosunku do nowego, wymienionego sprzętu okres gwarancji biegnie na nowo i liczony jest od daty dostarczenia nowego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konieczności dokonania naprawy w innym miejscu niż miejsce użytkowania sprzętu, koszt i odpowiedzia</w:t>
      </w:r>
      <w:r w:rsidR="00EE5B83">
        <w:rPr>
          <w:rFonts w:ascii="Times New Roman" w:hAnsi="Times New Roman"/>
          <w:sz w:val="24"/>
          <w:szCs w:val="24"/>
        </w:rPr>
        <w:t>lność za jego transport ponosi producent</w:t>
      </w:r>
      <w:r w:rsidRPr="00B16C11">
        <w:rPr>
          <w:rFonts w:ascii="Times New Roman" w:hAnsi="Times New Roman"/>
          <w:sz w:val="24"/>
          <w:szCs w:val="24"/>
        </w:rPr>
        <w:t>.</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Gwarancja podlega przedłużeniu o czas pobytu sprzętu w serwisie.</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 xml:space="preserve">W przypadku dokonania konieczności naprawy poza siedzibą Zamawiającego </w:t>
      </w:r>
      <w:r w:rsidR="00EE5B83">
        <w:rPr>
          <w:rFonts w:ascii="Times New Roman" w:hAnsi="Times New Roman"/>
          <w:sz w:val="24"/>
          <w:szCs w:val="24"/>
        </w:rPr>
        <w:t>producent</w:t>
      </w:r>
      <w:r w:rsidRPr="00B16C11">
        <w:rPr>
          <w:rFonts w:ascii="Times New Roman" w:hAnsi="Times New Roman"/>
          <w:sz w:val="24"/>
          <w:szCs w:val="24"/>
        </w:rPr>
        <w:t xml:space="preserve"> dostarczy na czas naprawy sprzęt zastępczy o parametrach nie gorszych od serwisowanego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 xml:space="preserve">W przypadku wymiany przez serwis uszkodzonego urządzenia na nowe </w:t>
      </w:r>
      <w:r w:rsidR="00EE5B83">
        <w:rPr>
          <w:rFonts w:ascii="Times New Roman" w:hAnsi="Times New Roman"/>
          <w:sz w:val="24"/>
          <w:szCs w:val="24"/>
        </w:rPr>
        <w:t>producent</w:t>
      </w:r>
      <w:r w:rsidRPr="00B16C11">
        <w:rPr>
          <w:rFonts w:ascii="Times New Roman" w:hAnsi="Times New Roman"/>
          <w:sz w:val="24"/>
          <w:szCs w:val="24"/>
        </w:rPr>
        <w:t xml:space="preserve"> jest zobowiązany dostarczyć jego pełną dokumentację (specyfikację techniczną, instrukcję użytkownika/instrukcję obsługi) w języku</w:t>
      </w:r>
      <w:r w:rsidR="00E5744B">
        <w:rPr>
          <w:rFonts w:ascii="Times New Roman" w:hAnsi="Times New Roman"/>
          <w:sz w:val="24"/>
          <w:szCs w:val="24"/>
        </w:rPr>
        <w:t xml:space="preserve"> polskim i/lub angielskim, oraz</w:t>
      </w:r>
      <w:r w:rsidRPr="00B16C11">
        <w:rPr>
          <w:rFonts w:ascii="Times New Roman" w:hAnsi="Times New Roman"/>
          <w:sz w:val="24"/>
          <w:szCs w:val="24"/>
        </w:rPr>
        <w:t xml:space="preserve"> zapewni Zamawiającemu w okresie gwarancyjnym bezpłatny dostęp do aktualizacji sterowników,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oprogramowania co najmniej za pośrednictwem Internetu.</w:t>
      </w:r>
    </w:p>
    <w:p w:rsidR="00B16C11" w:rsidRDefault="00B16C11" w:rsidP="007714DB">
      <w:pPr>
        <w:jc w:val="center"/>
      </w:pPr>
    </w:p>
    <w:p w:rsidR="00B16C11" w:rsidRPr="0013736A" w:rsidRDefault="00B16C11" w:rsidP="007714DB">
      <w:pPr>
        <w:jc w:val="center"/>
      </w:pPr>
      <w:r w:rsidRPr="0013736A">
        <w:t>§</w:t>
      </w:r>
      <w:r>
        <w:t xml:space="preserve"> 5</w:t>
      </w:r>
    </w:p>
    <w:p w:rsidR="007714DB" w:rsidRPr="0013736A" w:rsidRDefault="007714DB" w:rsidP="00A11C34">
      <w:pPr>
        <w:numPr>
          <w:ilvl w:val="0"/>
          <w:numId w:val="49"/>
        </w:numPr>
        <w:overflowPunct w:val="0"/>
        <w:autoSpaceDE w:val="0"/>
        <w:jc w:val="both"/>
        <w:textAlignment w:val="baseline"/>
      </w:pPr>
      <w:r w:rsidRPr="0013736A">
        <w:t>Z</w:t>
      </w:r>
      <w:r w:rsidR="005C6832">
        <w:t>a zamówiony towar Zamawiający za</w:t>
      </w:r>
      <w:r w:rsidRPr="0013736A">
        <w:t xml:space="preserve">płaci Wykonawcy </w:t>
      </w:r>
      <w:r w:rsidR="005C6832">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5"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6"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8095F" w:rsidRDefault="0008095F" w:rsidP="00660E59"/>
    <w:p w:rsidR="005B73B9" w:rsidRDefault="00B16C11" w:rsidP="005C6832">
      <w:pPr>
        <w:jc w:val="center"/>
      </w:pPr>
      <w:r>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lastRenderedPageBreak/>
        <w:t xml:space="preserve">niewykonania całości zamówienia w terminie  -  </w:t>
      </w:r>
      <w:r w:rsidR="005711C9">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B55C51">
        <w:rPr>
          <w:rFonts w:ascii="Times New Roman" w:hAnsi="Times New Roman"/>
          <w:sz w:val="24"/>
          <w:szCs w:val="24"/>
        </w:rPr>
        <w:t>5</w:t>
      </w:r>
      <w:r>
        <w:rPr>
          <w:rFonts w:ascii="Times New Roman" w:hAnsi="Times New Roman"/>
          <w:sz w:val="24"/>
          <w:szCs w:val="24"/>
        </w:rPr>
        <w:t xml:space="preserve">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w:t>
      </w:r>
      <w:r w:rsidR="005711C9">
        <w:rPr>
          <w:rFonts w:ascii="Times New Roman" w:hAnsi="Times New Roman"/>
          <w:sz w:val="24"/>
          <w:szCs w:val="24"/>
        </w:rPr>
        <w:t>sokości 15</w:t>
      </w:r>
      <w:r w:rsidRPr="0013736A">
        <w:rPr>
          <w:rFonts w:ascii="Times New Roman" w:hAnsi="Times New Roman"/>
          <w:sz w:val="24"/>
          <w:szCs w:val="24"/>
        </w:rPr>
        <w:t xml:space="preserve">%  kwoty </w:t>
      </w:r>
      <w:r w:rsidR="00B55C51">
        <w:rPr>
          <w:rFonts w:ascii="Times New Roman" w:hAnsi="Times New Roman"/>
          <w:sz w:val="24"/>
          <w:szCs w:val="24"/>
        </w:rPr>
        <w:t xml:space="preserve"> brutto wskazanej w § 5</w:t>
      </w:r>
      <w:r>
        <w:rPr>
          <w:rFonts w:ascii="Times New Roman" w:hAnsi="Times New Roman"/>
          <w:sz w:val="24"/>
          <w:szCs w:val="24"/>
        </w:rPr>
        <w:t xml:space="preserve">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sidR="005711C9">
        <w:rPr>
          <w:rFonts w:ascii="Times New Roman" w:hAnsi="Times New Roman"/>
          <w:sz w:val="24"/>
          <w:szCs w:val="24"/>
        </w:rPr>
        <w:t>5</w:t>
      </w:r>
      <w:r w:rsidR="00B55C51">
        <w:rPr>
          <w:rFonts w:ascii="Times New Roman" w:hAnsi="Times New Roman"/>
          <w:sz w:val="24"/>
          <w:szCs w:val="24"/>
        </w:rPr>
        <w:t>% kwoty  brutto wskazanej w § 5</w:t>
      </w:r>
      <w:r w:rsidRPr="0013736A">
        <w:rPr>
          <w:rFonts w:ascii="Times New Roman" w:hAnsi="Times New Roman"/>
          <w:sz w:val="24"/>
          <w:szCs w:val="24"/>
        </w:rPr>
        <w:t xml:space="preserve">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B73B9" w:rsidRDefault="007714DB" w:rsidP="001B631A">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w:t>
      </w:r>
      <w:r w:rsidR="00B55C51">
        <w:rPr>
          <w:rFonts w:ascii="Times New Roman" w:hAnsi="Times New Roman"/>
          <w:sz w:val="24"/>
          <w:szCs w:val="24"/>
        </w:rPr>
        <w:t>zenia brutto o którym mowa w § 5</w:t>
      </w:r>
      <w:r w:rsidRPr="0013736A">
        <w:rPr>
          <w:rFonts w:ascii="Times New Roman" w:hAnsi="Times New Roman"/>
          <w:sz w:val="24"/>
          <w:szCs w:val="24"/>
        </w:rPr>
        <w:t xml:space="preserve"> ust. 3.</w:t>
      </w:r>
    </w:p>
    <w:p w:rsidR="001B631A" w:rsidRPr="001B631A" w:rsidRDefault="001B631A" w:rsidP="001B631A">
      <w:pPr>
        <w:ind w:left="708"/>
        <w:jc w:val="both"/>
      </w:pPr>
    </w:p>
    <w:p w:rsidR="007714DB" w:rsidRPr="0013736A" w:rsidRDefault="00B16C11" w:rsidP="007714DB">
      <w:pPr>
        <w:jc w:val="center"/>
      </w:pPr>
      <w:r>
        <w:t>§ 7</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5B73B9" w:rsidRPr="0013736A" w:rsidRDefault="005B73B9" w:rsidP="005B73B9">
      <w:pPr>
        <w:ind w:left="708"/>
        <w:jc w:val="both"/>
      </w:pPr>
    </w:p>
    <w:p w:rsidR="007714DB" w:rsidRPr="0013736A" w:rsidRDefault="00B16C11" w:rsidP="007714DB">
      <w:pPr>
        <w:jc w:val="center"/>
      </w:pPr>
      <w:r>
        <w:t>§ 8</w:t>
      </w:r>
    </w:p>
    <w:p w:rsidR="007714DB" w:rsidRPr="0013736A" w:rsidRDefault="007714DB" w:rsidP="005C6832">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B73B9" w:rsidRDefault="005B73B9" w:rsidP="007714DB">
      <w:pPr>
        <w:jc w:val="center"/>
      </w:pPr>
    </w:p>
    <w:p w:rsidR="007714DB" w:rsidRDefault="00B16C11" w:rsidP="007714DB">
      <w:pPr>
        <w:jc w:val="center"/>
      </w:pPr>
      <w:r>
        <w:t>§ 9</w:t>
      </w:r>
    </w:p>
    <w:p w:rsidR="005B73B9" w:rsidRPr="0085107B" w:rsidRDefault="005B73B9" w:rsidP="007D0E6E">
      <w:pPr>
        <w:pStyle w:val="Akapitzlist"/>
        <w:numPr>
          <w:ilvl w:val="0"/>
          <w:numId w:val="59"/>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800D65" w:rsidRDefault="005B73B9" w:rsidP="007D0E6E">
      <w:pPr>
        <w:numPr>
          <w:ilvl w:val="0"/>
          <w:numId w:val="63"/>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B73B9" w:rsidRDefault="005B73B9" w:rsidP="007D0E6E">
      <w:pPr>
        <w:numPr>
          <w:ilvl w:val="0"/>
          <w:numId w:val="63"/>
        </w:numPr>
        <w:tabs>
          <w:tab w:val="left" w:pos="851"/>
        </w:tabs>
        <w:suppressAutoHyphens/>
        <w:spacing w:line="21" w:lineRule="atLeast"/>
        <w:jc w:val="both"/>
      </w:pPr>
      <w:r>
        <w:t>zmiany określone w art. 455 ust. 1 pkt. 2 lit. b, pkt. 3 i 4, ust. 2 przy zachowaniu zasad określonych w tym artykule.</w:t>
      </w:r>
    </w:p>
    <w:p w:rsidR="005B73B9" w:rsidRDefault="005B73B9" w:rsidP="007D0E6E">
      <w:pPr>
        <w:numPr>
          <w:ilvl w:val="0"/>
          <w:numId w:val="59"/>
        </w:numPr>
        <w:tabs>
          <w:tab w:val="left" w:pos="426"/>
        </w:tabs>
        <w:suppressAutoHyphens/>
        <w:spacing w:line="21" w:lineRule="atLeast"/>
        <w:jc w:val="both"/>
      </w:pPr>
      <w:r>
        <w:t>Warunki dokonania zmian:</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złożenia wniosku o zmianę postanowień umowy.</w:t>
      </w:r>
    </w:p>
    <w:p w:rsidR="005B73B9" w:rsidRDefault="005B73B9" w:rsidP="007D0E6E">
      <w:pPr>
        <w:numPr>
          <w:ilvl w:val="0"/>
          <w:numId w:val="59"/>
        </w:numPr>
        <w:tabs>
          <w:tab w:val="left" w:pos="426"/>
        </w:tabs>
        <w:suppressAutoHyphens/>
        <w:spacing w:line="21" w:lineRule="atLeast"/>
        <w:jc w:val="both"/>
      </w:pPr>
      <w:r>
        <w:t>Wniosek, o którym mowa w ust. 2 pkt. 2 musi zawierać:</w:t>
      </w:r>
    </w:p>
    <w:p w:rsidR="005B73B9" w:rsidRDefault="005B73B9" w:rsidP="007D0E6E">
      <w:pPr>
        <w:numPr>
          <w:ilvl w:val="0"/>
          <w:numId w:val="61"/>
        </w:numPr>
        <w:tabs>
          <w:tab w:val="left" w:pos="426"/>
        </w:tabs>
        <w:suppressAutoHyphens/>
        <w:spacing w:line="21" w:lineRule="atLeast"/>
        <w:jc w:val="both"/>
      </w:pPr>
      <w:r>
        <w:t>opis propozycji zmiany;</w:t>
      </w:r>
    </w:p>
    <w:p w:rsidR="005B73B9" w:rsidRDefault="005B73B9" w:rsidP="007D0E6E">
      <w:pPr>
        <w:numPr>
          <w:ilvl w:val="0"/>
          <w:numId w:val="61"/>
        </w:numPr>
        <w:tabs>
          <w:tab w:val="left" w:pos="426"/>
        </w:tabs>
        <w:suppressAutoHyphens/>
        <w:spacing w:line="21" w:lineRule="atLeast"/>
        <w:jc w:val="both"/>
      </w:pPr>
      <w:r>
        <w:t>uzasadnienie zmiany;</w:t>
      </w:r>
    </w:p>
    <w:p w:rsidR="005B73B9" w:rsidRDefault="005B73B9" w:rsidP="007D0E6E">
      <w:pPr>
        <w:numPr>
          <w:ilvl w:val="0"/>
          <w:numId w:val="61"/>
        </w:numPr>
        <w:tabs>
          <w:tab w:val="left" w:pos="426"/>
        </w:tabs>
        <w:suppressAutoHyphens/>
        <w:spacing w:line="21" w:lineRule="atLeast"/>
        <w:jc w:val="both"/>
      </w:pPr>
      <w:r>
        <w:t>opis wpływu zmiany na warunki realizacji umowy.</w:t>
      </w:r>
    </w:p>
    <w:p w:rsidR="005B73B9" w:rsidRDefault="005B73B9" w:rsidP="007D0E6E">
      <w:pPr>
        <w:numPr>
          <w:ilvl w:val="0"/>
          <w:numId w:val="59"/>
        </w:numPr>
        <w:tabs>
          <w:tab w:val="left" w:pos="426"/>
        </w:tabs>
        <w:suppressAutoHyphens/>
        <w:spacing w:line="21" w:lineRule="atLeast"/>
        <w:jc w:val="both"/>
      </w:pPr>
      <w:r>
        <w:t>Zmiany umowy nie mogą:</w:t>
      </w:r>
    </w:p>
    <w:p w:rsidR="005B73B9" w:rsidRDefault="005B73B9" w:rsidP="007D0E6E">
      <w:pPr>
        <w:numPr>
          <w:ilvl w:val="0"/>
          <w:numId w:val="58"/>
        </w:numPr>
        <w:tabs>
          <w:tab w:val="left" w:pos="426"/>
        </w:tabs>
        <w:suppressAutoHyphens/>
        <w:spacing w:line="21" w:lineRule="atLeast"/>
        <w:jc w:val="both"/>
      </w:pPr>
      <w:r>
        <w:lastRenderedPageBreak/>
        <w:t>wprowadzać warunków, które gdyby zostały zastosowane w postępowaniu o udzielenie zamówienia, to wzięliby w nim udział lub mogliby wziąć udział inni Wykonawcy lub przyjęte zostałyby oferty innej treści;</w:t>
      </w:r>
    </w:p>
    <w:p w:rsidR="005B73B9" w:rsidRDefault="005B73B9" w:rsidP="007D0E6E">
      <w:pPr>
        <w:numPr>
          <w:ilvl w:val="0"/>
          <w:numId w:val="58"/>
        </w:numPr>
        <w:tabs>
          <w:tab w:val="left" w:pos="426"/>
        </w:tabs>
        <w:suppressAutoHyphens/>
        <w:spacing w:line="21" w:lineRule="atLeast"/>
        <w:jc w:val="both"/>
      </w:pPr>
      <w:r>
        <w:t>naruszać równowagi ekonomicznej stron umowy na korzyść Wykonawcy, w sposób nieprzewidziany w pierwotnej umowie;</w:t>
      </w:r>
    </w:p>
    <w:p w:rsidR="005B73B9" w:rsidRDefault="005B73B9" w:rsidP="007D0E6E">
      <w:pPr>
        <w:numPr>
          <w:ilvl w:val="0"/>
          <w:numId w:val="58"/>
        </w:numPr>
        <w:tabs>
          <w:tab w:val="left" w:pos="426"/>
        </w:tabs>
        <w:suppressAutoHyphens/>
        <w:spacing w:line="21" w:lineRule="atLeast"/>
        <w:jc w:val="both"/>
      </w:pPr>
      <w:r>
        <w:t>w sposób znaczny rozszerzać albo zmniejszać zakresu świadczeń i zobowiązań wynikających z umowy;</w:t>
      </w:r>
    </w:p>
    <w:p w:rsidR="005B73B9" w:rsidRDefault="005B73B9" w:rsidP="007D0E6E">
      <w:pPr>
        <w:numPr>
          <w:ilvl w:val="0"/>
          <w:numId w:val="58"/>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B16C11" w:rsidP="007714DB">
      <w:pPr>
        <w:jc w:val="center"/>
      </w:pPr>
      <w:r>
        <w:t>§ 10</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5C6832" w:rsidP="007714DB">
      <w:pPr>
        <w:jc w:val="center"/>
      </w:pPr>
      <w:r>
        <w:t>§ 11</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5C6832" w:rsidP="007714DB">
      <w:pPr>
        <w:jc w:val="center"/>
      </w:pPr>
      <w:r>
        <w:t>§12</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DB54C2">
        <w:rPr>
          <w:bCs/>
          <w:color w:val="202124"/>
          <w:shd w:val="clear" w:color="auto" w:fill="FFFFFF"/>
        </w:rPr>
        <w:t>2</w:t>
      </w:r>
      <w:r>
        <w:rPr>
          <w:bCs/>
          <w:color w:val="202124"/>
          <w:shd w:val="clear" w:color="auto" w:fill="FFFFFF"/>
        </w:rPr>
        <w:t xml:space="preserve"> r. poz. </w:t>
      </w:r>
      <w:r w:rsidR="00DB54C2">
        <w:rPr>
          <w:bCs/>
          <w:color w:val="202124"/>
          <w:shd w:val="clear" w:color="auto" w:fill="FFFFFF"/>
        </w:rPr>
        <w:t>1360</w:t>
      </w:r>
      <w:r>
        <w:rPr>
          <w:bCs/>
          <w:color w:val="202124"/>
          <w:shd w:val="clear" w:color="auto" w:fill="FFFFFF"/>
        </w:rPr>
        <w:t xml:space="preserve"> z późn. zm.). O ile przepisy ustawy z dnia 11 września 2019 r. Prawo zam</w:t>
      </w:r>
      <w:r w:rsidR="0008095F">
        <w:rPr>
          <w:bCs/>
          <w:color w:val="202124"/>
          <w:shd w:val="clear" w:color="auto" w:fill="FFFFFF"/>
        </w:rPr>
        <w:t>ówień publicznych (Dz. U. z 2022 r. poz. 1710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5C6832" w:rsidP="007714DB">
      <w:pPr>
        <w:jc w:val="center"/>
      </w:pPr>
      <w:r>
        <w:t>§13</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5C6832" w:rsidP="007714DB">
      <w:pPr>
        <w:jc w:val="center"/>
      </w:pPr>
      <w:r>
        <w:t>§14</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5C6832" w:rsidP="007714DB">
      <w:pPr>
        <w:jc w:val="center"/>
      </w:pPr>
      <w:r>
        <w:t>§ 15</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AB5372" w:rsidRPr="004E7C76" w:rsidRDefault="007714DB" w:rsidP="004E7C76">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660E59" w:rsidRDefault="00660E59" w:rsidP="0049461B">
      <w:pPr>
        <w:pStyle w:val="rozdzia"/>
        <w:spacing w:line="276" w:lineRule="auto"/>
        <w:ind w:right="-341"/>
        <w:jc w:val="center"/>
        <w:rPr>
          <w:rFonts w:ascii="Times New Roman" w:hAnsi="Times New Roman"/>
          <w:sz w:val="24"/>
          <w:szCs w:val="24"/>
        </w:rPr>
      </w:pPr>
    </w:p>
    <w:p w:rsidR="00660E59" w:rsidRDefault="00660E59" w:rsidP="0049461B">
      <w:pPr>
        <w:pStyle w:val="rozdzia"/>
        <w:spacing w:line="276" w:lineRule="auto"/>
        <w:ind w:right="-341"/>
        <w:jc w:val="center"/>
        <w:rPr>
          <w:rFonts w:ascii="Times New Roman" w:hAnsi="Times New Roman"/>
          <w:sz w:val="24"/>
          <w:szCs w:val="24"/>
        </w:rPr>
      </w:pPr>
    </w:p>
    <w:p w:rsidR="0049461B" w:rsidRDefault="004E7C76" w:rsidP="0049461B">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3</w:t>
      </w:r>
    </w:p>
    <w:p w:rsidR="0049461B" w:rsidRPr="000A7F93" w:rsidRDefault="0049461B" w:rsidP="0049461B">
      <w:pPr>
        <w:jc w:val="center"/>
        <w:rPr>
          <w:b/>
        </w:rPr>
      </w:pPr>
    </w:p>
    <w:p w:rsidR="0049461B" w:rsidRPr="000A7F93" w:rsidRDefault="0049461B" w:rsidP="00354C45">
      <w:pPr>
        <w:jc w:val="center"/>
      </w:pPr>
      <w:r w:rsidRPr="000A7F93">
        <w:rPr>
          <w:b/>
        </w:rPr>
        <w:t>§ 1</w:t>
      </w:r>
    </w:p>
    <w:p w:rsidR="0049461B" w:rsidRPr="000A7F93" w:rsidRDefault="0049461B" w:rsidP="00354C45">
      <w:pPr>
        <w:jc w:val="center"/>
        <w:outlineLvl w:val="0"/>
        <w:rPr>
          <w:b/>
        </w:rPr>
      </w:pPr>
      <w:r w:rsidRPr="000A7F93">
        <w:rPr>
          <w:b/>
        </w:rPr>
        <w:t>PRZEDMIOT UMOWY</w:t>
      </w:r>
    </w:p>
    <w:p w:rsidR="0049461B" w:rsidRPr="000A7F93" w:rsidRDefault="0049461B" w:rsidP="00354C45">
      <w:pPr>
        <w:ind w:left="708"/>
        <w:jc w:val="both"/>
        <w:outlineLvl w:val="0"/>
        <w:rPr>
          <w:rStyle w:val="Pogrubienie"/>
          <w:b w:val="0"/>
          <w:bCs w:val="0"/>
        </w:rPr>
      </w:pPr>
      <w:r w:rsidRPr="000A7F93">
        <w:rPr>
          <w:rStyle w:val="Pogrubienie"/>
          <w:b w:val="0"/>
        </w:rPr>
        <w:t>Przedmiotem Umowy jest</w:t>
      </w:r>
      <w:r w:rsidR="000A7F93" w:rsidRPr="000A7F93">
        <w:rPr>
          <w:rStyle w:val="Pogrubienie"/>
        </w:rPr>
        <w:t xml:space="preserve"> </w:t>
      </w:r>
      <w:r w:rsidR="000A7F93" w:rsidRPr="000A7F93">
        <w:rPr>
          <w:rStyle w:val="Pogrubienie"/>
          <w:b w:val="0"/>
        </w:rPr>
        <w:t xml:space="preserve">wykonanie </w:t>
      </w:r>
      <w:r w:rsidR="000A7F93" w:rsidRPr="007C0F7C">
        <w:rPr>
          <w:rStyle w:val="Pogrubienie"/>
        </w:rPr>
        <w:t>audytu cyberbezpieczeństwa</w:t>
      </w:r>
      <w:r w:rsidR="000A7F93" w:rsidRPr="007C0F7C">
        <w:rPr>
          <w:rStyle w:val="Pogrubienie"/>
          <w:b w:val="0"/>
        </w:rPr>
        <w:t xml:space="preserve"> </w:t>
      </w:r>
      <w:r w:rsidR="007C0F7C" w:rsidRPr="007C0F7C">
        <w:rPr>
          <w:b/>
          <w:iCs/>
        </w:rPr>
        <w:t>systemów</w:t>
      </w:r>
      <w:r w:rsidR="007C0F7C" w:rsidRPr="000A7F93">
        <w:rPr>
          <w:b/>
          <w:iCs/>
        </w:rPr>
        <w:t xml:space="preserve"> IT w ramach środków pochodzących z Funduszu Przeciwdziałania COVID-19 - podniesienie poziomu bezpieczeństwa systemów teleinformatycznych świadczeniodawców</w:t>
      </w:r>
      <w:r w:rsidR="007C0F7C">
        <w:rPr>
          <w:b/>
          <w:iCs/>
        </w:rPr>
        <w:t xml:space="preserve"> </w:t>
      </w:r>
      <w:r w:rsidR="000A7F93" w:rsidRPr="000A7F93">
        <w:rPr>
          <w:rStyle w:val="Pogrubienie"/>
          <w:b w:val="0"/>
        </w:rPr>
        <w:t>dla</w:t>
      </w:r>
      <w:r w:rsidRPr="000A7F93">
        <w:rPr>
          <w:rStyle w:val="Pogrubienie"/>
          <w:b w:val="0"/>
        </w:rPr>
        <w:t xml:space="preserve"> „Szpitala Powiatowego we Wrześni” Sp. z o.o. w restrukturyzacji, ul. Słowackiego 2, 62 -300 Września.</w:t>
      </w:r>
    </w:p>
    <w:p w:rsidR="0049461B" w:rsidRPr="000A7F93" w:rsidRDefault="0049461B" w:rsidP="00354C45">
      <w:pPr>
        <w:jc w:val="both"/>
        <w:outlineLvl w:val="0"/>
        <w:rPr>
          <w:rStyle w:val="Pogrubienie"/>
          <w:b w:val="0"/>
          <w:bCs w:val="0"/>
        </w:rPr>
      </w:pPr>
    </w:p>
    <w:p w:rsidR="0049461B" w:rsidRPr="000A7F93" w:rsidRDefault="0049461B" w:rsidP="00354C45">
      <w:pPr>
        <w:jc w:val="center"/>
        <w:rPr>
          <w:b/>
        </w:rPr>
      </w:pPr>
      <w:r w:rsidRPr="000A7F93">
        <w:rPr>
          <w:b/>
        </w:rPr>
        <w:t>§ 2</w:t>
      </w:r>
    </w:p>
    <w:p w:rsidR="007C0F7C" w:rsidRPr="007C0F7C" w:rsidRDefault="007C0F7C" w:rsidP="00D819E9">
      <w:pPr>
        <w:pStyle w:val="Akapitzlist"/>
        <w:numPr>
          <w:ilvl w:val="0"/>
          <w:numId w:val="103"/>
        </w:numPr>
        <w:shd w:val="clear" w:color="auto" w:fill="FFFFFF"/>
        <w:suppressAutoHyphens/>
        <w:spacing w:line="240" w:lineRule="auto"/>
        <w:jc w:val="both"/>
        <w:rPr>
          <w:rFonts w:ascii="Times New Roman" w:hAnsi="Times New Roman"/>
          <w:sz w:val="24"/>
          <w:szCs w:val="24"/>
        </w:rPr>
      </w:pPr>
      <w:r w:rsidRPr="007C0F7C">
        <w:rPr>
          <w:rFonts w:ascii="Times New Roman" w:hAnsi="Times New Roman"/>
          <w:sz w:val="24"/>
          <w:szCs w:val="24"/>
        </w:rPr>
        <w:t xml:space="preserve">Przedmiot zamówienia obejmuje wykonanie audytu cyberbezpieczeństwa w ramach umowy z NFZ w kontekście Zarządzenia </w:t>
      </w:r>
      <w:r w:rsidR="004E7C76">
        <w:rPr>
          <w:rFonts w:ascii="Times New Roman" w:hAnsi="Times New Roman"/>
          <w:sz w:val="24"/>
          <w:szCs w:val="24"/>
        </w:rPr>
        <w:t xml:space="preserve">nr 8/2023/BBIICD </w:t>
      </w:r>
      <w:r w:rsidR="004E7C76" w:rsidRPr="007C0F7C">
        <w:rPr>
          <w:rFonts w:ascii="Times New Roman" w:hAnsi="Times New Roman"/>
          <w:sz w:val="24"/>
          <w:szCs w:val="24"/>
        </w:rPr>
        <w:t xml:space="preserve">Prezesa Narodowego Funduszu Zdrowia z dnia </w:t>
      </w:r>
      <w:r w:rsidR="004E7C76">
        <w:rPr>
          <w:rFonts w:ascii="Times New Roman" w:hAnsi="Times New Roman"/>
          <w:sz w:val="24"/>
          <w:szCs w:val="24"/>
        </w:rPr>
        <w:t xml:space="preserve">16 stycznia 2023r. w związku z Zarządzeniem </w:t>
      </w:r>
      <w:r w:rsidRPr="007C0F7C">
        <w:rPr>
          <w:rFonts w:ascii="Times New Roman" w:hAnsi="Times New Roman"/>
          <w:sz w:val="24"/>
          <w:szCs w:val="24"/>
        </w:rPr>
        <w:t>N</w:t>
      </w:r>
      <w:r w:rsidR="004E7C76">
        <w:rPr>
          <w:rFonts w:ascii="Times New Roman" w:hAnsi="Times New Roman"/>
          <w:sz w:val="24"/>
          <w:szCs w:val="24"/>
        </w:rPr>
        <w:t>r</w:t>
      </w:r>
      <w:r w:rsidRPr="007C0F7C">
        <w:rPr>
          <w:rFonts w:ascii="Times New Roman" w:hAnsi="Times New Roman"/>
          <w:sz w:val="24"/>
          <w:szCs w:val="24"/>
        </w:rPr>
        <w:t xml:space="preserve"> 68/2022/BBIICD Prezesa Narodowego Funduszu Zdrowia z dnia 20 maja 2022 r. w sprawie finansowania działań w celu podniesienia poziomu bezpieczeństwa systemów teleinformatycznych świadczeniodawców oraz Planu działania w zakresie cyberbezpieczeństwa w ochronie zdrowia.</w:t>
      </w:r>
    </w:p>
    <w:p w:rsidR="007C0F7C" w:rsidRDefault="007C0F7C" w:rsidP="00D819E9">
      <w:pPr>
        <w:pStyle w:val="Akapitzlist"/>
        <w:numPr>
          <w:ilvl w:val="0"/>
          <w:numId w:val="103"/>
        </w:numPr>
        <w:shd w:val="clear" w:color="auto" w:fill="FFFFFF"/>
        <w:suppressAutoHyphens/>
        <w:spacing w:after="0" w:line="240" w:lineRule="auto"/>
        <w:jc w:val="both"/>
        <w:rPr>
          <w:rFonts w:ascii="Times New Roman" w:hAnsi="Times New Roman"/>
          <w:sz w:val="24"/>
          <w:szCs w:val="24"/>
        </w:rPr>
      </w:pPr>
      <w:r w:rsidRPr="007C0F7C">
        <w:rPr>
          <w:rFonts w:ascii="Times New Roman" w:hAnsi="Times New Roman"/>
          <w:sz w:val="24"/>
          <w:szCs w:val="24"/>
        </w:rPr>
        <w:t>Przedmiot umowy zostanie wykonany zgodnie z wymaganymi zapisami ustaw wraz z aktami wykonawczymi ustanowionymi na ich podstawie, a także z innymi przepisami obowiązującymi w zakresie przedmiotu umowy.</w:t>
      </w:r>
    </w:p>
    <w:p w:rsidR="007C0F7C" w:rsidRDefault="007C0F7C" w:rsidP="00D819E9">
      <w:pPr>
        <w:pStyle w:val="Tekstpodstawowy"/>
        <w:numPr>
          <w:ilvl w:val="0"/>
          <w:numId w:val="103"/>
        </w:numPr>
        <w:autoSpaceDE w:val="0"/>
        <w:autoSpaceDN w:val="0"/>
        <w:spacing w:after="0"/>
        <w:jc w:val="both"/>
        <w:rPr>
          <w:bCs/>
        </w:rPr>
      </w:pPr>
      <w:r w:rsidRPr="007C0F7C">
        <w:rPr>
          <w:bCs/>
        </w:rPr>
        <w:t xml:space="preserve">Wykonawca zobowiązuje się wykonać Przedmiot zamówienia zgodnie ze Szczegółowym Opisem Przedmiotu Zamówienia, stanowiącym Załącznik nr </w:t>
      </w:r>
      <w:r w:rsidR="007E1AD5">
        <w:rPr>
          <w:bCs/>
        </w:rPr>
        <w:t xml:space="preserve">1 </w:t>
      </w:r>
      <w:r w:rsidRPr="007C0F7C">
        <w:rPr>
          <w:bCs/>
        </w:rPr>
        <w:t xml:space="preserve">do niniejszej Umowy. </w:t>
      </w:r>
    </w:p>
    <w:p w:rsidR="007C0F7C" w:rsidRPr="007C0F7C" w:rsidRDefault="007C0F7C" w:rsidP="00D819E9">
      <w:pPr>
        <w:pStyle w:val="Tekstpodstawowy"/>
        <w:numPr>
          <w:ilvl w:val="0"/>
          <w:numId w:val="103"/>
        </w:numPr>
        <w:autoSpaceDE w:val="0"/>
        <w:autoSpaceDN w:val="0"/>
        <w:spacing w:after="0"/>
        <w:jc w:val="both"/>
      </w:pPr>
      <w:r w:rsidRPr="007C0F7C">
        <w:t xml:space="preserve">Opracowany raport z audytu Wykonawca dostarczy do siedziby Zamawiającego w dwóch egzemplarzach (wersja papierowa) oraz w jednym egzemplarzu na nośniku CD w formacie </w:t>
      </w:r>
      <w:proofErr w:type="spellStart"/>
      <w:r w:rsidR="00C46DEF">
        <w:t>pdf</w:t>
      </w:r>
      <w:proofErr w:type="spellEnd"/>
      <w:r w:rsidR="00C46DEF">
        <w:t>.</w:t>
      </w:r>
      <w:r w:rsidRPr="007C0F7C">
        <w:t xml:space="preserve"> (wersja elektroniczna) oraz pliki edytowalne </w:t>
      </w:r>
      <w:proofErr w:type="spellStart"/>
      <w:r w:rsidRPr="007C0F7C">
        <w:t>docx</w:t>
      </w:r>
      <w:proofErr w:type="spellEnd"/>
      <w:r w:rsidR="00C46DEF">
        <w:t>.</w:t>
      </w:r>
      <w:r w:rsidRPr="007C0F7C">
        <w:t xml:space="preserve"> (część tekstowa) lub </w:t>
      </w:r>
      <w:proofErr w:type="spellStart"/>
      <w:r w:rsidRPr="007C0F7C">
        <w:t>xls</w:t>
      </w:r>
      <w:proofErr w:type="spellEnd"/>
      <w:r w:rsidR="00C46DEF">
        <w:t>.</w:t>
      </w:r>
      <w:r w:rsidRPr="007C0F7C">
        <w:t xml:space="preserve"> (część tabelaryczna, zestawienia). </w:t>
      </w:r>
    </w:p>
    <w:p w:rsidR="0049461B" w:rsidRPr="000A7F93" w:rsidRDefault="0049461B" w:rsidP="00354C45">
      <w:pPr>
        <w:rPr>
          <w:b/>
        </w:rPr>
      </w:pPr>
    </w:p>
    <w:p w:rsidR="0049461B" w:rsidRPr="000A7F93" w:rsidRDefault="0049461B" w:rsidP="00354C45">
      <w:pPr>
        <w:jc w:val="center"/>
        <w:rPr>
          <w:b/>
        </w:rPr>
      </w:pPr>
      <w:r w:rsidRPr="000A7F93">
        <w:rPr>
          <w:b/>
        </w:rPr>
        <w:t>§ 3</w:t>
      </w:r>
    </w:p>
    <w:p w:rsidR="0049461B" w:rsidRPr="000A7F93" w:rsidRDefault="0049461B" w:rsidP="00354C45">
      <w:pPr>
        <w:jc w:val="center"/>
        <w:rPr>
          <w:b/>
        </w:rPr>
      </w:pPr>
      <w:r w:rsidRPr="000A7F93">
        <w:rPr>
          <w:b/>
        </w:rPr>
        <w:t>OKRES REALIZACJI UMOWY</w:t>
      </w:r>
    </w:p>
    <w:p w:rsidR="007C0F7C" w:rsidRPr="00193851" w:rsidRDefault="007C0F7C" w:rsidP="004E7C76">
      <w:pPr>
        <w:widowControl w:val="0"/>
        <w:numPr>
          <w:ilvl w:val="0"/>
          <w:numId w:val="84"/>
        </w:numPr>
        <w:suppressAutoHyphens/>
        <w:autoSpaceDE w:val="0"/>
        <w:jc w:val="both"/>
        <w:textAlignment w:val="baseline"/>
      </w:pPr>
      <w:r w:rsidRPr="006E6FBD">
        <w:t xml:space="preserve">Wykonawca zobowiązuje się wykonać przedmiot umowy określony w § 1 </w:t>
      </w:r>
      <w:r w:rsidR="007E1AD5">
        <w:t xml:space="preserve">w okresie od dnia </w:t>
      </w:r>
      <w:r w:rsidR="00EF4B2B">
        <w:t>25</w:t>
      </w:r>
      <w:r w:rsidR="004E7C76">
        <w:t xml:space="preserve"> sierpnia 2023</w:t>
      </w:r>
      <w:r w:rsidR="007E1AD5">
        <w:t xml:space="preserve"> r. do dnia </w:t>
      </w:r>
      <w:r w:rsidR="00EF4B2B">
        <w:t>29</w:t>
      </w:r>
      <w:r w:rsidR="004E7C76">
        <w:t xml:space="preserve"> sierpnia</w:t>
      </w:r>
      <w:r w:rsidRPr="00766B60">
        <w:t xml:space="preserve"> 202</w:t>
      </w:r>
      <w:r w:rsidR="004E7C76">
        <w:t>3</w:t>
      </w:r>
      <w:r w:rsidRPr="00766B60">
        <w:t xml:space="preserve"> r.</w:t>
      </w:r>
      <w:r w:rsidRPr="006E6FBD">
        <w:t xml:space="preserve"> (ze względu na określony przez Prezesa NFZ termin złożenia wyniku audytu przez Zamawiającego)</w:t>
      </w:r>
      <w:r w:rsidRPr="004E7C76">
        <w:rPr>
          <w:rFonts w:eastAsia="Calibri"/>
          <w:lang w:eastAsia="en-US"/>
        </w:rPr>
        <w:t>.</w:t>
      </w:r>
    </w:p>
    <w:p w:rsidR="00193851" w:rsidRPr="00193851" w:rsidRDefault="00193851" w:rsidP="00D819E9">
      <w:pPr>
        <w:widowControl w:val="0"/>
        <w:numPr>
          <w:ilvl w:val="0"/>
          <w:numId w:val="84"/>
        </w:numPr>
        <w:suppressAutoHyphens/>
        <w:autoSpaceDE w:val="0"/>
        <w:jc w:val="both"/>
        <w:textAlignment w:val="baseline"/>
        <w:rPr>
          <w:b/>
        </w:rPr>
      </w:pPr>
      <w:r>
        <w:t xml:space="preserve">Termin wykonania przedmiotu umowy może </w:t>
      </w:r>
      <w:r w:rsidR="003E2F9B">
        <w:t>ulec zmianie na wcześniejszy, gdy Zamawiający zgłosi gotowość do przeprowadzenia audytu przez Wykonawcę.</w:t>
      </w:r>
    </w:p>
    <w:p w:rsidR="007C0F7C" w:rsidRPr="00193851" w:rsidRDefault="007C0F7C" w:rsidP="00D819E9">
      <w:pPr>
        <w:widowControl w:val="0"/>
        <w:numPr>
          <w:ilvl w:val="0"/>
          <w:numId w:val="84"/>
        </w:numPr>
        <w:suppressAutoHyphens/>
        <w:autoSpaceDE w:val="0"/>
        <w:jc w:val="both"/>
        <w:textAlignment w:val="baseline"/>
        <w:rPr>
          <w:b/>
        </w:rPr>
      </w:pPr>
      <w:r w:rsidRPr="006E6FBD">
        <w:t xml:space="preserve">Realizacja przedmiotu zamówienia nastąpi </w:t>
      </w:r>
      <w:r w:rsidR="00193851">
        <w:t xml:space="preserve">po mailowym lub telefonicznym uzgodnieniu terminu z </w:t>
      </w:r>
      <w:r w:rsidR="00354C45">
        <w:t>Wykonawcą</w:t>
      </w:r>
      <w:r w:rsidR="00193851">
        <w:t>, z co najmniej 2 dniowym wyprzedzeniem</w:t>
      </w:r>
      <w:r w:rsidR="00354C45">
        <w:t xml:space="preserve"> ze strony Zamawiającego</w:t>
      </w:r>
      <w:r w:rsidR="00193851">
        <w:t>.</w:t>
      </w:r>
      <w:r w:rsidRPr="006E6FBD">
        <w:t xml:space="preserve"> </w:t>
      </w:r>
    </w:p>
    <w:p w:rsidR="007C0F7C" w:rsidRPr="006E6FBD" w:rsidRDefault="007C0F7C" w:rsidP="00D819E9">
      <w:pPr>
        <w:widowControl w:val="0"/>
        <w:numPr>
          <w:ilvl w:val="0"/>
          <w:numId w:val="84"/>
        </w:numPr>
        <w:suppressAutoHyphens/>
        <w:autoSpaceDE w:val="0"/>
        <w:jc w:val="both"/>
        <w:textAlignment w:val="baseline"/>
        <w:rPr>
          <w:b/>
        </w:rPr>
      </w:pPr>
      <w:r w:rsidRPr="006E6FBD">
        <w:rPr>
          <w:color w:val="000000"/>
        </w:rPr>
        <w:t>Za termin wykonania zamówienia, o którym mowa w ust. 1 niniejszego paragrafu Umowy rozumie się datę podpisania protoko</w:t>
      </w:r>
      <w:r w:rsidR="007E1AD5">
        <w:rPr>
          <w:color w:val="000000"/>
        </w:rPr>
        <w:t xml:space="preserve">łu </w:t>
      </w:r>
      <w:r w:rsidRPr="006E6FBD">
        <w:rPr>
          <w:color w:val="000000"/>
        </w:rPr>
        <w:t>odbioru końcowego.</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4</w:t>
      </w:r>
    </w:p>
    <w:p w:rsidR="0049461B" w:rsidRPr="000A7F93" w:rsidRDefault="0049461B" w:rsidP="00354C45">
      <w:pPr>
        <w:jc w:val="center"/>
        <w:rPr>
          <w:b/>
        </w:rPr>
      </w:pPr>
      <w:r w:rsidRPr="000A7F93">
        <w:rPr>
          <w:b/>
        </w:rPr>
        <w:t>WYNAGRODZENIE I WARUNKI PŁATNOŚCI</w:t>
      </w:r>
    </w:p>
    <w:p w:rsidR="0049461B" w:rsidRPr="003E2F9B"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 xml:space="preserve">Za wykonanie usługi określonej w § 1 niniejszej Umowy Zamawiający zapłaci Wykonawcy wynagrodzenie w wysokości </w:t>
      </w:r>
      <w:r w:rsidR="000A7F93">
        <w:rPr>
          <w:rFonts w:ascii="Times New Roman" w:hAnsi="Times New Roman"/>
          <w:sz w:val="24"/>
          <w:szCs w:val="24"/>
        </w:rPr>
        <w:t>…………</w:t>
      </w:r>
      <w:r w:rsidRPr="000A7F93">
        <w:rPr>
          <w:rFonts w:ascii="Times New Roman" w:hAnsi="Times New Roman"/>
          <w:sz w:val="24"/>
          <w:szCs w:val="24"/>
        </w:rPr>
        <w:t xml:space="preserve"> zł netto, </w:t>
      </w:r>
      <w:r w:rsidR="000A7F93">
        <w:rPr>
          <w:rFonts w:ascii="Times New Roman" w:hAnsi="Times New Roman"/>
          <w:sz w:val="24"/>
          <w:szCs w:val="24"/>
        </w:rPr>
        <w:t>………….</w:t>
      </w:r>
      <w:r w:rsidRPr="000A7F93">
        <w:rPr>
          <w:rFonts w:ascii="Times New Roman" w:hAnsi="Times New Roman"/>
          <w:sz w:val="24"/>
          <w:szCs w:val="24"/>
        </w:rPr>
        <w:t xml:space="preserve"> zł brutto (słownie: </w:t>
      </w:r>
      <w:r w:rsidR="000A7F93">
        <w:rPr>
          <w:rFonts w:ascii="Times New Roman" w:hAnsi="Times New Roman"/>
          <w:sz w:val="24"/>
          <w:szCs w:val="24"/>
        </w:rPr>
        <w:t>……………………………………….</w:t>
      </w:r>
      <w:r w:rsidRPr="000A7F93">
        <w:rPr>
          <w:rFonts w:ascii="Times New Roman" w:hAnsi="Times New Roman"/>
          <w:sz w:val="24"/>
          <w:szCs w:val="24"/>
        </w:rPr>
        <w:t>/100).</w:t>
      </w:r>
    </w:p>
    <w:p w:rsidR="003E2F9B" w:rsidRPr="003E2F9B" w:rsidRDefault="003E2F9B" w:rsidP="00D819E9">
      <w:pPr>
        <w:numPr>
          <w:ilvl w:val="0"/>
          <w:numId w:val="8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7"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8" w:history="1">
        <w:r w:rsidRPr="005D6027">
          <w:rPr>
            <w:rStyle w:val="Hipercze"/>
          </w:rPr>
          <w:t>sekretariat@szpitalwrzesnia.home.pl</w:t>
        </w:r>
      </w:hyperlink>
      <w:r>
        <w:t xml:space="preserve">. </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Należność wskazana w ust. 1 będzie płatna z konta Zamawiającego na konto Wyk</w:t>
      </w:r>
      <w:r w:rsidR="000A7F93">
        <w:rPr>
          <w:rFonts w:ascii="Times New Roman" w:hAnsi="Times New Roman"/>
          <w:sz w:val="24"/>
          <w:szCs w:val="24"/>
        </w:rPr>
        <w:t>onawcy w terminie do 6</w:t>
      </w:r>
      <w:r w:rsidRPr="000A7F93">
        <w:rPr>
          <w:rFonts w:ascii="Times New Roman" w:hAnsi="Times New Roman"/>
          <w:sz w:val="24"/>
          <w:szCs w:val="24"/>
        </w:rPr>
        <w:t>0 dni od daty wpływu prawidłowo wystawionej faktury/rachunku.</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lastRenderedPageBreak/>
        <w:t xml:space="preserve">Rozliczenie wynagrodzenia Wykonawcy za realizację przedmiotu umowy nastąpi na podstawie faktury, wystawionej po protokolarnym odbiorze dokumentacji – raportu z audytu </w:t>
      </w:r>
      <w:r w:rsidR="000A7F93">
        <w:rPr>
          <w:rFonts w:ascii="Times New Roman" w:hAnsi="Times New Roman"/>
          <w:sz w:val="24"/>
          <w:szCs w:val="24"/>
        </w:rPr>
        <w:t>cyberbezpieczeństwa</w:t>
      </w:r>
      <w:r w:rsidR="007C0F7C">
        <w:rPr>
          <w:rFonts w:ascii="Times New Roman" w:hAnsi="Times New Roman"/>
          <w:sz w:val="24"/>
          <w:szCs w:val="24"/>
        </w:rPr>
        <w:t xml:space="preserve"> wraz z protokołem.</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Zamawiający oświadcza, że jest płatnikiem podatku VAT.</w:t>
      </w:r>
    </w:p>
    <w:p w:rsidR="00354C45" w:rsidRDefault="00354C45" w:rsidP="003E2F9B">
      <w:pPr>
        <w:rPr>
          <w:b/>
        </w:rPr>
      </w:pPr>
    </w:p>
    <w:p w:rsidR="0049461B" w:rsidRPr="000A7F93" w:rsidRDefault="0049461B" w:rsidP="00354C45">
      <w:pPr>
        <w:jc w:val="center"/>
        <w:rPr>
          <w:b/>
        </w:rPr>
      </w:pPr>
      <w:r w:rsidRPr="000A7F93">
        <w:rPr>
          <w:b/>
        </w:rPr>
        <w:t>§ 5</w:t>
      </w:r>
    </w:p>
    <w:p w:rsidR="0049461B" w:rsidRPr="000A7F93" w:rsidRDefault="0049461B" w:rsidP="00354C45">
      <w:pPr>
        <w:jc w:val="center"/>
        <w:rPr>
          <w:b/>
        </w:rPr>
      </w:pPr>
      <w:r w:rsidRPr="000A7F93">
        <w:rPr>
          <w:b/>
        </w:rPr>
        <w:t>PRAWA I OBOWIĄZKI STRON</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zobowiązuje się do:</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wykonywania prac zgodnie z Umową oraz obowiązującym prawem;</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należytej współpracy z Zamawiającym, uwzględniającej w szczególno</w:t>
      </w:r>
      <w:r w:rsidR="00BF2E9A">
        <w:rPr>
          <w:rFonts w:ascii="Times New Roman" w:hAnsi="Times New Roman"/>
          <w:sz w:val="24"/>
          <w:szCs w:val="24"/>
        </w:rPr>
        <w:t>ści zapisy § 7 niniejszej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Zamawiający zobowiązuje się do: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przekazania Wykonawcy informacji niezbędnych dla wykonania prac, posiadanych przez Zamawiającego;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udostępnienia Wykonawcy niezbędnej dokumentacji technicznej związanej z pracami;</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niezwłocznie po ich wykonaniu;</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terminowego regulowania swoich zobowiązań wobec Wykonawcy;</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współpracy z Wykonawcą w zakresie niezbędnym do prawidłowej i terminowej realizacji przedmiotu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Przedstawicielem Wykonawcy odpowiedzialnym za prawidłową realizację niniejszej Umowy jest </w:t>
      </w:r>
      <w:r w:rsidR="00BF2E9A">
        <w:rPr>
          <w:rFonts w:ascii="Times New Roman" w:hAnsi="Times New Roman"/>
          <w:sz w:val="24"/>
          <w:szCs w:val="24"/>
        </w:rPr>
        <w:t>………………..</w:t>
      </w:r>
      <w:r w:rsidRPr="000A7F93">
        <w:rPr>
          <w:rFonts w:ascii="Times New Roman" w:hAnsi="Times New Roman"/>
          <w:sz w:val="24"/>
          <w:szCs w:val="24"/>
        </w:rPr>
        <w:t xml:space="preserve">, tel. </w:t>
      </w:r>
      <w:r w:rsidR="00BF2E9A">
        <w:rPr>
          <w:rFonts w:ascii="Times New Roman" w:hAnsi="Times New Roman"/>
          <w:sz w:val="24"/>
          <w:szCs w:val="24"/>
        </w:rPr>
        <w:t>……………..</w:t>
      </w:r>
      <w:r w:rsidRPr="000A7F93">
        <w:rPr>
          <w:rFonts w:ascii="Times New Roman" w:hAnsi="Times New Roman"/>
          <w:sz w:val="24"/>
          <w:szCs w:val="24"/>
        </w:rPr>
        <w:t xml:space="preserve">, e-mail: </w:t>
      </w:r>
      <w:r w:rsidR="00BF2E9A">
        <w:rPr>
          <w:rFonts w:ascii="Times New Roman" w:hAnsi="Times New Roman"/>
          <w:sz w:val="24"/>
          <w:szCs w:val="24"/>
        </w:rPr>
        <w:t>……………………</w:t>
      </w:r>
      <w:r w:rsidRPr="000A7F93">
        <w:rPr>
          <w:rFonts w:ascii="Times New Roman" w:hAnsi="Times New Roman"/>
          <w:sz w:val="24"/>
          <w:szCs w:val="24"/>
        </w:rPr>
        <w:t xml:space="preserve"> </w:t>
      </w:r>
    </w:p>
    <w:p w:rsidR="00BF2E9A" w:rsidRPr="00BF2E9A" w:rsidRDefault="0049461B" w:rsidP="00D819E9">
      <w:pPr>
        <w:pStyle w:val="Akapitzlist"/>
        <w:numPr>
          <w:ilvl w:val="0"/>
          <w:numId w:val="86"/>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Przedstawicielem Zamawiającego odpowiedzialnym za prawidłową realizację niniejszej Umowy jest</w:t>
      </w:r>
      <w:r w:rsidR="00BF2E9A">
        <w:rPr>
          <w:rFonts w:ascii="Times New Roman" w:hAnsi="Times New Roman"/>
          <w:sz w:val="24"/>
          <w:szCs w:val="24"/>
        </w:rPr>
        <w:t>:</w:t>
      </w:r>
    </w:p>
    <w:p w:rsidR="0049461B" w:rsidRPr="00BF2E9A"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Pan Artur Bączkiewicz</w:t>
      </w:r>
      <w:r w:rsidR="0049461B" w:rsidRPr="000A7F93">
        <w:rPr>
          <w:rFonts w:ascii="Times New Roman" w:hAnsi="Times New Roman"/>
          <w:sz w:val="24"/>
          <w:szCs w:val="24"/>
        </w:rPr>
        <w:t>,</w:t>
      </w:r>
      <w:r>
        <w:rPr>
          <w:rFonts w:ascii="Times New Roman" w:hAnsi="Times New Roman"/>
          <w:sz w:val="24"/>
          <w:szCs w:val="24"/>
        </w:rPr>
        <w:t xml:space="preserve"> tel. 61 43 70 538, kom. 508 019 668</w:t>
      </w:r>
      <w:r w:rsidR="0049461B" w:rsidRPr="000A7F93">
        <w:rPr>
          <w:rFonts w:ascii="Times New Roman" w:hAnsi="Times New Roman"/>
          <w:sz w:val="24"/>
          <w:szCs w:val="24"/>
        </w:rPr>
        <w:t>, e-mail:</w:t>
      </w:r>
      <w:r>
        <w:rPr>
          <w:rFonts w:ascii="Times New Roman" w:hAnsi="Times New Roman"/>
          <w:sz w:val="24"/>
          <w:szCs w:val="24"/>
        </w:rPr>
        <w:t xml:space="preserve"> </w:t>
      </w:r>
      <w:hyperlink r:id="rId39" w:history="1">
        <w:r w:rsidRPr="002B3D4A">
          <w:rPr>
            <w:rStyle w:val="Hipercze"/>
            <w:rFonts w:ascii="Times New Roman" w:hAnsi="Times New Roman"/>
            <w:sz w:val="24"/>
            <w:szCs w:val="24"/>
          </w:rPr>
          <w:t>abaczkiewicz@szpitalwrzesnia.home.pl</w:t>
        </w:r>
      </w:hyperlink>
      <w:r>
        <w:rPr>
          <w:rFonts w:ascii="Times New Roman" w:hAnsi="Times New Roman"/>
          <w:sz w:val="24"/>
          <w:szCs w:val="24"/>
        </w:rPr>
        <w:t>,</w:t>
      </w:r>
    </w:p>
    <w:p w:rsidR="00BF2E9A" w:rsidRPr="000A7F93"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 xml:space="preserve">Pan Piotr Drobiec, Tel. 61 43 70 538, kom. 508 019 66, e-mail: </w:t>
      </w:r>
      <w:hyperlink r:id="rId40" w:history="1">
        <w:r w:rsidRPr="002B3D4A">
          <w:rPr>
            <w:rStyle w:val="Hipercze"/>
            <w:rFonts w:ascii="Times New Roman" w:hAnsi="Times New Roman"/>
            <w:sz w:val="24"/>
            <w:szCs w:val="24"/>
          </w:rPr>
          <w:t>probiec@szpitalwrzesnia.home.pl</w:t>
        </w:r>
      </w:hyperlink>
      <w:r>
        <w:rPr>
          <w:rFonts w:ascii="Times New Roman" w:hAnsi="Times New Roman"/>
          <w:sz w:val="24"/>
          <w:szCs w:val="24"/>
        </w:rPr>
        <w:t xml:space="preserve">. </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6</w:t>
      </w:r>
    </w:p>
    <w:p w:rsidR="0049461B" w:rsidRPr="000A7F93" w:rsidRDefault="0049461B" w:rsidP="00354C45">
      <w:pPr>
        <w:jc w:val="center"/>
        <w:rPr>
          <w:b/>
        </w:rPr>
      </w:pPr>
      <w:r w:rsidRPr="000A7F93">
        <w:rPr>
          <w:b/>
        </w:rPr>
        <w:t>ODBIÓR</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dokonuje się na zasadach określonych w postanowieniach niniejszego paragrafu oraz mających zastosowanie w przepisach prawa i normach.</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Zamawiający dokona odbioru prac w ciągu 3 dni roboczych od daty otrzymania dokumentu audytu </w:t>
      </w:r>
      <w:r w:rsidR="00BF2E9A">
        <w:rPr>
          <w:rFonts w:ascii="Times New Roman" w:hAnsi="Times New Roman"/>
          <w:sz w:val="24"/>
          <w:szCs w:val="24"/>
        </w:rPr>
        <w:t>cyberbezpieczeństwa</w:t>
      </w:r>
      <w:r w:rsidRPr="000A7F93">
        <w:rPr>
          <w:rFonts w:ascii="Times New Roman" w:hAnsi="Times New Roman"/>
          <w:sz w:val="24"/>
          <w:szCs w:val="24"/>
        </w:rPr>
        <w:t xml:space="preserve"> w formie elektronicznej. Po tym terminie, w ciągu 2 dni roboczych, Zamawiający przedstawi Wykonawcy jednorazowy, zamknięty zbiór zastrzeżeń do audytu </w:t>
      </w:r>
      <w:r w:rsidR="00BF2E9A">
        <w:rPr>
          <w:rFonts w:ascii="Times New Roman" w:hAnsi="Times New Roman"/>
          <w:sz w:val="24"/>
          <w:szCs w:val="24"/>
        </w:rPr>
        <w:t>cyberbezpieczeństwa</w:t>
      </w:r>
      <w:r w:rsidRPr="000A7F93">
        <w:rPr>
          <w:rFonts w:ascii="Times New Roman" w:hAnsi="Times New Roman"/>
          <w:sz w:val="24"/>
          <w:szCs w:val="24"/>
        </w:rPr>
        <w:t xml:space="preserve"> na adres mailowy</w:t>
      </w:r>
      <w:r w:rsidR="00BF2E9A">
        <w:rPr>
          <w:rFonts w:ascii="Times New Roman" w:hAnsi="Times New Roman"/>
          <w:sz w:val="24"/>
          <w:szCs w:val="24"/>
        </w:rPr>
        <w:t xml:space="preserve"> ………………………..</w:t>
      </w:r>
      <w:r w:rsidRPr="000A7F93">
        <w:rPr>
          <w:rFonts w:ascii="Times New Roman" w:hAnsi="Times New Roman"/>
          <w:sz w:val="24"/>
          <w:szCs w:val="24"/>
        </w:rPr>
        <w:t>. Po odniesieniu się do uwag Zamawiający dokona protokolarnego odbioru prac. W przypadku nie przedstawienia zastrzeżeń we wskazanym terminie uznaje się, że Zamawiający zaakceptował dokument w przesłanej formie.</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 czynności odbiorowych sporządza się Protokół Odbioru. Protokół Odbioru sporządzony będzie w dwóch egzemplarzach, po jednym dla każdej ze Stron. </w:t>
      </w:r>
    </w:p>
    <w:p w:rsidR="0049461B"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zobowiązany jest uwzględnić zasadne uwagi Zamawiającego, a w szczególności usunąć wady wskazane w Protokole Odbioru w terminie wyznaczonym przez Zamawiającego.</w:t>
      </w:r>
    </w:p>
    <w:p w:rsidR="003E2F9B" w:rsidRPr="003E2F9B" w:rsidRDefault="003E2F9B" w:rsidP="00D819E9">
      <w:pPr>
        <w:pStyle w:val="Akapitzlist"/>
        <w:numPr>
          <w:ilvl w:val="0"/>
          <w:numId w:val="89"/>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354C45" w:rsidRDefault="00354C45" w:rsidP="00354C45">
      <w:pPr>
        <w:jc w:val="center"/>
        <w:rPr>
          <w:b/>
        </w:rPr>
      </w:pPr>
    </w:p>
    <w:p w:rsidR="0049461B" w:rsidRPr="000A7F93" w:rsidRDefault="0049461B" w:rsidP="00354C45">
      <w:pPr>
        <w:jc w:val="center"/>
        <w:rPr>
          <w:b/>
        </w:rPr>
      </w:pPr>
      <w:r w:rsidRPr="000A7F93">
        <w:rPr>
          <w:b/>
        </w:rPr>
        <w:t>§ 7</w:t>
      </w:r>
    </w:p>
    <w:p w:rsidR="0049461B" w:rsidRPr="000A7F93" w:rsidRDefault="0049461B" w:rsidP="00354C45">
      <w:pPr>
        <w:jc w:val="center"/>
        <w:rPr>
          <w:b/>
        </w:rPr>
      </w:pPr>
      <w:r w:rsidRPr="000A7F93">
        <w:rPr>
          <w:b/>
        </w:rPr>
        <w:t>ZASADY LOJALNEJ WSPÓŁPRACY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okresie obowiązywania niniejszej Umowy, Strony zobowiązane są do zachowania</w:t>
      </w:r>
      <w:r w:rsidRPr="000A7F93">
        <w:rPr>
          <w:rFonts w:ascii="Times New Roman" w:hAnsi="Times New Roman"/>
          <w:sz w:val="24"/>
          <w:szCs w:val="24"/>
        </w:rPr>
        <w:br/>
        <w:t>lojalności wobec siebie, ochrony uzasadnionych interesów drugiej Strony oraz dbania o dobre imię drugiej Strony.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lastRenderedPageBreak/>
        <w:t>Zobowiązanie, o którym mowa w ust. 1 obejmuje w szczególności nie przedstawianie przez Wykonawcę bezpośrednio lub pośrednio informacji osobom trzecim.</w:t>
      </w:r>
    </w:p>
    <w:p w:rsidR="003E2F9B" w:rsidRDefault="003E2F9B" w:rsidP="009E4396">
      <w:pPr>
        <w:rPr>
          <w:b/>
        </w:rPr>
      </w:pPr>
    </w:p>
    <w:p w:rsidR="0049461B" w:rsidRPr="000A7F93" w:rsidRDefault="0049461B" w:rsidP="00354C45">
      <w:pPr>
        <w:jc w:val="center"/>
        <w:rPr>
          <w:b/>
        </w:rPr>
      </w:pPr>
      <w:r w:rsidRPr="000A7F93">
        <w:rPr>
          <w:b/>
        </w:rPr>
        <w:t>§ 8</w:t>
      </w:r>
    </w:p>
    <w:p w:rsidR="0049461B" w:rsidRPr="000A7F93" w:rsidRDefault="0049461B" w:rsidP="00354C45">
      <w:pPr>
        <w:jc w:val="center"/>
        <w:rPr>
          <w:b/>
        </w:rPr>
      </w:pPr>
      <w:r w:rsidRPr="000A7F93">
        <w:rPr>
          <w:b/>
        </w:rPr>
        <w:t>PRAWA AUTORSKIE</w:t>
      </w:r>
    </w:p>
    <w:p w:rsid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 xml:space="preserve">Wykonawca przeniesie na Zamawiającego autorskie prawa majątkowe do </w:t>
      </w:r>
      <w:r w:rsidR="00BF2E9A" w:rsidRPr="000A7F93">
        <w:rPr>
          <w:rFonts w:ascii="Times New Roman" w:hAnsi="Times New Roman"/>
          <w:b/>
          <w:sz w:val="24"/>
          <w:szCs w:val="24"/>
        </w:rPr>
        <w:t>audyt</w:t>
      </w:r>
      <w:r w:rsidR="007E1AD5">
        <w:rPr>
          <w:rFonts w:ascii="Times New Roman" w:hAnsi="Times New Roman"/>
          <w:b/>
          <w:sz w:val="24"/>
          <w:szCs w:val="24"/>
        </w:rPr>
        <w:t>u</w:t>
      </w:r>
      <w:r w:rsidR="00BF2E9A" w:rsidRPr="000A7F93">
        <w:rPr>
          <w:rFonts w:ascii="Times New Roman" w:hAnsi="Times New Roman"/>
          <w:b/>
          <w:sz w:val="24"/>
          <w:szCs w:val="24"/>
        </w:rPr>
        <w:t xml:space="preserve"> cyberbezpieczeństwa</w:t>
      </w:r>
      <w:r w:rsidR="00BF2E9A" w:rsidRPr="000A7F93">
        <w:rPr>
          <w:rFonts w:ascii="Times New Roman" w:hAnsi="Times New Roman"/>
          <w:b/>
          <w:bCs/>
          <w:sz w:val="24"/>
          <w:szCs w:val="24"/>
        </w:rPr>
        <w:t xml:space="preserve"> </w:t>
      </w:r>
      <w:r w:rsidR="00BF2E9A" w:rsidRPr="000A7F93">
        <w:rPr>
          <w:rFonts w:ascii="Times New Roman" w:hAnsi="Times New Roman"/>
          <w:b/>
          <w:iCs/>
          <w:sz w:val="24"/>
          <w:szCs w:val="24"/>
        </w:rPr>
        <w:t>systemów IT w ramach środków pochodzących z Funduszu Przeciwdziałania COVID-19 - podniesienie poziomu bezpieczeństwa systemów teleinformatycznych świadczeniodawców</w:t>
      </w:r>
      <w:r w:rsidR="00BF2E9A" w:rsidRPr="00BF2E9A">
        <w:rPr>
          <w:rFonts w:ascii="Times New Roman" w:hAnsi="Times New Roman"/>
          <w:sz w:val="24"/>
          <w:szCs w:val="24"/>
        </w:rPr>
        <w:t xml:space="preserve"> </w:t>
      </w:r>
      <w:r w:rsidR="00BF2E9A">
        <w:rPr>
          <w:rFonts w:ascii="Times New Roman" w:hAnsi="Times New Roman"/>
          <w:sz w:val="24"/>
          <w:szCs w:val="24"/>
        </w:rPr>
        <w:t>.</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Przeniesienie praw autorskich następuje z chwilą zapłaty wynagrodzenia, o którym mowa w § 4.</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Skuteczne przeniesienie praw autorskich (zapłacenie należności) uprawnia Zamawiającego do rozporządzania </w:t>
      </w:r>
      <w:r w:rsidRPr="000A7F93">
        <w:rPr>
          <w:rStyle w:val="Pogrubienie"/>
          <w:rFonts w:ascii="Times New Roman" w:hAnsi="Times New Roman"/>
          <w:sz w:val="24"/>
          <w:szCs w:val="24"/>
        </w:rPr>
        <w:t xml:space="preserve">audytem </w:t>
      </w:r>
      <w:r w:rsidR="00BF2E9A">
        <w:rPr>
          <w:rStyle w:val="Pogrubienie"/>
          <w:rFonts w:ascii="Times New Roman" w:hAnsi="Times New Roman"/>
          <w:sz w:val="24"/>
          <w:szCs w:val="24"/>
        </w:rPr>
        <w:t>cyberbezpieczeństwa.</w:t>
      </w:r>
      <w:r w:rsidRPr="000A7F93">
        <w:rPr>
          <w:rStyle w:val="Pogrubienie"/>
          <w:rFonts w:ascii="Times New Roman" w:hAnsi="Times New Roman"/>
          <w:sz w:val="24"/>
          <w:szCs w:val="24"/>
        </w:rPr>
        <w:t xml:space="preserve"> </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przenosi na Zamawiającego, w ramach wynagrodzenia, o którym mowa w § 4 Umowy autorskie prawa majątkowe do powstałego w wyniku wykonania niniejszej Umowy opracowania – utworu z chwilą jego przejęcia i zapłaty na następujących polach eksploatacji:</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utrwalania i zwielokrotniania – wytwarzanie dowolną techniką egzemplarzy utworu, w tym techniką drukarską, reprograficzną, fotograficzną, elektroniczną, zapisu magnetycznego oraz techniką cyfrową;</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obrotu jego oryginałem lub egzemplarzami na których go utrwalono – wprowadzenie do obrotu, najem, użyczenia, dzierżawa oraz uprawnienia do cesji praw;</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publikacji (m.in. w internecie i publikacjach własnych Zamawiającego) oraz wprowadzania do pamięci komputera całości lub fragmentów utworu w celu publikacji. Wykonawca udziela zgody by czynności opisane powyżej były dokonywane przez Zamawiającego lub osobę trzecią, w tym działającą w jego imieniu, a także wyraża zgodę na każdorazowe przetwarzanie utworu, jego tłumaczenie, przystosowania, zmiany układu lub wprowadzenie innych zmian;</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rozpowszechniania w sposób inny niż określony powyżej – publiczne wykonanie, wystawienie.</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wyraża niniejszym nieodwołaną zgodę na dokonywanie przez Zamawiającego oraz inne podmioty działające na zlecenie Zamawiającego wszelkich zmian i modyfikacji w powstałym przedmiocie Umowy i w tym zakresie zobowiązuje się nie korzystać z przysługujących mu autorskich praw osobistych do przedmiotu Umowy, w tym w szczególności prawa do nadzoru nad korzystaniem z utworu oraz nienaruszalności jego treści i formy. Wykonawca ma prawo pozostawić u siebie utrwalone powstałe opracowanie (utwór – przedmiot Umowy) jedyni do celów własnej dokumentacji.</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Autorskie prawa majątkowe przeniesione zostają bez ograniczenia co do terminu, czasu,</w:t>
      </w:r>
      <w:r w:rsidRPr="000A7F93">
        <w:rPr>
          <w:rFonts w:ascii="Times New Roman" w:hAnsi="Times New Roman"/>
          <w:sz w:val="24"/>
          <w:szCs w:val="24"/>
        </w:rPr>
        <w:br/>
      </w:r>
      <w:r w:rsidRPr="00BF2E9A">
        <w:rPr>
          <w:rFonts w:ascii="Times New Roman" w:hAnsi="Times New Roman"/>
          <w:sz w:val="24"/>
          <w:szCs w:val="24"/>
        </w:rPr>
        <w:t>terytorium i ilości egzemplarzy, na wymienionych w ust. 1 polach eksploatacji.</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wraz z przeniesieniem majątkowych praw autorskich przenosi na Zamawiającego również wyłączne prawo zezwolenia na wykonywanie zależnego prawa autorskiego do przedmiotu Umowy.</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utwór powstały w wyniku wykonania niniejszej Umowy nie będzie naruszać praw własności intelektualnej osób trzecich, w szczególności majątkowych praw autorskich oraz nie będzie obciążony żadnymi wadami prawnymi, szczególnie prawami strony trzeciej.</w:t>
      </w:r>
    </w:p>
    <w:p w:rsidR="00354C45" w:rsidRPr="003E2F9B"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braku takiej możliwości przystąpić po stronie Zamawiającego do wszelkich postępowań toczących się przeciwko </w:t>
      </w:r>
      <w:r w:rsidRPr="000A7F93">
        <w:rPr>
          <w:rFonts w:ascii="Times New Roman" w:hAnsi="Times New Roman"/>
          <w:sz w:val="24"/>
          <w:szCs w:val="24"/>
        </w:rPr>
        <w:lastRenderedPageBreak/>
        <w:t>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rsidR="00354C45" w:rsidRDefault="00354C45" w:rsidP="00354C45">
      <w:pPr>
        <w:jc w:val="center"/>
        <w:rPr>
          <w:b/>
        </w:rPr>
      </w:pPr>
    </w:p>
    <w:p w:rsidR="0049461B" w:rsidRPr="000A7F93" w:rsidRDefault="0049461B" w:rsidP="00354C45">
      <w:pPr>
        <w:jc w:val="center"/>
        <w:rPr>
          <w:b/>
        </w:rPr>
      </w:pPr>
      <w:r w:rsidRPr="000A7F93">
        <w:rPr>
          <w:b/>
        </w:rPr>
        <w:t>§ 9</w:t>
      </w:r>
    </w:p>
    <w:p w:rsidR="0049461B" w:rsidRPr="000A7F93" w:rsidRDefault="0049461B" w:rsidP="00354C45">
      <w:pPr>
        <w:jc w:val="center"/>
        <w:rPr>
          <w:b/>
        </w:rPr>
      </w:pPr>
      <w:r w:rsidRPr="000A7F93">
        <w:rPr>
          <w:b/>
        </w:rPr>
        <w:t>PODWYKONAWCY</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Odpowiedzialność za realizację zadań objętych niniejszą Umową ciąży wyłącznie na Wykonawcy, a w szczególności jest on odpowiedzialny za należyte wykonanie przedmiotu Umowy i jego prawidłowe uzgodnienie z Zamawiającym.</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może powierzyć wykonanie niektórych czynności osobom trzecim (Podwykonawcy) posiadającym stosowne uprawnienia, uzyskując uprzednio każdorazowo pisemną zgodę Zamawiającego. Zamawiający powinien złożyć oświadczenie w tym zakresie w terminie 3 dni od dnia otrzymania zapytania od Wykonawcy. Odmowa winna być uzasadniona. Bez uzyskania pisemnej zgody Zamawiającego, Wykonawcy nie wolno cedować lub podzlecać, jako swojemu Podwykonawcy, całości lub części prac będących przedmiotem niniejszej Umowy. Za prace realizowane przez Podwykonawców, w pełni odpowiada Wykonawca. Wykonawca w umowie z Podwykonawcą zobowiązany jest wprowadzić zakaz dalszego podzlecania lub cedowania całości lub części prac na dalszych Podwykonawców.</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razie powierzenia wykonania niektórych czynności osobom trzecim Wykonawca odpowiada za ich działania i zaniechania jak za własne.</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ponosi wobec Zamawiającego odpowiedzialność za wyrządzone szkody, będące następstwem nienależytego wykonania czynności objętych Umową.</w:t>
      </w:r>
    </w:p>
    <w:p w:rsidR="0049461B" w:rsidRPr="00354C45"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Każda ze stron może zwolnić się od odpowiedzialności wynikającej z niewykonania lub nienależytego wykonania Umowy jeżeli niewykonanie lub nienależyte wykonanie </w:t>
      </w:r>
      <w:r w:rsidRPr="00BF2E9A">
        <w:rPr>
          <w:rFonts w:ascii="Times New Roman" w:hAnsi="Times New Roman"/>
          <w:sz w:val="24"/>
          <w:szCs w:val="24"/>
        </w:rPr>
        <w:t>Umowy nastąpi na skutek siły wyższej. W przypadku wystąpienia przeszkody w realizacji prac objętych niniejszą Umową spowodowanej działaniem siły wyższej, strona zobowiązana jest niezwłocznie zawiadomić drugą stronę o zaistniałej przeszkodzie w formie pisemnej. W takiej sytuacji Strony uzgodnią tryb dalszego postępowania i ewentualnie nowe warunki realizacji przedmiotu Umowy.</w:t>
      </w:r>
    </w:p>
    <w:p w:rsidR="00354C45" w:rsidRDefault="00354C45" w:rsidP="00354C45">
      <w:pPr>
        <w:jc w:val="center"/>
        <w:rPr>
          <w:b/>
        </w:rPr>
      </w:pPr>
    </w:p>
    <w:p w:rsidR="0049461B" w:rsidRPr="000A7F93" w:rsidRDefault="0049461B" w:rsidP="00354C45">
      <w:pPr>
        <w:jc w:val="center"/>
        <w:rPr>
          <w:b/>
        </w:rPr>
      </w:pPr>
      <w:r w:rsidRPr="000A7F93">
        <w:rPr>
          <w:b/>
        </w:rPr>
        <w:t>§ 10</w:t>
      </w:r>
    </w:p>
    <w:p w:rsidR="0049461B" w:rsidRPr="000A7F93" w:rsidRDefault="0049461B" w:rsidP="00354C45">
      <w:pPr>
        <w:jc w:val="center"/>
        <w:rPr>
          <w:b/>
        </w:rPr>
      </w:pPr>
      <w:r w:rsidRPr="000A7F93">
        <w:rPr>
          <w:b/>
        </w:rPr>
        <w:t>POUFNOŚĆ</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Umowy oświadczają, iż podczas ich współpracy regulowanej niniejszą Umową udostępnią sobie wzajemnie poufne informacje techniczne, handlowe i inne, niezbędne do realizacji Umowy.</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zakresie zachowania poufności w kwestiach związanych z Umową Strony postanawiają, co następuje: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ma obowiązek zachowania w tajemnicy postanowień Umowy oraz informacji przekazanych drugiej Stronie, w jakiejkolwiek postaci: ustnie, na piśmie, na nośniku elektronicznym lub w innej postaci w związku z Umową lub Zleceniami.</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odpowiadają za zachowanie poufności informacji przez swoich przedstawicieli, pracowników oraz osoby współpracujące.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może ujawnić informacje za uprzednią pisemną (zastrzeżoną pod rygorem nieważności) zgodą drugiej Strony.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Informacja nie będzie uważana za poufną i będzie mogła być ujawniania bez ograniczeń, jeżeli: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ma charakter publiczny lub stanie się informacją ogólnie dostępną z powodów innych niż naruszenie przez Stronę postanowień niniejszego § 11 Umowy, a także, kiedy przepisy prawa wymagają udostępnienia informacji;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lastRenderedPageBreak/>
        <w:t>była znana Stronie lub jej podmiotom zależnym z innych źródeł, bez obowiązku zachowania jej poufności, lub została wcześniej (przed zawarciem Umowy) przekazana takiej Stronie przez drugą Stronę bez zastrzeżenia obowiązku zachowania poufności;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została otrzymana przez Stronę od strony trzeciej nie zgłaszającej żadnego zobowiązania odnoście poufności i która to strona trzecia nie uzyskała żadnej z takich informacji pośrednio lub bezpośrednio od Strony lub z naruszeniem przepisów prawa.</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może przekazywać informacje otrzymane od Zamawiającego Podwykonawcom, w zakresie koniecznym do wykonania przez Podwykonawców prac powierzonych im przez Wykonawcę, pod warunkiem podjęcia przez danych  Podwykonawców zobowiązań do zachowania poufności odpowiadających zobowiązaniom Wykonawcy wynikającym z niniejszego § 11, co zostanie potwierdzone na piśmie pod rygorem nieważności.</w:t>
      </w:r>
    </w:p>
    <w:p w:rsidR="0049461B" w:rsidRPr="00BF2E9A"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mogą korzystać z informacji otrzymanych od siebie jedynie w celu wykonania</w:t>
      </w:r>
      <w:r w:rsidRPr="000A7F93">
        <w:rPr>
          <w:rFonts w:ascii="Times New Roman" w:hAnsi="Times New Roman"/>
          <w:sz w:val="24"/>
          <w:szCs w:val="24"/>
        </w:rPr>
        <w:br/>
      </w:r>
      <w:r w:rsidRPr="00BF2E9A">
        <w:rPr>
          <w:rFonts w:ascii="Times New Roman" w:hAnsi="Times New Roman"/>
          <w:sz w:val="24"/>
          <w:szCs w:val="24"/>
        </w:rPr>
        <w:t>Umowy.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Obowiązek zachowania poufności nie dotyczy informacji o samym fakcie zawarcia.</w:t>
      </w:r>
    </w:p>
    <w:p w:rsidR="0049461B" w:rsidRPr="000A7F93" w:rsidRDefault="0049461B" w:rsidP="00354C45">
      <w:pPr>
        <w:ind w:left="360"/>
        <w:jc w:val="both"/>
      </w:pPr>
    </w:p>
    <w:p w:rsidR="0049461B" w:rsidRPr="000A7F93" w:rsidRDefault="0049461B" w:rsidP="00354C45">
      <w:pPr>
        <w:jc w:val="center"/>
        <w:rPr>
          <w:b/>
        </w:rPr>
      </w:pPr>
      <w:r w:rsidRPr="000A7F93">
        <w:rPr>
          <w:b/>
        </w:rPr>
        <w:t>§ 11</w:t>
      </w:r>
    </w:p>
    <w:p w:rsidR="0049461B" w:rsidRPr="000A7F93" w:rsidRDefault="0049461B" w:rsidP="00354C45">
      <w:pPr>
        <w:jc w:val="center"/>
        <w:rPr>
          <w:b/>
        </w:rPr>
      </w:pPr>
      <w:r w:rsidRPr="000A7F93">
        <w:rPr>
          <w:b/>
        </w:rPr>
        <w:t>KARY UMOWNE</w:t>
      </w:r>
    </w:p>
    <w:p w:rsidR="005711C9" w:rsidRPr="0013736A" w:rsidRDefault="005711C9" w:rsidP="00D819E9">
      <w:pPr>
        <w:numPr>
          <w:ilvl w:val="0"/>
          <w:numId w:val="127"/>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wysokości 1</w:t>
      </w:r>
      <w:r>
        <w:rPr>
          <w:rFonts w:ascii="Times New Roman" w:hAnsi="Times New Roman"/>
          <w:sz w:val="24"/>
          <w:szCs w:val="24"/>
        </w:rPr>
        <w:t>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5711C9" w:rsidRPr="0013736A" w:rsidRDefault="005711C9" w:rsidP="00D819E9">
      <w:pPr>
        <w:pStyle w:val="Akapitzlist"/>
        <w:numPr>
          <w:ilvl w:val="0"/>
          <w:numId w:val="127"/>
        </w:numPr>
        <w:spacing w:line="240" w:lineRule="auto"/>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E1AD5" w:rsidRPr="00354C45" w:rsidRDefault="005711C9" w:rsidP="00D819E9">
      <w:pPr>
        <w:pStyle w:val="Akapitzlist"/>
        <w:numPr>
          <w:ilvl w:val="0"/>
          <w:numId w:val="127"/>
        </w:numPr>
        <w:spacing w:after="0" w:line="240" w:lineRule="auto"/>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49461B" w:rsidRPr="000A7F93" w:rsidRDefault="0049461B" w:rsidP="00354C45">
      <w:pPr>
        <w:jc w:val="both"/>
      </w:pPr>
    </w:p>
    <w:p w:rsidR="0049461B" w:rsidRPr="000A7F93" w:rsidRDefault="003E2F9B" w:rsidP="00354C45">
      <w:pPr>
        <w:jc w:val="center"/>
        <w:rPr>
          <w:b/>
        </w:rPr>
      </w:pPr>
      <w:r>
        <w:rPr>
          <w:b/>
        </w:rPr>
        <w:t>§ 12</w:t>
      </w:r>
    </w:p>
    <w:p w:rsidR="0049461B" w:rsidRPr="000A7F93" w:rsidRDefault="0049461B" w:rsidP="00354C45">
      <w:pPr>
        <w:jc w:val="center"/>
        <w:rPr>
          <w:b/>
        </w:rPr>
      </w:pPr>
      <w:r w:rsidRPr="000A7F93">
        <w:rPr>
          <w:b/>
        </w:rPr>
        <w:t>ZMIANY UMOWY</w:t>
      </w:r>
    </w:p>
    <w:p w:rsidR="00BF2E9A" w:rsidRPr="0085107B" w:rsidRDefault="00BF2E9A" w:rsidP="00D819E9">
      <w:pPr>
        <w:pStyle w:val="Akapitzlist"/>
        <w:numPr>
          <w:ilvl w:val="0"/>
          <w:numId w:val="98"/>
        </w:numPr>
        <w:suppressAutoHyphens/>
        <w:spacing w:after="0" w:line="240" w:lineRule="auto"/>
        <w:jc w:val="both"/>
        <w:rPr>
          <w:rFonts w:ascii="Times New Roman" w:hAnsi="Times New Roman"/>
          <w:sz w:val="24"/>
          <w:szCs w:val="24"/>
        </w:rPr>
      </w:pPr>
      <w:r w:rsidRPr="0085107B">
        <w:rPr>
          <w:rFonts w:ascii="Times New Roman" w:hAnsi="Times New Roman"/>
          <w:sz w:val="24"/>
          <w:szCs w:val="24"/>
        </w:rPr>
        <w:t>Dopuszczalne zmiany umowy:</w:t>
      </w:r>
    </w:p>
    <w:p w:rsidR="00BF2E9A" w:rsidRDefault="00BF2E9A" w:rsidP="00D819E9">
      <w:pPr>
        <w:numPr>
          <w:ilvl w:val="0"/>
          <w:numId w:val="99"/>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F2E9A" w:rsidRDefault="00BF2E9A" w:rsidP="00D819E9">
      <w:pPr>
        <w:numPr>
          <w:ilvl w:val="0"/>
          <w:numId w:val="99"/>
        </w:numPr>
        <w:tabs>
          <w:tab w:val="left" w:pos="851"/>
        </w:tabs>
        <w:suppressAutoHyphens/>
        <w:jc w:val="both"/>
      </w:pPr>
      <w:r>
        <w:lastRenderedPageBreak/>
        <w:t>zmiany określone w art. 455 ust. 1 pkt. 2 lit. b, pkt. 3 i 4, ust. 2 przy zachowaniu zasad określonych w tym artykule.</w:t>
      </w:r>
    </w:p>
    <w:p w:rsidR="00BF2E9A" w:rsidRDefault="00BF2E9A" w:rsidP="00D819E9">
      <w:pPr>
        <w:numPr>
          <w:ilvl w:val="0"/>
          <w:numId w:val="98"/>
        </w:numPr>
        <w:tabs>
          <w:tab w:val="left" w:pos="426"/>
        </w:tabs>
        <w:suppressAutoHyphens/>
        <w:jc w:val="both"/>
      </w:pPr>
      <w:r>
        <w:t>Warunki dokonania zmian:</w:t>
      </w:r>
    </w:p>
    <w:p w:rsidR="00BF2E9A" w:rsidRDefault="00BF2E9A" w:rsidP="00D819E9">
      <w:pPr>
        <w:numPr>
          <w:ilvl w:val="0"/>
          <w:numId w:val="100"/>
        </w:numPr>
        <w:tabs>
          <w:tab w:val="left" w:pos="426"/>
        </w:tabs>
        <w:suppressAutoHyphens/>
        <w:jc w:val="both"/>
      </w:pPr>
      <w:r>
        <w:t>strona występująca o zmianę postanowień niniejszej umowy zobowiązana jest do udokumentowania zaistnienia okoliczności, o których mowa powyżej;</w:t>
      </w:r>
    </w:p>
    <w:p w:rsidR="00BF2E9A" w:rsidRDefault="00BF2E9A" w:rsidP="00D819E9">
      <w:pPr>
        <w:numPr>
          <w:ilvl w:val="0"/>
          <w:numId w:val="100"/>
        </w:numPr>
        <w:tabs>
          <w:tab w:val="left" w:pos="426"/>
        </w:tabs>
        <w:suppressAutoHyphens/>
        <w:jc w:val="both"/>
      </w:pPr>
      <w:r>
        <w:t>strona występująca o zmianę postanowień niniejszej umowy zobowiązana jest do złożenia wniosku o zmianę postanowień umowy.</w:t>
      </w:r>
    </w:p>
    <w:p w:rsidR="00BF2E9A" w:rsidRDefault="00BF2E9A" w:rsidP="00D819E9">
      <w:pPr>
        <w:numPr>
          <w:ilvl w:val="0"/>
          <w:numId w:val="98"/>
        </w:numPr>
        <w:tabs>
          <w:tab w:val="left" w:pos="426"/>
        </w:tabs>
        <w:suppressAutoHyphens/>
        <w:jc w:val="both"/>
      </w:pPr>
      <w:r>
        <w:t>Wniosek, o którym mowa w ust. 2 pkt. 2 musi zawierać:</w:t>
      </w:r>
    </w:p>
    <w:p w:rsidR="00BF2E9A" w:rsidRDefault="00BF2E9A" w:rsidP="00D819E9">
      <w:pPr>
        <w:numPr>
          <w:ilvl w:val="0"/>
          <w:numId w:val="101"/>
        </w:numPr>
        <w:tabs>
          <w:tab w:val="left" w:pos="426"/>
        </w:tabs>
        <w:suppressAutoHyphens/>
        <w:jc w:val="both"/>
      </w:pPr>
      <w:r>
        <w:t>opis propozycji zmiany;</w:t>
      </w:r>
    </w:p>
    <w:p w:rsidR="00BF2E9A" w:rsidRDefault="00BF2E9A" w:rsidP="00D819E9">
      <w:pPr>
        <w:numPr>
          <w:ilvl w:val="0"/>
          <w:numId w:val="101"/>
        </w:numPr>
        <w:tabs>
          <w:tab w:val="left" w:pos="426"/>
        </w:tabs>
        <w:suppressAutoHyphens/>
        <w:jc w:val="both"/>
      </w:pPr>
      <w:r>
        <w:t>uzasadnienie zmiany;</w:t>
      </w:r>
    </w:p>
    <w:p w:rsidR="00BF2E9A" w:rsidRDefault="00BF2E9A" w:rsidP="00D819E9">
      <w:pPr>
        <w:numPr>
          <w:ilvl w:val="0"/>
          <w:numId w:val="101"/>
        </w:numPr>
        <w:tabs>
          <w:tab w:val="left" w:pos="426"/>
        </w:tabs>
        <w:suppressAutoHyphens/>
        <w:jc w:val="both"/>
      </w:pPr>
      <w:r>
        <w:t>opis wpływu zmiany na warunki realizacji umowy.</w:t>
      </w:r>
    </w:p>
    <w:p w:rsidR="00BF2E9A" w:rsidRDefault="00BF2E9A" w:rsidP="00D819E9">
      <w:pPr>
        <w:numPr>
          <w:ilvl w:val="0"/>
          <w:numId w:val="98"/>
        </w:numPr>
        <w:tabs>
          <w:tab w:val="left" w:pos="426"/>
        </w:tabs>
        <w:suppressAutoHyphens/>
        <w:jc w:val="both"/>
      </w:pPr>
      <w:r>
        <w:t>Zmiany umowy nie mogą:</w:t>
      </w:r>
    </w:p>
    <w:p w:rsidR="00BF2E9A" w:rsidRDefault="00BF2E9A" w:rsidP="00D819E9">
      <w:pPr>
        <w:numPr>
          <w:ilvl w:val="0"/>
          <w:numId w:val="102"/>
        </w:numPr>
        <w:tabs>
          <w:tab w:val="left" w:pos="426"/>
        </w:tabs>
        <w:suppressAutoHyphens/>
        <w:jc w:val="both"/>
      </w:pPr>
      <w:r>
        <w:t>wprowadzać warunków, które gdyby zostały zastosowane w postępowaniu o udzielenie zamówienia, to wzięliby w nim udział lub mogliby wziąć udział inni Wykonawcy lub przyjęte zostałyby oferty innej treści;</w:t>
      </w:r>
    </w:p>
    <w:p w:rsidR="00BF2E9A" w:rsidRDefault="00BF2E9A" w:rsidP="00D819E9">
      <w:pPr>
        <w:numPr>
          <w:ilvl w:val="0"/>
          <w:numId w:val="102"/>
        </w:numPr>
        <w:tabs>
          <w:tab w:val="left" w:pos="426"/>
        </w:tabs>
        <w:suppressAutoHyphens/>
        <w:jc w:val="both"/>
      </w:pPr>
      <w:r>
        <w:t>naruszać równowagi ekonomicznej stron umowy na korzyść Wykonawcy, w sposób nieprzewidziany w pierwotnej umowie;</w:t>
      </w:r>
    </w:p>
    <w:p w:rsidR="00BF2E9A" w:rsidRDefault="00BF2E9A" w:rsidP="00D819E9">
      <w:pPr>
        <w:numPr>
          <w:ilvl w:val="0"/>
          <w:numId w:val="102"/>
        </w:numPr>
        <w:tabs>
          <w:tab w:val="left" w:pos="426"/>
        </w:tabs>
        <w:suppressAutoHyphens/>
        <w:jc w:val="both"/>
      </w:pPr>
      <w:r>
        <w:t>w sposób znaczny rozszerzać albo zmniejszać zakresu świadczeń i zobowiązań wynikających z umowy;</w:t>
      </w:r>
    </w:p>
    <w:p w:rsidR="00BF2E9A" w:rsidRDefault="00BF2E9A" w:rsidP="00D819E9">
      <w:pPr>
        <w:numPr>
          <w:ilvl w:val="0"/>
          <w:numId w:val="102"/>
        </w:numPr>
        <w:tabs>
          <w:tab w:val="left" w:pos="426"/>
        </w:tabs>
        <w:suppressAutoHyphens/>
        <w:jc w:val="both"/>
      </w:pPr>
      <w:r>
        <w:t>polegać na zastąpieniu Wykonawcy, któremu Zamawiający udzielił zamówienia, nowym Wykonawcą w przypadkach innych, niż wskazane w art. 455 ust. 1 pkt. 2.</w:t>
      </w:r>
    </w:p>
    <w:p w:rsidR="0049461B" w:rsidRPr="000A7F93" w:rsidRDefault="0049461B" w:rsidP="00354C45">
      <w:pPr>
        <w:rPr>
          <w:b/>
        </w:rPr>
      </w:pPr>
    </w:p>
    <w:p w:rsidR="0049461B" w:rsidRPr="000A7F93" w:rsidRDefault="003E2F9B" w:rsidP="00354C45">
      <w:pPr>
        <w:jc w:val="center"/>
        <w:rPr>
          <w:b/>
        </w:rPr>
      </w:pPr>
      <w:r>
        <w:rPr>
          <w:b/>
        </w:rPr>
        <w:t>§ 13</w:t>
      </w:r>
    </w:p>
    <w:p w:rsidR="0049461B" w:rsidRPr="000A7F93" w:rsidRDefault="0049461B" w:rsidP="00354C45">
      <w:pPr>
        <w:jc w:val="center"/>
        <w:rPr>
          <w:b/>
        </w:rPr>
      </w:pPr>
      <w:r w:rsidRPr="000A7F93">
        <w:rPr>
          <w:b/>
        </w:rPr>
        <w:t>OŚWIADCZENIA I ZAPEWNIENIA</w:t>
      </w:r>
    </w:p>
    <w:p w:rsidR="0049461B" w:rsidRPr="000A7F93"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oświadcza, że dysponuje odpowiednim zapleczem, sprzętem, uprawnieniami, wiedzą i doświadczeniem do realizacji prac.</w:t>
      </w:r>
    </w:p>
    <w:p w:rsidR="0049461B" w:rsidRPr="00BF2E9A"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i Zamawiający oświadczają, że ich prawa i obowiązki wynikające z tej Umowy są zgodne z polskim prawem oraz, że ich sytuacja techniczna i finansowa umożliwia wypełnienie zobowiązań wynikających z niniejszej Umowy.</w:t>
      </w:r>
    </w:p>
    <w:p w:rsidR="00BF2E9A" w:rsidRDefault="00BF2E9A" w:rsidP="00354C45">
      <w:pPr>
        <w:suppressAutoHyphens/>
        <w:ind w:left="708"/>
        <w:jc w:val="both"/>
        <w:rPr>
          <w:b/>
        </w:rPr>
      </w:pPr>
    </w:p>
    <w:p w:rsidR="00BF2E9A" w:rsidRPr="007C0F7C" w:rsidRDefault="003E2F9B" w:rsidP="00354C45">
      <w:pPr>
        <w:jc w:val="center"/>
        <w:rPr>
          <w:b/>
        </w:rPr>
      </w:pPr>
      <w:r>
        <w:rPr>
          <w:b/>
        </w:rPr>
        <w:t>§ 14</w:t>
      </w:r>
    </w:p>
    <w:p w:rsidR="00BF2E9A" w:rsidRDefault="00BF2E9A" w:rsidP="00354C45">
      <w:pPr>
        <w:ind w:left="708"/>
        <w:jc w:val="both"/>
      </w:pPr>
      <w:r>
        <w:t>Strony oświadczają</w:t>
      </w:r>
      <w:r w:rsidRPr="0013736A">
        <w:t>, iż wierzytelności wynikające z niniejszej umowy nie mogą być przeniesione na osoby trzecie, bez pisemnej zgody Zamawiającego.</w:t>
      </w:r>
    </w:p>
    <w:p w:rsidR="00BF2E9A" w:rsidRPr="0013736A" w:rsidRDefault="00BF2E9A" w:rsidP="00354C45"/>
    <w:p w:rsidR="00BF2E9A" w:rsidRPr="007C0F7C" w:rsidRDefault="003E2F9B" w:rsidP="00354C45">
      <w:pPr>
        <w:jc w:val="center"/>
        <w:rPr>
          <w:b/>
        </w:rPr>
      </w:pPr>
      <w:r>
        <w:rPr>
          <w:b/>
        </w:rPr>
        <w:t>§ 15</w:t>
      </w:r>
    </w:p>
    <w:p w:rsidR="00BF2E9A" w:rsidRPr="0013736A" w:rsidRDefault="00BF2E9A" w:rsidP="00354C45">
      <w:pPr>
        <w:tabs>
          <w:tab w:val="left" w:pos="426"/>
        </w:tabs>
        <w:suppressAutoHyphens/>
        <w:jc w:val="both"/>
      </w:pPr>
      <w:r w:rsidRPr="0013736A">
        <w:tab/>
      </w:r>
      <w:r w:rsidRPr="0013736A">
        <w:tab/>
        <w:t>Wszelkie zmiany Umowy wymagają formy pisemnej pod rygorem nieważności.</w:t>
      </w:r>
    </w:p>
    <w:p w:rsidR="00BF2E9A" w:rsidRPr="0013736A" w:rsidRDefault="00BF2E9A" w:rsidP="00354C45">
      <w:pPr>
        <w:jc w:val="center"/>
      </w:pPr>
    </w:p>
    <w:p w:rsidR="00BF2E9A" w:rsidRPr="007C0F7C" w:rsidRDefault="003E2F9B" w:rsidP="00354C45">
      <w:pPr>
        <w:jc w:val="center"/>
        <w:rPr>
          <w:b/>
        </w:rPr>
      </w:pPr>
      <w:r>
        <w:rPr>
          <w:b/>
        </w:rPr>
        <w:t>§ 16</w:t>
      </w:r>
    </w:p>
    <w:p w:rsidR="00BF2E9A" w:rsidRDefault="00BF2E9A" w:rsidP="00354C45">
      <w:pPr>
        <w:ind w:left="708"/>
        <w:jc w:val="both"/>
      </w:pPr>
      <w:r w:rsidRPr="0013736A">
        <w:t>Spory mogące powstać na tle stosowania niniejszej umowy strony poddają pod rozstrzygnięcie sądowi właściwemu miejscowo dla siedziby Zamawiającego.</w:t>
      </w:r>
    </w:p>
    <w:p w:rsidR="00BF2E9A" w:rsidRDefault="00BF2E9A" w:rsidP="00354C45">
      <w:pPr>
        <w:ind w:left="708"/>
        <w:jc w:val="both"/>
      </w:pPr>
    </w:p>
    <w:p w:rsidR="00BF2E9A" w:rsidRPr="007C0F7C" w:rsidRDefault="003E2F9B" w:rsidP="00354C45">
      <w:pPr>
        <w:jc w:val="center"/>
        <w:rPr>
          <w:b/>
        </w:rPr>
      </w:pPr>
      <w:r>
        <w:rPr>
          <w:b/>
        </w:rPr>
        <w:t>§17</w:t>
      </w:r>
    </w:p>
    <w:p w:rsidR="00BF2E9A" w:rsidRDefault="00BF2E9A" w:rsidP="00354C4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DB54C2">
        <w:rPr>
          <w:bCs/>
          <w:color w:val="202124"/>
          <w:shd w:val="clear" w:color="auto" w:fill="FFFFFF"/>
        </w:rPr>
        <w:t>r. Kodeks cywilny (Dz. U. z 2022</w:t>
      </w:r>
      <w:r>
        <w:rPr>
          <w:bCs/>
          <w:color w:val="202124"/>
          <w:shd w:val="clear" w:color="auto" w:fill="FFFFFF"/>
        </w:rPr>
        <w:t xml:space="preserve"> r. poz. 1</w:t>
      </w:r>
      <w:r w:rsidR="00DB54C2">
        <w:rPr>
          <w:bCs/>
          <w:color w:val="202124"/>
          <w:shd w:val="clear" w:color="auto" w:fill="FFFFFF"/>
        </w:rPr>
        <w:t>360</w:t>
      </w:r>
      <w:r>
        <w:rPr>
          <w:bCs/>
          <w:color w:val="202124"/>
          <w:shd w:val="clear" w:color="auto" w:fill="FFFFFF"/>
        </w:rPr>
        <w:t xml:space="preserve"> z późn. zm.). O ile przepisy ustawy z dnia 11 września 2019 r. Prawo zamówień publicznych (Dz. U. z 202</w:t>
      </w:r>
      <w:r w:rsidR="003E2F9B">
        <w:rPr>
          <w:bCs/>
          <w:color w:val="202124"/>
          <w:shd w:val="clear" w:color="auto" w:fill="FFFFFF"/>
        </w:rPr>
        <w:t>2</w:t>
      </w:r>
      <w:r>
        <w:rPr>
          <w:bCs/>
          <w:color w:val="202124"/>
          <w:shd w:val="clear" w:color="auto" w:fill="FFFFFF"/>
        </w:rPr>
        <w:t xml:space="preserve"> r. poz. 1</w:t>
      </w:r>
      <w:r w:rsidR="003E2F9B">
        <w:rPr>
          <w:bCs/>
          <w:color w:val="202124"/>
          <w:shd w:val="clear" w:color="auto" w:fill="FFFFFF"/>
        </w:rPr>
        <w:t>710</w:t>
      </w:r>
      <w:r>
        <w:rPr>
          <w:bCs/>
          <w:color w:val="202124"/>
          <w:shd w:val="clear" w:color="auto" w:fill="FFFFFF"/>
        </w:rPr>
        <w:t xml:space="preserve"> z późn. zm.) nie stanowią inaczej.</w:t>
      </w:r>
      <w:r w:rsidRPr="00DD17EB">
        <w:rPr>
          <w:color w:val="202124"/>
          <w:shd w:val="clear" w:color="auto" w:fill="FFFFFF"/>
        </w:rPr>
        <w:t> </w:t>
      </w:r>
    </w:p>
    <w:p w:rsidR="007E1AD5" w:rsidRDefault="007E1AD5" w:rsidP="00354C45">
      <w:pPr>
        <w:rPr>
          <w:b/>
        </w:rPr>
      </w:pPr>
    </w:p>
    <w:p w:rsidR="00BF2E9A" w:rsidRPr="007C0F7C" w:rsidRDefault="003E2F9B" w:rsidP="00354C45">
      <w:pPr>
        <w:jc w:val="center"/>
        <w:rPr>
          <w:b/>
        </w:rPr>
      </w:pPr>
      <w:r>
        <w:rPr>
          <w:b/>
        </w:rPr>
        <w:t>§18</w:t>
      </w:r>
    </w:p>
    <w:p w:rsidR="00BF2E9A" w:rsidRDefault="00BF2E9A" w:rsidP="00354C45">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Pr>
          <w:color w:val="000000"/>
        </w:rPr>
        <w:lastRenderedPageBreak/>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F2E9A" w:rsidRPr="0013736A" w:rsidRDefault="00BF2E9A" w:rsidP="00354C45">
      <w:pPr>
        <w:jc w:val="center"/>
      </w:pPr>
    </w:p>
    <w:p w:rsidR="00BF2E9A" w:rsidRPr="007C0F7C" w:rsidRDefault="003E2F9B" w:rsidP="00354C45">
      <w:pPr>
        <w:jc w:val="center"/>
        <w:rPr>
          <w:b/>
        </w:rPr>
      </w:pPr>
      <w:r>
        <w:rPr>
          <w:b/>
        </w:rPr>
        <w:t>§19</w:t>
      </w:r>
    </w:p>
    <w:p w:rsidR="00BF2E9A" w:rsidRDefault="00BF2E9A" w:rsidP="00354C45">
      <w:pPr>
        <w:ind w:left="708"/>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BF2E9A" w:rsidRPr="0013736A" w:rsidRDefault="00BF2E9A" w:rsidP="00354C45">
      <w:pPr>
        <w:ind w:left="708"/>
        <w:jc w:val="both"/>
      </w:pPr>
    </w:p>
    <w:p w:rsidR="00BF2E9A" w:rsidRPr="007C0F7C" w:rsidRDefault="003E2F9B" w:rsidP="00354C45">
      <w:pPr>
        <w:jc w:val="center"/>
        <w:rPr>
          <w:b/>
        </w:rPr>
      </w:pPr>
      <w:r>
        <w:rPr>
          <w:b/>
        </w:rPr>
        <w:t>§ 20</w:t>
      </w:r>
    </w:p>
    <w:p w:rsidR="00BF2E9A" w:rsidRPr="005B73B9" w:rsidRDefault="00BF2E9A" w:rsidP="00354C45">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49461B" w:rsidRPr="000A7F93" w:rsidRDefault="0049461B" w:rsidP="00354C45">
      <w:pPr>
        <w:rPr>
          <w:b/>
        </w:rPr>
      </w:pPr>
    </w:p>
    <w:p w:rsidR="0049461B" w:rsidRPr="000A7F93" w:rsidRDefault="0049461B" w:rsidP="00354C45">
      <w:pPr>
        <w:jc w:val="center"/>
        <w:rPr>
          <w:b/>
        </w:rPr>
      </w:pPr>
      <w:r w:rsidRPr="000A7F93">
        <w:rPr>
          <w:b/>
        </w:rPr>
        <w:t>§</w:t>
      </w:r>
      <w:r w:rsidR="003E2F9B">
        <w:rPr>
          <w:b/>
        </w:rPr>
        <w:t xml:space="preserve"> 21</w:t>
      </w:r>
    </w:p>
    <w:p w:rsidR="0049461B" w:rsidRPr="007C0F7C" w:rsidRDefault="0049461B" w:rsidP="00354C45">
      <w:pPr>
        <w:suppressAutoHyphens/>
        <w:ind w:left="708"/>
        <w:jc w:val="both"/>
        <w:rPr>
          <w:b/>
        </w:rPr>
      </w:pPr>
      <w:r w:rsidRPr="007C0F7C">
        <w:t>Umowę sporządzono w dwóch jednobrzmiących egzemplarzach, po jednym dla Zamawiającego i Wykonawcy.</w:t>
      </w:r>
    </w:p>
    <w:p w:rsidR="0049461B" w:rsidRPr="000A7F93" w:rsidRDefault="0049461B" w:rsidP="00354C45">
      <w:pPr>
        <w:jc w:val="both"/>
      </w:pPr>
    </w:p>
    <w:p w:rsidR="00354C45" w:rsidRPr="0013736A" w:rsidRDefault="00354C45" w:rsidP="00354C45">
      <w:pPr>
        <w:ind w:firstLine="708"/>
        <w:jc w:val="both"/>
        <w:rPr>
          <w:b/>
        </w:rPr>
      </w:pPr>
      <w:r w:rsidRPr="0013736A">
        <w:rPr>
          <w:b/>
        </w:rPr>
        <w:t>Załączniki:</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Oferta</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SWZ</w:t>
      </w:r>
    </w:p>
    <w:p w:rsidR="00354C45" w:rsidRDefault="00354C45" w:rsidP="00354C45">
      <w:pPr>
        <w:widowControl w:val="0"/>
        <w:adjustRightInd w:val="0"/>
        <w:spacing w:after="120"/>
        <w:jc w:val="both"/>
        <w:textAlignment w:val="baseline"/>
        <w:rPr>
          <w:rFonts w:eastAsia="Calibri"/>
          <w:b/>
          <w:lang w:eastAsia="en-US"/>
        </w:rPr>
      </w:pPr>
    </w:p>
    <w:p w:rsidR="0049461B" w:rsidRPr="000A7F93" w:rsidRDefault="00354C45" w:rsidP="00354C45">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0049461B" w:rsidRPr="000A7F93">
        <w:rPr>
          <w:b/>
        </w:rPr>
        <w:tab/>
      </w:r>
    </w:p>
    <w:sectPr w:rsidR="0049461B" w:rsidRPr="000A7F93" w:rsidSect="00D057A2">
      <w:footerReference w:type="default" r:id="rId41"/>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3C" w:rsidRDefault="00AF503C" w:rsidP="00BD3D5A">
      <w:r>
        <w:separator/>
      </w:r>
    </w:p>
  </w:endnote>
  <w:endnote w:type="continuationSeparator" w:id="0">
    <w:p w:rsidR="00AF503C" w:rsidRDefault="00AF503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pPr>
      <w:pStyle w:val="Stopka"/>
      <w:rPr>
        <w:sz w:val="18"/>
        <w:szCs w:val="18"/>
      </w:rPr>
    </w:pPr>
    <w:r>
      <w:rPr>
        <w:noProof/>
        <w:sz w:val="18"/>
        <w:szCs w:val="18"/>
      </w:rPr>
      <w:pict>
        <v:line id="_x0000_s1025" style="position:absolute;z-index:251657216" from="0,5.05pt" to="459pt,5.05pt"/>
      </w:pict>
    </w:r>
  </w:p>
  <w:p w:rsidR="00EF4B2B" w:rsidRDefault="00EF4B2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5669E5">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5669E5">
      <w:rPr>
        <w:rStyle w:val="Numerstrony"/>
        <w:noProof/>
        <w:sz w:val="18"/>
        <w:szCs w:val="18"/>
      </w:rPr>
      <w:t>44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F4B2B" w:rsidRDefault="00EF4B2B"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44</w:t>
    </w:r>
    <w:r>
      <w:rPr>
        <w:rStyle w:val="Numerstrony"/>
        <w:sz w:val="18"/>
        <w:szCs w:val="18"/>
      </w:rPr>
      <w:fldChar w:fldCharType="end"/>
    </w:r>
  </w:p>
  <w:p w:rsidR="00EF4B2B" w:rsidRDefault="00EF4B2B">
    <w:pPr>
      <w:pStyle w:val="Stopka"/>
      <w:jc w:val="center"/>
    </w:pPr>
  </w:p>
  <w:p w:rsidR="00EF4B2B" w:rsidRDefault="00EF4B2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EF4B2B" w:rsidRPr="00DB3C21" w:rsidRDefault="00EF4B2B"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3C" w:rsidRDefault="00AF503C" w:rsidP="00BD3D5A">
      <w:r>
        <w:separator/>
      </w:r>
    </w:p>
  </w:footnote>
  <w:footnote w:type="continuationSeparator" w:id="0">
    <w:p w:rsidR="00AF503C" w:rsidRDefault="00AF503C" w:rsidP="00BD3D5A">
      <w:r>
        <w:continuationSeparator/>
      </w:r>
    </w:p>
  </w:footnote>
  <w:footnote w:id="1">
    <w:p w:rsidR="00EF4B2B" w:rsidRPr="00C37CD2" w:rsidRDefault="00EF4B2B"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F4B2B" w:rsidRDefault="00EF4B2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rsidP="00331F2D">
    <w:pPr>
      <w:pStyle w:val="Nagwek"/>
      <w:framePr w:wrap="around" w:vAnchor="text" w:hAnchor="margin" w:xAlign="right" w:y="1"/>
      <w:rPr>
        <w:rStyle w:val="Numerstrony"/>
      </w:rPr>
    </w:pPr>
  </w:p>
  <w:p w:rsidR="00EF4B2B" w:rsidRDefault="00EF4B2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B" w:rsidRDefault="00EF4B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4A49CF"/>
    <w:multiLevelType w:val="hybridMultilevel"/>
    <w:tmpl w:val="D0F028A8"/>
    <w:lvl w:ilvl="0" w:tplc="2A7640A2">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07B0F8A"/>
    <w:multiLevelType w:val="hybridMultilevel"/>
    <w:tmpl w:val="CB481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1350F82"/>
    <w:multiLevelType w:val="hybridMultilevel"/>
    <w:tmpl w:val="C354F5AE"/>
    <w:lvl w:ilvl="0" w:tplc="9D9C0060">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03E34F20"/>
    <w:multiLevelType w:val="hybridMultilevel"/>
    <w:tmpl w:val="A75E42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4AB46C5"/>
    <w:multiLevelType w:val="hybridMultilevel"/>
    <w:tmpl w:val="4E2665C2"/>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3A24F8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5D57D61"/>
    <w:multiLevelType w:val="singleLevel"/>
    <w:tmpl w:val="04150001"/>
    <w:lvl w:ilvl="0">
      <w:start w:val="1"/>
      <w:numFmt w:val="bullet"/>
      <w:lvlText w:val=""/>
      <w:lvlJc w:val="left"/>
      <w:pPr>
        <w:ind w:left="720" w:hanging="360"/>
      </w:pPr>
      <w:rPr>
        <w:rFonts w:ascii="Symbol" w:hAnsi="Symbol" w:hint="default"/>
      </w:rPr>
    </w:lvl>
  </w:abstractNum>
  <w:abstractNum w:abstractNumId="19">
    <w:nsid w:val="0940007A"/>
    <w:multiLevelType w:val="hybridMultilevel"/>
    <w:tmpl w:val="0E5C634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AD77AF6"/>
    <w:multiLevelType w:val="singleLevel"/>
    <w:tmpl w:val="04150001"/>
    <w:lvl w:ilvl="0">
      <w:start w:val="1"/>
      <w:numFmt w:val="bullet"/>
      <w:lvlText w:val=""/>
      <w:lvlJc w:val="left"/>
      <w:pPr>
        <w:ind w:left="720" w:hanging="360"/>
      </w:pPr>
      <w:rPr>
        <w:rFonts w:ascii="Symbol" w:hAnsi="Symbol" w:hint="default"/>
      </w:rPr>
    </w:lvl>
  </w:abstractNum>
  <w:abstractNum w:abstractNumId="21">
    <w:nsid w:val="0B514720"/>
    <w:multiLevelType w:val="hybridMultilevel"/>
    <w:tmpl w:val="37D42EFC"/>
    <w:lvl w:ilvl="0" w:tplc="4D52BFEC">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0F9922CF"/>
    <w:multiLevelType w:val="hybridMultilevel"/>
    <w:tmpl w:val="0408EA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35268CE"/>
    <w:multiLevelType w:val="hybridMultilevel"/>
    <w:tmpl w:val="C94E7158"/>
    <w:lvl w:ilvl="0" w:tplc="BF74580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16113591"/>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6AA305F"/>
    <w:multiLevelType w:val="hybridMultilevel"/>
    <w:tmpl w:val="D63E992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1A196A6C"/>
    <w:multiLevelType w:val="hybridMultilevel"/>
    <w:tmpl w:val="EA847EC4"/>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0B503E2"/>
    <w:multiLevelType w:val="hybridMultilevel"/>
    <w:tmpl w:val="25D0F30C"/>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21236BC0"/>
    <w:multiLevelType w:val="hybridMultilevel"/>
    <w:tmpl w:val="DE60903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23762FE"/>
    <w:multiLevelType w:val="hybridMultilevel"/>
    <w:tmpl w:val="F7AE6EEA"/>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225E3B67"/>
    <w:multiLevelType w:val="singleLevel"/>
    <w:tmpl w:val="0415000F"/>
    <w:lvl w:ilvl="0">
      <w:start w:val="1"/>
      <w:numFmt w:val="decimal"/>
      <w:lvlText w:val="%1."/>
      <w:lvlJc w:val="left"/>
      <w:pPr>
        <w:ind w:left="720" w:hanging="360"/>
      </w:pPr>
    </w:lvl>
  </w:abstractNum>
  <w:abstractNum w:abstractNumId="49">
    <w:nsid w:val="23A64680"/>
    <w:multiLevelType w:val="hybridMultilevel"/>
    <w:tmpl w:val="C1E870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C20AD4"/>
    <w:multiLevelType w:val="hybridMultilevel"/>
    <w:tmpl w:val="390ABA68"/>
    <w:lvl w:ilvl="0" w:tplc="4104A29A">
      <w:start w:val="1"/>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868601C"/>
    <w:multiLevelType w:val="hybridMultilevel"/>
    <w:tmpl w:val="A9E4349C"/>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28AF7DC4"/>
    <w:multiLevelType w:val="hybridMultilevel"/>
    <w:tmpl w:val="1480F664"/>
    <w:lvl w:ilvl="0" w:tplc="76704050">
      <w:start w:val="1"/>
      <w:numFmt w:val="decimal"/>
      <w:lvlText w:val="%1."/>
      <w:lvlJc w:val="left"/>
      <w:pPr>
        <w:ind w:left="1004" w:hanging="360"/>
      </w:pPr>
      <w:rPr>
        <w:rFonts w:ascii="Times New Roman" w:eastAsia="Times New Roman" w:hAnsi="Times New Roman" w:cs="Times New Roman" w:hint="default"/>
        <w:color w:val="auto"/>
      </w:r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2CA74696"/>
    <w:multiLevelType w:val="hybridMultilevel"/>
    <w:tmpl w:val="723E17D6"/>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3007486E"/>
    <w:multiLevelType w:val="multilevel"/>
    <w:tmpl w:val="D3E4744E"/>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nsid w:val="31607ED6"/>
    <w:multiLevelType w:val="singleLevel"/>
    <w:tmpl w:val="0415000F"/>
    <w:lvl w:ilvl="0">
      <w:start w:val="1"/>
      <w:numFmt w:val="decimal"/>
      <w:lvlText w:val="%1."/>
      <w:lvlJc w:val="left"/>
      <w:pPr>
        <w:ind w:left="720" w:hanging="360"/>
      </w:pPr>
    </w:lvl>
  </w:abstractNum>
  <w:abstractNum w:abstractNumId="66">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21055B5"/>
    <w:multiLevelType w:val="hybridMultilevel"/>
    <w:tmpl w:val="23607E0A"/>
    <w:lvl w:ilvl="0" w:tplc="04150017">
      <w:start w:val="1"/>
      <w:numFmt w:val="decimal"/>
      <w:lvlText w:val="%1."/>
      <w:lvlJc w:val="left"/>
      <w:pPr>
        <w:ind w:left="1068" w:hanging="360"/>
      </w:pPr>
      <w:rPr>
        <w:b w:val="0"/>
        <w:color w:val="auto"/>
      </w:rPr>
    </w:lvl>
    <w:lvl w:ilvl="1" w:tplc="04150017"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32257097"/>
    <w:multiLevelType w:val="hybridMultilevel"/>
    <w:tmpl w:val="227E92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32470588"/>
    <w:multiLevelType w:val="hybridMultilevel"/>
    <w:tmpl w:val="B0740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4EA3DE9"/>
    <w:multiLevelType w:val="hybridMultilevel"/>
    <w:tmpl w:val="AB9E586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36290EE2"/>
    <w:multiLevelType w:val="singleLevel"/>
    <w:tmpl w:val="04150001"/>
    <w:lvl w:ilvl="0">
      <w:start w:val="1"/>
      <w:numFmt w:val="bullet"/>
      <w:lvlText w:val=""/>
      <w:lvlJc w:val="left"/>
      <w:pPr>
        <w:ind w:left="720" w:hanging="360"/>
      </w:pPr>
      <w:rPr>
        <w:rFonts w:ascii="Symbol" w:hAnsi="Symbol" w:hint="default"/>
      </w:rPr>
    </w:lvl>
  </w:abstractNum>
  <w:abstractNum w:abstractNumId="75">
    <w:nsid w:val="37B130FF"/>
    <w:multiLevelType w:val="hybridMultilevel"/>
    <w:tmpl w:val="B3CE567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nsid w:val="38530693"/>
    <w:multiLevelType w:val="multilevel"/>
    <w:tmpl w:val="DACE8DB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nsid w:val="39913515"/>
    <w:multiLevelType w:val="hybridMultilevel"/>
    <w:tmpl w:val="63B21B3E"/>
    <w:lvl w:ilvl="0" w:tplc="762635D2">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39A24BD2"/>
    <w:multiLevelType w:val="hybridMultilevel"/>
    <w:tmpl w:val="005665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2">
    <w:nsid w:val="3B795A09"/>
    <w:multiLevelType w:val="hybridMultilevel"/>
    <w:tmpl w:val="5B6EE49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D85582D"/>
    <w:multiLevelType w:val="hybridMultilevel"/>
    <w:tmpl w:val="F38A95B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03D17DC"/>
    <w:multiLevelType w:val="hybridMultilevel"/>
    <w:tmpl w:val="00BEB130"/>
    <w:lvl w:ilvl="0" w:tplc="A44C7818">
      <w:start w:val="1"/>
      <w:numFmt w:val="decimal"/>
      <w:lvlText w:val="%1)"/>
      <w:lvlJc w:val="left"/>
      <w:pPr>
        <w:ind w:left="1428" w:hanging="360"/>
      </w:pPr>
      <w:rPr>
        <w:rFonts w:hint="default"/>
        <w:b w:val="0"/>
        <w:color w:val="auto"/>
      </w:rPr>
    </w:lvl>
    <w:lvl w:ilvl="1" w:tplc="44A83746"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40BC39E5"/>
    <w:multiLevelType w:val="hybridMultilevel"/>
    <w:tmpl w:val="94A63B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41E52267"/>
    <w:multiLevelType w:val="hybridMultilevel"/>
    <w:tmpl w:val="06F434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0">
    <w:nsid w:val="45CA237A"/>
    <w:multiLevelType w:val="hybridMultilevel"/>
    <w:tmpl w:val="A23A0C1A"/>
    <w:lvl w:ilvl="0" w:tplc="B4E8BB5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2">
    <w:nsid w:val="47DC0364"/>
    <w:multiLevelType w:val="hybridMultilevel"/>
    <w:tmpl w:val="65F4DF0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4">
    <w:nsid w:val="48A1050E"/>
    <w:multiLevelType w:val="singleLevel"/>
    <w:tmpl w:val="04150001"/>
    <w:lvl w:ilvl="0">
      <w:start w:val="1"/>
      <w:numFmt w:val="bullet"/>
      <w:lvlText w:val=""/>
      <w:lvlJc w:val="left"/>
      <w:pPr>
        <w:ind w:left="720" w:hanging="360"/>
      </w:pPr>
      <w:rPr>
        <w:rFonts w:ascii="Symbol" w:hAnsi="Symbol" w:hint="default"/>
      </w:rPr>
    </w:lvl>
  </w:abstractNum>
  <w:abstractNum w:abstractNumId="9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A8D5826"/>
    <w:multiLevelType w:val="hybridMultilevel"/>
    <w:tmpl w:val="1FBCD4E4"/>
    <w:lvl w:ilvl="0" w:tplc="6BF0354C">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4B1A6D1C"/>
    <w:multiLevelType w:val="hybridMultilevel"/>
    <w:tmpl w:val="9C5863C8"/>
    <w:lvl w:ilvl="0" w:tplc="0D609AFA">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4C423E96"/>
    <w:multiLevelType w:val="hybridMultilevel"/>
    <w:tmpl w:val="9524268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4D3B1B12"/>
    <w:multiLevelType w:val="singleLevel"/>
    <w:tmpl w:val="04150001"/>
    <w:lvl w:ilvl="0">
      <w:start w:val="1"/>
      <w:numFmt w:val="bullet"/>
      <w:lvlText w:val=""/>
      <w:lvlJc w:val="left"/>
      <w:pPr>
        <w:ind w:left="720" w:hanging="360"/>
      </w:pPr>
      <w:rPr>
        <w:rFonts w:ascii="Symbol" w:hAnsi="Symbol" w:hint="default"/>
      </w:rPr>
    </w:lvl>
  </w:abstractNum>
  <w:abstractNum w:abstractNumId="10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1">
    <w:nsid w:val="4EBA76CF"/>
    <w:multiLevelType w:val="hybridMultilevel"/>
    <w:tmpl w:val="93CC782E"/>
    <w:lvl w:ilvl="0" w:tplc="DA72FE0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nsid w:val="4FA93C16"/>
    <w:multiLevelType w:val="hybridMultilevel"/>
    <w:tmpl w:val="950465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6">
    <w:nsid w:val="511D1E98"/>
    <w:multiLevelType w:val="hybridMultilevel"/>
    <w:tmpl w:val="D3B2CEF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nsid w:val="52BD60CA"/>
    <w:multiLevelType w:val="hybridMultilevel"/>
    <w:tmpl w:val="FE7C9D32"/>
    <w:lvl w:ilvl="0" w:tplc="F126E846">
      <w:start w:val="1"/>
      <w:numFmt w:val="decimal"/>
      <w:lvlText w:val="%1."/>
      <w:lvlJc w:val="left"/>
      <w:pPr>
        <w:ind w:left="1004" w:hanging="360"/>
      </w:pPr>
      <w:rPr>
        <w:rFonts w:ascii="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550E37CE"/>
    <w:multiLevelType w:val="hybridMultilevel"/>
    <w:tmpl w:val="29504632"/>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59490C2B"/>
    <w:multiLevelType w:val="singleLevel"/>
    <w:tmpl w:val="04150001"/>
    <w:lvl w:ilvl="0">
      <w:start w:val="1"/>
      <w:numFmt w:val="bullet"/>
      <w:lvlText w:val=""/>
      <w:lvlJc w:val="left"/>
      <w:pPr>
        <w:ind w:left="720" w:hanging="360"/>
      </w:pPr>
      <w:rPr>
        <w:rFonts w:ascii="Symbol" w:hAnsi="Symbol" w:hint="default"/>
      </w:rPr>
    </w:lvl>
  </w:abstractNum>
  <w:abstractNum w:abstractNumId="11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5C1154E7"/>
    <w:multiLevelType w:val="hybridMultilevel"/>
    <w:tmpl w:val="D84A47DE"/>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5DB11BA5"/>
    <w:multiLevelType w:val="hybridMultilevel"/>
    <w:tmpl w:val="80E2C3F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6">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2814C8E"/>
    <w:multiLevelType w:val="hybridMultilevel"/>
    <w:tmpl w:val="2D58EC12"/>
    <w:lvl w:ilvl="0" w:tplc="23942638">
      <w:start w:val="1"/>
      <w:numFmt w:val="lowerLetter"/>
      <w:lvlText w:val="%1)"/>
      <w:lvlJc w:val="left"/>
      <w:pPr>
        <w:ind w:left="1776" w:hanging="360"/>
      </w:pPr>
      <w:rPr>
        <w:rFonts w:hint="default"/>
        <w:b w:val="0"/>
        <w:color w:val="auto"/>
      </w:rPr>
    </w:lvl>
    <w:lvl w:ilvl="1" w:tplc="804C4FCC" w:tentative="1">
      <w:start w:val="1"/>
      <w:numFmt w:val="lowerLetter"/>
      <w:lvlText w:val="%2."/>
      <w:lvlJc w:val="left"/>
      <w:pPr>
        <w:ind w:left="2496" w:hanging="360"/>
      </w:pPr>
    </w:lvl>
    <w:lvl w:ilvl="2" w:tplc="CC543338" w:tentative="1">
      <w:start w:val="1"/>
      <w:numFmt w:val="lowerRoman"/>
      <w:lvlText w:val="%3."/>
      <w:lvlJc w:val="right"/>
      <w:pPr>
        <w:ind w:left="3216" w:hanging="180"/>
      </w:pPr>
    </w:lvl>
    <w:lvl w:ilvl="3" w:tplc="5ED6A3BC" w:tentative="1">
      <w:start w:val="1"/>
      <w:numFmt w:val="decimal"/>
      <w:lvlText w:val="%4."/>
      <w:lvlJc w:val="left"/>
      <w:pPr>
        <w:ind w:left="3936" w:hanging="360"/>
      </w:pPr>
    </w:lvl>
    <w:lvl w:ilvl="4" w:tplc="F1F276A6" w:tentative="1">
      <w:start w:val="1"/>
      <w:numFmt w:val="lowerLetter"/>
      <w:lvlText w:val="%5."/>
      <w:lvlJc w:val="left"/>
      <w:pPr>
        <w:ind w:left="4656" w:hanging="360"/>
      </w:pPr>
    </w:lvl>
    <w:lvl w:ilvl="5" w:tplc="44A00F4E" w:tentative="1">
      <w:start w:val="1"/>
      <w:numFmt w:val="lowerRoman"/>
      <w:lvlText w:val="%6."/>
      <w:lvlJc w:val="right"/>
      <w:pPr>
        <w:ind w:left="5376" w:hanging="180"/>
      </w:pPr>
    </w:lvl>
    <w:lvl w:ilvl="6" w:tplc="62F00B40" w:tentative="1">
      <w:start w:val="1"/>
      <w:numFmt w:val="decimal"/>
      <w:lvlText w:val="%7."/>
      <w:lvlJc w:val="left"/>
      <w:pPr>
        <w:ind w:left="6096" w:hanging="360"/>
      </w:pPr>
    </w:lvl>
    <w:lvl w:ilvl="7" w:tplc="1AE2C2A6" w:tentative="1">
      <w:start w:val="1"/>
      <w:numFmt w:val="lowerLetter"/>
      <w:lvlText w:val="%8."/>
      <w:lvlJc w:val="left"/>
      <w:pPr>
        <w:ind w:left="6816" w:hanging="360"/>
      </w:pPr>
    </w:lvl>
    <w:lvl w:ilvl="8" w:tplc="E0D006F6" w:tentative="1">
      <w:start w:val="1"/>
      <w:numFmt w:val="lowerRoman"/>
      <w:lvlText w:val="%9."/>
      <w:lvlJc w:val="right"/>
      <w:pPr>
        <w:ind w:left="7536" w:hanging="180"/>
      </w:pPr>
    </w:lvl>
  </w:abstractNum>
  <w:abstractNum w:abstractNumId="122">
    <w:nsid w:val="629D5B71"/>
    <w:multiLevelType w:val="hybridMultilevel"/>
    <w:tmpl w:val="795A0D4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3">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4">
    <w:nsid w:val="62EC4917"/>
    <w:multiLevelType w:val="hybridMultilevel"/>
    <w:tmpl w:val="7F0E9C10"/>
    <w:lvl w:ilvl="0" w:tplc="76704050">
      <w:start w:val="1"/>
      <w:numFmt w:val="decimal"/>
      <w:lvlText w:val="%1."/>
      <w:lvlJc w:val="left"/>
      <w:pPr>
        <w:ind w:left="1004" w:hanging="360"/>
      </w:pPr>
      <w:rPr>
        <w:rFonts w:ascii="Times New Roman" w:eastAsia="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nsid w:val="634F12E0"/>
    <w:multiLevelType w:val="hybridMultilevel"/>
    <w:tmpl w:val="A4D055A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nsid w:val="635049B9"/>
    <w:multiLevelType w:val="multilevel"/>
    <w:tmpl w:val="E418F282"/>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7">
    <w:nsid w:val="64153F79"/>
    <w:multiLevelType w:val="hybridMultilevel"/>
    <w:tmpl w:val="7FA67EA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8">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0">
    <w:nsid w:val="681B1921"/>
    <w:multiLevelType w:val="hybridMultilevel"/>
    <w:tmpl w:val="7428B1B0"/>
    <w:lvl w:ilvl="0" w:tplc="00000009">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nsid w:val="686A0897"/>
    <w:multiLevelType w:val="multilevel"/>
    <w:tmpl w:val="384059E4"/>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2">
    <w:nsid w:val="68B4029E"/>
    <w:multiLevelType w:val="hybridMultilevel"/>
    <w:tmpl w:val="C5D27EEC"/>
    <w:lvl w:ilvl="0" w:tplc="762635D2">
      <w:start w:val="1"/>
      <w:numFmt w:val="decimal"/>
      <w:lvlText w:val="%1."/>
      <w:lvlJc w:val="left"/>
      <w:pPr>
        <w:ind w:left="1068" w:hanging="360"/>
      </w:pPr>
      <w:rPr>
        <w:b w:val="0"/>
        <w:color w:val="auto"/>
      </w:r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133">
    <w:nsid w:val="69C73DE8"/>
    <w:multiLevelType w:val="hybridMultilevel"/>
    <w:tmpl w:val="5A0A9A8C"/>
    <w:lvl w:ilvl="0" w:tplc="0415000F">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nsid w:val="69CE3FB8"/>
    <w:multiLevelType w:val="hybridMultilevel"/>
    <w:tmpl w:val="675CAD4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5">
    <w:nsid w:val="6AF57509"/>
    <w:multiLevelType w:val="hybridMultilevel"/>
    <w:tmpl w:val="5388E8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nsid w:val="6B671A2A"/>
    <w:multiLevelType w:val="hybridMultilevel"/>
    <w:tmpl w:val="028E4B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nsid w:val="6F665EC5"/>
    <w:multiLevelType w:val="hybridMultilevel"/>
    <w:tmpl w:val="C82E2EC2"/>
    <w:lvl w:ilvl="0" w:tplc="2ACAFB44">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nsid w:val="70165661"/>
    <w:multiLevelType w:val="hybridMultilevel"/>
    <w:tmpl w:val="3890521A"/>
    <w:lvl w:ilvl="0" w:tplc="81C6F276">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0">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73E26663"/>
    <w:multiLevelType w:val="singleLevel"/>
    <w:tmpl w:val="0415000F"/>
    <w:lvl w:ilvl="0">
      <w:start w:val="1"/>
      <w:numFmt w:val="decimal"/>
      <w:lvlText w:val="%1."/>
      <w:lvlJc w:val="left"/>
      <w:pPr>
        <w:ind w:left="720" w:hanging="360"/>
      </w:pPr>
    </w:lvl>
  </w:abstractNum>
  <w:abstractNum w:abstractNumId="143">
    <w:nsid w:val="74786B4A"/>
    <w:multiLevelType w:val="hybridMultilevel"/>
    <w:tmpl w:val="7C9A7C9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4">
    <w:nsid w:val="78397A41"/>
    <w:multiLevelType w:val="singleLevel"/>
    <w:tmpl w:val="0415000F"/>
    <w:lvl w:ilvl="0">
      <w:start w:val="1"/>
      <w:numFmt w:val="decimal"/>
      <w:lvlText w:val="%1."/>
      <w:lvlJc w:val="left"/>
      <w:pPr>
        <w:ind w:left="720" w:hanging="360"/>
      </w:pPr>
    </w:lvl>
  </w:abstractNum>
  <w:abstractNum w:abstractNumId="145">
    <w:nsid w:val="794E64C1"/>
    <w:multiLevelType w:val="hybridMultilevel"/>
    <w:tmpl w:val="0734A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A45168"/>
    <w:multiLevelType w:val="hybridMultilevel"/>
    <w:tmpl w:val="6F9AFD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48">
    <w:nsid w:val="7B4B31E6"/>
    <w:multiLevelType w:val="hybridMultilevel"/>
    <w:tmpl w:val="EB9A285C"/>
    <w:lvl w:ilvl="0" w:tplc="767040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nsid w:val="7D7554AE"/>
    <w:multiLevelType w:val="singleLevel"/>
    <w:tmpl w:val="0415000F"/>
    <w:lvl w:ilvl="0">
      <w:start w:val="1"/>
      <w:numFmt w:val="decimal"/>
      <w:lvlText w:val="%1."/>
      <w:lvlJc w:val="left"/>
      <w:pPr>
        <w:ind w:left="720" w:hanging="360"/>
      </w:pPr>
    </w:lvl>
  </w:abstractNum>
  <w:abstractNum w:abstractNumId="153">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5">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9"/>
  </w:num>
  <w:num w:numId="2">
    <w:abstractNumId w:val="51"/>
  </w:num>
  <w:num w:numId="3">
    <w:abstractNumId w:val="120"/>
  </w:num>
  <w:num w:numId="4">
    <w:abstractNumId w:val="33"/>
  </w:num>
  <w:num w:numId="5">
    <w:abstractNumId w:val="61"/>
  </w:num>
  <w:num w:numId="6">
    <w:abstractNumId w:val="80"/>
  </w:num>
  <w:num w:numId="7">
    <w:abstractNumId w:val="119"/>
  </w:num>
  <w:num w:numId="8">
    <w:abstractNumId w:val="141"/>
  </w:num>
  <w:num w:numId="9">
    <w:abstractNumId w:val="62"/>
  </w:num>
  <w:num w:numId="10">
    <w:abstractNumId w:val="64"/>
  </w:num>
  <w:num w:numId="11">
    <w:abstractNumId w:val="6"/>
  </w:num>
  <w:num w:numId="12">
    <w:abstractNumId w:val="38"/>
  </w:num>
  <w:num w:numId="13">
    <w:abstractNumId w:val="129"/>
  </w:num>
  <w:num w:numId="14">
    <w:abstractNumId w:val="131"/>
  </w:num>
  <w:num w:numId="15">
    <w:abstractNumId w:val="69"/>
  </w:num>
  <w:num w:numId="16">
    <w:abstractNumId w:val="154"/>
  </w:num>
  <w:num w:numId="17">
    <w:abstractNumId w:val="155"/>
  </w:num>
  <w:num w:numId="18">
    <w:abstractNumId w:val="129"/>
    <w:lvlOverride w:ilvl="0">
      <w:startOverride w:val="1"/>
    </w:lvlOverride>
  </w:num>
  <w:num w:numId="19">
    <w:abstractNumId w:val="52"/>
  </w:num>
  <w:num w:numId="20">
    <w:abstractNumId w:val="111"/>
  </w:num>
  <w:num w:numId="21">
    <w:abstractNumId w:val="26"/>
  </w:num>
  <w:num w:numId="22">
    <w:abstractNumId w:val="28"/>
  </w:num>
  <w:num w:numId="23">
    <w:abstractNumId w:val="150"/>
  </w:num>
  <w:num w:numId="24">
    <w:abstractNumId w:val="15"/>
  </w:num>
  <w:num w:numId="25">
    <w:abstractNumId w:val="100"/>
  </w:num>
  <w:num w:numId="26">
    <w:abstractNumId w:val="102"/>
  </w:num>
  <w:num w:numId="27">
    <w:abstractNumId w:val="123"/>
  </w:num>
  <w:num w:numId="28">
    <w:abstractNumId w:val="24"/>
  </w:num>
  <w:num w:numId="29">
    <w:abstractNumId w:val="13"/>
  </w:num>
  <w:num w:numId="30">
    <w:abstractNumId w:val="140"/>
  </w:num>
  <w:num w:numId="31">
    <w:abstractNumId w:val="93"/>
  </w:num>
  <w:num w:numId="32">
    <w:abstractNumId w:val="46"/>
  </w:num>
  <w:num w:numId="33">
    <w:abstractNumId w:val="91"/>
  </w:num>
  <w:num w:numId="34">
    <w:abstractNumId w:val="42"/>
  </w:num>
  <w:num w:numId="35">
    <w:abstractNumId w:val="105"/>
  </w:num>
  <w:num w:numId="36">
    <w:abstractNumId w:val="81"/>
  </w:num>
  <w:num w:numId="37">
    <w:abstractNumId w:val="22"/>
  </w:num>
  <w:num w:numId="38">
    <w:abstractNumId w:val="43"/>
  </w:num>
  <w:num w:numId="39">
    <w:abstractNumId w:val="89"/>
  </w:num>
  <w:num w:numId="40">
    <w:abstractNumId w:val="30"/>
  </w:num>
  <w:num w:numId="41">
    <w:abstractNumId w:val="115"/>
  </w:num>
  <w:num w:numId="42">
    <w:abstractNumId w:val="76"/>
  </w:num>
  <w:num w:numId="43">
    <w:abstractNumId w:val="40"/>
  </w:num>
  <w:num w:numId="44">
    <w:abstractNumId w:val="60"/>
  </w:num>
  <w:num w:numId="45">
    <w:abstractNumId w:val="29"/>
  </w:num>
  <w:num w:numId="46">
    <w:abstractNumId w:val="34"/>
  </w:num>
  <w:num w:numId="47">
    <w:abstractNumId w:val="137"/>
  </w:num>
  <w:num w:numId="48">
    <w:abstractNumId w:val="17"/>
  </w:num>
  <w:num w:numId="49">
    <w:abstractNumId w:val="128"/>
  </w:num>
  <w:num w:numId="50">
    <w:abstractNumId w:val="109"/>
  </w:num>
  <w:num w:numId="51">
    <w:abstractNumId w:val="25"/>
  </w:num>
  <w:num w:numId="52">
    <w:abstractNumId w:val="153"/>
  </w:num>
  <w:num w:numId="53">
    <w:abstractNumId w:val="83"/>
  </w:num>
  <w:num w:numId="54">
    <w:abstractNumId w:val="54"/>
  </w:num>
  <w:num w:numId="55">
    <w:abstractNumId w:val="147"/>
  </w:num>
  <w:num w:numId="56">
    <w:abstractNumId w:val="113"/>
  </w:num>
  <w:num w:numId="57">
    <w:abstractNumId w:val="41"/>
  </w:num>
  <w:num w:numId="58">
    <w:abstractNumId w:val="149"/>
  </w:num>
  <w:num w:numId="59">
    <w:abstractNumId w:val="118"/>
  </w:num>
  <w:num w:numId="60">
    <w:abstractNumId w:val="73"/>
  </w:num>
  <w:num w:numId="61">
    <w:abstractNumId w:val="151"/>
  </w:num>
  <w:num w:numId="62">
    <w:abstractNumId w:val="95"/>
  </w:num>
  <w:num w:numId="63">
    <w:abstractNumId w:val="104"/>
  </w:num>
  <w:num w:numId="64">
    <w:abstractNumId w:val="36"/>
  </w:num>
  <w:num w:numId="65">
    <w:abstractNumId w:val="55"/>
  </w:num>
  <w:num w:numId="66">
    <w:abstractNumId w:val="85"/>
  </w:num>
  <w:num w:numId="67">
    <w:abstractNumId w:val="145"/>
  </w:num>
  <w:num w:numId="68">
    <w:abstractNumId w:val="101"/>
  </w:num>
  <w:num w:numId="69">
    <w:abstractNumId w:val="49"/>
  </w:num>
  <w:num w:numId="70">
    <w:abstractNumId w:val="90"/>
  </w:num>
  <w:num w:numId="71">
    <w:abstractNumId w:val="44"/>
  </w:num>
  <w:num w:numId="72">
    <w:abstractNumId w:val="134"/>
  </w:num>
  <w:num w:numId="73">
    <w:abstractNumId w:val="56"/>
  </w:num>
  <w:num w:numId="74">
    <w:abstractNumId w:val="31"/>
  </w:num>
  <w:num w:numId="75">
    <w:abstractNumId w:val="23"/>
  </w:num>
  <w:num w:numId="76">
    <w:abstractNumId w:val="84"/>
  </w:num>
  <w:num w:numId="77">
    <w:abstractNumId w:val="70"/>
  </w:num>
  <w:num w:numId="78">
    <w:abstractNumId w:val="32"/>
  </w:num>
  <w:num w:numId="79">
    <w:abstractNumId w:val="148"/>
  </w:num>
  <w:num w:numId="80">
    <w:abstractNumId w:val="135"/>
  </w:num>
  <w:num w:numId="81">
    <w:abstractNumId w:val="103"/>
  </w:num>
  <w:num w:numId="82">
    <w:abstractNumId w:val="68"/>
  </w:num>
  <w:num w:numId="83">
    <w:abstractNumId w:val="143"/>
  </w:num>
  <w:num w:numId="84">
    <w:abstractNumId w:val="132"/>
  </w:num>
  <w:num w:numId="85">
    <w:abstractNumId w:val="67"/>
  </w:num>
  <w:num w:numId="86">
    <w:abstractNumId w:val="125"/>
  </w:num>
  <w:num w:numId="87">
    <w:abstractNumId w:val="86"/>
  </w:num>
  <w:num w:numId="88">
    <w:abstractNumId w:val="139"/>
  </w:num>
  <w:num w:numId="89">
    <w:abstractNumId w:val="82"/>
  </w:num>
  <w:num w:numId="90">
    <w:abstractNumId w:val="14"/>
  </w:num>
  <w:num w:numId="91">
    <w:abstractNumId w:val="96"/>
  </w:num>
  <w:num w:numId="92">
    <w:abstractNumId w:val="11"/>
  </w:num>
  <w:num w:numId="93">
    <w:abstractNumId w:val="138"/>
  </w:num>
  <w:num w:numId="94">
    <w:abstractNumId w:val="97"/>
  </w:num>
  <w:num w:numId="95">
    <w:abstractNumId w:val="21"/>
  </w:num>
  <w:num w:numId="96">
    <w:abstractNumId w:val="121"/>
  </w:num>
  <w:num w:numId="97">
    <w:abstractNumId w:val="27"/>
  </w:num>
  <w:num w:numId="98">
    <w:abstractNumId w:val="78"/>
  </w:num>
  <w:num w:numId="99">
    <w:abstractNumId w:val="47"/>
  </w:num>
  <w:num w:numId="100">
    <w:abstractNumId w:val="127"/>
  </w:num>
  <w:num w:numId="101">
    <w:abstractNumId w:val="57"/>
  </w:num>
  <w:num w:numId="102">
    <w:abstractNumId w:val="45"/>
  </w:num>
  <w:num w:numId="103">
    <w:abstractNumId w:val="58"/>
  </w:num>
  <w:num w:numId="104">
    <w:abstractNumId w:val="71"/>
  </w:num>
  <w:num w:numId="105">
    <w:abstractNumId w:val="37"/>
  </w:num>
  <w:num w:numId="106">
    <w:abstractNumId w:val="114"/>
  </w:num>
  <w:num w:numId="107">
    <w:abstractNumId w:val="35"/>
  </w:num>
  <w:num w:numId="108">
    <w:abstractNumId w:val="12"/>
  </w:num>
  <w:num w:numId="109">
    <w:abstractNumId w:val="79"/>
  </w:num>
  <w:num w:numId="110">
    <w:abstractNumId w:val="59"/>
  </w:num>
  <w:num w:numId="111">
    <w:abstractNumId w:val="107"/>
  </w:num>
  <w:num w:numId="112">
    <w:abstractNumId w:val="130"/>
  </w:num>
  <w:num w:numId="113">
    <w:abstractNumId w:val="63"/>
  </w:num>
  <w:num w:numId="114">
    <w:abstractNumId w:val="124"/>
  </w:num>
  <w:num w:numId="115">
    <w:abstractNumId w:val="19"/>
  </w:num>
  <w:num w:numId="116">
    <w:abstractNumId w:val="133"/>
  </w:num>
  <w:num w:numId="117">
    <w:abstractNumId w:val="136"/>
  </w:num>
  <w:num w:numId="118">
    <w:abstractNumId w:val="98"/>
  </w:num>
  <w:num w:numId="119">
    <w:abstractNumId w:val="92"/>
  </w:num>
  <w:num w:numId="120">
    <w:abstractNumId w:val="88"/>
  </w:num>
  <w:num w:numId="121">
    <w:abstractNumId w:val="122"/>
  </w:num>
  <w:num w:numId="122">
    <w:abstractNumId w:val="108"/>
  </w:num>
  <w:num w:numId="123">
    <w:abstractNumId w:val="72"/>
  </w:num>
  <w:num w:numId="124">
    <w:abstractNumId w:val="16"/>
  </w:num>
  <w:num w:numId="125">
    <w:abstractNumId w:val="146"/>
  </w:num>
  <w:num w:numId="126">
    <w:abstractNumId w:val="106"/>
  </w:num>
  <w:num w:numId="127">
    <w:abstractNumId w:val="112"/>
  </w:num>
  <w:num w:numId="128">
    <w:abstractNumId w:val="87"/>
  </w:num>
  <w:num w:numId="129">
    <w:abstractNumId w:val="75"/>
  </w:num>
  <w:num w:numId="130">
    <w:abstractNumId w:val="77"/>
  </w:num>
  <w:num w:numId="131">
    <w:abstractNumId w:val="126"/>
  </w:num>
  <w:num w:numId="132">
    <w:abstractNumId w:val="50"/>
  </w:num>
  <w:num w:numId="133">
    <w:abstractNumId w:val="152"/>
  </w:num>
  <w:num w:numId="134">
    <w:abstractNumId w:val="142"/>
  </w:num>
  <w:num w:numId="135">
    <w:abstractNumId w:val="65"/>
  </w:num>
  <w:num w:numId="136">
    <w:abstractNumId w:val="94"/>
  </w:num>
  <w:num w:numId="137">
    <w:abstractNumId w:val="99"/>
  </w:num>
  <w:num w:numId="138">
    <w:abstractNumId w:val="18"/>
  </w:num>
  <w:num w:numId="139">
    <w:abstractNumId w:val="20"/>
  </w:num>
  <w:num w:numId="140">
    <w:abstractNumId w:val="74"/>
  </w:num>
  <w:num w:numId="141">
    <w:abstractNumId w:val="110"/>
  </w:num>
  <w:num w:numId="142">
    <w:abstractNumId w:val="48"/>
  </w:num>
  <w:num w:numId="143">
    <w:abstractNumId w:val="144"/>
  </w:num>
  <w:num w:numId="144">
    <w:abstractNumId w:val="116"/>
  </w:num>
  <w:num w:numId="145">
    <w:abstractNumId w:val="53"/>
  </w:num>
  <w:num w:numId="146">
    <w:abstractNumId w:val="117"/>
  </w:num>
  <w:num w:numId="147">
    <w:abstractNumId w:val="66"/>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99682"/>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1E3D"/>
    <w:rsid w:val="000A4257"/>
    <w:rsid w:val="000A72DC"/>
    <w:rsid w:val="000A7F93"/>
    <w:rsid w:val="000B09C4"/>
    <w:rsid w:val="000B5BAF"/>
    <w:rsid w:val="000B63FD"/>
    <w:rsid w:val="000B68B5"/>
    <w:rsid w:val="000B7FBA"/>
    <w:rsid w:val="000C0097"/>
    <w:rsid w:val="000E50B4"/>
    <w:rsid w:val="000F39D8"/>
    <w:rsid w:val="000F62DB"/>
    <w:rsid w:val="000F643F"/>
    <w:rsid w:val="000F70EF"/>
    <w:rsid w:val="00101892"/>
    <w:rsid w:val="00101EEA"/>
    <w:rsid w:val="00102664"/>
    <w:rsid w:val="00117819"/>
    <w:rsid w:val="00127ACA"/>
    <w:rsid w:val="00135397"/>
    <w:rsid w:val="001353DD"/>
    <w:rsid w:val="00143900"/>
    <w:rsid w:val="00143A11"/>
    <w:rsid w:val="001456A8"/>
    <w:rsid w:val="00155484"/>
    <w:rsid w:val="0016197D"/>
    <w:rsid w:val="00165AAA"/>
    <w:rsid w:val="00166D57"/>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962"/>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354A"/>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544D"/>
    <w:rsid w:val="00365787"/>
    <w:rsid w:val="003710A7"/>
    <w:rsid w:val="003712F2"/>
    <w:rsid w:val="003738AE"/>
    <w:rsid w:val="00375967"/>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76E1"/>
    <w:rsid w:val="004B7960"/>
    <w:rsid w:val="004C2215"/>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86989"/>
    <w:rsid w:val="00686B61"/>
    <w:rsid w:val="006905AE"/>
    <w:rsid w:val="006926D2"/>
    <w:rsid w:val="006930F7"/>
    <w:rsid w:val="00694704"/>
    <w:rsid w:val="0069622F"/>
    <w:rsid w:val="0069746D"/>
    <w:rsid w:val="006A273F"/>
    <w:rsid w:val="006A463D"/>
    <w:rsid w:val="006A4D09"/>
    <w:rsid w:val="006B5B57"/>
    <w:rsid w:val="006B6037"/>
    <w:rsid w:val="006C488D"/>
    <w:rsid w:val="006C7BF1"/>
    <w:rsid w:val="006D6A60"/>
    <w:rsid w:val="006E379E"/>
    <w:rsid w:val="006F0813"/>
    <w:rsid w:val="006F1EF6"/>
    <w:rsid w:val="006F2D91"/>
    <w:rsid w:val="00706AE9"/>
    <w:rsid w:val="0070726C"/>
    <w:rsid w:val="00711049"/>
    <w:rsid w:val="00712F10"/>
    <w:rsid w:val="0071369F"/>
    <w:rsid w:val="00714308"/>
    <w:rsid w:val="00716FB5"/>
    <w:rsid w:val="00717B31"/>
    <w:rsid w:val="00735F4E"/>
    <w:rsid w:val="00736D43"/>
    <w:rsid w:val="007433B1"/>
    <w:rsid w:val="00751E37"/>
    <w:rsid w:val="00752F03"/>
    <w:rsid w:val="00753633"/>
    <w:rsid w:val="0075567E"/>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A08F2"/>
    <w:rsid w:val="007A6069"/>
    <w:rsid w:val="007B315D"/>
    <w:rsid w:val="007B3A46"/>
    <w:rsid w:val="007B4373"/>
    <w:rsid w:val="007B5ACA"/>
    <w:rsid w:val="007B62BB"/>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D4C"/>
    <w:rsid w:val="0081497C"/>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7042E"/>
    <w:rsid w:val="00975773"/>
    <w:rsid w:val="00975E2A"/>
    <w:rsid w:val="00976575"/>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1D66"/>
    <w:rsid w:val="00AD47B2"/>
    <w:rsid w:val="00AD6023"/>
    <w:rsid w:val="00AE0DD4"/>
    <w:rsid w:val="00AE250A"/>
    <w:rsid w:val="00AE31B9"/>
    <w:rsid w:val="00AE4552"/>
    <w:rsid w:val="00AE5537"/>
    <w:rsid w:val="00AF503C"/>
    <w:rsid w:val="00B01D02"/>
    <w:rsid w:val="00B0559C"/>
    <w:rsid w:val="00B06706"/>
    <w:rsid w:val="00B07B7A"/>
    <w:rsid w:val="00B10D78"/>
    <w:rsid w:val="00B12445"/>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10CF4"/>
    <w:rsid w:val="00C1265C"/>
    <w:rsid w:val="00C145BE"/>
    <w:rsid w:val="00C169B8"/>
    <w:rsid w:val="00C16FFD"/>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4759"/>
    <w:rsid w:val="00DB54C2"/>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82577"/>
    <w:rsid w:val="00E826D0"/>
    <w:rsid w:val="00E863A3"/>
    <w:rsid w:val="00E9556E"/>
    <w:rsid w:val="00EA1784"/>
    <w:rsid w:val="00EA1B2E"/>
    <w:rsid w:val="00EB12F4"/>
    <w:rsid w:val="00EB35CE"/>
    <w:rsid w:val="00EC3730"/>
    <w:rsid w:val="00ED04F7"/>
    <w:rsid w:val="00ED07A1"/>
    <w:rsid w:val="00ED16C3"/>
    <w:rsid w:val="00ED362C"/>
    <w:rsid w:val="00ED6540"/>
    <w:rsid w:val="00EE1D56"/>
    <w:rsid w:val="00EE37E9"/>
    <w:rsid w:val="00EE4EB3"/>
    <w:rsid w:val="00EE5B83"/>
    <w:rsid w:val="00EE75DA"/>
    <w:rsid w:val="00EF48A3"/>
    <w:rsid w:val="00EF4B2B"/>
    <w:rsid w:val="00EF7F86"/>
    <w:rsid w:val="00F101F5"/>
    <w:rsid w:val="00F109CB"/>
    <w:rsid w:val="00F11881"/>
    <w:rsid w:val="00F1375A"/>
    <w:rsid w:val="00F14193"/>
    <w:rsid w:val="00F22247"/>
    <w:rsid w:val="00F228FA"/>
    <w:rsid w:val="00F23157"/>
    <w:rsid w:val="00F2721D"/>
    <w:rsid w:val="00F3026C"/>
    <w:rsid w:val="00F31518"/>
    <w:rsid w:val="00F33A8E"/>
    <w:rsid w:val="00F355B2"/>
    <w:rsid w:val="00F43F91"/>
    <w:rsid w:val="00F44744"/>
    <w:rsid w:val="00F47BFF"/>
    <w:rsid w:val="00F53760"/>
    <w:rsid w:val="00F54534"/>
    <w:rsid w:val="00F54675"/>
    <w:rsid w:val="00F61603"/>
    <w:rsid w:val="00F62122"/>
    <w:rsid w:val="00F63F61"/>
    <w:rsid w:val="00F67B90"/>
    <w:rsid w:val="00F67E50"/>
    <w:rsid w:val="00F711CB"/>
    <w:rsid w:val="00F82E26"/>
    <w:rsid w:val="00F83A1E"/>
    <w:rsid w:val="00F947D2"/>
    <w:rsid w:val="00F954EF"/>
    <w:rsid w:val="00F971FB"/>
    <w:rsid w:val="00FA08A3"/>
    <w:rsid w:val="00FA0995"/>
    <w:rsid w:val="00FA30EF"/>
    <w:rsid w:val="00FA6ED8"/>
    <w:rsid w:val="00FB5158"/>
    <w:rsid w:val="00FC0CFF"/>
    <w:rsid w:val="00FC3E59"/>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6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drobiec@szpitalwrzesnia.home.pl" TargetMode="External"/><Relationship Id="rId26" Type="http://schemas.openxmlformats.org/officeDocument/2006/relationships/hyperlink" Target="mailto:iod@szpitalwrzesnia.home.pl" TargetMode="External"/><Relationship Id="rId39" Type="http://schemas.openxmlformats.org/officeDocument/2006/relationships/hyperlink" Target="mailto:abaczkiewicz@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baczkiewicz@szpitalwrzesnia.home.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3.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yperlink" Target="http://www.brokerinfinite.efaktura.gov.pl" TargetMode="External"/><Relationship Id="rId40" Type="http://schemas.openxmlformats.org/officeDocument/2006/relationships/hyperlink" Target="mailto:probiec@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8E517-8692-4963-8851-D045604B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44</Pages>
  <Words>14341</Words>
  <Characters>86048</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100189</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18</cp:revision>
  <cp:lastPrinted>2023-05-04T06:57:00Z</cp:lastPrinted>
  <dcterms:created xsi:type="dcterms:W3CDTF">2023-04-26T06:55:00Z</dcterms:created>
  <dcterms:modified xsi:type="dcterms:W3CDTF">2023-05-10T11:08:00Z</dcterms:modified>
</cp:coreProperties>
</file>