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CA5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9DF001E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B14785B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5B5A25D4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C6A301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C31EA0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87A8BCF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25A11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5629A0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5E87A4E2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14CD5011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2385471D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4B05DA15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A8C3A7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0AB8AB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FF69EF9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733D8B4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14EDF3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0CF93DF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CA4F5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C53BCE9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38328D6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9C26CB0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2D078B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2B33FE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1A812DB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7E83865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2C8568D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AAD5396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66C7EB5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5B4597BB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7DAC0B2" w14:textId="519346CF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E64298" w:rsidRPr="00E64298">
        <w:rPr>
          <w:rFonts w:ascii="Tahoma" w:hAnsi="Tahoma" w:cs="Tahoma"/>
          <w:b/>
          <w:color w:val="538135"/>
          <w:sz w:val="20"/>
          <w:szCs w:val="20"/>
        </w:rPr>
        <w:t>Zakup i dostawa wyposażenia w ramach projektu pn. Dostępny samorząd</w:t>
      </w:r>
      <w:r w:rsidR="005A650B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="005A650B">
        <w:rPr>
          <w:rFonts w:ascii="Tahoma" w:hAnsi="Tahoma" w:cs="Tahoma"/>
          <w:b/>
          <w:color w:val="FF0000"/>
          <w:sz w:val="20"/>
          <w:szCs w:val="20"/>
        </w:rPr>
        <w:t xml:space="preserve"> OPROGRAMOWANIE </w:t>
      </w:r>
      <w:r w:rsidR="00E64298" w:rsidRPr="00E64298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14:paraId="3E1F2563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EA0DB2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6D1C517C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726EEA7F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2426EC12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293DD18F" w14:textId="77777777" w:rsidR="00E64298" w:rsidRDefault="00E64298" w:rsidP="00E64298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1F8333C" w14:textId="77777777" w:rsidR="00EE7270" w:rsidRPr="002E3DCB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9D24D41" w14:textId="77777777" w:rsidR="00EE7270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23EA82E4" w14:textId="77777777" w:rsidR="00EE7270" w:rsidRPr="00CE3281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6AC3B38" w14:textId="77777777" w:rsidR="00EE7270" w:rsidRPr="00CE3281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4868BDBE" w14:textId="77777777" w:rsidR="00EE7270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7543F92A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4BBAA39D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223927B" w14:textId="71E6E7DB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  <w:r w:rsidR="003C5BD1">
        <w:rPr>
          <w:rFonts w:ascii="Tahoma" w:hAnsi="Tahoma" w:cs="Tahoma"/>
          <w:szCs w:val="20"/>
        </w:rPr>
        <w:t>.</w:t>
      </w:r>
    </w:p>
    <w:p w14:paraId="39B7475C" w14:textId="77777777" w:rsidR="00EE7270" w:rsidRPr="009F6AC2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739639F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7FAFA45F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1041DA02" w14:textId="77777777"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49553E3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63FB1DE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34978A36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49DF70F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2B1BD231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55B702C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7FEB4809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00376B5F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691ED6C7" w14:textId="77777777" w:rsidR="00EE7270" w:rsidRPr="00000E8B" w:rsidRDefault="00EE7270">
      <w:pPr>
        <w:numPr>
          <w:ilvl w:val="1"/>
          <w:numId w:val="2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5F228422" w14:textId="152B3361" w:rsidR="00EE7270" w:rsidRPr="00000E8B" w:rsidRDefault="00EE7270">
      <w:pPr>
        <w:numPr>
          <w:ilvl w:val="1"/>
          <w:numId w:val="2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3C2EE4">
        <w:rPr>
          <w:rFonts w:ascii="Tahoma" w:hAnsi="Tahoma" w:cs="Tahoma"/>
          <w:sz w:val="20"/>
          <w:szCs w:val="20"/>
        </w:rPr>
        <w:t xml:space="preserve">3 miesiące </w:t>
      </w:r>
      <w:r w:rsidR="0083245B">
        <w:rPr>
          <w:rFonts w:ascii="Tahoma" w:hAnsi="Tahoma" w:cs="Tahoma"/>
          <w:sz w:val="20"/>
          <w:szCs w:val="20"/>
        </w:rPr>
        <w:t xml:space="preserve"> od podpisania umowy 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14:paraId="4A33ED89" w14:textId="77777777"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452C6ACC" w14:textId="77777777"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409FFA1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1EA0B66E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21BB60E4" w14:textId="77777777"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C80D96E" w14:textId="77777777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66221931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452D4A89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914C86" w14:textId="77777777"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623199F4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14:paraId="23EC076D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30E595A6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2AACBDB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lastRenderedPageBreak/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1D5B8680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438C61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496D41B3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7F7E4F68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B951C0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820E16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3B634BF1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7712416D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1264F4E7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613F099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0601FDA5" w14:textId="49FC3DC7" w:rsidR="00144A7A" w:rsidRPr="005A650B" w:rsidRDefault="00144A7A" w:rsidP="00144A7A">
      <w:pPr>
        <w:spacing w:after="120" w:line="240" w:lineRule="auto"/>
        <w:jc w:val="both"/>
        <w:rPr>
          <w:rFonts w:ascii="Tahoma" w:hAnsi="Tahoma" w:cs="Tahoma"/>
          <w:b/>
          <w:bCs/>
          <w:color w:val="FF0000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Pr="006047D1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„</w:t>
      </w:r>
      <w:r w:rsidR="00E64298" w:rsidRPr="00E64298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Zakup i dostawa wyposażenia w ramach projektu pn. Dostępny samorząd</w:t>
      </w:r>
      <w:r w:rsidR="00E64298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”</w:t>
      </w:r>
      <w:r w:rsidR="005A650B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 xml:space="preserve"> - </w:t>
      </w:r>
      <w:r w:rsidR="005A650B" w:rsidRPr="005A650B">
        <w:rPr>
          <w:rFonts w:ascii="Tahoma" w:eastAsia="Calibri" w:hAnsi="Tahoma" w:cs="Tahoma"/>
          <w:b/>
          <w:bCs/>
          <w:color w:val="FF0000"/>
          <w:sz w:val="21"/>
          <w:szCs w:val="21"/>
        </w:rPr>
        <w:t>OPROGRAMOWANIE</w:t>
      </w:r>
    </w:p>
    <w:p w14:paraId="156C512D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7772E198" w14:textId="77777777" w:rsidR="00144A7A" w:rsidRPr="001448FB" w:rsidRDefault="00144A7A" w:rsidP="00144A7A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D45718B" w14:textId="77777777" w:rsidR="00144A7A" w:rsidRPr="006D09CA" w:rsidRDefault="00144A7A" w:rsidP="00144A7A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3C219592" w14:textId="77777777" w:rsidR="00144A7A" w:rsidRPr="006D09CA" w:rsidRDefault="00144A7A">
      <w:pPr>
        <w:pStyle w:val="Akapitzlist1"/>
        <w:numPr>
          <w:ilvl w:val="0"/>
          <w:numId w:val="17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6F73E517" w14:textId="77777777" w:rsidR="00144A7A" w:rsidRPr="006D09CA" w:rsidRDefault="00144A7A">
      <w:pPr>
        <w:pStyle w:val="Akapitzlist1"/>
        <w:numPr>
          <w:ilvl w:val="0"/>
          <w:numId w:val="17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4C28A881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4ED52E29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6358B7CE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5D903CAA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01743601" w14:textId="77777777" w:rsidR="00144A7A" w:rsidRPr="000B60B8" w:rsidRDefault="00144A7A">
      <w:pPr>
        <w:pStyle w:val="Akapitzlist1"/>
        <w:numPr>
          <w:ilvl w:val="0"/>
          <w:numId w:val="17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62487B95" w14:textId="77777777" w:rsidR="00144A7A" w:rsidRPr="000B60B8" w:rsidRDefault="00144A7A" w:rsidP="00144A7A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1B9FE51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275E19AE" w14:textId="77777777" w:rsidR="00144A7A" w:rsidRDefault="00144A7A">
      <w:pPr>
        <w:pStyle w:val="Akapitzlist1"/>
        <w:numPr>
          <w:ilvl w:val="0"/>
          <w:numId w:val="17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600C0126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4794FFF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2BCB65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26AB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8B1DE3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064429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71C9A9" w14:textId="77777777" w:rsidR="00144A7A" w:rsidRPr="009375EB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6524066" w14:textId="77777777" w:rsidR="00144A7A" w:rsidRPr="001D3A19" w:rsidRDefault="00144A7A" w:rsidP="00144A7A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7D4107" w14:textId="77777777" w:rsidR="00144A7A" w:rsidRPr="004148E6" w:rsidRDefault="00144A7A" w:rsidP="00144A7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C34775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3D24D18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5E476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9FEBDE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5A288D4C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C17ACB" w14:textId="77777777" w:rsidR="00144A7A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144A7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990A3F2" w14:textId="77777777" w:rsidR="00144A7A" w:rsidRPr="00655D71" w:rsidRDefault="00144A7A" w:rsidP="00144A7A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E283A2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headerReference w:type="default" r:id="rId14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4ADF40" w14:textId="77777777" w:rsidR="00A5223A" w:rsidRDefault="00A5223A" w:rsidP="00EC5856">
      <w:pPr>
        <w:spacing w:line="276" w:lineRule="auto"/>
        <w:rPr>
          <w:sz w:val="24"/>
        </w:rPr>
      </w:pPr>
    </w:p>
    <w:p w14:paraId="4B637D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42C81840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1572499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5723B0C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0F41F97F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710D34E1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2B2A156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E434FD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396D0EC1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219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CC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83A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1E173FAA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1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B9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6824399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50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3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12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6F609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EF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E1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7D6BB0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75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1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7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C3563A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A1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48F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AA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73D8783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84981D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FCC5D1C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3E1CED70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6CDBB99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DA2DB96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BCEDED5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780407D5" w14:textId="77777777" w:rsidR="007976D0" w:rsidRPr="00316C77" w:rsidRDefault="007976D0" w:rsidP="0085105D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sectPr w:rsidR="007976D0" w:rsidRPr="00316C77" w:rsidSect="007976D0"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06BF" w14:textId="77777777" w:rsidR="00D733C2" w:rsidRDefault="00D733C2" w:rsidP="00632ED4">
      <w:pPr>
        <w:spacing w:after="0" w:line="240" w:lineRule="auto"/>
      </w:pPr>
      <w:r>
        <w:separator/>
      </w:r>
    </w:p>
  </w:endnote>
  <w:endnote w:type="continuationSeparator" w:id="0">
    <w:p w14:paraId="1CE91B54" w14:textId="77777777" w:rsidR="00D733C2" w:rsidRDefault="00D733C2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C90" w14:textId="1840AEEB" w:rsidR="00C8085B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5C3BB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3BA9FDEF" w14:textId="77777777" w:rsidR="00C8085B" w:rsidRDefault="00C8085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C8085B" w:rsidRPr="00332A31">
      <w:rPr>
        <w:rFonts w:ascii="Tahoma" w:hAnsi="Tahoma" w:cs="Tahoma"/>
        <w:i/>
        <w:color w:val="00800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027" w14:textId="2B7D6FAE" w:rsidR="00C8085B" w:rsidRPr="00B5070D" w:rsidRDefault="00C8085B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5B8" w14:textId="77777777" w:rsidR="00C8085B" w:rsidRDefault="00C8085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7C7E1" w14:textId="77777777" w:rsidR="00C8085B" w:rsidRDefault="00C8085B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5A27017" w14:textId="77777777" w:rsidR="00C8085B" w:rsidRDefault="00C808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74D38" w:rsidRPr="00874D3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C1A2" w14:textId="77777777" w:rsidR="00D733C2" w:rsidRDefault="00D733C2" w:rsidP="00632ED4">
      <w:pPr>
        <w:spacing w:after="0" w:line="240" w:lineRule="auto"/>
      </w:pPr>
      <w:r>
        <w:separator/>
      </w:r>
    </w:p>
  </w:footnote>
  <w:footnote w:type="continuationSeparator" w:id="0">
    <w:p w14:paraId="3DF5E494" w14:textId="77777777" w:rsidR="00D733C2" w:rsidRDefault="00D733C2" w:rsidP="00632ED4">
      <w:pPr>
        <w:spacing w:after="0" w:line="240" w:lineRule="auto"/>
      </w:pPr>
      <w:r>
        <w:continuationSeparator/>
      </w:r>
    </w:p>
  </w:footnote>
  <w:footnote w:id="1">
    <w:p w14:paraId="30EF873C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023C7E2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27B8270F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5EBF2AF6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  <w:footnote w:id="5">
    <w:p w14:paraId="4541F2DB" w14:textId="77777777" w:rsidR="00144A7A" w:rsidRDefault="00144A7A" w:rsidP="00144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5004" w14:textId="5076BA69" w:rsidR="00C8085B" w:rsidRDefault="00E64298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35045120" wp14:editId="3CDEF556">
          <wp:extent cx="5761990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407668" w14:textId="4F05DC15" w:rsidR="00C8085B" w:rsidRPr="00B5070D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3C2EE4">
      <w:rPr>
        <w:b/>
        <w:color w:val="2E74B5" w:themeColor="accent1" w:themeShade="BF"/>
      </w:rPr>
      <w:t>11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875" w14:textId="77777777" w:rsidR="00C8085B" w:rsidRPr="00B5070D" w:rsidRDefault="00C8085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A3F0" w14:textId="5B6213F4" w:rsidR="00144A7A" w:rsidRDefault="00E64298" w:rsidP="00E52955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54022D76" wp14:editId="314C68ED">
          <wp:extent cx="576199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B3E2A3" w14:textId="355CF7EA" w:rsidR="00144A7A" w:rsidRPr="00B5070D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3C2EE4">
      <w:rPr>
        <w:b/>
        <w:color w:val="2E74B5" w:themeColor="accent1" w:themeShade="BF"/>
      </w:rPr>
      <w:t>11</w:t>
    </w:r>
    <w:r>
      <w:rPr>
        <w:b/>
        <w:color w:val="2E74B5" w:themeColor="accent1" w:themeShade="BF"/>
      </w:rPr>
      <w:t>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822E" w14:textId="7B3F61BC" w:rsidR="002A696E" w:rsidRDefault="002A696E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3874D4DF" wp14:editId="40D66076">
          <wp:extent cx="576199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9A0D26" w14:textId="755C5166" w:rsidR="00C8085B" w:rsidRPr="00B5070D" w:rsidRDefault="00C8085B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3C2EE4">
      <w:rPr>
        <w:b/>
        <w:color w:val="2E74B5" w:themeColor="accent1" w:themeShade="BF"/>
      </w:rPr>
      <w:t>11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0CF3" w14:textId="7E10F0B3" w:rsidR="002A696E" w:rsidRDefault="002A696E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508B210D" wp14:editId="5D0E0634">
          <wp:extent cx="576199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33748" w14:textId="48F94696" w:rsidR="00C8085B" w:rsidRPr="00B5070D" w:rsidRDefault="00C8085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3C2EE4">
      <w:rPr>
        <w:b/>
        <w:color w:val="2E74B5" w:themeColor="accent1" w:themeShade="BF"/>
      </w:rPr>
      <w:t>11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23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6A270AA"/>
    <w:multiLevelType w:val="hybridMultilevel"/>
    <w:tmpl w:val="893C67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40EE3"/>
    <w:multiLevelType w:val="hybridMultilevel"/>
    <w:tmpl w:val="893C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6146913">
    <w:abstractNumId w:val="44"/>
  </w:num>
  <w:num w:numId="2" w16cid:durableId="921912307">
    <w:abstractNumId w:val="0"/>
  </w:num>
  <w:num w:numId="3" w16cid:durableId="88887684">
    <w:abstractNumId w:val="1"/>
  </w:num>
  <w:num w:numId="4" w16cid:durableId="422383604">
    <w:abstractNumId w:val="39"/>
  </w:num>
  <w:num w:numId="5" w16cid:durableId="81221025">
    <w:abstractNumId w:val="15"/>
  </w:num>
  <w:num w:numId="6" w16cid:durableId="11094741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0980">
    <w:abstractNumId w:val="23"/>
  </w:num>
  <w:num w:numId="8" w16cid:durableId="1609853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23984">
    <w:abstractNumId w:val="13"/>
  </w:num>
  <w:num w:numId="10" w16cid:durableId="500512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603071">
    <w:abstractNumId w:val="43"/>
  </w:num>
  <w:num w:numId="12" w16cid:durableId="522790772">
    <w:abstractNumId w:val="34"/>
  </w:num>
  <w:num w:numId="13" w16cid:durableId="799998886">
    <w:abstractNumId w:val="32"/>
  </w:num>
  <w:num w:numId="14" w16cid:durableId="1003510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828956">
    <w:abstractNumId w:val="24"/>
  </w:num>
  <w:num w:numId="16" w16cid:durableId="861019992">
    <w:abstractNumId w:val="38"/>
  </w:num>
  <w:num w:numId="17" w16cid:durableId="1347710226">
    <w:abstractNumId w:val="28"/>
  </w:num>
  <w:num w:numId="18" w16cid:durableId="1361979545">
    <w:abstractNumId w:val="41"/>
  </w:num>
  <w:num w:numId="19" w16cid:durableId="1364285365">
    <w:abstractNumId w:val="19"/>
  </w:num>
  <w:num w:numId="20" w16cid:durableId="697699357">
    <w:abstractNumId w:val="17"/>
  </w:num>
  <w:num w:numId="21" w16cid:durableId="1866091444">
    <w:abstractNumId w:val="42"/>
  </w:num>
  <w:num w:numId="22" w16cid:durableId="5400350">
    <w:abstractNumId w:val="33"/>
  </w:num>
  <w:num w:numId="23" w16cid:durableId="919749655">
    <w:abstractNumId w:val="36"/>
  </w:num>
  <w:num w:numId="24" w16cid:durableId="1446922959">
    <w:abstractNumId w:val="29"/>
  </w:num>
  <w:num w:numId="25" w16cid:durableId="448741167">
    <w:abstractNumId w:val="30"/>
  </w:num>
  <w:num w:numId="26" w16cid:durableId="830566770">
    <w:abstractNumId w:val="40"/>
  </w:num>
  <w:num w:numId="27" w16cid:durableId="1922984086">
    <w:abstractNumId w:val="31"/>
  </w:num>
  <w:num w:numId="28" w16cid:durableId="103573842">
    <w:abstractNumId w:val="22"/>
  </w:num>
  <w:num w:numId="29" w16cid:durableId="1678920869">
    <w:abstractNumId w:val="18"/>
  </w:num>
  <w:num w:numId="30" w16cid:durableId="375080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3C0F"/>
    <w:rsid w:val="00013EBA"/>
    <w:rsid w:val="00024383"/>
    <w:rsid w:val="00032026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2692B"/>
    <w:rsid w:val="00134CA1"/>
    <w:rsid w:val="00140F43"/>
    <w:rsid w:val="00144A7A"/>
    <w:rsid w:val="00156F95"/>
    <w:rsid w:val="0017561E"/>
    <w:rsid w:val="001B3A6A"/>
    <w:rsid w:val="001C1942"/>
    <w:rsid w:val="001C5985"/>
    <w:rsid w:val="001C59A9"/>
    <w:rsid w:val="001D5F89"/>
    <w:rsid w:val="001E7B06"/>
    <w:rsid w:val="001F08E0"/>
    <w:rsid w:val="001F163F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6233B"/>
    <w:rsid w:val="002A049A"/>
    <w:rsid w:val="002A696E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1D92"/>
    <w:rsid w:val="00332A31"/>
    <w:rsid w:val="003463DC"/>
    <w:rsid w:val="003479DC"/>
    <w:rsid w:val="00352BD9"/>
    <w:rsid w:val="00361B72"/>
    <w:rsid w:val="00361B8F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C2EE4"/>
    <w:rsid w:val="003C5BD1"/>
    <w:rsid w:val="003D00EB"/>
    <w:rsid w:val="003D2019"/>
    <w:rsid w:val="003F13F6"/>
    <w:rsid w:val="004005B3"/>
    <w:rsid w:val="0040402E"/>
    <w:rsid w:val="00407FFD"/>
    <w:rsid w:val="0044227C"/>
    <w:rsid w:val="00443D4E"/>
    <w:rsid w:val="00457E5A"/>
    <w:rsid w:val="004634BF"/>
    <w:rsid w:val="004747CB"/>
    <w:rsid w:val="004916FC"/>
    <w:rsid w:val="00493BC4"/>
    <w:rsid w:val="00493E03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54E42"/>
    <w:rsid w:val="00560F16"/>
    <w:rsid w:val="00581FBE"/>
    <w:rsid w:val="00590569"/>
    <w:rsid w:val="005A650B"/>
    <w:rsid w:val="005A7923"/>
    <w:rsid w:val="005B16B9"/>
    <w:rsid w:val="005C0E6B"/>
    <w:rsid w:val="005C1F5C"/>
    <w:rsid w:val="005C7EE9"/>
    <w:rsid w:val="005D6C71"/>
    <w:rsid w:val="005D6D15"/>
    <w:rsid w:val="005E2545"/>
    <w:rsid w:val="005F566A"/>
    <w:rsid w:val="006047D1"/>
    <w:rsid w:val="00605891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6E3271"/>
    <w:rsid w:val="00702D80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73813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7F5BD4"/>
    <w:rsid w:val="0080387C"/>
    <w:rsid w:val="00806D21"/>
    <w:rsid w:val="0080731D"/>
    <w:rsid w:val="00807EB1"/>
    <w:rsid w:val="00810CE3"/>
    <w:rsid w:val="00814CCF"/>
    <w:rsid w:val="0083245B"/>
    <w:rsid w:val="00841121"/>
    <w:rsid w:val="0085105D"/>
    <w:rsid w:val="008558AD"/>
    <w:rsid w:val="00874D38"/>
    <w:rsid w:val="00876A0F"/>
    <w:rsid w:val="008A055C"/>
    <w:rsid w:val="008A1A6A"/>
    <w:rsid w:val="008B0201"/>
    <w:rsid w:val="008B38E1"/>
    <w:rsid w:val="008E3F9E"/>
    <w:rsid w:val="00904C2F"/>
    <w:rsid w:val="0090697A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B706E"/>
    <w:rsid w:val="009C2450"/>
    <w:rsid w:val="009D302D"/>
    <w:rsid w:val="009D4D47"/>
    <w:rsid w:val="009D4EF4"/>
    <w:rsid w:val="009E087C"/>
    <w:rsid w:val="009E08A1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3ACD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A54B6"/>
    <w:rsid w:val="00BB084F"/>
    <w:rsid w:val="00BB6485"/>
    <w:rsid w:val="00BD3EEC"/>
    <w:rsid w:val="00BD6D12"/>
    <w:rsid w:val="00BE0583"/>
    <w:rsid w:val="00BE7D7B"/>
    <w:rsid w:val="00BF6BC4"/>
    <w:rsid w:val="00C06D9A"/>
    <w:rsid w:val="00C179D9"/>
    <w:rsid w:val="00C21683"/>
    <w:rsid w:val="00C24B9F"/>
    <w:rsid w:val="00C3310F"/>
    <w:rsid w:val="00C3787F"/>
    <w:rsid w:val="00C4480A"/>
    <w:rsid w:val="00C543DE"/>
    <w:rsid w:val="00C77E06"/>
    <w:rsid w:val="00C8085B"/>
    <w:rsid w:val="00C80B20"/>
    <w:rsid w:val="00C826EF"/>
    <w:rsid w:val="00C86579"/>
    <w:rsid w:val="00C9622C"/>
    <w:rsid w:val="00CB4661"/>
    <w:rsid w:val="00CB515B"/>
    <w:rsid w:val="00CD037B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733C2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2955"/>
    <w:rsid w:val="00E53A85"/>
    <w:rsid w:val="00E64298"/>
    <w:rsid w:val="00E655C8"/>
    <w:rsid w:val="00E709CC"/>
    <w:rsid w:val="00E83651"/>
    <w:rsid w:val="00E90016"/>
    <w:rsid w:val="00E95F63"/>
    <w:rsid w:val="00EB21C7"/>
    <w:rsid w:val="00EB23C0"/>
    <w:rsid w:val="00EB6C4A"/>
    <w:rsid w:val="00EC5856"/>
    <w:rsid w:val="00EC5FE0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1F4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character" w:styleId="Pogrubienie">
    <w:name w:val="Strong"/>
    <w:uiPriority w:val="22"/>
    <w:qFormat/>
    <w:rsid w:val="00E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EFC-E4A7-42BD-96FD-CE18409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3</cp:revision>
  <cp:lastPrinted>2023-04-12T12:09:00Z</cp:lastPrinted>
  <dcterms:created xsi:type="dcterms:W3CDTF">2023-04-12T12:10:00Z</dcterms:created>
  <dcterms:modified xsi:type="dcterms:W3CDTF">2023-04-12T12:18:00Z</dcterms:modified>
</cp:coreProperties>
</file>