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D620" w14:textId="77777777" w:rsidR="00B54437" w:rsidRDefault="00B54437" w:rsidP="00825FF4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3367730D" w14:textId="77777777" w:rsidR="00B54437" w:rsidRPr="00E761DB" w:rsidRDefault="00B54437" w:rsidP="00782C8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color w:val="FF0000"/>
          <w:sz w:val="24"/>
          <w:szCs w:val="24"/>
        </w:rPr>
        <w:t>Zamawiający zaleca zapisanie dokumentów w formacie PDF</w:t>
      </w:r>
    </w:p>
    <w:p w14:paraId="22B58301" w14:textId="77777777" w:rsidR="00B54437" w:rsidRPr="00E761DB" w:rsidRDefault="00B54437" w:rsidP="00782C8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286F8991" w14:textId="77777777" w:rsidR="00B54437" w:rsidRDefault="00B54437" w:rsidP="00E761DB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59FD4F19" w14:textId="77777777" w:rsidR="00B54437" w:rsidRPr="00E761DB" w:rsidRDefault="00B54437" w:rsidP="00E761DB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>Wykonawcy lub pełnomocnika</w:t>
      </w: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w jednym pliku. </w:t>
      </w:r>
    </w:p>
    <w:p w14:paraId="65D06099" w14:textId="77777777" w:rsidR="00B54437" w:rsidRPr="00E761DB" w:rsidRDefault="00B54437" w:rsidP="00782C82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</w:p>
    <w:p w14:paraId="0616CAB7" w14:textId="77777777" w:rsidR="00B54437" w:rsidRDefault="00B54437" w:rsidP="00782C8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336B8EFF" w14:textId="77777777" w:rsidR="00B54437" w:rsidRPr="00E761DB" w:rsidRDefault="00B54437" w:rsidP="00782C8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40598F2C" w14:textId="77777777" w:rsidR="00B54437" w:rsidRDefault="00B54437" w:rsidP="00782C82">
      <w:pPr>
        <w:pStyle w:val="Nagwek"/>
        <w:tabs>
          <w:tab w:val="clear" w:pos="4536"/>
          <w:tab w:val="left" w:pos="5355"/>
        </w:tabs>
        <w:ind w:right="-426"/>
        <w:jc w:val="right"/>
      </w:pPr>
    </w:p>
    <w:p w14:paraId="46D67036" w14:textId="77777777" w:rsidR="00B54437" w:rsidRDefault="00B54437" w:rsidP="00E70214">
      <w:pPr>
        <w:jc w:val="right"/>
        <w:rPr>
          <w:rFonts w:ascii="Arial Narrow" w:hAnsi="Arial Narrow" w:cs="Arial"/>
        </w:rPr>
      </w:pPr>
    </w:p>
    <w:p w14:paraId="2B9BB0AB" w14:textId="77777777" w:rsidR="00B54437" w:rsidRDefault="00B54437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0ED55CED" w14:textId="77777777" w:rsidR="00B54437" w:rsidRPr="00074FAA" w:rsidRDefault="00B54437" w:rsidP="00074FAA"/>
    <w:p w14:paraId="2A5AAA8B" w14:textId="77777777" w:rsidR="00B54437" w:rsidRPr="006B4C4B" w:rsidRDefault="00B54437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734D640B" w14:textId="77777777" w:rsidR="00B54437" w:rsidRPr="006B4C4B" w:rsidRDefault="00B54437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7B03FA1F" w14:textId="77777777" w:rsidR="00B54437" w:rsidRDefault="00B54437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629F687A" w14:textId="77777777" w:rsidR="00B54437" w:rsidRDefault="00B54437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7505"/>
      </w:tblGrid>
      <w:tr w:rsidR="00B54437" w:rsidRPr="00C513EE" w14:paraId="7599C640" w14:textId="77777777" w:rsidTr="005A6980">
        <w:tc>
          <w:tcPr>
            <w:tcW w:w="2235" w:type="dxa"/>
          </w:tcPr>
          <w:p w14:paraId="1877FBD8" w14:textId="77777777" w:rsidR="00B54437" w:rsidRPr="00C513EE" w:rsidRDefault="00B54437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4E055A0C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3E5C4A43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4437" w:rsidRPr="00C513EE" w14:paraId="2342DD84" w14:textId="77777777" w:rsidTr="005A6980">
        <w:tc>
          <w:tcPr>
            <w:tcW w:w="2235" w:type="dxa"/>
          </w:tcPr>
          <w:p w14:paraId="27578441" w14:textId="77777777" w:rsidR="00B54437" w:rsidRPr="00C513EE" w:rsidRDefault="00B54437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637986F4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483B3A92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4437" w:rsidRPr="00C513EE" w14:paraId="7C2B9101" w14:textId="77777777" w:rsidTr="005A6980">
        <w:tc>
          <w:tcPr>
            <w:tcW w:w="2235" w:type="dxa"/>
          </w:tcPr>
          <w:p w14:paraId="5738C8B3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682" w:type="dxa"/>
          </w:tcPr>
          <w:p w14:paraId="38785A43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4437" w:rsidRPr="00C513EE" w14:paraId="5B02C9AE" w14:textId="77777777" w:rsidTr="005A6980">
        <w:tc>
          <w:tcPr>
            <w:tcW w:w="2235" w:type="dxa"/>
          </w:tcPr>
          <w:p w14:paraId="2E66DD4F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B44E29C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682" w:type="dxa"/>
          </w:tcPr>
          <w:p w14:paraId="5CB65C60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4437" w:rsidRPr="00C513EE" w14:paraId="7E33D774" w14:textId="77777777" w:rsidTr="005A6980">
        <w:tc>
          <w:tcPr>
            <w:tcW w:w="2235" w:type="dxa"/>
          </w:tcPr>
          <w:p w14:paraId="15000D40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E091F73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682" w:type="dxa"/>
          </w:tcPr>
          <w:p w14:paraId="7F085863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4437" w:rsidRPr="00C513EE" w14:paraId="3EF2FD58" w14:textId="77777777" w:rsidTr="005A6980">
        <w:tc>
          <w:tcPr>
            <w:tcW w:w="2235" w:type="dxa"/>
          </w:tcPr>
          <w:p w14:paraId="25DD8955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682" w:type="dxa"/>
          </w:tcPr>
          <w:p w14:paraId="3EEA5606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4437" w:rsidRPr="00C513EE" w14:paraId="63D047DF" w14:textId="77777777" w:rsidTr="005A6980">
        <w:tc>
          <w:tcPr>
            <w:tcW w:w="2235" w:type="dxa"/>
          </w:tcPr>
          <w:p w14:paraId="0AEDF8A8" w14:textId="77777777" w:rsidR="00B54437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682" w:type="dxa"/>
          </w:tcPr>
          <w:p w14:paraId="6668F6C8" w14:textId="77777777" w:rsidR="00B54437" w:rsidRPr="00C513EE" w:rsidRDefault="00B54437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8622175" w14:textId="77777777" w:rsidR="00B54437" w:rsidRPr="00D83AF4" w:rsidRDefault="00B54437" w:rsidP="00E70214">
      <w:pPr>
        <w:rPr>
          <w:rFonts w:ascii="Arial Narrow" w:hAnsi="Arial Narrow"/>
          <w:sz w:val="16"/>
          <w:szCs w:val="16"/>
        </w:rPr>
      </w:pPr>
    </w:p>
    <w:p w14:paraId="77AA7179" w14:textId="77777777" w:rsidR="00B54437" w:rsidRDefault="00B54437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60D02558" w14:textId="77777777" w:rsidR="00B54437" w:rsidRPr="006B4C4B" w:rsidRDefault="00B54437" w:rsidP="00E70214">
      <w:pPr>
        <w:jc w:val="center"/>
        <w:rPr>
          <w:rFonts w:ascii="Arial Narrow" w:hAnsi="Arial Narrow"/>
          <w:sz w:val="24"/>
          <w:szCs w:val="24"/>
        </w:rPr>
      </w:pPr>
    </w:p>
    <w:p w14:paraId="2C357A82" w14:textId="77777777" w:rsidR="00B54437" w:rsidRDefault="00B54437" w:rsidP="00EA48B9">
      <w:pPr>
        <w:ind w:right="675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9F1C26">
        <w:rPr>
          <w:rFonts w:ascii="Arial Narrow" w:hAnsi="Arial Narrow" w:cs="Arial"/>
          <w:b/>
          <w:noProof/>
          <w:sz w:val="32"/>
          <w:szCs w:val="32"/>
        </w:rPr>
        <w:t>Przebudowa drogi gminnej transportu rolnego w miejscowości Szumleś Królewski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1AA9A964" w14:textId="77777777" w:rsidR="00B54437" w:rsidRPr="006B4C4B" w:rsidRDefault="00B54437" w:rsidP="00E70214">
      <w:pPr>
        <w:jc w:val="center"/>
        <w:rPr>
          <w:rFonts w:ascii="Arial Narrow" w:hAnsi="Arial Narrow"/>
          <w:b/>
          <w:sz w:val="32"/>
          <w:szCs w:val="32"/>
        </w:rPr>
      </w:pPr>
    </w:p>
    <w:p w14:paraId="79D424D6" w14:textId="77777777" w:rsidR="00B54437" w:rsidRPr="0041122B" w:rsidRDefault="00B54437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5A9618D5" w14:textId="77777777" w:rsidR="00B54437" w:rsidRPr="0041122B" w:rsidRDefault="00B54437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4B437D38" w14:textId="77777777" w:rsidR="00B54437" w:rsidRPr="0041122B" w:rsidRDefault="00B54437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77279F03" w14:textId="77777777" w:rsidR="00B54437" w:rsidRDefault="00B54437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460C35D8" w14:textId="77777777" w:rsidR="00B54437" w:rsidRDefault="00B54437" w:rsidP="00552D7D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B54437" w:rsidRPr="00316B6E" w14:paraId="5D226BBD" w14:textId="77777777" w:rsidTr="00862A85">
        <w:tc>
          <w:tcPr>
            <w:tcW w:w="7088" w:type="dxa"/>
          </w:tcPr>
          <w:p w14:paraId="5D7A6DC4" w14:textId="77777777" w:rsidR="00B54437" w:rsidRPr="00316B6E" w:rsidRDefault="00B54437" w:rsidP="008A7805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3CD1F14A" w14:textId="77777777" w:rsidR="00B54437" w:rsidRPr="00316B6E" w:rsidRDefault="00B54437" w:rsidP="008A7805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4437" w:rsidRPr="00316B6E" w14:paraId="3EE8792D" w14:textId="77777777" w:rsidTr="00862A85">
        <w:trPr>
          <w:cantSplit/>
        </w:trPr>
        <w:tc>
          <w:tcPr>
            <w:tcW w:w="7088" w:type="dxa"/>
          </w:tcPr>
          <w:p w14:paraId="0C8C12EC" w14:textId="77777777" w:rsidR="00B54437" w:rsidRDefault="00B54437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4BE925E" w14:textId="77777777" w:rsidR="00B54437" w:rsidRPr="00316B6E" w:rsidRDefault="00B54437" w:rsidP="00E915B4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– w przypadku niewpisania przyjmuje się 3).</w:t>
            </w:r>
          </w:p>
        </w:tc>
        <w:tc>
          <w:tcPr>
            <w:tcW w:w="1843" w:type="dxa"/>
          </w:tcPr>
          <w:p w14:paraId="4E02078D" w14:textId="77777777" w:rsidR="00B54437" w:rsidRPr="00316B6E" w:rsidRDefault="00B54437" w:rsidP="00E915B4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77D7BBA" w14:textId="77777777" w:rsidR="00B54437" w:rsidRPr="0041122B" w:rsidRDefault="00B54437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24007A3F" w14:textId="77777777" w:rsidR="00B54437" w:rsidRPr="0041122B" w:rsidRDefault="00B54437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415E771D" w14:textId="77777777" w:rsidR="00B54437" w:rsidRPr="0041122B" w:rsidRDefault="00B54437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600C5E29" w14:textId="77777777" w:rsidR="00B54437" w:rsidRPr="0041122B" w:rsidRDefault="00B54437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558547CD" w14:textId="77777777" w:rsidR="00B54437" w:rsidRPr="0041122B" w:rsidRDefault="00B54437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75205571" w14:textId="77777777" w:rsidR="00B54437" w:rsidRPr="0041122B" w:rsidRDefault="00B54437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B54437" w:rsidRPr="0041122B" w14:paraId="375B88D2" w14:textId="77777777" w:rsidTr="009C5B29">
        <w:tc>
          <w:tcPr>
            <w:tcW w:w="4678" w:type="dxa"/>
          </w:tcPr>
          <w:p w14:paraId="747AC550" w14:textId="77777777" w:rsidR="00B54437" w:rsidRPr="0041122B" w:rsidRDefault="00B54437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24F0723E" w14:textId="77777777" w:rsidR="00B54437" w:rsidRPr="0041122B" w:rsidRDefault="00B54437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B54437" w:rsidRPr="0041122B" w14:paraId="6FFCB251" w14:textId="77777777" w:rsidTr="009C5B29">
        <w:trPr>
          <w:trHeight w:val="329"/>
        </w:trPr>
        <w:tc>
          <w:tcPr>
            <w:tcW w:w="4678" w:type="dxa"/>
          </w:tcPr>
          <w:p w14:paraId="4D9CA107" w14:textId="77777777" w:rsidR="00B54437" w:rsidRDefault="00B54437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0CDA60FD" w14:textId="77777777" w:rsidR="00B54437" w:rsidRPr="0041122B" w:rsidRDefault="00B54437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C77C6A" w14:textId="77777777" w:rsidR="00B54437" w:rsidRPr="0041122B" w:rsidRDefault="00B54437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C51B606" w14:textId="77777777" w:rsidR="00B54437" w:rsidRPr="0041122B" w:rsidRDefault="00B54437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75C0F3E5" w14:textId="77777777" w:rsidR="00B54437" w:rsidRPr="0041122B" w:rsidRDefault="00B54437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2127"/>
        <w:gridCol w:w="924"/>
      </w:tblGrid>
      <w:tr w:rsidR="00B54437" w:rsidRPr="0041122B" w14:paraId="0573C92F" w14:textId="77777777" w:rsidTr="00EA48B9">
        <w:tc>
          <w:tcPr>
            <w:tcW w:w="1560" w:type="dxa"/>
          </w:tcPr>
          <w:p w14:paraId="065991BB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35385806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4D95B4A5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03400F50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2127" w:type="dxa"/>
          </w:tcPr>
          <w:p w14:paraId="4B981CB8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924" w:type="dxa"/>
          </w:tcPr>
          <w:p w14:paraId="2592A294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B54437" w:rsidRPr="0041122B" w14:paraId="07E0B915" w14:textId="77777777" w:rsidTr="00EA48B9">
        <w:tc>
          <w:tcPr>
            <w:tcW w:w="1560" w:type="dxa"/>
          </w:tcPr>
          <w:p w14:paraId="45F9B324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5A4638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49986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C298F3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727214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8F2DE6" w14:textId="77777777" w:rsidR="00B54437" w:rsidRPr="0041122B" w:rsidRDefault="00B54437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53291D04" w14:textId="77777777" w:rsidR="00B54437" w:rsidRPr="006B4C4B" w:rsidRDefault="00B54437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6B4AF9BE" w14:textId="77777777" w:rsidR="00B54437" w:rsidRPr="006B4C4B" w:rsidRDefault="00B54437" w:rsidP="00E70214">
      <w:pPr>
        <w:ind w:left="1134" w:hanging="1134"/>
        <w:rPr>
          <w:rFonts w:ascii="Arial Narrow" w:hAnsi="Arial Narrow" w:cs="Arial"/>
        </w:rPr>
      </w:pPr>
    </w:p>
    <w:p w14:paraId="365BDF51" w14:textId="77777777" w:rsidR="00B54437" w:rsidRDefault="00B54437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B54437" w14:paraId="2B79775D" w14:textId="77777777" w:rsidTr="00017A61">
        <w:tc>
          <w:tcPr>
            <w:tcW w:w="2552" w:type="dxa"/>
          </w:tcPr>
          <w:p w14:paraId="7D92F279" w14:textId="77777777" w:rsidR="00B54437" w:rsidRDefault="00B54437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096D1A2D" w14:textId="77777777" w:rsidR="00B54437" w:rsidRPr="00017A61" w:rsidRDefault="00B54437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3991DA88" w14:textId="77777777" w:rsidR="00B54437" w:rsidRDefault="00B54437" w:rsidP="00017A61">
            <w:pPr>
              <w:rPr>
                <w:rFonts w:ascii="Arial Narrow" w:hAnsi="Arial Narrow" w:cs="Arial"/>
              </w:rPr>
            </w:pPr>
          </w:p>
        </w:tc>
      </w:tr>
      <w:tr w:rsidR="00B54437" w14:paraId="279C6AF3" w14:textId="77777777" w:rsidTr="00017A61">
        <w:tc>
          <w:tcPr>
            <w:tcW w:w="2552" w:type="dxa"/>
          </w:tcPr>
          <w:p w14:paraId="6DE4EA19" w14:textId="77777777" w:rsidR="00B54437" w:rsidRDefault="00B54437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01F5AD95" w14:textId="77777777" w:rsidR="00B54437" w:rsidRPr="00017A61" w:rsidRDefault="00B54437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4910E134" w14:textId="77777777" w:rsidR="00B54437" w:rsidRDefault="00B54437" w:rsidP="00017A61">
            <w:pPr>
              <w:rPr>
                <w:rFonts w:ascii="Arial Narrow" w:hAnsi="Arial Narrow" w:cs="Arial"/>
              </w:rPr>
            </w:pPr>
          </w:p>
        </w:tc>
      </w:tr>
      <w:tr w:rsidR="00B54437" w14:paraId="6DD1C1A0" w14:textId="77777777" w:rsidTr="00017A61">
        <w:tc>
          <w:tcPr>
            <w:tcW w:w="2552" w:type="dxa"/>
          </w:tcPr>
          <w:p w14:paraId="36BFBBB4" w14:textId="77777777" w:rsidR="00B54437" w:rsidRPr="00017A61" w:rsidRDefault="00B54437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7490B08B" w14:textId="77777777" w:rsidR="00B54437" w:rsidRDefault="00B54437" w:rsidP="00017A61">
            <w:pPr>
              <w:rPr>
                <w:rFonts w:ascii="Arial Narrow" w:hAnsi="Arial Narrow" w:cs="Arial"/>
              </w:rPr>
            </w:pPr>
          </w:p>
        </w:tc>
      </w:tr>
    </w:tbl>
    <w:p w14:paraId="22FDFE27" w14:textId="77777777" w:rsidR="00B54437" w:rsidRPr="006B4C4B" w:rsidRDefault="00B54437" w:rsidP="00E70214">
      <w:pPr>
        <w:ind w:left="1134" w:hanging="1134"/>
        <w:rPr>
          <w:rFonts w:ascii="Arial Narrow" w:hAnsi="Arial Narrow" w:cs="Arial"/>
        </w:rPr>
      </w:pPr>
    </w:p>
    <w:p w14:paraId="050BEEB8" w14:textId="77777777" w:rsidR="00B54437" w:rsidRDefault="00B54437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35D1C670" w14:textId="77777777" w:rsidR="00B54437" w:rsidRPr="006B4C4B" w:rsidRDefault="00B54437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4BB67600" w14:textId="77777777" w:rsidR="00B54437" w:rsidRDefault="00B54437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A22487">
        <w:rPr>
          <w:rFonts w:ascii="Arial Narrow" w:hAnsi="Arial Narrow"/>
          <w:szCs w:val="24"/>
        </w:rPr>
        <w:t>Na potrzeby postępowania o udzielenie zamówienia publicznego</w:t>
      </w:r>
      <w:r>
        <w:rPr>
          <w:rFonts w:ascii="Arial Narrow" w:hAnsi="Arial Narrow"/>
          <w:szCs w:val="24"/>
        </w:rPr>
        <w:t xml:space="preserve">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9F1C26">
        <w:rPr>
          <w:rFonts w:ascii="Arial Narrow" w:hAnsi="Arial Narrow"/>
          <w:b/>
          <w:bCs/>
          <w:noProof/>
          <w:szCs w:val="24"/>
        </w:rPr>
        <w:t>Przebudowa drogi gminnej transportu rolnego w miejscowości Szumleś Królewski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31D9CA7F" w14:textId="77777777" w:rsidR="00B54437" w:rsidRDefault="00B54437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0B3A4494" w14:textId="77777777" w:rsidR="00B54437" w:rsidRDefault="00B54437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55659E75" w14:textId="77777777" w:rsidR="00B54437" w:rsidRDefault="00B54437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367CCD4A" w14:textId="77777777" w:rsidR="00B54437" w:rsidRDefault="00B54437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6CDC611A" w14:textId="77777777" w:rsidR="00B54437" w:rsidRPr="00052B20" w:rsidRDefault="00B54437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5D861EC0" w14:textId="77777777" w:rsidR="00B54437" w:rsidRPr="00074FAA" w:rsidRDefault="00B54437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7D5692C6" w14:textId="77777777" w:rsidR="00B54437" w:rsidRDefault="00B54437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7D49ACC3" w14:textId="77777777" w:rsidR="00B54437" w:rsidRDefault="00B54437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0E75B858" w14:textId="77777777" w:rsidR="00B54437" w:rsidRPr="00CA0B4B" w:rsidRDefault="00B54437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552DB30D" w14:textId="77777777" w:rsidR="00B54437" w:rsidRPr="00862A85" w:rsidRDefault="00B54437" w:rsidP="004B7DCC">
      <w:pPr>
        <w:pStyle w:val="Tekstpodstawowy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553AE492" w14:textId="77777777" w:rsidR="00B54437" w:rsidRPr="00862A85" w:rsidRDefault="00B54437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4F5F8FA0" w14:textId="77777777" w:rsidR="00B54437" w:rsidRPr="00862A85" w:rsidRDefault="00B54437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2015DE1E" w14:textId="77777777" w:rsidR="00B54437" w:rsidRPr="00512ED8" w:rsidRDefault="00B54437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01F6FB72" w14:textId="77777777" w:rsidR="00B54437" w:rsidRDefault="00B54437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7B18F005" w14:textId="77777777" w:rsidR="00B54437" w:rsidRPr="006B4C4B" w:rsidRDefault="00B54437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06BCE516" w14:textId="77777777" w:rsidR="00B54437" w:rsidRDefault="00B54437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B54437" w14:paraId="4D0FA028" w14:textId="77777777" w:rsidTr="00EF2CEA">
        <w:tc>
          <w:tcPr>
            <w:tcW w:w="2410" w:type="dxa"/>
          </w:tcPr>
          <w:p w14:paraId="17AD2B60" w14:textId="77777777" w:rsidR="00B54437" w:rsidRDefault="00B54437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6965C60F" w14:textId="77777777" w:rsidR="00B54437" w:rsidRDefault="00B54437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006C1288" w14:textId="77777777" w:rsidR="00B54437" w:rsidRDefault="00B54437" w:rsidP="00EF2CEA">
            <w:pPr>
              <w:rPr>
                <w:rFonts w:ascii="Arial Narrow" w:hAnsi="Arial Narrow" w:cs="Arial"/>
              </w:rPr>
            </w:pPr>
          </w:p>
        </w:tc>
      </w:tr>
      <w:tr w:rsidR="00B54437" w14:paraId="2908699F" w14:textId="77777777" w:rsidTr="00EF2CEA">
        <w:tc>
          <w:tcPr>
            <w:tcW w:w="2410" w:type="dxa"/>
          </w:tcPr>
          <w:p w14:paraId="6B7FF393" w14:textId="77777777" w:rsidR="00B54437" w:rsidRDefault="00B54437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26B039ED" w14:textId="77777777" w:rsidR="00B54437" w:rsidRDefault="00B54437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51AB05C0" w14:textId="77777777" w:rsidR="00B54437" w:rsidRDefault="00B54437" w:rsidP="00EF2CEA">
            <w:pPr>
              <w:rPr>
                <w:rFonts w:ascii="Arial Narrow" w:hAnsi="Arial Narrow" w:cs="Arial"/>
              </w:rPr>
            </w:pPr>
          </w:p>
        </w:tc>
      </w:tr>
      <w:tr w:rsidR="00B54437" w14:paraId="690943B1" w14:textId="77777777" w:rsidTr="00EF2CEA">
        <w:tc>
          <w:tcPr>
            <w:tcW w:w="2410" w:type="dxa"/>
          </w:tcPr>
          <w:p w14:paraId="42C8CE8E" w14:textId="77777777" w:rsidR="00B54437" w:rsidRDefault="00B54437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2CA8F69A" w14:textId="77777777" w:rsidR="00B54437" w:rsidRDefault="00B54437" w:rsidP="00EF2CEA">
            <w:pPr>
              <w:rPr>
                <w:rFonts w:ascii="Arial Narrow" w:hAnsi="Arial Narrow" w:cs="Arial"/>
              </w:rPr>
            </w:pPr>
          </w:p>
        </w:tc>
      </w:tr>
    </w:tbl>
    <w:p w14:paraId="2376BDA9" w14:textId="77777777" w:rsidR="00B54437" w:rsidRPr="006B4C4B" w:rsidRDefault="00B54437" w:rsidP="00E70214">
      <w:pPr>
        <w:ind w:left="1134" w:hanging="1134"/>
        <w:rPr>
          <w:rFonts w:ascii="Arial Narrow" w:hAnsi="Arial Narrow" w:cs="Arial"/>
        </w:rPr>
      </w:pPr>
    </w:p>
    <w:p w14:paraId="1D56C680" w14:textId="77777777" w:rsidR="00B54437" w:rsidRDefault="00B54437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2509E8A1" w14:textId="77777777" w:rsidR="00B54437" w:rsidRDefault="00B54437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EA48B9">
        <w:rPr>
          <w:rFonts w:ascii="Arial Narrow" w:hAnsi="Arial Narrow"/>
          <w:szCs w:val="24"/>
        </w:rPr>
        <w:t xml:space="preserve">Na potrzeby postępowania </w:t>
      </w:r>
      <w:r w:rsidRPr="00A22487">
        <w:rPr>
          <w:rFonts w:ascii="Arial Narrow" w:hAnsi="Arial Narrow"/>
          <w:szCs w:val="24"/>
        </w:rPr>
        <w:t>o udzielenie zamówienia publicznego</w:t>
      </w:r>
      <w:r w:rsidRPr="00975350">
        <w:rPr>
          <w:rFonts w:ascii="Arial Narrow" w:hAnsi="Arial Narrow"/>
          <w:szCs w:val="24"/>
        </w:rPr>
        <w:t xml:space="preserve"> „</w:t>
      </w:r>
      <w:r w:rsidRPr="009F1C26">
        <w:rPr>
          <w:rFonts w:ascii="Arial Narrow" w:hAnsi="Arial Narrow"/>
          <w:b/>
          <w:bCs/>
          <w:noProof/>
          <w:szCs w:val="24"/>
        </w:rPr>
        <w:t>Przebudowa drogi gminnej transportu rolnego w miejscowości Szumleś Królewski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082E30F3" w14:textId="77777777" w:rsidR="00B54437" w:rsidRDefault="00B54437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6F188030" w14:textId="77777777" w:rsidR="00B54437" w:rsidRPr="006B1EC6" w:rsidRDefault="00B54437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19FAAE32" w14:textId="77777777" w:rsidR="00B54437" w:rsidRPr="006B1EC6" w:rsidRDefault="00B54437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40F97846" w14:textId="77777777" w:rsidR="00B54437" w:rsidRDefault="00B54437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3D87F38A" w14:textId="77777777" w:rsidR="00B54437" w:rsidRPr="00647ED0" w:rsidRDefault="00B54437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2396D45E" w14:textId="77777777" w:rsidR="00B54437" w:rsidRPr="00647ED0" w:rsidRDefault="00B54437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6C5DEED1" w14:textId="77777777" w:rsidR="00B54437" w:rsidRPr="00CA0B4B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6A9FAB81" w14:textId="77777777" w:rsidR="00B54437" w:rsidRPr="00CA0B4B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0A835D24" w14:textId="77777777" w:rsidR="00B54437" w:rsidRPr="00CA0B4B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6C98E96B" w14:textId="77777777" w:rsidR="00B54437" w:rsidRPr="00CA0B4B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413FA8AE" w14:textId="77777777" w:rsidR="00B54437" w:rsidRPr="00CA0B4B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4236E9F6" w14:textId="77777777" w:rsidR="00B54437" w:rsidRPr="00CA0B4B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4FBA5889" w14:textId="77777777" w:rsidR="00B54437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AE35543" w14:textId="77777777" w:rsidR="00B54437" w:rsidRPr="00647ED0" w:rsidRDefault="00B54437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3E4ACED8" w14:textId="77777777" w:rsidR="00B54437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56EE16B3" w14:textId="77777777" w:rsidR="00B54437" w:rsidRPr="00647ED0" w:rsidRDefault="00B54437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06E9AFE4" w14:textId="77777777" w:rsidR="00B54437" w:rsidRDefault="00B54437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4E0D6FA8" w14:textId="77777777" w:rsidR="00B54437" w:rsidRPr="00647ED0" w:rsidRDefault="00B54437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748151DA" w14:textId="77777777" w:rsidR="00B54437" w:rsidRPr="00647ED0" w:rsidRDefault="00B54437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202DFF86" w14:textId="77777777" w:rsidR="00B54437" w:rsidRDefault="00B54437" w:rsidP="00EF2CEA">
      <w:pPr>
        <w:ind w:left="142" w:hanging="141"/>
        <w:jc w:val="both"/>
        <w:rPr>
          <w:rFonts w:ascii="Arial Narrow" w:hAnsi="Arial Narrow" w:cs="Arial"/>
        </w:rPr>
        <w:sectPr w:rsidR="00B54437" w:rsidSect="00B54437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276" w:right="1080" w:bottom="1440" w:left="1080" w:header="709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1FB07DBD" w14:textId="77777777" w:rsidR="00B54437" w:rsidRPr="008A5268" w:rsidRDefault="00B54437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B54437" w:rsidRPr="008A5268" w:rsidSect="00B54437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276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2575" w14:textId="77777777" w:rsidR="00B54437" w:rsidRDefault="00B54437">
      <w:r>
        <w:separator/>
      </w:r>
    </w:p>
  </w:endnote>
  <w:endnote w:type="continuationSeparator" w:id="0">
    <w:p w14:paraId="694E8671" w14:textId="77777777" w:rsidR="00B54437" w:rsidRDefault="00B5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54437" w:rsidRPr="005A6980" w14:paraId="4963AEE3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346FC5" w14:textId="77777777" w:rsidR="00B54437" w:rsidRPr="005A6980" w:rsidRDefault="00B54437" w:rsidP="00BC60CF">
          <w:pPr>
            <w:jc w:val="center"/>
            <w:rPr>
              <w:rFonts w:ascii="Arial Narrow" w:hAnsi="Arial Narrow"/>
            </w:rPr>
          </w:pPr>
          <w:r w:rsidRPr="009F1C26">
            <w:rPr>
              <w:rFonts w:ascii="Arial Narrow" w:hAnsi="Arial Narrow"/>
              <w:noProof/>
            </w:rPr>
            <w:t>Przebudowa drogi gminnej transportu rolnego w miejscowości Szumleś Królewski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B08ED1" w14:textId="77777777" w:rsidR="00B54437" w:rsidRPr="005A6980" w:rsidRDefault="00B54437" w:rsidP="00BC60CF">
          <w:pPr>
            <w:jc w:val="center"/>
            <w:rPr>
              <w:rFonts w:ascii="Arial Narrow" w:hAnsi="Arial Narrow"/>
            </w:rPr>
          </w:pPr>
          <w:r w:rsidRPr="009F1C26">
            <w:rPr>
              <w:rFonts w:ascii="Arial Narrow" w:hAnsi="Arial Narrow"/>
              <w:noProof/>
            </w:rPr>
            <w:t>RRG.271.11.2024.RJ</w:t>
          </w:r>
        </w:p>
      </w:tc>
    </w:tr>
    <w:tr w:rsidR="00B54437" w:rsidRPr="005A6980" w14:paraId="185F2DC4" w14:textId="77777777" w:rsidTr="00BC60CF">
      <w:tc>
        <w:tcPr>
          <w:tcW w:w="7905" w:type="dxa"/>
        </w:tcPr>
        <w:p w14:paraId="10390579" w14:textId="77777777" w:rsidR="00B54437" w:rsidRPr="005A6980" w:rsidRDefault="00B54437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</w:t>
          </w:r>
          <w:r>
            <w:rPr>
              <w:rFonts w:ascii="Arial Narrow" w:hAnsi="Arial Narrow"/>
            </w:rPr>
            <w:t xml:space="preserve"> </w:t>
          </w:r>
          <w:r w:rsidRPr="005A6980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</w:t>
          </w:r>
          <w:r w:rsidRPr="005A6980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76939F9C" w14:textId="77777777" w:rsidR="00B54437" w:rsidRPr="005A6980" w:rsidRDefault="00B54437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166B890E" w14:textId="77777777" w:rsidR="00B54437" w:rsidRDefault="00B54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54437" w:rsidRPr="003D0C04" w14:paraId="34FA28C9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640266" w14:textId="77777777" w:rsidR="00B54437" w:rsidRPr="003D0C04" w:rsidRDefault="00B54437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F1C26">
            <w:rPr>
              <w:rFonts w:ascii="Arial Narrow" w:hAnsi="Arial Narrow"/>
              <w:noProof/>
              <w:sz w:val="16"/>
              <w:szCs w:val="16"/>
            </w:rPr>
            <w:t>Przebudowa drogi gminnej transportu rolnego w miejscowości Szumleś Królewski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BCE06A" w14:textId="77777777" w:rsidR="00B54437" w:rsidRPr="003D0C04" w:rsidRDefault="00B54437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F1C26">
            <w:rPr>
              <w:rFonts w:ascii="Arial Narrow" w:hAnsi="Arial Narrow"/>
              <w:noProof/>
              <w:sz w:val="16"/>
              <w:szCs w:val="16"/>
            </w:rPr>
            <w:t>RRG.271.11.2024.RJ</w:t>
          </w:r>
        </w:p>
      </w:tc>
    </w:tr>
    <w:tr w:rsidR="00B54437" w:rsidRPr="00157DF5" w14:paraId="720C5312" w14:textId="77777777" w:rsidTr="00CD67D6">
      <w:tc>
        <w:tcPr>
          <w:tcW w:w="7905" w:type="dxa"/>
        </w:tcPr>
        <w:p w14:paraId="7BFB7E88" w14:textId="77777777" w:rsidR="00B54437" w:rsidRPr="00157DF5" w:rsidRDefault="00B54437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 – Załączniki 3,4,5 - Formularze</w:t>
          </w:r>
        </w:p>
      </w:tc>
      <w:tc>
        <w:tcPr>
          <w:tcW w:w="1842" w:type="dxa"/>
        </w:tcPr>
        <w:p w14:paraId="7A322D99" w14:textId="77777777" w:rsidR="00B54437" w:rsidRPr="00157DF5" w:rsidRDefault="00B54437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DDBC98E" w14:textId="77777777" w:rsidR="00B54437" w:rsidRPr="00AD6FAF" w:rsidRDefault="00B54437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5A6980" w14:paraId="07C31D65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8F508A" w14:textId="77777777" w:rsidR="00BC60CF" w:rsidRPr="005A6980" w:rsidRDefault="006C41EC" w:rsidP="00BC60CF">
          <w:pPr>
            <w:jc w:val="center"/>
            <w:rPr>
              <w:rFonts w:ascii="Arial Narrow" w:hAnsi="Arial Narrow"/>
            </w:rPr>
          </w:pPr>
          <w:r w:rsidRPr="009F1C26">
            <w:rPr>
              <w:rFonts w:ascii="Arial Narrow" w:hAnsi="Arial Narrow"/>
              <w:noProof/>
            </w:rPr>
            <w:t>Przebudowa drogi gminnej transportu rolnego w miejscowości Szumleś Królewski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11AA67" w14:textId="77777777" w:rsidR="00BC60CF" w:rsidRPr="005A6980" w:rsidRDefault="006C41EC" w:rsidP="00BC60CF">
          <w:pPr>
            <w:jc w:val="center"/>
            <w:rPr>
              <w:rFonts w:ascii="Arial Narrow" w:hAnsi="Arial Narrow"/>
            </w:rPr>
          </w:pPr>
          <w:r w:rsidRPr="009F1C26">
            <w:rPr>
              <w:rFonts w:ascii="Arial Narrow" w:hAnsi="Arial Narrow"/>
              <w:noProof/>
            </w:rPr>
            <w:t>RRG.271.11.2024.RJ</w:t>
          </w:r>
        </w:p>
      </w:tc>
    </w:tr>
    <w:tr w:rsidR="003B20A5" w:rsidRPr="005A6980" w14:paraId="49983ED9" w14:textId="77777777" w:rsidTr="00BC60CF">
      <w:tc>
        <w:tcPr>
          <w:tcW w:w="7905" w:type="dxa"/>
        </w:tcPr>
        <w:p w14:paraId="634B556D" w14:textId="77777777" w:rsidR="003B20A5" w:rsidRPr="005A6980" w:rsidRDefault="005A6980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</w:t>
          </w:r>
          <w:r w:rsidR="006C41EC">
            <w:rPr>
              <w:rFonts w:ascii="Arial Narrow" w:hAnsi="Arial Narrow"/>
            </w:rPr>
            <w:t xml:space="preserve"> </w:t>
          </w:r>
          <w:r w:rsidRPr="005A6980">
            <w:rPr>
              <w:rFonts w:ascii="Arial Narrow" w:hAnsi="Arial Narrow"/>
            </w:rPr>
            <w:t>-</w:t>
          </w:r>
          <w:r w:rsidR="006C41EC">
            <w:rPr>
              <w:rFonts w:ascii="Arial Narrow" w:hAnsi="Arial Narrow"/>
            </w:rPr>
            <w:t xml:space="preserve"> </w:t>
          </w:r>
          <w:r w:rsidRPr="005A6980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5C19171B" w14:textId="77777777" w:rsidR="003B20A5" w:rsidRPr="005A6980" w:rsidRDefault="003B20A5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0AFF514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3D0C04" w14:paraId="4589563D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4DDAD3" w14:textId="77777777" w:rsidR="00CD67D6" w:rsidRPr="003D0C04" w:rsidRDefault="006C41EC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F1C26">
            <w:rPr>
              <w:rFonts w:ascii="Arial Narrow" w:hAnsi="Arial Narrow"/>
              <w:noProof/>
              <w:sz w:val="16"/>
              <w:szCs w:val="16"/>
            </w:rPr>
            <w:t>Przebudowa drogi gminnej transportu rolnego w miejscowości Szumleś Królewski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D084F3" w14:textId="77777777" w:rsidR="00CD67D6" w:rsidRPr="003D0C04" w:rsidRDefault="006C41EC" w:rsidP="00CD67D6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9F1C26">
            <w:rPr>
              <w:rFonts w:ascii="Arial Narrow" w:hAnsi="Arial Narrow"/>
              <w:noProof/>
              <w:sz w:val="16"/>
              <w:szCs w:val="16"/>
            </w:rPr>
            <w:t>RRG.271.11.2024.RJ</w:t>
          </w:r>
        </w:p>
      </w:tc>
    </w:tr>
    <w:tr w:rsidR="00BA4A4B" w:rsidRPr="00157DF5" w14:paraId="3C42B5B3" w14:textId="77777777" w:rsidTr="00CD67D6">
      <w:tc>
        <w:tcPr>
          <w:tcW w:w="7905" w:type="dxa"/>
        </w:tcPr>
        <w:p w14:paraId="40BE3495" w14:textId="77777777" w:rsidR="00BA4A4B" w:rsidRPr="00157DF5" w:rsidRDefault="0003620E" w:rsidP="004A07A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Specyfikacja warunków zamówienia</w:t>
          </w:r>
          <w:r w:rsidR="000E6CDF">
            <w:rPr>
              <w:rFonts w:ascii="Arial Narrow" w:hAnsi="Arial Narrow"/>
            </w:rPr>
            <w:t xml:space="preserve"> </w:t>
          </w:r>
          <w:r w:rsidR="00E761DB">
            <w:rPr>
              <w:rFonts w:ascii="Arial Narrow" w:hAnsi="Arial Narrow"/>
            </w:rPr>
            <w:t>– Załączniki 3,4,5 -</w:t>
          </w:r>
          <w:r w:rsidR="000E6CDF">
            <w:rPr>
              <w:rFonts w:ascii="Arial Narrow" w:hAnsi="Arial Narrow"/>
            </w:rPr>
            <w:t xml:space="preserve"> </w:t>
          </w:r>
          <w:r w:rsidR="00E761DB">
            <w:rPr>
              <w:rFonts w:ascii="Arial Narrow" w:hAnsi="Arial Narrow"/>
            </w:rPr>
            <w:t>F</w:t>
          </w:r>
          <w:r w:rsidR="000E6CDF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5BF40A79" w14:textId="77777777" w:rsidR="00BA4A4B" w:rsidRPr="00157DF5" w:rsidRDefault="00BA4A4B" w:rsidP="004A07AD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66416386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CC2B" w14:textId="77777777" w:rsidR="00B54437" w:rsidRDefault="00B54437">
      <w:r>
        <w:separator/>
      </w:r>
    </w:p>
  </w:footnote>
  <w:footnote w:type="continuationSeparator" w:id="0">
    <w:p w14:paraId="1F4985DE" w14:textId="77777777" w:rsidR="00B54437" w:rsidRDefault="00B5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B3A1" w14:textId="77777777" w:rsidR="00B54437" w:rsidRDefault="00B54437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22209508" wp14:editId="570219E3">
          <wp:extent cx="5489334" cy="831850"/>
          <wp:effectExtent l="0" t="0" r="0" b="0"/>
          <wp:docPr id="1881082023" name="Obraz 188108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AA0C" w14:textId="77777777" w:rsidR="00782C82" w:rsidRDefault="00782C82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06A80C55" wp14:editId="77EDDDCF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60F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512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7D0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253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28E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1BE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54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247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155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61C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28AC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1A65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673A9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D3D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2ED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AA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5FB6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2E0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CFE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4ED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0943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44E3"/>
    <w:rsid w:val="005460D7"/>
    <w:rsid w:val="005467A0"/>
    <w:rsid w:val="00550176"/>
    <w:rsid w:val="00551927"/>
    <w:rsid w:val="005520A7"/>
    <w:rsid w:val="00552D7D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1F34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DEF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A6980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6D26"/>
    <w:rsid w:val="005F7122"/>
    <w:rsid w:val="005F75AC"/>
    <w:rsid w:val="005F76AF"/>
    <w:rsid w:val="005F7855"/>
    <w:rsid w:val="00602719"/>
    <w:rsid w:val="0060283E"/>
    <w:rsid w:val="00603741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7FE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243"/>
    <w:rsid w:val="006C16C2"/>
    <w:rsid w:val="006C1CEF"/>
    <w:rsid w:val="006C2241"/>
    <w:rsid w:val="006C2E13"/>
    <w:rsid w:val="006C41EC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5956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2C82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57C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2F5F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3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2A85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469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5E0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8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4148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BFF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0A87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7A2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6EF0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437"/>
    <w:rsid w:val="00B54563"/>
    <w:rsid w:val="00B54D1C"/>
    <w:rsid w:val="00B555B4"/>
    <w:rsid w:val="00B55CA6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01"/>
    <w:rsid w:val="00C10AE4"/>
    <w:rsid w:val="00C10F67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089D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28D1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57AC8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87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18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9C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4EF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579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5B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843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32B9"/>
    <w:rsid w:val="00E74C81"/>
    <w:rsid w:val="00E74F2F"/>
    <w:rsid w:val="00E74FC9"/>
    <w:rsid w:val="00E7583F"/>
    <w:rsid w:val="00E761DB"/>
    <w:rsid w:val="00E771A7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8B9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96F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3699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648FED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9516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2024-07-18T10:06:00Z</cp:lastPrinted>
  <dcterms:created xsi:type="dcterms:W3CDTF">2024-07-18T10:05:00Z</dcterms:created>
  <dcterms:modified xsi:type="dcterms:W3CDTF">2024-07-18T10:06:00Z</dcterms:modified>
</cp:coreProperties>
</file>