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143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44</w:t>
      </w:r>
      <w:r w:rsidR="001229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1F56AF">
        <w:rPr>
          <w:rFonts w:ascii="Arial" w:hAnsi="Arial" w:cs="Arial"/>
          <w:b w:val="0"/>
          <w:sz w:val="22"/>
          <w:szCs w:val="22"/>
        </w:rPr>
        <w:t>1605</w:t>
      </w:r>
      <w:r w:rsidR="008347F2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BB6CD5">
        <w:rPr>
          <w:rFonts w:ascii="Arial" w:hAnsi="Arial" w:cs="Arial"/>
          <w:b w:val="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BB6CD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BB6CD5" w:rsidRPr="00763DC1">
        <w:rPr>
          <w:rFonts w:ascii="Arial" w:hAnsi="Arial" w:cs="Arial"/>
          <w:b w:val="0"/>
          <w:sz w:val="22"/>
          <w:szCs w:val="22"/>
        </w:rPr>
        <w:t>„Wykonanie operatów szacunkowych, inwentaryzacji oraz świadectw charakterystyki energetycznej nieruchomości położonych na terenie miasta Bydgoszczy”</w:t>
      </w:r>
      <w:r w:rsidR="00BB6CD5"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Oświadczam/y, iż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udziału w postępowaniu</w:t>
      </w: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przez Zamawiającego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5A" w:rsidRDefault="0084605A" w:rsidP="00C63813">
      <w:r>
        <w:separator/>
      </w:r>
    </w:p>
  </w:endnote>
  <w:endnote w:type="continuationSeparator" w:id="0">
    <w:p w:rsidR="0084605A" w:rsidRDefault="008460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5A" w:rsidRDefault="0084605A" w:rsidP="00C63813">
      <w:r>
        <w:separator/>
      </w:r>
    </w:p>
  </w:footnote>
  <w:footnote w:type="continuationSeparator" w:id="0">
    <w:p w:rsidR="0084605A" w:rsidRDefault="008460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F43"/>
    <w:rsid w:val="00007E7F"/>
    <w:rsid w:val="000143CE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29CE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33E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6F53D9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B6E77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26C46"/>
    <w:rsid w:val="00833262"/>
    <w:rsid w:val="008347F2"/>
    <w:rsid w:val="00841562"/>
    <w:rsid w:val="00843180"/>
    <w:rsid w:val="0084605A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CD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2CEB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4C59"/>
    <w:rsid w:val="00E46FB8"/>
    <w:rsid w:val="00E5200A"/>
    <w:rsid w:val="00E539BC"/>
    <w:rsid w:val="00E57EAD"/>
    <w:rsid w:val="00E73534"/>
    <w:rsid w:val="00E76729"/>
    <w:rsid w:val="00E77895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BB16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12</cp:revision>
  <cp:lastPrinted>2023-07-06T10:19:00Z</cp:lastPrinted>
  <dcterms:created xsi:type="dcterms:W3CDTF">2023-07-06T10:16:00Z</dcterms:created>
  <dcterms:modified xsi:type="dcterms:W3CDTF">2024-07-25T09:46:00Z</dcterms:modified>
</cp:coreProperties>
</file>