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4205" w:rsidRPr="002F504B" w:rsidRDefault="00C9152E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  <w:r w:rsidRPr="002F504B">
        <w:rPr>
          <w:rFonts w:ascii="Calibri" w:hAnsi="Calibri" w:cs="Calibri"/>
          <w:b/>
          <w:bCs/>
          <w:sz w:val="22"/>
          <w:szCs w:val="22"/>
        </w:rPr>
        <w:t>ZP.272</w:t>
      </w:r>
      <w:r w:rsidR="006E5E4A" w:rsidRPr="002F504B">
        <w:rPr>
          <w:rFonts w:ascii="Calibri" w:hAnsi="Calibri" w:cs="Calibri"/>
          <w:b/>
          <w:bCs/>
          <w:sz w:val="22"/>
          <w:szCs w:val="22"/>
        </w:rPr>
        <w:t>.</w:t>
      </w:r>
      <w:r w:rsidR="00161CDC">
        <w:rPr>
          <w:rFonts w:ascii="Calibri" w:hAnsi="Calibri" w:cs="Calibri"/>
          <w:b/>
          <w:bCs/>
          <w:sz w:val="22"/>
          <w:szCs w:val="22"/>
        </w:rPr>
        <w:t>3</w:t>
      </w:r>
      <w:r w:rsidR="003947A6">
        <w:rPr>
          <w:rFonts w:ascii="Calibri" w:hAnsi="Calibri" w:cs="Calibri"/>
          <w:b/>
          <w:bCs/>
          <w:sz w:val="22"/>
          <w:szCs w:val="22"/>
        </w:rPr>
        <w:t>2</w:t>
      </w:r>
      <w:r w:rsidR="00F04205" w:rsidRPr="002F504B">
        <w:rPr>
          <w:rFonts w:ascii="Calibri" w:hAnsi="Calibri" w:cs="Calibri"/>
          <w:b/>
          <w:bCs/>
          <w:sz w:val="22"/>
          <w:szCs w:val="22"/>
        </w:rPr>
        <w:t>.202</w:t>
      </w:r>
      <w:r w:rsidR="007D2324">
        <w:rPr>
          <w:rFonts w:ascii="Calibri" w:hAnsi="Calibri" w:cs="Calibri"/>
          <w:b/>
          <w:bCs/>
          <w:sz w:val="22"/>
          <w:szCs w:val="22"/>
        </w:rPr>
        <w:t>2</w:t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  <w:t xml:space="preserve">           </w:t>
      </w:r>
      <w:r w:rsidR="00F04205" w:rsidRPr="002F504B">
        <w:rPr>
          <w:rFonts w:ascii="Calibri" w:hAnsi="Calibri" w:cs="Calibri"/>
          <w:b/>
          <w:sz w:val="22"/>
          <w:szCs w:val="22"/>
        </w:rPr>
        <w:t>Załącznik nr 4 do SWZ</w:t>
      </w:r>
    </w:p>
    <w:p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</w:p>
    <w:p w:rsidR="00B6039F" w:rsidRDefault="00B6039F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:rsidR="00F04205" w:rsidRPr="002F504B" w:rsidRDefault="00F04205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 xml:space="preserve">Zamawiający: </w:t>
      </w:r>
      <w:r w:rsidRPr="002F504B">
        <w:rPr>
          <w:rFonts w:ascii="Calibri" w:hAnsi="Calibri" w:cs="Calibri"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>Powiat Nowosądecki</w:t>
      </w:r>
    </w:p>
    <w:p w:rsidR="00F04205" w:rsidRPr="002F504B" w:rsidRDefault="00F04205" w:rsidP="002F504B">
      <w:pPr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Kierownik Zamawiającego:</w:t>
      </w:r>
      <w:r w:rsidRPr="002F504B">
        <w:rPr>
          <w:rFonts w:ascii="Calibri" w:hAnsi="Calibri" w:cs="Calibri"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>Zarząd Powiatu Nowosądeckiego</w:t>
      </w:r>
    </w:p>
    <w:p w:rsidR="00C16124" w:rsidRPr="00161CDC" w:rsidRDefault="00F04205" w:rsidP="00161CDC">
      <w:pPr>
        <w:pStyle w:val="WW-Tekstpodstawowy3"/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b w:val="0"/>
          <w:sz w:val="22"/>
          <w:szCs w:val="22"/>
        </w:rPr>
        <w:t>Przedmiot zamówienia:</w:t>
      </w:r>
      <w:r w:rsidRPr="002F504B">
        <w:rPr>
          <w:rFonts w:ascii="Calibri" w:hAnsi="Calibri" w:cs="Calibri"/>
          <w:sz w:val="22"/>
          <w:szCs w:val="22"/>
        </w:rPr>
        <w:tab/>
      </w:r>
      <w:r w:rsidR="003947A6" w:rsidRPr="003947A6">
        <w:rPr>
          <w:rFonts w:ascii="Calibri" w:hAnsi="Calibri" w:cs="Calibri"/>
          <w:sz w:val="22"/>
          <w:szCs w:val="22"/>
        </w:rPr>
        <w:t xml:space="preserve">Zamówienie na usługę nadzoru inwestorskiego nad robotami budowlanymi polegającymi na budowie Centrum Sportu dla Powiatu </w:t>
      </w:r>
      <w:r w:rsidR="003947A6">
        <w:rPr>
          <w:rFonts w:ascii="Calibri" w:hAnsi="Calibri" w:cs="Calibri"/>
          <w:sz w:val="22"/>
          <w:szCs w:val="22"/>
        </w:rPr>
        <w:t>Nowosądeckiego w Marcinkowicach</w:t>
      </w:r>
    </w:p>
    <w:p w:rsidR="00161CDC" w:rsidRDefault="00161CDC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</w:p>
    <w:p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F04205" w:rsidRDefault="00F04205" w:rsidP="00DC47B3">
      <w:pPr>
        <w:shd w:val="clear" w:color="auto" w:fill="FFFFFF" w:themeFill="background1"/>
        <w:spacing w:line="288" w:lineRule="auto"/>
        <w:ind w:right="-1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 w:rsidRPr="002F504B">
        <w:rPr>
          <w:rFonts w:ascii="Calibri" w:hAnsi="Calibri" w:cs="Calibri"/>
          <w:sz w:val="22"/>
          <w:szCs w:val="22"/>
        </w:rPr>
        <w:t xml:space="preserve">i </w:t>
      </w:r>
      <w:r w:rsidRPr="002F504B">
        <w:rPr>
          <w:rFonts w:ascii="Calibri" w:hAnsi="Calibri" w:cs="Calibri"/>
          <w:sz w:val="22"/>
          <w:szCs w:val="22"/>
        </w:rPr>
        <w:t xml:space="preserve">nazwisko wykonawcy </w:t>
      </w:r>
    </w:p>
    <w:p w:rsidR="00DC47B3" w:rsidRPr="002F504B" w:rsidRDefault="00DC47B3" w:rsidP="00DC47B3">
      <w:pPr>
        <w:shd w:val="clear" w:color="auto" w:fill="FFFFFF" w:themeFill="background1"/>
        <w:spacing w:line="288" w:lineRule="auto"/>
        <w:ind w:right="-1"/>
        <w:rPr>
          <w:rFonts w:ascii="Calibri" w:hAnsi="Calibri" w:cs="Calibri"/>
          <w:sz w:val="22"/>
          <w:szCs w:val="22"/>
        </w:rPr>
      </w:pPr>
    </w:p>
    <w:p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F04205" w:rsidRDefault="00F04205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adres wykonawcy</w:t>
      </w:r>
    </w:p>
    <w:p w:rsidR="00DC47B3" w:rsidRPr="002F504B" w:rsidRDefault="00DC47B3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</w:p>
    <w:p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F04205" w:rsidRPr="00716A78" w:rsidRDefault="00F04205" w:rsidP="00716A78">
      <w:pPr>
        <w:shd w:val="clear" w:color="auto" w:fill="FFFFFF" w:themeFill="background1"/>
        <w:spacing w:line="288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2F504B">
        <w:rPr>
          <w:rFonts w:ascii="Calibri" w:hAnsi="Calibri" w:cs="Calibri"/>
          <w:sz w:val="22"/>
          <w:szCs w:val="22"/>
        </w:rPr>
        <w:t>w zależności od podmiotu: REGON/NIP/PESEL, KRS/CEIDG</w:t>
      </w:r>
    </w:p>
    <w:p w:rsidR="00DC47B3" w:rsidRDefault="00DC47B3" w:rsidP="00B6039F">
      <w:pPr>
        <w:shd w:val="clear" w:color="auto" w:fill="FFFFFF" w:themeFill="background1"/>
        <w:spacing w:before="60"/>
        <w:rPr>
          <w:rFonts w:ascii="Calibri" w:hAnsi="Calibri" w:cs="Calibri"/>
          <w:b/>
        </w:rPr>
      </w:pPr>
    </w:p>
    <w:p w:rsidR="00F04205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</w:rPr>
      </w:pPr>
      <w:r w:rsidRPr="002F504B">
        <w:rPr>
          <w:rFonts w:ascii="Calibri" w:hAnsi="Calibri" w:cs="Calibri"/>
          <w:b/>
        </w:rPr>
        <w:t xml:space="preserve">OFERTA </w:t>
      </w:r>
      <w:r w:rsidR="00930E3A">
        <w:rPr>
          <w:rFonts w:ascii="Calibri" w:hAnsi="Calibri" w:cs="Calibri"/>
          <w:b/>
        </w:rPr>
        <w:t xml:space="preserve">NA USŁUGĘ NADZORU INWESTORSKIEGO </w:t>
      </w:r>
      <w:r w:rsidR="00930E3A">
        <w:rPr>
          <w:rFonts w:ascii="Calibri" w:hAnsi="Calibri" w:cs="Calibri"/>
          <w:b/>
        </w:rPr>
        <w:br/>
        <w:t>NAD ROBOTAMI BUDOWLANYMI</w:t>
      </w:r>
    </w:p>
    <w:p w:rsidR="00C22114" w:rsidRPr="002F504B" w:rsidRDefault="00C22114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</w:rPr>
      </w:pPr>
    </w:p>
    <w:p w:rsidR="00F04205" w:rsidRPr="002F504B" w:rsidRDefault="00F04205" w:rsidP="002F504B">
      <w:pPr>
        <w:pStyle w:val="Tekstpodstawowy32"/>
        <w:shd w:val="clear" w:color="auto" w:fill="FFFFFF" w:themeFill="background1"/>
        <w:spacing w:before="60"/>
        <w:jc w:val="left"/>
        <w:rPr>
          <w:rFonts w:ascii="Calibri" w:hAnsi="Calibri" w:cs="Calibri"/>
          <w:sz w:val="18"/>
          <w:u w:val="single"/>
        </w:rPr>
      </w:pPr>
      <w:r w:rsidRPr="002F504B">
        <w:rPr>
          <w:rFonts w:ascii="Calibri" w:hAnsi="Calibri" w:cs="Calibri"/>
          <w:sz w:val="22"/>
          <w:szCs w:val="22"/>
        </w:rPr>
        <w:t xml:space="preserve">Po zapoznaniu się z wymogami zawartymi w specyfikacji warunków zamówienia (SWZ) proponuję </w:t>
      </w:r>
      <w:proofErr w:type="spellStart"/>
      <w:r w:rsidRPr="002F504B">
        <w:rPr>
          <w:rFonts w:ascii="Calibri" w:hAnsi="Calibri" w:cs="Calibri"/>
          <w:sz w:val="22"/>
          <w:szCs w:val="22"/>
        </w:rPr>
        <w:t>(-e</w:t>
      </w:r>
      <w:proofErr w:type="spellEnd"/>
      <w:r w:rsidRPr="002F504B">
        <w:rPr>
          <w:rFonts w:ascii="Calibri" w:hAnsi="Calibri" w:cs="Calibri"/>
          <w:sz w:val="22"/>
          <w:szCs w:val="22"/>
        </w:rPr>
        <w:t>my) realizację przedmiotowego zamówienia,</w:t>
      </w:r>
      <w:r w:rsidRPr="002F504B">
        <w:rPr>
          <w:rFonts w:ascii="Calibri" w:hAnsi="Calibri" w:cs="Calibri"/>
          <w:b/>
          <w:sz w:val="22"/>
          <w:szCs w:val="22"/>
        </w:rPr>
        <w:t xml:space="preserve"> </w:t>
      </w:r>
      <w:r w:rsidRPr="002F504B">
        <w:rPr>
          <w:rFonts w:ascii="Calibri" w:hAnsi="Calibri" w:cs="Calibri"/>
          <w:sz w:val="22"/>
          <w:szCs w:val="22"/>
        </w:rPr>
        <w:t>w podan</w:t>
      </w:r>
      <w:r w:rsidR="00664BF9">
        <w:rPr>
          <w:rFonts w:ascii="Calibri" w:hAnsi="Calibri" w:cs="Calibri"/>
          <w:sz w:val="22"/>
          <w:szCs w:val="22"/>
        </w:rPr>
        <w:t>ej</w:t>
      </w:r>
      <w:r w:rsidRPr="002F504B">
        <w:rPr>
          <w:rFonts w:ascii="Calibri" w:hAnsi="Calibri" w:cs="Calibri"/>
          <w:sz w:val="22"/>
          <w:szCs w:val="22"/>
        </w:rPr>
        <w:t xml:space="preserve"> poniżej cen</w:t>
      </w:r>
      <w:r w:rsidR="00664BF9">
        <w:rPr>
          <w:rFonts w:ascii="Calibri" w:hAnsi="Calibri" w:cs="Calibri"/>
          <w:sz w:val="22"/>
          <w:szCs w:val="22"/>
        </w:rPr>
        <w:t>ie</w:t>
      </w:r>
      <w:r w:rsidRPr="002F504B">
        <w:rPr>
          <w:rFonts w:ascii="Calibri" w:hAnsi="Calibri" w:cs="Calibri"/>
          <w:sz w:val="22"/>
          <w:szCs w:val="22"/>
        </w:rPr>
        <w:t>:</w:t>
      </w:r>
    </w:p>
    <w:p w:rsidR="007F1B2C" w:rsidRPr="002F504B" w:rsidRDefault="007F1B2C" w:rsidP="002F504B">
      <w:pPr>
        <w:shd w:val="clear" w:color="auto" w:fill="FFFFFF" w:themeFill="background1"/>
        <w:rPr>
          <w:rFonts w:ascii="Calibri" w:hAnsi="Calibri" w:cs="Calibri"/>
          <w:sz w:val="18"/>
          <w:szCs w:val="20"/>
          <w:u w:val="single"/>
        </w:rPr>
      </w:pPr>
    </w:p>
    <w:p w:rsidR="00DC47B3" w:rsidRPr="003947A6" w:rsidRDefault="00F04205" w:rsidP="003947A6">
      <w:pPr>
        <w:pStyle w:val="Akapitzlist"/>
        <w:numPr>
          <w:ilvl w:val="0"/>
          <w:numId w:val="16"/>
        </w:numPr>
        <w:shd w:val="clear" w:color="auto" w:fill="FFFFFF" w:themeFill="background1"/>
        <w:snapToGrid w:val="0"/>
        <w:rPr>
          <w:rFonts w:ascii="Calibri" w:hAnsi="Calibri" w:cs="Calibri"/>
          <w:sz w:val="20"/>
        </w:rPr>
      </w:pPr>
      <w:r w:rsidRPr="003947A6">
        <w:rPr>
          <w:rFonts w:ascii="Calibri" w:hAnsi="Calibri" w:cs="Calibri"/>
          <w:b/>
          <w:szCs w:val="22"/>
        </w:rPr>
        <w:t>Cena ofertowa brutto</w:t>
      </w:r>
      <w:r w:rsidR="00C9152E" w:rsidRPr="003947A6">
        <w:rPr>
          <w:rFonts w:ascii="Calibri" w:hAnsi="Calibri" w:cs="Calibri"/>
          <w:b/>
          <w:szCs w:val="22"/>
        </w:rPr>
        <w:t xml:space="preserve"> wynosi</w:t>
      </w:r>
      <w:r w:rsidRPr="003947A6">
        <w:rPr>
          <w:rFonts w:ascii="Calibri" w:hAnsi="Calibri" w:cs="Calibri"/>
          <w:b/>
          <w:szCs w:val="22"/>
        </w:rPr>
        <w:t>: …………….………..…………… zł</w:t>
      </w:r>
      <w:r w:rsidR="00C9152E" w:rsidRPr="003947A6">
        <w:rPr>
          <w:rFonts w:ascii="Calibri" w:hAnsi="Calibri" w:cs="Calibri"/>
          <w:b/>
          <w:szCs w:val="22"/>
        </w:rPr>
        <w:t xml:space="preserve"> </w:t>
      </w:r>
    </w:p>
    <w:p w:rsidR="00DC47B3" w:rsidRPr="002373A8" w:rsidRDefault="00DC47B3" w:rsidP="00DC47B3">
      <w:pPr>
        <w:shd w:val="clear" w:color="auto" w:fill="FFFFFF" w:themeFill="background1"/>
        <w:snapToGrid w:val="0"/>
        <w:ind w:left="426"/>
        <w:rPr>
          <w:rFonts w:ascii="Calibri" w:hAnsi="Calibri" w:cs="Calibri"/>
          <w:b/>
          <w:bCs/>
          <w:sz w:val="20"/>
        </w:rPr>
      </w:pPr>
    </w:p>
    <w:p w:rsidR="00DC47B3" w:rsidRPr="002373A8" w:rsidRDefault="004A7C75" w:rsidP="00DC47B3">
      <w:pPr>
        <w:shd w:val="clear" w:color="auto" w:fill="FFFFFF" w:themeFill="background1"/>
        <w:snapToGrid w:val="0"/>
        <w:ind w:left="426"/>
        <w:rPr>
          <w:rFonts w:ascii="Calibri" w:hAnsi="Calibri" w:cs="Calibri"/>
          <w:b/>
          <w:bCs/>
          <w:sz w:val="20"/>
        </w:rPr>
      </w:pPr>
      <w:r w:rsidRPr="002373A8">
        <w:rPr>
          <w:rFonts w:ascii="Calibri" w:hAnsi="Calibri" w:cs="Calibri"/>
          <w:b/>
          <w:bCs/>
          <w:sz w:val="20"/>
        </w:rPr>
        <w:t>UWAGA:</w:t>
      </w:r>
    </w:p>
    <w:p w:rsidR="003947A6" w:rsidRDefault="004A7C75" w:rsidP="003947A6">
      <w:pPr>
        <w:shd w:val="clear" w:color="auto" w:fill="FFFFFF" w:themeFill="background1"/>
        <w:snapToGrid w:val="0"/>
        <w:ind w:left="426"/>
        <w:rPr>
          <w:rFonts w:ascii="Calibri" w:hAnsi="Calibri" w:cs="Calibri"/>
          <w:sz w:val="20"/>
          <w:szCs w:val="20"/>
        </w:rPr>
      </w:pPr>
      <w:r w:rsidRPr="00DC47B3">
        <w:rPr>
          <w:rFonts w:ascii="Calibri" w:hAnsi="Calibri" w:cs="Calibri"/>
          <w:sz w:val="20"/>
          <w:szCs w:val="20"/>
        </w:rPr>
        <w:t xml:space="preserve">Cena ofertowa brutto zawiera wszelkie koszty, opłaty i podatki, w tym </w:t>
      </w:r>
      <w:r w:rsidR="003D0BF3">
        <w:rPr>
          <w:rFonts w:ascii="Calibri" w:hAnsi="Calibri" w:cs="Calibri"/>
          <w:sz w:val="20"/>
          <w:szCs w:val="20"/>
        </w:rPr>
        <w:t xml:space="preserve">ewentualny </w:t>
      </w:r>
      <w:r w:rsidRPr="00DC47B3">
        <w:rPr>
          <w:rFonts w:ascii="Calibri" w:hAnsi="Calibri" w:cs="Calibri"/>
          <w:sz w:val="20"/>
          <w:szCs w:val="20"/>
        </w:rPr>
        <w:t xml:space="preserve">podatek VAT, wskazane </w:t>
      </w:r>
      <w:r w:rsidR="003D0BF3">
        <w:rPr>
          <w:rFonts w:ascii="Calibri" w:hAnsi="Calibri" w:cs="Calibri"/>
          <w:sz w:val="20"/>
          <w:szCs w:val="20"/>
        </w:rPr>
        <w:br/>
      </w:r>
      <w:r w:rsidRPr="00DC47B3">
        <w:rPr>
          <w:rFonts w:ascii="Calibri" w:hAnsi="Calibri" w:cs="Calibri"/>
          <w:sz w:val="20"/>
          <w:szCs w:val="20"/>
        </w:rPr>
        <w:t xml:space="preserve">w </w:t>
      </w:r>
      <w:proofErr w:type="spellStart"/>
      <w:r w:rsidRPr="00DC47B3">
        <w:rPr>
          <w:rFonts w:ascii="Calibri" w:hAnsi="Calibri" w:cs="Calibri"/>
          <w:sz w:val="20"/>
          <w:szCs w:val="20"/>
        </w:rPr>
        <w:t>pkt</w:t>
      </w:r>
      <w:proofErr w:type="spellEnd"/>
      <w:r w:rsidRPr="00DC47B3">
        <w:rPr>
          <w:rFonts w:ascii="Calibri" w:hAnsi="Calibri" w:cs="Calibri"/>
          <w:sz w:val="20"/>
          <w:szCs w:val="20"/>
        </w:rPr>
        <w:t xml:space="preserve"> XII SWZ.</w:t>
      </w:r>
    </w:p>
    <w:p w:rsidR="003947A6" w:rsidRDefault="003947A6" w:rsidP="003947A6">
      <w:pPr>
        <w:shd w:val="clear" w:color="auto" w:fill="FFFFFF" w:themeFill="background1"/>
        <w:snapToGrid w:val="0"/>
        <w:ind w:left="426"/>
        <w:rPr>
          <w:rFonts w:ascii="Calibri" w:hAnsi="Calibri" w:cs="Calibri"/>
          <w:sz w:val="20"/>
          <w:szCs w:val="20"/>
        </w:rPr>
      </w:pPr>
    </w:p>
    <w:p w:rsidR="003947A6" w:rsidRDefault="003947A6" w:rsidP="003947A6">
      <w:pPr>
        <w:shd w:val="clear" w:color="auto" w:fill="FFFFFF" w:themeFill="background1"/>
        <w:snapToGrid w:val="0"/>
        <w:ind w:left="426"/>
        <w:rPr>
          <w:rFonts w:ascii="Calibri" w:hAnsi="Calibri" w:cs="Calibri"/>
          <w:sz w:val="20"/>
        </w:rPr>
      </w:pPr>
    </w:p>
    <w:p w:rsidR="00CF1221" w:rsidRPr="003947A6" w:rsidRDefault="003947A6" w:rsidP="003947A6">
      <w:pPr>
        <w:pStyle w:val="Akapitzlist"/>
        <w:numPr>
          <w:ilvl w:val="0"/>
          <w:numId w:val="16"/>
        </w:numPr>
        <w:shd w:val="clear" w:color="auto" w:fill="FFFFFF" w:themeFill="background1"/>
        <w:snapToGrid w:val="0"/>
        <w:rPr>
          <w:rFonts w:ascii="Calibri" w:hAnsi="Calibri" w:cs="Calibri"/>
        </w:rPr>
      </w:pPr>
      <w:r w:rsidRPr="003947A6">
        <w:rPr>
          <w:rFonts w:ascii="Calibri" w:hAnsi="Calibri" w:cs="Calibri"/>
          <w:b/>
        </w:rPr>
        <w:t>Oświadczam(-y), że będę/będziemy dysponował/dysponowali i zobowiązuję się/zobowiązujemy się skierować do realizacji zamówienia Inspektora nadzoru, który nadzorował …………</w:t>
      </w:r>
      <w:r w:rsidR="00C652DE">
        <w:rPr>
          <w:rFonts w:ascii="Calibri" w:hAnsi="Calibri" w:cs="Calibri"/>
          <w:b/>
        </w:rPr>
        <w:t>…</w:t>
      </w:r>
      <w:r w:rsidRPr="003947A6">
        <w:rPr>
          <w:rFonts w:ascii="Calibri" w:hAnsi="Calibri" w:cs="Calibri"/>
          <w:b/>
        </w:rPr>
        <w:t xml:space="preserve"> robót budowlanych polegających na</w:t>
      </w:r>
      <w:r>
        <w:rPr>
          <w:rFonts w:ascii="Calibri" w:hAnsi="Calibri" w:cs="Calibri"/>
          <w:b/>
        </w:rPr>
        <w:t xml:space="preserve"> </w:t>
      </w:r>
      <w:r w:rsidR="005C6E5B">
        <w:rPr>
          <w:rFonts w:ascii="Calibri" w:hAnsi="Calibri" w:cs="Calibri"/>
          <w:b/>
        </w:rPr>
        <w:t xml:space="preserve">budowie </w:t>
      </w:r>
      <w:r w:rsidRPr="003947A6">
        <w:rPr>
          <w:rFonts w:ascii="Calibri" w:hAnsi="Calibri" w:cs="Calibri"/>
          <w:b/>
        </w:rPr>
        <w:t>pływalni/basenu krytego lub odkrytego</w:t>
      </w:r>
      <w:r>
        <w:rPr>
          <w:rFonts w:ascii="Calibri" w:hAnsi="Calibri" w:cs="Calibri"/>
          <w:b/>
        </w:rPr>
        <w:t>.</w:t>
      </w:r>
    </w:p>
    <w:p w:rsidR="003947A6" w:rsidRDefault="003947A6" w:rsidP="003947A6">
      <w:pPr>
        <w:pStyle w:val="Akapitzlist"/>
        <w:shd w:val="clear" w:color="auto" w:fill="FFFFFF" w:themeFill="background1"/>
        <w:snapToGrid w:val="0"/>
        <w:rPr>
          <w:rFonts w:ascii="Calibri" w:hAnsi="Calibri" w:cs="Calibri"/>
        </w:rPr>
      </w:pPr>
    </w:p>
    <w:p w:rsidR="003947A6" w:rsidRPr="003947A6" w:rsidRDefault="003947A6" w:rsidP="003947A6">
      <w:pPr>
        <w:pStyle w:val="Akapitzlist"/>
        <w:shd w:val="clear" w:color="auto" w:fill="FFFFFF" w:themeFill="background1"/>
        <w:snapToGrid w:val="0"/>
        <w:rPr>
          <w:rFonts w:ascii="Calibri" w:hAnsi="Calibri" w:cs="Calibri"/>
          <w:b/>
        </w:rPr>
      </w:pPr>
      <w:r w:rsidRPr="003947A6">
        <w:rPr>
          <w:rFonts w:ascii="Calibri" w:hAnsi="Calibri" w:cs="Calibri"/>
          <w:b/>
        </w:rPr>
        <w:t>Uwaga:</w:t>
      </w:r>
    </w:p>
    <w:p w:rsidR="003947A6" w:rsidRPr="003947A6" w:rsidRDefault="003947A6" w:rsidP="00930E3A">
      <w:pPr>
        <w:pStyle w:val="Akapitzlist"/>
        <w:numPr>
          <w:ilvl w:val="0"/>
          <w:numId w:val="17"/>
        </w:numPr>
        <w:shd w:val="clear" w:color="auto" w:fill="FFFFFF" w:themeFill="background1"/>
        <w:snapToGrid w:val="0"/>
        <w:ind w:left="1134" w:hanging="425"/>
        <w:rPr>
          <w:rFonts w:ascii="Calibri" w:hAnsi="Calibri" w:cs="Calibri"/>
          <w:b/>
        </w:rPr>
      </w:pPr>
      <w:r w:rsidRPr="003947A6">
        <w:rPr>
          <w:rFonts w:ascii="Calibri" w:hAnsi="Calibri" w:cs="Calibri"/>
          <w:b/>
        </w:rPr>
        <w:t>Wykonawca powinien podać w ofercie liczbę robót budowlanych polegających na budowie pływalni/basenu krytego lub odkrytego, które nadzorował Inspektor nadzoru, którym wykonawca będzie dysponował i którego skieruje do realizacji zamówienia.</w:t>
      </w:r>
    </w:p>
    <w:p w:rsidR="003947A6" w:rsidRPr="003947A6" w:rsidRDefault="003947A6" w:rsidP="00930E3A">
      <w:pPr>
        <w:pStyle w:val="Akapitzlist"/>
        <w:numPr>
          <w:ilvl w:val="0"/>
          <w:numId w:val="17"/>
        </w:numPr>
        <w:shd w:val="clear" w:color="auto" w:fill="FFFFFF" w:themeFill="background1"/>
        <w:snapToGrid w:val="0"/>
        <w:ind w:left="1134" w:hanging="425"/>
        <w:rPr>
          <w:rFonts w:ascii="Calibri" w:hAnsi="Calibri" w:cs="Calibri"/>
          <w:b/>
        </w:rPr>
      </w:pPr>
      <w:r w:rsidRPr="003947A6">
        <w:rPr>
          <w:rFonts w:ascii="Calibri" w:hAnsi="Calibri" w:cs="Calibri"/>
          <w:b/>
        </w:rPr>
        <w:t>Wykonawca powinien podać w ofercie doświadczenie dotyczące tylko jednej osoby (Inspektora nadzoru) wyznaczonej do realizacji zadania, która posiada wymagane przez prawo uprawnienia budowlane w specjalności konstrukcyjno – budowlanej bez ograniczeń.</w:t>
      </w:r>
    </w:p>
    <w:p w:rsidR="003947A6" w:rsidRPr="003947A6" w:rsidRDefault="003947A6" w:rsidP="00930E3A">
      <w:pPr>
        <w:pStyle w:val="Akapitzlist"/>
        <w:numPr>
          <w:ilvl w:val="0"/>
          <w:numId w:val="17"/>
        </w:numPr>
        <w:shd w:val="clear" w:color="auto" w:fill="FFFFFF" w:themeFill="background1"/>
        <w:snapToGrid w:val="0"/>
        <w:ind w:left="1134" w:hanging="425"/>
        <w:rPr>
          <w:rFonts w:ascii="Calibri" w:hAnsi="Calibri" w:cs="Calibri"/>
          <w:b/>
        </w:rPr>
      </w:pPr>
      <w:r w:rsidRPr="003947A6">
        <w:rPr>
          <w:rFonts w:ascii="Calibri" w:hAnsi="Calibri" w:cs="Calibri"/>
          <w:b/>
        </w:rPr>
        <w:t xml:space="preserve">W przypadku niewskazania w ofercie liczby robót budowlanych, polegających na budowie pływalni/basenu krytego lub odkrytego, które nadzorował Inspektor nadzoru, Zamawiający uzna, że wskazany do realizacji zamówienia Inspektor nadzoru </w:t>
      </w:r>
      <w:r w:rsidRPr="003947A6">
        <w:rPr>
          <w:rFonts w:ascii="Calibri" w:hAnsi="Calibri" w:cs="Calibri"/>
          <w:b/>
        </w:rPr>
        <w:lastRenderedPageBreak/>
        <w:t xml:space="preserve">nie posiada doświadczenia wynikającego z nadzorowania robót budowlanych </w:t>
      </w:r>
      <w:r w:rsidR="00930E3A">
        <w:rPr>
          <w:rFonts w:ascii="Calibri" w:hAnsi="Calibri" w:cs="Calibri"/>
          <w:b/>
        </w:rPr>
        <w:br/>
      </w:r>
      <w:r w:rsidRPr="003947A6">
        <w:rPr>
          <w:rFonts w:ascii="Calibri" w:hAnsi="Calibri" w:cs="Calibri"/>
          <w:b/>
        </w:rPr>
        <w:t>o zakresie wskazanym powyżej i przyzna Wykonawcy 0 punktów w kryterium Doświadczenie Inspektora nadzoru.</w:t>
      </w:r>
    </w:p>
    <w:p w:rsidR="003947A6" w:rsidRPr="003947A6" w:rsidRDefault="003947A6" w:rsidP="00930E3A">
      <w:pPr>
        <w:pStyle w:val="Akapitzlist"/>
        <w:numPr>
          <w:ilvl w:val="0"/>
          <w:numId w:val="17"/>
        </w:numPr>
        <w:shd w:val="clear" w:color="auto" w:fill="FFFFFF" w:themeFill="background1"/>
        <w:snapToGrid w:val="0"/>
        <w:ind w:left="1134" w:hanging="425"/>
        <w:rPr>
          <w:rFonts w:ascii="Calibri" w:hAnsi="Calibri" w:cs="Calibri"/>
          <w:b/>
        </w:rPr>
      </w:pPr>
      <w:r w:rsidRPr="003947A6">
        <w:rPr>
          <w:rFonts w:ascii="Calibri" w:hAnsi="Calibri" w:cs="Calibri"/>
          <w:b/>
        </w:rPr>
        <w:t>Wskazanie w ofercie liczby robót budowlanych większej niż 2 (dwie), polegających na budowie pływalni/basenu krytego lub odkrytego, które nadzorował Inspektor nadzoru, nie będzie dodatkowo punktowane (do oceny oferty przyjmuje się wówczas liczbę maksymalnie 2 (dwóch) robót budowlanych).</w:t>
      </w:r>
    </w:p>
    <w:p w:rsidR="003947A6" w:rsidRPr="003947A6" w:rsidRDefault="003947A6" w:rsidP="003947A6">
      <w:pPr>
        <w:pStyle w:val="Akapitzlist"/>
        <w:shd w:val="clear" w:color="auto" w:fill="FFFFFF" w:themeFill="background1"/>
        <w:snapToGrid w:val="0"/>
        <w:rPr>
          <w:rFonts w:ascii="Calibri" w:hAnsi="Calibri" w:cs="Calibri"/>
        </w:rPr>
      </w:pPr>
    </w:p>
    <w:p w:rsidR="00930E3A" w:rsidRPr="00930E3A" w:rsidRDefault="00930E3A" w:rsidP="003947A6">
      <w:pPr>
        <w:pStyle w:val="Akapitzlist"/>
        <w:numPr>
          <w:ilvl w:val="0"/>
          <w:numId w:val="16"/>
        </w:numPr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  <w:r w:rsidRPr="00402B95">
        <w:rPr>
          <w:rFonts w:ascii="Calibri" w:hAnsi="Calibri" w:cs="Calibri"/>
          <w:b/>
        </w:rPr>
        <w:t>Oświadczam(-y), że zobowiązuję/</w:t>
      </w:r>
      <w:proofErr w:type="spellStart"/>
      <w:r w:rsidRPr="00402B95">
        <w:rPr>
          <w:rFonts w:ascii="Calibri" w:hAnsi="Calibri" w:cs="Calibri"/>
          <w:b/>
        </w:rPr>
        <w:t>-em</w:t>
      </w:r>
      <w:proofErr w:type="spellEnd"/>
      <w:r w:rsidRPr="00402B95">
        <w:rPr>
          <w:rFonts w:ascii="Calibri" w:hAnsi="Calibri" w:cs="Calibri"/>
          <w:b/>
        </w:rPr>
        <w:t>y się do ……</w:t>
      </w:r>
      <w:r w:rsidR="00C652DE">
        <w:rPr>
          <w:rFonts w:ascii="Calibri" w:hAnsi="Calibri" w:cs="Calibri"/>
          <w:b/>
        </w:rPr>
        <w:t>….</w:t>
      </w:r>
      <w:r w:rsidRPr="00402B95">
        <w:rPr>
          <w:rFonts w:ascii="Calibri" w:hAnsi="Calibri" w:cs="Calibri"/>
          <w:b/>
        </w:rPr>
        <w:t xml:space="preserve"> pobytów na budowie w ciągu każdego tygodnia prowadzenia robót budowlanych (każdy pobyt w wymiarze minimum 2 godzin)</w:t>
      </w:r>
      <w:r>
        <w:rPr>
          <w:rFonts w:ascii="Calibri" w:hAnsi="Calibri" w:cs="Calibri"/>
          <w:b/>
        </w:rPr>
        <w:t>.</w:t>
      </w:r>
    </w:p>
    <w:p w:rsidR="00930E3A" w:rsidRDefault="00930E3A" w:rsidP="00930E3A">
      <w:pPr>
        <w:pStyle w:val="Akapitzlist"/>
        <w:shd w:val="clear" w:color="auto" w:fill="FFFFFF" w:themeFill="background1"/>
        <w:rPr>
          <w:rFonts w:ascii="Calibri" w:hAnsi="Calibri" w:cs="Calibri"/>
          <w:b/>
        </w:rPr>
      </w:pPr>
    </w:p>
    <w:p w:rsidR="00930E3A" w:rsidRPr="00930E3A" w:rsidRDefault="00930E3A" w:rsidP="00930E3A">
      <w:pPr>
        <w:pStyle w:val="Akapitzlist"/>
        <w:shd w:val="clear" w:color="auto" w:fill="FFFFFF" w:themeFill="background1"/>
        <w:rPr>
          <w:rFonts w:ascii="Calibri" w:hAnsi="Calibri" w:cs="Calibri"/>
          <w:b/>
        </w:rPr>
      </w:pPr>
      <w:r w:rsidRPr="00930E3A">
        <w:rPr>
          <w:rFonts w:ascii="Calibri" w:hAnsi="Calibri" w:cs="Calibri"/>
          <w:b/>
        </w:rPr>
        <w:t>Uwaga:</w:t>
      </w:r>
    </w:p>
    <w:p w:rsidR="00930E3A" w:rsidRPr="00930E3A" w:rsidRDefault="00930E3A" w:rsidP="00930E3A">
      <w:pPr>
        <w:pStyle w:val="Akapitzlist"/>
        <w:numPr>
          <w:ilvl w:val="0"/>
          <w:numId w:val="18"/>
        </w:numPr>
        <w:shd w:val="clear" w:color="auto" w:fill="FFFFFF" w:themeFill="background1"/>
        <w:ind w:left="1134" w:hanging="425"/>
        <w:rPr>
          <w:rFonts w:ascii="Calibri" w:hAnsi="Calibri" w:cs="Calibri"/>
          <w:b/>
        </w:rPr>
      </w:pPr>
      <w:r w:rsidRPr="00930E3A">
        <w:rPr>
          <w:rFonts w:ascii="Calibri" w:hAnsi="Calibri" w:cs="Calibri"/>
          <w:b/>
        </w:rPr>
        <w:t>Wykonawca powinien podać w ofercie liczbę pobytów na budowie, do których zobowiązuje się w ciągu każdego tygodnia prowadzenia robót budowlanych (każdy pobyt w wymiarze minimum 2 godzin). Do wskazanej przez Wykonawcę liczby pobytów nie wlicza się pobytów na budowie na każde żądanie wykonawcy robót lub zamawiającego.</w:t>
      </w:r>
    </w:p>
    <w:p w:rsidR="00930E3A" w:rsidRPr="00930E3A" w:rsidRDefault="00930E3A" w:rsidP="00930E3A">
      <w:pPr>
        <w:pStyle w:val="Akapitzlist"/>
        <w:numPr>
          <w:ilvl w:val="0"/>
          <w:numId w:val="18"/>
        </w:numPr>
        <w:shd w:val="clear" w:color="auto" w:fill="FFFFFF" w:themeFill="background1"/>
        <w:ind w:left="1134" w:hanging="425"/>
        <w:rPr>
          <w:rFonts w:ascii="Calibri" w:hAnsi="Calibri" w:cs="Calibri"/>
          <w:b/>
        </w:rPr>
      </w:pPr>
      <w:r w:rsidRPr="00930E3A">
        <w:rPr>
          <w:rFonts w:ascii="Calibri" w:hAnsi="Calibri" w:cs="Calibri"/>
          <w:b/>
        </w:rPr>
        <w:t>W przypadku niewskazania w ofercie liczby pobytów na budowie, do których Wykonawca zobowiązuje się w ciągu każdego tygodnia prowadzenia robót budowlanych, Zamawiający uzna, że Wykonawca oferuje 2 (dwa) pobyty na budowie w ciągu każdego tygodnia prowadzenia robót budowlanych i przyzna Wykonawcy 0 punktów w kryterium Liczba pobytów na budowie.</w:t>
      </w:r>
    </w:p>
    <w:p w:rsidR="00930E3A" w:rsidRPr="00930E3A" w:rsidRDefault="00930E3A" w:rsidP="00930E3A">
      <w:pPr>
        <w:pStyle w:val="Akapitzlist"/>
        <w:numPr>
          <w:ilvl w:val="0"/>
          <w:numId w:val="18"/>
        </w:numPr>
        <w:shd w:val="clear" w:color="auto" w:fill="FFFFFF" w:themeFill="background1"/>
        <w:ind w:left="1134" w:hanging="425"/>
        <w:rPr>
          <w:rFonts w:ascii="Calibri" w:hAnsi="Calibri" w:cs="Calibri"/>
          <w:b/>
        </w:rPr>
      </w:pPr>
      <w:r w:rsidRPr="00930E3A">
        <w:rPr>
          <w:rFonts w:ascii="Calibri" w:hAnsi="Calibri" w:cs="Calibri"/>
          <w:b/>
        </w:rPr>
        <w:t>Zaoferowanie przez wykonawcę więcej niż 4 (czterech) pobytów na budowie w ciągu każdego tygodnia prowadzenia robót budowlanych nie będzie dodatkowo punktowane (do oceny oferty przyjmuje się wówczas liczbę maksymalnie 4 pobytów na budowie).</w:t>
      </w:r>
    </w:p>
    <w:p w:rsidR="00930E3A" w:rsidRDefault="00930E3A" w:rsidP="00930E3A">
      <w:pPr>
        <w:pStyle w:val="Akapitzlist"/>
        <w:numPr>
          <w:ilvl w:val="0"/>
          <w:numId w:val="18"/>
        </w:numPr>
        <w:shd w:val="clear" w:color="auto" w:fill="FFFFFF" w:themeFill="background1"/>
        <w:ind w:left="1134" w:hanging="425"/>
        <w:rPr>
          <w:rFonts w:ascii="Calibri" w:hAnsi="Calibri" w:cs="Calibri"/>
          <w:b/>
        </w:rPr>
      </w:pPr>
      <w:r w:rsidRPr="00930E3A">
        <w:rPr>
          <w:rFonts w:ascii="Calibri" w:hAnsi="Calibri" w:cs="Calibri"/>
          <w:b/>
        </w:rPr>
        <w:t xml:space="preserve">W przypadku, gdy Wykonawca wskaże w ofercie mniej niż 2 (dwa) pobyty na budowie w ciągu każdego tygodnia prowadzenia robót budowlanych, oferta Wykonawcy zostanie odrzucona jako oferta, której treść </w:t>
      </w:r>
      <w:r w:rsidR="001614FE">
        <w:rPr>
          <w:rFonts w:ascii="Calibri" w:hAnsi="Calibri" w:cs="Calibri"/>
          <w:b/>
        </w:rPr>
        <w:t>jest nie</w:t>
      </w:r>
      <w:r w:rsidR="00272181">
        <w:rPr>
          <w:rFonts w:ascii="Calibri" w:hAnsi="Calibri" w:cs="Calibri"/>
          <w:b/>
        </w:rPr>
        <w:t>zgodna z warunkami zamówienia</w:t>
      </w:r>
      <w:r w:rsidRPr="00930E3A">
        <w:rPr>
          <w:rFonts w:ascii="Calibri" w:hAnsi="Calibri" w:cs="Calibri"/>
          <w:b/>
        </w:rPr>
        <w:t>.</w:t>
      </w:r>
    </w:p>
    <w:p w:rsidR="00930E3A" w:rsidRDefault="00930E3A" w:rsidP="00930E3A">
      <w:pPr>
        <w:pStyle w:val="Akapitzlist"/>
        <w:shd w:val="clear" w:color="auto" w:fill="FFFFFF" w:themeFill="background1"/>
        <w:rPr>
          <w:rFonts w:ascii="Calibri" w:hAnsi="Calibri" w:cs="Calibri"/>
          <w:b/>
        </w:rPr>
      </w:pPr>
    </w:p>
    <w:p w:rsidR="00930E3A" w:rsidRPr="00930E3A" w:rsidRDefault="00930E3A" w:rsidP="00930E3A">
      <w:pPr>
        <w:pStyle w:val="Akapitzlist"/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</w:p>
    <w:p w:rsidR="00930E3A" w:rsidRPr="005C6E5B" w:rsidRDefault="002C1166" w:rsidP="005C6E5B">
      <w:pPr>
        <w:pStyle w:val="Akapitzlist"/>
        <w:numPr>
          <w:ilvl w:val="0"/>
          <w:numId w:val="16"/>
        </w:numPr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  <w:r w:rsidRPr="005C6E5B">
        <w:rPr>
          <w:rFonts w:ascii="Calibri" w:hAnsi="Calibri" w:cs="Calibri"/>
          <w:b/>
        </w:rPr>
        <w:t xml:space="preserve">Oświadczam(-y), że zamówienie </w:t>
      </w:r>
      <w:r w:rsidR="00B17434" w:rsidRPr="005C6E5B">
        <w:rPr>
          <w:rFonts w:ascii="Calibri" w:eastAsia="Arial Unicode MS" w:hAnsi="Calibri" w:cs="Calibri"/>
          <w:b/>
          <w:lang w:eastAsia="en-US"/>
        </w:rPr>
        <w:t>wykonam/-y</w:t>
      </w:r>
      <w:r w:rsidR="00677C09" w:rsidRPr="005C6E5B">
        <w:rPr>
          <w:rFonts w:ascii="Calibri" w:eastAsia="Arial Unicode MS" w:hAnsi="Calibri" w:cs="Calibri"/>
          <w:b/>
          <w:lang w:eastAsia="en-US"/>
        </w:rPr>
        <w:t xml:space="preserve"> w terminie</w:t>
      </w:r>
      <w:r w:rsidR="00677C09" w:rsidRPr="005C6E5B">
        <w:rPr>
          <w:rFonts w:ascii="Calibri" w:eastAsia="Arial Unicode MS" w:hAnsi="Calibri" w:cs="Calibri"/>
          <w:lang w:eastAsia="en-US"/>
        </w:rPr>
        <w:t xml:space="preserve"> </w:t>
      </w:r>
      <w:r w:rsidR="005C6E5B" w:rsidRPr="00E34BEB">
        <w:rPr>
          <w:rFonts w:ascii="Calibri" w:hAnsi="Calibri" w:cs="Arial"/>
          <w:b/>
        </w:rPr>
        <w:t>od dnia zawarcia umowy do dnia zakończenia zadania inwestycyjnego (podpisania protokołu odbioru przedmiotu umowy na roboty budowlane)</w:t>
      </w:r>
      <w:r w:rsidR="005C6E5B">
        <w:rPr>
          <w:rFonts w:ascii="Calibri" w:hAnsi="Calibri" w:cs="Arial"/>
          <w:b/>
        </w:rPr>
        <w:t xml:space="preserve"> oraz w okresie gwarancyjnym robót budowlanych</w:t>
      </w:r>
      <w:r w:rsidR="005C6E5B" w:rsidRPr="00E34BEB">
        <w:rPr>
          <w:rFonts w:ascii="Calibri" w:hAnsi="Calibri" w:cs="Arial"/>
        </w:rPr>
        <w:t>.</w:t>
      </w:r>
      <w:r w:rsidR="005C6E5B">
        <w:rPr>
          <w:rFonts w:ascii="Calibri" w:hAnsi="Calibri" w:cs="Arial"/>
        </w:rPr>
        <w:t xml:space="preserve"> </w:t>
      </w:r>
    </w:p>
    <w:p w:rsidR="005C6E5B" w:rsidRDefault="005C6E5B" w:rsidP="005C6E5B">
      <w:pPr>
        <w:pStyle w:val="Akapitzlist"/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</w:p>
    <w:p w:rsidR="005C6E5B" w:rsidRDefault="005C6E5B" w:rsidP="005C6E5B">
      <w:pPr>
        <w:pStyle w:val="Akapitzlist"/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</w:p>
    <w:p w:rsidR="005C6E5B" w:rsidRPr="003947A6" w:rsidRDefault="005C6E5B" w:rsidP="005C6E5B">
      <w:pPr>
        <w:pStyle w:val="Akapitzlist"/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</w:p>
    <w:p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:rsidR="00F04205" w:rsidRPr="002F504B" w:rsidRDefault="00F04205" w:rsidP="002F504B">
      <w:pPr>
        <w:shd w:val="clear" w:color="auto" w:fill="FFFFFF" w:themeFill="background1"/>
        <w:spacing w:before="60"/>
        <w:ind w:left="142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albo</w:t>
      </w:r>
    </w:p>
    <w:p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:rsidR="00F04205" w:rsidRPr="002F504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/opis części zamówienia/</w:t>
      </w:r>
    </w:p>
    <w:p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2F504B">
        <w:rPr>
          <w:rFonts w:ascii="Calibri" w:hAnsi="Calibri" w:cs="Calibri"/>
          <w:sz w:val="20"/>
          <w:szCs w:val="20"/>
        </w:rPr>
        <w:t xml:space="preserve"> powierzę(-</w:t>
      </w:r>
      <w:proofErr w:type="spellStart"/>
      <w:r w:rsidRPr="002F504B">
        <w:rPr>
          <w:rFonts w:ascii="Calibri" w:hAnsi="Calibri" w:cs="Calibri"/>
          <w:sz w:val="20"/>
          <w:szCs w:val="20"/>
        </w:rPr>
        <w:t>ymy</w:t>
      </w:r>
      <w:proofErr w:type="spellEnd"/>
      <w:r w:rsidRPr="002F504B">
        <w:rPr>
          <w:rFonts w:ascii="Calibri" w:hAnsi="Calibri" w:cs="Calibri"/>
          <w:sz w:val="20"/>
          <w:szCs w:val="20"/>
        </w:rPr>
        <w:t>) do realizacji podwykonawcy ………………………………………………………………………………………………………………</w:t>
      </w:r>
    </w:p>
    <w:p w:rsidR="00F04205" w:rsidRPr="002F504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/firma podwykonawcy/</w:t>
      </w:r>
    </w:p>
    <w:p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- wypełnić obowiązkowo jeśli dotyczy</w:t>
      </w:r>
    </w:p>
    <w:p w:rsidR="00F04205" w:rsidRPr="002373A8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16"/>
          <w:szCs w:val="16"/>
        </w:rPr>
      </w:pPr>
    </w:p>
    <w:p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  <w:szCs w:val="20"/>
        </w:rPr>
        <w:lastRenderedPageBreak/>
        <w:t>Oświadczam(-y), że uzyskałem(-liśmy) konieczne informacje do przygotowania oferty.</w:t>
      </w:r>
    </w:p>
    <w:p w:rsidR="00F04205" w:rsidRPr="00C22114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Oświadczam(-y), że zapoznałem się (-liśmy się) z treścią specyfikacji i nie wnoszę (-simy) do niej żadnych zastrzeżeń</w:t>
      </w:r>
      <w:r w:rsidR="001956BC">
        <w:rPr>
          <w:rFonts w:ascii="Calibri" w:hAnsi="Calibri" w:cs="Arial"/>
          <w:sz w:val="20"/>
        </w:rPr>
        <w:t xml:space="preserve"> </w:t>
      </w:r>
      <w:r w:rsidR="001956BC" w:rsidRPr="00C22114">
        <w:rPr>
          <w:rFonts w:ascii="Calibri" w:hAnsi="Calibri" w:cs="Arial"/>
          <w:sz w:val="20"/>
        </w:rPr>
        <w:t>oraz uznaję się</w:t>
      </w:r>
      <w:proofErr w:type="spellStart"/>
      <w:r w:rsidR="001956BC" w:rsidRPr="00C22114">
        <w:rPr>
          <w:rFonts w:ascii="Calibri" w:hAnsi="Calibri" w:cs="Arial"/>
          <w:sz w:val="20"/>
        </w:rPr>
        <w:t>(-e</w:t>
      </w:r>
      <w:proofErr w:type="spellEnd"/>
      <w:r w:rsidR="001956BC" w:rsidRPr="00C22114">
        <w:rPr>
          <w:rFonts w:ascii="Calibri" w:hAnsi="Calibri" w:cs="Arial"/>
          <w:sz w:val="20"/>
        </w:rPr>
        <w:t>my się) za związanego(-</w:t>
      </w:r>
      <w:proofErr w:type="spellStart"/>
      <w:r w:rsidR="001956BC" w:rsidRPr="00C22114">
        <w:rPr>
          <w:rFonts w:ascii="Calibri" w:hAnsi="Calibri" w:cs="Arial"/>
          <w:sz w:val="20"/>
        </w:rPr>
        <w:t>ych</w:t>
      </w:r>
      <w:proofErr w:type="spellEnd"/>
      <w:r w:rsidR="001956BC" w:rsidRPr="00C22114">
        <w:rPr>
          <w:rFonts w:ascii="Calibri" w:hAnsi="Calibri" w:cs="Arial"/>
          <w:sz w:val="20"/>
        </w:rPr>
        <w:t>) określonymi w niej postanowieniami</w:t>
      </w:r>
      <w:r w:rsidRPr="00C22114">
        <w:rPr>
          <w:rFonts w:ascii="Calibri" w:hAnsi="Calibri" w:cs="Arial"/>
          <w:sz w:val="20"/>
        </w:rPr>
        <w:t>.</w:t>
      </w:r>
    </w:p>
    <w:p w:rsidR="005C6E5B" w:rsidRDefault="001956BC" w:rsidP="001956BC">
      <w:pPr>
        <w:widowControl w:val="0"/>
        <w:spacing w:before="60"/>
        <w:rPr>
          <w:rFonts w:ascii="Calibri" w:hAnsi="Calibri" w:cs="Arial"/>
          <w:sz w:val="20"/>
          <w:szCs w:val="20"/>
        </w:rPr>
      </w:pPr>
      <w:r w:rsidRPr="00C22114">
        <w:rPr>
          <w:rFonts w:ascii="Calibri" w:hAnsi="Calibri" w:cs="Arial"/>
          <w:sz w:val="20"/>
          <w:szCs w:val="20"/>
        </w:rPr>
        <w:t xml:space="preserve">Oświadczam(-y), że zapoznałem się(-liśmy się) z projektem umowy, stanowiącym załącznik nr 2 do SWZ i zobowiązuję </w:t>
      </w:r>
    </w:p>
    <w:p w:rsidR="001956BC" w:rsidRPr="00C22114" w:rsidRDefault="001956BC" w:rsidP="001956BC">
      <w:pPr>
        <w:widowControl w:val="0"/>
        <w:spacing w:before="60"/>
        <w:rPr>
          <w:rFonts w:ascii="Calibri" w:hAnsi="Calibri" w:cs="Arial"/>
          <w:sz w:val="20"/>
          <w:szCs w:val="20"/>
        </w:rPr>
      </w:pPr>
      <w:r w:rsidRPr="00C22114">
        <w:rPr>
          <w:rFonts w:ascii="Calibri" w:hAnsi="Calibri" w:cs="Arial"/>
          <w:sz w:val="20"/>
          <w:szCs w:val="20"/>
        </w:rPr>
        <w:t xml:space="preserve">się </w:t>
      </w:r>
      <w:proofErr w:type="spellStart"/>
      <w:r w:rsidRPr="00C22114">
        <w:rPr>
          <w:rFonts w:ascii="Calibri" w:hAnsi="Calibri" w:cs="Arial"/>
          <w:sz w:val="20"/>
          <w:szCs w:val="20"/>
        </w:rPr>
        <w:t>(-e</w:t>
      </w:r>
      <w:proofErr w:type="spellEnd"/>
      <w:r w:rsidRPr="00C22114">
        <w:rPr>
          <w:rFonts w:ascii="Calibri" w:hAnsi="Calibri" w:cs="Arial"/>
          <w:sz w:val="20"/>
          <w:szCs w:val="20"/>
        </w:rPr>
        <w:t>my się) w przypadku wyboru mojej/naszej oferty do zawarcia umowy na zasadach określonych w/w projekcie umowy, zgodnie z niniejszą ofertą i SWZ, w miejscu i terminie wyznaczonym przez Zamawiającego.</w:t>
      </w:r>
    </w:p>
    <w:p w:rsidR="001956BC" w:rsidRPr="00C22114" w:rsidRDefault="001956BC" w:rsidP="001956BC">
      <w:pPr>
        <w:widowControl w:val="0"/>
        <w:spacing w:before="60"/>
        <w:rPr>
          <w:rFonts w:ascii="Calibri" w:hAnsi="Calibri" w:cs="Arial"/>
          <w:sz w:val="20"/>
          <w:szCs w:val="20"/>
        </w:rPr>
      </w:pPr>
      <w:r w:rsidRPr="00C22114">
        <w:rPr>
          <w:rFonts w:ascii="Calibri" w:hAnsi="Calibri" w:cs="Arial"/>
          <w:sz w:val="20"/>
          <w:szCs w:val="20"/>
        </w:rPr>
        <w:t>Uważam się(-y się) za związanego(-ych) niniejszą ofertą przez okres wskazany w SWZ, tj. przez okres 30 dni.</w:t>
      </w:r>
    </w:p>
    <w:p w:rsidR="001956BC" w:rsidRPr="001956BC" w:rsidRDefault="001956BC" w:rsidP="001956BC">
      <w:pPr>
        <w:shd w:val="clear" w:color="auto" w:fill="FFFFFF" w:themeFill="background1"/>
        <w:spacing w:before="60"/>
        <w:rPr>
          <w:rFonts w:ascii="Calibri" w:hAnsi="Calibri" w:cs="Arial"/>
          <w:sz w:val="16"/>
          <w:szCs w:val="16"/>
        </w:rPr>
      </w:pPr>
    </w:p>
    <w:p w:rsidR="00F04205" w:rsidRPr="002F504B" w:rsidRDefault="00745868" w:rsidP="002F504B">
      <w:pPr>
        <w:shd w:val="clear" w:color="auto" w:fill="FFFFFF" w:themeFill="background1"/>
        <w:spacing w:before="60"/>
        <w:rPr>
          <w:rFonts w:ascii="Calibri" w:hAnsi="Calibri" w:cs="Arial"/>
          <w:b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**</w:t>
      </w:r>
      <w:r w:rsidR="00763647" w:rsidRPr="002F504B">
        <w:rPr>
          <w:rFonts w:ascii="Calibri" w:hAnsi="Calibri" w:cs="Arial"/>
          <w:b/>
          <w:sz w:val="20"/>
          <w:szCs w:val="20"/>
        </w:rPr>
        <w:t>Oświa</w:t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dczam/-y, że jestem/jesteśmy:  </w:t>
      </w:r>
    </w:p>
    <w:p w:rsidR="00F04205" w:rsidRPr="002F504B" w:rsidRDefault="00362B07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mikroprzedsiębiorstwem</w:t>
      </w:r>
    </w:p>
    <w:p w:rsidR="00F04205" w:rsidRPr="002F504B" w:rsidRDefault="00362B07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małym przedsiębiorstwem </w:t>
      </w:r>
    </w:p>
    <w:p w:rsidR="00F04205" w:rsidRPr="002F504B" w:rsidRDefault="00362B07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średnim przedsiębiorstwem</w:t>
      </w:r>
    </w:p>
    <w:p w:rsidR="00F04205" w:rsidRPr="002F504B" w:rsidRDefault="00362B07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prowadzę jednoosobową działalność gospodarczą</w:t>
      </w:r>
    </w:p>
    <w:p w:rsidR="00F04205" w:rsidRPr="002F504B" w:rsidRDefault="00362B07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jestem osobą fizyczną nieprowadzącą działalności gospodarczej</w:t>
      </w:r>
    </w:p>
    <w:p w:rsidR="00F04205" w:rsidRDefault="00362B07" w:rsidP="00B6039F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prowadzę inny rodzaj działalności</w:t>
      </w:r>
    </w:p>
    <w:p w:rsidR="0046001B" w:rsidRPr="008D0971" w:rsidRDefault="0046001B" w:rsidP="00B6039F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16"/>
          <w:szCs w:val="16"/>
        </w:rPr>
      </w:pPr>
    </w:p>
    <w:p w:rsidR="00F04205" w:rsidRPr="002F504B" w:rsidRDefault="00F04205" w:rsidP="00602E04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b/>
          <w:sz w:val="20"/>
          <w:szCs w:val="20"/>
        </w:rPr>
        <w:t>Oświadczam, że wypełniłem obowiązki informacyjne przewidziane w art. 13 lub art. 14 RODO</w:t>
      </w:r>
      <w:r w:rsidRPr="002F504B">
        <w:rPr>
          <w:rFonts w:ascii="Calibri" w:hAnsi="Calibri" w:cs="Calibri"/>
          <w:b/>
          <w:sz w:val="20"/>
          <w:szCs w:val="20"/>
          <w:vertAlign w:val="superscript"/>
        </w:rPr>
        <w:t>1)</w:t>
      </w:r>
      <w:r w:rsidRPr="002F504B"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2F504B">
        <w:rPr>
          <w:rFonts w:ascii="Calibri" w:hAnsi="Calibri" w:cs="Calibri"/>
          <w:b/>
          <w:sz w:val="20"/>
          <w:szCs w:val="20"/>
          <w:vertAlign w:val="superscript"/>
        </w:rPr>
        <w:t>2)</w:t>
      </w:r>
      <w:r w:rsidRPr="002F504B">
        <w:rPr>
          <w:rFonts w:ascii="Calibri" w:hAnsi="Calibri" w:cs="Calibri"/>
          <w:b/>
          <w:sz w:val="20"/>
          <w:szCs w:val="20"/>
        </w:rPr>
        <w:t>.</w:t>
      </w:r>
    </w:p>
    <w:p w:rsidR="00F04205" w:rsidRPr="002F504B" w:rsidRDefault="00F04205" w:rsidP="002F504B">
      <w:pPr>
        <w:shd w:val="clear" w:color="auto" w:fill="FFFFFF" w:themeFill="background1"/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:rsidR="00F04205" w:rsidRPr="002F504B" w:rsidRDefault="00F04205" w:rsidP="00B6039F">
      <w:pPr>
        <w:shd w:val="clear" w:color="auto" w:fill="FFFFFF" w:themeFill="background1"/>
        <w:ind w:left="284" w:hanging="284"/>
        <w:rPr>
          <w:rFonts w:ascii="Calibri" w:hAnsi="Calibri" w:cs="Calibri"/>
          <w:sz w:val="18"/>
          <w:szCs w:val="18"/>
        </w:rPr>
      </w:pPr>
      <w:r w:rsidRPr="002F504B">
        <w:rPr>
          <w:rFonts w:ascii="Calibri" w:hAnsi="Calibri" w:cs="Calibri"/>
          <w:sz w:val="18"/>
          <w:szCs w:val="18"/>
          <w:vertAlign w:val="superscript"/>
        </w:rPr>
        <w:t>1)</w:t>
      </w:r>
      <w:r w:rsidRPr="002F504B"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 w:rsidRPr="002F504B"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2F504B">
        <w:rPr>
          <w:rFonts w:ascii="Calibri" w:hAnsi="Calibri" w:cs="Calibri"/>
          <w:sz w:val="18"/>
          <w:szCs w:val="18"/>
        </w:rPr>
        <w:t xml:space="preserve"> oraz Dz. Urz. UE L 127 </w:t>
      </w:r>
      <w:r w:rsidR="002A7A92" w:rsidRPr="002F504B">
        <w:rPr>
          <w:rFonts w:ascii="Calibri" w:hAnsi="Calibri" w:cs="Calibri"/>
          <w:sz w:val="18"/>
          <w:szCs w:val="18"/>
        </w:rPr>
        <w:br/>
      </w:r>
      <w:r w:rsidR="00803766" w:rsidRPr="002F504B">
        <w:rPr>
          <w:rFonts w:ascii="Calibri" w:hAnsi="Calibri" w:cs="Calibri"/>
          <w:sz w:val="18"/>
          <w:szCs w:val="18"/>
        </w:rPr>
        <w:t>z 23.</w:t>
      </w:r>
      <w:r w:rsidR="002A7A92" w:rsidRPr="002F504B">
        <w:rPr>
          <w:rFonts w:ascii="Calibri" w:hAnsi="Calibri" w:cs="Calibri"/>
          <w:sz w:val="18"/>
          <w:szCs w:val="18"/>
        </w:rPr>
        <w:t>0</w:t>
      </w:r>
      <w:r w:rsidR="00803766" w:rsidRPr="002F504B">
        <w:rPr>
          <w:rFonts w:ascii="Calibri" w:hAnsi="Calibri" w:cs="Calibri"/>
          <w:sz w:val="18"/>
          <w:szCs w:val="18"/>
        </w:rPr>
        <w:t>5.2018, str. 2</w:t>
      </w:r>
      <w:r w:rsidRPr="002F504B">
        <w:rPr>
          <w:rFonts w:ascii="Calibri" w:hAnsi="Calibri" w:cs="Calibri"/>
          <w:sz w:val="18"/>
          <w:szCs w:val="18"/>
        </w:rPr>
        <w:t>).</w:t>
      </w:r>
    </w:p>
    <w:p w:rsidR="00DC47B3" w:rsidRDefault="00F04205" w:rsidP="00B6039F">
      <w:pPr>
        <w:shd w:val="clear" w:color="auto" w:fill="FFFFFF" w:themeFill="background1"/>
        <w:ind w:left="284" w:hanging="284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sz w:val="18"/>
          <w:szCs w:val="18"/>
          <w:vertAlign w:val="superscript"/>
        </w:rPr>
        <w:t>2)</w:t>
      </w:r>
      <w:r w:rsidRPr="002F504B"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6039F" w:rsidRPr="002373A8" w:rsidRDefault="00B6039F" w:rsidP="00B6039F">
      <w:pPr>
        <w:shd w:val="clear" w:color="auto" w:fill="FFFFFF" w:themeFill="background1"/>
        <w:ind w:left="284" w:hanging="284"/>
        <w:rPr>
          <w:rFonts w:ascii="Calibri" w:hAnsi="Calibri" w:cs="Arial"/>
          <w:sz w:val="16"/>
          <w:szCs w:val="16"/>
        </w:rPr>
      </w:pPr>
    </w:p>
    <w:p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Podpisał</w:t>
      </w:r>
      <w:proofErr w:type="spellStart"/>
      <w:r w:rsidRPr="002F504B">
        <w:rPr>
          <w:rFonts w:ascii="Calibri" w:hAnsi="Calibri" w:cs="Arial"/>
          <w:sz w:val="20"/>
        </w:rPr>
        <w:t>(-a</w:t>
      </w:r>
      <w:proofErr w:type="spellEnd"/>
      <w:r w:rsidRPr="002F504B">
        <w:rPr>
          <w:rFonts w:ascii="Calibri" w:hAnsi="Calibri" w:cs="Arial"/>
          <w:sz w:val="20"/>
        </w:rPr>
        <w:t>li) ........................................................................................................................................................................</w:t>
      </w:r>
    </w:p>
    <w:p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</w:p>
    <w:p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w pełni upoważniony (-</w:t>
      </w:r>
      <w:proofErr w:type="spellStart"/>
      <w:r w:rsidRPr="002F504B">
        <w:rPr>
          <w:rFonts w:ascii="Calibri" w:hAnsi="Calibri" w:cs="Arial"/>
          <w:sz w:val="20"/>
        </w:rPr>
        <w:t>eni</w:t>
      </w:r>
      <w:proofErr w:type="spellEnd"/>
      <w:r w:rsidRPr="002F504B">
        <w:rPr>
          <w:rFonts w:ascii="Calibri" w:hAnsi="Calibri" w:cs="Arial"/>
          <w:sz w:val="20"/>
        </w:rPr>
        <w:t>) do podpisywania ofert dla i w imieniu: …………………………………………………….…………………….….</w:t>
      </w:r>
    </w:p>
    <w:p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</w:p>
    <w:p w:rsidR="00DC47B3" w:rsidRDefault="00F04205" w:rsidP="00B6039F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Arial"/>
          <w:sz w:val="20"/>
          <w:szCs w:val="20"/>
        </w:rPr>
        <w:t>telefon: ............................................... e-mail: ……………….……………………………..……………..</w:t>
      </w:r>
    </w:p>
    <w:p w:rsidR="00B6039F" w:rsidRPr="002373A8" w:rsidRDefault="00B6039F" w:rsidP="001D661A">
      <w:pPr>
        <w:spacing w:before="60"/>
        <w:rPr>
          <w:rFonts w:ascii="Calibri" w:hAnsi="Calibri" w:cs="Arial"/>
          <w:b/>
          <w:bCs/>
          <w:sz w:val="16"/>
          <w:szCs w:val="16"/>
        </w:rPr>
      </w:pPr>
    </w:p>
    <w:p w:rsidR="00DC47B3" w:rsidRDefault="001D661A" w:rsidP="001D661A">
      <w:pPr>
        <w:spacing w:before="60"/>
        <w:rPr>
          <w:rFonts w:ascii="Calibri" w:hAnsi="Calibri" w:cs="Arial"/>
          <w:b/>
          <w:bCs/>
          <w:sz w:val="28"/>
          <w:szCs w:val="28"/>
        </w:rPr>
      </w:pPr>
      <w:r w:rsidRPr="00F6251B">
        <w:rPr>
          <w:rFonts w:ascii="Calibri" w:hAnsi="Calibri" w:cs="Arial"/>
          <w:b/>
          <w:bCs/>
          <w:sz w:val="28"/>
          <w:szCs w:val="28"/>
        </w:rPr>
        <w:t xml:space="preserve">Plik/dokument należy podpisać kwalifikowanym podpisem elektronicznym </w:t>
      </w:r>
    </w:p>
    <w:p w:rsidR="00F04205" w:rsidRPr="008D0971" w:rsidRDefault="001D661A" w:rsidP="008D0971">
      <w:pPr>
        <w:spacing w:before="60"/>
        <w:rPr>
          <w:rFonts w:ascii="Calibri" w:hAnsi="Calibri" w:cs="Arial"/>
          <w:b/>
          <w:bCs/>
          <w:sz w:val="28"/>
          <w:szCs w:val="28"/>
        </w:rPr>
      </w:pPr>
      <w:r w:rsidRPr="00F6251B">
        <w:rPr>
          <w:rFonts w:ascii="Calibri" w:hAnsi="Calibri" w:cs="Arial"/>
          <w:b/>
          <w:bCs/>
          <w:sz w:val="28"/>
          <w:szCs w:val="28"/>
        </w:rPr>
        <w:t>lub podpisem zaufanym lub elektronicznym podpisem osobistym</w:t>
      </w:r>
    </w:p>
    <w:sectPr w:rsidR="00F04205" w:rsidRPr="008D0971" w:rsidSect="00D940E4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E3A" w:rsidRDefault="00930E3A" w:rsidP="00E41A20">
      <w:r>
        <w:separator/>
      </w:r>
    </w:p>
  </w:endnote>
  <w:endnote w:type="continuationSeparator" w:id="0">
    <w:p w:rsidR="00930E3A" w:rsidRDefault="00930E3A" w:rsidP="00E41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E3A" w:rsidRDefault="00930E3A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Por. zalecenie Komisji z dnia 6 maja 2003 r. dotyczące definicji mikroprzedsiębiorstw oraz małych i średnich przedsiębiorstw (Dz. U. L 124 z 20.5.2003, s. 36).</w:t>
    </w:r>
  </w:p>
  <w:p w:rsidR="00930E3A" w:rsidRDefault="00930E3A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2 milionów EUR</w:t>
    </w:r>
    <w:r>
      <w:rPr>
        <w:sz w:val="16"/>
        <w:szCs w:val="16"/>
      </w:rPr>
      <w:t>.</w:t>
    </w:r>
  </w:p>
  <w:p w:rsidR="00930E3A" w:rsidRDefault="00930E3A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:rsidR="00930E3A" w:rsidRDefault="00930E3A" w:rsidP="005E521C">
    <w:pPr>
      <w:pStyle w:val="Stopka"/>
      <w:pBdr>
        <w:top w:val="single" w:sz="4" w:space="1" w:color="000000"/>
      </w:pBdr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E3A" w:rsidRDefault="00930E3A" w:rsidP="00E41A20">
      <w:r>
        <w:separator/>
      </w:r>
    </w:p>
  </w:footnote>
  <w:footnote w:type="continuationSeparator" w:id="0">
    <w:p w:rsidR="00930E3A" w:rsidRDefault="00930E3A" w:rsidP="00E41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E3A" w:rsidRDefault="00930E3A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E3A" w:rsidRDefault="00930E3A">
    <w:pPr>
      <w:pStyle w:val="Nagwek"/>
      <w:jc w:val="center"/>
      <w:rPr>
        <w:noProof/>
        <w:lang w:eastAsia="pl-PL"/>
      </w:rPr>
    </w:pPr>
  </w:p>
  <w:p w:rsidR="00930E3A" w:rsidRDefault="00930E3A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>
    <w:nsid w:val="00000004"/>
    <w:multiLevelType w:val="multilevel"/>
    <w:tmpl w:val="F1501DE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color w:val="auto"/>
        <w:sz w:val="24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B863555"/>
    <w:multiLevelType w:val="hybridMultilevel"/>
    <w:tmpl w:val="F488A3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6A2212"/>
    <w:multiLevelType w:val="hybridMultilevel"/>
    <w:tmpl w:val="7EEA63EE"/>
    <w:lvl w:ilvl="0" w:tplc="86A4EB1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>
    <w:nsid w:val="37741BA3"/>
    <w:multiLevelType w:val="hybridMultilevel"/>
    <w:tmpl w:val="6B3C5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982D29"/>
    <w:multiLevelType w:val="hybridMultilevel"/>
    <w:tmpl w:val="7BC8205A"/>
    <w:lvl w:ilvl="0" w:tplc="C0C828C6">
      <w:start w:val="1"/>
      <w:numFmt w:val="bullet"/>
      <w:lvlText w:val="-"/>
      <w:lvlJc w:val="left"/>
      <w:pPr>
        <w:ind w:left="19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4BD438A0"/>
    <w:multiLevelType w:val="hybridMultilevel"/>
    <w:tmpl w:val="23806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77E13"/>
    <w:multiLevelType w:val="hybridMultilevel"/>
    <w:tmpl w:val="0BB8C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01B4F"/>
    <w:multiLevelType w:val="hybridMultilevel"/>
    <w:tmpl w:val="F474C31E"/>
    <w:lvl w:ilvl="0" w:tplc="07F20DF4">
      <w:start w:val="1"/>
      <w:numFmt w:val="lowerLetter"/>
      <w:lvlText w:val="%1)"/>
      <w:lvlJc w:val="left"/>
      <w:pPr>
        <w:ind w:left="1211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>
    <w:nsid w:val="681D5E5C"/>
    <w:multiLevelType w:val="hybridMultilevel"/>
    <w:tmpl w:val="4E9896E0"/>
    <w:lvl w:ilvl="0" w:tplc="7486D326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8E06E8"/>
    <w:multiLevelType w:val="hybridMultilevel"/>
    <w:tmpl w:val="1698265A"/>
    <w:lvl w:ilvl="0" w:tplc="D4AA05D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14"/>
  </w:num>
  <w:num w:numId="8">
    <w:abstractNumId w:val="16"/>
  </w:num>
  <w:num w:numId="9">
    <w:abstractNumId w:val="6"/>
  </w:num>
  <w:num w:numId="10">
    <w:abstractNumId w:val="15"/>
  </w:num>
  <w:num w:numId="11">
    <w:abstractNumId w:val="10"/>
  </w:num>
  <w:num w:numId="12">
    <w:abstractNumId w:val="5"/>
  </w:num>
  <w:num w:numId="13">
    <w:abstractNumId w:val="13"/>
  </w:num>
  <w:num w:numId="14">
    <w:abstractNumId w:val="12"/>
  </w:num>
  <w:num w:numId="15">
    <w:abstractNumId w:val="11"/>
  </w:num>
  <w:num w:numId="16">
    <w:abstractNumId w:val="17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211"/>
    <w:rsid w:val="000067E8"/>
    <w:rsid w:val="00014C73"/>
    <w:rsid w:val="00020BA0"/>
    <w:rsid w:val="000303E4"/>
    <w:rsid w:val="00033195"/>
    <w:rsid w:val="0004713E"/>
    <w:rsid w:val="00051A8F"/>
    <w:rsid w:val="00052561"/>
    <w:rsid w:val="00076CA1"/>
    <w:rsid w:val="00096D5D"/>
    <w:rsid w:val="000E2CBF"/>
    <w:rsid w:val="00106EDE"/>
    <w:rsid w:val="00151DEA"/>
    <w:rsid w:val="001614FE"/>
    <w:rsid w:val="00161CDC"/>
    <w:rsid w:val="00180086"/>
    <w:rsid w:val="001923C4"/>
    <w:rsid w:val="001956BC"/>
    <w:rsid w:val="001B3DC6"/>
    <w:rsid w:val="001B5835"/>
    <w:rsid w:val="001C486F"/>
    <w:rsid w:val="001D0783"/>
    <w:rsid w:val="001D661A"/>
    <w:rsid w:val="001D7B41"/>
    <w:rsid w:val="001F08EE"/>
    <w:rsid w:val="001F0D25"/>
    <w:rsid w:val="00216E82"/>
    <w:rsid w:val="0021761E"/>
    <w:rsid w:val="002373A8"/>
    <w:rsid w:val="00260B21"/>
    <w:rsid w:val="00272181"/>
    <w:rsid w:val="00284A7E"/>
    <w:rsid w:val="00285DF2"/>
    <w:rsid w:val="002A2480"/>
    <w:rsid w:val="002A6EF7"/>
    <w:rsid w:val="002A7A92"/>
    <w:rsid w:val="002B5295"/>
    <w:rsid w:val="002C1166"/>
    <w:rsid w:val="002D5FAE"/>
    <w:rsid w:val="002D6EAE"/>
    <w:rsid w:val="002E06BF"/>
    <w:rsid w:val="002E7203"/>
    <w:rsid w:val="002F0CD4"/>
    <w:rsid w:val="002F504B"/>
    <w:rsid w:val="00303057"/>
    <w:rsid w:val="00317007"/>
    <w:rsid w:val="003436EE"/>
    <w:rsid w:val="00347659"/>
    <w:rsid w:val="00362045"/>
    <w:rsid w:val="00362B07"/>
    <w:rsid w:val="00384638"/>
    <w:rsid w:val="003947A6"/>
    <w:rsid w:val="00395373"/>
    <w:rsid w:val="00395DA4"/>
    <w:rsid w:val="003A2D2A"/>
    <w:rsid w:val="003D0BF3"/>
    <w:rsid w:val="003D2B52"/>
    <w:rsid w:val="00400E34"/>
    <w:rsid w:val="00401756"/>
    <w:rsid w:val="004079CF"/>
    <w:rsid w:val="0041644C"/>
    <w:rsid w:val="0043699C"/>
    <w:rsid w:val="004518C5"/>
    <w:rsid w:val="00453D97"/>
    <w:rsid w:val="0046001B"/>
    <w:rsid w:val="00464D02"/>
    <w:rsid w:val="004A51B3"/>
    <w:rsid w:val="004A7C75"/>
    <w:rsid w:val="004C4AF4"/>
    <w:rsid w:val="004D1444"/>
    <w:rsid w:val="004E738C"/>
    <w:rsid w:val="004F0025"/>
    <w:rsid w:val="00502C2E"/>
    <w:rsid w:val="00507018"/>
    <w:rsid w:val="0052461C"/>
    <w:rsid w:val="00535B16"/>
    <w:rsid w:val="00576E27"/>
    <w:rsid w:val="005A31F8"/>
    <w:rsid w:val="005B0BB5"/>
    <w:rsid w:val="005B1AC8"/>
    <w:rsid w:val="005C3C4C"/>
    <w:rsid w:val="005C6E5B"/>
    <w:rsid w:val="005E2BB3"/>
    <w:rsid w:val="005E521C"/>
    <w:rsid w:val="005E695D"/>
    <w:rsid w:val="005E6B36"/>
    <w:rsid w:val="005F3284"/>
    <w:rsid w:val="005F385F"/>
    <w:rsid w:val="00602E04"/>
    <w:rsid w:val="00617AC7"/>
    <w:rsid w:val="00622633"/>
    <w:rsid w:val="006265E7"/>
    <w:rsid w:val="00633194"/>
    <w:rsid w:val="00662AA8"/>
    <w:rsid w:val="00664A95"/>
    <w:rsid w:val="00664BF9"/>
    <w:rsid w:val="00673F60"/>
    <w:rsid w:val="00677C09"/>
    <w:rsid w:val="00682CEC"/>
    <w:rsid w:val="00686E3D"/>
    <w:rsid w:val="00691B18"/>
    <w:rsid w:val="006C621F"/>
    <w:rsid w:val="006D29AB"/>
    <w:rsid w:val="006E27D1"/>
    <w:rsid w:val="006E5E4A"/>
    <w:rsid w:val="00716A78"/>
    <w:rsid w:val="007330F3"/>
    <w:rsid w:val="00735A32"/>
    <w:rsid w:val="00745868"/>
    <w:rsid w:val="00763647"/>
    <w:rsid w:val="007652B3"/>
    <w:rsid w:val="0077679D"/>
    <w:rsid w:val="007814D8"/>
    <w:rsid w:val="00796B15"/>
    <w:rsid w:val="007D2324"/>
    <w:rsid w:val="007E3426"/>
    <w:rsid w:val="007F1B2C"/>
    <w:rsid w:val="008020B9"/>
    <w:rsid w:val="00803766"/>
    <w:rsid w:val="00803F82"/>
    <w:rsid w:val="008044A0"/>
    <w:rsid w:val="00804580"/>
    <w:rsid w:val="00806E89"/>
    <w:rsid w:val="00812F61"/>
    <w:rsid w:val="008163B3"/>
    <w:rsid w:val="008619D6"/>
    <w:rsid w:val="0086434D"/>
    <w:rsid w:val="00875966"/>
    <w:rsid w:val="008D0971"/>
    <w:rsid w:val="008D7ED9"/>
    <w:rsid w:val="008E57BD"/>
    <w:rsid w:val="00930E3A"/>
    <w:rsid w:val="009779F7"/>
    <w:rsid w:val="009B0CE1"/>
    <w:rsid w:val="009B3E2C"/>
    <w:rsid w:val="009D48B7"/>
    <w:rsid w:val="009E4681"/>
    <w:rsid w:val="00A15211"/>
    <w:rsid w:val="00A258D0"/>
    <w:rsid w:val="00A73989"/>
    <w:rsid w:val="00A96E92"/>
    <w:rsid w:val="00AA7618"/>
    <w:rsid w:val="00AE0BB1"/>
    <w:rsid w:val="00AF35D4"/>
    <w:rsid w:val="00B02103"/>
    <w:rsid w:val="00B15B3D"/>
    <w:rsid w:val="00B17434"/>
    <w:rsid w:val="00B20B1E"/>
    <w:rsid w:val="00B27A6B"/>
    <w:rsid w:val="00B53285"/>
    <w:rsid w:val="00B57093"/>
    <w:rsid w:val="00B6039F"/>
    <w:rsid w:val="00B618C2"/>
    <w:rsid w:val="00B652F0"/>
    <w:rsid w:val="00B7147A"/>
    <w:rsid w:val="00B7382E"/>
    <w:rsid w:val="00B778F5"/>
    <w:rsid w:val="00B92950"/>
    <w:rsid w:val="00BB4072"/>
    <w:rsid w:val="00C027F5"/>
    <w:rsid w:val="00C070D7"/>
    <w:rsid w:val="00C15879"/>
    <w:rsid w:val="00C16124"/>
    <w:rsid w:val="00C22114"/>
    <w:rsid w:val="00C52206"/>
    <w:rsid w:val="00C60713"/>
    <w:rsid w:val="00C652DE"/>
    <w:rsid w:val="00C821C7"/>
    <w:rsid w:val="00C9152E"/>
    <w:rsid w:val="00CB3C7B"/>
    <w:rsid w:val="00CB6F45"/>
    <w:rsid w:val="00CD0793"/>
    <w:rsid w:val="00CE0326"/>
    <w:rsid w:val="00CE577D"/>
    <w:rsid w:val="00CF06BB"/>
    <w:rsid w:val="00CF1221"/>
    <w:rsid w:val="00D50330"/>
    <w:rsid w:val="00D64682"/>
    <w:rsid w:val="00D90291"/>
    <w:rsid w:val="00D940E4"/>
    <w:rsid w:val="00DC0151"/>
    <w:rsid w:val="00DC2A26"/>
    <w:rsid w:val="00DC47B3"/>
    <w:rsid w:val="00DC5B8E"/>
    <w:rsid w:val="00DD6CB9"/>
    <w:rsid w:val="00E05E6A"/>
    <w:rsid w:val="00E072F2"/>
    <w:rsid w:val="00E10411"/>
    <w:rsid w:val="00E11F13"/>
    <w:rsid w:val="00E41A20"/>
    <w:rsid w:val="00E46289"/>
    <w:rsid w:val="00E519DE"/>
    <w:rsid w:val="00E64092"/>
    <w:rsid w:val="00E7562B"/>
    <w:rsid w:val="00E760B9"/>
    <w:rsid w:val="00EA2287"/>
    <w:rsid w:val="00F04205"/>
    <w:rsid w:val="00F27665"/>
    <w:rsid w:val="00F27ED5"/>
    <w:rsid w:val="00F42CEF"/>
    <w:rsid w:val="00F50915"/>
    <w:rsid w:val="00F651E6"/>
    <w:rsid w:val="00FC6D34"/>
    <w:rsid w:val="00FD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table" w:styleId="Tabela-Siatka">
    <w:name w:val="Table Grid"/>
    <w:basedOn w:val="Standardowy"/>
    <w:locked/>
    <w:rsid w:val="00C91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BA99D-AA1A-4F0B-A5F5-A1A95FB5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……………………</vt:lpstr>
    </vt:vector>
  </TitlesOfParts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creator>bziecina</dc:creator>
  <cp:lastModifiedBy>msmiech</cp:lastModifiedBy>
  <cp:revision>3</cp:revision>
  <cp:lastPrinted>2022-12-29T12:10:00Z</cp:lastPrinted>
  <dcterms:created xsi:type="dcterms:W3CDTF">2022-12-29T12:10:00Z</dcterms:created>
  <dcterms:modified xsi:type="dcterms:W3CDTF">2022-12-29T12:10:00Z</dcterms:modified>
</cp:coreProperties>
</file>