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71E997" w14:textId="77777777" w:rsidR="00AB100A" w:rsidRPr="006E07C6" w:rsidRDefault="00AB100A" w:rsidP="00AB100A">
      <w:r w:rsidRPr="006E07C6">
        <w:t>Załącznik nr 1 do Umowy</w:t>
      </w:r>
    </w:p>
    <w:p w14:paraId="141B125C" w14:textId="77777777" w:rsidR="00AB100A" w:rsidRPr="006E07C6" w:rsidRDefault="00AB100A" w:rsidP="00AB100A">
      <w:pPr>
        <w:pStyle w:val="Nagwek3"/>
      </w:pPr>
      <w:r w:rsidRPr="006E07C6">
        <w:t>OBOWIĄZEK INFORMACYJNY</w:t>
      </w:r>
    </w:p>
    <w:p w14:paraId="185F3919" w14:textId="77777777" w:rsidR="00AB100A" w:rsidRPr="006E07C6" w:rsidRDefault="00AB100A" w:rsidP="00AB100A">
      <w:r w:rsidRPr="006E07C6">
        <w:t>Administratorem Państwa danych osobowych (dalej jako: „Administrator")</w:t>
      </w:r>
      <w:r w:rsidRPr="006E07C6">
        <w:rPr>
          <w:szCs w:val="22"/>
          <w:shd w:val="clear" w:color="auto" w:fill="FFFFFF"/>
        </w:rPr>
        <w:t xml:space="preserve"> jest Starostwo Powiatowe w Olkuszu, ul. Mickiewicza 2, 32-300 Olkusz; NIP 6372024678; REGON 276255045; adres e-mail: </w:t>
      </w:r>
      <w:hyperlink r:id="rId9" w:history="1">
        <w:r w:rsidRPr="006E07C6">
          <w:rPr>
            <w:szCs w:val="22"/>
            <w:shd w:val="clear" w:color="auto" w:fill="FFFFFF"/>
          </w:rPr>
          <w:t>spolkusz@sp.olkusz.pl</w:t>
        </w:r>
      </w:hyperlink>
      <w:r w:rsidRPr="006E07C6">
        <w:rPr>
          <w:szCs w:val="22"/>
          <w:shd w:val="clear" w:color="auto" w:fill="FFFFFF"/>
        </w:rPr>
        <w:t>; Tel: 32 643 04 10</w:t>
      </w:r>
    </w:p>
    <w:p w14:paraId="181E2610" w14:textId="77777777" w:rsidR="00AB100A" w:rsidRPr="006E07C6" w:rsidRDefault="00AB100A" w:rsidP="00AB100A">
      <w:pPr>
        <w:rPr>
          <w:szCs w:val="22"/>
          <w:shd w:val="clear" w:color="auto" w:fill="FFFFFF"/>
        </w:rPr>
      </w:pPr>
      <w:r w:rsidRPr="006E07C6">
        <w:rPr>
          <w:szCs w:val="22"/>
          <w:shd w:val="clear" w:color="auto" w:fill="FFFFFF"/>
        </w:rPr>
        <w:t>We wszelkich sprawach związanych z przetwarzaniem danych osobowych przez Administratora Danych</w:t>
      </w:r>
      <w:r>
        <w:rPr>
          <w:szCs w:val="22"/>
          <w:shd w:val="clear" w:color="auto" w:fill="FFFFFF"/>
        </w:rPr>
        <w:t xml:space="preserve"> </w:t>
      </w:r>
      <w:r w:rsidRPr="006E07C6">
        <w:rPr>
          <w:szCs w:val="22"/>
          <w:shd w:val="clear" w:color="auto" w:fill="FFFFFF"/>
        </w:rPr>
        <w:t>można uzyskać informację, kontaktując się z Inspektorem Ochrony Danych – Angeliką Żmudą:</w:t>
      </w:r>
    </w:p>
    <w:p w14:paraId="57A6ED35" w14:textId="77777777" w:rsidR="00AB100A" w:rsidRPr="00AB100A" w:rsidRDefault="00AB100A" w:rsidP="00AB100A">
      <w:pPr>
        <w:pStyle w:val="Akapitzlist"/>
        <w:numPr>
          <w:ilvl w:val="0"/>
          <w:numId w:val="7"/>
        </w:numPr>
        <w:rPr>
          <w:szCs w:val="22"/>
          <w:shd w:val="clear" w:color="auto" w:fill="FFFFFF"/>
        </w:rPr>
      </w:pPr>
      <w:r w:rsidRPr="00AB100A">
        <w:rPr>
          <w:szCs w:val="22"/>
          <w:shd w:val="clear" w:color="auto" w:fill="FFFFFF"/>
        </w:rPr>
        <w:t>za pośrednictwem poczty elektronicznej, przesyłając informację na adres</w:t>
      </w:r>
      <w:r w:rsidRPr="00AB100A">
        <w:rPr>
          <w:szCs w:val="22"/>
          <w:shd w:val="clear" w:color="auto" w:fill="FFFFFF"/>
        </w:rPr>
        <w:br/>
        <w:t xml:space="preserve">e-mail: </w:t>
      </w:r>
      <w:hyperlink r:id="rId10" w:history="1">
        <w:r w:rsidRPr="00AB100A">
          <w:rPr>
            <w:szCs w:val="22"/>
            <w:shd w:val="clear" w:color="auto" w:fill="FFFFFF"/>
          </w:rPr>
          <w:t>angelika@informatics.jaworzno.pl</w:t>
        </w:r>
      </w:hyperlink>
    </w:p>
    <w:p w14:paraId="39E6E957" w14:textId="77777777" w:rsidR="00AB100A" w:rsidRPr="00AB100A" w:rsidRDefault="00AB100A" w:rsidP="00AB100A">
      <w:pPr>
        <w:pStyle w:val="Akapitzlist"/>
        <w:numPr>
          <w:ilvl w:val="0"/>
          <w:numId w:val="7"/>
        </w:numPr>
        <w:rPr>
          <w:szCs w:val="22"/>
        </w:rPr>
      </w:pPr>
      <w:r w:rsidRPr="00AB100A">
        <w:rPr>
          <w:shd w:val="clear" w:color="auto" w:fill="FFFFFF"/>
        </w:rPr>
        <w:t>listownie i osobiście pod adresem siedziby Administratora Danych: ul. Mickiewicza 2, 32-300 Olkusz.</w:t>
      </w:r>
    </w:p>
    <w:p w14:paraId="6A927556" w14:textId="77777777" w:rsidR="00AB100A" w:rsidRPr="006E07C6" w:rsidRDefault="00AB100A" w:rsidP="00AB100A">
      <w:r w:rsidRPr="006E07C6">
        <w:t>Państwa dane osobowe uzyskane przy zawieraniu umowy i w trakcie jej trwania są przetwarzane w zakresie minimalnym na podstawie aktualnych przepisów prawa oraz wykorzystywane w następujących celach: realizacji warunków zawieranych umów; wykonania ciążących na Administratorze danych obowiązków prawnych (np. wystawienia i przechowywania faktur oraz innych dokumentów księgowych, udostępniania danych tzw. uprawnionym podmiotom w tym do sądu lub prokuratury); dochodzenia ewentualnych roszczeń z tytułu niewykonania lub nienależytego wykonania zawartej umowy.</w:t>
      </w:r>
    </w:p>
    <w:p w14:paraId="60885E43" w14:textId="77777777" w:rsidR="00AB100A" w:rsidRPr="006E07C6" w:rsidRDefault="00AB100A" w:rsidP="00AB100A">
      <w:r w:rsidRPr="006E07C6">
        <w:t>Podstawą do przetwarzania Pani/Pana danych osobowych pracowników jest art. 6 ust. 1 lit. B ogólnego rozporządzenia o ochronie danych – przetwarzanie jest niezbędne do wykonania umowy, której stroną jest osoba, której dane dotyczą. Podanie danych osobowych jest dobrowolne, jednakże niepodanie danych skutkuje niemożnością zawarcia umowy.</w:t>
      </w:r>
    </w:p>
    <w:p w14:paraId="73E50AAC" w14:textId="77777777" w:rsidR="00AB100A" w:rsidRPr="006E07C6" w:rsidRDefault="00AB100A" w:rsidP="00AB100A">
      <w:r w:rsidRPr="006E07C6">
        <w:t>Dane nie będą udostępniane podmiotom zewnętrznym z wyjątkiem przypadków przewidzianych przepisami prawa.</w:t>
      </w:r>
    </w:p>
    <w:p w14:paraId="448D9411" w14:textId="77777777" w:rsidR="00AB100A" w:rsidRPr="006E07C6" w:rsidRDefault="00AB100A" w:rsidP="00AB100A">
      <w:r w:rsidRPr="006E07C6">
        <w:t>Państwa dane osobowe będą przechowywane:</w:t>
      </w:r>
    </w:p>
    <w:p w14:paraId="06762D3E" w14:textId="7507FE41" w:rsidR="00AB100A" w:rsidRPr="006E07C6" w:rsidRDefault="00AB100A" w:rsidP="00AB100A">
      <w:pPr>
        <w:pStyle w:val="Akapitzlist"/>
        <w:numPr>
          <w:ilvl w:val="0"/>
          <w:numId w:val="8"/>
        </w:numPr>
      </w:pPr>
      <w:r w:rsidRPr="006E07C6">
        <w:t xml:space="preserve">przez okres trwania umowy oraz po zakończeniu trwania takiej umowy w celu pełnego rozliczenia się stron z warunków umowy, w tym do czasu upływu terminu przedawnienia się roszczeń z takiej umowy (w zależności od rodzaju umowy – zgodnie z ustawą z dnia 23 kwietnia 1964 r. - Kodeks cywilny.), a w zakresie rozliczeń z urzędem skarbowym przez okres przedawnienia zobowiązań podatkowych, tj. 5 lat od końca roku podatkowego, w którym pojawiła się konieczność zapłaty podatku z tytułu świadczonych na Państwa rzecz </w:t>
      </w:r>
      <w:r w:rsidRPr="006E07C6">
        <w:lastRenderedPageBreak/>
        <w:t>usług,</w:t>
      </w:r>
    </w:p>
    <w:p w14:paraId="7EB2478F" w14:textId="7AD3035C" w:rsidR="00AB100A" w:rsidRPr="006E07C6" w:rsidRDefault="00AB100A" w:rsidP="00AB100A">
      <w:pPr>
        <w:pStyle w:val="Akapitzlist"/>
        <w:numPr>
          <w:ilvl w:val="0"/>
          <w:numId w:val="8"/>
        </w:numPr>
      </w:pPr>
      <w:r w:rsidRPr="006E07C6">
        <w:t>do momentu wycofania zgody przez osobę, której dane dotyczą, jeśli dane są przetwarzane w oparciu o wyrażoną zgodę.</w:t>
      </w:r>
    </w:p>
    <w:p w14:paraId="313864D5" w14:textId="025FD0FB" w:rsidR="00AB100A" w:rsidRPr="006E07C6" w:rsidRDefault="00AB100A" w:rsidP="00AB100A">
      <w:r w:rsidRPr="006E07C6">
        <w:t>Dostęp do danych będą miały osoby pracujące i współpracujące z Administratorem danych w zakresie realizacji na Państwa rzecz usług oraz podmioty realizujące usługi prawno-finansowe na rzecz Administratora danych – każdorazowo będą zawierane wówczas umowy powierzenia. Państwa dane w przypadkach ściśle określonych</w:t>
      </w:r>
      <w:r>
        <w:t xml:space="preserve"> </w:t>
      </w:r>
      <w:r w:rsidRPr="006E07C6">
        <w:t>przepisami prawa mogą zostać ujawnione poprzez przesłanie uprawnionym podmiotom.</w:t>
      </w:r>
    </w:p>
    <w:p w14:paraId="0010A948" w14:textId="77777777" w:rsidR="00AB100A" w:rsidRPr="006E07C6" w:rsidRDefault="00AB100A" w:rsidP="00AB100A">
      <w:r w:rsidRPr="006E07C6">
        <w:t>Informujemy, że przysługują Państwu następujące prawa dotyczące danych osobowych:</w:t>
      </w:r>
    </w:p>
    <w:p w14:paraId="1A3AE76E" w14:textId="77777777" w:rsidR="00AB100A" w:rsidRPr="006E07C6" w:rsidRDefault="00AB100A" w:rsidP="00AB100A">
      <w:pPr>
        <w:pStyle w:val="Akapitzlist"/>
        <w:numPr>
          <w:ilvl w:val="0"/>
          <w:numId w:val="11"/>
        </w:numPr>
      </w:pPr>
      <w:r w:rsidRPr="006E07C6">
        <w:t>dostępu do danych osobowych, tj. uzyskania informacji, czy Administrator przetwarza Państwa dane, a jeśli tak, to w jakim zakresie,</w:t>
      </w:r>
    </w:p>
    <w:p w14:paraId="60CD2A3F" w14:textId="77777777" w:rsidR="00AB100A" w:rsidRPr="006E07C6" w:rsidRDefault="00AB100A" w:rsidP="00AB100A">
      <w:pPr>
        <w:pStyle w:val="Akapitzlist"/>
        <w:numPr>
          <w:ilvl w:val="0"/>
          <w:numId w:val="11"/>
        </w:numPr>
      </w:pPr>
      <w:r w:rsidRPr="006E07C6">
        <w:t>sprostowania danych osobowych, w przypadku, gdy Państwa zdaniem są one nieprawidłowe lub niekompletne,</w:t>
      </w:r>
    </w:p>
    <w:p w14:paraId="39DA9EBA" w14:textId="77777777" w:rsidR="00AB100A" w:rsidRPr="006E07C6" w:rsidRDefault="00AB100A" w:rsidP="00AB100A">
      <w:pPr>
        <w:pStyle w:val="Akapitzlist"/>
        <w:numPr>
          <w:ilvl w:val="0"/>
          <w:numId w:val="11"/>
        </w:numPr>
      </w:pPr>
      <w:r w:rsidRPr="006E07C6">
        <w:t>ograniczenia przetwarzania danych, tj. nakazania przechowywania danych dotychczas zebranych przez Administratora i wstrzymania dalszych operacji na danych,</w:t>
      </w:r>
    </w:p>
    <w:p w14:paraId="13082628" w14:textId="77777777" w:rsidR="00AB100A" w:rsidRPr="006E07C6" w:rsidRDefault="00AB100A" w:rsidP="00AB100A">
      <w:pPr>
        <w:pStyle w:val="Akapitzlist"/>
        <w:numPr>
          <w:ilvl w:val="0"/>
          <w:numId w:val="11"/>
        </w:numPr>
      </w:pPr>
      <w:r w:rsidRPr="006E07C6">
        <w:t>usunięcia danych, o ile przepis prawa nie obliguje Administratora do dalszego ich przetwarzania, przeniesienia danych osobowych, tj. przesłania danych innemu administratorowi danych lub przesłania ich do Państwa,</w:t>
      </w:r>
    </w:p>
    <w:p w14:paraId="3AAC852D" w14:textId="77777777" w:rsidR="00AB100A" w:rsidRPr="006E07C6" w:rsidRDefault="00AB100A" w:rsidP="00AB100A">
      <w:pPr>
        <w:pStyle w:val="Akapitzlist"/>
        <w:numPr>
          <w:ilvl w:val="0"/>
          <w:numId w:val="11"/>
        </w:numPr>
      </w:pPr>
      <w:r w:rsidRPr="006E07C6">
        <w:t>prawo do cofnięcia zgody w dowolnym momencie, gdy przetwarzanie danych odbywa się, w oparciu o wyrażoną zgodę - z zastrzeżeniem, że wycofanie tej zgody nie wpływa na zgodność z prawem przetwarzania, którego dokonano na podstawie zgody przed jej cofnięciem,</w:t>
      </w:r>
    </w:p>
    <w:p w14:paraId="077DF57B" w14:textId="77777777" w:rsidR="00AB100A" w:rsidRPr="006E07C6" w:rsidRDefault="00AB100A" w:rsidP="00AB100A">
      <w:pPr>
        <w:pStyle w:val="Akapitzlist"/>
        <w:numPr>
          <w:ilvl w:val="0"/>
          <w:numId w:val="11"/>
        </w:numPr>
      </w:pPr>
      <w:r w:rsidRPr="006E07C6">
        <w:t>wniesienia sprzeciwu wobec przetwarzania Państwa danych na potrzeby marketingu bezpośredniego oraz z przyczyn związanych z Państwa szczególną sytuacją,</w:t>
      </w:r>
    </w:p>
    <w:p w14:paraId="61A6C303" w14:textId="77777777" w:rsidR="00AB100A" w:rsidRDefault="00AB100A" w:rsidP="00AB100A">
      <w:pPr>
        <w:pStyle w:val="Akapitzlist"/>
        <w:numPr>
          <w:ilvl w:val="0"/>
          <w:numId w:val="11"/>
        </w:numPr>
      </w:pPr>
      <w:r w:rsidRPr="006E07C6">
        <w:t>wniesienia skargi do organu nadzorczego – Prezesa Urzędu Ochrony Danych Osobowych w przypadku, gdy Państwa zdaniem przetwarzanie danych osobowych przez Administratora odbywa się z naruszeniem prawa pod adresem: ul. Stawki 2, 00-193 Warszawa.</w:t>
      </w:r>
    </w:p>
    <w:p w14:paraId="29602C6D" w14:textId="781DBA79" w:rsidR="003428C6" w:rsidRPr="00AB100A" w:rsidRDefault="00AB100A" w:rsidP="00AB100A">
      <w:pPr>
        <w:pStyle w:val="Akapitzlist"/>
        <w:numPr>
          <w:ilvl w:val="0"/>
          <w:numId w:val="11"/>
        </w:numPr>
      </w:pPr>
      <w:r w:rsidRPr="006E07C6">
        <w:t>Pani/Pana dane nie będą przetwarzane w sposób zautomatyzowany, w tym również profilowane.</w:t>
      </w:r>
      <w:bookmarkStart w:id="0" w:name="_GoBack"/>
      <w:bookmarkEnd w:id="0"/>
    </w:p>
    <w:sectPr w:rsidR="003428C6" w:rsidRPr="00AB100A" w:rsidSect="00501262">
      <w:headerReference w:type="default" r:id="rId11"/>
      <w:footerReference w:type="default" r:id="rId12"/>
      <w:pgSz w:w="11906" w:h="16838"/>
      <w:pgMar w:top="1134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28E579" w14:textId="77777777" w:rsidR="007F55AB" w:rsidRDefault="007F55AB" w:rsidP="00782908">
      <w:r>
        <w:separator/>
      </w:r>
    </w:p>
  </w:endnote>
  <w:endnote w:type="continuationSeparator" w:id="0">
    <w:p w14:paraId="68378727" w14:textId="77777777" w:rsidR="007F55AB" w:rsidRDefault="007F55AB" w:rsidP="0078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23695" w14:textId="4DBA9C31" w:rsidR="0040570F" w:rsidRDefault="00414110" w:rsidP="00782908">
    <w:pPr>
      <w:pStyle w:val="Stopka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C07DDF8" wp14:editId="070171B2">
          <wp:simplePos x="0" y="0"/>
          <wp:positionH relativeFrom="column">
            <wp:posOffset>2737485</wp:posOffset>
          </wp:positionH>
          <wp:positionV relativeFrom="paragraph">
            <wp:posOffset>-6985</wp:posOffset>
          </wp:positionV>
          <wp:extent cx="514350" cy="609600"/>
          <wp:effectExtent l="0" t="0" r="0" b="0"/>
          <wp:wrapTight wrapText="bothSides">
            <wp:wrapPolygon edited="0">
              <wp:start x="0" y="0"/>
              <wp:lineTo x="0" y="20925"/>
              <wp:lineTo x="20800" y="20925"/>
              <wp:lineTo x="20800" y="0"/>
              <wp:lineTo x="0" y="0"/>
            </wp:wrapPolygon>
          </wp:wrapTight>
          <wp:docPr id="19" name="Obraz 19" descr="po_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o_cz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570F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D0655" wp14:editId="5D737F0C">
              <wp:simplePos x="0" y="0"/>
              <wp:positionH relativeFrom="column">
                <wp:posOffset>146685</wp:posOffset>
              </wp:positionH>
              <wp:positionV relativeFrom="paragraph">
                <wp:posOffset>-4445</wp:posOffset>
              </wp:positionV>
              <wp:extent cx="1819275" cy="1219200"/>
              <wp:effectExtent l="0" t="0" r="9525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19275" cy="1219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1E6116" w14:textId="77777777" w:rsidR="0040570F" w:rsidRPr="00C8533A" w:rsidRDefault="0040570F" w:rsidP="00414110">
                          <w:pPr>
                            <w:spacing w:before="0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C8533A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Starostwo Powiatowe w Olkuszu</w:t>
                          </w:r>
                        </w:p>
                        <w:p w14:paraId="2B7F6C33" w14:textId="77777777" w:rsidR="0040570F" w:rsidRPr="00C8533A" w:rsidRDefault="0040570F" w:rsidP="00414110">
                          <w:pPr>
                            <w:spacing w:before="0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C8533A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ul. Mickiewicza 2, 32-300 Olkusz</w:t>
                          </w:r>
                        </w:p>
                        <w:p w14:paraId="5266A6E2" w14:textId="77777777" w:rsidR="0040570F" w:rsidRPr="00164434" w:rsidRDefault="0040570F" w:rsidP="00414110">
                          <w:pPr>
                            <w:spacing w:before="0"/>
                            <w:rPr>
                              <w:rStyle w:val="apple-converted-space"/>
                              <w:rFonts w:ascii="Calibri" w:hAnsi="Calibri" w:cs="Calibri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</w:pPr>
                          <w:r w:rsidRPr="00164434">
                            <w:rPr>
                              <w:rFonts w:ascii="Calibri" w:hAnsi="Calibri" w:cs="Calibri"/>
                              <w:sz w:val="16"/>
                              <w:szCs w:val="16"/>
                              <w:lang w:val="en-US"/>
                            </w:rPr>
                            <w:t xml:space="preserve">tel. (32) </w:t>
                          </w:r>
                          <w:r w:rsidRPr="00164434">
                            <w:rPr>
                              <w:rFonts w:ascii="Calibri" w:hAnsi="Calibri" w:cs="Calibri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>643 04 14</w:t>
                          </w:r>
                          <w:r w:rsidRPr="00164434">
                            <w:rPr>
                              <w:rStyle w:val="apple-converted-space"/>
                              <w:rFonts w:ascii="Calibri" w:hAnsi="Calibri" w:cs="Calibri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> </w:t>
                          </w:r>
                        </w:p>
                        <w:p w14:paraId="42B2BB1B" w14:textId="41844FF8" w:rsidR="0040570F" w:rsidRPr="00414110" w:rsidRDefault="0040570F" w:rsidP="00414110">
                          <w:pPr>
                            <w:spacing w:before="0"/>
                            <w:rPr>
                              <w:rFonts w:ascii="Calibri" w:hAnsi="Calibri" w:cs="Calibri"/>
                              <w:sz w:val="16"/>
                              <w:szCs w:val="16"/>
                              <w:lang w:val="en-US"/>
                            </w:rPr>
                          </w:pPr>
                          <w:r w:rsidRPr="00164434">
                            <w:rPr>
                              <w:rStyle w:val="apple-converted-space"/>
                              <w:rFonts w:ascii="Calibri" w:hAnsi="Calibri" w:cs="Calibri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>e-mail:</w:t>
                          </w:r>
                          <w:r w:rsidRPr="00164434">
                            <w:rPr>
                              <w:rFonts w:ascii="Calibri" w:hAnsi="Calibri" w:cs="Calibri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 xml:space="preserve"> spolkusz@sp.olkusz.pl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left:0;text-align:left;margin-left:11.55pt;margin-top:-.35pt;width:143.25pt;height:9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" fillcolor="white [3201]" stroked="f" strokeweight=".5pt">
              <v:path arrowok="t"/>
              <v:textbox>
                <w:txbxContent>
                  <w:p w14:paraId="5F1E6116" w14:textId="77777777" w:rsidR="0040570F" w:rsidRPr="00C8533A" w:rsidRDefault="0040570F" w:rsidP="00414110">
                    <w:pPr>
                      <w:spacing w:before="0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C8533A">
                      <w:rPr>
                        <w:rFonts w:ascii="Calibri" w:hAnsi="Calibri" w:cs="Calibri"/>
                        <w:sz w:val="16"/>
                        <w:szCs w:val="16"/>
                      </w:rPr>
                      <w:t>Starostwo Powiatowe w Olkuszu</w:t>
                    </w:r>
                  </w:p>
                  <w:p w14:paraId="2B7F6C33" w14:textId="77777777" w:rsidR="0040570F" w:rsidRPr="00C8533A" w:rsidRDefault="0040570F" w:rsidP="00414110">
                    <w:pPr>
                      <w:spacing w:before="0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C8533A">
                      <w:rPr>
                        <w:rFonts w:ascii="Calibri" w:hAnsi="Calibri" w:cs="Calibri"/>
                        <w:sz w:val="16"/>
                        <w:szCs w:val="16"/>
                      </w:rPr>
                      <w:t>ul. Mickiewicza 2, 32-300 Olkusz</w:t>
                    </w:r>
                  </w:p>
                  <w:p w14:paraId="5266A6E2" w14:textId="77777777" w:rsidR="0040570F" w:rsidRPr="00164434" w:rsidRDefault="0040570F" w:rsidP="00414110">
                    <w:pPr>
                      <w:spacing w:before="0"/>
                      <w:rPr>
                        <w:rStyle w:val="apple-converted-space"/>
                        <w:rFonts w:ascii="Calibri" w:hAnsi="Calibri" w:cs="Calibri"/>
                        <w:sz w:val="16"/>
                        <w:szCs w:val="16"/>
                        <w:shd w:val="clear" w:color="auto" w:fill="FFFFFF"/>
                        <w:lang w:val="en-US"/>
                      </w:rPr>
                    </w:pPr>
                    <w:r w:rsidRPr="00164434">
                      <w:rPr>
                        <w:rFonts w:ascii="Calibri" w:hAnsi="Calibri" w:cs="Calibri"/>
                        <w:sz w:val="16"/>
                        <w:szCs w:val="16"/>
                        <w:lang w:val="en-US"/>
                      </w:rPr>
                      <w:t xml:space="preserve">tel. (32) </w:t>
                    </w:r>
                    <w:r w:rsidRPr="00164434">
                      <w:rPr>
                        <w:rFonts w:ascii="Calibri" w:hAnsi="Calibri" w:cs="Calibri"/>
                        <w:sz w:val="16"/>
                        <w:szCs w:val="16"/>
                        <w:shd w:val="clear" w:color="auto" w:fill="FFFFFF"/>
                        <w:lang w:val="en-US"/>
                      </w:rPr>
                      <w:t>643 04 14</w:t>
                    </w:r>
                    <w:r w:rsidRPr="00164434">
                      <w:rPr>
                        <w:rStyle w:val="apple-converted-space"/>
                        <w:rFonts w:ascii="Calibri" w:hAnsi="Calibri" w:cs="Calibri"/>
                        <w:sz w:val="16"/>
                        <w:szCs w:val="16"/>
                        <w:shd w:val="clear" w:color="auto" w:fill="FFFFFF"/>
                        <w:lang w:val="en-US"/>
                      </w:rPr>
                      <w:t> </w:t>
                    </w:r>
                  </w:p>
                  <w:p w14:paraId="42B2BB1B" w14:textId="41844FF8" w:rsidR="0040570F" w:rsidRPr="00414110" w:rsidRDefault="0040570F" w:rsidP="00414110">
                    <w:pPr>
                      <w:spacing w:before="0"/>
                      <w:rPr>
                        <w:rFonts w:ascii="Calibri" w:hAnsi="Calibri" w:cs="Calibri"/>
                        <w:sz w:val="16"/>
                        <w:szCs w:val="16"/>
                        <w:lang w:val="en-US"/>
                      </w:rPr>
                    </w:pPr>
                    <w:r w:rsidRPr="00164434">
                      <w:rPr>
                        <w:rStyle w:val="apple-converted-space"/>
                        <w:rFonts w:ascii="Calibri" w:hAnsi="Calibri" w:cs="Calibri"/>
                        <w:sz w:val="16"/>
                        <w:szCs w:val="16"/>
                        <w:shd w:val="clear" w:color="auto" w:fill="FFFFFF"/>
                        <w:lang w:val="en-US"/>
                      </w:rPr>
                      <w:t>e-mail:</w:t>
                    </w:r>
                    <w:r w:rsidRPr="00164434">
                      <w:rPr>
                        <w:rFonts w:ascii="Calibri" w:hAnsi="Calibri" w:cs="Calibri"/>
                        <w:sz w:val="16"/>
                        <w:szCs w:val="16"/>
                        <w:shd w:val="clear" w:color="auto" w:fill="FFFFFF"/>
                        <w:lang w:val="en-US"/>
                      </w:rPr>
                      <w:t xml:space="preserve"> spolkusz@sp.olkusz.pl</w:t>
                    </w:r>
                  </w:p>
                </w:txbxContent>
              </v:textbox>
            </v:shape>
          </w:pict>
        </mc:Fallback>
      </mc:AlternateContent>
    </w:r>
    <w:r w:rsidR="0040570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4F9DEEE" wp14:editId="32DDD0D8">
              <wp:simplePos x="0" y="0"/>
              <wp:positionH relativeFrom="column">
                <wp:posOffset>3862705</wp:posOffset>
              </wp:positionH>
              <wp:positionV relativeFrom="paragraph">
                <wp:posOffset>-3175</wp:posOffset>
              </wp:positionV>
              <wp:extent cx="1866900" cy="771525"/>
              <wp:effectExtent l="0" t="0" r="0" b="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66900" cy="7715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938B80" w14:textId="77777777" w:rsidR="0040570F" w:rsidRPr="00C8533A" w:rsidRDefault="0040570F" w:rsidP="00414110">
                          <w:pPr>
                            <w:spacing w:before="0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C8533A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Biuro Projektu</w:t>
                          </w:r>
                        </w:p>
                        <w:p w14:paraId="195B925B" w14:textId="77777777" w:rsidR="0040570F" w:rsidRPr="00C8533A" w:rsidRDefault="0040570F" w:rsidP="00414110">
                          <w:pPr>
                            <w:spacing w:before="0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C8533A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ul. Fr. Nullo 32, 32-300 Olkusz</w:t>
                          </w:r>
                        </w:p>
                        <w:p w14:paraId="690A7344" w14:textId="77777777" w:rsidR="0040570F" w:rsidRPr="00164434" w:rsidRDefault="0040570F" w:rsidP="00414110">
                          <w:pPr>
                            <w:spacing w:before="0"/>
                            <w:rPr>
                              <w:rFonts w:ascii="Calibri" w:hAnsi="Calibri" w:cs="Calibri"/>
                              <w:sz w:val="16"/>
                              <w:szCs w:val="16"/>
                              <w:lang w:val="en-US"/>
                            </w:rPr>
                          </w:pPr>
                          <w:r w:rsidRPr="00164434">
                            <w:rPr>
                              <w:rFonts w:ascii="Calibri" w:hAnsi="Calibri" w:cs="Calibri"/>
                              <w:sz w:val="16"/>
                              <w:szCs w:val="16"/>
                              <w:lang w:val="en-US"/>
                            </w:rPr>
                            <w:t xml:space="preserve">tel. (32) 6430692 </w:t>
                          </w:r>
                          <w:proofErr w:type="spellStart"/>
                          <w:r w:rsidRPr="00164434">
                            <w:rPr>
                              <w:rFonts w:ascii="Calibri" w:hAnsi="Calibri" w:cs="Calibri"/>
                              <w:sz w:val="16"/>
                              <w:szCs w:val="16"/>
                              <w:lang w:val="en-US"/>
                            </w:rPr>
                            <w:t>wew</w:t>
                          </w:r>
                          <w:proofErr w:type="spellEnd"/>
                          <w:r w:rsidRPr="00164434">
                            <w:rPr>
                              <w:rFonts w:ascii="Calibri" w:hAnsi="Calibri" w:cs="Calibri"/>
                              <w:sz w:val="16"/>
                              <w:szCs w:val="16"/>
                              <w:lang w:val="en-US"/>
                            </w:rPr>
                            <w:t>. 31</w:t>
                          </w:r>
                        </w:p>
                        <w:p w14:paraId="50F4D91C" w14:textId="77777777" w:rsidR="0040570F" w:rsidRPr="00164434" w:rsidRDefault="0040570F" w:rsidP="00414110">
                          <w:pPr>
                            <w:spacing w:before="0"/>
                            <w:rPr>
                              <w:rFonts w:ascii="Calibri" w:hAnsi="Calibri" w:cs="Calibri"/>
                              <w:sz w:val="16"/>
                              <w:szCs w:val="16"/>
                              <w:lang w:val="en-US"/>
                            </w:rPr>
                          </w:pPr>
                          <w:r w:rsidRPr="00164434">
                            <w:rPr>
                              <w:rFonts w:ascii="Calibri" w:hAnsi="Calibri" w:cs="Calibri"/>
                              <w:sz w:val="16"/>
                              <w:szCs w:val="16"/>
                              <w:lang w:val="en-US"/>
                            </w:rPr>
                            <w:t>e-mail: projekty.spolkusz@gmail.com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7" o:spid="_x0000_s1027" type="#_x0000_t202" style="position:absolute;left:0;text-align:left;margin-left:304.15pt;margin-top:-.25pt;width:147pt;height:6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" fillcolor="white [3201]" stroked="f" strokeweight=".5pt">
              <v:path arrowok="t"/>
              <v:textbox>
                <w:txbxContent>
                  <w:p w14:paraId="4A938B80" w14:textId="77777777" w:rsidR="0040570F" w:rsidRPr="00C8533A" w:rsidRDefault="0040570F" w:rsidP="00414110">
                    <w:pPr>
                      <w:spacing w:before="0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C8533A">
                      <w:rPr>
                        <w:rFonts w:ascii="Calibri" w:hAnsi="Calibri" w:cs="Calibri"/>
                        <w:sz w:val="16"/>
                        <w:szCs w:val="16"/>
                      </w:rPr>
                      <w:t>Biuro Projektu</w:t>
                    </w:r>
                  </w:p>
                  <w:p w14:paraId="195B925B" w14:textId="77777777" w:rsidR="0040570F" w:rsidRPr="00C8533A" w:rsidRDefault="0040570F" w:rsidP="00414110">
                    <w:pPr>
                      <w:spacing w:before="0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C8533A">
                      <w:rPr>
                        <w:rFonts w:ascii="Calibri" w:hAnsi="Calibri" w:cs="Calibri"/>
                        <w:sz w:val="16"/>
                        <w:szCs w:val="16"/>
                      </w:rPr>
                      <w:t>ul. Fr. Nullo 32, 32-300 Olkusz</w:t>
                    </w:r>
                  </w:p>
                  <w:p w14:paraId="690A7344" w14:textId="77777777" w:rsidR="0040570F" w:rsidRPr="00164434" w:rsidRDefault="0040570F" w:rsidP="00414110">
                    <w:pPr>
                      <w:spacing w:before="0"/>
                      <w:rPr>
                        <w:rFonts w:ascii="Calibri" w:hAnsi="Calibri" w:cs="Calibri"/>
                        <w:sz w:val="16"/>
                        <w:szCs w:val="16"/>
                        <w:lang w:val="en-US"/>
                      </w:rPr>
                    </w:pPr>
                    <w:r w:rsidRPr="00164434">
                      <w:rPr>
                        <w:rFonts w:ascii="Calibri" w:hAnsi="Calibri" w:cs="Calibri"/>
                        <w:sz w:val="16"/>
                        <w:szCs w:val="16"/>
                        <w:lang w:val="en-US"/>
                      </w:rPr>
                      <w:t xml:space="preserve">tel. (32) 6430692 </w:t>
                    </w:r>
                    <w:proofErr w:type="spellStart"/>
                    <w:r w:rsidRPr="00164434">
                      <w:rPr>
                        <w:rFonts w:ascii="Calibri" w:hAnsi="Calibri" w:cs="Calibri"/>
                        <w:sz w:val="16"/>
                        <w:szCs w:val="16"/>
                        <w:lang w:val="en-US"/>
                      </w:rPr>
                      <w:t>wew</w:t>
                    </w:r>
                    <w:proofErr w:type="spellEnd"/>
                    <w:r w:rsidRPr="00164434">
                      <w:rPr>
                        <w:rFonts w:ascii="Calibri" w:hAnsi="Calibri" w:cs="Calibri"/>
                        <w:sz w:val="16"/>
                        <w:szCs w:val="16"/>
                        <w:lang w:val="en-US"/>
                      </w:rPr>
                      <w:t>. 31</w:t>
                    </w:r>
                  </w:p>
                  <w:p w14:paraId="50F4D91C" w14:textId="77777777" w:rsidR="0040570F" w:rsidRPr="00164434" w:rsidRDefault="0040570F" w:rsidP="00414110">
                    <w:pPr>
                      <w:spacing w:before="0"/>
                      <w:rPr>
                        <w:rFonts w:ascii="Calibri" w:hAnsi="Calibri" w:cs="Calibri"/>
                        <w:sz w:val="16"/>
                        <w:szCs w:val="16"/>
                        <w:lang w:val="en-US"/>
                      </w:rPr>
                    </w:pPr>
                    <w:r w:rsidRPr="00164434">
                      <w:rPr>
                        <w:rFonts w:ascii="Calibri" w:hAnsi="Calibri" w:cs="Calibri"/>
                        <w:sz w:val="16"/>
                        <w:szCs w:val="16"/>
                        <w:lang w:val="en-US"/>
                      </w:rPr>
                      <w:t>e-mail: projekty.spolkusz@gmail.com</w:t>
                    </w:r>
                  </w:p>
                </w:txbxContent>
              </v:textbox>
            </v:shape>
          </w:pict>
        </mc:Fallback>
      </mc:AlternateContent>
    </w:r>
    <w:r w:rsidR="0040570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E5CED8" wp14:editId="363D0CBC">
              <wp:simplePos x="0" y="0"/>
              <wp:positionH relativeFrom="column">
                <wp:posOffset>933450</wp:posOffset>
              </wp:positionH>
              <wp:positionV relativeFrom="paragraph">
                <wp:posOffset>6523990</wp:posOffset>
              </wp:positionV>
              <wp:extent cx="1647825" cy="723900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825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3D78F8" w14:textId="77777777" w:rsidR="0040570F" w:rsidRPr="00C8533A" w:rsidRDefault="0040570F">
                          <w:pP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C8533A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Starostwo Powiatowe w Olkuszu</w:t>
                          </w:r>
                        </w:p>
                        <w:p w14:paraId="35568FCC" w14:textId="77777777" w:rsidR="0040570F" w:rsidRPr="00C8533A" w:rsidRDefault="0040570F">
                          <w:pP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C8533A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ul. Mickiewicza 2, 32-300 Olkusz</w:t>
                          </w:r>
                        </w:p>
                        <w:p w14:paraId="54D74672" w14:textId="77777777" w:rsidR="0040570F" w:rsidRPr="00164434" w:rsidRDefault="0040570F">
                          <w:pPr>
                            <w:rPr>
                              <w:rStyle w:val="apple-converted-space"/>
                              <w:rFonts w:ascii="Calibri" w:hAnsi="Calibri" w:cs="Calibri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</w:pPr>
                          <w:r w:rsidRPr="00164434">
                            <w:rPr>
                              <w:rFonts w:ascii="Calibri" w:hAnsi="Calibri" w:cs="Calibri"/>
                              <w:sz w:val="16"/>
                              <w:szCs w:val="16"/>
                              <w:lang w:val="en-US"/>
                            </w:rPr>
                            <w:t xml:space="preserve">tel. (32) </w:t>
                          </w:r>
                          <w:r w:rsidRPr="00164434">
                            <w:rPr>
                              <w:rFonts w:ascii="Calibri" w:hAnsi="Calibri" w:cs="Calibri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>643 04 14</w:t>
                          </w:r>
                          <w:r w:rsidRPr="00164434">
                            <w:rPr>
                              <w:rStyle w:val="apple-converted-space"/>
                              <w:rFonts w:ascii="Calibri" w:hAnsi="Calibri" w:cs="Calibri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> </w:t>
                          </w:r>
                        </w:p>
                        <w:p w14:paraId="61B66C3D" w14:textId="77777777" w:rsidR="0040570F" w:rsidRPr="00164434" w:rsidRDefault="0040570F">
                          <w:pPr>
                            <w:rPr>
                              <w:rFonts w:ascii="Calibri" w:hAnsi="Calibri" w:cs="Calibri"/>
                              <w:sz w:val="16"/>
                              <w:szCs w:val="16"/>
                              <w:lang w:val="en-US"/>
                            </w:rPr>
                          </w:pPr>
                          <w:r w:rsidRPr="00164434">
                            <w:rPr>
                              <w:rStyle w:val="apple-converted-space"/>
                              <w:rFonts w:ascii="Calibri" w:hAnsi="Calibri" w:cs="Calibri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>e-mail:</w:t>
                          </w:r>
                          <w:r w:rsidRPr="00164434">
                            <w:rPr>
                              <w:rFonts w:ascii="Calibri" w:hAnsi="Calibri" w:cs="Calibri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 xml:space="preserve"> spolkusz@sp.olkusz.pl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" o:spid="_x0000_s1028" type="#_x0000_t202" style="position:absolute;left:0;text-align:left;margin-left:73.5pt;margin-top:513.7pt;width:129.75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" stroked="f" strokecolor="blue">
              <v:textbox>
                <w:txbxContent>
                  <w:p w14:paraId="343D78F8" w14:textId="77777777" w:rsidR="0040570F" w:rsidRPr="00C8533A" w:rsidRDefault="0040570F">
                    <w:pPr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C8533A">
                      <w:rPr>
                        <w:rFonts w:ascii="Calibri" w:hAnsi="Calibri" w:cs="Calibri"/>
                        <w:sz w:val="16"/>
                        <w:szCs w:val="16"/>
                      </w:rPr>
                      <w:t>Starostwo Powiatowe w Olkuszu</w:t>
                    </w:r>
                  </w:p>
                  <w:p w14:paraId="35568FCC" w14:textId="77777777" w:rsidR="0040570F" w:rsidRPr="00C8533A" w:rsidRDefault="0040570F">
                    <w:pPr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C8533A">
                      <w:rPr>
                        <w:rFonts w:ascii="Calibri" w:hAnsi="Calibri" w:cs="Calibri"/>
                        <w:sz w:val="16"/>
                        <w:szCs w:val="16"/>
                      </w:rPr>
                      <w:t>ul. Mickiewicza 2, 32-300 Olkusz</w:t>
                    </w:r>
                  </w:p>
                  <w:p w14:paraId="54D74672" w14:textId="77777777" w:rsidR="0040570F" w:rsidRPr="00164434" w:rsidRDefault="0040570F">
                    <w:pPr>
                      <w:rPr>
                        <w:rStyle w:val="apple-converted-space"/>
                        <w:rFonts w:ascii="Calibri" w:hAnsi="Calibri" w:cs="Calibri"/>
                        <w:sz w:val="16"/>
                        <w:szCs w:val="16"/>
                        <w:shd w:val="clear" w:color="auto" w:fill="FFFFFF"/>
                        <w:lang w:val="en-US"/>
                      </w:rPr>
                    </w:pPr>
                    <w:r w:rsidRPr="00164434">
                      <w:rPr>
                        <w:rFonts w:ascii="Calibri" w:hAnsi="Calibri" w:cs="Calibri"/>
                        <w:sz w:val="16"/>
                        <w:szCs w:val="16"/>
                        <w:lang w:val="en-US"/>
                      </w:rPr>
                      <w:t xml:space="preserve">tel. (32) </w:t>
                    </w:r>
                    <w:r w:rsidRPr="00164434">
                      <w:rPr>
                        <w:rFonts w:ascii="Calibri" w:hAnsi="Calibri" w:cs="Calibri"/>
                        <w:sz w:val="16"/>
                        <w:szCs w:val="16"/>
                        <w:shd w:val="clear" w:color="auto" w:fill="FFFFFF"/>
                        <w:lang w:val="en-US"/>
                      </w:rPr>
                      <w:t>643 04 14</w:t>
                    </w:r>
                    <w:r w:rsidRPr="00164434">
                      <w:rPr>
                        <w:rStyle w:val="apple-converted-space"/>
                        <w:rFonts w:ascii="Calibri" w:hAnsi="Calibri" w:cs="Calibri"/>
                        <w:sz w:val="16"/>
                        <w:szCs w:val="16"/>
                        <w:shd w:val="clear" w:color="auto" w:fill="FFFFFF"/>
                        <w:lang w:val="en-US"/>
                      </w:rPr>
                      <w:t> </w:t>
                    </w:r>
                  </w:p>
                  <w:p w14:paraId="61B66C3D" w14:textId="77777777" w:rsidR="0040570F" w:rsidRPr="00164434" w:rsidRDefault="0040570F">
                    <w:pPr>
                      <w:rPr>
                        <w:rFonts w:ascii="Calibri" w:hAnsi="Calibri" w:cs="Calibri"/>
                        <w:sz w:val="16"/>
                        <w:szCs w:val="16"/>
                        <w:lang w:val="en-US"/>
                      </w:rPr>
                    </w:pPr>
                    <w:r w:rsidRPr="00164434">
                      <w:rPr>
                        <w:rStyle w:val="apple-converted-space"/>
                        <w:rFonts w:ascii="Calibri" w:hAnsi="Calibri" w:cs="Calibri"/>
                        <w:sz w:val="16"/>
                        <w:szCs w:val="16"/>
                        <w:shd w:val="clear" w:color="auto" w:fill="FFFFFF"/>
                        <w:lang w:val="en-US"/>
                      </w:rPr>
                      <w:t>e-mail:</w:t>
                    </w:r>
                    <w:r w:rsidRPr="00164434">
                      <w:rPr>
                        <w:rFonts w:ascii="Calibri" w:hAnsi="Calibri" w:cs="Calibri"/>
                        <w:sz w:val="16"/>
                        <w:szCs w:val="16"/>
                        <w:shd w:val="clear" w:color="auto" w:fill="FFFFFF"/>
                        <w:lang w:val="en-US"/>
                      </w:rPr>
                      <w:t xml:space="preserve"> spolkusz@sp.olkusz.pl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F85632" w14:textId="77777777" w:rsidR="007F55AB" w:rsidRDefault="007F55AB" w:rsidP="00782908">
      <w:r>
        <w:separator/>
      </w:r>
    </w:p>
  </w:footnote>
  <w:footnote w:type="continuationSeparator" w:id="0">
    <w:p w14:paraId="56311394" w14:textId="77777777" w:rsidR="007F55AB" w:rsidRDefault="007F55AB" w:rsidP="00782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3CB6C" w14:textId="77777777" w:rsidR="0040570F" w:rsidRPr="002C4ACE" w:rsidRDefault="0040570F" w:rsidP="002C4ACE">
    <w:pPr>
      <w:pStyle w:val="Nagwek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w:drawing>
        <wp:inline distT="0" distB="0" distL="0" distR="0" wp14:anchorId="5C3C36C5" wp14:editId="0D0E0880">
          <wp:extent cx="1419225" cy="752475"/>
          <wp:effectExtent l="0" t="0" r="9525" b="9525"/>
          <wp:docPr id="60" name="Obraz 60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E_Program_Regionalny_rgb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noProof/>
        <w:sz w:val="20"/>
        <w:szCs w:val="20"/>
      </w:rPr>
      <w:drawing>
        <wp:inline distT="0" distB="0" distL="0" distR="0" wp14:anchorId="6E68BD4F" wp14:editId="43338359">
          <wp:extent cx="1866900" cy="685800"/>
          <wp:effectExtent l="0" t="0" r="0" b="0"/>
          <wp:docPr id="61" name="Obraz 61" descr="Logo-Małopolska-szraf-H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Małopolska-szraf-H_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noProof/>
        <w:sz w:val="20"/>
        <w:szCs w:val="20"/>
      </w:rPr>
      <w:drawing>
        <wp:inline distT="0" distB="0" distL="0" distR="0" wp14:anchorId="2A42CCB8" wp14:editId="5FB46B16">
          <wp:extent cx="2305050" cy="685800"/>
          <wp:effectExtent l="0" t="0" r="0" b="0"/>
          <wp:docPr id="62" name="Obraz 62" descr="EU_EFS_rgb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_EFS_rgb-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suff w:val="nothing"/>
      <w:lvlText w:val=".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A74873C"/>
    <w:name w:val="WW8Num3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right"/>
      <w:pPr>
        <w:tabs>
          <w:tab w:val="num" w:pos="1364"/>
        </w:tabs>
        <w:ind w:left="1364" w:hanging="180"/>
      </w:pPr>
    </w:lvl>
    <w:lvl w:ilvl="3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2">
    <w:nsid w:val="00000005"/>
    <w:multiLevelType w:val="multilevel"/>
    <w:tmpl w:val="486484E6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szCs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6"/>
    <w:multiLevelType w:val="singleLevel"/>
    <w:tmpl w:val="1A98ACD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4">
    <w:nsid w:val="00000008"/>
    <w:multiLevelType w:val="multilevel"/>
    <w:tmpl w:val="AC3AD8DE"/>
    <w:name w:val="WW8Num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5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70C7685"/>
    <w:multiLevelType w:val="singleLevel"/>
    <w:tmpl w:val="BD24B9B6"/>
    <w:name w:val="WW8Num1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8">
    <w:nsid w:val="130D0378"/>
    <w:multiLevelType w:val="hybridMultilevel"/>
    <w:tmpl w:val="8C60C6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4F414A6"/>
    <w:multiLevelType w:val="hybridMultilevel"/>
    <w:tmpl w:val="CA049D1C"/>
    <w:lvl w:ilvl="0" w:tplc="6BE6E9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FA2FAA"/>
    <w:multiLevelType w:val="hybridMultilevel"/>
    <w:tmpl w:val="8D9E7C98"/>
    <w:lvl w:ilvl="0" w:tplc="6BE6E9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87DB2"/>
    <w:multiLevelType w:val="multilevel"/>
    <w:tmpl w:val="B00403D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2">
    <w:nsid w:val="30E04010"/>
    <w:multiLevelType w:val="hybridMultilevel"/>
    <w:tmpl w:val="EF80B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3C7365"/>
    <w:multiLevelType w:val="hybridMultilevel"/>
    <w:tmpl w:val="9E000A6C"/>
    <w:lvl w:ilvl="0" w:tplc="C65C50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493580"/>
    <w:multiLevelType w:val="hybridMultilevel"/>
    <w:tmpl w:val="E9A61F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B11E23"/>
    <w:multiLevelType w:val="hybridMultilevel"/>
    <w:tmpl w:val="AD448B2A"/>
    <w:lvl w:ilvl="0" w:tplc="547EF828">
      <w:start w:val="2"/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030581"/>
    <w:multiLevelType w:val="hybridMultilevel"/>
    <w:tmpl w:val="BBDEBC1A"/>
    <w:lvl w:ilvl="0" w:tplc="6BE6E9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B800F9"/>
    <w:multiLevelType w:val="hybridMultilevel"/>
    <w:tmpl w:val="C6B25592"/>
    <w:lvl w:ilvl="0" w:tplc="289C32A2">
      <w:start w:val="32"/>
      <w:numFmt w:val="bullet"/>
      <w:lvlText w:val="•"/>
      <w:lvlJc w:val="left"/>
      <w:pPr>
        <w:ind w:left="984" w:hanging="624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7E7A6463"/>
    <w:multiLevelType w:val="hybridMultilevel"/>
    <w:tmpl w:val="CE426276"/>
    <w:lvl w:ilvl="0" w:tplc="6BE6E9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17"/>
  </w:num>
  <w:num w:numId="5">
    <w:abstractNumId w:val="11"/>
  </w:num>
  <w:num w:numId="6">
    <w:abstractNumId w:val="14"/>
  </w:num>
  <w:num w:numId="7">
    <w:abstractNumId w:val="16"/>
  </w:num>
  <w:num w:numId="8">
    <w:abstractNumId w:val="9"/>
  </w:num>
  <w:num w:numId="9">
    <w:abstractNumId w:val="15"/>
  </w:num>
  <w:num w:numId="10">
    <w:abstractNumId w:val="12"/>
  </w:num>
  <w:num w:numId="1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62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08"/>
    <w:rsid w:val="000106E2"/>
    <w:rsid w:val="00017CB1"/>
    <w:rsid w:val="0002681D"/>
    <w:rsid w:val="000329C7"/>
    <w:rsid w:val="0003678F"/>
    <w:rsid w:val="00037981"/>
    <w:rsid w:val="00040A87"/>
    <w:rsid w:val="0004135D"/>
    <w:rsid w:val="00071BED"/>
    <w:rsid w:val="00072C27"/>
    <w:rsid w:val="00074227"/>
    <w:rsid w:val="00076997"/>
    <w:rsid w:val="00084977"/>
    <w:rsid w:val="000A4560"/>
    <w:rsid w:val="000A7A45"/>
    <w:rsid w:val="000B3C40"/>
    <w:rsid w:val="000C29B0"/>
    <w:rsid w:val="000C34FD"/>
    <w:rsid w:val="000C3693"/>
    <w:rsid w:val="000C542B"/>
    <w:rsid w:val="000D18C7"/>
    <w:rsid w:val="000D66EE"/>
    <w:rsid w:val="000E2824"/>
    <w:rsid w:val="000E558C"/>
    <w:rsid w:val="000E6F16"/>
    <w:rsid w:val="000F137A"/>
    <w:rsid w:val="000F351C"/>
    <w:rsid w:val="000F70BB"/>
    <w:rsid w:val="001009E3"/>
    <w:rsid w:val="001043DF"/>
    <w:rsid w:val="0010471F"/>
    <w:rsid w:val="00110A1D"/>
    <w:rsid w:val="00131E10"/>
    <w:rsid w:val="00131E62"/>
    <w:rsid w:val="00132B4C"/>
    <w:rsid w:val="001345F1"/>
    <w:rsid w:val="00137109"/>
    <w:rsid w:val="00142B5E"/>
    <w:rsid w:val="00151D79"/>
    <w:rsid w:val="00153F8C"/>
    <w:rsid w:val="00157F48"/>
    <w:rsid w:val="00164434"/>
    <w:rsid w:val="0016490B"/>
    <w:rsid w:val="001706D8"/>
    <w:rsid w:val="00172679"/>
    <w:rsid w:val="001827B0"/>
    <w:rsid w:val="001933DF"/>
    <w:rsid w:val="001A3AD4"/>
    <w:rsid w:val="001A4D9C"/>
    <w:rsid w:val="001A5529"/>
    <w:rsid w:val="001A6F80"/>
    <w:rsid w:val="001B2829"/>
    <w:rsid w:val="001B4068"/>
    <w:rsid w:val="001C6404"/>
    <w:rsid w:val="001D009C"/>
    <w:rsid w:val="001F1963"/>
    <w:rsid w:val="001F47EB"/>
    <w:rsid w:val="00206E4B"/>
    <w:rsid w:val="002126E7"/>
    <w:rsid w:val="002165CB"/>
    <w:rsid w:val="00224442"/>
    <w:rsid w:val="00225408"/>
    <w:rsid w:val="0022734A"/>
    <w:rsid w:val="00233D85"/>
    <w:rsid w:val="00236A45"/>
    <w:rsid w:val="002372F5"/>
    <w:rsid w:val="00245BEC"/>
    <w:rsid w:val="00246253"/>
    <w:rsid w:val="00254870"/>
    <w:rsid w:val="002562B7"/>
    <w:rsid w:val="0025677C"/>
    <w:rsid w:val="00261C82"/>
    <w:rsid w:val="00262770"/>
    <w:rsid w:val="0026588D"/>
    <w:rsid w:val="00266FA1"/>
    <w:rsid w:val="00267108"/>
    <w:rsid w:val="0026714D"/>
    <w:rsid w:val="00267432"/>
    <w:rsid w:val="002710F0"/>
    <w:rsid w:val="00277646"/>
    <w:rsid w:val="00280166"/>
    <w:rsid w:val="00280A79"/>
    <w:rsid w:val="00283423"/>
    <w:rsid w:val="00290C5F"/>
    <w:rsid w:val="002A3498"/>
    <w:rsid w:val="002A7050"/>
    <w:rsid w:val="002B0F32"/>
    <w:rsid w:val="002B708E"/>
    <w:rsid w:val="002C4ACE"/>
    <w:rsid w:val="002E319D"/>
    <w:rsid w:val="002E3E41"/>
    <w:rsid w:val="002E45FC"/>
    <w:rsid w:val="002E6F0D"/>
    <w:rsid w:val="002F13D7"/>
    <w:rsid w:val="002F3C3E"/>
    <w:rsid w:val="00302898"/>
    <w:rsid w:val="00305EC0"/>
    <w:rsid w:val="00307F34"/>
    <w:rsid w:val="00317ACF"/>
    <w:rsid w:val="003206B2"/>
    <w:rsid w:val="00321847"/>
    <w:rsid w:val="003428C6"/>
    <w:rsid w:val="00344044"/>
    <w:rsid w:val="0035079E"/>
    <w:rsid w:val="0035292C"/>
    <w:rsid w:val="003529D4"/>
    <w:rsid w:val="003548B4"/>
    <w:rsid w:val="00355759"/>
    <w:rsid w:val="0036396B"/>
    <w:rsid w:val="00366494"/>
    <w:rsid w:val="00367E28"/>
    <w:rsid w:val="00370E07"/>
    <w:rsid w:val="00372DA0"/>
    <w:rsid w:val="00373A0F"/>
    <w:rsid w:val="003761D3"/>
    <w:rsid w:val="00377C7D"/>
    <w:rsid w:val="00391E12"/>
    <w:rsid w:val="003929C5"/>
    <w:rsid w:val="003A4BE8"/>
    <w:rsid w:val="003A6057"/>
    <w:rsid w:val="003B28F8"/>
    <w:rsid w:val="003B41C0"/>
    <w:rsid w:val="003B4878"/>
    <w:rsid w:val="003C0966"/>
    <w:rsid w:val="003D55F3"/>
    <w:rsid w:val="003D5E35"/>
    <w:rsid w:val="003E667D"/>
    <w:rsid w:val="003E7B6A"/>
    <w:rsid w:val="003F09AD"/>
    <w:rsid w:val="003F7F3E"/>
    <w:rsid w:val="00400BCD"/>
    <w:rsid w:val="004018EB"/>
    <w:rsid w:val="004036E1"/>
    <w:rsid w:val="0040570F"/>
    <w:rsid w:val="00414110"/>
    <w:rsid w:val="004174C6"/>
    <w:rsid w:val="00421743"/>
    <w:rsid w:val="004263FA"/>
    <w:rsid w:val="004318A8"/>
    <w:rsid w:val="004341DB"/>
    <w:rsid w:val="00436C30"/>
    <w:rsid w:val="0045065B"/>
    <w:rsid w:val="00457D53"/>
    <w:rsid w:val="00457F62"/>
    <w:rsid w:val="00461638"/>
    <w:rsid w:val="00465D46"/>
    <w:rsid w:val="00465FA1"/>
    <w:rsid w:val="00466F28"/>
    <w:rsid w:val="004869D2"/>
    <w:rsid w:val="004A03F2"/>
    <w:rsid w:val="004A10E6"/>
    <w:rsid w:val="004B7592"/>
    <w:rsid w:val="004B7FE8"/>
    <w:rsid w:val="004C073B"/>
    <w:rsid w:val="004C2C94"/>
    <w:rsid w:val="004C2F22"/>
    <w:rsid w:val="004D25A0"/>
    <w:rsid w:val="004D4BD1"/>
    <w:rsid w:val="004D6158"/>
    <w:rsid w:val="004D797A"/>
    <w:rsid w:val="004E3857"/>
    <w:rsid w:val="004E6632"/>
    <w:rsid w:val="004F1F19"/>
    <w:rsid w:val="004F7BC6"/>
    <w:rsid w:val="00500B12"/>
    <w:rsid w:val="00501262"/>
    <w:rsid w:val="005121B5"/>
    <w:rsid w:val="005144B9"/>
    <w:rsid w:val="00517F7A"/>
    <w:rsid w:val="005204E0"/>
    <w:rsid w:val="005211CC"/>
    <w:rsid w:val="0052378D"/>
    <w:rsid w:val="0052527A"/>
    <w:rsid w:val="00527CF6"/>
    <w:rsid w:val="005407A8"/>
    <w:rsid w:val="005501C8"/>
    <w:rsid w:val="005520CC"/>
    <w:rsid w:val="00553533"/>
    <w:rsid w:val="00555903"/>
    <w:rsid w:val="00564E9E"/>
    <w:rsid w:val="0056792F"/>
    <w:rsid w:val="00567E9A"/>
    <w:rsid w:val="0057367F"/>
    <w:rsid w:val="005A1FFA"/>
    <w:rsid w:val="005B38B4"/>
    <w:rsid w:val="005C5BA7"/>
    <w:rsid w:val="005D503E"/>
    <w:rsid w:val="005D72E1"/>
    <w:rsid w:val="005E5F21"/>
    <w:rsid w:val="005E7FFC"/>
    <w:rsid w:val="005F5644"/>
    <w:rsid w:val="005F6E09"/>
    <w:rsid w:val="006030CB"/>
    <w:rsid w:val="00606188"/>
    <w:rsid w:val="006107AF"/>
    <w:rsid w:val="0061135C"/>
    <w:rsid w:val="00611BE9"/>
    <w:rsid w:val="0062101C"/>
    <w:rsid w:val="00622EC8"/>
    <w:rsid w:val="00654B66"/>
    <w:rsid w:val="0065623D"/>
    <w:rsid w:val="00656A10"/>
    <w:rsid w:val="00660ABA"/>
    <w:rsid w:val="00661255"/>
    <w:rsid w:val="00666354"/>
    <w:rsid w:val="00676C26"/>
    <w:rsid w:val="00682E3C"/>
    <w:rsid w:val="00691D65"/>
    <w:rsid w:val="006A0F05"/>
    <w:rsid w:val="006A3FD5"/>
    <w:rsid w:val="006A57C0"/>
    <w:rsid w:val="006B023E"/>
    <w:rsid w:val="006B3CA2"/>
    <w:rsid w:val="006B42AD"/>
    <w:rsid w:val="006B7D02"/>
    <w:rsid w:val="006C02BB"/>
    <w:rsid w:val="006D0E17"/>
    <w:rsid w:val="006D41E3"/>
    <w:rsid w:val="006D6231"/>
    <w:rsid w:val="006E08E8"/>
    <w:rsid w:val="006E1694"/>
    <w:rsid w:val="006E1B4E"/>
    <w:rsid w:val="006E200F"/>
    <w:rsid w:val="006E26E9"/>
    <w:rsid w:val="006E3B3A"/>
    <w:rsid w:val="006E5056"/>
    <w:rsid w:val="006E5B10"/>
    <w:rsid w:val="006E5F25"/>
    <w:rsid w:val="006F2B74"/>
    <w:rsid w:val="00713726"/>
    <w:rsid w:val="00715D3D"/>
    <w:rsid w:val="00716613"/>
    <w:rsid w:val="007205A4"/>
    <w:rsid w:val="00725AAE"/>
    <w:rsid w:val="0073319C"/>
    <w:rsid w:val="00744F3A"/>
    <w:rsid w:val="00745C2E"/>
    <w:rsid w:val="00750183"/>
    <w:rsid w:val="00750C71"/>
    <w:rsid w:val="00765DAE"/>
    <w:rsid w:val="007773B7"/>
    <w:rsid w:val="00782908"/>
    <w:rsid w:val="00783D09"/>
    <w:rsid w:val="0079221C"/>
    <w:rsid w:val="007946BB"/>
    <w:rsid w:val="00795A08"/>
    <w:rsid w:val="007A6656"/>
    <w:rsid w:val="007B0CBE"/>
    <w:rsid w:val="007B7FDF"/>
    <w:rsid w:val="007C21C8"/>
    <w:rsid w:val="007C6BFF"/>
    <w:rsid w:val="007E49DA"/>
    <w:rsid w:val="007E5511"/>
    <w:rsid w:val="007F55AB"/>
    <w:rsid w:val="0081135B"/>
    <w:rsid w:val="00811B6D"/>
    <w:rsid w:val="00814EF9"/>
    <w:rsid w:val="00816807"/>
    <w:rsid w:val="008211EE"/>
    <w:rsid w:val="0082763D"/>
    <w:rsid w:val="00834EE1"/>
    <w:rsid w:val="00842FA7"/>
    <w:rsid w:val="00845588"/>
    <w:rsid w:val="00856FB5"/>
    <w:rsid w:val="00857555"/>
    <w:rsid w:val="0086411B"/>
    <w:rsid w:val="00865B96"/>
    <w:rsid w:val="00892C37"/>
    <w:rsid w:val="00897232"/>
    <w:rsid w:val="008A0E4B"/>
    <w:rsid w:val="008A4FFE"/>
    <w:rsid w:val="008A628C"/>
    <w:rsid w:val="008B0748"/>
    <w:rsid w:val="008B2837"/>
    <w:rsid w:val="008C2C59"/>
    <w:rsid w:val="008D110E"/>
    <w:rsid w:val="008D1452"/>
    <w:rsid w:val="008D60FF"/>
    <w:rsid w:val="008E2D95"/>
    <w:rsid w:val="008E4CC6"/>
    <w:rsid w:val="008E4D7C"/>
    <w:rsid w:val="008E7E0A"/>
    <w:rsid w:val="008F0F3F"/>
    <w:rsid w:val="008F378F"/>
    <w:rsid w:val="00912FB8"/>
    <w:rsid w:val="009226FA"/>
    <w:rsid w:val="009228A1"/>
    <w:rsid w:val="00923352"/>
    <w:rsid w:val="00925742"/>
    <w:rsid w:val="00931BAF"/>
    <w:rsid w:val="0095328A"/>
    <w:rsid w:val="00957454"/>
    <w:rsid w:val="00960956"/>
    <w:rsid w:val="00961687"/>
    <w:rsid w:val="0096612D"/>
    <w:rsid w:val="00981380"/>
    <w:rsid w:val="00982916"/>
    <w:rsid w:val="00987079"/>
    <w:rsid w:val="00997A67"/>
    <w:rsid w:val="009A0A4C"/>
    <w:rsid w:val="009A48A9"/>
    <w:rsid w:val="009C6671"/>
    <w:rsid w:val="009C739F"/>
    <w:rsid w:val="009D1252"/>
    <w:rsid w:val="009D1717"/>
    <w:rsid w:val="009D75D4"/>
    <w:rsid w:val="009E56CF"/>
    <w:rsid w:val="009F4F7D"/>
    <w:rsid w:val="00A04ABE"/>
    <w:rsid w:val="00A20399"/>
    <w:rsid w:val="00A258E3"/>
    <w:rsid w:val="00A3158A"/>
    <w:rsid w:val="00A32069"/>
    <w:rsid w:val="00A34445"/>
    <w:rsid w:val="00A35773"/>
    <w:rsid w:val="00A3640E"/>
    <w:rsid w:val="00A37094"/>
    <w:rsid w:val="00A37DBC"/>
    <w:rsid w:val="00A42AE3"/>
    <w:rsid w:val="00A46ED4"/>
    <w:rsid w:val="00A54F99"/>
    <w:rsid w:val="00A57EAF"/>
    <w:rsid w:val="00A6427B"/>
    <w:rsid w:val="00A70070"/>
    <w:rsid w:val="00A71A52"/>
    <w:rsid w:val="00A75FC3"/>
    <w:rsid w:val="00A776B2"/>
    <w:rsid w:val="00A9087E"/>
    <w:rsid w:val="00A94500"/>
    <w:rsid w:val="00A971D4"/>
    <w:rsid w:val="00AA02D6"/>
    <w:rsid w:val="00AA053E"/>
    <w:rsid w:val="00AA0FDF"/>
    <w:rsid w:val="00AA184C"/>
    <w:rsid w:val="00AA33C6"/>
    <w:rsid w:val="00AA5861"/>
    <w:rsid w:val="00AA6265"/>
    <w:rsid w:val="00AA63DA"/>
    <w:rsid w:val="00AA689D"/>
    <w:rsid w:val="00AB0AF3"/>
    <w:rsid w:val="00AB100A"/>
    <w:rsid w:val="00AB48A0"/>
    <w:rsid w:val="00AB4B59"/>
    <w:rsid w:val="00AB57A4"/>
    <w:rsid w:val="00AC0253"/>
    <w:rsid w:val="00AC5572"/>
    <w:rsid w:val="00AD1DDB"/>
    <w:rsid w:val="00AD41E8"/>
    <w:rsid w:val="00AD4785"/>
    <w:rsid w:val="00AD746F"/>
    <w:rsid w:val="00AE17E6"/>
    <w:rsid w:val="00AE2E71"/>
    <w:rsid w:val="00AF1F86"/>
    <w:rsid w:val="00AF5B9E"/>
    <w:rsid w:val="00B0153A"/>
    <w:rsid w:val="00B06F79"/>
    <w:rsid w:val="00B10C58"/>
    <w:rsid w:val="00B14148"/>
    <w:rsid w:val="00B26E06"/>
    <w:rsid w:val="00B27BD5"/>
    <w:rsid w:val="00B32489"/>
    <w:rsid w:val="00B331AE"/>
    <w:rsid w:val="00B407EE"/>
    <w:rsid w:val="00B41783"/>
    <w:rsid w:val="00B41DBA"/>
    <w:rsid w:val="00B43728"/>
    <w:rsid w:val="00B54D26"/>
    <w:rsid w:val="00B70E57"/>
    <w:rsid w:val="00B722D9"/>
    <w:rsid w:val="00B73C18"/>
    <w:rsid w:val="00B74CBD"/>
    <w:rsid w:val="00B80172"/>
    <w:rsid w:val="00B82CC4"/>
    <w:rsid w:val="00B82F6B"/>
    <w:rsid w:val="00B8463E"/>
    <w:rsid w:val="00B86CD2"/>
    <w:rsid w:val="00B96741"/>
    <w:rsid w:val="00BA0447"/>
    <w:rsid w:val="00BA44B6"/>
    <w:rsid w:val="00BA5F4F"/>
    <w:rsid w:val="00BB003D"/>
    <w:rsid w:val="00BB53F2"/>
    <w:rsid w:val="00BD00AE"/>
    <w:rsid w:val="00BF6F09"/>
    <w:rsid w:val="00C02D76"/>
    <w:rsid w:val="00C065FA"/>
    <w:rsid w:val="00C077F9"/>
    <w:rsid w:val="00C1028C"/>
    <w:rsid w:val="00C10B25"/>
    <w:rsid w:val="00C147DB"/>
    <w:rsid w:val="00C21647"/>
    <w:rsid w:val="00C22F5C"/>
    <w:rsid w:val="00C34672"/>
    <w:rsid w:val="00C424B7"/>
    <w:rsid w:val="00C4424A"/>
    <w:rsid w:val="00C446B8"/>
    <w:rsid w:val="00C54099"/>
    <w:rsid w:val="00C6414C"/>
    <w:rsid w:val="00C647F6"/>
    <w:rsid w:val="00C677C1"/>
    <w:rsid w:val="00C71C46"/>
    <w:rsid w:val="00C72EB5"/>
    <w:rsid w:val="00C77ECB"/>
    <w:rsid w:val="00C83271"/>
    <w:rsid w:val="00C938DE"/>
    <w:rsid w:val="00C97191"/>
    <w:rsid w:val="00C97C5D"/>
    <w:rsid w:val="00CA04CA"/>
    <w:rsid w:val="00CA0825"/>
    <w:rsid w:val="00CA4520"/>
    <w:rsid w:val="00CB419C"/>
    <w:rsid w:val="00CC1D76"/>
    <w:rsid w:val="00CC1F3B"/>
    <w:rsid w:val="00CC3A67"/>
    <w:rsid w:val="00CC3B1C"/>
    <w:rsid w:val="00CC50B6"/>
    <w:rsid w:val="00CD03AE"/>
    <w:rsid w:val="00CE4FB8"/>
    <w:rsid w:val="00CF0B2D"/>
    <w:rsid w:val="00CF7957"/>
    <w:rsid w:val="00D0008C"/>
    <w:rsid w:val="00D02966"/>
    <w:rsid w:val="00D20351"/>
    <w:rsid w:val="00D2426C"/>
    <w:rsid w:val="00D31925"/>
    <w:rsid w:val="00D36BC2"/>
    <w:rsid w:val="00D4548B"/>
    <w:rsid w:val="00D5096A"/>
    <w:rsid w:val="00D51330"/>
    <w:rsid w:val="00D70483"/>
    <w:rsid w:val="00D722D2"/>
    <w:rsid w:val="00D73DA2"/>
    <w:rsid w:val="00D75C72"/>
    <w:rsid w:val="00D75D27"/>
    <w:rsid w:val="00D83D1F"/>
    <w:rsid w:val="00D959DC"/>
    <w:rsid w:val="00DA5BC6"/>
    <w:rsid w:val="00DB2E6C"/>
    <w:rsid w:val="00DC2B5F"/>
    <w:rsid w:val="00DD3323"/>
    <w:rsid w:val="00DD43D5"/>
    <w:rsid w:val="00DE1EA3"/>
    <w:rsid w:val="00DF484D"/>
    <w:rsid w:val="00DF6C26"/>
    <w:rsid w:val="00E05D1F"/>
    <w:rsid w:val="00E10F91"/>
    <w:rsid w:val="00E15281"/>
    <w:rsid w:val="00E17524"/>
    <w:rsid w:val="00E1767F"/>
    <w:rsid w:val="00E21E97"/>
    <w:rsid w:val="00E220BF"/>
    <w:rsid w:val="00E2447F"/>
    <w:rsid w:val="00E315AA"/>
    <w:rsid w:val="00E32092"/>
    <w:rsid w:val="00E350D1"/>
    <w:rsid w:val="00E36025"/>
    <w:rsid w:val="00E40762"/>
    <w:rsid w:val="00E41215"/>
    <w:rsid w:val="00E4601A"/>
    <w:rsid w:val="00E5347C"/>
    <w:rsid w:val="00E5430B"/>
    <w:rsid w:val="00E60AA7"/>
    <w:rsid w:val="00E62FA1"/>
    <w:rsid w:val="00E7602B"/>
    <w:rsid w:val="00E83DEF"/>
    <w:rsid w:val="00E976CC"/>
    <w:rsid w:val="00EA16DA"/>
    <w:rsid w:val="00EA1716"/>
    <w:rsid w:val="00EA5A8C"/>
    <w:rsid w:val="00EB6F53"/>
    <w:rsid w:val="00EC0B91"/>
    <w:rsid w:val="00EC34CF"/>
    <w:rsid w:val="00ED10DE"/>
    <w:rsid w:val="00EE1740"/>
    <w:rsid w:val="00EF041D"/>
    <w:rsid w:val="00EF4FA8"/>
    <w:rsid w:val="00F17689"/>
    <w:rsid w:val="00F2414E"/>
    <w:rsid w:val="00F2421A"/>
    <w:rsid w:val="00F2582D"/>
    <w:rsid w:val="00F325CE"/>
    <w:rsid w:val="00F3271D"/>
    <w:rsid w:val="00F34291"/>
    <w:rsid w:val="00F34F1A"/>
    <w:rsid w:val="00F3644A"/>
    <w:rsid w:val="00F40EA4"/>
    <w:rsid w:val="00F417A3"/>
    <w:rsid w:val="00F46035"/>
    <w:rsid w:val="00F5219A"/>
    <w:rsid w:val="00F53C4D"/>
    <w:rsid w:val="00F6058B"/>
    <w:rsid w:val="00F61AE0"/>
    <w:rsid w:val="00F63119"/>
    <w:rsid w:val="00F807DD"/>
    <w:rsid w:val="00F829C8"/>
    <w:rsid w:val="00F83CC7"/>
    <w:rsid w:val="00F90151"/>
    <w:rsid w:val="00F96B8F"/>
    <w:rsid w:val="00F9779D"/>
    <w:rsid w:val="00FA0FB9"/>
    <w:rsid w:val="00FA7460"/>
    <w:rsid w:val="00FB0BC1"/>
    <w:rsid w:val="00FB70DF"/>
    <w:rsid w:val="00FC7C88"/>
    <w:rsid w:val="00FE0D02"/>
    <w:rsid w:val="00FE3DD1"/>
    <w:rsid w:val="00FE5F82"/>
    <w:rsid w:val="00FF66EF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03D9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B2D"/>
    <w:pPr>
      <w:spacing w:before="320" w:after="0" w:line="288" w:lineRule="auto"/>
    </w:pPr>
    <w:rPr>
      <w:rFonts w:ascii="Tahoma" w:eastAsia="Times New Roman" w:hAnsi="Tahoma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246253"/>
    <w:pPr>
      <w:keepNext/>
      <w:spacing w:after="240"/>
      <w:contextualSpacing/>
      <w:outlineLvl w:val="0"/>
    </w:pPr>
    <w:rPr>
      <w:rFonts w:eastAsia="Arial Unicode MS"/>
      <w:b/>
      <w:bCs/>
      <w:sz w:val="36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34672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Nagwek3">
    <w:name w:val="heading 3"/>
    <w:basedOn w:val="Nagwek2"/>
    <w:next w:val="Normalny"/>
    <w:link w:val="Nagwek3Znak"/>
    <w:autoRedefine/>
    <w:unhideWhenUsed/>
    <w:qFormat/>
    <w:rsid w:val="005B38B4"/>
    <w:pPr>
      <w:outlineLvl w:val="2"/>
    </w:pPr>
    <w:rPr>
      <w:rFonts w:eastAsia="Courier New"/>
      <w:sz w:val="28"/>
    </w:rPr>
  </w:style>
  <w:style w:type="paragraph" w:styleId="Nagwek4">
    <w:name w:val="heading 4"/>
    <w:basedOn w:val="Nagwek2"/>
    <w:next w:val="Normalny"/>
    <w:link w:val="Nagwek4Znak"/>
    <w:unhideWhenUsed/>
    <w:qFormat/>
    <w:rsid w:val="005F6E09"/>
    <w:pPr>
      <w:outlineLvl w:val="3"/>
    </w:pPr>
    <w:rPr>
      <w:bCs w:val="0"/>
      <w:iCs/>
      <w:sz w:val="24"/>
    </w:rPr>
  </w:style>
  <w:style w:type="paragraph" w:styleId="Nagwek5">
    <w:name w:val="heading 5"/>
    <w:basedOn w:val="Normalny"/>
    <w:next w:val="Normalny"/>
    <w:link w:val="Nagwek5Znak"/>
    <w:qFormat/>
    <w:rsid w:val="00CA04CA"/>
    <w:pPr>
      <w:keepNext/>
      <w:tabs>
        <w:tab w:val="num" w:pos="0"/>
      </w:tabs>
      <w:suppressAutoHyphens/>
      <w:ind w:left="1008" w:hanging="1008"/>
      <w:jc w:val="both"/>
      <w:outlineLvl w:val="4"/>
    </w:pPr>
    <w:rPr>
      <w:rFonts w:ascii="Arial" w:hAnsi="Arial"/>
      <w:b/>
      <w:spacing w:val="10"/>
      <w:szCs w:val="20"/>
      <w:lang w:val="x-none" w:eastAsia="zh-CN"/>
    </w:rPr>
  </w:style>
  <w:style w:type="paragraph" w:styleId="Nagwek7">
    <w:name w:val="heading 7"/>
    <w:basedOn w:val="Normalny"/>
    <w:next w:val="Normalny"/>
    <w:link w:val="Nagwek7Znak"/>
    <w:qFormat/>
    <w:rsid w:val="00CA04CA"/>
    <w:pPr>
      <w:keepNext/>
      <w:tabs>
        <w:tab w:val="num" w:pos="0"/>
      </w:tabs>
      <w:suppressAutoHyphens/>
      <w:ind w:left="1296" w:hanging="1296"/>
      <w:outlineLvl w:val="6"/>
    </w:pPr>
    <w:rPr>
      <w:rFonts w:ascii="Arial" w:hAnsi="Arial"/>
      <w:b/>
      <w:spacing w:val="10"/>
      <w:sz w:val="28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2908"/>
  </w:style>
  <w:style w:type="paragraph" w:styleId="Stopka">
    <w:name w:val="footer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2908"/>
  </w:style>
  <w:style w:type="paragraph" w:styleId="Tekstdymka">
    <w:name w:val="Balloon Text"/>
    <w:basedOn w:val="Normalny"/>
    <w:link w:val="TekstdymkaZnak"/>
    <w:uiPriority w:val="99"/>
    <w:semiHidden/>
    <w:unhideWhenUsed/>
    <w:rsid w:val="00782908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82908"/>
  </w:style>
  <w:style w:type="character" w:customStyle="1" w:styleId="Nagwek1Znak">
    <w:name w:val="Nagłówek 1 Znak"/>
    <w:basedOn w:val="Domylnaczcionkaakapitu"/>
    <w:link w:val="Nagwek1"/>
    <w:rsid w:val="00246253"/>
    <w:rPr>
      <w:rFonts w:ascii="Tahoma" w:eastAsia="Arial Unicode MS" w:hAnsi="Tahoma" w:cs="Times New Roman"/>
      <w:b/>
      <w:bCs/>
      <w:sz w:val="36"/>
      <w:szCs w:val="24"/>
      <w:lang w:eastAsia="pl-PL"/>
    </w:rPr>
  </w:style>
  <w:style w:type="paragraph" w:styleId="Tytu">
    <w:name w:val="Title"/>
    <w:basedOn w:val="Normalny"/>
    <w:link w:val="TytuZnak"/>
    <w:qFormat/>
    <w:rsid w:val="006E08E8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E08E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E08E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A5A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A5A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A5A8C"/>
    <w:rPr>
      <w:b/>
      <w:bCs/>
    </w:rPr>
  </w:style>
  <w:style w:type="paragraph" w:styleId="NormalnyWeb">
    <w:name w:val="Normal (Web)"/>
    <w:basedOn w:val="Normalny"/>
    <w:rsid w:val="00EA5A8C"/>
    <w:pPr>
      <w:suppressAutoHyphens/>
      <w:spacing w:before="280" w:after="280"/>
    </w:pPr>
    <w:rPr>
      <w:lang w:eastAsia="ar-SA"/>
    </w:rPr>
  </w:style>
  <w:style w:type="character" w:customStyle="1" w:styleId="Nagwek4Znak">
    <w:name w:val="Nagłówek 4 Znak"/>
    <w:basedOn w:val="Domylnaczcionkaakapitu"/>
    <w:link w:val="Nagwek4"/>
    <w:rsid w:val="005F6E09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1E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1E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1E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1E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1E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82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B82F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18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18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18A8"/>
    <w:rPr>
      <w:vertAlign w:val="superscript"/>
    </w:rPr>
  </w:style>
  <w:style w:type="table" w:styleId="Tabela-Siatka">
    <w:name w:val="Table Grid"/>
    <w:basedOn w:val="Standardowy"/>
    <w:uiPriority w:val="59"/>
    <w:rsid w:val="00B96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8A0E4B"/>
    <w:rPr>
      <w:color w:val="0000FF"/>
      <w:u w:val="single"/>
    </w:rPr>
  </w:style>
  <w:style w:type="paragraph" w:customStyle="1" w:styleId="Tekstpodstawowy32">
    <w:name w:val="Tekst podstawowy 32"/>
    <w:basedOn w:val="Normalny"/>
    <w:rsid w:val="00795A08"/>
    <w:pPr>
      <w:tabs>
        <w:tab w:val="left" w:pos="2127"/>
      </w:tabs>
      <w:suppressAutoHyphens/>
      <w:spacing w:line="120" w:lineRule="atLeast"/>
      <w:jc w:val="both"/>
    </w:pPr>
    <w:rPr>
      <w:szCs w:val="20"/>
      <w:lang w:eastAsia="zh-CN"/>
    </w:rPr>
  </w:style>
  <w:style w:type="paragraph" w:customStyle="1" w:styleId="ust">
    <w:name w:val="ust"/>
    <w:rsid w:val="00FA7460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5B38B4"/>
    <w:rPr>
      <w:rFonts w:ascii="Tahoma" w:eastAsia="Courier New" w:hAnsi="Tahoma" w:cstheme="majorBidi"/>
      <w:b/>
      <w:bCs/>
      <w:sz w:val="28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CA04CA"/>
    <w:rPr>
      <w:rFonts w:ascii="Arial" w:eastAsia="Times New Roman" w:hAnsi="Arial" w:cs="Times New Roman"/>
      <w:b/>
      <w:spacing w:val="10"/>
      <w:szCs w:val="20"/>
      <w:lang w:val="x-none" w:eastAsia="zh-CN"/>
    </w:rPr>
  </w:style>
  <w:style w:type="character" w:customStyle="1" w:styleId="Nagwek7Znak">
    <w:name w:val="Nagłówek 7 Znak"/>
    <w:basedOn w:val="Domylnaczcionkaakapitu"/>
    <w:link w:val="Nagwek7"/>
    <w:rsid w:val="00CA04CA"/>
    <w:rPr>
      <w:rFonts w:ascii="Arial" w:eastAsia="Times New Roman" w:hAnsi="Arial" w:cs="Times New Roman"/>
      <w:b/>
      <w:spacing w:val="10"/>
      <w:sz w:val="28"/>
      <w:szCs w:val="20"/>
      <w:lang w:val="x-none" w:eastAsia="zh-CN"/>
    </w:rPr>
  </w:style>
  <w:style w:type="numbering" w:customStyle="1" w:styleId="Bezlisty1">
    <w:name w:val="Bez listy1"/>
    <w:next w:val="Bezlisty"/>
    <w:uiPriority w:val="99"/>
    <w:semiHidden/>
    <w:unhideWhenUsed/>
    <w:rsid w:val="00CA04CA"/>
  </w:style>
  <w:style w:type="character" w:customStyle="1" w:styleId="Teksttreci18Bezkursywy">
    <w:name w:val="Tekst treści (18) + Bez kursywy"/>
    <w:rsid w:val="00CA04CA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podstawowy21">
    <w:name w:val="Tekst podstawowy 21"/>
    <w:basedOn w:val="Normalny"/>
    <w:rsid w:val="00CA04CA"/>
    <w:pPr>
      <w:suppressAutoHyphens/>
      <w:spacing w:line="120" w:lineRule="atLeast"/>
    </w:pPr>
    <w:rPr>
      <w:szCs w:val="20"/>
      <w:lang w:eastAsia="zh-CN"/>
    </w:rPr>
  </w:style>
  <w:style w:type="paragraph" w:customStyle="1" w:styleId="Tekstpodstawowywcity31">
    <w:name w:val="Tekst podstawowy wcięty 31"/>
    <w:basedOn w:val="Normalny"/>
    <w:rsid w:val="00CA04CA"/>
    <w:pPr>
      <w:suppressAutoHyphens/>
      <w:spacing w:line="120" w:lineRule="atLeast"/>
      <w:ind w:left="720" w:hanging="720"/>
    </w:pPr>
    <w:rPr>
      <w:szCs w:val="20"/>
      <w:lang w:eastAsia="zh-CN"/>
    </w:rPr>
  </w:style>
  <w:style w:type="character" w:customStyle="1" w:styleId="Teksttreci2Pogrubienie">
    <w:name w:val="Tekst treści (2) + Pogrubienie"/>
    <w:rsid w:val="00CA04CA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"/>
    <w:rsid w:val="00CA04C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table" w:customStyle="1" w:styleId="Tabela-Siatka1">
    <w:name w:val="Tabela - Siatka1"/>
    <w:basedOn w:val="Standardowy"/>
    <w:next w:val="Tabela-Siatka"/>
    <w:uiPriority w:val="59"/>
    <w:rsid w:val="00CA04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kt">
    <w:name w:val="pkt"/>
    <w:basedOn w:val="Normalny"/>
    <w:rsid w:val="00CA04CA"/>
    <w:pPr>
      <w:suppressAutoHyphens/>
      <w:spacing w:before="60" w:after="60"/>
      <w:ind w:left="851" w:hanging="295"/>
      <w:jc w:val="both"/>
    </w:pPr>
    <w:rPr>
      <w:lang w:eastAsia="zh-CN"/>
    </w:rPr>
  </w:style>
  <w:style w:type="character" w:customStyle="1" w:styleId="Teksttreci255pt">
    <w:name w:val="Tekst treści (2) + 5;5 pt"/>
    <w:rsid w:val="00CA04C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04CA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val="x-none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04CA"/>
    <w:rPr>
      <w:rFonts w:ascii="Courier New" w:eastAsia="Courier New" w:hAnsi="Courier New" w:cs="Courier New"/>
      <w:color w:val="000000"/>
      <w:sz w:val="20"/>
      <w:szCs w:val="20"/>
      <w:lang w:val="x-none" w:eastAsia="pl-PL" w:bidi="pl-PL"/>
    </w:rPr>
  </w:style>
  <w:style w:type="character" w:styleId="Odwoanieprzypisukocowego">
    <w:name w:val="endnote reference"/>
    <w:uiPriority w:val="99"/>
    <w:semiHidden/>
    <w:unhideWhenUsed/>
    <w:rsid w:val="00CA04CA"/>
    <w:rPr>
      <w:vertAlign w:val="superscript"/>
    </w:rPr>
  </w:style>
  <w:style w:type="paragraph" w:customStyle="1" w:styleId="Tekstpodstawowywcity21">
    <w:name w:val="Tekst podstawowy wcięty 21"/>
    <w:basedOn w:val="Normalny"/>
    <w:rsid w:val="00CA04CA"/>
    <w:pPr>
      <w:tabs>
        <w:tab w:val="left" w:pos="720"/>
        <w:tab w:val="left" w:pos="1080"/>
      </w:tabs>
      <w:suppressAutoHyphens/>
      <w:overflowPunct w:val="0"/>
      <w:autoSpaceDE w:val="0"/>
      <w:ind w:left="360"/>
      <w:jc w:val="both"/>
      <w:textAlignment w:val="baseline"/>
    </w:pPr>
    <w:rPr>
      <w:bCs/>
      <w:szCs w:val="20"/>
      <w:lang w:eastAsia="ar-SA"/>
    </w:rPr>
  </w:style>
  <w:style w:type="paragraph" w:customStyle="1" w:styleId="WW-BodyText2">
    <w:name w:val="WW-Body Text 2"/>
    <w:basedOn w:val="Normalny"/>
    <w:rsid w:val="00CA04CA"/>
    <w:pPr>
      <w:suppressAutoHyphens/>
      <w:overflowPunct w:val="0"/>
      <w:autoSpaceDE w:val="0"/>
      <w:jc w:val="both"/>
      <w:textAlignment w:val="baseline"/>
    </w:pPr>
    <w:rPr>
      <w:b/>
      <w:szCs w:val="20"/>
      <w:lang w:eastAsia="ar-SA"/>
    </w:rPr>
  </w:style>
  <w:style w:type="paragraph" w:customStyle="1" w:styleId="Listawypunktowana">
    <w:name w:val="Lista wypunktowana"/>
    <w:basedOn w:val="Normalny"/>
    <w:rsid w:val="00CA04CA"/>
    <w:pPr>
      <w:suppressAutoHyphens/>
      <w:overflowPunct w:val="0"/>
      <w:autoSpaceDE w:val="0"/>
      <w:ind w:left="283" w:hanging="283"/>
      <w:textAlignment w:val="baseline"/>
    </w:pPr>
    <w:rPr>
      <w:sz w:val="20"/>
      <w:szCs w:val="20"/>
      <w:lang w:eastAsia="ar-SA"/>
    </w:rPr>
  </w:style>
  <w:style w:type="character" w:customStyle="1" w:styleId="AkapitzlistZnak">
    <w:name w:val="Akapit z listą Znak"/>
    <w:link w:val="Akapitzlist"/>
    <w:rsid w:val="00CA04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34672"/>
    <w:rPr>
      <w:rFonts w:ascii="Tahoma" w:eastAsiaTheme="majorEastAsia" w:hAnsi="Tahoma" w:cstheme="majorBidi"/>
      <w:b/>
      <w:bCs/>
      <w:sz w:val="32"/>
      <w:szCs w:val="2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602B"/>
    <w:rPr>
      <w:color w:val="605E5C"/>
      <w:shd w:val="clear" w:color="auto" w:fill="E1DFDD"/>
    </w:rPr>
  </w:style>
  <w:style w:type="paragraph" w:customStyle="1" w:styleId="Standard">
    <w:name w:val="Standard"/>
    <w:rsid w:val="00AB100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B2D"/>
    <w:pPr>
      <w:spacing w:before="320" w:after="0" w:line="288" w:lineRule="auto"/>
    </w:pPr>
    <w:rPr>
      <w:rFonts w:ascii="Tahoma" w:eastAsia="Times New Roman" w:hAnsi="Tahoma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246253"/>
    <w:pPr>
      <w:keepNext/>
      <w:spacing w:after="240"/>
      <w:contextualSpacing/>
      <w:outlineLvl w:val="0"/>
    </w:pPr>
    <w:rPr>
      <w:rFonts w:eastAsia="Arial Unicode MS"/>
      <w:b/>
      <w:bCs/>
      <w:sz w:val="36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34672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Nagwek3">
    <w:name w:val="heading 3"/>
    <w:basedOn w:val="Nagwek2"/>
    <w:next w:val="Normalny"/>
    <w:link w:val="Nagwek3Znak"/>
    <w:autoRedefine/>
    <w:unhideWhenUsed/>
    <w:qFormat/>
    <w:rsid w:val="005B38B4"/>
    <w:pPr>
      <w:outlineLvl w:val="2"/>
    </w:pPr>
    <w:rPr>
      <w:rFonts w:eastAsia="Courier New"/>
      <w:sz w:val="28"/>
    </w:rPr>
  </w:style>
  <w:style w:type="paragraph" w:styleId="Nagwek4">
    <w:name w:val="heading 4"/>
    <w:basedOn w:val="Nagwek2"/>
    <w:next w:val="Normalny"/>
    <w:link w:val="Nagwek4Znak"/>
    <w:unhideWhenUsed/>
    <w:qFormat/>
    <w:rsid w:val="005F6E09"/>
    <w:pPr>
      <w:outlineLvl w:val="3"/>
    </w:pPr>
    <w:rPr>
      <w:bCs w:val="0"/>
      <w:iCs/>
      <w:sz w:val="24"/>
    </w:rPr>
  </w:style>
  <w:style w:type="paragraph" w:styleId="Nagwek5">
    <w:name w:val="heading 5"/>
    <w:basedOn w:val="Normalny"/>
    <w:next w:val="Normalny"/>
    <w:link w:val="Nagwek5Znak"/>
    <w:qFormat/>
    <w:rsid w:val="00CA04CA"/>
    <w:pPr>
      <w:keepNext/>
      <w:tabs>
        <w:tab w:val="num" w:pos="0"/>
      </w:tabs>
      <w:suppressAutoHyphens/>
      <w:ind w:left="1008" w:hanging="1008"/>
      <w:jc w:val="both"/>
      <w:outlineLvl w:val="4"/>
    </w:pPr>
    <w:rPr>
      <w:rFonts w:ascii="Arial" w:hAnsi="Arial"/>
      <w:b/>
      <w:spacing w:val="10"/>
      <w:szCs w:val="20"/>
      <w:lang w:val="x-none" w:eastAsia="zh-CN"/>
    </w:rPr>
  </w:style>
  <w:style w:type="paragraph" w:styleId="Nagwek7">
    <w:name w:val="heading 7"/>
    <w:basedOn w:val="Normalny"/>
    <w:next w:val="Normalny"/>
    <w:link w:val="Nagwek7Znak"/>
    <w:qFormat/>
    <w:rsid w:val="00CA04CA"/>
    <w:pPr>
      <w:keepNext/>
      <w:tabs>
        <w:tab w:val="num" w:pos="0"/>
      </w:tabs>
      <w:suppressAutoHyphens/>
      <w:ind w:left="1296" w:hanging="1296"/>
      <w:outlineLvl w:val="6"/>
    </w:pPr>
    <w:rPr>
      <w:rFonts w:ascii="Arial" w:hAnsi="Arial"/>
      <w:b/>
      <w:spacing w:val="10"/>
      <w:sz w:val="28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2908"/>
  </w:style>
  <w:style w:type="paragraph" w:styleId="Stopka">
    <w:name w:val="footer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2908"/>
  </w:style>
  <w:style w:type="paragraph" w:styleId="Tekstdymka">
    <w:name w:val="Balloon Text"/>
    <w:basedOn w:val="Normalny"/>
    <w:link w:val="TekstdymkaZnak"/>
    <w:uiPriority w:val="99"/>
    <w:semiHidden/>
    <w:unhideWhenUsed/>
    <w:rsid w:val="00782908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82908"/>
  </w:style>
  <w:style w:type="character" w:customStyle="1" w:styleId="Nagwek1Znak">
    <w:name w:val="Nagłówek 1 Znak"/>
    <w:basedOn w:val="Domylnaczcionkaakapitu"/>
    <w:link w:val="Nagwek1"/>
    <w:rsid w:val="00246253"/>
    <w:rPr>
      <w:rFonts w:ascii="Tahoma" w:eastAsia="Arial Unicode MS" w:hAnsi="Tahoma" w:cs="Times New Roman"/>
      <w:b/>
      <w:bCs/>
      <w:sz w:val="36"/>
      <w:szCs w:val="24"/>
      <w:lang w:eastAsia="pl-PL"/>
    </w:rPr>
  </w:style>
  <w:style w:type="paragraph" w:styleId="Tytu">
    <w:name w:val="Title"/>
    <w:basedOn w:val="Normalny"/>
    <w:link w:val="TytuZnak"/>
    <w:qFormat/>
    <w:rsid w:val="006E08E8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E08E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E08E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A5A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A5A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A5A8C"/>
    <w:rPr>
      <w:b/>
      <w:bCs/>
    </w:rPr>
  </w:style>
  <w:style w:type="paragraph" w:styleId="NormalnyWeb">
    <w:name w:val="Normal (Web)"/>
    <w:basedOn w:val="Normalny"/>
    <w:rsid w:val="00EA5A8C"/>
    <w:pPr>
      <w:suppressAutoHyphens/>
      <w:spacing w:before="280" w:after="280"/>
    </w:pPr>
    <w:rPr>
      <w:lang w:eastAsia="ar-SA"/>
    </w:rPr>
  </w:style>
  <w:style w:type="character" w:customStyle="1" w:styleId="Nagwek4Znak">
    <w:name w:val="Nagłówek 4 Znak"/>
    <w:basedOn w:val="Domylnaczcionkaakapitu"/>
    <w:link w:val="Nagwek4"/>
    <w:rsid w:val="005F6E09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1E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1E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1E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1E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1E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82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B82F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18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18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18A8"/>
    <w:rPr>
      <w:vertAlign w:val="superscript"/>
    </w:rPr>
  </w:style>
  <w:style w:type="table" w:styleId="Tabela-Siatka">
    <w:name w:val="Table Grid"/>
    <w:basedOn w:val="Standardowy"/>
    <w:uiPriority w:val="59"/>
    <w:rsid w:val="00B96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8A0E4B"/>
    <w:rPr>
      <w:color w:val="0000FF"/>
      <w:u w:val="single"/>
    </w:rPr>
  </w:style>
  <w:style w:type="paragraph" w:customStyle="1" w:styleId="Tekstpodstawowy32">
    <w:name w:val="Tekst podstawowy 32"/>
    <w:basedOn w:val="Normalny"/>
    <w:rsid w:val="00795A08"/>
    <w:pPr>
      <w:tabs>
        <w:tab w:val="left" w:pos="2127"/>
      </w:tabs>
      <w:suppressAutoHyphens/>
      <w:spacing w:line="120" w:lineRule="atLeast"/>
      <w:jc w:val="both"/>
    </w:pPr>
    <w:rPr>
      <w:szCs w:val="20"/>
      <w:lang w:eastAsia="zh-CN"/>
    </w:rPr>
  </w:style>
  <w:style w:type="paragraph" w:customStyle="1" w:styleId="ust">
    <w:name w:val="ust"/>
    <w:rsid w:val="00FA7460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5B38B4"/>
    <w:rPr>
      <w:rFonts w:ascii="Tahoma" w:eastAsia="Courier New" w:hAnsi="Tahoma" w:cstheme="majorBidi"/>
      <w:b/>
      <w:bCs/>
      <w:sz w:val="28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CA04CA"/>
    <w:rPr>
      <w:rFonts w:ascii="Arial" w:eastAsia="Times New Roman" w:hAnsi="Arial" w:cs="Times New Roman"/>
      <w:b/>
      <w:spacing w:val="10"/>
      <w:szCs w:val="20"/>
      <w:lang w:val="x-none" w:eastAsia="zh-CN"/>
    </w:rPr>
  </w:style>
  <w:style w:type="character" w:customStyle="1" w:styleId="Nagwek7Znak">
    <w:name w:val="Nagłówek 7 Znak"/>
    <w:basedOn w:val="Domylnaczcionkaakapitu"/>
    <w:link w:val="Nagwek7"/>
    <w:rsid w:val="00CA04CA"/>
    <w:rPr>
      <w:rFonts w:ascii="Arial" w:eastAsia="Times New Roman" w:hAnsi="Arial" w:cs="Times New Roman"/>
      <w:b/>
      <w:spacing w:val="10"/>
      <w:sz w:val="28"/>
      <w:szCs w:val="20"/>
      <w:lang w:val="x-none" w:eastAsia="zh-CN"/>
    </w:rPr>
  </w:style>
  <w:style w:type="numbering" w:customStyle="1" w:styleId="Bezlisty1">
    <w:name w:val="Bez listy1"/>
    <w:next w:val="Bezlisty"/>
    <w:uiPriority w:val="99"/>
    <w:semiHidden/>
    <w:unhideWhenUsed/>
    <w:rsid w:val="00CA04CA"/>
  </w:style>
  <w:style w:type="character" w:customStyle="1" w:styleId="Teksttreci18Bezkursywy">
    <w:name w:val="Tekst treści (18) + Bez kursywy"/>
    <w:rsid w:val="00CA04CA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podstawowy21">
    <w:name w:val="Tekst podstawowy 21"/>
    <w:basedOn w:val="Normalny"/>
    <w:rsid w:val="00CA04CA"/>
    <w:pPr>
      <w:suppressAutoHyphens/>
      <w:spacing w:line="120" w:lineRule="atLeast"/>
    </w:pPr>
    <w:rPr>
      <w:szCs w:val="20"/>
      <w:lang w:eastAsia="zh-CN"/>
    </w:rPr>
  </w:style>
  <w:style w:type="paragraph" w:customStyle="1" w:styleId="Tekstpodstawowywcity31">
    <w:name w:val="Tekst podstawowy wcięty 31"/>
    <w:basedOn w:val="Normalny"/>
    <w:rsid w:val="00CA04CA"/>
    <w:pPr>
      <w:suppressAutoHyphens/>
      <w:spacing w:line="120" w:lineRule="atLeast"/>
      <w:ind w:left="720" w:hanging="720"/>
    </w:pPr>
    <w:rPr>
      <w:szCs w:val="20"/>
      <w:lang w:eastAsia="zh-CN"/>
    </w:rPr>
  </w:style>
  <w:style w:type="character" w:customStyle="1" w:styleId="Teksttreci2Pogrubienie">
    <w:name w:val="Tekst treści (2) + Pogrubienie"/>
    <w:rsid w:val="00CA04CA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"/>
    <w:rsid w:val="00CA04C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table" w:customStyle="1" w:styleId="Tabela-Siatka1">
    <w:name w:val="Tabela - Siatka1"/>
    <w:basedOn w:val="Standardowy"/>
    <w:next w:val="Tabela-Siatka"/>
    <w:uiPriority w:val="59"/>
    <w:rsid w:val="00CA04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kt">
    <w:name w:val="pkt"/>
    <w:basedOn w:val="Normalny"/>
    <w:rsid w:val="00CA04CA"/>
    <w:pPr>
      <w:suppressAutoHyphens/>
      <w:spacing w:before="60" w:after="60"/>
      <w:ind w:left="851" w:hanging="295"/>
      <w:jc w:val="both"/>
    </w:pPr>
    <w:rPr>
      <w:lang w:eastAsia="zh-CN"/>
    </w:rPr>
  </w:style>
  <w:style w:type="character" w:customStyle="1" w:styleId="Teksttreci255pt">
    <w:name w:val="Tekst treści (2) + 5;5 pt"/>
    <w:rsid w:val="00CA04C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04CA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val="x-none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04CA"/>
    <w:rPr>
      <w:rFonts w:ascii="Courier New" w:eastAsia="Courier New" w:hAnsi="Courier New" w:cs="Courier New"/>
      <w:color w:val="000000"/>
      <w:sz w:val="20"/>
      <w:szCs w:val="20"/>
      <w:lang w:val="x-none" w:eastAsia="pl-PL" w:bidi="pl-PL"/>
    </w:rPr>
  </w:style>
  <w:style w:type="character" w:styleId="Odwoanieprzypisukocowego">
    <w:name w:val="endnote reference"/>
    <w:uiPriority w:val="99"/>
    <w:semiHidden/>
    <w:unhideWhenUsed/>
    <w:rsid w:val="00CA04CA"/>
    <w:rPr>
      <w:vertAlign w:val="superscript"/>
    </w:rPr>
  </w:style>
  <w:style w:type="paragraph" w:customStyle="1" w:styleId="Tekstpodstawowywcity21">
    <w:name w:val="Tekst podstawowy wcięty 21"/>
    <w:basedOn w:val="Normalny"/>
    <w:rsid w:val="00CA04CA"/>
    <w:pPr>
      <w:tabs>
        <w:tab w:val="left" w:pos="720"/>
        <w:tab w:val="left" w:pos="1080"/>
      </w:tabs>
      <w:suppressAutoHyphens/>
      <w:overflowPunct w:val="0"/>
      <w:autoSpaceDE w:val="0"/>
      <w:ind w:left="360"/>
      <w:jc w:val="both"/>
      <w:textAlignment w:val="baseline"/>
    </w:pPr>
    <w:rPr>
      <w:bCs/>
      <w:szCs w:val="20"/>
      <w:lang w:eastAsia="ar-SA"/>
    </w:rPr>
  </w:style>
  <w:style w:type="paragraph" w:customStyle="1" w:styleId="WW-BodyText2">
    <w:name w:val="WW-Body Text 2"/>
    <w:basedOn w:val="Normalny"/>
    <w:rsid w:val="00CA04CA"/>
    <w:pPr>
      <w:suppressAutoHyphens/>
      <w:overflowPunct w:val="0"/>
      <w:autoSpaceDE w:val="0"/>
      <w:jc w:val="both"/>
      <w:textAlignment w:val="baseline"/>
    </w:pPr>
    <w:rPr>
      <w:b/>
      <w:szCs w:val="20"/>
      <w:lang w:eastAsia="ar-SA"/>
    </w:rPr>
  </w:style>
  <w:style w:type="paragraph" w:customStyle="1" w:styleId="Listawypunktowana">
    <w:name w:val="Lista wypunktowana"/>
    <w:basedOn w:val="Normalny"/>
    <w:rsid w:val="00CA04CA"/>
    <w:pPr>
      <w:suppressAutoHyphens/>
      <w:overflowPunct w:val="0"/>
      <w:autoSpaceDE w:val="0"/>
      <w:ind w:left="283" w:hanging="283"/>
      <w:textAlignment w:val="baseline"/>
    </w:pPr>
    <w:rPr>
      <w:sz w:val="20"/>
      <w:szCs w:val="20"/>
      <w:lang w:eastAsia="ar-SA"/>
    </w:rPr>
  </w:style>
  <w:style w:type="character" w:customStyle="1" w:styleId="AkapitzlistZnak">
    <w:name w:val="Akapit z listą Znak"/>
    <w:link w:val="Akapitzlist"/>
    <w:rsid w:val="00CA04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34672"/>
    <w:rPr>
      <w:rFonts w:ascii="Tahoma" w:eastAsiaTheme="majorEastAsia" w:hAnsi="Tahoma" w:cstheme="majorBidi"/>
      <w:b/>
      <w:bCs/>
      <w:sz w:val="32"/>
      <w:szCs w:val="2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602B"/>
    <w:rPr>
      <w:color w:val="605E5C"/>
      <w:shd w:val="clear" w:color="auto" w:fill="E1DFDD"/>
    </w:rPr>
  </w:style>
  <w:style w:type="paragraph" w:customStyle="1" w:styleId="Standard">
    <w:name w:val="Standard"/>
    <w:rsid w:val="00AB100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ngelika@informatics.jaworzno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polkusz@sp.olkusz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59D10-92A9-4B9C-AB89-93BAB1D63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i Borek</dc:creator>
  <cp:lastModifiedBy>Joanna Kenderow</cp:lastModifiedBy>
  <cp:revision>2</cp:revision>
  <cp:lastPrinted>2020-12-30T08:23:00Z</cp:lastPrinted>
  <dcterms:created xsi:type="dcterms:W3CDTF">2021-03-02T11:21:00Z</dcterms:created>
  <dcterms:modified xsi:type="dcterms:W3CDTF">2021-03-02T11:21:00Z</dcterms:modified>
</cp:coreProperties>
</file>