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A" w:rsidRPr="00E2111B" w:rsidRDefault="00645D06" w:rsidP="00645D06">
      <w:pPr>
        <w:pStyle w:val="Nagwek7"/>
        <w:numPr>
          <w:ilvl w:val="0"/>
          <w:numId w:val="0"/>
        </w:numPr>
        <w:spacing w:line="276" w:lineRule="auto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E2111B" w:rsidRPr="00E2111B">
        <w:rPr>
          <w:rFonts w:ascii="Cambria" w:hAnsi="Cambria" w:cs="Cambria"/>
          <w:i/>
          <w:iCs/>
          <w:sz w:val="22"/>
          <w:szCs w:val="22"/>
        </w:rPr>
        <w:t>3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:rsidR="008265CA" w:rsidRPr="00E2111B" w:rsidRDefault="00E2111B" w:rsidP="00645D06">
      <w:pPr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>Zamawiający</w:t>
      </w:r>
    </w:p>
    <w:p w:rsidR="00A116C4" w:rsidRDefault="00645D06" w:rsidP="00645D06">
      <w:pPr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593F38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:rsidR="008265CA" w:rsidRPr="00645D06" w:rsidRDefault="00645D06" w:rsidP="00645D06">
      <w:pPr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  <w:r w:rsidR="00963BFD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24-200 Bełżyce</w:t>
      </w: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:rsidR="008265CA" w:rsidRPr="00C377F2" w:rsidRDefault="00645D06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:rsidR="008265CA" w:rsidRPr="00C377F2" w:rsidRDefault="008265CA">
      <w:pPr>
        <w:jc w:val="both"/>
        <w:rPr>
          <w:rFonts w:ascii="Cambria" w:hAnsi="Cambria"/>
          <w:b/>
          <w:sz w:val="22"/>
          <w:szCs w:val="22"/>
        </w:rPr>
      </w:pPr>
    </w:p>
    <w:p w:rsidR="008265CA" w:rsidRPr="00645D06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 w:rsidR="003E467D">
        <w:rPr>
          <w:rFonts w:ascii="Cambria" w:hAnsi="Cambria"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 w:rsidR="003E467D">
        <w:rPr>
          <w:rFonts w:ascii="Cambria" w:hAnsi="Cambria"/>
          <w:sz w:val="22"/>
          <w:szCs w:val="22"/>
        </w:rPr>
        <w:t>..</w:t>
      </w:r>
    </w:p>
    <w:p w:rsidR="008265CA" w:rsidRPr="00C377F2" w:rsidRDefault="00645D06">
      <w:pPr>
        <w:spacing w:before="240" w:after="6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Wykonawca jest: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mikroprzedsiębiorstwem,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małym 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średnim 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prowadzącą jednoosobową działalność gospodarczą,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fizyczną nieprowadzącą działalności gospodarczej,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inny rodzaj podmiotu*</w:t>
      </w:r>
    </w:p>
    <w:p w:rsidR="008265CA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i/>
          <w:sz w:val="22"/>
          <w:szCs w:val="22"/>
          <w:lang w:eastAsia="pl-PL"/>
        </w:rPr>
        <w:t>*) niepotrzebne skreślić</w:t>
      </w:r>
    </w:p>
    <w:p w:rsidR="00963BFD" w:rsidRPr="00C377F2" w:rsidRDefault="00963BFD">
      <w:pPr>
        <w:jc w:val="both"/>
        <w:rPr>
          <w:rFonts w:ascii="Cambria" w:hAnsi="Cambria"/>
        </w:rPr>
      </w:pPr>
    </w:p>
    <w:p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>Ubiegając się o udzielenie zamówienia publicznego na</w:t>
      </w:r>
      <w:r w:rsidR="00645D06" w:rsidRPr="003E4EC1">
        <w:rPr>
          <w:rFonts w:ascii="Cambria" w:hAnsi="Cambria" w:cs="Cambria"/>
          <w:sz w:val="22"/>
          <w:szCs w:val="22"/>
        </w:rPr>
        <w:t xml:space="preserve"> zadanie </w:t>
      </w:r>
      <w:r w:rsidR="00645D06" w:rsidRPr="00E7099A">
        <w:rPr>
          <w:rFonts w:ascii="Cambria" w:hAnsi="Cambria" w:cs="Cambria"/>
          <w:sz w:val="22"/>
          <w:szCs w:val="22"/>
        </w:rPr>
        <w:t>pod nazwą:</w:t>
      </w:r>
      <w:r w:rsidR="00593F38" w:rsidRPr="00E7099A">
        <w:rPr>
          <w:rFonts w:ascii="Cambria" w:hAnsi="Cambria" w:cs="Cambria"/>
          <w:sz w:val="22"/>
          <w:szCs w:val="22"/>
        </w:rPr>
        <w:t xml:space="preserve"> </w:t>
      </w:r>
      <w:r w:rsidR="008627AB">
        <w:rPr>
          <w:rFonts w:ascii="Cambria" w:hAnsi="Cambria"/>
          <w:b/>
          <w:bCs/>
        </w:rPr>
        <w:t>D</w:t>
      </w:r>
      <w:r w:rsidR="008627AB" w:rsidRPr="00AC1B2D">
        <w:rPr>
          <w:rFonts w:ascii="Cambria" w:hAnsi="Cambria"/>
          <w:b/>
          <w:bCs/>
        </w:rPr>
        <w:t xml:space="preserve">ostawa </w:t>
      </w:r>
      <w:r w:rsidR="008627AB">
        <w:rPr>
          <w:rFonts w:ascii="Cambria" w:hAnsi="Cambria"/>
          <w:b/>
          <w:bCs/>
        </w:rPr>
        <w:t>gazów</w:t>
      </w:r>
      <w:r w:rsidR="008627AB" w:rsidRPr="00AC1B2D">
        <w:rPr>
          <w:rFonts w:ascii="Cambria" w:hAnsi="Cambria"/>
          <w:b/>
          <w:bCs/>
        </w:rPr>
        <w:t xml:space="preserve"> </w:t>
      </w:r>
      <w:r w:rsidR="008627AB">
        <w:rPr>
          <w:rFonts w:ascii="Cambria" w:hAnsi="Cambria"/>
          <w:b/>
          <w:bCs/>
        </w:rPr>
        <w:t xml:space="preserve">medycznych </w:t>
      </w:r>
      <w:r w:rsidR="008627AB" w:rsidRPr="00AC1B2D">
        <w:rPr>
          <w:rFonts w:ascii="Cambria" w:hAnsi="Cambria"/>
          <w:b/>
          <w:bCs/>
        </w:rPr>
        <w:t>dla potrzeb Samodzielnego Publicznego Zakładu Opieki Zdrowotnej Nr 1 w Bełżycach</w:t>
      </w:r>
      <w:r w:rsidR="008627AB">
        <w:rPr>
          <w:rFonts w:ascii="Cambria" w:hAnsi="Cambria"/>
          <w:b/>
          <w:bCs/>
        </w:rPr>
        <w:t>, w okresie 18 miesięcy</w:t>
      </w:r>
      <w:r w:rsidRPr="008627AB">
        <w:rPr>
          <w:rFonts w:ascii="Cambria" w:hAnsi="Cambria"/>
          <w:b/>
          <w:sz w:val="22"/>
          <w:szCs w:val="22"/>
        </w:rPr>
        <w:t xml:space="preserve">,  znak postępowania: </w:t>
      </w:r>
      <w:r w:rsidR="00A86DCC" w:rsidRPr="008627AB">
        <w:rPr>
          <w:rFonts w:ascii="Cambria" w:hAnsi="Cambria" w:cs="Arial"/>
          <w:b/>
          <w:sz w:val="22"/>
          <w:szCs w:val="22"/>
        </w:rPr>
        <w:t>ZP/</w:t>
      </w:r>
      <w:r w:rsidR="008627AB" w:rsidRPr="008627AB">
        <w:rPr>
          <w:rFonts w:ascii="Cambria" w:hAnsi="Cambria"/>
          <w:b/>
          <w:sz w:val="22"/>
          <w:szCs w:val="22"/>
        </w:rPr>
        <w:t>G</w:t>
      </w:r>
      <w:r w:rsidR="00F10094" w:rsidRPr="008627AB">
        <w:rPr>
          <w:rFonts w:ascii="Cambria" w:hAnsi="Cambria"/>
          <w:b/>
          <w:sz w:val="22"/>
          <w:szCs w:val="22"/>
        </w:rPr>
        <w:t>M</w:t>
      </w:r>
      <w:r w:rsidR="00A86DCC" w:rsidRPr="008627AB">
        <w:rPr>
          <w:rFonts w:ascii="Cambria" w:hAnsi="Cambria" w:cs="Arial"/>
          <w:b/>
          <w:sz w:val="22"/>
          <w:szCs w:val="22"/>
        </w:rPr>
        <w:t>/</w:t>
      </w:r>
      <w:r w:rsidR="008627AB" w:rsidRPr="008627AB">
        <w:rPr>
          <w:rFonts w:ascii="Cambria" w:hAnsi="Cambria" w:cs="Arial"/>
          <w:b/>
          <w:sz w:val="22"/>
          <w:szCs w:val="22"/>
        </w:rPr>
        <w:t>30</w:t>
      </w:r>
      <w:r w:rsidR="00AD6285" w:rsidRPr="008627AB">
        <w:rPr>
          <w:rFonts w:ascii="Cambria" w:hAnsi="Cambria" w:cs="Arial"/>
          <w:b/>
          <w:sz w:val="22"/>
          <w:szCs w:val="22"/>
        </w:rPr>
        <w:t>/2024</w:t>
      </w:r>
      <w:r w:rsidR="00A86DCC" w:rsidRPr="008627AB">
        <w:rPr>
          <w:rFonts w:ascii="Cambria" w:hAnsi="Cambria" w:cs="Arial"/>
          <w:b/>
          <w:sz w:val="22"/>
          <w:szCs w:val="22"/>
        </w:rPr>
        <w:t>.</w:t>
      </w:r>
    </w:p>
    <w:p w:rsidR="008627AB" w:rsidRPr="00C377F2" w:rsidRDefault="008627AB">
      <w:pPr>
        <w:jc w:val="both"/>
        <w:rPr>
          <w:rFonts w:ascii="Cambria" w:hAnsi="Cambria"/>
          <w:sz w:val="22"/>
          <w:szCs w:val="22"/>
        </w:rPr>
      </w:pPr>
    </w:p>
    <w:p w:rsidR="008265CA" w:rsidRPr="009D25B1" w:rsidRDefault="008627AB" w:rsidP="009D25B1">
      <w:pPr>
        <w:jc w:val="both"/>
        <w:rPr>
          <w:rFonts w:ascii="Cambria" w:hAnsi="Cambria"/>
          <w:i/>
          <w:sz w:val="22"/>
          <w:szCs w:val="22"/>
        </w:rPr>
      </w:pPr>
      <w:r w:rsidRPr="009D25B1">
        <w:rPr>
          <w:rFonts w:ascii="Cambria" w:hAnsi="Cambria"/>
        </w:rPr>
        <w:t xml:space="preserve">Oferujemy realizację dostaw będących przedmiotem zamówienia, zgodnie z wymogami zawartymi w SWZ, ( </w:t>
      </w:r>
      <w:r w:rsidR="00963BFD" w:rsidRPr="009D25B1">
        <w:rPr>
          <w:rFonts w:ascii="Cambria" w:hAnsi="Cambria"/>
        </w:rPr>
        <w:t>wartość łączna</w:t>
      </w:r>
      <w:r w:rsidRPr="009D25B1">
        <w:rPr>
          <w:rFonts w:ascii="Cambria" w:hAnsi="Cambria"/>
        </w:rPr>
        <w:t xml:space="preserve">) </w:t>
      </w:r>
    </w:p>
    <w:p w:rsidR="00F710F3" w:rsidRPr="009D25B1" w:rsidRDefault="00F710F3" w:rsidP="009D25B1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9D25B1">
        <w:rPr>
          <w:rFonts w:ascii="Cambria" w:hAnsi="Cambria"/>
          <w:b/>
          <w:bCs/>
          <w:sz w:val="22"/>
          <w:szCs w:val="22"/>
        </w:rPr>
        <w:t>za cenę</w:t>
      </w:r>
      <w:r w:rsidR="00593F38" w:rsidRPr="009D25B1">
        <w:rPr>
          <w:rFonts w:ascii="Cambria" w:hAnsi="Cambria"/>
          <w:b/>
          <w:bCs/>
          <w:sz w:val="22"/>
          <w:szCs w:val="22"/>
        </w:rPr>
        <w:t xml:space="preserve"> </w:t>
      </w:r>
      <w:r w:rsidRPr="009D25B1">
        <w:rPr>
          <w:rFonts w:ascii="Cambria" w:hAnsi="Cambria"/>
          <w:b/>
          <w:bCs/>
          <w:sz w:val="22"/>
          <w:szCs w:val="22"/>
        </w:rPr>
        <w:t>netto</w:t>
      </w:r>
      <w:r w:rsidRPr="009D25B1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</w:p>
    <w:p w:rsidR="00963BFD" w:rsidRPr="009D25B1" w:rsidRDefault="00645D06" w:rsidP="009D25B1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9D25B1">
        <w:rPr>
          <w:rFonts w:ascii="Cambria" w:hAnsi="Cambria"/>
          <w:b/>
          <w:bCs/>
          <w:sz w:val="22"/>
          <w:szCs w:val="22"/>
        </w:rPr>
        <w:t>cena brutto</w:t>
      </w:r>
      <w:r w:rsidRPr="009D25B1">
        <w:rPr>
          <w:rFonts w:ascii="Cambria" w:hAnsi="Cambria"/>
          <w:sz w:val="22"/>
          <w:szCs w:val="22"/>
        </w:rPr>
        <w:t xml:space="preserve"> ……………………………zł</w:t>
      </w:r>
      <w:r w:rsidRPr="009D25B1">
        <w:rPr>
          <w:rFonts w:ascii="Cambria" w:hAnsi="Cambria"/>
          <w:i/>
          <w:sz w:val="22"/>
          <w:szCs w:val="22"/>
        </w:rPr>
        <w:t>(</w:t>
      </w:r>
      <w:r w:rsidRPr="009D25B1">
        <w:rPr>
          <w:rFonts w:ascii="Cambria" w:hAnsi="Cambria"/>
          <w:sz w:val="22"/>
          <w:szCs w:val="22"/>
        </w:rPr>
        <w:t xml:space="preserve">słownie: ……………………………………… złotych), </w:t>
      </w:r>
    </w:p>
    <w:p w:rsidR="008265CA" w:rsidRPr="009D25B1" w:rsidRDefault="00645D06" w:rsidP="009D25B1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9D25B1">
        <w:rPr>
          <w:rFonts w:ascii="Cambria" w:hAnsi="Cambria"/>
          <w:sz w:val="22"/>
          <w:szCs w:val="22"/>
        </w:rPr>
        <w:t>w tym podatek od towarów i usług (VAT) w ………..zł , wg stawki: …….%</w:t>
      </w:r>
    </w:p>
    <w:p w:rsidR="003E4EC1" w:rsidRPr="008627AB" w:rsidRDefault="003E4EC1" w:rsidP="009D25B1">
      <w:pPr>
        <w:tabs>
          <w:tab w:val="left" w:pos="426"/>
        </w:tabs>
        <w:jc w:val="both"/>
        <w:rPr>
          <w:rFonts w:ascii="Cambria" w:hAnsi="Cambria"/>
          <w:b/>
          <w:i/>
          <w:sz w:val="22"/>
          <w:szCs w:val="22"/>
          <w:highlight w:val="yellow"/>
        </w:rPr>
      </w:pP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176A61" w:rsidRPr="00963BFD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OŚWIADCZAM/Y</w:t>
      </w:r>
      <w:r w:rsidRPr="00963BFD">
        <w:rPr>
          <w:rFonts w:ascii="Cambria" w:hAnsi="Cambria" w:cs="Cambria"/>
          <w:b/>
          <w:sz w:val="22"/>
          <w:szCs w:val="22"/>
        </w:rPr>
        <w:t xml:space="preserve">, </w:t>
      </w:r>
      <w:r w:rsidRPr="00963BFD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963BFD" w:rsidRPr="00963BFD" w:rsidRDefault="006D6F82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963BFD">
        <w:rPr>
          <w:rFonts w:ascii="Cambria" w:hAnsi="Cambria" w:cs="Cambria"/>
          <w:b/>
          <w:sz w:val="22"/>
          <w:szCs w:val="22"/>
        </w:rPr>
        <w:t>OŚWIADCZAM/Y</w:t>
      </w:r>
      <w:r w:rsidRPr="00963BFD">
        <w:rPr>
          <w:rFonts w:ascii="Cambria" w:hAnsi="Cambria" w:cs="Cambria"/>
          <w:sz w:val="22"/>
          <w:szCs w:val="22"/>
        </w:rPr>
        <w:t xml:space="preserve">, </w:t>
      </w:r>
      <w:r w:rsidR="00963BFD" w:rsidRPr="00963BFD">
        <w:rPr>
          <w:rFonts w:ascii="Cambria" w:hAnsi="Cambria"/>
          <w:sz w:val="22"/>
          <w:szCs w:val="22"/>
        </w:rPr>
        <w:t xml:space="preserve">że oferowane wyroby medyczne zostały dopuszczone do obrotu i używania oraz    posiadają aktualne dokumenty dopuszczające do obrotu i używania na zasadach określonych ustawą (Ustawa o wyrobach medycznych z dnia 7 kwietnia 2022 r., </w:t>
      </w:r>
      <w:r w:rsidR="00963BFD" w:rsidRPr="00963BFD">
        <w:rPr>
          <w:rFonts w:ascii="Cambria" w:hAnsi="Cambria" w:cs="Arial"/>
          <w:sz w:val="22"/>
          <w:szCs w:val="22"/>
        </w:rPr>
        <w:t xml:space="preserve"> (</w:t>
      </w:r>
      <w:r w:rsidR="00963BFD" w:rsidRPr="00963BFD">
        <w:rPr>
          <w:rFonts w:ascii="Cambria" w:hAnsi="Cambria"/>
          <w:sz w:val="22"/>
          <w:szCs w:val="22"/>
        </w:rPr>
        <w:t>Dz. U. 2022 r. Nr poz. 974) - w przypadku składania oferty na wyrób medyczny</w:t>
      </w:r>
    </w:p>
    <w:p w:rsidR="00176A61" w:rsidRPr="00963BFD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963BFD">
        <w:rPr>
          <w:rFonts w:ascii="Cambria" w:hAnsi="Cambria" w:cs="Cambria"/>
          <w:b/>
          <w:sz w:val="22"/>
          <w:szCs w:val="22"/>
        </w:rPr>
        <w:t xml:space="preserve">OŚWIADCZAM/Y, </w:t>
      </w:r>
      <w:r w:rsidRPr="00963BFD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176A61" w:rsidRPr="00C377F2" w:rsidRDefault="00176A61" w:rsidP="003E467D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</w:t>
      </w:r>
      <w:r w:rsidR="00645D06" w:rsidRPr="00C377F2">
        <w:rPr>
          <w:rFonts w:ascii="Cambria" w:hAnsi="Cambria" w:cs="Cambria"/>
          <w:sz w:val="22"/>
          <w:szCs w:val="22"/>
        </w:rPr>
        <w:t>związanych</w:t>
      </w:r>
      <w:r w:rsidRPr="00C377F2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176A61" w:rsidRPr="00C377F2" w:rsidRDefault="00176A61" w:rsidP="003E467D">
      <w:pPr>
        <w:pStyle w:val="NormalnyWeb"/>
        <w:numPr>
          <w:ilvl w:val="0"/>
          <w:numId w:val="5"/>
        </w:numPr>
        <w:jc w:val="both"/>
        <w:rPr>
          <w:rFonts w:ascii="Cambria" w:hAnsi="Cambria" w:cs="Cambria"/>
          <w:i/>
          <w:color w:val="000000"/>
          <w:sz w:val="16"/>
          <w:szCs w:val="16"/>
        </w:rPr>
      </w:pPr>
      <w:r w:rsidRPr="00C377F2">
        <w:rPr>
          <w:rFonts w:ascii="Cambria" w:hAnsi="Cambria" w:cs="Cambria"/>
          <w:b/>
          <w:bCs/>
          <w:color w:val="000000"/>
          <w:sz w:val="22"/>
          <w:szCs w:val="22"/>
        </w:rPr>
        <w:t>Oświadczam/y</w:t>
      </w:r>
      <w:r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="00593F38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77F2">
        <w:rPr>
          <w:rFonts w:ascii="Cambria" w:hAnsi="Cambria" w:cs="Cambria"/>
          <w:sz w:val="22"/>
          <w:szCs w:val="22"/>
        </w:rPr>
        <w:t>.*</w:t>
      </w:r>
    </w:p>
    <w:p w:rsidR="00176A61" w:rsidRPr="00C377F2" w:rsidRDefault="00176A61" w:rsidP="00176A61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6A61" w:rsidRDefault="00645D06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Oświadczam</w:t>
      </w:r>
      <w:r w:rsidR="00176A61" w:rsidRPr="00C377F2">
        <w:rPr>
          <w:rFonts w:ascii="Cambria" w:hAnsi="Cambria"/>
          <w:b/>
          <w:bCs/>
          <w:sz w:val="22"/>
          <w:szCs w:val="22"/>
        </w:rPr>
        <w:t>/</w:t>
      </w:r>
      <w:r w:rsidRPr="00C377F2">
        <w:rPr>
          <w:rFonts w:ascii="Cambria" w:hAnsi="Cambria"/>
          <w:b/>
          <w:bCs/>
          <w:sz w:val="22"/>
          <w:szCs w:val="22"/>
        </w:rPr>
        <w:t>y</w:t>
      </w:r>
      <w:r w:rsidRPr="00C377F2">
        <w:rPr>
          <w:rFonts w:ascii="Cambria" w:hAnsi="Cambria"/>
          <w:sz w:val="22"/>
          <w:szCs w:val="22"/>
        </w:rPr>
        <w:t xml:space="preserve">, </w:t>
      </w:r>
      <w:r w:rsidR="00176A61" w:rsidRPr="00C377F2">
        <w:rPr>
          <w:rFonts w:ascii="Cambria" w:hAnsi="Cambria"/>
          <w:sz w:val="22"/>
          <w:szCs w:val="22"/>
        </w:rPr>
        <w:t>że</w:t>
      </w:r>
      <w:r w:rsidRPr="00C377F2">
        <w:rPr>
          <w:rFonts w:ascii="Cambria" w:hAnsi="Cambria"/>
          <w:sz w:val="22"/>
          <w:szCs w:val="22"/>
        </w:rPr>
        <w:t xml:space="preserve"> oferowany przez nas przedmiot zamówienia jest kompletny, gotowy do</w:t>
      </w:r>
      <w:r w:rsidR="00593F38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użytkowania, pozbawiony wad technicznych i prawnych posiadający deklaracje, atesty lub</w:t>
      </w:r>
      <w:r w:rsidR="00593F38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certyfikaty</w:t>
      </w:r>
      <w:r w:rsidR="00F10094">
        <w:rPr>
          <w:rFonts w:ascii="Cambria" w:hAnsi="Cambria"/>
          <w:sz w:val="22"/>
          <w:szCs w:val="22"/>
        </w:rPr>
        <w:t xml:space="preserve"> – (</w:t>
      </w:r>
      <w:r w:rsidR="00F10094" w:rsidRPr="00F10094">
        <w:rPr>
          <w:rFonts w:ascii="Cambria" w:hAnsi="Cambria"/>
          <w:i/>
          <w:iCs/>
          <w:sz w:val="22"/>
          <w:szCs w:val="22"/>
        </w:rPr>
        <w:t>jeżeli dotyczy</w:t>
      </w:r>
      <w:r w:rsidR="00F10094">
        <w:rPr>
          <w:rFonts w:ascii="Cambria" w:hAnsi="Cambria"/>
          <w:i/>
          <w:iCs/>
          <w:sz w:val="22"/>
          <w:szCs w:val="22"/>
        </w:rPr>
        <w:t>)</w:t>
      </w:r>
      <w:r w:rsidRPr="00F10094">
        <w:rPr>
          <w:rFonts w:ascii="Cambria" w:hAnsi="Cambria"/>
          <w:i/>
          <w:iCs/>
          <w:sz w:val="22"/>
          <w:szCs w:val="22"/>
        </w:rPr>
        <w:t>.</w:t>
      </w: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087F8E" w:rsidRPr="00A86DCC" w:rsidRDefault="00C377F2" w:rsidP="00A86DCC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593F38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</w:t>
      </w:r>
      <w:r w:rsidR="00EE057E" w:rsidRPr="00645D06">
        <w:rPr>
          <w:rFonts w:ascii="Cambria" w:eastAsia="Cambria" w:hAnsi="Cambria" w:cs="Cambria"/>
          <w:b/>
          <w:sz w:val="22"/>
          <w:szCs w:val="22"/>
        </w:rPr>
        <w:t xml:space="preserve"> Wykonawcy</w:t>
      </w:r>
      <w:r w:rsidR="008627AB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(zgodna z </w:t>
      </w:r>
      <w:proofErr w:type="spellStart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CEiDG</w:t>
      </w:r>
      <w:proofErr w:type="spellEnd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...............................przy ul. .............................................. województw</w:t>
      </w:r>
      <w:r w:rsidR="008627AB">
        <w:rPr>
          <w:rFonts w:ascii="Cambria" w:hAnsi="Cambria" w:cs="Cambria"/>
          <w:sz w:val="22"/>
          <w:szCs w:val="22"/>
        </w:rPr>
        <w:t>o …………….</w:t>
      </w:r>
      <w:r w:rsidR="00645D06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 w:rsidR="00645D06"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="00645D06">
        <w:rPr>
          <w:rFonts w:ascii="Cambria" w:hAnsi="Cambria" w:cs="Cambria"/>
          <w:sz w:val="22"/>
          <w:szCs w:val="22"/>
        </w:rPr>
        <w:t xml:space="preserve">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 w:rsidR="00645D06"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 w:rsidR="00645D06"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C377F2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:rsidR="00C377F2" w:rsidRPr="00C377F2" w:rsidRDefault="00C377F2" w:rsidP="00C377F2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lastRenderedPageBreak/>
        <w:tab/>
        <w:t>2. ………………………</w:t>
      </w:r>
    </w:p>
    <w:p w:rsidR="008265CA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5B09A2" w:rsidRDefault="005B09A2" w:rsidP="005B09A2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</w:t>
      </w:r>
      <w:r w:rsidR="00841319">
        <w:rPr>
          <w:rFonts w:ascii="Cambria" w:hAnsi="Cambria" w:cs="Arial"/>
          <w:sz w:val="22"/>
          <w:szCs w:val="22"/>
        </w:rPr>
        <w:t xml:space="preserve"> (jeżeli dotyczy)</w:t>
      </w:r>
    </w:p>
    <w:p w:rsidR="005B09A2" w:rsidRDefault="005B09A2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:rsidR="008265CA" w:rsidRPr="00C377F2" w:rsidRDefault="00645D06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377F2">
        <w:rPr>
          <w:rFonts w:ascii="Cambria" w:hAnsi="Cambria"/>
          <w:sz w:val="22"/>
          <w:szCs w:val="22"/>
        </w:rPr>
        <w:t>ami</w:t>
      </w:r>
      <w:proofErr w:type="spellEnd"/>
      <w:r w:rsidRPr="00C377F2">
        <w:rPr>
          <w:rFonts w:ascii="Cambria" w:hAnsi="Cambria"/>
          <w:sz w:val="22"/>
          <w:szCs w:val="22"/>
        </w:rPr>
        <w:t>) potwierdzającymi prawo do reprezentacji Wykonawcy przez osobę podpisującą ofert.</w:t>
      </w:r>
    </w:p>
    <w:p w:rsidR="00F36677" w:rsidRDefault="00F36677">
      <w:pPr>
        <w:jc w:val="both"/>
      </w:pPr>
    </w:p>
    <w:p w:rsidR="00F10094" w:rsidRDefault="00F10094">
      <w:pPr>
        <w:jc w:val="both"/>
      </w:pPr>
    </w:p>
    <w:p w:rsidR="00F10094" w:rsidRPr="00F10094" w:rsidRDefault="00F10094" w:rsidP="00F10094">
      <w:pPr>
        <w:jc w:val="right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 w:rsidSect="00800C7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92" w:rsidRDefault="00114292">
      <w:r>
        <w:separator/>
      </w:r>
    </w:p>
  </w:endnote>
  <w:endnote w:type="continuationSeparator" w:id="1">
    <w:p w:rsidR="00114292" w:rsidRDefault="0011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92" w:rsidRDefault="00114292">
    <w:pPr>
      <w:pStyle w:val="Stopka"/>
      <w:jc w:val="right"/>
    </w:pPr>
    <w:fldSimple w:instr=" PAGE ">
      <w:r w:rsidR="009D25B1">
        <w:rPr>
          <w:noProof/>
        </w:rPr>
        <w:t>1</w:t>
      </w:r>
    </w:fldSimple>
  </w:p>
  <w:p w:rsidR="00114292" w:rsidRDefault="001142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92" w:rsidRDefault="001142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92" w:rsidRDefault="00114292">
      <w:r>
        <w:separator/>
      </w:r>
    </w:p>
  </w:footnote>
  <w:footnote w:type="continuationSeparator" w:id="1">
    <w:p w:rsidR="00114292" w:rsidRDefault="00114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8E"/>
    <w:rsid w:val="00061B15"/>
    <w:rsid w:val="00087F8E"/>
    <w:rsid w:val="000D28D7"/>
    <w:rsid w:val="000E710C"/>
    <w:rsid w:val="00114292"/>
    <w:rsid w:val="001151F2"/>
    <w:rsid w:val="00176A61"/>
    <w:rsid w:val="0018556C"/>
    <w:rsid w:val="00197A5C"/>
    <w:rsid w:val="00203471"/>
    <w:rsid w:val="00241CFD"/>
    <w:rsid w:val="00333B3B"/>
    <w:rsid w:val="003C77C7"/>
    <w:rsid w:val="003E467D"/>
    <w:rsid w:val="003E4EC1"/>
    <w:rsid w:val="00422ED1"/>
    <w:rsid w:val="004A7CB8"/>
    <w:rsid w:val="004F26DE"/>
    <w:rsid w:val="004F30AB"/>
    <w:rsid w:val="00593F38"/>
    <w:rsid w:val="005B09A2"/>
    <w:rsid w:val="00645D06"/>
    <w:rsid w:val="006C6EDD"/>
    <w:rsid w:val="006D6F82"/>
    <w:rsid w:val="00701EE1"/>
    <w:rsid w:val="0072122F"/>
    <w:rsid w:val="0073236B"/>
    <w:rsid w:val="007A49A6"/>
    <w:rsid w:val="00800C7E"/>
    <w:rsid w:val="008265CA"/>
    <w:rsid w:val="00841319"/>
    <w:rsid w:val="008627AB"/>
    <w:rsid w:val="008662A1"/>
    <w:rsid w:val="008875BB"/>
    <w:rsid w:val="008C490F"/>
    <w:rsid w:val="008C6CAF"/>
    <w:rsid w:val="009111DF"/>
    <w:rsid w:val="00937AE2"/>
    <w:rsid w:val="009549D6"/>
    <w:rsid w:val="00963BFD"/>
    <w:rsid w:val="009D25B1"/>
    <w:rsid w:val="00A001B1"/>
    <w:rsid w:val="00A116C4"/>
    <w:rsid w:val="00A703D6"/>
    <w:rsid w:val="00A86DCC"/>
    <w:rsid w:val="00AC4401"/>
    <w:rsid w:val="00AD6285"/>
    <w:rsid w:val="00B23A5D"/>
    <w:rsid w:val="00B334CC"/>
    <w:rsid w:val="00C11A17"/>
    <w:rsid w:val="00C377F2"/>
    <w:rsid w:val="00D5323F"/>
    <w:rsid w:val="00D96EA2"/>
    <w:rsid w:val="00DE6E16"/>
    <w:rsid w:val="00E2111B"/>
    <w:rsid w:val="00E7099A"/>
    <w:rsid w:val="00E91B67"/>
    <w:rsid w:val="00ED2AA2"/>
    <w:rsid w:val="00EE057E"/>
    <w:rsid w:val="00F10094"/>
    <w:rsid w:val="00F2534A"/>
    <w:rsid w:val="00F36677"/>
    <w:rsid w:val="00F710F3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E"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00C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800C7E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0C7E"/>
    <w:rPr>
      <w:rFonts w:cs="Times New Roman"/>
      <w:b/>
      <w:sz w:val="22"/>
      <w:szCs w:val="22"/>
    </w:rPr>
  </w:style>
  <w:style w:type="character" w:customStyle="1" w:styleId="WW8Num1z1">
    <w:name w:val="WW8Num1z1"/>
    <w:rsid w:val="00800C7E"/>
    <w:rPr>
      <w:rFonts w:cs="Times New Roman"/>
    </w:rPr>
  </w:style>
  <w:style w:type="character" w:customStyle="1" w:styleId="WW8Num1z2">
    <w:name w:val="WW8Num1z2"/>
    <w:rsid w:val="00800C7E"/>
    <w:rPr>
      <w:b/>
      <w:i w:val="0"/>
    </w:rPr>
  </w:style>
  <w:style w:type="character" w:customStyle="1" w:styleId="WW8Num2z0">
    <w:name w:val="WW8Num2z0"/>
    <w:rsid w:val="00800C7E"/>
    <w:rPr>
      <w:rFonts w:cs="Times New Roman" w:hint="default"/>
    </w:rPr>
  </w:style>
  <w:style w:type="character" w:customStyle="1" w:styleId="WW8Num2z1">
    <w:name w:val="WW8Num2z1"/>
    <w:rsid w:val="00800C7E"/>
    <w:rPr>
      <w:rFonts w:cs="Times New Roman"/>
    </w:rPr>
  </w:style>
  <w:style w:type="character" w:customStyle="1" w:styleId="WW8Num3z0">
    <w:name w:val="WW8Num3z0"/>
    <w:rsid w:val="00800C7E"/>
    <w:rPr>
      <w:rFonts w:hint="default"/>
    </w:rPr>
  </w:style>
  <w:style w:type="character" w:customStyle="1" w:styleId="Domylnaczcionkaakapitu1">
    <w:name w:val="Domyślna czcionka akapitu1"/>
    <w:rsid w:val="00800C7E"/>
  </w:style>
  <w:style w:type="character" w:customStyle="1" w:styleId="Nagwek3Znak">
    <w:name w:val="Nagłówek 3 Znak"/>
    <w:rsid w:val="00800C7E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sid w:val="00800C7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00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0C7E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sid w:val="00800C7E"/>
    <w:rPr>
      <w:rFonts w:cs="Arial"/>
    </w:rPr>
  </w:style>
  <w:style w:type="paragraph" w:styleId="Legenda">
    <w:name w:val="caption"/>
    <w:basedOn w:val="Normalny"/>
    <w:qFormat/>
    <w:rsid w:val="00800C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00C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00C7E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rsid w:val="00800C7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00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0C7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11</cp:revision>
  <cp:lastPrinted>2023-07-31T09:31:00Z</cp:lastPrinted>
  <dcterms:created xsi:type="dcterms:W3CDTF">2023-10-25T11:59:00Z</dcterms:created>
  <dcterms:modified xsi:type="dcterms:W3CDTF">2024-07-01T08:32:00Z</dcterms:modified>
</cp:coreProperties>
</file>