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832372" w14:textId="6EE241C3" w:rsidR="00414CAE" w:rsidRDefault="0032361C" w:rsidP="0032361C">
      <w:pPr>
        <w:tabs>
          <w:tab w:val="left" w:pos="2650"/>
        </w:tabs>
        <w:suppressAutoHyphens w:val="0"/>
        <w:adjustRightInd w:val="0"/>
        <w:spacing w:before="36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02F391A7" w14:textId="77777777" w:rsidR="00414CAE" w:rsidRPr="007D00C6" w:rsidRDefault="00414CAE" w:rsidP="0032361C">
      <w:pPr>
        <w:tabs>
          <w:tab w:val="left" w:pos="2650"/>
        </w:tabs>
        <w:suppressAutoHyphens w:val="0"/>
        <w:adjustRightInd w:val="0"/>
        <w:spacing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52760D9" w14:textId="1EBCB916" w:rsidR="000430FD" w:rsidRDefault="004A55ED" w:rsidP="00886714">
      <w:pPr>
        <w:spacing w:before="240" w:after="240" w:line="360" w:lineRule="auto"/>
        <w:jc w:val="left"/>
        <w:rPr>
          <w:rFonts w:ascii="Arial" w:hAnsi="Arial" w:cs="Arial"/>
          <w:color w:val="000000"/>
        </w:rPr>
      </w:pPr>
      <w:r w:rsidRPr="008D0152">
        <w:rPr>
          <w:rFonts w:ascii="Arial" w:hAnsi="Arial" w:cs="Arial"/>
          <w:b/>
          <w:bCs/>
        </w:rPr>
        <w:t xml:space="preserve">Rozdział </w:t>
      </w:r>
      <w:r w:rsidR="00B9192F">
        <w:rPr>
          <w:rFonts w:ascii="Arial" w:hAnsi="Arial" w:cs="Arial"/>
          <w:b/>
          <w:bCs/>
        </w:rPr>
        <w:t>1</w:t>
      </w:r>
      <w:r w:rsidRPr="008D0152">
        <w:rPr>
          <w:rFonts w:ascii="Arial" w:hAnsi="Arial" w:cs="Arial"/>
          <w:b/>
          <w:bCs/>
        </w:rPr>
        <w:t>:</w:t>
      </w:r>
      <w:r w:rsidR="000430FD" w:rsidRPr="000430FD">
        <w:rPr>
          <w:rFonts w:ascii="Arial" w:hAnsi="Arial" w:cs="Arial"/>
          <w:color w:val="000000"/>
        </w:rPr>
        <w:t xml:space="preserve"> </w:t>
      </w:r>
      <w:r w:rsidR="000430FD" w:rsidRPr="001E4413">
        <w:rPr>
          <w:rFonts w:ascii="Arial" w:hAnsi="Arial" w:cs="Arial"/>
          <w:color w:val="000000"/>
        </w:rPr>
        <w:t>dostawa</w:t>
      </w:r>
      <w:r w:rsidR="000430FD">
        <w:rPr>
          <w:rFonts w:ascii="Arial" w:hAnsi="Arial" w:cs="Arial"/>
          <w:color w:val="000000"/>
        </w:rPr>
        <w:t xml:space="preserve"> i montaż wysokospraw</w:t>
      </w:r>
      <w:r w:rsidR="00886714">
        <w:rPr>
          <w:rFonts w:ascii="Arial" w:hAnsi="Arial" w:cs="Arial"/>
          <w:color w:val="000000"/>
        </w:rPr>
        <w:t>nego chromatografu cieczowego z </w:t>
      </w:r>
      <w:r w:rsidR="000430FD">
        <w:rPr>
          <w:rFonts w:ascii="Arial" w:hAnsi="Arial" w:cs="Arial"/>
          <w:color w:val="000000"/>
        </w:rPr>
        <w:t xml:space="preserve">dwoma detektorami RID i </w:t>
      </w:r>
      <w:r w:rsidR="000430FD" w:rsidRPr="00B57B73">
        <w:rPr>
          <w:rFonts w:ascii="Arial" w:hAnsi="Arial" w:cs="Arial"/>
        </w:rPr>
        <w:t>DAD</w:t>
      </w:r>
      <w:r w:rsidR="000430FD" w:rsidRPr="001E4413">
        <w:rPr>
          <w:rFonts w:ascii="Arial" w:hAnsi="Arial" w:cs="Arial"/>
          <w:color w:val="000000"/>
        </w:rPr>
        <w:t xml:space="preserve"> </w:t>
      </w:r>
      <w:r w:rsidR="000430FD" w:rsidRPr="004C01B4">
        <w:rPr>
          <w:rFonts w:ascii="Arial" w:hAnsi="Arial" w:cs="Arial"/>
          <w:color w:val="000000"/>
        </w:rPr>
        <w:t>wraz z dodatkowym wyposażeniem</w:t>
      </w:r>
      <w:r w:rsidR="000430FD">
        <w:rPr>
          <w:rFonts w:ascii="Arial" w:hAnsi="Arial" w:cs="Arial"/>
          <w:color w:val="000000"/>
        </w:rPr>
        <w:t xml:space="preserve"> </w:t>
      </w:r>
      <w:r w:rsidR="000430FD" w:rsidRPr="001E4413">
        <w:rPr>
          <w:rFonts w:ascii="Arial" w:hAnsi="Arial" w:cs="Arial"/>
          <w:color w:val="000000"/>
        </w:rPr>
        <w:t>(liczba szt.: 1 szt.)</w:t>
      </w:r>
      <w:r w:rsidR="000430FD">
        <w:rPr>
          <w:rFonts w:ascii="Arial" w:hAnsi="Arial" w:cs="Arial"/>
          <w:color w:val="000000"/>
        </w:rPr>
        <w:t xml:space="preserve"> </w:t>
      </w:r>
      <w:r w:rsidR="000430FD" w:rsidRPr="001E4413">
        <w:rPr>
          <w:rFonts w:ascii="Arial" w:hAnsi="Arial" w:cs="Arial"/>
          <w:color w:val="000000"/>
        </w:rPr>
        <w:t>do Laboratorium</w:t>
      </w:r>
      <w:r w:rsidR="000430FD">
        <w:rPr>
          <w:rFonts w:ascii="Arial" w:hAnsi="Arial" w:cs="Arial"/>
          <w:color w:val="000000"/>
        </w:rPr>
        <w:t xml:space="preserve"> </w:t>
      </w:r>
      <w:r w:rsidR="000430FD" w:rsidRPr="001E4413">
        <w:rPr>
          <w:rFonts w:ascii="Arial" w:hAnsi="Arial" w:cs="Arial"/>
          <w:color w:val="000000"/>
        </w:rPr>
        <w:t>Głównego Inspektoratu Jakości Handlowej Artykułów Rolno-Spożywczych, ul. Reymonta 11/13, 60-791 Poznań</w:t>
      </w:r>
      <w:r w:rsidR="000430FD">
        <w:rPr>
          <w:rFonts w:ascii="Arial" w:hAnsi="Arial" w:cs="Arial"/>
          <w:color w:val="000000"/>
        </w:rPr>
        <w:t>.</w:t>
      </w:r>
    </w:p>
    <w:p w14:paraId="62BB52FA" w14:textId="77777777" w:rsidR="00F46A37" w:rsidRPr="00FC5E17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FC5E17">
        <w:rPr>
          <w:rFonts w:ascii="Arial" w:hAnsi="Arial" w:cs="Arial"/>
        </w:rPr>
        <w:t>Producent (marka)</w:t>
      </w:r>
      <w:r w:rsidR="00B31B9A" w:rsidRPr="00FC5E17">
        <w:rPr>
          <w:rFonts w:ascii="Arial" w:hAnsi="Arial" w:cs="Arial"/>
        </w:rPr>
        <w:t>:</w:t>
      </w:r>
      <w:r w:rsidR="00E2395C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bookmarkStart w:id="1" w:name="Formularzzał2a"/>
      <w:r w:rsidR="00B9192F">
        <w:rPr>
          <w:rFonts w:ascii="Arial" w:hAnsi="Arial" w:cs="Arial"/>
        </w:rPr>
        <w:instrText xml:space="preserve"> FORMTEXT </w:instrText>
      </w:r>
      <w:r w:rsidR="00E2395C">
        <w:rPr>
          <w:rFonts w:ascii="Arial" w:hAnsi="Arial" w:cs="Arial"/>
        </w:rPr>
      </w:r>
      <w:r w:rsidR="00E2395C">
        <w:rPr>
          <w:rFonts w:ascii="Arial" w:hAnsi="Arial" w:cs="Arial"/>
        </w:rPr>
        <w:fldChar w:fldCharType="separate"/>
      </w:r>
      <w:r w:rsidR="00B9192F">
        <w:rPr>
          <w:rFonts w:ascii="Arial" w:hAnsi="Arial" w:cs="Arial"/>
          <w:noProof/>
        </w:rPr>
        <w:t> </w:t>
      </w:r>
      <w:r w:rsidR="00B9192F">
        <w:rPr>
          <w:rFonts w:ascii="Arial" w:hAnsi="Arial" w:cs="Arial"/>
          <w:noProof/>
        </w:rPr>
        <w:t> </w:t>
      </w:r>
      <w:r w:rsidR="00B9192F">
        <w:rPr>
          <w:rFonts w:ascii="Arial" w:hAnsi="Arial" w:cs="Arial"/>
          <w:noProof/>
        </w:rPr>
        <w:t> </w:t>
      </w:r>
      <w:r w:rsidR="00B9192F">
        <w:rPr>
          <w:rFonts w:ascii="Arial" w:hAnsi="Arial" w:cs="Arial"/>
          <w:noProof/>
        </w:rPr>
        <w:t> </w:t>
      </w:r>
      <w:r w:rsidR="00B9192F">
        <w:rPr>
          <w:rFonts w:ascii="Arial" w:hAnsi="Arial" w:cs="Arial"/>
          <w:noProof/>
        </w:rPr>
        <w:t> </w:t>
      </w:r>
      <w:r w:rsidR="00E2395C">
        <w:rPr>
          <w:rFonts w:ascii="Arial" w:hAnsi="Arial" w:cs="Arial"/>
        </w:rPr>
        <w:fldChar w:fldCharType="end"/>
      </w:r>
      <w:bookmarkEnd w:id="1"/>
    </w:p>
    <w:p w14:paraId="476B321D" w14:textId="77777777" w:rsidR="00F46A37" w:rsidRPr="00FC5E17" w:rsidRDefault="00B31B9A" w:rsidP="00B31B9A">
      <w:pPr>
        <w:spacing w:before="240" w:after="240" w:line="360" w:lineRule="auto"/>
        <w:rPr>
          <w:rFonts w:ascii="Arial" w:hAnsi="Arial" w:cs="Arial"/>
        </w:rPr>
      </w:pPr>
      <w:r w:rsidRPr="00FC5E17">
        <w:rPr>
          <w:rFonts w:ascii="Arial" w:hAnsi="Arial" w:cs="Arial"/>
        </w:rPr>
        <w:t>M</w:t>
      </w:r>
      <w:r w:rsidR="00F46A37" w:rsidRPr="00FC5E17">
        <w:rPr>
          <w:rFonts w:ascii="Arial" w:hAnsi="Arial" w:cs="Arial"/>
        </w:rPr>
        <w:t>odel</w:t>
      </w:r>
      <w:r w:rsidRPr="00FC5E17">
        <w:t xml:space="preserve">: </w:t>
      </w:r>
      <w:r w:rsidR="00E2395C">
        <w:fldChar w:fldCharType="begin">
          <w:ffData>
            <w:name w:val="Tekst5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Tekst5"/>
      <w:r w:rsidR="00B9192F">
        <w:instrText xml:space="preserve"> FORMTEXT </w:instrText>
      </w:r>
      <w:r w:rsidR="00E2395C">
        <w:fldChar w:fldCharType="separate"/>
      </w:r>
      <w:r w:rsidR="00B9192F">
        <w:rPr>
          <w:noProof/>
        </w:rPr>
        <w:t> </w:t>
      </w:r>
      <w:r w:rsidR="00B9192F">
        <w:rPr>
          <w:noProof/>
        </w:rPr>
        <w:t> </w:t>
      </w:r>
      <w:r w:rsidR="00B9192F">
        <w:rPr>
          <w:noProof/>
        </w:rPr>
        <w:t> </w:t>
      </w:r>
      <w:r w:rsidR="00B9192F">
        <w:rPr>
          <w:noProof/>
        </w:rPr>
        <w:t> </w:t>
      </w:r>
      <w:r w:rsidR="00B9192F">
        <w:rPr>
          <w:noProof/>
        </w:rPr>
        <w:t> </w:t>
      </w:r>
      <w:r w:rsidR="00E2395C">
        <w:fldChar w:fldCharType="end"/>
      </w:r>
      <w:bookmarkEnd w:id="2"/>
    </w:p>
    <w:p w14:paraId="766E4E96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0430FD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626" w:type="dxa"/>
        <w:tblLayout w:type="fixed"/>
        <w:tblLook w:val="0000" w:firstRow="0" w:lastRow="0" w:firstColumn="0" w:lastColumn="0" w:noHBand="0" w:noVBand="0"/>
        <w:tblDescription w:val="Formularz warunków technicznych dla Rozdziału 1 dostawa chromatografu cieczowego z dwoma detektorami RID i DAD wraz z dodatkowym wyposażeniem dla Laboratorium w Poznaniu załącznik nr 2a do SWZ. Opis parametrów technicznych sprzetu wymaganych przez Zamawiającego  oraz parametry oferowanego sprzętu."/>
      </w:tblPr>
      <w:tblGrid>
        <w:gridCol w:w="1129"/>
        <w:gridCol w:w="3686"/>
        <w:gridCol w:w="3685"/>
        <w:gridCol w:w="2126"/>
      </w:tblGrid>
      <w:tr w:rsidR="00921073" w:rsidRPr="00D67EA0" w14:paraId="356E4FB7" w14:textId="77777777" w:rsidTr="00652247">
        <w:trPr>
          <w:trHeight w:val="11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9B859" w14:textId="77777777" w:rsidR="00921073" w:rsidRPr="00D67EA0" w:rsidRDefault="00921073" w:rsidP="00F2474C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7EA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B1D884" w14:textId="77777777" w:rsidR="00921073" w:rsidRPr="00D67EA0" w:rsidRDefault="00921073" w:rsidP="00F2474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7EA0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C23E9" w14:textId="77777777" w:rsidR="00921073" w:rsidRPr="00D67EA0" w:rsidRDefault="00921073" w:rsidP="00F2474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7EA0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A6C6D" w14:textId="77777777" w:rsidR="00921073" w:rsidRPr="00D67EA0" w:rsidRDefault="00921073" w:rsidP="00F2474C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7EA0">
              <w:rPr>
                <w:rFonts w:ascii="Arial" w:hAnsi="Arial" w:cs="Arial"/>
                <w:b/>
                <w:sz w:val="22"/>
                <w:szCs w:val="22"/>
              </w:rPr>
              <w:t>Parametry techniczne ofer</w:t>
            </w:r>
            <w:r w:rsidR="00B31B9A" w:rsidRPr="00D67EA0">
              <w:rPr>
                <w:rFonts w:ascii="Arial" w:hAnsi="Arial" w:cs="Arial"/>
                <w:b/>
                <w:sz w:val="22"/>
                <w:szCs w:val="22"/>
              </w:rPr>
              <w:t>owanego sprzętu</w:t>
            </w:r>
          </w:p>
        </w:tc>
      </w:tr>
      <w:tr w:rsidR="00650153" w:rsidRPr="00D67EA0" w14:paraId="66CEB4AA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CE9B" w14:textId="78BBBDA7" w:rsidR="00650153" w:rsidRPr="00D67EA0" w:rsidRDefault="00650153" w:rsidP="00F92D27">
            <w:pPr>
              <w:pStyle w:val="Akapitzlist"/>
              <w:numPr>
                <w:ilvl w:val="0"/>
                <w:numId w:val="4"/>
              </w:num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F84F" w14:textId="77777777" w:rsidR="00650153" w:rsidRPr="00D67EA0" w:rsidRDefault="00650153" w:rsidP="00650153">
            <w:pPr>
              <w:pStyle w:val="StandardowyZadanie"/>
              <w:overflowPunct/>
              <w:autoSpaceDE/>
              <w:snapToGrid w:val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Pompa chromatografu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CD09" w14:textId="77777777" w:rsidR="00650153" w:rsidRPr="00D67EA0" w:rsidRDefault="00650153" w:rsidP="00650153">
            <w:pPr>
              <w:pStyle w:val="StandardowyZadanie"/>
              <w:overflowPunct/>
              <w:autoSpaceDE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A00B" w14:textId="77777777" w:rsidR="00650153" w:rsidRPr="00D67EA0" w:rsidRDefault="00650153" w:rsidP="0065015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153" w:rsidRPr="00D67EA0" w14:paraId="1AFB71FE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C28A" w14:textId="52DD9EFD" w:rsidR="00650153" w:rsidRPr="00D67EA0" w:rsidRDefault="00650153" w:rsidP="00F92D27">
            <w:pPr>
              <w:pStyle w:val="Tematkomentarz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E75F" w14:textId="2C3BC9A8" w:rsidR="00650153" w:rsidRPr="00D67EA0" w:rsidRDefault="00650153" w:rsidP="00955183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gradient czteroskładnikowy (pompa poczwórna) z dwoma tłokami połączonymi szeregowo z wła</w:t>
            </w:r>
            <w:r w:rsidR="00955183">
              <w:rPr>
                <w:rFonts w:ascii="Arial" w:hAnsi="Arial" w:cs="Arial"/>
                <w:sz w:val="22"/>
                <w:szCs w:val="22"/>
              </w:rPr>
              <w:t>snym napędem o zmiennym skoku i </w:t>
            </w:r>
            <w:r w:rsidRPr="00D67EA0">
              <w:rPr>
                <w:rFonts w:ascii="Arial" w:hAnsi="Arial" w:cs="Arial"/>
                <w:sz w:val="22"/>
                <w:szCs w:val="22"/>
              </w:rPr>
              <w:t xml:space="preserve">tworzeniem gradientu po stronie niskiego ciśnienia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0D0B" w14:textId="77777777" w:rsidR="00650153" w:rsidRPr="00D67EA0" w:rsidRDefault="00650153" w:rsidP="0065015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1731" w14:textId="38C74860" w:rsidR="00650153" w:rsidRPr="00D67EA0" w:rsidRDefault="00650153" w:rsidP="007641E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F824A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alt="Wykonawca zaznacza TAK jeżeli zaoferowany sprzęt spełnia wymaganie określone w kolumnie nr 2 i 3" style="width:50.4pt;height:21.6pt" o:ole="">
                  <v:imagedata r:id="rId8" o:title=""/>
                </v:shape>
                <w:control r:id="rId9" w:name="TAK122" w:shapeid="_x0000_i1075"/>
              </w:object>
            </w:r>
          </w:p>
          <w:p w14:paraId="6728957B" w14:textId="694AE6F8" w:rsidR="00650153" w:rsidRPr="00D67EA0" w:rsidRDefault="00650153" w:rsidP="007641E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3C6E4A9">
                <v:shape id="_x0000_i1077" type="#_x0000_t75" alt="Wykonawca zaznacza NIE jeżeli zaoferowany sprzęt nie spełnia wymagań określonych w kolumnie nr 2 i 3" style="width:108pt;height:21.6pt" o:ole="">
                  <v:imagedata r:id="rId10" o:title=""/>
                </v:shape>
                <w:control r:id="rId11" w:name="CheckBox1121" w:shapeid="_x0000_i1077"/>
              </w:object>
            </w:r>
          </w:p>
        </w:tc>
      </w:tr>
      <w:tr w:rsidR="00650153" w:rsidRPr="00D67EA0" w14:paraId="02E407CA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DCBD" w14:textId="337F3720" w:rsidR="00650153" w:rsidRPr="00D67EA0" w:rsidRDefault="00650153" w:rsidP="00F92D27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12BB" w14:textId="58AB1910" w:rsidR="00650153" w:rsidRPr="00D67EA0" w:rsidRDefault="00D10579" w:rsidP="006501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zakres przepływu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6220" w14:textId="55913F41" w:rsidR="00650153" w:rsidRPr="00D67EA0" w:rsidRDefault="001668A3" w:rsidP="0065015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n</w:t>
            </w:r>
            <w:r w:rsidR="00CA2B91" w:rsidRPr="00D67EA0">
              <w:rPr>
                <w:rFonts w:ascii="Arial" w:hAnsi="Arial" w:cs="Arial"/>
                <w:sz w:val="22"/>
                <w:szCs w:val="22"/>
              </w:rPr>
              <w:t xml:space="preserve">ie gorszy niż </w:t>
            </w:r>
            <w:r w:rsidR="00723D58" w:rsidRPr="00D67EA0">
              <w:rPr>
                <w:rFonts w:ascii="Arial" w:hAnsi="Arial" w:cs="Arial"/>
                <w:sz w:val="22"/>
                <w:szCs w:val="22"/>
              </w:rPr>
              <w:t>0,001 ml/min - 10 ml/min z krokiem co 0,001 ml/min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6FCB" w14:textId="285B644E" w:rsidR="00650153" w:rsidRPr="00D67EA0" w:rsidRDefault="001668A3" w:rsidP="00723D5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rzepływu pompy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DD2967D" w14:textId="77777777" w:rsidR="00650153" w:rsidRPr="00D67EA0" w:rsidRDefault="00650153" w:rsidP="00723D5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650153" w:rsidRPr="00D67EA0" w14:paraId="0D0138F8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83B6" w14:textId="2A11CC47" w:rsidR="00650153" w:rsidRPr="00D67EA0" w:rsidRDefault="00650153" w:rsidP="00F92D27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A0DB" w14:textId="4837A7A9" w:rsidR="00650153" w:rsidRPr="00D67EA0" w:rsidRDefault="00650153" w:rsidP="00650153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precyzja przepływu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C3D2" w14:textId="2C35DF33" w:rsidR="00650153" w:rsidRPr="00D67EA0" w:rsidRDefault="00CA2B91" w:rsidP="0095518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="00955183">
              <w:rPr>
                <w:rFonts w:ascii="Arial" w:hAnsi="Arial" w:cs="Arial"/>
                <w:sz w:val="22"/>
                <w:szCs w:val="22"/>
              </w:rPr>
              <w:t>≤ 0,07</w:t>
            </w:r>
            <w:r w:rsidR="00723D58" w:rsidRPr="00D67EA0">
              <w:rPr>
                <w:rFonts w:ascii="Arial" w:hAnsi="Arial" w:cs="Arial"/>
                <w:sz w:val="22"/>
                <w:szCs w:val="22"/>
              </w:rPr>
              <w:t>% RSD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4D48" w14:textId="53B66E08" w:rsidR="00650153" w:rsidRPr="00D67EA0" w:rsidRDefault="00723D58" w:rsidP="00723D5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parametr związany z precyzją przepływu pompy oferowanego sprzętu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ED99A4C" w14:textId="77777777" w:rsidR="00650153" w:rsidRPr="00D67EA0" w:rsidRDefault="00650153" w:rsidP="00723D5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650153" w:rsidRPr="00D67EA0" w14:paraId="7FF96A86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3007" w14:textId="60400854" w:rsidR="00650153" w:rsidRPr="00D67EA0" w:rsidRDefault="00650153" w:rsidP="00F92D27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3D48" w14:textId="741C5271" w:rsidR="00650153" w:rsidRPr="00D67EA0" w:rsidRDefault="00650153" w:rsidP="00650153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dokładność przepływu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CA9A" w14:textId="7BA879F3" w:rsidR="008F2DBF" w:rsidRPr="00D67EA0" w:rsidRDefault="00CA2B91" w:rsidP="0065015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="008F2DBF" w:rsidRPr="00D67EA0">
              <w:rPr>
                <w:rFonts w:ascii="Arial" w:hAnsi="Arial" w:cs="Arial"/>
                <w:sz w:val="22"/>
                <w:szCs w:val="22"/>
              </w:rPr>
              <w:t>±1% lub ±10 µL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3F72" w14:textId="7375434A" w:rsidR="00650153" w:rsidRPr="00D67EA0" w:rsidRDefault="008F2DBF" w:rsidP="008F2DB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dokładność przepływu pompy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7A4FFE3" w14:textId="77777777" w:rsidR="00650153" w:rsidRPr="00D67EA0" w:rsidRDefault="00650153" w:rsidP="008F2DB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650153" w:rsidRPr="00D67EA0" w14:paraId="1E6388A6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8653" w14:textId="1C0E0FB5" w:rsidR="00650153" w:rsidRPr="00D67EA0" w:rsidRDefault="00650153" w:rsidP="00F92D27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EA82" w14:textId="0FC3C1B6" w:rsidR="00650153" w:rsidRPr="00D67EA0" w:rsidRDefault="00650153" w:rsidP="00650153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maksymalne ciśnienie pompy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343A" w14:textId="0D59977C" w:rsidR="00C27D2F" w:rsidRPr="00D67EA0" w:rsidRDefault="00C27D2F" w:rsidP="0065015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co najmniej 400 bar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54FD" w14:textId="5A372621" w:rsidR="00650153" w:rsidRPr="00D67EA0" w:rsidRDefault="00C27D2F" w:rsidP="00C27D2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ksymalne ciśnienie pompy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07B1F10" w14:textId="77777777" w:rsidR="00650153" w:rsidRPr="00D67EA0" w:rsidRDefault="00650153" w:rsidP="00C27D2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650153" w:rsidRPr="00D67EA0" w14:paraId="6C3DD71C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07FE" w14:textId="50DB0648" w:rsidR="00650153" w:rsidRPr="00D67EA0" w:rsidRDefault="00650153" w:rsidP="00F92D27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843F" w14:textId="3845F143" w:rsidR="00650153" w:rsidRPr="00D67EA0" w:rsidRDefault="00955183" w:rsidP="00CA2B91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pompa zintegrowana z </w:t>
            </w:r>
            <w:r w:rsidR="00650153" w:rsidRPr="00D67EA0">
              <w:rPr>
                <w:rFonts w:ascii="Arial" w:hAnsi="Arial" w:cs="Arial"/>
                <w:sz w:val="22"/>
                <w:szCs w:val="22"/>
              </w:rPr>
              <w:t xml:space="preserve">czterokanałowym </w:t>
            </w:r>
            <w:proofErr w:type="spellStart"/>
            <w:r w:rsidR="00650153" w:rsidRPr="00D67EA0">
              <w:rPr>
                <w:rFonts w:ascii="Arial" w:hAnsi="Arial" w:cs="Arial"/>
                <w:sz w:val="22"/>
                <w:szCs w:val="22"/>
              </w:rPr>
              <w:t>deg</w:t>
            </w:r>
            <w:r w:rsidR="00CA2B91" w:rsidRPr="00D67EA0">
              <w:rPr>
                <w:rFonts w:ascii="Arial" w:hAnsi="Arial" w:cs="Arial"/>
                <w:sz w:val="22"/>
                <w:szCs w:val="22"/>
              </w:rPr>
              <w:t>azerem</w:t>
            </w:r>
            <w:proofErr w:type="spellEnd"/>
            <w:r w:rsidR="00CA2B91" w:rsidRPr="00D67EA0">
              <w:rPr>
                <w:rFonts w:ascii="Arial" w:hAnsi="Arial" w:cs="Arial"/>
                <w:sz w:val="22"/>
                <w:szCs w:val="22"/>
              </w:rPr>
              <w:t xml:space="preserve"> próżniowym, wyposażona w zawór wlotowy i </w:t>
            </w:r>
            <w:r w:rsidR="00650153" w:rsidRPr="00D67EA0">
              <w:rPr>
                <w:rFonts w:ascii="Arial" w:hAnsi="Arial" w:cs="Arial"/>
                <w:sz w:val="22"/>
                <w:szCs w:val="22"/>
              </w:rPr>
              <w:t xml:space="preserve">funkcję </w:t>
            </w:r>
            <w:r w:rsidR="00CA2B91" w:rsidRPr="00D67EA0">
              <w:rPr>
                <w:rFonts w:ascii="Arial" w:hAnsi="Arial" w:cs="Arial"/>
                <w:sz w:val="22"/>
                <w:szCs w:val="22"/>
              </w:rPr>
              <w:t xml:space="preserve">przemywania tłoków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5129" w14:textId="77777777" w:rsidR="00650153" w:rsidRPr="00D67EA0" w:rsidRDefault="00650153" w:rsidP="0065015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576D" w14:textId="01BD163E" w:rsidR="00650153" w:rsidRPr="00D67EA0" w:rsidRDefault="00650153" w:rsidP="007641E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7CD8BA1C">
                <v:shape id="_x0000_i1079" type="#_x0000_t75" alt="Wykonawca zaznacza TAK jeżeli zaoferowany sprzęt spełnia wymaganie określone w kolumnie nr 2 i 3" style="width:50.4pt;height:21.6pt" o:ole="">
                  <v:imagedata r:id="rId12" o:title=""/>
                </v:shape>
                <w:control r:id="rId13" w:name="TAK1221" w:shapeid="_x0000_i1079"/>
              </w:object>
            </w:r>
          </w:p>
          <w:p w14:paraId="562BE004" w14:textId="14745153" w:rsidR="00650153" w:rsidRPr="00D67EA0" w:rsidRDefault="00650153" w:rsidP="007641E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534A794D">
                <v:shape id="_x0000_i1081" type="#_x0000_t75" alt="Wykonawca zaznacza NIE jeżeli zaoferowany sprzęt nie spełnia wymagań określonych w kolumnie nr 2 i 3" style="width:108pt;height:21.6pt" o:ole="">
                  <v:imagedata r:id="rId14" o:title=""/>
                </v:shape>
                <w:control r:id="rId15" w:name="CheckBox11211" w:shapeid="_x0000_i1081"/>
              </w:object>
            </w:r>
          </w:p>
        </w:tc>
      </w:tr>
      <w:tr w:rsidR="004F4847" w:rsidRPr="00D67EA0" w14:paraId="0F43B9D2" w14:textId="77777777" w:rsidTr="00652247">
        <w:trPr>
          <w:trHeight w:val="12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4F53" w14:textId="533C074F" w:rsidR="004F4847" w:rsidRPr="00D67EA0" w:rsidRDefault="004F4847" w:rsidP="004F4847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EA43" w14:textId="61AA2252" w:rsidR="004F4847" w:rsidRPr="00D67EA0" w:rsidRDefault="004F4847" w:rsidP="004F4847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zintegrowana nadstawka na minimum 4 rozpuszczalniki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CE48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710F" w14:textId="1E8E4ADB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77132781">
                <v:shape id="_x0000_i1083" type="#_x0000_t75" alt="Wykonawca zaznacza TAK jeżeli zaoferowany sprzęt spełnia wymaganie określone w kolumnie nr 2 i 3" style="width:50.4pt;height:21.6pt" o:ole="">
                  <v:imagedata r:id="rId16" o:title=""/>
                </v:shape>
                <w:control r:id="rId17" w:name="TAK12216" w:shapeid="_x0000_i1083"/>
              </w:object>
            </w:r>
          </w:p>
          <w:p w14:paraId="116949DF" w14:textId="1857B1FA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34DF74FA">
                <v:shape id="_x0000_i1085" type="#_x0000_t75" alt="Wykonawca zaznacza NIE jeżeli zaoferowany sprzęt nie spełnia wymagań określonych w kolumnie nr 2 i 3" style="width:108pt;height:21.6pt" o:ole="">
                  <v:imagedata r:id="rId18" o:title=""/>
                </v:shape>
                <w:control r:id="rId19" w:name="CheckBox112116" w:shapeid="_x0000_i1085"/>
              </w:object>
            </w:r>
          </w:p>
        </w:tc>
      </w:tr>
      <w:tr w:rsidR="004F4847" w:rsidRPr="00D67EA0" w14:paraId="705F1D59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5D8B" w14:textId="72FCDB81" w:rsidR="004F4847" w:rsidRPr="00D67EA0" w:rsidRDefault="004F4847" w:rsidP="004F4847">
            <w:pPr>
              <w:pStyle w:val="Tematkomentarza"/>
              <w:numPr>
                <w:ilvl w:val="1"/>
                <w:numId w:val="6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7671" w14:textId="56F398E7" w:rsidR="004F4847" w:rsidRPr="00D67EA0" w:rsidRDefault="004F4847" w:rsidP="004F4847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możliwość automatycznego przełączania przepływu między minimum 2 kolumnami z poziomu oprogramowania sterującego pracą chromatografu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7177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C6B5" w14:textId="64309B09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4136E5AD">
                <v:shape id="_x0000_i1087" type="#_x0000_t75" alt="Wykonawca zaznacza TAK jeżeli zaoferowany sprzęt spełnia wymaganie określone w kolumnie nr 2 i 3" style="width:50.4pt;height:21.6pt" o:ole="">
                  <v:imagedata r:id="rId20" o:title=""/>
                </v:shape>
                <w:control r:id="rId21" w:name="TAK1222" w:shapeid="_x0000_i1087"/>
              </w:object>
            </w:r>
          </w:p>
          <w:p w14:paraId="4E09FDEC" w14:textId="0A8CEDB2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0BC0D447">
                <v:shape id="_x0000_i1089" type="#_x0000_t75" alt="Wykonawca zaznacza NIE jeżeli zaoferowany sprzęt nie spełnia wymagań określonych w kolumnie nr 2 i 3" style="width:108pt;height:21.6pt" o:ole="">
                  <v:imagedata r:id="rId22" o:title=""/>
                </v:shape>
                <w:control r:id="rId23" w:name="CheckBox11212" w:shapeid="_x0000_i1089"/>
              </w:object>
            </w:r>
          </w:p>
        </w:tc>
      </w:tr>
      <w:tr w:rsidR="004F4847" w:rsidRPr="00D67EA0" w14:paraId="1267E411" w14:textId="77777777" w:rsidTr="00652247">
        <w:trPr>
          <w:trHeight w:val="4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DEA4" w14:textId="506E4305" w:rsidR="004F4847" w:rsidRPr="00D67EA0" w:rsidRDefault="004F4847" w:rsidP="004F4847">
            <w:pPr>
              <w:pStyle w:val="Tematkomentarz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DE11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Termostat kolumn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1DA0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B48E3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21DF491D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0B1C" w14:textId="79322642" w:rsidR="004F4847" w:rsidRPr="00D67EA0" w:rsidRDefault="004F4847" w:rsidP="004F4847">
            <w:pPr>
              <w:pStyle w:val="Tematkomentarz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0E14" w14:textId="308837B6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zakres temperatur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E75" w14:textId="144C6ACC" w:rsidR="004F4847" w:rsidRPr="00D67EA0" w:rsidRDefault="004F4847" w:rsidP="004F4847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co najmniej od 10°C poniżej temp otoczenia do + 85°C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5ED2" w14:textId="56B085BC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 termostatu kolumn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4C482EB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0C863C59" w14:textId="77777777" w:rsidTr="00652247">
        <w:trPr>
          <w:trHeight w:val="10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ABEA" w14:textId="281C5CDA" w:rsidR="004F4847" w:rsidRPr="00D67EA0" w:rsidRDefault="004F4847" w:rsidP="004F4847">
            <w:pPr>
              <w:pStyle w:val="Tematkomentarza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E355" w14:textId="20611A83" w:rsidR="004F4847" w:rsidRPr="00D67EA0" w:rsidRDefault="004F4847" w:rsidP="004F4847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00" w:beforeAutospacing="1" w:after="120" w:line="240" w:lineRule="auto"/>
              <w:ind w:left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dokładność temperatury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1DFB" w14:textId="3C56F8EA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± 1,0</w:t>
            </w:r>
            <w:r w:rsidRPr="00D67EA0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E173" w14:textId="3C742059" w:rsidR="004F4847" w:rsidRPr="00D67EA0" w:rsidRDefault="004F4847" w:rsidP="004F48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temperatury termostatu kolumn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DD4EC9E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ACD1AFE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5D8BC" w14:textId="58D98700" w:rsidR="004F4847" w:rsidRPr="00D67EA0" w:rsidRDefault="004F4847" w:rsidP="004F4847">
            <w:pPr>
              <w:pStyle w:val="Akapitzlist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52D5" w14:textId="56CAAEE0" w:rsidR="004F4847" w:rsidRPr="00D67EA0" w:rsidRDefault="004F4847" w:rsidP="004F4847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00" w:beforeAutospacing="1" w:after="120" w:line="240" w:lineRule="auto"/>
              <w:ind w:left="5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precyzja temperatury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6124" w14:textId="42B6A04F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>
              <w:rPr>
                <w:rFonts w:ascii="Arial" w:hAnsi="Arial" w:cs="Arial"/>
                <w:sz w:val="22"/>
                <w:szCs w:val="22"/>
              </w:rPr>
              <w:t>0,1</w:t>
            </w:r>
            <w:r w:rsidRPr="00D67EA0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588D" w14:textId="132192B4" w:rsidR="004F4847" w:rsidRPr="00D67EA0" w:rsidRDefault="004F4847" w:rsidP="004F48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precyzja temperatury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ABEF516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1B434AA5" w14:textId="77777777" w:rsidTr="00652247">
        <w:trPr>
          <w:trHeight w:val="14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5F7C" w14:textId="4E63195E" w:rsidR="004F4847" w:rsidRPr="00D67EA0" w:rsidRDefault="004F4847" w:rsidP="004F4847">
            <w:pPr>
              <w:pStyle w:val="Akapitzlist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8F064" w14:textId="5F4C4AAD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ilość kolumn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AE5BA" w14:textId="34D877EC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przynajmniej 4 kolumny, w tym jedna wraz z </w:t>
            </w:r>
            <w:proofErr w:type="spellStart"/>
            <w:r w:rsidRPr="00D67EA0">
              <w:rPr>
                <w:rFonts w:ascii="Arial" w:hAnsi="Arial" w:cs="Arial"/>
                <w:sz w:val="22"/>
                <w:szCs w:val="22"/>
              </w:rPr>
              <w:t>pre</w:t>
            </w:r>
            <w:proofErr w:type="spellEnd"/>
            <w:r w:rsidRPr="00D67EA0">
              <w:rPr>
                <w:rFonts w:ascii="Arial" w:hAnsi="Arial" w:cs="Arial"/>
                <w:sz w:val="22"/>
                <w:szCs w:val="22"/>
              </w:rPr>
              <w:t>-kolumną (długość kolumny co najmniej 300 mm)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C94A" w14:textId="42650EE5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kolumn w oferowanym sprzęcie z uwzględnieniem minimum Zamawiającego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07608FB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5FA5605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35E06" w14:textId="2CA94816" w:rsidR="004F4847" w:rsidRPr="00D67EA0" w:rsidRDefault="004F4847" w:rsidP="004F4847">
            <w:pPr>
              <w:pStyle w:val="Akapitzlist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B1453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wbudowany zawór przełączania kolumn sterowany z oprogramowania HPLC 6-portowy, 2-pozycyjny umożliwiający przełączanie pomiędzy 2 kolumnami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78FA4" w14:textId="77777777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5819" w14:textId="073F8455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1C298CA3">
                <v:shape id="_x0000_i1091" type="#_x0000_t75" alt="Wykonawca zaznacza TAK jeżeli zaoferowany sprzęt spełnia wymaganie określone w kolumnie nr 2 i 3" style="width:50.4pt;height:21.6pt" o:ole="">
                  <v:imagedata r:id="rId24" o:title=""/>
                </v:shape>
                <w:control r:id="rId25" w:name="TAK110122" w:shapeid="_x0000_i1091"/>
              </w:object>
            </w:r>
          </w:p>
          <w:p w14:paraId="3236A8E6" w14:textId="28E36F90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CB6B3A2">
                <v:shape id="_x0000_i1093" type="#_x0000_t75" alt="Wykonawca zaznacza NIE jeżeli zaoferowany sprzęt nie spełnia wymagań określonych w kolumnie nr 2 i 3" style="width:108pt;height:21.6pt" o:ole="">
                  <v:imagedata r:id="rId26" o:title=""/>
                </v:shape>
                <w:control r:id="rId27" w:name="CheckBox1110122" w:shapeid="_x0000_i1093"/>
              </w:object>
            </w:r>
          </w:p>
        </w:tc>
      </w:tr>
      <w:tr w:rsidR="004F4847" w:rsidRPr="00D67EA0" w14:paraId="6B5BE386" w14:textId="77777777" w:rsidTr="00652247">
        <w:trPr>
          <w:trHeight w:val="87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2EF2F" w14:textId="255E8B45" w:rsidR="004F4847" w:rsidRPr="00D67EA0" w:rsidRDefault="004F4847" w:rsidP="004F4847">
            <w:pPr>
              <w:pStyle w:val="Akapitzlist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EB12C" w14:textId="77777777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zainstalowany czujnik wycieku eluenta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FA952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7B71" w14:textId="22E66A81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0E47139E">
                <v:shape id="_x0000_i1095" type="#_x0000_t75" alt="Wykonawca zaznacza TAK jeżeli zaoferowany sprzęt spełnia wymaganie określone w kolumnie nr 2 i 3" style="width:50.4pt;height:21.6pt" o:ole="">
                  <v:imagedata r:id="rId28" o:title=""/>
                </v:shape>
                <w:control r:id="rId29" w:name="TAK11011" w:shapeid="_x0000_i1095"/>
              </w:object>
            </w:r>
          </w:p>
          <w:p w14:paraId="20BF70EC" w14:textId="29149EAE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</w:rPr>
              <w:object w:dxaOrig="225" w:dyaOrig="225" w14:anchorId="77AABAB1">
                <v:shape id="_x0000_i1097" type="#_x0000_t75" alt="Wykonawca zaznacza NIE jeżeli zaoferowany sprzęt nie spełnia wymagań określonych w kolumnie nr 2 i 3" style="width:108pt;height:21.6pt" o:ole="">
                  <v:imagedata r:id="rId30" o:title=""/>
                </v:shape>
                <w:control r:id="rId31" w:name="CheckBox111011" w:shapeid="_x0000_i1097"/>
              </w:object>
            </w:r>
          </w:p>
        </w:tc>
      </w:tr>
      <w:tr w:rsidR="004F4847" w:rsidRPr="00D67EA0" w14:paraId="32D92F26" w14:textId="77777777" w:rsidTr="00652247">
        <w:trPr>
          <w:trHeight w:val="64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48B0F" w14:textId="5524DB28" w:rsidR="004F4847" w:rsidRPr="00D67EA0" w:rsidRDefault="004F4847" w:rsidP="004F484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79032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Detektor DAD (diodowy)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3AE85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14C8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16F35D8B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8D42" w14:textId="55B69967" w:rsidR="004F4847" w:rsidRPr="00D67EA0" w:rsidRDefault="004F4847" w:rsidP="004F4847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20F9F" w14:textId="5A2B8D5E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zakres długości fali</w:t>
            </w:r>
            <w:r w:rsidRPr="00D67EA0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F6CB" w14:textId="39705DCF" w:rsidR="004F4847" w:rsidRPr="00D67EA0" w:rsidRDefault="004F4847" w:rsidP="00F531C2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w zakresie 190 -</w:t>
            </w:r>
            <w:r w:rsidR="00F531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7EA0">
              <w:rPr>
                <w:rFonts w:ascii="Arial" w:hAnsi="Arial" w:cs="Arial"/>
                <w:sz w:val="22"/>
                <w:szCs w:val="22"/>
              </w:rPr>
              <w:t xml:space="preserve">800 </w:t>
            </w:r>
            <w:proofErr w:type="spellStart"/>
            <w:r w:rsidRPr="00D67EA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8DC7" w14:textId="75D1DD7C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długości fali detektora DA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719908CC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31D101A7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85279" w14:textId="52D4EEBD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0AF8C" w14:textId="53DB3DE4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dokładność długości fali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3B32" w14:textId="5CB0CF2B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± 1 nm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9C85" w14:textId="1B957A3B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długości fali w detektorze DA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A336C5D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EA2CCAF" w14:textId="77777777" w:rsidTr="00652247">
        <w:trPr>
          <w:trHeight w:val="11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943A7" w14:textId="550C795E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2B4B" w14:textId="73C34D1B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możliwość wyboru szczeliny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ABCFB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AFC5" w14:textId="718B3AA5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40F41FC2">
                <v:shape id="_x0000_i1099" type="#_x0000_t75" alt="Wykonawca zaznacza TAK jeżeli zaoferowany sprzęt spełnia wymaganie określone w kolumnie nr 2 i 3" style="width:50.4pt;height:21.6pt" o:ole="">
                  <v:imagedata r:id="rId32" o:title=""/>
                </v:shape>
                <w:control r:id="rId33" w:name="TAK1131" w:shapeid="_x0000_i1099"/>
              </w:object>
            </w:r>
          </w:p>
          <w:p w14:paraId="7193D016" w14:textId="55217FE1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67305BC">
                <v:shape id="_x0000_i1101" type="#_x0000_t75" alt="Wykonawca zaznacza NIE jeżeli zaoferowany sprzęt nie spełnia wymagań określonych w kolumnie nr 2 i 3" style="width:108pt;height:21.6pt" o:ole="">
                  <v:imagedata r:id="rId34" o:title=""/>
                </v:shape>
                <w:control r:id="rId35" w:name="CheckBox11131" w:shapeid="_x0000_i1101"/>
              </w:object>
            </w:r>
          </w:p>
        </w:tc>
      </w:tr>
      <w:tr w:rsidR="004F4847" w:rsidRPr="00D67EA0" w14:paraId="64D5C927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3369B" w14:textId="5ED3B6BE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2BAC3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jednoczesny pomiar przy 8 długościach fali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3BE9B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0C23" w14:textId="0A89DBE5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46769214">
                <v:shape id="_x0000_i1103" type="#_x0000_t75" alt="Wykonawca zaznacza TAK jeżeli zaoferowany sprzęt spełnia wymaganie określone w kolumnie nr 2 i 3" style="width:50.4pt;height:21.6pt" o:ole="">
                  <v:imagedata r:id="rId36" o:title=""/>
                </v:shape>
                <w:control r:id="rId37" w:name="TAK115" w:shapeid="_x0000_i1103"/>
              </w:object>
            </w:r>
          </w:p>
          <w:p w14:paraId="15226DAA" w14:textId="7BFC5DC4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4ADBBA75">
                <v:shape id="_x0000_i1105" type="#_x0000_t75" alt="Wykonawca zaznacza NIE jeżeli zaoferowany sprzęt nie spełnia wymagań określonych w kolumnie nr 2 i 3" style="width:108pt;height:21.6pt" o:ole="">
                  <v:imagedata r:id="rId38" o:title=""/>
                </v:shape>
                <w:control r:id="rId39" w:name="CheckBox1115" w:shapeid="_x0000_i1105"/>
              </w:object>
            </w:r>
          </w:p>
        </w:tc>
      </w:tr>
      <w:tr w:rsidR="004F4847" w:rsidRPr="00D67EA0" w14:paraId="43196A3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2D86C" w14:textId="4CE1C157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59FB8" w14:textId="2672090F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dryft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D32AF" w14:textId="2D977E13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&lt; 0.9 x 10-3 AU / h, przy 254 nm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1912" w14:textId="4881126F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arametru dryft w odniesieniu do detektora DA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534BBE7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550384B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C2C33" w14:textId="6AD3FBD5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87C2B" w14:textId="1B1A1ACB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szumy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9036B7" w14:textId="63CFA5FA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&lt; ± 0.7 x 10-5 AU, przy 254 nm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F40E" w14:textId="3632D651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szumy w odniesieniu do detektora DAD oferowanego sprzętu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F92944E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0011C271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C8BC9" w14:textId="2E2DB52F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32F04" w14:textId="2559789A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trike/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częstotliwość zbierania danych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8F6879" w14:textId="31BFFA80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100Hz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B063" w14:textId="2926DA1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ęstotliwość zbierania danych w odniesieniu do detektora DA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326BC48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3A85AE1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D29F1" w14:textId="3731879F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ED890" w14:textId="538B638F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matryca diodowa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6E94C" w14:textId="33463853" w:rsidR="004F4847" w:rsidRPr="00D67EA0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co najmniej 1024 diody o szerokości ≤1nm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F268" w14:textId="4CF79C1E" w:rsidR="004F4847" w:rsidRPr="00D67EA0" w:rsidRDefault="004F4847" w:rsidP="004F48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diod w matrycy diodowej w odniesieniu do detektora DA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3306BE8" w14:textId="77777777" w:rsidR="004F4847" w:rsidRPr="00D67EA0" w:rsidRDefault="004F4847" w:rsidP="004F48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60DC8BD2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8EA0E" w14:textId="1A110288" w:rsidR="004F4847" w:rsidRPr="00D67EA0" w:rsidRDefault="004F4847" w:rsidP="004F4847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F4C6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Detektor RID (refraktometryczny)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63A08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002D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59950B72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CF074" w14:textId="2D6B3115" w:rsidR="004F4847" w:rsidRPr="00D67EA0" w:rsidRDefault="004F4847" w:rsidP="004F4847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13A9B" w14:textId="7D6538D2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zakres indeksu refraktometrycznego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C20315" w14:textId="09CF6861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nie mniej niż 1,00-1,75</w:t>
            </w:r>
            <w:r w:rsidR="001A1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7EA0">
              <w:rPr>
                <w:rFonts w:ascii="Arial" w:hAnsi="Arial" w:cs="Arial"/>
                <w:sz w:val="22"/>
                <w:szCs w:val="22"/>
              </w:rPr>
              <w:t>RIU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0E00" w14:textId="3FEFF795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indeksurefraktometrycznego dla detektora RI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00EF9E2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0813DC9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50508" w14:textId="1507E481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EEB9B" w14:textId="14BD32BF" w:rsidR="004F4847" w:rsidRPr="00D67EA0" w:rsidRDefault="00F531C2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poziom szumów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A18222" w14:textId="4382E484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± 1.25 × 10 - 9 RIU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30B0" w14:textId="69C56BDC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oziomu szumów dla detektora RI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3FA9DB8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21596E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C2CB9" w14:textId="7281469B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C93D7" w14:textId="4672AEC7" w:rsidR="004F4847" w:rsidRPr="00D67EA0" w:rsidRDefault="00F531C2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dryft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088C1" w14:textId="113ECDD8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&lt;200 x 10-9 RIU/hr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3274" w14:textId="29771DF0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wartość parametru dryft dla detektora RI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99B338E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47266BF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A8D88" w14:textId="300CEEE5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4790A" w14:textId="06F5C37A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cela pomiarowa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45E48" w14:textId="7D347189" w:rsidR="004F4847" w:rsidRPr="00D67EA0" w:rsidRDefault="004F4847" w:rsidP="00F531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objętość nie większa niż 9 </w:t>
            </w:r>
            <w:r w:rsidR="00F531C2">
              <w:rPr>
                <w:rFonts w:ascii="Arial" w:hAnsi="Arial" w:cs="Arial"/>
                <w:sz w:val="22"/>
                <w:szCs w:val="22"/>
              </w:rPr>
              <w:t>µ</w:t>
            </w:r>
            <w:r w:rsidRPr="00D67EA0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CE57" w14:textId="08A254B8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celi pomiarowej detektora RID w oferowanym sprzęcie (objętość nie mniejsza niż 9 ul)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CB5C5CE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56BFC029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C9157" w14:textId="315836EE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09C48" w14:textId="1D58D7D2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częstotliwość zbierania danych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862BA" w14:textId="6EE1C581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nie mniejsza niż 74HZ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5B0D" w14:textId="3BC689B1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ęstotliwość zbierania danych w odniesieniu do detektora RI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321E7A0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5F13DF70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BD956" w14:textId="01BF614D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6F1AC" w14:textId="77A56D32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termostatowanie celi pomiarowej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220D42" w14:textId="0731CB48" w:rsidR="004F4847" w:rsidRPr="00D67EA0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z dokładnością nie mniejszą niż 0,5°C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522E" w14:textId="0E27DBB6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termostatowania celi pomiarowej dla detektora RI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B5460D7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12521C28" w14:textId="77777777" w:rsidTr="00652247">
        <w:trPr>
          <w:trHeight w:val="8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FA288" w14:textId="7A6B0CD5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B02E4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zawór automatycznego przepłukiwania i recyklingu rozpuszczalników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6AA33E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F6D5" w14:textId="7923F958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4EBFA5E3">
                <v:shape id="_x0000_i1107" type="#_x0000_t75" alt="Wykonawca zaznacza TAK jeżeli zaoferowany sprzęt spełnia wymaganie określone w kolumnie nr 2 i 3" style="width:50.4pt;height:21.6pt" o:ole="">
                  <v:imagedata r:id="rId40" o:title=""/>
                </v:shape>
                <w:control r:id="rId41" w:name="TAK1151" w:shapeid="_x0000_i1107"/>
              </w:object>
            </w:r>
          </w:p>
          <w:p w14:paraId="48056720" w14:textId="047BF76E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36B4E36">
                <v:shape id="_x0000_i1109" type="#_x0000_t75" alt="Wykonawca zaznacza NIE jeżeli zaoferowany sprzęt nie spełnia wymagań określonych w kolumnie nr 2 i 3" style="width:108pt;height:21.6pt" o:ole="">
                  <v:imagedata r:id="rId42" o:title=""/>
                </v:shape>
                <w:control r:id="rId43" w:name="CheckBox11151" w:shapeid="_x0000_i1109"/>
              </w:object>
            </w:r>
          </w:p>
        </w:tc>
      </w:tr>
      <w:tr w:rsidR="004F4847" w:rsidRPr="00D67EA0" w14:paraId="0BE5C679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EE2BA" w14:textId="64C25E00" w:rsidR="004F4847" w:rsidRPr="00D67EA0" w:rsidRDefault="004F4847" w:rsidP="004F4847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CDC41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Autosampler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3A65A1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BE49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7771FC9D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7E8FE" w14:textId="35CC50ED" w:rsidR="004F4847" w:rsidRPr="00D67EA0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2412C" w14:textId="2C5B5AE2" w:rsidR="004F4847" w:rsidRPr="00D67EA0" w:rsidRDefault="00F531C2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pojemność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autosamplera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B1A37" w14:textId="5DDCD681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100 fiolek po 2 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72AA" w14:textId="0D227442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inimalną pojemność autosamplera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9F0D6ED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5BC55252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0DEA" w14:textId="408D31E0" w:rsidR="004F4847" w:rsidRPr="00D67EA0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3C603" w14:textId="6DA9D6EA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zakres nastrzyku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0529B" w14:textId="5C9A0029" w:rsidR="004F4847" w:rsidRPr="00D67EA0" w:rsidRDefault="004F4847" w:rsidP="00F531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nie gorszy niż 0,1-50 </w:t>
            </w:r>
            <w:r w:rsidR="00F531C2">
              <w:rPr>
                <w:rFonts w:ascii="Arial" w:hAnsi="Arial" w:cs="Arial"/>
                <w:sz w:val="22"/>
                <w:szCs w:val="22"/>
              </w:rPr>
              <w:t>µ</w:t>
            </w:r>
            <w:r w:rsidRPr="00D67EA0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E544" w14:textId="791AAB78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nastrzyku dla autosamplera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62F13D30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64F2D11D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4059B" w14:textId="3A57B541" w:rsidR="004F4847" w:rsidRPr="00D67EA0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7E1C7" w14:textId="660A675E" w:rsidR="004F4847" w:rsidRPr="00D67EA0" w:rsidRDefault="004F4847" w:rsidP="004F4847">
            <w:pPr>
              <w:widowControl/>
              <w:suppressAutoHyphens w:val="0"/>
              <w:spacing w:line="276" w:lineRule="auto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precyzja nastrzyku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D3A252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nie gorsza niż 0.25% RSD </w:t>
            </w:r>
          </w:p>
          <w:p w14:paraId="46ED5A4C" w14:textId="2AE695E0" w:rsidR="004F4847" w:rsidRPr="00D67EA0" w:rsidRDefault="004F4847" w:rsidP="00F531C2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dla nastrzyku 10 </w:t>
            </w:r>
            <w:r w:rsidR="00F531C2">
              <w:rPr>
                <w:rFonts w:ascii="Arial" w:hAnsi="Arial" w:cs="Arial"/>
                <w:sz w:val="22"/>
                <w:szCs w:val="22"/>
              </w:rPr>
              <w:t>µ</w:t>
            </w:r>
            <w:r w:rsidRPr="00D67EA0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E8A2" w14:textId="588B44E3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recyzję nastrzyku autosamplera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CC24C38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68B3350A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D3E65" w14:textId="1C64744C" w:rsidR="004F4847" w:rsidRPr="00D67EA0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F8201" w14:textId="16D4DBF4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błąd przenoszenia (carryover)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B4DFD" w14:textId="2E36EFE9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nie gorszy niż 0,05%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8C7E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kolumny chromatograficznej   do rozdziału cukrów  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D09B6B6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13F97BA8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6A111" w14:textId="12FECE41" w:rsidR="004F4847" w:rsidRPr="00D67EA0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A9141" w14:textId="54AEAB6F" w:rsidR="004F4847" w:rsidRPr="00D67EA0" w:rsidRDefault="00F531C2" w:rsidP="004F4847">
            <w:pPr>
              <w:widowControl/>
              <w:suppressAutoHyphens w:val="0"/>
              <w:spacing w:line="276" w:lineRule="auto"/>
              <w:contextualSpacing/>
              <w:jc w:val="left"/>
              <w:textAlignment w:val="auto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objętość</w:t>
            </w:r>
            <w:r w:rsidR="004F4847" w:rsidRPr="00D67EA0">
              <w:rPr>
                <w:rFonts w:ascii="Arial" w:hAnsi="Arial" w:cs="Arial"/>
                <w:sz w:val="22"/>
                <w:szCs w:val="22"/>
              </w:rPr>
              <w:t xml:space="preserve"> próbki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359CE" w14:textId="3F6335CD" w:rsidR="004F4847" w:rsidRPr="00D67EA0" w:rsidRDefault="004F4847" w:rsidP="00F531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minimum 1 </w:t>
            </w:r>
            <w:r w:rsidR="00F531C2">
              <w:rPr>
                <w:rFonts w:ascii="Arial" w:hAnsi="Arial" w:cs="Arial"/>
                <w:sz w:val="22"/>
                <w:szCs w:val="22"/>
              </w:rPr>
              <w:t>µ</w:t>
            </w:r>
            <w:r w:rsidRPr="00D67EA0">
              <w:rPr>
                <w:rFonts w:ascii="Arial" w:hAnsi="Arial" w:cs="Arial"/>
                <w:sz w:val="22"/>
                <w:szCs w:val="22"/>
              </w:rPr>
              <w:t xml:space="preserve">l z objętości 5 </w:t>
            </w:r>
            <w:r w:rsidR="00F531C2">
              <w:rPr>
                <w:rFonts w:ascii="Arial" w:hAnsi="Arial" w:cs="Arial"/>
                <w:sz w:val="22"/>
                <w:szCs w:val="22"/>
              </w:rPr>
              <w:t>µ</w:t>
            </w:r>
            <w:r w:rsidRPr="00D67EA0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22F5" w14:textId="0F2F618D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inimalną wydajność próbki dla autosamplera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D4ED2CB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213A44D0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A190" w14:textId="1AD040C5" w:rsidR="004F4847" w:rsidRPr="00D67EA0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800BB" w14:textId="039C19ED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termostatowanie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0E399" w14:textId="15B26D06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 zakresie nie mniejszym niż 4-40°C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1A02" w14:textId="413729B2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rmostatowania autosamplera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48A85C3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3784E49A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E912A" w14:textId="3CC1B1DC" w:rsidR="004F4847" w:rsidRPr="001219AA" w:rsidRDefault="004F4847" w:rsidP="004F4847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3DB89" w14:textId="6B699C5E" w:rsidR="004F4847" w:rsidRPr="001219AA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1219AA">
              <w:rPr>
                <w:sz w:val="22"/>
                <w:szCs w:val="22"/>
              </w:rPr>
              <w:t xml:space="preserve">Oprogramowanie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A0A76" w14:textId="2F2A7B13" w:rsidR="004F4847" w:rsidRPr="001219AA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  <w:sz w:val="22"/>
                <w:szCs w:val="22"/>
              </w:rPr>
              <w:t>umożliwiające sterowanie pracą chromatografu, zbieranie i przetwarzanie danych, tworzenie raportów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15BA" w14:textId="3F2504B4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4D7F61CA">
                <v:shape id="_x0000_i1111" type="#_x0000_t75" alt="Wykonawca zaznacza TAK jeżeli zaoferowany sprzęt spełnia wymaganie określone w kolumnie nr 2 i 3" style="width:50.4pt;height:21.6pt" o:ole="">
                  <v:imagedata r:id="rId44" o:title=""/>
                </v:shape>
                <w:control r:id="rId45" w:name="TAK1224" w:shapeid="_x0000_i1111"/>
              </w:object>
            </w:r>
          </w:p>
          <w:p w14:paraId="6B4E57A2" w14:textId="5BE972B1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48A74C90">
                <v:shape id="_x0000_i1113" type="#_x0000_t75" alt="Wykonawca zaznacza NIE jeżeli zaoferowany sprzęt nie spełnia wymagań określonych w kolumnie nr 2 i 3" style="width:108pt;height:21.6pt" o:ole="">
                  <v:imagedata r:id="rId46" o:title=""/>
                </v:shape>
                <w:control r:id="rId47" w:name="CheckBox11214" w:shapeid="_x0000_i1113"/>
              </w:object>
            </w:r>
          </w:p>
        </w:tc>
      </w:tr>
      <w:tr w:rsidR="004F4847" w:rsidRPr="00D67EA0" w14:paraId="33452553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2C071" w14:textId="2B7343FF" w:rsidR="004F4847" w:rsidRPr="00D721AD" w:rsidRDefault="004F4847" w:rsidP="004F4847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D5006" w14:textId="77777777" w:rsidR="004F4847" w:rsidRPr="00D721AD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721AD">
              <w:rPr>
                <w:sz w:val="22"/>
                <w:szCs w:val="22"/>
              </w:rPr>
              <w:t>Zestaw komputerowy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53A6AA" w14:textId="77777777" w:rsidR="004F4847" w:rsidRPr="00D721AD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7743" w14:textId="77777777" w:rsidR="004F4847" w:rsidRPr="00D721AD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7DF80EAE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5AEC6" w14:textId="5EC0FD07" w:rsidR="004F4847" w:rsidRPr="00D721AD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62162" w14:textId="6869CA3B" w:rsidR="004F4847" w:rsidRPr="00D721AD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sz w:val="22"/>
                <w:szCs w:val="22"/>
              </w:rPr>
            </w:pPr>
            <w:r w:rsidRPr="00D721AD">
              <w:rPr>
                <w:color w:val="auto"/>
                <w:sz w:val="22"/>
                <w:szCs w:val="22"/>
              </w:rPr>
              <w:t xml:space="preserve">procesor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B72D0" w14:textId="34C41185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minimum 4 rdzeniowy o częstotliwości 3,2 GHz, musi obsługiw</w:t>
            </w:r>
            <w:r w:rsidR="001A1973">
              <w:rPr>
                <w:rFonts w:ascii="Arial" w:hAnsi="Arial" w:cs="Arial"/>
                <w:sz w:val="22"/>
                <w:szCs w:val="22"/>
              </w:rPr>
              <w:t>ać 64-bitowe systemy operacyjne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509C" w14:textId="18708EF4" w:rsidR="004F4847" w:rsidRPr="00D721AD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721AD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y procesora z uwzgl. wymagań Zamawiającego (mini. 4 rdzeniowy o częstotliwości 3,2 GHz, umożliwiający nagrywanie)"/>
                  <w:textInput/>
                </w:ffData>
              </w:fldChar>
            </w:r>
            <w:r w:rsidRPr="00D721AD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721AD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721AD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721AD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721AD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721AD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721AD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721AD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721AD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69E1293E" w14:textId="77777777" w:rsidR="004F4847" w:rsidRPr="00D721AD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721AD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676BDD7B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1D47" w14:textId="124559C7" w:rsidR="004F4847" w:rsidRPr="00D721AD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A30B0" w14:textId="321FF588" w:rsidR="004F4847" w:rsidRPr="00D721AD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color w:val="auto"/>
                <w:sz w:val="22"/>
                <w:szCs w:val="22"/>
              </w:rPr>
            </w:pPr>
            <w:r w:rsidRPr="00D721AD">
              <w:rPr>
                <w:color w:val="auto"/>
                <w:sz w:val="22"/>
                <w:szCs w:val="22"/>
              </w:rPr>
              <w:t xml:space="preserve">pamięć RAM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A83B7" w14:textId="2E66B105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typu DDR4 lub nowsza o pojemności nie mniejszej niż 16GB. Taktowa</w:t>
            </w:r>
            <w:r w:rsidR="001A1973">
              <w:rPr>
                <w:rFonts w:ascii="Arial" w:hAnsi="Arial" w:cs="Arial"/>
                <w:sz w:val="22"/>
                <w:szCs w:val="22"/>
              </w:rPr>
              <w:t>nie pamięci co najmniej 3200MHz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CAAA" w14:textId="7300DA5C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pamięci RAM dla zestawu komputerowego w oferowanym sprzecie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35AA4AA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5A7E337C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C9BB7" w14:textId="766F59E0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4FE36" w14:textId="4A646AC1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color w:val="auto"/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 xml:space="preserve">dysk twardy </w:t>
            </w:r>
            <w:r>
              <w:rPr>
                <w:color w:val="auto"/>
                <w:sz w:val="22"/>
                <w:szCs w:val="22"/>
              </w:rPr>
              <w:t>SSD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695ECC" w14:textId="229C3D63" w:rsidR="004F4847" w:rsidRPr="001F7921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minimum 500GB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7147" w14:textId="74303404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dysku twardego zestawu komputerowego w oferowanym sprzęcie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814A156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2B21969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A14AF" w14:textId="676D1D7C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841FB" w14:textId="7BCFF1FD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color w:val="auto"/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>zintegrowana karta graficzna i sieciowa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8342A" w14:textId="77777777" w:rsidR="004F4847" w:rsidRPr="001F7921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245F" w14:textId="0CBC53F7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2C02388C">
                <v:shape id="_x0000_i1115" type="#_x0000_t75" alt="Wykonawca zaznacza TAK jeżeli zaoferowany sprzęt spełnia wymaganie określone w kolumnie nr 2 i 3" style="width:50.4pt;height:21.6pt" o:ole="">
                  <v:imagedata r:id="rId48" o:title=""/>
                </v:shape>
                <w:control r:id="rId49" w:name="TAK11311" w:shapeid="_x0000_i1115"/>
              </w:object>
            </w:r>
          </w:p>
          <w:p w14:paraId="42FE26C1" w14:textId="4DBBA8E9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03078BD0">
                <v:shape id="_x0000_i1117" type="#_x0000_t75" alt="Wykonawca zaznacza NIE jeżeli zaoferowany sprzęt nie spełnia wymagań określonych w kolumnie nr 2 i 3" style="width:108pt;height:21.6pt" o:ole="">
                  <v:imagedata r:id="rId50" o:title=""/>
                </v:shape>
                <w:control r:id="rId51" w:name="CheckBox111311" w:shapeid="_x0000_i1117"/>
              </w:object>
            </w:r>
          </w:p>
        </w:tc>
      </w:tr>
      <w:tr w:rsidR="004F4847" w:rsidRPr="00D67EA0" w14:paraId="117E40BC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A64C9" w14:textId="5EE97977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6B677" w14:textId="037DDC04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 xml:space="preserve">złącza USB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2B6D2" w14:textId="130995D5" w:rsidR="004F4847" w:rsidRPr="001F7921" w:rsidRDefault="004F4847" w:rsidP="00FD3D0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3" w:name="_GoBack"/>
            <w:r w:rsidRPr="001F7921">
              <w:rPr>
                <w:rFonts w:ascii="Arial" w:hAnsi="Arial" w:cs="Arial"/>
                <w:sz w:val="22"/>
                <w:szCs w:val="22"/>
              </w:rPr>
              <w:t>nie mniej niż 2 porty w wersji</w:t>
            </w:r>
            <w:r w:rsidR="00FD3D09">
              <w:rPr>
                <w:rFonts w:ascii="Arial" w:hAnsi="Arial" w:cs="Arial"/>
                <w:sz w:val="22"/>
                <w:szCs w:val="22"/>
              </w:rPr>
              <w:t xml:space="preserve"> co najmniej</w:t>
            </w:r>
            <w:r w:rsidRPr="001F7921">
              <w:rPr>
                <w:rFonts w:ascii="Arial" w:hAnsi="Arial" w:cs="Arial"/>
                <w:sz w:val="22"/>
                <w:szCs w:val="22"/>
              </w:rPr>
              <w:t xml:space="preserve"> 3.0 oraz 2 porty w wersji 2.0</w:t>
            </w:r>
            <w:bookmarkEnd w:id="3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439F" w14:textId="6D5A7FC5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złącz USB i ich pojemność w zestawie komputerowym w oferowanym sprzęcie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BEB007B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144ED4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61BCD" w14:textId="2F79BD68" w:rsidR="004F4847" w:rsidRPr="00D77E68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6775" w14:textId="08E53116" w:rsidR="004F4847" w:rsidRPr="00D77E68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7E68">
              <w:rPr>
                <w:rFonts w:ascii="Arial" w:hAnsi="Arial" w:cs="Arial"/>
                <w:sz w:val="22"/>
                <w:szCs w:val="22"/>
              </w:rPr>
              <w:t xml:space="preserve">nagrywarka DVD-RW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EC122" w14:textId="77777777" w:rsidR="004F4847" w:rsidRPr="001F7921" w:rsidRDefault="004F4847" w:rsidP="004F4847">
            <w:pPr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EFB8" w14:textId="0A42BA7C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7A968C72">
                <v:shape id="_x0000_i1119" type="#_x0000_t75" alt="Wykonawca zaznacza TAK jeżeli zaoferowany sprzęt spełnia wymaganie określone w kolumnie nr 2 i 3" style="width:50.4pt;height:21.6pt" o:ole="">
                  <v:imagedata r:id="rId52" o:title=""/>
                </v:shape>
                <w:control r:id="rId53" w:name="TAK1225" w:shapeid="_x0000_i1119"/>
              </w:object>
            </w:r>
          </w:p>
          <w:p w14:paraId="341052CA" w14:textId="519D4A1B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7D108F4B">
                <v:shape id="_x0000_i1121" type="#_x0000_t75" alt="Wykonawca zaznacza NIE jeżeli zaoferowany sprzęt nie spełnia wymagań określonych w kolumnie nr 2 i 3" style="width:108pt;height:21.6pt" o:ole="">
                  <v:imagedata r:id="rId54" o:title=""/>
                </v:shape>
                <w:control r:id="rId55" w:name="CheckBox11215" w:shapeid="_x0000_i1121"/>
              </w:object>
            </w:r>
          </w:p>
        </w:tc>
      </w:tr>
      <w:tr w:rsidR="004F4847" w:rsidRPr="00D67EA0" w14:paraId="5E8C0B1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F3A64" w14:textId="54AA9FDF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E3CBC" w14:textId="48F91E77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 xml:space="preserve">monitory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F6F30" w14:textId="1B74420D" w:rsidR="004F4847" w:rsidRPr="001F7921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wymagane</w:t>
            </w:r>
          </w:p>
          <w:p w14:paraId="2A575225" w14:textId="77777777" w:rsidR="004F4847" w:rsidRPr="001F7921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 xml:space="preserve">co najmniej 2 sztuki LCD </w:t>
            </w:r>
          </w:p>
          <w:p w14:paraId="54FCF307" w14:textId="128FAA04" w:rsidR="004F4847" w:rsidRPr="001F7921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co najmniej 24"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F62B" w14:textId="3BA3868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i parametry monitorów w zestawie komputerowym w oferowanym sprzęcie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95BB719" w14:textId="12F9B394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E59EED6" w14:textId="77777777" w:rsidTr="00652247">
        <w:trPr>
          <w:trHeight w:val="90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1E5AB" w14:textId="421E76AE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10749" w14:textId="2778CCAD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color w:val="auto"/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>mysz optyczna wraz z klawiaturą klawiatura na USB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1140D4" w14:textId="166C35C6" w:rsidR="004F4847" w:rsidRPr="001F7921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DF87" w14:textId="4B64683C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7D8F643A">
                <v:shape id="_x0000_i1123" type="#_x0000_t75" alt="Wykonawca zaznacza TAK jeżeli zaoferowany sprzęt spełnia wymaganie określone w kolumnie nr 2 i 3" style="width:50.4pt;height:21.6pt" o:ole="">
                  <v:imagedata r:id="rId56" o:title=""/>
                </v:shape>
                <w:control r:id="rId57" w:name="TAK1227" w:shapeid="_x0000_i1123"/>
              </w:object>
            </w:r>
          </w:p>
          <w:p w14:paraId="65BC2811" w14:textId="278F2492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3EE6D213">
                <v:shape id="_x0000_i1125" type="#_x0000_t75" alt="Wykonawca zaznacza NIE jeżeli zaoferowany sprzęt nie spełnia wymagań określonych w kolumnie nr 2 i 3" style="width:108pt;height:21.6pt" o:ole="">
                  <v:imagedata r:id="rId58" o:title=""/>
                </v:shape>
                <w:control r:id="rId59" w:name="CheckBox11217" w:shapeid="_x0000_i1125"/>
              </w:object>
            </w:r>
          </w:p>
        </w:tc>
      </w:tr>
      <w:tr w:rsidR="004F4847" w:rsidRPr="00D67EA0" w14:paraId="3C979FB4" w14:textId="77777777" w:rsidTr="00652247">
        <w:trPr>
          <w:trHeight w:val="74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C7FB3" w14:textId="4B47E196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BEEE3" w14:textId="5CCEC58F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color w:val="auto"/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>s</w:t>
            </w:r>
            <w:r w:rsidR="00B512C9">
              <w:rPr>
                <w:color w:val="auto"/>
                <w:sz w:val="22"/>
                <w:szCs w:val="22"/>
              </w:rPr>
              <w:t>ystem operacyjny kompatybilny z </w:t>
            </w:r>
            <w:r w:rsidRPr="001219AA">
              <w:rPr>
                <w:color w:val="auto"/>
                <w:sz w:val="22"/>
                <w:szCs w:val="22"/>
              </w:rPr>
              <w:t>oprogramowaniem sprzętu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57F303" w14:textId="77777777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nie gorszy niż Microsoft Windows 10 Professional (64-bit) lub równoważny, nie wymagający aktywacji za pomocą telefonu lub Internetu.</w:t>
            </w:r>
          </w:p>
          <w:p w14:paraId="2712B689" w14:textId="77777777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Przez równoważność rozumie się m.in.:</w:t>
            </w:r>
          </w:p>
          <w:p w14:paraId="13F15D25" w14:textId="428E69D9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wbudowany mechanizm ochrony przed programami szpiegującymi i innym niepożądanym oprogramowaniem;</w:t>
            </w:r>
          </w:p>
          <w:p w14:paraId="2D8F10D6" w14:textId="5A5C9302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wbudowaną zaporę firewall;</w:t>
            </w:r>
          </w:p>
          <w:p w14:paraId="6485A4A7" w14:textId="5AA426C5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możliwość obsługi wielu monitorów;</w:t>
            </w:r>
          </w:p>
          <w:p w14:paraId="760A7C5F" w14:textId="77F3F804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system automatycznej aktualizacji systemu i zabezpieczeń;</w:t>
            </w:r>
          </w:p>
          <w:p w14:paraId="0B524353" w14:textId="7401FB04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obsługę architektury 64-bitowej;</w:t>
            </w:r>
          </w:p>
          <w:p w14:paraId="6DED6F89" w14:textId="3044E27C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wbudowany system przywracania systemu w przypadku awarii;</w:t>
            </w:r>
          </w:p>
          <w:p w14:paraId="48DCD74D" w14:textId="2040AE31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lastRenderedPageBreak/>
              <w:t xml:space="preserve">- wbudowany system tworzenia i przywracania kopii zapasowej systemu; </w:t>
            </w:r>
          </w:p>
          <w:p w14:paraId="5B3C7A9D" w14:textId="5B97247A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 xml:space="preserve">- możliwość podłączenia do domeny i stosowanie </w:t>
            </w:r>
            <w:proofErr w:type="spellStart"/>
            <w:r w:rsidRPr="001F7921">
              <w:rPr>
                <w:rFonts w:ascii="Arial" w:hAnsi="Arial" w:cs="Arial"/>
                <w:sz w:val="22"/>
                <w:szCs w:val="22"/>
              </w:rPr>
              <w:t>Group</w:t>
            </w:r>
            <w:proofErr w:type="spellEnd"/>
            <w:r w:rsidRPr="001F7921">
              <w:rPr>
                <w:rFonts w:ascii="Arial" w:hAnsi="Arial" w:cs="Arial"/>
                <w:sz w:val="22"/>
                <w:szCs w:val="22"/>
              </w:rPr>
              <w:t xml:space="preserve"> Policy;</w:t>
            </w:r>
          </w:p>
          <w:p w14:paraId="117853C8" w14:textId="02D272DB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ponowna instalacja systemu nie może wymagać wpisania klucza licencyjnego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6085" w14:textId="028BAE35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Wykonawca podaje isystem operacyjny  zestawu komputerowego  w oferowanym sprzęcie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BD16EE2" w14:textId="21D88C96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CEC90C7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6A0CC" w14:textId="64A38397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762C8" w14:textId="541C2CE4" w:rsidR="004F4847" w:rsidRPr="001219AA" w:rsidRDefault="00E2558E" w:rsidP="001A1973">
            <w:pPr>
              <w:pStyle w:val="Default"/>
              <w:suppressAutoHyphens w:val="0"/>
              <w:autoSpaceDN w:val="0"/>
              <w:adjustRightInd w:val="0"/>
              <w:ind w:left="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</w:t>
            </w:r>
            <w:r w:rsidR="004F4847" w:rsidRPr="001219AA">
              <w:rPr>
                <w:color w:val="auto"/>
                <w:sz w:val="22"/>
                <w:szCs w:val="22"/>
              </w:rPr>
              <w:t xml:space="preserve">akiet biurowy </w:t>
            </w:r>
            <w:r w:rsidR="00D9627D">
              <w:rPr>
                <w:color w:val="auto"/>
                <w:sz w:val="22"/>
                <w:szCs w:val="22"/>
              </w:rPr>
              <w:t xml:space="preserve">zawierający co najmniej arkusz kalkulacyjny, edytor tekstu, program do obsługi poczty elektronicznej </w:t>
            </w:r>
            <w:r w:rsidR="004F4847" w:rsidRPr="001219AA">
              <w:rPr>
                <w:color w:val="auto"/>
                <w:sz w:val="22"/>
                <w:szCs w:val="22"/>
              </w:rPr>
              <w:t>umożliwiając</w:t>
            </w:r>
            <w:r w:rsidR="00D9627D">
              <w:rPr>
                <w:color w:val="auto"/>
                <w:sz w:val="22"/>
                <w:szCs w:val="22"/>
              </w:rPr>
              <w:t>e</w:t>
            </w:r>
            <w:r w:rsidR="004F4847" w:rsidRPr="001219AA">
              <w:rPr>
                <w:color w:val="auto"/>
                <w:sz w:val="22"/>
                <w:szCs w:val="22"/>
              </w:rPr>
              <w:t xml:space="preserve"> co najmniej obliczenie, edycję dokumentów, obróbkę danych, przygotowywanie zestawień danych otrzymanych podczas wykonywanych analiz, itp.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56F59" w14:textId="502DE443" w:rsidR="004F4847" w:rsidRPr="00D67EA0" w:rsidRDefault="00D9627D" w:rsidP="00E2558E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4F4847" w:rsidRPr="001F7921">
              <w:rPr>
                <w:rFonts w:ascii="Arial" w:hAnsi="Arial" w:cs="Arial"/>
                <w:sz w:val="22"/>
                <w:szCs w:val="22"/>
              </w:rPr>
              <w:t>ymagane</w:t>
            </w:r>
            <w:r>
              <w:rPr>
                <w:rFonts w:ascii="Arial" w:hAnsi="Arial" w:cs="Arial"/>
                <w:sz w:val="22"/>
                <w:szCs w:val="22"/>
              </w:rPr>
              <w:t>, d</w:t>
            </w:r>
            <w:r w:rsidRPr="00D9627D">
              <w:rPr>
                <w:rFonts w:ascii="Arial" w:hAnsi="Arial" w:cs="Arial"/>
                <w:sz w:val="22"/>
                <w:szCs w:val="22"/>
              </w:rPr>
              <w:t>ata końcowa wsparcia technicznego producenta oprogramowania nie może być wcześniejsza niż październik 2025 roku.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50E6" w14:textId="6BCFE648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5A369EA4">
                <v:shape id="_x0000_i1127" type="#_x0000_t75" alt="Wykonawca zaznacza TAK jeżeli zaoferowany sprzęt spełnia wymaganie określone w kolumnie nr 2 i 3" style="width:50.4pt;height:21.6pt" o:ole="">
                  <v:imagedata r:id="rId60" o:title=""/>
                </v:shape>
                <w:control r:id="rId61" w:name="TAK12281" w:shapeid="_x0000_i1127"/>
              </w:object>
            </w:r>
          </w:p>
          <w:p w14:paraId="64C5376F" w14:textId="3FD30994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1295021E">
                <v:shape id="_x0000_i1129" type="#_x0000_t75" alt="Wykonawca zaznacza NIE jeżeli zaoferowany sprzęt nie spełnia wymagań określonych w kolumnie nr 2 i 3" style="width:108pt;height:21.6pt" o:ole="">
                  <v:imagedata r:id="rId62" o:title=""/>
                </v:shape>
                <w:control r:id="rId63" w:name="CheckBox112181" w:shapeid="_x0000_i1129"/>
              </w:object>
            </w:r>
          </w:p>
        </w:tc>
      </w:tr>
      <w:tr w:rsidR="004F4847" w:rsidRPr="00D67EA0" w14:paraId="604B62D8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0FB1" w14:textId="66155A24" w:rsidR="004F4847" w:rsidRPr="001219AA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5B444" w14:textId="4B7B5662" w:rsidR="004F4847" w:rsidRPr="001219AA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1219AA">
              <w:rPr>
                <w:sz w:val="22"/>
                <w:szCs w:val="22"/>
              </w:rPr>
              <w:t>Dostawa i montaż do istniejącej instalacji elektrycznej zasilacza awaryjnego UPS o mocy umożliwiającej podtrzymanie zasilania dla przedmiotowego sprzętu na czas umożliwiający bezpieczne wyłączenie sprzętu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19309" w14:textId="04098161" w:rsidR="004F4847" w:rsidRPr="001219AA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  <w:sz w:val="22"/>
                <w:szCs w:val="22"/>
              </w:rPr>
              <w:t>podtrzymanie zasilania min. 6 minut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7D56" w14:textId="47A64EDF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c zasilacza dla oferowanego sprzętu umożliwiającĄ podtrzymanie zasilania minimum 6 minut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16F2781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4457DCA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BD049" w14:textId="1E80251B" w:rsidR="004F4847" w:rsidRPr="001219AA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4D4DB" w14:textId="097AECB0" w:rsidR="004F4847" w:rsidRPr="001219AA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1219AA">
              <w:rPr>
                <w:sz w:val="22"/>
                <w:szCs w:val="22"/>
              </w:rPr>
              <w:t>Listwa zasilająca z zabezpieczeniem przeciwprzepięciowym oraz liczbą gniazd umożliwiającą jednoczesne podłączenie wszystkich elementów sprzętu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699AC" w14:textId="77777777" w:rsidR="004F4847" w:rsidRPr="001219AA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133C" w14:textId="2FA25EA0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3D9CF340">
                <v:shape id="_x0000_i1131" type="#_x0000_t75" alt="Wykonawca zaznacza TAK jeżeli zaoferowany sprzęt spełnia wymaganie określone w kolumnie nr 2 i 3" style="width:50.4pt;height:21.6pt" o:ole="">
                  <v:imagedata r:id="rId64" o:title=""/>
                </v:shape>
                <w:control r:id="rId65" w:name="TAK1223" w:shapeid="_x0000_i1131"/>
              </w:object>
            </w:r>
          </w:p>
          <w:p w14:paraId="7E789DAA" w14:textId="293F1E3B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41C0FB33">
                <v:shape id="_x0000_i1133" type="#_x0000_t75" alt="Wykonawca zaznacza NIE jeżeli zaoferowany sprzęt nie spełnia wymagań określonych w kolumnie nr 2 i 3" style="width:108pt;height:21.6pt" o:ole="">
                  <v:imagedata r:id="rId66" o:title=""/>
                </v:shape>
                <w:control r:id="rId67" w:name="CheckBox11213" w:shapeid="_x0000_i1133"/>
              </w:object>
            </w:r>
          </w:p>
        </w:tc>
      </w:tr>
      <w:tr w:rsidR="004F4847" w:rsidRPr="00D67EA0" w14:paraId="1414D125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7921D" w14:textId="021B5C78" w:rsidR="004F4847" w:rsidRPr="00D67EA0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D3362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Akcesoria dodatkowe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91011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315F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223E96E9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844CA" w14:textId="7A7FFAE5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3FD1B" w14:textId="270650DB" w:rsidR="004F4847" w:rsidRPr="00D67EA0" w:rsidRDefault="004F4847" w:rsidP="000F2943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Kolumna chromatograficzna (Allsphere ODS-2 nr </w:t>
            </w:r>
            <w:r w:rsidR="001A1973">
              <w:rPr>
                <w:sz w:val="22"/>
                <w:szCs w:val="22"/>
              </w:rPr>
              <w:t xml:space="preserve">kat.778736) o odwróconej fazie </w:t>
            </w:r>
            <w:r w:rsidRPr="00D67EA0">
              <w:rPr>
                <w:sz w:val="22"/>
                <w:szCs w:val="22"/>
              </w:rPr>
              <w:t>RP długośc</w:t>
            </w:r>
            <w:r w:rsidR="001A1973">
              <w:rPr>
                <w:sz w:val="22"/>
                <w:szCs w:val="22"/>
              </w:rPr>
              <w:t xml:space="preserve">i 250 mm, średnica wewnętrzna </w:t>
            </w:r>
            <w:r w:rsidRPr="00D67EA0">
              <w:rPr>
                <w:sz w:val="22"/>
                <w:szCs w:val="22"/>
              </w:rPr>
              <w:t xml:space="preserve">4,5 mm; o średnicy ziarna 5 </w:t>
            </w:r>
            <w:r w:rsidR="000F2943">
              <w:rPr>
                <w:sz w:val="22"/>
                <w:szCs w:val="22"/>
              </w:rPr>
              <w:t>µ</w:t>
            </w:r>
            <w:r w:rsidRPr="00D67EA0">
              <w:rPr>
                <w:sz w:val="22"/>
                <w:szCs w:val="22"/>
              </w:rPr>
              <w:t xml:space="preserve">m wraz z odpowiednią </w:t>
            </w:r>
            <w:proofErr w:type="spellStart"/>
            <w:r w:rsidRPr="00D67EA0">
              <w:rPr>
                <w:sz w:val="22"/>
                <w:szCs w:val="22"/>
              </w:rPr>
              <w:t>przedkolumną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1DB3D" w14:textId="15E967AE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  <w:r w:rsidR="000F2943">
              <w:rPr>
                <w:rFonts w:ascii="Arial" w:hAnsi="Arial" w:cs="Arial"/>
                <w:sz w:val="22"/>
                <w:szCs w:val="22"/>
              </w:rPr>
              <w:t xml:space="preserve"> z uwagi na stosowanie </w:t>
            </w:r>
            <w:r w:rsidRPr="00D67EA0">
              <w:rPr>
                <w:rFonts w:ascii="Arial" w:hAnsi="Arial" w:cs="Arial"/>
                <w:sz w:val="22"/>
                <w:szCs w:val="22"/>
              </w:rPr>
              <w:t>kolumny do metod akredytowanych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7240" w14:textId="7529E865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35E0017">
                <v:shape id="_x0000_i1135" type="#_x0000_t75" alt="Wykonawca zaznacza TAK jeżeli zaoferowany sprzęt spełnia wymaganie określone w kolumnie nr 2 i 3" style="width:50.4pt;height:21.6pt" o:ole="">
                  <v:imagedata r:id="rId68" o:title=""/>
                </v:shape>
                <w:control r:id="rId69" w:name="TAK12282" w:shapeid="_x0000_i1135"/>
              </w:object>
            </w:r>
          </w:p>
          <w:p w14:paraId="504FD8D7" w14:textId="14E8D21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077423D5">
                <v:shape id="_x0000_i1137" type="#_x0000_t75" alt="Wykonawca zaznacza NIE jeżeli zaoferowany sprzęt nie spełnia wymagań określonych w kolumnie nr 2 i 3" style="width:108pt;height:21.6pt" o:ole="">
                  <v:imagedata r:id="rId70" o:title=""/>
                </v:shape>
                <w:control r:id="rId71" w:name="CheckBox112182" w:shapeid="_x0000_i1137"/>
              </w:object>
            </w:r>
          </w:p>
        </w:tc>
      </w:tr>
      <w:tr w:rsidR="004F4847" w:rsidRPr="00D67EA0" w14:paraId="03C2FB9A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02436" w14:textId="40EC1CB4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A14F8" w14:textId="60976C2F" w:rsidR="004F4847" w:rsidRPr="00D67EA0" w:rsidRDefault="004F4847" w:rsidP="000F2943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Kolumna chromatograficzna (Waters Sugar-Pack nr kat.WAT085188) kationo-wymienna długości 300 mm, średnica wewnętrzna 6,5 mm wypełniona kopolimerem polistyrenodiwnylobenzenowym w formie wapniowej o średnicy ziarna 10 </w:t>
            </w:r>
            <w:r w:rsidR="000F2943">
              <w:rPr>
                <w:sz w:val="22"/>
                <w:szCs w:val="22"/>
              </w:rPr>
              <w:t xml:space="preserve">µm wraz z odpowiednią </w:t>
            </w:r>
            <w:proofErr w:type="spellStart"/>
            <w:r w:rsidRPr="00D67EA0">
              <w:rPr>
                <w:sz w:val="22"/>
                <w:szCs w:val="22"/>
              </w:rPr>
              <w:t>przedkolumną</w:t>
            </w:r>
            <w:proofErr w:type="spellEnd"/>
            <w:r w:rsidRPr="00D67E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33068" w14:textId="178B06E3" w:rsidR="004F4847" w:rsidRPr="00D67EA0" w:rsidRDefault="004F4847" w:rsidP="000F294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 z uwagi na stosowanie kolumny do metod akredytowanych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D61B" w14:textId="16329F5D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52CF30F2">
                <v:shape id="_x0000_i1139" type="#_x0000_t75" alt="Wykonawca zaznacza TAK jeżeli zaoferowany sprzęt spełnia wymaganie określone w kolumnie nr 2 i 3" style="width:50.4pt;height:21.6pt" o:ole="">
                  <v:imagedata r:id="rId72" o:title=""/>
                </v:shape>
                <w:control r:id="rId73" w:name="TAK12283" w:shapeid="_x0000_i1139"/>
              </w:object>
            </w:r>
          </w:p>
          <w:p w14:paraId="202698DC" w14:textId="43ED0232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4E88BC0C">
                <v:shape id="_x0000_i1141" type="#_x0000_t75" alt="Wykonawca zaznacza NIE jeżeli zaoferowany sprzęt nie spełnia wymagań określonych w kolumnie nr 2 i 3" style="width:108pt;height:21.6pt" o:ole="">
                  <v:imagedata r:id="rId74" o:title=""/>
                </v:shape>
                <w:control r:id="rId75" w:name="CheckBox112183" w:shapeid="_x0000_i1141"/>
              </w:object>
            </w:r>
          </w:p>
        </w:tc>
      </w:tr>
      <w:tr w:rsidR="004F4847" w:rsidRPr="00D67EA0" w14:paraId="0810F8FE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B07F4" w14:textId="4734FDE5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D00A4" w14:textId="1D3BC9A9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butelki wraz z nakrętkami i filtrami przeznaczone na eluent o poj. minimum 1000 ml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E8E17" w14:textId="5A0CF485" w:rsidR="004F4847" w:rsidRPr="00D67EA0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4 sztuki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BB3C" w14:textId="511FB23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i pojemność butelek na eluent oferowane ze sprzętem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624AD16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64DF6EFF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CCD24" w14:textId="6AE593CA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69FA3" w14:textId="2E3F2ADE" w:rsidR="004F4847" w:rsidRPr="00D67EA0" w:rsidRDefault="004F4847" w:rsidP="000F2943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butla o pojemności minimum 5000</w:t>
            </w:r>
            <w:r w:rsidR="000F2943">
              <w:rPr>
                <w:sz w:val="22"/>
                <w:szCs w:val="22"/>
              </w:rPr>
              <w:t> </w:t>
            </w:r>
            <w:r w:rsidRPr="00D67EA0">
              <w:rPr>
                <w:sz w:val="22"/>
                <w:szCs w:val="22"/>
              </w:rPr>
              <w:t>ml wraz z filtrem węglowym przed oparami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72DF2" w14:textId="41B55EC4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1 sztuka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6ED0" w14:textId="30C01F2A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butlek o pojemności minimum 5000ml wraz z filtrem  węglowym przed oparami oferowanych ze sprzętem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AD9E97F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1F83E06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1FE0" w14:textId="6C6EF85A" w:rsidR="004F4847" w:rsidRPr="00D67EA0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DBC26" w14:textId="79F5892D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Dodatkowe wymagania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7ED99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E0B8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240923C6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42563" w14:textId="3AE5D1B9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AFE43" w14:textId="5B9C8B7E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Dokumentacja techniczna - komplet instrukcji obsługi sprzętu w języku angielskim i polskim (dokładne tłumaczenie wersji oryginalnej) w wydrukowanej wersji papierowej i cyfrowej, dostarczone wraz z dostawą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D92C21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B506" w14:textId="1DDF345E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6969200A">
                <v:shape id="_x0000_i1143" type="#_x0000_t75" alt="Wykonawca zaznacza TAK jeżeli zaoferowany sprzęt spełnia wymaganie określone w kolumnie nr 2 i 3" style="width:50.4pt;height:21.6pt" o:ole="">
                  <v:imagedata r:id="rId76" o:title=""/>
                </v:shape>
                <w:control r:id="rId77" w:name="TAK1229" w:shapeid="_x0000_i1143"/>
              </w:object>
            </w:r>
          </w:p>
          <w:p w14:paraId="50F36226" w14:textId="59920CDB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05441BD2">
                <v:shape id="_x0000_i1145" type="#_x0000_t75" alt="Wykonawca zaznacza NIE jeżeli zaoferowany sprzęt nie spełnia wymagań określonych w kolumnie nr 2 i 3" style="width:108pt;height:21.6pt" o:ole="">
                  <v:imagedata r:id="rId78" o:title=""/>
                </v:shape>
                <w:control r:id="rId79" w:name="CheckBox11219" w:shapeid="_x0000_i1145"/>
              </w:object>
            </w:r>
          </w:p>
        </w:tc>
      </w:tr>
      <w:tr w:rsidR="004F4847" w:rsidRPr="00D67EA0" w14:paraId="13466B6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E1FDA" w14:textId="28CA66B7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89528" w14:textId="0B4C4A85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Zestaw narzędzi – kompaty</w:t>
            </w:r>
            <w:r w:rsidR="00B512C9">
              <w:rPr>
                <w:sz w:val="22"/>
                <w:szCs w:val="22"/>
              </w:rPr>
              <w:t>bilny z </w:t>
            </w:r>
            <w:r w:rsidRPr="00D67EA0">
              <w:rPr>
                <w:sz w:val="22"/>
                <w:szCs w:val="22"/>
              </w:rPr>
              <w:t>dostarczonym sprzętem, umożliwiający przeprowadzan</w:t>
            </w:r>
            <w:r w:rsidR="00B512C9">
              <w:rPr>
                <w:sz w:val="22"/>
                <w:szCs w:val="22"/>
              </w:rPr>
              <w:t>ie czynności eksploatacyjnych i </w:t>
            </w:r>
            <w:r w:rsidRPr="00D67EA0">
              <w:rPr>
                <w:sz w:val="22"/>
                <w:szCs w:val="22"/>
              </w:rPr>
              <w:t>serwisowych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4F0AC2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6542" w14:textId="6C9316EE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600EDA7E">
                <v:shape id="_x0000_i1147" type="#_x0000_t75" alt="Wykonawca zaznacza TAK jeżeli zaoferowany sprzęt spełnia wymaganie określone w kolumnie nr 2 i 3" style="width:50.4pt;height:21.6pt" o:ole="">
                  <v:imagedata r:id="rId80" o:title=""/>
                </v:shape>
                <w:control r:id="rId81" w:name="TAK12210" w:shapeid="_x0000_i1147"/>
              </w:object>
            </w:r>
          </w:p>
          <w:p w14:paraId="5AA551F8" w14:textId="6D3E46E4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02C46D8F">
                <v:shape id="_x0000_i1149" type="#_x0000_t75" alt="Wykonawca zaznacza NIE jeżeli zaoferowany sprzęt nie spełnia wymagań określonych w kolumnie nr 2 i 3" style="width:108pt;height:21.6pt" o:ole="">
                  <v:imagedata r:id="rId82" o:title=""/>
                </v:shape>
                <w:control r:id="rId83" w:name="CheckBox112110" w:shapeid="_x0000_i1149"/>
              </w:object>
            </w:r>
          </w:p>
        </w:tc>
      </w:tr>
      <w:tr w:rsidR="004F4847" w:rsidRPr="00D67EA0" w14:paraId="55A1B428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29C12" w14:textId="77182ACA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A0F9F" w14:textId="19AC2C06" w:rsidR="004F4847" w:rsidRPr="00D67EA0" w:rsidRDefault="00B512C9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Przeszkolenie personelu w </w:t>
            </w:r>
            <w:r w:rsidR="004F4847" w:rsidRPr="00D67EA0">
              <w:rPr>
                <w:sz w:val="22"/>
                <w:szCs w:val="22"/>
              </w:rPr>
              <w:t>zakresie obsługi sprzętu – minimum 4x6h (2x6h po uruchomieniu i zainstalowaniu oprogramowania, kolejne 2x6h we wcześniej ustalonym terminie po upływie około maksymalnie 2 tygodni od uruchomienia) dla minimum 3 użytkowników w miejscu instalacji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857067" w14:textId="0BE07B3E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6983" w14:textId="1B17B5FC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3CFD207C">
                <v:shape id="_x0000_i1151" type="#_x0000_t75" alt="Wykonawca zaznacza TAK jeżeli zaoferowany sprzęt spełnia wymaganie określone w kolumnie nr 2 i 3" style="width:50.4pt;height:21.6pt" o:ole="">
                  <v:imagedata r:id="rId84" o:title=""/>
                </v:shape>
                <w:control r:id="rId85" w:name="TAK12211" w:shapeid="_x0000_i1151"/>
              </w:object>
            </w:r>
          </w:p>
          <w:p w14:paraId="7464AF30" w14:textId="6F76C39B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191EED42">
                <v:shape id="_x0000_i1153" type="#_x0000_t75" alt="Wykonawca zaznacza NIE jeżeli zaoferowany sprzęt nie spełnia wymagań określonych w kolumnie nr 2 i 3" style="width:108pt;height:21.6pt" o:ole="">
                  <v:imagedata r:id="rId86" o:title=""/>
                </v:shape>
                <w:control r:id="rId87" w:name="CheckBox112111" w:shapeid="_x0000_i1153"/>
              </w:object>
            </w:r>
          </w:p>
        </w:tc>
      </w:tr>
      <w:tr w:rsidR="004F4847" w:rsidRPr="00D67EA0" w14:paraId="0ABEC8CA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935C7" w14:textId="4C8CFA5E" w:rsidR="004F4847" w:rsidRPr="00D67EA0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0E591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Instalacja i serwis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3B016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0F9D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2FFCA243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99D30" w14:textId="41AC12CC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00FEE" w14:textId="3C1894BD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dostawa i wniesienie sprzętu do miejsca jego użytkowania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000F7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E5F6" w14:textId="1496C99E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AA7241B">
                <v:shape id="_x0000_i1155" type="#_x0000_t75" alt="Wykonawca zaznacza TAK jeżeli zaoferowany sprzęt spełnia wymaganie określone w kolumnie nr 2 i 3" style="width:50.4pt;height:21.6pt" o:ole="">
                  <v:imagedata r:id="rId88" o:title=""/>
                </v:shape>
                <w:control r:id="rId89" w:name="TAK12212" w:shapeid="_x0000_i1155"/>
              </w:object>
            </w:r>
          </w:p>
          <w:p w14:paraId="7ABFED39" w14:textId="0855F104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0405E421">
                <v:shape id="_x0000_i1157" type="#_x0000_t75" alt="Wykonawca zaznacza NIE jeżeli zaoferowany sprzęt nie spełnia wymagań określonych w kolumnie nr 2 i 3" style="width:108pt;height:21.6pt" o:ole="">
                  <v:imagedata r:id="rId90" o:title=""/>
                </v:shape>
                <w:control r:id="rId91" w:name="CheckBox112112" w:shapeid="_x0000_i1157"/>
              </w:object>
            </w:r>
          </w:p>
        </w:tc>
      </w:tr>
      <w:tr w:rsidR="004F4847" w:rsidRPr="00D67EA0" w14:paraId="29571982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9B63D" w14:textId="1098D31C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0A17" w14:textId="160EED21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montaż, instalacja, uruchomienie oraz sprawdzenie sprzętu w miejscu jego użytkowania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CFC94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AD02" w14:textId="6479450A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52C12873">
                <v:shape id="_x0000_i1159" type="#_x0000_t75" alt="Wykonawca zaznacza TAK jeżeli zaoferowany sprzęt spełnia wymaganie określone w kolumnie nr 2 i 3" style="width:50.4pt;height:21.6pt" o:ole="">
                  <v:imagedata r:id="rId92" o:title=""/>
                </v:shape>
                <w:control r:id="rId93" w:name="TAK12213" w:shapeid="_x0000_i1159"/>
              </w:object>
            </w:r>
          </w:p>
          <w:p w14:paraId="31D3E724" w14:textId="16DB5CED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6C376FBF">
                <v:shape id="_x0000_i1161" type="#_x0000_t75" alt="Wykonawca zaznacza NIE jeżeli zaoferowany sprzęt nie spełnia wymagań określonych w kolumnie nr 2 i 3" style="width:108pt;height:21.6pt" o:ole="">
                  <v:imagedata r:id="rId94" o:title=""/>
                </v:shape>
                <w:control r:id="rId95" w:name="CheckBox112113" w:shapeid="_x0000_i1161"/>
              </w:object>
            </w:r>
          </w:p>
        </w:tc>
      </w:tr>
      <w:tr w:rsidR="004F4847" w:rsidRPr="00D67EA0" w14:paraId="061D3FFE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A6A5E" w14:textId="6305AA33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908C8" w14:textId="545EBBFF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aparat instalowany przez autoryzowany serwis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2D6BF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1B0D" w14:textId="04E23FED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5AC99436">
                <v:shape id="_x0000_i1163" type="#_x0000_t75" alt="Wykonawca zaznacza TAK jeżeli zaoferowany sprzęt spełnia wymaganie określone w kolumnie nr 2 i 3" style="width:50.4pt;height:21.6pt" o:ole="">
                  <v:imagedata r:id="rId96" o:title=""/>
                </v:shape>
                <w:control r:id="rId97" w:name="TAK12214" w:shapeid="_x0000_i1163"/>
              </w:object>
            </w:r>
          </w:p>
          <w:p w14:paraId="47BBAE5F" w14:textId="091ABCF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60FA3C5D">
                <v:shape id="_x0000_i1165" type="#_x0000_t75" alt="Wykonawca zaznacza NIE jeżeli zaoferowany sprzęt nie spełnia wymagań określonych w kolumnie nr 2 i 3" style="width:108pt;height:21.6pt" o:ole="">
                  <v:imagedata r:id="rId98" o:title=""/>
                </v:shape>
                <w:control r:id="rId99" w:name="CheckBox112114" w:shapeid="_x0000_i1165"/>
              </w:object>
            </w:r>
          </w:p>
        </w:tc>
      </w:tr>
      <w:tr w:rsidR="004F4847" w:rsidRPr="00D67EA0" w14:paraId="211AC38D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9FB5" w14:textId="72ED5AE4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B194" w14:textId="0F83B4CE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komunikacja z punktem serwisowym w języku polskim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457E6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0A4A" w14:textId="03FC3FCD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3B642BC1">
                <v:shape id="_x0000_i1167" type="#_x0000_t75" alt="Wykonawca zaznacza TAK jeżeli zaoferowany sprzęt spełnia wymaganie określone w kolumnie nr 2 i 3" style="width:50.4pt;height:21.6pt" o:ole="">
                  <v:imagedata r:id="rId100" o:title=""/>
                </v:shape>
                <w:control r:id="rId101" w:name="TAK12215" w:shapeid="_x0000_i1167"/>
              </w:object>
            </w:r>
          </w:p>
          <w:p w14:paraId="1FD09CC4" w14:textId="2E33B86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A64A385">
                <v:shape id="_x0000_i1169" type="#_x0000_t75" alt="Wykonawca zaznacza NIE jeżeli zaoferowany sprzęt nie spełnia wymagań określonych w kolumnie nr 2 i 3" style="width:108pt;height:21.6pt" o:ole="">
                  <v:imagedata r:id="rId102" o:title=""/>
                </v:shape>
                <w:control r:id="rId103" w:name="CheckBox112115" w:shapeid="_x0000_i1169"/>
              </w:object>
            </w:r>
          </w:p>
        </w:tc>
      </w:tr>
      <w:tr w:rsidR="004F4847" w:rsidRPr="00D67EA0" w14:paraId="15D25220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5F46BAF" w14:textId="734867BC" w:rsidR="004F4847" w:rsidRPr="00D67EA0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7EA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CD3D8B6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Gwarancja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14:paraId="462DAA8A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0F4439A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221C8B51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0A54DAC" w14:textId="464E836A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0A1943B" w14:textId="126D4A32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Okres gwarancji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14:paraId="71C05F9E" w14:textId="25FF6298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co najmniej 24 miesiące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C211579" w14:textId="7BA64F6B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jaką oferuje na sprzęt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C41C483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5E409F7C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C195EF8" w14:textId="3693845E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45D20F1" w14:textId="47F3DE45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przeglądy serwisowe z wymianą części zużywalnych</w:t>
            </w:r>
            <w:r w:rsidRPr="00D67EA0">
              <w:rPr>
                <w:rStyle w:val="Odwoaniedokomentarz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14:paraId="73C59703" w14:textId="6AB93B43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1 przegląd przed upływem każdego kolejnego roku gwarancji</w:t>
            </w:r>
            <w:r>
              <w:rPr>
                <w:rFonts w:ascii="Arial" w:hAnsi="Arial" w:cs="Arial"/>
                <w:sz w:val="22"/>
                <w:szCs w:val="22"/>
              </w:rPr>
              <w:t xml:space="preserve"> (w okresie gwarancji oferowanej w pkt 13.1.)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E3F49A5" w14:textId="729DF234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e przeglądów serisowych z wymianą części zuzywalnych oferuje na sprzet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CF92D02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F5BC0BB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3678C" w14:textId="56B0778C" w:rsidR="004F4847" w:rsidRPr="00D67EA0" w:rsidRDefault="004F4847" w:rsidP="004F484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7EA0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3EF0D" w14:textId="44F87A9A" w:rsidR="004F4847" w:rsidRPr="001F7A45" w:rsidRDefault="004F4847" w:rsidP="004F4847">
            <w:pPr>
              <w:pStyle w:val="Nadpunkt"/>
              <w:framePr w:hSpace="0" w:wrap="auto" w:vAnchor="margin" w:hAnchor="text" w:xAlign="left" w:yAlign="inline"/>
              <w:spacing w:before="0" w:after="0"/>
              <w:rPr>
                <w:sz w:val="22"/>
                <w:szCs w:val="22"/>
              </w:rPr>
            </w:pPr>
            <w:r w:rsidRPr="001F7A45">
              <w:rPr>
                <w:sz w:val="22"/>
                <w:szCs w:val="22"/>
              </w:rPr>
              <w:t>Wykonawca oznaczy miejsce dostawy sprzętu i dostarczony sprzęt w ramach realizacji reform, inwestycji i przedsięwzięć, zgodnie ze Strategią Promocji i Informacji Krajowego Pl</w:t>
            </w:r>
            <w:r w:rsidR="00B512C9">
              <w:rPr>
                <w:sz w:val="22"/>
                <w:szCs w:val="22"/>
              </w:rPr>
              <w:t>anu Odbudowy i </w:t>
            </w:r>
            <w:r w:rsidRPr="001F7A45">
              <w:rPr>
                <w:sz w:val="22"/>
                <w:szCs w:val="22"/>
              </w:rPr>
              <w:t>Zwiększania Odporności.</w:t>
            </w:r>
          </w:p>
          <w:p w14:paraId="753821B9" w14:textId="65EE8452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spacing w:before="0" w:after="0"/>
              <w:rPr>
                <w:sz w:val="22"/>
                <w:szCs w:val="22"/>
              </w:rPr>
            </w:pPr>
            <w:r w:rsidRPr="001F7A45">
              <w:rPr>
                <w:sz w:val="22"/>
                <w:szCs w:val="22"/>
              </w:rPr>
              <w:t>Strategia promocji i informacji KPO oraz pliki ze znakiem K</w:t>
            </w:r>
            <w:r w:rsidR="00B512C9">
              <w:rPr>
                <w:sz w:val="22"/>
                <w:szCs w:val="22"/>
              </w:rPr>
              <w:t xml:space="preserve">PO i znakiem </w:t>
            </w:r>
            <w:proofErr w:type="spellStart"/>
            <w:r w:rsidR="00B512C9">
              <w:rPr>
                <w:sz w:val="22"/>
                <w:szCs w:val="22"/>
              </w:rPr>
              <w:t>NextGenerationEU</w:t>
            </w:r>
            <w:proofErr w:type="spellEnd"/>
            <w:r w:rsidR="00B512C9">
              <w:rPr>
                <w:sz w:val="22"/>
                <w:szCs w:val="22"/>
              </w:rPr>
              <w:t xml:space="preserve"> w </w:t>
            </w:r>
            <w:r w:rsidRPr="001F7A45">
              <w:rPr>
                <w:sz w:val="22"/>
                <w:szCs w:val="22"/>
              </w:rPr>
              <w:t xml:space="preserve">polskiej i angielskiej wersji językowej dostępne są do pobrania na stronie internetowej: </w:t>
            </w:r>
            <w:hyperlink r:id="rId104" w:history="1">
              <w:r w:rsidRPr="001F7A45">
                <w:rPr>
                  <w:rStyle w:val="Hipercze"/>
                  <w:sz w:val="22"/>
                  <w:szCs w:val="22"/>
                </w:rPr>
                <w:t>https://www.gov.pl/web/planodbudowy/strategia-promocji-i-informacji-kpo</w:t>
              </w:r>
            </w:hyperlink>
            <w:r w:rsidRPr="00D67E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BAA95" w14:textId="5CD17F7D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miejsce dostawy sprzętu zostanie oznakowane tablicą o wymiarach 80x40</w:t>
            </w:r>
            <w:r w:rsidR="00B51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7EA0">
              <w:rPr>
                <w:rFonts w:ascii="Arial" w:hAnsi="Arial" w:cs="Arial"/>
                <w:sz w:val="22"/>
                <w:szCs w:val="22"/>
              </w:rPr>
              <w:t>cm;</w:t>
            </w:r>
          </w:p>
          <w:p w14:paraId="0572BB6F" w14:textId="35183ED6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dostarczony sprzęt zostanie oznakowany naklejką w wersji podstawowej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7F3A" w14:textId="312D0F0E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7817751E">
                <v:shape id="_x0000_i1171" type="#_x0000_t75" alt="Wykonawca zaznacza TAK jeżeli zaoferowany sprzęt spełnia wymaganie określone w kolumnie nr 2 i 3" style="width:50.4pt;height:21.6pt" o:ole="">
                  <v:imagedata r:id="rId105" o:title=""/>
                </v:shape>
                <w:control r:id="rId106" w:name="TAK122111" w:shapeid="_x0000_i1171"/>
              </w:object>
            </w:r>
          </w:p>
          <w:p w14:paraId="1D8D434E" w14:textId="288296E8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36F4E8F3">
                <v:shape id="_x0000_i1173" type="#_x0000_t75" alt="Wykonawca zaznacza NIE jeżeli zaoferowany sprzęt nie spełnia wymagań określonych w kolumnie nr 2 i 3" style="width:108pt;height:21.6pt" o:ole="">
                  <v:imagedata r:id="rId107" o:title=""/>
                </v:shape>
                <w:control r:id="rId108" w:name="CheckBox1121111" w:shapeid="_x0000_i1173"/>
              </w:object>
            </w:r>
          </w:p>
        </w:tc>
      </w:tr>
    </w:tbl>
    <w:p w14:paraId="0C0D8F13" w14:textId="077C8D72" w:rsidR="001B0315" w:rsidRPr="007D00C6" w:rsidRDefault="001B0315" w:rsidP="001F7A45">
      <w:pPr>
        <w:tabs>
          <w:tab w:val="left" w:pos="4536"/>
        </w:tabs>
        <w:suppressAutoHyphens w:val="0"/>
        <w:adjustRightInd w:val="0"/>
        <w:spacing w:before="24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 w:rsidR="00C361DA">
        <w:rPr>
          <w:rFonts w:ascii="Arial" w:hAnsi="Arial" w:cs="Arial"/>
          <w:b/>
          <w:iCs/>
          <w:vertAlign w:val="subscript"/>
          <w:lang w:eastAsia="pl-PL"/>
        </w:rPr>
        <w:t>go sprzetu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</w:t>
      </w:r>
      <w:r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5C5380FE" w14:textId="2B7DC176" w:rsidR="001B0315" w:rsidRDefault="00C361DA" w:rsidP="001F7A45">
      <w:pPr>
        <w:widowControl/>
        <w:tabs>
          <w:tab w:val="left" w:pos="284"/>
        </w:tabs>
        <w:suppressAutoHyphens w:val="0"/>
        <w:spacing w:before="36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kwalifikowany podpis elektroniczny Wykonawcy lub osoby/osób upoważnionej /ych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2E644BD2" w14:textId="01672F9C" w:rsidR="001B0315" w:rsidRPr="00D67EA0" w:rsidRDefault="001B0315" w:rsidP="00D67EA0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Pr="006A63FC">
        <w:rPr>
          <w:sz w:val="14"/>
          <w:szCs w:val="16"/>
          <w:lang w:eastAsia="pl-PL"/>
        </w:rPr>
        <w:t>kwalifikowany podpis elektroniczny</w:t>
      </w:r>
      <w:r>
        <w:rPr>
          <w:sz w:val="14"/>
          <w:szCs w:val="16"/>
          <w:lang w:eastAsia="pl-PL"/>
        </w:rPr>
        <w:t xml:space="preserve"> </w:t>
      </w:r>
      <w:r w:rsidRPr="006A63FC">
        <w:rPr>
          <w:sz w:val="14"/>
          <w:szCs w:val="16"/>
          <w:lang w:eastAsia="pl-PL"/>
        </w:rPr>
        <w:t>Wykonawcy lub osoby/osób upoważnionej /ych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sectPr w:rsidR="001B0315" w:rsidRPr="00D67EA0" w:rsidSect="00530619">
      <w:headerReference w:type="default" r:id="rId109"/>
      <w:footerReference w:type="default" r:id="rId110"/>
      <w:pgSz w:w="11906" w:h="16838"/>
      <w:pgMar w:top="1532" w:right="1417" w:bottom="0" w:left="1620" w:header="540" w:footer="708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9EB07" w16cex:dateUtc="2023-05-25T12:11:00Z"/>
  <w16cex:commentExtensible w16cex:durableId="2819EB10" w16cex:dateUtc="2023-05-25T12:11:00Z"/>
  <w16cex:commentExtensible w16cex:durableId="2819EB6C" w16cex:dateUtc="2023-05-25T12:13:00Z"/>
  <w16cex:commentExtensible w16cex:durableId="2819EC2F" w16cex:dateUtc="2023-05-25T12:16:00Z"/>
  <w16cex:commentExtensible w16cex:durableId="2819EC34" w16cex:dateUtc="2023-05-25T12:16:00Z"/>
  <w16cex:commentExtensible w16cex:durableId="2819EDCC" w16cex:dateUtc="2023-05-25T12:23:00Z"/>
  <w16cex:commentExtensible w16cex:durableId="2819EF3F" w16cex:dateUtc="2023-05-25T12:29:00Z"/>
  <w16cex:commentExtensible w16cex:durableId="2819EF8D" w16cex:dateUtc="2023-05-25T12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45318" w14:textId="77777777" w:rsidR="00E2558E" w:rsidRDefault="00E2558E">
      <w:pPr>
        <w:spacing w:line="240" w:lineRule="auto"/>
      </w:pPr>
      <w:r>
        <w:separator/>
      </w:r>
    </w:p>
  </w:endnote>
  <w:endnote w:type="continuationSeparator" w:id="0">
    <w:p w14:paraId="36BAE424" w14:textId="77777777" w:rsidR="00E2558E" w:rsidRDefault="00E25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AD85D" w14:textId="1A2ED6C6" w:rsidR="00E2558E" w:rsidRDefault="00E2558E">
    <w:pPr>
      <w:pStyle w:val="Stopka"/>
      <w:ind w:right="360"/>
    </w:pPr>
    <w:r>
      <w:rPr>
        <w:noProof/>
        <w:lang w:val="pl-PL" w:eastAsia="pl-PL"/>
      </w:rPr>
      <w:drawing>
        <wp:inline distT="0" distB="0" distL="0" distR="0" wp14:anchorId="2249CEDF" wp14:editId="72A40A5F">
          <wp:extent cx="5761355" cy="737870"/>
          <wp:effectExtent l="0" t="0" r="0" b="5080"/>
          <wp:docPr id="3" name="Obraz 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F231F0" w14:textId="4BD6F75D" w:rsidR="00E2558E" w:rsidRDefault="00E2558E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DC98EF" wp14:editId="79E3BCBF">
              <wp:simplePos x="0" y="0"/>
              <wp:positionH relativeFrom="page">
                <wp:posOffset>6697980</wp:posOffset>
              </wp:positionH>
              <wp:positionV relativeFrom="paragraph">
                <wp:posOffset>-8255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AF7D6" w14:textId="77777777" w:rsidR="00E2558E" w:rsidRDefault="00E2558E" w:rsidP="008B6A9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C98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7.4pt;margin-top:-.65pt;width:28.3pt;height:17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" stroked="f">
              <v:fill opacity="0"/>
              <v:textbox inset="0,0,0,0">
                <w:txbxContent>
                  <w:p w14:paraId="12AAF7D6" w14:textId="77777777" w:rsidR="00886714" w:rsidRDefault="00886714" w:rsidP="008B6A9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512C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4B824" w14:textId="77777777" w:rsidR="00E2558E" w:rsidRDefault="00E2558E">
      <w:pPr>
        <w:spacing w:line="240" w:lineRule="auto"/>
      </w:pPr>
      <w:r>
        <w:separator/>
      </w:r>
    </w:p>
  </w:footnote>
  <w:footnote w:type="continuationSeparator" w:id="0">
    <w:p w14:paraId="11FCA7A3" w14:textId="77777777" w:rsidR="00E2558E" w:rsidRDefault="00E25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5B10" w14:textId="5F02BCDD" w:rsidR="00E2558E" w:rsidRPr="00315DAE" w:rsidRDefault="00E2558E" w:rsidP="00315DA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sz w:val="20"/>
        <w:szCs w:val="20"/>
        <w:lang w:eastAsia="pl-PL"/>
      </w:rPr>
    </w:pPr>
    <w:r w:rsidRPr="00315DAE">
      <w:rPr>
        <w:rFonts w:ascii="Arial" w:hAnsi="Arial" w:cs="Arial"/>
        <w:b/>
        <w:sz w:val="20"/>
        <w:szCs w:val="20"/>
        <w:lang w:eastAsia="pl-PL"/>
      </w:rPr>
      <w:t>nr sprawy BAD.241.2.</w:t>
    </w:r>
    <w:r>
      <w:rPr>
        <w:rFonts w:ascii="Arial" w:hAnsi="Arial" w:cs="Arial"/>
        <w:b/>
        <w:sz w:val="20"/>
        <w:szCs w:val="20"/>
        <w:lang w:eastAsia="pl-PL"/>
      </w:rPr>
      <w:t>6.</w:t>
    </w:r>
    <w:r w:rsidRPr="00315DAE">
      <w:rPr>
        <w:rFonts w:ascii="Arial" w:hAnsi="Arial" w:cs="Arial"/>
        <w:b/>
        <w:sz w:val="20"/>
        <w:szCs w:val="20"/>
        <w:lang w:eastAsia="pl-PL"/>
      </w:rPr>
      <w:t>2023</w:t>
    </w:r>
  </w:p>
  <w:p w14:paraId="62A9412A" w14:textId="77777777" w:rsidR="00E2558E" w:rsidRPr="00315DAE" w:rsidRDefault="00E2558E" w:rsidP="00315DA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sz w:val="20"/>
        <w:szCs w:val="20"/>
        <w:lang w:eastAsia="pl-PL"/>
      </w:rPr>
    </w:pPr>
    <w:r w:rsidRPr="00315DAE">
      <w:rPr>
        <w:rFonts w:ascii="Arial" w:hAnsi="Arial" w:cs="Arial"/>
        <w:b/>
        <w:sz w:val="20"/>
        <w:szCs w:val="20"/>
        <w:lang w:eastAsia="pl-PL"/>
      </w:rPr>
      <w:t xml:space="preserve">Załącznik nr 2a do SWZ </w:t>
    </w:r>
  </w:p>
  <w:p w14:paraId="1235C59F" w14:textId="77777777" w:rsidR="00E2558E" w:rsidRPr="00D740B9" w:rsidRDefault="00E2558E" w:rsidP="00315DA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sz w:val="20"/>
        <w:szCs w:val="20"/>
        <w:lang w:eastAsia="pl-PL"/>
      </w:rPr>
    </w:pPr>
    <w:r w:rsidRPr="00315DAE">
      <w:rPr>
        <w:rFonts w:ascii="Arial" w:hAnsi="Arial" w:cs="Arial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3D07CA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0015652F"/>
    <w:multiLevelType w:val="hybridMultilevel"/>
    <w:tmpl w:val="ED0453EE"/>
    <w:lvl w:ilvl="0" w:tplc="F72E358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E34"/>
    <w:multiLevelType w:val="multilevel"/>
    <w:tmpl w:val="00E23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ED6269E"/>
    <w:multiLevelType w:val="hybridMultilevel"/>
    <w:tmpl w:val="17F69D76"/>
    <w:lvl w:ilvl="0" w:tplc="4C54C0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33328"/>
    <w:multiLevelType w:val="multilevel"/>
    <w:tmpl w:val="596E4C2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3D02F5"/>
    <w:multiLevelType w:val="multilevel"/>
    <w:tmpl w:val="64E4E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313788"/>
    <w:multiLevelType w:val="multilevel"/>
    <w:tmpl w:val="35905CE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694D4B"/>
    <w:multiLevelType w:val="multilevel"/>
    <w:tmpl w:val="D5AA52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521B37"/>
    <w:multiLevelType w:val="hybridMultilevel"/>
    <w:tmpl w:val="A78645E6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F25C7"/>
    <w:multiLevelType w:val="multilevel"/>
    <w:tmpl w:val="C64495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FF65C3E"/>
    <w:multiLevelType w:val="multilevel"/>
    <w:tmpl w:val="AB8A474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7424DF"/>
    <w:multiLevelType w:val="hybridMultilevel"/>
    <w:tmpl w:val="71A4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D58B7"/>
    <w:multiLevelType w:val="multilevel"/>
    <w:tmpl w:val="9BAECD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4E12E70"/>
    <w:multiLevelType w:val="hybridMultilevel"/>
    <w:tmpl w:val="5C8CD932"/>
    <w:lvl w:ilvl="0" w:tplc="E0D4B21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A2340"/>
    <w:multiLevelType w:val="hybridMultilevel"/>
    <w:tmpl w:val="F54E4FE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86A78"/>
    <w:multiLevelType w:val="multilevel"/>
    <w:tmpl w:val="947AB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16"/>
  </w:num>
  <w:num w:numId="6">
    <w:abstractNumId w:val="5"/>
  </w:num>
  <w:num w:numId="7">
    <w:abstractNumId w:val="12"/>
  </w:num>
  <w:num w:numId="8">
    <w:abstractNumId w:val="4"/>
  </w:num>
  <w:num w:numId="9">
    <w:abstractNumId w:val="11"/>
  </w:num>
  <w:num w:numId="10">
    <w:abstractNumId w:val="14"/>
  </w:num>
  <w:num w:numId="11">
    <w:abstractNumId w:val="15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7"/>
  </w:num>
  <w:num w:numId="17">
    <w:abstractNumId w:val="9"/>
  </w:num>
  <w:num w:numId="1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0246D"/>
    <w:rsid w:val="0000396E"/>
    <w:rsid w:val="00007237"/>
    <w:rsid w:val="0001187E"/>
    <w:rsid w:val="00024A3C"/>
    <w:rsid w:val="0002597F"/>
    <w:rsid w:val="00025F9A"/>
    <w:rsid w:val="00027B9B"/>
    <w:rsid w:val="00033371"/>
    <w:rsid w:val="0003516E"/>
    <w:rsid w:val="00035E58"/>
    <w:rsid w:val="0003700F"/>
    <w:rsid w:val="000430FD"/>
    <w:rsid w:val="00045A19"/>
    <w:rsid w:val="0004605E"/>
    <w:rsid w:val="000469CC"/>
    <w:rsid w:val="00047882"/>
    <w:rsid w:val="00055D35"/>
    <w:rsid w:val="00062257"/>
    <w:rsid w:val="0006511B"/>
    <w:rsid w:val="00073B06"/>
    <w:rsid w:val="00074148"/>
    <w:rsid w:val="000772AE"/>
    <w:rsid w:val="000833B3"/>
    <w:rsid w:val="00090248"/>
    <w:rsid w:val="0009215C"/>
    <w:rsid w:val="000A53F0"/>
    <w:rsid w:val="000B31A4"/>
    <w:rsid w:val="000D252B"/>
    <w:rsid w:val="000D69C5"/>
    <w:rsid w:val="000D74B2"/>
    <w:rsid w:val="000E6F3D"/>
    <w:rsid w:val="000F2943"/>
    <w:rsid w:val="000F7FFA"/>
    <w:rsid w:val="00117777"/>
    <w:rsid w:val="001178FF"/>
    <w:rsid w:val="00117CA2"/>
    <w:rsid w:val="001219AA"/>
    <w:rsid w:val="00123515"/>
    <w:rsid w:val="001348FD"/>
    <w:rsid w:val="00143906"/>
    <w:rsid w:val="001505BD"/>
    <w:rsid w:val="00150793"/>
    <w:rsid w:val="00153C1A"/>
    <w:rsid w:val="00155FAD"/>
    <w:rsid w:val="001668A3"/>
    <w:rsid w:val="0017548C"/>
    <w:rsid w:val="001A1750"/>
    <w:rsid w:val="001A1973"/>
    <w:rsid w:val="001A515C"/>
    <w:rsid w:val="001B0315"/>
    <w:rsid w:val="001B03DC"/>
    <w:rsid w:val="001B2A15"/>
    <w:rsid w:val="001B5231"/>
    <w:rsid w:val="001C2C88"/>
    <w:rsid w:val="001C32BE"/>
    <w:rsid w:val="001C7039"/>
    <w:rsid w:val="001E4413"/>
    <w:rsid w:val="001F13D1"/>
    <w:rsid w:val="001F3CA2"/>
    <w:rsid w:val="001F7921"/>
    <w:rsid w:val="001F7A45"/>
    <w:rsid w:val="00213C2C"/>
    <w:rsid w:val="00215F18"/>
    <w:rsid w:val="0022102F"/>
    <w:rsid w:val="00225372"/>
    <w:rsid w:val="002256C2"/>
    <w:rsid w:val="002340EC"/>
    <w:rsid w:val="00234BEF"/>
    <w:rsid w:val="0024571D"/>
    <w:rsid w:val="0024620A"/>
    <w:rsid w:val="00255EC1"/>
    <w:rsid w:val="00261170"/>
    <w:rsid w:val="0026714A"/>
    <w:rsid w:val="00282F5A"/>
    <w:rsid w:val="00285FC2"/>
    <w:rsid w:val="002867B9"/>
    <w:rsid w:val="002A1532"/>
    <w:rsid w:val="002A5346"/>
    <w:rsid w:val="002C27F5"/>
    <w:rsid w:val="002C2D2E"/>
    <w:rsid w:val="002C6BA5"/>
    <w:rsid w:val="002D72B2"/>
    <w:rsid w:val="002E3960"/>
    <w:rsid w:val="002E48F4"/>
    <w:rsid w:val="002F5777"/>
    <w:rsid w:val="0030017B"/>
    <w:rsid w:val="00301ACF"/>
    <w:rsid w:val="00302DF2"/>
    <w:rsid w:val="003043FA"/>
    <w:rsid w:val="003060D8"/>
    <w:rsid w:val="00310CFD"/>
    <w:rsid w:val="0031231B"/>
    <w:rsid w:val="00315DAE"/>
    <w:rsid w:val="00321953"/>
    <w:rsid w:val="0032361C"/>
    <w:rsid w:val="003252A4"/>
    <w:rsid w:val="003420F7"/>
    <w:rsid w:val="0036404E"/>
    <w:rsid w:val="00366E8E"/>
    <w:rsid w:val="003723C9"/>
    <w:rsid w:val="0037397F"/>
    <w:rsid w:val="00396FC0"/>
    <w:rsid w:val="003A37D7"/>
    <w:rsid w:val="003D1DCD"/>
    <w:rsid w:val="003D6583"/>
    <w:rsid w:val="003D6EDF"/>
    <w:rsid w:val="003E13A2"/>
    <w:rsid w:val="003E4436"/>
    <w:rsid w:val="003F138D"/>
    <w:rsid w:val="003F31F4"/>
    <w:rsid w:val="003F58D1"/>
    <w:rsid w:val="00400E15"/>
    <w:rsid w:val="0041136E"/>
    <w:rsid w:val="00414CAE"/>
    <w:rsid w:val="00414FCC"/>
    <w:rsid w:val="00416086"/>
    <w:rsid w:val="00417B54"/>
    <w:rsid w:val="004230BE"/>
    <w:rsid w:val="004339E0"/>
    <w:rsid w:val="004349B0"/>
    <w:rsid w:val="004543FC"/>
    <w:rsid w:val="00455BD5"/>
    <w:rsid w:val="00456446"/>
    <w:rsid w:val="00461A76"/>
    <w:rsid w:val="00472C08"/>
    <w:rsid w:val="00474E49"/>
    <w:rsid w:val="00482577"/>
    <w:rsid w:val="0048361B"/>
    <w:rsid w:val="0049141C"/>
    <w:rsid w:val="00497EF8"/>
    <w:rsid w:val="004A55ED"/>
    <w:rsid w:val="004B00BF"/>
    <w:rsid w:val="004B3280"/>
    <w:rsid w:val="004B3677"/>
    <w:rsid w:val="004B633E"/>
    <w:rsid w:val="004C1EA2"/>
    <w:rsid w:val="004C5A17"/>
    <w:rsid w:val="004D4C25"/>
    <w:rsid w:val="004E17FC"/>
    <w:rsid w:val="004E5132"/>
    <w:rsid w:val="004F4847"/>
    <w:rsid w:val="004F5ED1"/>
    <w:rsid w:val="005012AC"/>
    <w:rsid w:val="005012D7"/>
    <w:rsid w:val="0051053B"/>
    <w:rsid w:val="005133F0"/>
    <w:rsid w:val="00514D0F"/>
    <w:rsid w:val="0051684E"/>
    <w:rsid w:val="00525B34"/>
    <w:rsid w:val="00527478"/>
    <w:rsid w:val="00530619"/>
    <w:rsid w:val="005317E3"/>
    <w:rsid w:val="005330E4"/>
    <w:rsid w:val="0054040C"/>
    <w:rsid w:val="0056152F"/>
    <w:rsid w:val="00584646"/>
    <w:rsid w:val="0059255F"/>
    <w:rsid w:val="00594E24"/>
    <w:rsid w:val="005A0808"/>
    <w:rsid w:val="005A4CFE"/>
    <w:rsid w:val="005A5367"/>
    <w:rsid w:val="005B097F"/>
    <w:rsid w:val="005B746C"/>
    <w:rsid w:val="005D1899"/>
    <w:rsid w:val="005F5F2B"/>
    <w:rsid w:val="00600357"/>
    <w:rsid w:val="00600472"/>
    <w:rsid w:val="00603AF4"/>
    <w:rsid w:val="00603E4D"/>
    <w:rsid w:val="00610180"/>
    <w:rsid w:val="00614D53"/>
    <w:rsid w:val="0064607B"/>
    <w:rsid w:val="00650153"/>
    <w:rsid w:val="00652247"/>
    <w:rsid w:val="0065454E"/>
    <w:rsid w:val="00670DF7"/>
    <w:rsid w:val="00670EAB"/>
    <w:rsid w:val="0067128F"/>
    <w:rsid w:val="00692DCC"/>
    <w:rsid w:val="00696B7B"/>
    <w:rsid w:val="006A53C1"/>
    <w:rsid w:val="006A63FC"/>
    <w:rsid w:val="006C007B"/>
    <w:rsid w:val="006C4C27"/>
    <w:rsid w:val="006D1790"/>
    <w:rsid w:val="006D285C"/>
    <w:rsid w:val="006E1F44"/>
    <w:rsid w:val="006F694F"/>
    <w:rsid w:val="00701B5F"/>
    <w:rsid w:val="00703DA6"/>
    <w:rsid w:val="00706DA7"/>
    <w:rsid w:val="00714B03"/>
    <w:rsid w:val="00723CB3"/>
    <w:rsid w:val="00723D58"/>
    <w:rsid w:val="0073058D"/>
    <w:rsid w:val="0073722E"/>
    <w:rsid w:val="00753CE1"/>
    <w:rsid w:val="007641E3"/>
    <w:rsid w:val="00764B0D"/>
    <w:rsid w:val="007750FA"/>
    <w:rsid w:val="007841F1"/>
    <w:rsid w:val="00787294"/>
    <w:rsid w:val="00791810"/>
    <w:rsid w:val="00792A14"/>
    <w:rsid w:val="007979D2"/>
    <w:rsid w:val="007A4842"/>
    <w:rsid w:val="007A641A"/>
    <w:rsid w:val="007B502A"/>
    <w:rsid w:val="007B538C"/>
    <w:rsid w:val="007D00C6"/>
    <w:rsid w:val="007D00D2"/>
    <w:rsid w:val="007D15C7"/>
    <w:rsid w:val="007D5167"/>
    <w:rsid w:val="007D66B8"/>
    <w:rsid w:val="007E1648"/>
    <w:rsid w:val="00800782"/>
    <w:rsid w:val="00810D00"/>
    <w:rsid w:val="008177CF"/>
    <w:rsid w:val="00830022"/>
    <w:rsid w:val="00835FB1"/>
    <w:rsid w:val="00837908"/>
    <w:rsid w:val="00845528"/>
    <w:rsid w:val="00853FC0"/>
    <w:rsid w:val="00865CFB"/>
    <w:rsid w:val="0087058B"/>
    <w:rsid w:val="00871A37"/>
    <w:rsid w:val="008725D8"/>
    <w:rsid w:val="0087737C"/>
    <w:rsid w:val="00886187"/>
    <w:rsid w:val="00886714"/>
    <w:rsid w:val="00891FC0"/>
    <w:rsid w:val="008B2492"/>
    <w:rsid w:val="008B5037"/>
    <w:rsid w:val="008B6A93"/>
    <w:rsid w:val="008C3BA7"/>
    <w:rsid w:val="008C6E9D"/>
    <w:rsid w:val="008D0152"/>
    <w:rsid w:val="008D23D3"/>
    <w:rsid w:val="008D31DB"/>
    <w:rsid w:val="008D3CD7"/>
    <w:rsid w:val="008D5049"/>
    <w:rsid w:val="008D5B61"/>
    <w:rsid w:val="008D628C"/>
    <w:rsid w:val="008D7FEB"/>
    <w:rsid w:val="008E1931"/>
    <w:rsid w:val="008F1F7C"/>
    <w:rsid w:val="008F2DBF"/>
    <w:rsid w:val="008F506F"/>
    <w:rsid w:val="0090697F"/>
    <w:rsid w:val="009135A4"/>
    <w:rsid w:val="00921073"/>
    <w:rsid w:val="00921C36"/>
    <w:rsid w:val="00930F18"/>
    <w:rsid w:val="00931242"/>
    <w:rsid w:val="00943D13"/>
    <w:rsid w:val="00955183"/>
    <w:rsid w:val="00956298"/>
    <w:rsid w:val="00967BE0"/>
    <w:rsid w:val="00973626"/>
    <w:rsid w:val="009743CD"/>
    <w:rsid w:val="00977B3A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159A5"/>
    <w:rsid w:val="00A161BC"/>
    <w:rsid w:val="00A21C5A"/>
    <w:rsid w:val="00A25562"/>
    <w:rsid w:val="00A255C9"/>
    <w:rsid w:val="00A33F00"/>
    <w:rsid w:val="00A33FE9"/>
    <w:rsid w:val="00A407BB"/>
    <w:rsid w:val="00A675E1"/>
    <w:rsid w:val="00A87185"/>
    <w:rsid w:val="00A950E1"/>
    <w:rsid w:val="00AB3065"/>
    <w:rsid w:val="00AB4F43"/>
    <w:rsid w:val="00AB5C6C"/>
    <w:rsid w:val="00AC31E5"/>
    <w:rsid w:val="00AD0F22"/>
    <w:rsid w:val="00AD6A69"/>
    <w:rsid w:val="00AE34B5"/>
    <w:rsid w:val="00AF16F1"/>
    <w:rsid w:val="00AF2478"/>
    <w:rsid w:val="00B118C2"/>
    <w:rsid w:val="00B14C3C"/>
    <w:rsid w:val="00B22EAE"/>
    <w:rsid w:val="00B31B9A"/>
    <w:rsid w:val="00B350DA"/>
    <w:rsid w:val="00B43AF4"/>
    <w:rsid w:val="00B512C9"/>
    <w:rsid w:val="00B53717"/>
    <w:rsid w:val="00B549F5"/>
    <w:rsid w:val="00B57B73"/>
    <w:rsid w:val="00B62A9B"/>
    <w:rsid w:val="00B8407B"/>
    <w:rsid w:val="00B90059"/>
    <w:rsid w:val="00B9192F"/>
    <w:rsid w:val="00B92098"/>
    <w:rsid w:val="00B93018"/>
    <w:rsid w:val="00BA0A9B"/>
    <w:rsid w:val="00BA417C"/>
    <w:rsid w:val="00BB61AD"/>
    <w:rsid w:val="00BC5A42"/>
    <w:rsid w:val="00BE69DB"/>
    <w:rsid w:val="00BF3001"/>
    <w:rsid w:val="00C12092"/>
    <w:rsid w:val="00C20F0C"/>
    <w:rsid w:val="00C2111F"/>
    <w:rsid w:val="00C27D2F"/>
    <w:rsid w:val="00C27D60"/>
    <w:rsid w:val="00C316A8"/>
    <w:rsid w:val="00C361DA"/>
    <w:rsid w:val="00C36698"/>
    <w:rsid w:val="00C46B59"/>
    <w:rsid w:val="00C5202F"/>
    <w:rsid w:val="00C53D0D"/>
    <w:rsid w:val="00C67FE3"/>
    <w:rsid w:val="00C720EC"/>
    <w:rsid w:val="00C75FDB"/>
    <w:rsid w:val="00C76C78"/>
    <w:rsid w:val="00C83B1F"/>
    <w:rsid w:val="00C86B7D"/>
    <w:rsid w:val="00C90A47"/>
    <w:rsid w:val="00C932CD"/>
    <w:rsid w:val="00CA0C5D"/>
    <w:rsid w:val="00CA2B91"/>
    <w:rsid w:val="00CC265A"/>
    <w:rsid w:val="00CC483B"/>
    <w:rsid w:val="00CC7638"/>
    <w:rsid w:val="00CE1EC5"/>
    <w:rsid w:val="00CE65F7"/>
    <w:rsid w:val="00D01CC6"/>
    <w:rsid w:val="00D0301B"/>
    <w:rsid w:val="00D04197"/>
    <w:rsid w:val="00D0552D"/>
    <w:rsid w:val="00D07AC3"/>
    <w:rsid w:val="00D10579"/>
    <w:rsid w:val="00D20317"/>
    <w:rsid w:val="00D34CFA"/>
    <w:rsid w:val="00D4005A"/>
    <w:rsid w:val="00D4762F"/>
    <w:rsid w:val="00D47B16"/>
    <w:rsid w:val="00D535F2"/>
    <w:rsid w:val="00D67EA0"/>
    <w:rsid w:val="00D704B2"/>
    <w:rsid w:val="00D715B3"/>
    <w:rsid w:val="00D721AD"/>
    <w:rsid w:val="00D740B9"/>
    <w:rsid w:val="00D77E68"/>
    <w:rsid w:val="00D83430"/>
    <w:rsid w:val="00D8381D"/>
    <w:rsid w:val="00D85884"/>
    <w:rsid w:val="00D95264"/>
    <w:rsid w:val="00D9627D"/>
    <w:rsid w:val="00DA7D5B"/>
    <w:rsid w:val="00DB420A"/>
    <w:rsid w:val="00DB65AD"/>
    <w:rsid w:val="00DB78ED"/>
    <w:rsid w:val="00DC1C2F"/>
    <w:rsid w:val="00DD65B7"/>
    <w:rsid w:val="00DD7919"/>
    <w:rsid w:val="00DE60EF"/>
    <w:rsid w:val="00DF580E"/>
    <w:rsid w:val="00DF5FA3"/>
    <w:rsid w:val="00DF7727"/>
    <w:rsid w:val="00E01C9E"/>
    <w:rsid w:val="00E11E53"/>
    <w:rsid w:val="00E15DFA"/>
    <w:rsid w:val="00E16010"/>
    <w:rsid w:val="00E2395C"/>
    <w:rsid w:val="00E23C6F"/>
    <w:rsid w:val="00E2558E"/>
    <w:rsid w:val="00E26F33"/>
    <w:rsid w:val="00E30AE7"/>
    <w:rsid w:val="00E36126"/>
    <w:rsid w:val="00E41C62"/>
    <w:rsid w:val="00E45A13"/>
    <w:rsid w:val="00E503AF"/>
    <w:rsid w:val="00E54942"/>
    <w:rsid w:val="00E613A9"/>
    <w:rsid w:val="00E62876"/>
    <w:rsid w:val="00E667C8"/>
    <w:rsid w:val="00E66FEC"/>
    <w:rsid w:val="00E72DB8"/>
    <w:rsid w:val="00E81F62"/>
    <w:rsid w:val="00E934A0"/>
    <w:rsid w:val="00E96284"/>
    <w:rsid w:val="00EB6D5A"/>
    <w:rsid w:val="00EC4BB3"/>
    <w:rsid w:val="00EC75A3"/>
    <w:rsid w:val="00ED3577"/>
    <w:rsid w:val="00EE1144"/>
    <w:rsid w:val="00EF6B3E"/>
    <w:rsid w:val="00EF7122"/>
    <w:rsid w:val="00EF7EC9"/>
    <w:rsid w:val="00F02645"/>
    <w:rsid w:val="00F179E2"/>
    <w:rsid w:val="00F2006F"/>
    <w:rsid w:val="00F21633"/>
    <w:rsid w:val="00F23906"/>
    <w:rsid w:val="00F2474C"/>
    <w:rsid w:val="00F26703"/>
    <w:rsid w:val="00F32AFB"/>
    <w:rsid w:val="00F3465E"/>
    <w:rsid w:val="00F34983"/>
    <w:rsid w:val="00F4176D"/>
    <w:rsid w:val="00F46A37"/>
    <w:rsid w:val="00F51F32"/>
    <w:rsid w:val="00F531C2"/>
    <w:rsid w:val="00F740D1"/>
    <w:rsid w:val="00F76A37"/>
    <w:rsid w:val="00F82D97"/>
    <w:rsid w:val="00F84048"/>
    <w:rsid w:val="00F92D27"/>
    <w:rsid w:val="00F93DD7"/>
    <w:rsid w:val="00F95EA8"/>
    <w:rsid w:val="00FA18EF"/>
    <w:rsid w:val="00FA4F89"/>
    <w:rsid w:val="00FA7D42"/>
    <w:rsid w:val="00FB1C58"/>
    <w:rsid w:val="00FB44BE"/>
    <w:rsid w:val="00FB79CD"/>
    <w:rsid w:val="00FC5E17"/>
    <w:rsid w:val="00FC685E"/>
    <w:rsid w:val="00FD3D09"/>
    <w:rsid w:val="00FE1AD4"/>
    <w:rsid w:val="00FF129A"/>
    <w:rsid w:val="00FF6A99"/>
    <w:rsid w:val="00FF738E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oNotEmbedSmartTags/>
  <w:decimalSymbol w:val=","/>
  <w:listSeparator w:val=";"/>
  <w14:docId w14:val="202D2A58"/>
  <w15:docId w15:val="{4F95013D-C167-4191-BEDC-4CA08BD3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395C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E2395C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2395C"/>
    <w:rPr>
      <w:rFonts w:ascii="Symbol" w:hAnsi="Symbol" w:cs="Symbol" w:hint="default"/>
    </w:rPr>
  </w:style>
  <w:style w:type="character" w:customStyle="1" w:styleId="WW8Num1z1">
    <w:name w:val="WW8Num1z1"/>
    <w:rsid w:val="00E2395C"/>
  </w:style>
  <w:style w:type="character" w:customStyle="1" w:styleId="WW8Num1z2">
    <w:name w:val="WW8Num1z2"/>
    <w:rsid w:val="00E2395C"/>
  </w:style>
  <w:style w:type="character" w:customStyle="1" w:styleId="WW8Num1z3">
    <w:name w:val="WW8Num1z3"/>
    <w:rsid w:val="00E2395C"/>
  </w:style>
  <w:style w:type="character" w:customStyle="1" w:styleId="WW8Num1z4">
    <w:name w:val="WW8Num1z4"/>
    <w:rsid w:val="00E2395C"/>
  </w:style>
  <w:style w:type="character" w:customStyle="1" w:styleId="WW8Num1z5">
    <w:name w:val="WW8Num1z5"/>
    <w:rsid w:val="00E2395C"/>
  </w:style>
  <w:style w:type="character" w:customStyle="1" w:styleId="WW8Num1z6">
    <w:name w:val="WW8Num1z6"/>
    <w:rsid w:val="00E2395C"/>
  </w:style>
  <w:style w:type="character" w:customStyle="1" w:styleId="WW8Num1z7">
    <w:name w:val="WW8Num1z7"/>
    <w:rsid w:val="00E2395C"/>
  </w:style>
  <w:style w:type="character" w:customStyle="1" w:styleId="WW8Num1z8">
    <w:name w:val="WW8Num1z8"/>
    <w:rsid w:val="00E2395C"/>
  </w:style>
  <w:style w:type="character" w:customStyle="1" w:styleId="WW8Num2z0">
    <w:name w:val="WW8Num2z0"/>
    <w:rsid w:val="00E2395C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sid w:val="00E2395C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sid w:val="00E2395C"/>
    <w:rPr>
      <w:rFonts w:cs="Times New Roman"/>
    </w:rPr>
  </w:style>
  <w:style w:type="character" w:customStyle="1" w:styleId="WW8Num3z1">
    <w:name w:val="WW8Num3z1"/>
    <w:rsid w:val="00E2395C"/>
    <w:rPr>
      <w:rFonts w:cs="Times New Roman"/>
    </w:rPr>
  </w:style>
  <w:style w:type="character" w:customStyle="1" w:styleId="WW8Num4z0">
    <w:name w:val="WW8Num4z0"/>
    <w:rsid w:val="00E2395C"/>
    <w:rPr>
      <w:rFonts w:cs="Times New Roman"/>
    </w:rPr>
  </w:style>
  <w:style w:type="character" w:customStyle="1" w:styleId="WW8Num5z0">
    <w:name w:val="WW8Num5z0"/>
    <w:rsid w:val="00E2395C"/>
  </w:style>
  <w:style w:type="character" w:customStyle="1" w:styleId="WW8Num5z1">
    <w:name w:val="WW8Num5z1"/>
    <w:rsid w:val="00E2395C"/>
  </w:style>
  <w:style w:type="character" w:customStyle="1" w:styleId="WW8Num5z2">
    <w:name w:val="WW8Num5z2"/>
    <w:rsid w:val="00E2395C"/>
  </w:style>
  <w:style w:type="character" w:customStyle="1" w:styleId="WW8Num5z3">
    <w:name w:val="WW8Num5z3"/>
    <w:rsid w:val="00E2395C"/>
  </w:style>
  <w:style w:type="character" w:customStyle="1" w:styleId="WW8Num5z4">
    <w:name w:val="WW8Num5z4"/>
    <w:rsid w:val="00E2395C"/>
  </w:style>
  <w:style w:type="character" w:customStyle="1" w:styleId="WW8Num5z5">
    <w:name w:val="WW8Num5z5"/>
    <w:rsid w:val="00E2395C"/>
  </w:style>
  <w:style w:type="character" w:customStyle="1" w:styleId="WW8Num5z6">
    <w:name w:val="WW8Num5z6"/>
    <w:rsid w:val="00E2395C"/>
  </w:style>
  <w:style w:type="character" w:customStyle="1" w:styleId="WW8Num5z7">
    <w:name w:val="WW8Num5z7"/>
    <w:rsid w:val="00E2395C"/>
  </w:style>
  <w:style w:type="character" w:customStyle="1" w:styleId="WW8Num5z8">
    <w:name w:val="WW8Num5z8"/>
    <w:rsid w:val="00E2395C"/>
  </w:style>
  <w:style w:type="character" w:customStyle="1" w:styleId="WW8Num6z0">
    <w:name w:val="WW8Num6z0"/>
    <w:rsid w:val="00E2395C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sid w:val="00E2395C"/>
    <w:rPr>
      <w:rFonts w:ascii="Courier New" w:hAnsi="Courier New" w:cs="Courier New" w:hint="default"/>
    </w:rPr>
  </w:style>
  <w:style w:type="character" w:customStyle="1" w:styleId="WW8Num6z2">
    <w:name w:val="WW8Num6z2"/>
    <w:rsid w:val="00E2395C"/>
    <w:rPr>
      <w:rFonts w:ascii="Wingdings" w:hAnsi="Wingdings" w:cs="Wingdings" w:hint="default"/>
    </w:rPr>
  </w:style>
  <w:style w:type="character" w:customStyle="1" w:styleId="WW8Num6z3">
    <w:name w:val="WW8Num6z3"/>
    <w:rsid w:val="00E2395C"/>
    <w:rPr>
      <w:rFonts w:ascii="Symbol" w:hAnsi="Symbol" w:cs="Symbol" w:hint="default"/>
    </w:rPr>
  </w:style>
  <w:style w:type="character" w:customStyle="1" w:styleId="WW8Num7z0">
    <w:name w:val="WW8Num7z0"/>
    <w:rsid w:val="00E2395C"/>
  </w:style>
  <w:style w:type="character" w:customStyle="1" w:styleId="WW8Num7z1">
    <w:name w:val="WW8Num7z1"/>
    <w:rsid w:val="00E2395C"/>
  </w:style>
  <w:style w:type="character" w:customStyle="1" w:styleId="WW8Num7z2">
    <w:name w:val="WW8Num7z2"/>
    <w:rsid w:val="00E2395C"/>
  </w:style>
  <w:style w:type="character" w:customStyle="1" w:styleId="WW8Num7z3">
    <w:name w:val="WW8Num7z3"/>
    <w:rsid w:val="00E2395C"/>
  </w:style>
  <w:style w:type="character" w:customStyle="1" w:styleId="WW8Num7z4">
    <w:name w:val="WW8Num7z4"/>
    <w:rsid w:val="00E2395C"/>
  </w:style>
  <w:style w:type="character" w:customStyle="1" w:styleId="WW8Num7z5">
    <w:name w:val="WW8Num7z5"/>
    <w:rsid w:val="00E2395C"/>
  </w:style>
  <w:style w:type="character" w:customStyle="1" w:styleId="WW8Num7z6">
    <w:name w:val="WW8Num7z6"/>
    <w:rsid w:val="00E2395C"/>
  </w:style>
  <w:style w:type="character" w:customStyle="1" w:styleId="WW8Num7z7">
    <w:name w:val="WW8Num7z7"/>
    <w:rsid w:val="00E2395C"/>
  </w:style>
  <w:style w:type="character" w:customStyle="1" w:styleId="WW8Num7z8">
    <w:name w:val="WW8Num7z8"/>
    <w:rsid w:val="00E2395C"/>
  </w:style>
  <w:style w:type="character" w:customStyle="1" w:styleId="WW8Num8z0">
    <w:name w:val="WW8Num8z0"/>
    <w:rsid w:val="00E2395C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sid w:val="00E2395C"/>
    <w:rPr>
      <w:rFonts w:cs="Times New Roman"/>
    </w:rPr>
  </w:style>
  <w:style w:type="character" w:customStyle="1" w:styleId="WW8Num9z0">
    <w:name w:val="WW8Num9z0"/>
    <w:rsid w:val="00E2395C"/>
    <w:rPr>
      <w:rFonts w:cs="Times New Roman"/>
    </w:rPr>
  </w:style>
  <w:style w:type="character" w:customStyle="1" w:styleId="WW8Num10z0">
    <w:name w:val="WW8Num10z0"/>
    <w:rsid w:val="00E2395C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sid w:val="00E2395C"/>
    <w:rPr>
      <w:rFonts w:cs="Times New Roman"/>
    </w:rPr>
  </w:style>
  <w:style w:type="character" w:customStyle="1" w:styleId="WW8Num11z0">
    <w:name w:val="WW8Num11z0"/>
    <w:rsid w:val="00E2395C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sid w:val="00E2395C"/>
    <w:rPr>
      <w:rFonts w:cs="Times New Roman"/>
    </w:rPr>
  </w:style>
  <w:style w:type="character" w:customStyle="1" w:styleId="Domylnaczcionkaakapitu1">
    <w:name w:val="Domyślna czcionka akapitu1"/>
    <w:rsid w:val="00E2395C"/>
  </w:style>
  <w:style w:type="character" w:customStyle="1" w:styleId="Nagwek2Znak">
    <w:name w:val="Nagłówek 2 Znak"/>
    <w:rsid w:val="00E239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sid w:val="00E2395C"/>
    <w:rPr>
      <w:rFonts w:cs="Times New Roman"/>
      <w:sz w:val="24"/>
    </w:rPr>
  </w:style>
  <w:style w:type="character" w:styleId="Numerstrony">
    <w:name w:val="page number"/>
    <w:rsid w:val="00E2395C"/>
    <w:rPr>
      <w:rFonts w:cs="Times New Roman"/>
    </w:rPr>
  </w:style>
  <w:style w:type="character" w:customStyle="1" w:styleId="NagwekZnak">
    <w:name w:val="Nagłówek Znak"/>
    <w:rsid w:val="00E2395C"/>
    <w:rPr>
      <w:rFonts w:cs="Times New Roman"/>
      <w:sz w:val="24"/>
    </w:rPr>
  </w:style>
  <w:style w:type="character" w:customStyle="1" w:styleId="TekstprzypisukocowegoZnak">
    <w:name w:val="Tekst przypisu końcowego Znak"/>
    <w:rsid w:val="00E2395C"/>
    <w:rPr>
      <w:rFonts w:cs="Times New Roman"/>
    </w:rPr>
  </w:style>
  <w:style w:type="character" w:customStyle="1" w:styleId="Znakiprzypiswkocowych">
    <w:name w:val="Znaki przypisów końcowych"/>
    <w:rsid w:val="00E2395C"/>
    <w:rPr>
      <w:rFonts w:cs="Times New Roman"/>
      <w:vertAlign w:val="superscript"/>
    </w:rPr>
  </w:style>
  <w:style w:type="character" w:customStyle="1" w:styleId="TekstpodstawowyZnak">
    <w:name w:val="Tekst podstawowy Znak"/>
    <w:rsid w:val="00E2395C"/>
    <w:rPr>
      <w:rFonts w:cs="Times New Roman"/>
      <w:sz w:val="24"/>
      <w:szCs w:val="24"/>
    </w:rPr>
  </w:style>
  <w:style w:type="character" w:customStyle="1" w:styleId="TekstkomentarzaZnak">
    <w:name w:val="Tekst komentarza Znak"/>
    <w:rsid w:val="00E2395C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E2395C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sid w:val="00E2395C"/>
    <w:rPr>
      <w:rFonts w:cs="Times New Roman"/>
      <w:sz w:val="16"/>
      <w:szCs w:val="16"/>
    </w:rPr>
  </w:style>
  <w:style w:type="character" w:customStyle="1" w:styleId="labelastextbox">
    <w:name w:val="labelastextbox"/>
    <w:rsid w:val="00E2395C"/>
    <w:rPr>
      <w:rFonts w:cs="Times New Roman"/>
    </w:rPr>
  </w:style>
  <w:style w:type="character" w:customStyle="1" w:styleId="TytuZnak">
    <w:name w:val="Tytuł Znak"/>
    <w:rsid w:val="00E2395C"/>
    <w:rPr>
      <w:sz w:val="28"/>
      <w:szCs w:val="28"/>
    </w:rPr>
  </w:style>
  <w:style w:type="character" w:customStyle="1" w:styleId="TekstdymkaZnak">
    <w:name w:val="Tekst dymka Znak"/>
    <w:rsid w:val="00E2395C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E2395C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E2395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E2395C"/>
    <w:rPr>
      <w:lang w:val="x-none"/>
    </w:rPr>
  </w:style>
  <w:style w:type="paragraph" w:styleId="Lista">
    <w:name w:val="List"/>
    <w:basedOn w:val="Tekstpodstawowy"/>
    <w:rsid w:val="00E2395C"/>
    <w:rPr>
      <w:rFonts w:cs="Arial"/>
    </w:rPr>
  </w:style>
  <w:style w:type="paragraph" w:customStyle="1" w:styleId="Podpis1">
    <w:name w:val="Podpis1"/>
    <w:basedOn w:val="Normalny"/>
    <w:rsid w:val="00E2395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E2395C"/>
    <w:pPr>
      <w:suppressLineNumbers/>
    </w:pPr>
    <w:rPr>
      <w:rFonts w:cs="Arial"/>
    </w:rPr>
  </w:style>
  <w:style w:type="paragraph" w:customStyle="1" w:styleId="TableText">
    <w:name w:val="Table Text"/>
    <w:rsid w:val="00E2395C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link w:val="StopkaZnak1"/>
    <w:rsid w:val="00E2395C"/>
    <w:rPr>
      <w:szCs w:val="20"/>
      <w:lang w:val="x-none"/>
    </w:rPr>
  </w:style>
  <w:style w:type="paragraph" w:styleId="Nagwek">
    <w:name w:val="header"/>
    <w:basedOn w:val="Normalny"/>
    <w:rsid w:val="00E2395C"/>
    <w:rPr>
      <w:szCs w:val="20"/>
      <w:lang w:val="x-none"/>
    </w:rPr>
  </w:style>
  <w:style w:type="paragraph" w:styleId="NormalnyWeb">
    <w:name w:val="Normal (Web)"/>
    <w:basedOn w:val="Normalny"/>
    <w:rsid w:val="00E2395C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rsid w:val="00E2395C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E2395C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sid w:val="00E2395C"/>
    <w:rPr>
      <w:sz w:val="20"/>
      <w:szCs w:val="20"/>
      <w:lang w:val="x-none"/>
    </w:rPr>
  </w:style>
  <w:style w:type="paragraph" w:customStyle="1" w:styleId="Default">
    <w:name w:val="Default"/>
    <w:rsid w:val="00E2395C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E2395C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sid w:val="00E2395C"/>
    <w:rPr>
      <w:b/>
      <w:bCs/>
    </w:rPr>
  </w:style>
  <w:style w:type="paragraph" w:customStyle="1" w:styleId="Tekstpodstawowywcity31">
    <w:name w:val="Tekst podstawowy wcięty 31"/>
    <w:basedOn w:val="Normalny"/>
    <w:rsid w:val="00E2395C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rsid w:val="00E2395C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rsid w:val="00E2395C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rsid w:val="00E2395C"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rsid w:val="00E2395C"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rsid w:val="00E2395C"/>
    <w:pPr>
      <w:ind w:left="720"/>
    </w:pPr>
  </w:style>
  <w:style w:type="paragraph" w:styleId="Tekstdymka">
    <w:name w:val="Balloon Text"/>
    <w:basedOn w:val="Normalny"/>
    <w:rsid w:val="00E2395C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rsid w:val="00E2395C"/>
    <w:pPr>
      <w:suppressLineNumbers/>
    </w:pPr>
  </w:style>
  <w:style w:type="paragraph" w:customStyle="1" w:styleId="Nagwektabeli">
    <w:name w:val="Nagłówek tabeli"/>
    <w:basedOn w:val="Zawartotabeli"/>
    <w:rsid w:val="00E2395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2395C"/>
  </w:style>
  <w:style w:type="character" w:customStyle="1" w:styleId="size">
    <w:name w:val="size"/>
    <w:basedOn w:val="Domylnaczcionkaakapitu"/>
    <w:rsid w:val="00255EC1"/>
  </w:style>
  <w:style w:type="paragraph" w:styleId="Listapunktowana4">
    <w:name w:val="List Bullet 4"/>
    <w:basedOn w:val="Normalny"/>
    <w:uiPriority w:val="99"/>
    <w:rsid w:val="00C720EC"/>
    <w:pPr>
      <w:numPr>
        <w:numId w:val="3"/>
      </w:numPr>
      <w:tabs>
        <w:tab w:val="num" w:pos="0"/>
        <w:tab w:val="num" w:pos="720"/>
      </w:tabs>
      <w:suppressAutoHyphens w:val="0"/>
      <w:adjustRightInd w:val="0"/>
      <w:ind w:left="720" w:hanging="720"/>
      <w:contextualSpacing/>
    </w:pPr>
    <w:rPr>
      <w:lang w:eastAsia="pl-PL"/>
    </w:rPr>
  </w:style>
  <w:style w:type="character" w:styleId="Odwoaniedokomentarza">
    <w:name w:val="annotation reference"/>
    <w:uiPriority w:val="99"/>
    <w:semiHidden/>
    <w:unhideWhenUsed/>
    <w:rsid w:val="0000246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0246D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0246D"/>
    <w:rPr>
      <w:lang w:eastAsia="ar-SA"/>
    </w:rPr>
  </w:style>
  <w:style w:type="paragraph" w:customStyle="1" w:styleId="Nadpunkt">
    <w:name w:val="Nadpunkt"/>
    <w:basedOn w:val="Normalny"/>
    <w:autoRedefine/>
    <w:qFormat/>
    <w:rsid w:val="00474E49"/>
    <w:pPr>
      <w:framePr w:hSpace="141" w:wrap="around" w:vAnchor="text" w:hAnchor="margin" w:xAlign="center" w:y="261"/>
      <w:widowControl/>
      <w:suppressAutoHyphens w:val="0"/>
      <w:spacing w:before="60" w:after="60"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character" w:customStyle="1" w:styleId="StopkaZnak1">
    <w:name w:val="Stopka Znak1"/>
    <w:basedOn w:val="Domylnaczcionkaakapitu"/>
    <w:link w:val="Stopka"/>
    <w:rsid w:val="008B6A93"/>
    <w:rPr>
      <w:sz w:val="24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3060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08" Type="http://schemas.openxmlformats.org/officeDocument/2006/relationships/control" Target="activeX/activeX50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control" Target="activeX/activeX49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header" Target="head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hyperlink" Target="https://www.gov.pl/web/planodbudowy/strategia-promocji-i-informacji-kpo" TargetMode="Externa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footer" Target="footer1.xml"/><Relationship Id="rId115" Type="http://schemas.microsoft.com/office/2018/08/relationships/commentsExtensible" Target="commentsExtensible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2F31-94BA-444D-8A41-C289F976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1588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SWZ formularz warunków technicznych Rozdział 1 LP</vt:lpstr>
    </vt:vector>
  </TitlesOfParts>
  <Company>Hewlett-Packard Company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SWZ formularz warunków technicznych Rozdział 1 LP</dc:title>
  <dc:creator>Katarzyna Niedźwiedzka-Rozkosz</dc:creator>
  <cp:keywords>sprzęt laboratoryjny KPO</cp:keywords>
  <cp:lastModifiedBy>Katarzyna Niedźwiedzka-Rozkosz</cp:lastModifiedBy>
  <cp:revision>23</cp:revision>
  <cp:lastPrinted>2023-05-26T06:18:00Z</cp:lastPrinted>
  <dcterms:created xsi:type="dcterms:W3CDTF">2023-05-30T09:30:00Z</dcterms:created>
  <dcterms:modified xsi:type="dcterms:W3CDTF">2023-06-21T13:31:00Z</dcterms:modified>
</cp:coreProperties>
</file>