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8623A" w14:textId="1CFBC189" w:rsidR="00BF1BD1" w:rsidRPr="00BF1BD1" w:rsidRDefault="00BF1BD1" w:rsidP="00BF1BD1">
      <w:pPr>
        <w:pStyle w:val="Nagwek"/>
        <w:tabs>
          <w:tab w:val="center" w:pos="7230"/>
          <w:tab w:val="left" w:pos="7371"/>
        </w:tabs>
        <w:spacing w:after="0" w:line="360" w:lineRule="auto"/>
        <w:rPr>
          <w:rFonts w:ascii="Verdana" w:hAnsi="Verdana"/>
          <w:sz w:val="20"/>
          <w:szCs w:val="20"/>
        </w:rPr>
      </w:pPr>
      <w:r w:rsidRPr="00BF1BD1">
        <w:rPr>
          <w:rFonts w:ascii="Verdana" w:hAnsi="Verdana"/>
          <w:b/>
          <w:sz w:val="20"/>
          <w:szCs w:val="20"/>
        </w:rPr>
        <w:t>KBZ.261.1S.2021</w:t>
      </w:r>
      <w:r w:rsidRPr="00BF1BD1">
        <w:rPr>
          <w:rFonts w:ascii="Verdana" w:hAnsi="Verdana"/>
          <w:sz w:val="20"/>
          <w:szCs w:val="20"/>
        </w:rPr>
        <w:tab/>
      </w:r>
      <w:r w:rsidRPr="00BF1BD1">
        <w:rPr>
          <w:rFonts w:ascii="Verdana" w:hAnsi="Verdana"/>
          <w:sz w:val="20"/>
          <w:szCs w:val="20"/>
        </w:rPr>
        <w:tab/>
      </w:r>
      <w:r w:rsidRPr="00BF1BD1">
        <w:rPr>
          <w:rFonts w:ascii="Verdana" w:hAnsi="Verdana"/>
          <w:sz w:val="20"/>
          <w:szCs w:val="20"/>
        </w:rPr>
        <w:tab/>
      </w:r>
      <w:r w:rsidRPr="00BF1BD1">
        <w:rPr>
          <w:rFonts w:ascii="Verdana" w:hAnsi="Verdana"/>
          <w:b/>
          <w:sz w:val="20"/>
          <w:szCs w:val="20"/>
        </w:rPr>
        <w:t xml:space="preserve">Załącznik nr </w:t>
      </w:r>
      <w:r w:rsidR="004329E5">
        <w:rPr>
          <w:rFonts w:ascii="Verdana" w:hAnsi="Verdana"/>
          <w:b/>
          <w:sz w:val="20"/>
          <w:szCs w:val="20"/>
        </w:rPr>
        <w:t>5</w:t>
      </w:r>
      <w:r w:rsidRPr="00BF1BD1">
        <w:rPr>
          <w:rFonts w:ascii="Verdana" w:hAnsi="Verdana"/>
          <w:sz w:val="20"/>
          <w:szCs w:val="20"/>
        </w:rPr>
        <w:tab/>
      </w:r>
    </w:p>
    <w:p w14:paraId="49FD2283" w14:textId="77777777" w:rsidR="00BF1BD1" w:rsidRPr="00BF1BD1" w:rsidRDefault="00BF1BD1" w:rsidP="00BF1BD1">
      <w:pPr>
        <w:suppressAutoHyphens/>
        <w:spacing w:after="0" w:line="360" w:lineRule="auto"/>
        <w:jc w:val="right"/>
        <w:rPr>
          <w:rFonts w:ascii="Verdana" w:hAnsi="Verdana" w:cs="Calibri"/>
          <w:b/>
          <w:bCs/>
          <w:color w:val="000000"/>
          <w:sz w:val="20"/>
          <w:szCs w:val="20"/>
          <w:lang w:eastAsia="ar-SA"/>
        </w:rPr>
      </w:pPr>
    </w:p>
    <w:p w14:paraId="0F21D475" w14:textId="77777777" w:rsidR="00BF1BD1" w:rsidRPr="00BF1BD1" w:rsidRDefault="00BF1BD1" w:rsidP="00BF1BD1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outlineLvl w:val="1"/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</w:pPr>
    </w:p>
    <w:p w14:paraId="1FE05051" w14:textId="77777777" w:rsidR="00BF1BD1" w:rsidRPr="00BF1BD1" w:rsidRDefault="00BF1BD1" w:rsidP="00BF1BD1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outlineLvl w:val="1"/>
        <w:rPr>
          <w:rFonts w:ascii="Verdana" w:hAnsi="Verdana" w:cs="Calibri"/>
          <w:bCs/>
          <w:sz w:val="20"/>
          <w:szCs w:val="20"/>
          <w:lang w:eastAsia="ar-SA"/>
        </w:rPr>
      </w:pP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>...............................................</w:t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Cs/>
          <w:sz w:val="20"/>
          <w:szCs w:val="20"/>
          <w:lang w:eastAsia="ar-SA"/>
        </w:rPr>
        <w:t xml:space="preserve">                 </w:t>
      </w:r>
    </w:p>
    <w:p w14:paraId="7B75F5A9" w14:textId="77777777" w:rsidR="00BF1BD1" w:rsidRPr="00BF1BD1" w:rsidRDefault="00BF1BD1" w:rsidP="00BF1BD1">
      <w:pPr>
        <w:suppressAutoHyphens/>
        <w:spacing w:after="0" w:line="360" w:lineRule="auto"/>
        <w:rPr>
          <w:rFonts w:ascii="Verdana" w:hAnsi="Verdana" w:cs="Calibri"/>
          <w:bCs/>
          <w:color w:val="000000"/>
          <w:sz w:val="20"/>
          <w:szCs w:val="20"/>
          <w:lang w:eastAsia="ar-SA"/>
        </w:rPr>
      </w:pPr>
      <w:r w:rsidRPr="00BF1BD1">
        <w:rPr>
          <w:rFonts w:ascii="Verdana" w:hAnsi="Verdana" w:cs="Calibri"/>
          <w:bCs/>
          <w:color w:val="000000"/>
          <w:sz w:val="20"/>
          <w:szCs w:val="20"/>
          <w:lang w:eastAsia="ar-SA"/>
        </w:rPr>
        <w:t xml:space="preserve">   (pieczęć firmowa wykonawcy) </w:t>
      </w:r>
      <w:r w:rsidRPr="00BF1BD1">
        <w:rPr>
          <w:rFonts w:ascii="Verdana" w:hAnsi="Verdana" w:cs="Calibri"/>
          <w:bCs/>
          <w:color w:val="000000"/>
          <w:sz w:val="20"/>
          <w:szCs w:val="20"/>
          <w:lang w:eastAsia="ar-SA"/>
        </w:rPr>
        <w:tab/>
      </w:r>
    </w:p>
    <w:p w14:paraId="7667DFC7" w14:textId="77777777" w:rsidR="004025E4" w:rsidRPr="00BF1BD1" w:rsidRDefault="004025E4" w:rsidP="00583E6B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  <w:u w:val="single"/>
        </w:rPr>
      </w:pPr>
    </w:p>
    <w:p w14:paraId="0A00CE02" w14:textId="77777777" w:rsidR="00BF1BD1" w:rsidRPr="00BF1BD1" w:rsidRDefault="00BF1BD1" w:rsidP="00BF1BD1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BF1BD1">
        <w:rPr>
          <w:rFonts w:ascii="Verdana" w:hAnsi="Verdana"/>
          <w:sz w:val="20"/>
          <w:szCs w:val="20"/>
        </w:rPr>
        <w:t>Dotyczy zamówieni</w:t>
      </w:r>
      <w:r w:rsidR="004025E4">
        <w:rPr>
          <w:rFonts w:ascii="Verdana" w:hAnsi="Verdana"/>
          <w:sz w:val="20"/>
          <w:szCs w:val="20"/>
        </w:rPr>
        <w:t>a</w:t>
      </w:r>
      <w:r w:rsidRPr="00BF1BD1">
        <w:rPr>
          <w:rFonts w:ascii="Verdana" w:hAnsi="Verdana"/>
          <w:sz w:val="20"/>
          <w:szCs w:val="20"/>
        </w:rPr>
        <w:t xml:space="preserve"> na usługę pn.</w:t>
      </w:r>
    </w:p>
    <w:p w14:paraId="5BEBC7D1" w14:textId="1C2D42C2" w:rsidR="00BF1BD1" w:rsidRPr="00BF1BD1" w:rsidRDefault="00BF1BD1" w:rsidP="00BF1BD1">
      <w:pPr>
        <w:spacing w:after="0" w:line="360" w:lineRule="auto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BF1BD1">
        <w:rPr>
          <w:rFonts w:ascii="Verdana" w:hAnsi="Verdana" w:cs="Arial"/>
          <w:b/>
          <w:bCs/>
          <w:color w:val="000000"/>
          <w:sz w:val="20"/>
          <w:szCs w:val="20"/>
        </w:rPr>
        <w:t xml:space="preserve">„Wykonanie usługi szkoleniowej dla pracowników Akademii Sztuk Pięknych </w:t>
      </w:r>
      <w:r w:rsidR="00EE5E28">
        <w:rPr>
          <w:rFonts w:ascii="Verdana" w:hAnsi="Verdana" w:cs="Arial"/>
          <w:b/>
          <w:bCs/>
          <w:color w:val="000000"/>
          <w:sz w:val="20"/>
          <w:szCs w:val="20"/>
        </w:rPr>
        <w:br/>
      </w:r>
      <w:r w:rsidRPr="00BF1BD1">
        <w:rPr>
          <w:rFonts w:ascii="Verdana" w:hAnsi="Verdana" w:cs="Arial"/>
          <w:b/>
          <w:bCs/>
          <w:color w:val="000000"/>
          <w:sz w:val="20"/>
          <w:szCs w:val="20"/>
        </w:rPr>
        <w:t>w Łodzi. Zamówienie podzielono na dwie części, od 1 do 2”</w:t>
      </w:r>
    </w:p>
    <w:p w14:paraId="71CC376B" w14:textId="4CC39A69" w:rsidR="00195055" w:rsidRPr="00740A66" w:rsidRDefault="00195055" w:rsidP="00BF1BD1">
      <w:pPr>
        <w:spacing w:after="0" w:line="360" w:lineRule="auto"/>
        <w:ind w:left="284" w:hanging="284"/>
        <w:jc w:val="both"/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</w:pPr>
    </w:p>
    <w:p w14:paraId="2D6EF5D3" w14:textId="77777777" w:rsidR="00740A66" w:rsidRPr="00740A66" w:rsidRDefault="00740A66" w:rsidP="00740A66">
      <w:pPr>
        <w:spacing w:after="0" w:line="36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740A66">
        <w:rPr>
          <w:rFonts w:ascii="Verdana" w:hAnsi="Verdana" w:cs="Arial"/>
          <w:b/>
          <w:bCs/>
          <w:sz w:val="20"/>
          <w:szCs w:val="20"/>
        </w:rPr>
        <w:t>OŚWIADCZENIE</w:t>
      </w:r>
    </w:p>
    <w:p w14:paraId="14D972FA" w14:textId="77777777" w:rsidR="00740A66" w:rsidRPr="00740A66" w:rsidRDefault="00740A66" w:rsidP="00740A66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740A66">
        <w:rPr>
          <w:rFonts w:ascii="Verdana" w:hAnsi="Verdana" w:cs="Arial"/>
          <w:b/>
          <w:sz w:val="20"/>
          <w:szCs w:val="20"/>
        </w:rPr>
        <w:t xml:space="preserve">o przynależności lub braku przynależności do tej samej grupy kapitałowej, </w:t>
      </w:r>
    </w:p>
    <w:p w14:paraId="751C93B2" w14:textId="77777777" w:rsidR="00740A66" w:rsidRPr="00740A66" w:rsidRDefault="00740A66" w:rsidP="00740A66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740A66">
        <w:rPr>
          <w:rFonts w:ascii="Verdana" w:hAnsi="Verdana" w:cs="Arial"/>
          <w:b/>
          <w:sz w:val="20"/>
          <w:szCs w:val="20"/>
        </w:rPr>
        <w:t>o której mowa w art. 108 ust. 1 pkt 5 ustawy Pzp</w:t>
      </w:r>
    </w:p>
    <w:p w14:paraId="645AFA50" w14:textId="77777777" w:rsidR="00740A66" w:rsidRPr="00740A66" w:rsidRDefault="00740A66" w:rsidP="00740A66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</w:p>
    <w:p w14:paraId="335A0D93" w14:textId="67794B51" w:rsidR="00740A66" w:rsidRPr="00740A66" w:rsidRDefault="00740A66" w:rsidP="00740A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40A66">
        <w:rPr>
          <w:rFonts w:ascii="Verdana" w:hAnsi="Verdana" w:cs="Arial"/>
          <w:sz w:val="20"/>
          <w:szCs w:val="20"/>
        </w:rPr>
        <w:t> W związku z ubieganiem się o udzielenie zamówienia publicznego świadom(i) odpowiedzialności karnej wynikającej z art. 297 § 1 Kodeksu karnego oświadczam(y), że:</w:t>
      </w:r>
    </w:p>
    <w:p w14:paraId="20C79885" w14:textId="77777777" w:rsidR="00740A66" w:rsidRPr="00740A66" w:rsidRDefault="00740A66" w:rsidP="00740A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432F12C" w14:textId="6BC646AB" w:rsidR="00740A66" w:rsidRPr="00740A66" w:rsidRDefault="00740A66" w:rsidP="00740A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</w:t>
      </w:r>
      <w:r w:rsidRPr="00740A66">
        <w:rPr>
          <w:rFonts w:ascii="Verdana" w:hAnsi="Verdana" w:cs="Arial"/>
          <w:sz w:val="20"/>
          <w:szCs w:val="20"/>
        </w:rPr>
        <w:t>. Nie należę(ymy) do grupy kapitałowej w rozumieniu ustawy z dnia 16 lutego 2007 r. o ochronie konkurencji i konsumentów (Dz. U. Nr 50, poz. 331, z późn. zm.) z pozostałymi wykonawcami, którzy złożyli oferty w niniejszym postępowaniu.*</w:t>
      </w:r>
    </w:p>
    <w:p w14:paraId="515AEA11" w14:textId="4362247F" w:rsidR="00740A66" w:rsidRPr="00740A66" w:rsidRDefault="00740A66" w:rsidP="00740A6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Pr="00740A66">
        <w:rPr>
          <w:rFonts w:ascii="Verdana" w:hAnsi="Verdana" w:cs="Arial"/>
          <w:sz w:val="20"/>
          <w:szCs w:val="20"/>
        </w:rPr>
        <w:t>. Jestem(śmy) członkami grupy kapitałowej w rozumieniu ustawy z dnia 16 lutego 2007 r. o ochronie konkurencji i konsumentów (Dz. U. Nr 50, poz. 331, z późn. zm.), w skład której wchodzą następujący przedsiębiorcy, którzy złożyli ofertę w niniejszym postępowaniu:*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34"/>
        <w:gridCol w:w="3969"/>
        <w:gridCol w:w="4569"/>
      </w:tblGrid>
      <w:tr w:rsidR="00740A66" w:rsidRPr="00740A66" w14:paraId="71806D42" w14:textId="77777777" w:rsidTr="00C7693B">
        <w:tc>
          <w:tcPr>
            <w:tcW w:w="534" w:type="dxa"/>
          </w:tcPr>
          <w:p w14:paraId="50A4D3D4" w14:textId="77777777" w:rsidR="00740A66" w:rsidRPr="00740A66" w:rsidRDefault="00740A66" w:rsidP="00740A66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0A66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5E5F458E" w14:textId="77777777" w:rsidR="00740A66" w:rsidRPr="00740A66" w:rsidRDefault="00740A66" w:rsidP="00740A66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0A66">
              <w:rPr>
                <w:rFonts w:ascii="Verdana" w:hAnsi="Verdana" w:cs="Arial"/>
                <w:sz w:val="20"/>
                <w:szCs w:val="20"/>
              </w:rPr>
              <w:t>Nazwa (firma)/imię i nazwisko</w:t>
            </w:r>
          </w:p>
        </w:tc>
        <w:tc>
          <w:tcPr>
            <w:tcW w:w="4569" w:type="dxa"/>
          </w:tcPr>
          <w:p w14:paraId="07FC34C0" w14:textId="77777777" w:rsidR="00740A66" w:rsidRPr="00740A66" w:rsidRDefault="00740A66" w:rsidP="00740A66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0A66">
              <w:rPr>
                <w:rFonts w:ascii="Verdana" w:hAnsi="Verdana" w:cs="Arial"/>
                <w:sz w:val="20"/>
                <w:szCs w:val="20"/>
              </w:rPr>
              <w:t>Adres pocztowy</w:t>
            </w:r>
          </w:p>
        </w:tc>
      </w:tr>
      <w:tr w:rsidR="00740A66" w:rsidRPr="00740A66" w14:paraId="2E56CA04" w14:textId="77777777" w:rsidTr="00C7693B">
        <w:trPr>
          <w:trHeight w:val="334"/>
        </w:trPr>
        <w:tc>
          <w:tcPr>
            <w:tcW w:w="534" w:type="dxa"/>
          </w:tcPr>
          <w:p w14:paraId="66EC7010" w14:textId="77777777" w:rsidR="00740A66" w:rsidRPr="00740A66" w:rsidRDefault="00740A66" w:rsidP="00740A66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7941605" w14:textId="77777777" w:rsidR="00740A66" w:rsidRPr="00740A66" w:rsidRDefault="00740A66" w:rsidP="00740A66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69" w:type="dxa"/>
          </w:tcPr>
          <w:p w14:paraId="271D6920" w14:textId="77777777" w:rsidR="00740A66" w:rsidRPr="00740A66" w:rsidRDefault="00740A66" w:rsidP="00740A66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795E3F7" w14:textId="77777777" w:rsidR="00740A66" w:rsidRPr="00740A66" w:rsidRDefault="00740A66" w:rsidP="00740A66">
      <w:pPr>
        <w:autoSpaceDE w:val="0"/>
        <w:autoSpaceDN w:val="0"/>
        <w:adjustRightInd w:val="0"/>
        <w:spacing w:afterLines="23" w:after="55" w:line="360" w:lineRule="auto"/>
        <w:rPr>
          <w:rFonts w:ascii="Verdana" w:hAnsi="Verdana" w:cs="Arial"/>
          <w:sz w:val="20"/>
          <w:szCs w:val="20"/>
          <w:lang w:eastAsia="zh-CN"/>
        </w:rPr>
      </w:pPr>
      <w:r w:rsidRPr="00740A66">
        <w:rPr>
          <w:rFonts w:ascii="Verdana" w:hAnsi="Verdana" w:cs="Arial"/>
          <w:bCs/>
          <w:sz w:val="20"/>
          <w:szCs w:val="20"/>
          <w:lang w:eastAsia="zh-CN"/>
        </w:rPr>
        <w:t>* niepotrzebne skre</w:t>
      </w:r>
      <w:r w:rsidRPr="00740A66">
        <w:rPr>
          <w:rFonts w:ascii="Verdana" w:eastAsia="TimesNewRoman,Bold" w:hAnsi="Verdana" w:cs="Arial"/>
          <w:bCs/>
          <w:sz w:val="20"/>
          <w:szCs w:val="20"/>
          <w:lang w:eastAsia="zh-CN"/>
        </w:rPr>
        <w:t>ś</w:t>
      </w:r>
      <w:r w:rsidRPr="00740A66">
        <w:rPr>
          <w:rFonts w:ascii="Verdana" w:hAnsi="Verdana" w:cs="Arial"/>
          <w:bCs/>
          <w:sz w:val="20"/>
          <w:szCs w:val="20"/>
          <w:lang w:eastAsia="zh-CN"/>
        </w:rPr>
        <w:t>li</w:t>
      </w:r>
      <w:r w:rsidRPr="00740A66">
        <w:rPr>
          <w:rFonts w:ascii="Verdana" w:eastAsia="TimesNewRoman,Bold" w:hAnsi="Verdana" w:cs="Arial"/>
          <w:bCs/>
          <w:sz w:val="20"/>
          <w:szCs w:val="20"/>
          <w:lang w:eastAsia="zh-CN"/>
        </w:rPr>
        <w:t>ć</w:t>
      </w:r>
    </w:p>
    <w:p w14:paraId="5F06121E" w14:textId="77777777" w:rsidR="00740A66" w:rsidRPr="00740A66" w:rsidRDefault="00740A66" w:rsidP="00BF1BD1">
      <w:pPr>
        <w:spacing w:after="0" w:line="360" w:lineRule="auto"/>
        <w:ind w:left="284" w:hanging="284"/>
        <w:jc w:val="both"/>
        <w:rPr>
          <w:rFonts w:ascii="Verdana" w:eastAsia="Calibri" w:hAnsi="Verdana" w:cs="Arial"/>
          <w:b/>
          <w:bCs/>
          <w:sz w:val="18"/>
          <w:szCs w:val="18"/>
          <w:u w:val="single"/>
          <w:lang w:eastAsia="en-US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6"/>
      </w:tblGrid>
      <w:tr w:rsidR="00BF1BD1" w:rsidRPr="00E361F9" w14:paraId="4DD2E62C" w14:textId="77777777" w:rsidTr="00740A66">
        <w:trPr>
          <w:trHeight w:val="1519"/>
          <w:jc w:val="center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BE35B" w14:textId="77777777" w:rsidR="00BF1BD1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43EDF09A" w14:textId="77777777" w:rsidR="00BF1BD1" w:rsidRPr="00E361F9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1A3415EB" w14:textId="77777777" w:rsidR="00BF1BD1" w:rsidRPr="00E361F9" w:rsidRDefault="00BF1BD1" w:rsidP="00ED0214">
            <w:pPr>
              <w:ind w:left="4680" w:hanging="4965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                                       </w:t>
            </w:r>
            <w:r w:rsidRPr="00E361F9">
              <w:rPr>
                <w:rFonts w:cs="Tahoma"/>
                <w:sz w:val="20"/>
                <w:szCs w:val="20"/>
              </w:rPr>
              <w:t>..............................................................................</w:t>
            </w:r>
          </w:p>
          <w:p w14:paraId="5B39A745" w14:textId="77777777" w:rsidR="00BF1BD1" w:rsidRPr="00E361F9" w:rsidRDefault="00BF1BD1" w:rsidP="00ED0214">
            <w:pPr>
              <w:jc w:val="center"/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                                </w:t>
            </w:r>
            <w:r w:rsidRPr="00E361F9">
              <w:rPr>
                <w:rFonts w:cs="Tahoma"/>
                <w:sz w:val="20"/>
                <w:szCs w:val="20"/>
              </w:rPr>
              <w:t>Data i podpis upoważnionego przedstawiciela Wykonawcy</w:t>
            </w:r>
          </w:p>
        </w:tc>
      </w:tr>
    </w:tbl>
    <w:p w14:paraId="210064E0" w14:textId="77777777" w:rsidR="003F1ED8" w:rsidRPr="00BF1BD1" w:rsidRDefault="003F1ED8" w:rsidP="003F1ED8">
      <w:pPr>
        <w:spacing w:after="0"/>
        <w:rPr>
          <w:rFonts w:ascii="Verdana" w:hAnsi="Verdana" w:cs="Arial"/>
          <w:sz w:val="20"/>
          <w:szCs w:val="20"/>
        </w:rPr>
      </w:pPr>
    </w:p>
    <w:sectPr w:rsidR="003F1ED8" w:rsidRPr="00BF1BD1" w:rsidSect="004245BF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18" w:right="1418" w:bottom="1134" w:left="1418" w:header="705" w:footer="70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C2DA2" w14:textId="77777777" w:rsidR="00ED0214" w:rsidRDefault="00ED0214">
      <w:r>
        <w:separator/>
      </w:r>
    </w:p>
  </w:endnote>
  <w:endnote w:type="continuationSeparator" w:id="0">
    <w:p w14:paraId="6565DC09" w14:textId="77777777" w:rsidR="00ED0214" w:rsidRDefault="00ED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A8CB" w14:textId="008C9948" w:rsidR="007030D5" w:rsidRPr="004245BF" w:rsidRDefault="004245BF" w:rsidP="004245BF">
    <w:pPr>
      <w:pStyle w:val="Stopka"/>
      <w:tabs>
        <w:tab w:val="left" w:pos="4185"/>
      </w:tabs>
      <w:spacing w:before="120"/>
    </w:pPr>
    <w:r>
      <w:rPr>
        <w:rFonts w:ascii="Verdana" w:hAnsi="Verdana"/>
        <w:i/>
        <w:szCs w:val="16"/>
      </w:rPr>
      <w:t>Postępowanie</w:t>
    </w:r>
    <w:r>
      <w:rPr>
        <w:rFonts w:ascii="Verdana" w:hAnsi="Verdana"/>
        <w:i/>
        <w:color w:val="FF0000"/>
        <w:szCs w:val="16"/>
      </w:rPr>
      <w:t xml:space="preserve"> </w:t>
    </w:r>
    <w:r w:rsidRPr="00B64E81">
      <w:rPr>
        <w:rFonts w:ascii="Verdana" w:hAnsi="Verdana"/>
        <w:i/>
        <w:szCs w:val="16"/>
      </w:rPr>
      <w:t xml:space="preserve">nr rej. </w:t>
    </w:r>
    <w:r w:rsidRPr="00106D5A">
      <w:rPr>
        <w:rFonts w:ascii="Verdana" w:hAnsi="Verdana"/>
        <w:i/>
        <w:szCs w:val="16"/>
      </w:rPr>
      <w:t>KBZ.261.1S.2021</w:t>
    </w:r>
    <w:r>
      <w:rPr>
        <w:rFonts w:ascii="Verdana" w:hAnsi="Verdana"/>
        <w:i/>
        <w:szCs w:val="16"/>
      </w:rPr>
      <w:tab/>
    </w:r>
    <w:r>
      <w:rPr>
        <w:rFonts w:ascii="Verdana" w:hAnsi="Verdana"/>
        <w:i/>
        <w:szCs w:val="16"/>
      </w:rPr>
      <w:tab/>
    </w:r>
    <w:r>
      <w:rPr>
        <w:rFonts w:ascii="Verdana" w:hAnsi="Verdana"/>
        <w:i/>
        <w:szCs w:val="16"/>
      </w:rPr>
      <w:tab/>
    </w:r>
    <w:r w:rsidRPr="006402DA">
      <w:rPr>
        <w:rFonts w:ascii="Verdana" w:hAnsi="Verdana"/>
        <w:i/>
        <w:szCs w:val="16"/>
      </w:rPr>
      <w:tab/>
    </w:r>
    <w:r w:rsidRPr="006402DA">
      <w:rPr>
        <w:rFonts w:ascii="Verdana" w:hAnsi="Verdana"/>
        <w:szCs w:val="16"/>
      </w:rPr>
      <w:t xml:space="preserve">Strona </w:t>
    </w:r>
    <w:r w:rsidRPr="006402DA">
      <w:rPr>
        <w:rFonts w:ascii="Verdana" w:hAnsi="Verdana"/>
        <w:b/>
        <w:bCs/>
        <w:szCs w:val="16"/>
      </w:rPr>
      <w:fldChar w:fldCharType="begin"/>
    </w:r>
    <w:r w:rsidRPr="006402DA">
      <w:rPr>
        <w:rFonts w:ascii="Verdana" w:hAnsi="Verdana"/>
        <w:b/>
        <w:bCs/>
        <w:szCs w:val="16"/>
      </w:rPr>
      <w:instrText>PAGE</w:instrText>
    </w:r>
    <w:r w:rsidRPr="006402DA">
      <w:rPr>
        <w:rFonts w:ascii="Verdana" w:hAnsi="Verdana"/>
        <w:b/>
        <w:bCs/>
        <w:szCs w:val="16"/>
      </w:rPr>
      <w:fldChar w:fldCharType="separate"/>
    </w:r>
    <w:r>
      <w:rPr>
        <w:rFonts w:ascii="Verdana" w:hAnsi="Verdana"/>
        <w:b/>
        <w:bCs/>
        <w:szCs w:val="16"/>
      </w:rPr>
      <w:t>1</w:t>
    </w:r>
    <w:r w:rsidRPr="006402DA">
      <w:rPr>
        <w:rFonts w:ascii="Verdana" w:hAnsi="Verdana"/>
        <w:b/>
        <w:bCs/>
        <w:szCs w:val="16"/>
      </w:rPr>
      <w:fldChar w:fldCharType="end"/>
    </w:r>
    <w:r w:rsidRPr="006402DA">
      <w:rPr>
        <w:rFonts w:ascii="Verdana" w:hAnsi="Verdana"/>
        <w:szCs w:val="16"/>
      </w:rPr>
      <w:t xml:space="preserve"> z </w:t>
    </w:r>
    <w:r w:rsidRPr="006402DA">
      <w:rPr>
        <w:rFonts w:ascii="Verdana" w:hAnsi="Verdana"/>
        <w:b/>
        <w:bCs/>
        <w:szCs w:val="16"/>
      </w:rPr>
      <w:fldChar w:fldCharType="begin"/>
    </w:r>
    <w:r w:rsidRPr="006402DA">
      <w:rPr>
        <w:rFonts w:ascii="Verdana" w:hAnsi="Verdana"/>
        <w:b/>
        <w:bCs/>
        <w:szCs w:val="16"/>
      </w:rPr>
      <w:instrText>NUMPAGES</w:instrText>
    </w:r>
    <w:r w:rsidRPr="006402DA">
      <w:rPr>
        <w:rFonts w:ascii="Verdana" w:hAnsi="Verdana"/>
        <w:b/>
        <w:bCs/>
        <w:szCs w:val="16"/>
      </w:rPr>
      <w:fldChar w:fldCharType="separate"/>
    </w:r>
    <w:r>
      <w:rPr>
        <w:rFonts w:ascii="Verdana" w:hAnsi="Verdana"/>
        <w:b/>
        <w:bCs/>
        <w:szCs w:val="16"/>
      </w:rPr>
      <w:t>2</w:t>
    </w:r>
    <w:r w:rsidRPr="006402DA">
      <w:rPr>
        <w:rFonts w:ascii="Verdana" w:hAnsi="Verdana"/>
        <w:b/>
        <w:bCs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1DF43" w14:textId="77777777" w:rsidR="002C0D8A" w:rsidRPr="00312320" w:rsidRDefault="00BF1BD1" w:rsidP="002C0D8A">
    <w:pPr>
      <w:pStyle w:val="Stopka"/>
      <w:tabs>
        <w:tab w:val="left" w:pos="4185"/>
      </w:tabs>
    </w:pPr>
    <w:r>
      <w:rPr>
        <w:rFonts w:ascii="Verdana" w:hAnsi="Verdana"/>
        <w:i/>
        <w:szCs w:val="16"/>
      </w:rPr>
      <w:t>Postępowanie</w:t>
    </w:r>
    <w:r>
      <w:rPr>
        <w:rFonts w:ascii="Verdana" w:hAnsi="Verdana"/>
        <w:i/>
        <w:color w:val="FF0000"/>
        <w:szCs w:val="16"/>
      </w:rPr>
      <w:t xml:space="preserve"> </w:t>
    </w:r>
    <w:r w:rsidRPr="00B64E81">
      <w:rPr>
        <w:rFonts w:ascii="Verdana" w:hAnsi="Verdana"/>
        <w:i/>
        <w:szCs w:val="16"/>
      </w:rPr>
      <w:t xml:space="preserve">nr rej. </w:t>
    </w:r>
    <w:bookmarkStart w:id="0" w:name="_Hlk64405818"/>
    <w:r w:rsidRPr="00B64E81">
      <w:rPr>
        <w:rFonts w:ascii="Verdana" w:hAnsi="Verdana"/>
        <w:i/>
        <w:szCs w:val="16"/>
      </w:rPr>
      <w:t>KBZ.261.1S.2021</w:t>
    </w:r>
    <w:bookmarkEnd w:id="0"/>
    <w:r w:rsidR="002C0D8A">
      <w:rPr>
        <w:rFonts w:ascii="Verdana" w:hAnsi="Verdana"/>
        <w:i/>
        <w:szCs w:val="16"/>
      </w:rPr>
      <w:tab/>
    </w:r>
    <w:r w:rsidR="002C0D8A">
      <w:rPr>
        <w:rFonts w:ascii="Verdana" w:hAnsi="Verdana"/>
        <w:i/>
        <w:szCs w:val="16"/>
      </w:rPr>
      <w:tab/>
    </w:r>
    <w:r w:rsidR="002C0D8A" w:rsidRPr="006402DA">
      <w:rPr>
        <w:rFonts w:ascii="Verdana" w:hAnsi="Verdana"/>
        <w:i/>
        <w:szCs w:val="16"/>
      </w:rPr>
      <w:tab/>
    </w:r>
    <w:r w:rsidR="002C0D8A" w:rsidRPr="006402DA">
      <w:rPr>
        <w:rFonts w:ascii="Verdana" w:hAnsi="Verdana"/>
        <w:szCs w:val="16"/>
      </w:rPr>
      <w:t xml:space="preserve">Strona </w:t>
    </w:r>
    <w:r w:rsidR="002C0D8A" w:rsidRPr="006402DA">
      <w:rPr>
        <w:rFonts w:ascii="Verdana" w:hAnsi="Verdana"/>
        <w:b/>
        <w:bCs/>
        <w:szCs w:val="16"/>
      </w:rPr>
      <w:fldChar w:fldCharType="begin"/>
    </w:r>
    <w:r w:rsidR="002C0D8A" w:rsidRPr="006402DA">
      <w:rPr>
        <w:rFonts w:ascii="Verdana" w:hAnsi="Verdana"/>
        <w:b/>
        <w:bCs/>
        <w:szCs w:val="16"/>
      </w:rPr>
      <w:instrText>PAGE</w:instrText>
    </w:r>
    <w:r w:rsidR="002C0D8A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1</w:t>
    </w:r>
    <w:r w:rsidR="002C0D8A" w:rsidRPr="006402DA">
      <w:rPr>
        <w:rFonts w:ascii="Verdana" w:hAnsi="Verdana"/>
        <w:b/>
        <w:bCs/>
        <w:szCs w:val="16"/>
      </w:rPr>
      <w:fldChar w:fldCharType="end"/>
    </w:r>
    <w:r w:rsidR="002C0D8A" w:rsidRPr="006402DA">
      <w:rPr>
        <w:rFonts w:ascii="Verdana" w:hAnsi="Verdana"/>
        <w:szCs w:val="16"/>
      </w:rPr>
      <w:t xml:space="preserve"> z </w:t>
    </w:r>
    <w:r w:rsidR="002C0D8A" w:rsidRPr="006402DA">
      <w:rPr>
        <w:rFonts w:ascii="Verdana" w:hAnsi="Verdana"/>
        <w:b/>
        <w:bCs/>
        <w:szCs w:val="16"/>
      </w:rPr>
      <w:fldChar w:fldCharType="begin"/>
    </w:r>
    <w:r w:rsidR="002C0D8A" w:rsidRPr="006402DA">
      <w:rPr>
        <w:rFonts w:ascii="Verdana" w:hAnsi="Verdana"/>
        <w:b/>
        <w:bCs/>
        <w:szCs w:val="16"/>
      </w:rPr>
      <w:instrText>NUMPAGES</w:instrText>
    </w:r>
    <w:r w:rsidR="002C0D8A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2</w:t>
    </w:r>
    <w:r w:rsidR="002C0D8A" w:rsidRPr="006402DA">
      <w:rPr>
        <w:rFonts w:ascii="Verdana" w:hAnsi="Verdana"/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AB57A" w14:textId="77777777" w:rsidR="00ED0214" w:rsidRDefault="00ED0214">
      <w:r>
        <w:separator/>
      </w:r>
    </w:p>
  </w:footnote>
  <w:footnote w:type="continuationSeparator" w:id="0">
    <w:p w14:paraId="62D78445" w14:textId="77777777" w:rsidR="00ED0214" w:rsidRDefault="00ED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D0C5D" w14:textId="38F4B426" w:rsidR="004245BF" w:rsidRPr="0052203C" w:rsidRDefault="004245BF" w:rsidP="004245BF">
    <w:pPr>
      <w:pStyle w:val="Nagwek"/>
      <w:spacing w:after="0" w:line="360" w:lineRule="auto"/>
      <w:jc w:val="center"/>
      <w:rPr>
        <w:rFonts w:ascii="Verdana" w:hAnsi="Verdana"/>
        <w:i/>
        <w:sz w:val="18"/>
        <w:szCs w:val="18"/>
      </w:rPr>
    </w:pPr>
    <w:r w:rsidRPr="00CD7EBC">
      <w:rPr>
        <w:noProof/>
      </w:rPr>
      <w:drawing>
        <wp:inline distT="0" distB="0" distL="0" distR="0" wp14:anchorId="3EF8BB7A" wp14:editId="0BD301B2">
          <wp:extent cx="5759450" cy="1123950"/>
          <wp:effectExtent l="0" t="0" r="0" b="0"/>
          <wp:docPr id="2" name="Obraz 2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203C">
      <w:rPr>
        <w:rFonts w:ascii="Verdana" w:hAnsi="Verdana"/>
        <w:bCs/>
        <w:i/>
        <w:sz w:val="18"/>
        <w:szCs w:val="18"/>
      </w:rPr>
      <w:t>Zintegrowany Program ASP w Łodzi 2</w:t>
    </w:r>
  </w:p>
  <w:p w14:paraId="046E3A7B" w14:textId="2F9F74F9" w:rsidR="00540F9E" w:rsidRPr="004245BF" w:rsidRDefault="004245BF" w:rsidP="004245BF">
    <w:pPr>
      <w:spacing w:line="360" w:lineRule="auto"/>
      <w:jc w:val="center"/>
      <w:outlineLvl w:val="2"/>
      <w:rPr>
        <w:rFonts w:ascii="Verdana" w:hAnsi="Verdana" w:cs="Arial"/>
        <w:i/>
        <w:color w:val="000000"/>
        <w:sz w:val="18"/>
        <w:szCs w:val="18"/>
        <w:shd w:val="clear" w:color="auto" w:fill="FFFFFF"/>
      </w:rPr>
    </w:pPr>
    <w:r w:rsidRPr="0052203C">
      <w:rPr>
        <w:rFonts w:ascii="Verdana" w:hAnsi="Verdana" w:cs="Segoe UI"/>
        <w:color w:val="201F1E"/>
        <w:sz w:val="18"/>
        <w:szCs w:val="18"/>
        <w:shd w:val="clear" w:color="auto" w:fill="FFFFFF"/>
      </w:rPr>
      <w:t>Nr umowy: POWR.03.05.00-00-Z012/18-00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CD21A" w14:textId="586F8C55" w:rsidR="00BF1BD1" w:rsidRPr="0052203C" w:rsidRDefault="00086CDF" w:rsidP="00BF1BD1">
    <w:pPr>
      <w:pStyle w:val="Nagwek"/>
      <w:spacing w:after="0" w:line="360" w:lineRule="auto"/>
      <w:jc w:val="center"/>
      <w:rPr>
        <w:rFonts w:ascii="Verdana" w:hAnsi="Verdana"/>
        <w:i/>
        <w:sz w:val="18"/>
        <w:szCs w:val="18"/>
      </w:rPr>
    </w:pPr>
    <w:r w:rsidRPr="00CD7EBC">
      <w:rPr>
        <w:noProof/>
      </w:rPr>
      <w:drawing>
        <wp:inline distT="0" distB="0" distL="0" distR="0" wp14:anchorId="0835B24B" wp14:editId="3EEB0019">
          <wp:extent cx="5759450" cy="1123950"/>
          <wp:effectExtent l="0" t="0" r="0" b="0"/>
          <wp:docPr id="1" name="Obraz 8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BD1" w:rsidRPr="0052203C">
      <w:rPr>
        <w:rFonts w:ascii="Verdana" w:hAnsi="Verdana"/>
        <w:bCs/>
        <w:i/>
        <w:sz w:val="18"/>
        <w:szCs w:val="18"/>
      </w:rPr>
      <w:t>Zintegrowany Program ASP w Łodzi 2</w:t>
    </w:r>
  </w:p>
  <w:p w14:paraId="1CA4D895" w14:textId="77777777" w:rsidR="002C0D8A" w:rsidRPr="00BF1BD1" w:rsidRDefault="00BF1BD1" w:rsidP="004245BF">
    <w:pPr>
      <w:spacing w:line="360" w:lineRule="auto"/>
      <w:jc w:val="center"/>
      <w:outlineLvl w:val="2"/>
      <w:rPr>
        <w:rFonts w:ascii="Verdana" w:hAnsi="Verdana" w:cs="Arial"/>
        <w:i/>
        <w:color w:val="000000"/>
        <w:sz w:val="18"/>
        <w:szCs w:val="18"/>
        <w:shd w:val="clear" w:color="auto" w:fill="FFFFFF"/>
      </w:rPr>
    </w:pPr>
    <w:r w:rsidRPr="0052203C">
      <w:rPr>
        <w:rFonts w:ascii="Verdana" w:hAnsi="Verdana" w:cs="Segoe UI"/>
        <w:color w:val="201F1E"/>
        <w:sz w:val="18"/>
        <w:szCs w:val="18"/>
        <w:shd w:val="clear" w:color="auto" w:fill="FFFFFF"/>
      </w:rPr>
      <w:t>Nr umowy: POWR.03.05.00-00-Z012/18-00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5B76164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83EA138A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2"/>
    <w:multiLevelType w:val="multilevel"/>
    <w:tmpl w:val="00000012"/>
    <w:name w:val="WW8Num20"/>
    <w:lvl w:ilvl="0">
      <w:start w:val="1"/>
      <w:numFmt w:val="decimal"/>
      <w:pStyle w:val="ZnakZnak3ZnakZnakZnak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0000002C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1"/>
    <w:multiLevelType w:val="singleLevel"/>
    <w:tmpl w:val="00000041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463374"/>
    <w:multiLevelType w:val="hybridMultilevel"/>
    <w:tmpl w:val="461049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FE296F"/>
    <w:multiLevelType w:val="hybridMultilevel"/>
    <w:tmpl w:val="D780F740"/>
    <w:lvl w:ilvl="0" w:tplc="04150019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>
      <w:start w:val="2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F550843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4509D7"/>
    <w:multiLevelType w:val="hybridMultilevel"/>
    <w:tmpl w:val="7FA2D804"/>
    <w:lvl w:ilvl="0" w:tplc="BD028D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E752FF"/>
    <w:multiLevelType w:val="hybridMultilevel"/>
    <w:tmpl w:val="6F3E343A"/>
    <w:name w:val="WW8Num1"/>
    <w:lvl w:ilvl="0" w:tplc="9000D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C6EF7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1F68B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5E4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E8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CC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A1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E5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26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2F7C12"/>
    <w:multiLevelType w:val="hybridMultilevel"/>
    <w:tmpl w:val="84367B08"/>
    <w:name w:val="WW8Num18"/>
    <w:lvl w:ilvl="0" w:tplc="7ED056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C4825C4C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 w:tplc="3EB27BE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4DA445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62A725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483A41C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8BCEEE5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1A20D1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7876BE5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08612CE3"/>
    <w:multiLevelType w:val="singleLevel"/>
    <w:tmpl w:val="7CD6A91E"/>
    <w:name w:val="WW8Num423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4" w15:restartNumberingAfterBreak="0">
    <w:nsid w:val="0B5A3C98"/>
    <w:multiLevelType w:val="hybridMultilevel"/>
    <w:tmpl w:val="829E5DC2"/>
    <w:lvl w:ilvl="0" w:tplc="2D9AD5C4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BE9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68A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52C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46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CF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4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A2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2C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163E13"/>
    <w:multiLevelType w:val="hybridMultilevel"/>
    <w:tmpl w:val="CB2AC8DA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CFB042A0">
      <w:start w:val="1"/>
      <w:numFmt w:val="lowerLetter"/>
      <w:lvlText w:val="%2.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A181C"/>
    <w:multiLevelType w:val="multilevel"/>
    <w:tmpl w:val="8940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30F4CC3"/>
    <w:multiLevelType w:val="hybridMultilevel"/>
    <w:tmpl w:val="4308001E"/>
    <w:lvl w:ilvl="0" w:tplc="0415000F">
      <w:start w:val="1"/>
      <w:numFmt w:val="decimal"/>
      <w:pStyle w:val="NORMA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69B77DA"/>
    <w:multiLevelType w:val="hybridMultilevel"/>
    <w:tmpl w:val="23142CA4"/>
    <w:lvl w:ilvl="0" w:tplc="0415000F">
      <w:start w:val="1"/>
      <w:numFmt w:val="decimal"/>
      <w:pStyle w:val="punktowanie-11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D66B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D813E9"/>
    <w:multiLevelType w:val="hybridMultilevel"/>
    <w:tmpl w:val="37F4D30A"/>
    <w:lvl w:ilvl="0" w:tplc="4D02A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77111E6"/>
    <w:multiLevelType w:val="hybridMultilevel"/>
    <w:tmpl w:val="4B92A07E"/>
    <w:lvl w:ilvl="0" w:tplc="04150017">
      <w:start w:val="1"/>
      <w:numFmt w:val="lowerLetter"/>
      <w:lvlText w:val="%1)"/>
      <w:lvlJc w:val="left"/>
      <w:pPr>
        <w:ind w:left="2072" w:hanging="360"/>
      </w:pPr>
    </w:lvl>
    <w:lvl w:ilvl="1" w:tplc="6AC8F758">
      <w:start w:val="1"/>
      <w:numFmt w:val="decimal"/>
      <w:lvlText w:val="%2)"/>
      <w:lvlJc w:val="left"/>
      <w:pPr>
        <w:ind w:left="2867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1" w15:restartNumberingAfterBreak="0">
    <w:nsid w:val="17F7263F"/>
    <w:multiLevelType w:val="hybridMultilevel"/>
    <w:tmpl w:val="07EC690E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7D7616"/>
    <w:multiLevelType w:val="hybridMultilevel"/>
    <w:tmpl w:val="4CDE6994"/>
    <w:lvl w:ilvl="0" w:tplc="0415000F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8359F6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4" w15:restartNumberingAfterBreak="0">
    <w:nsid w:val="1C982DA8"/>
    <w:multiLevelType w:val="hybridMultilevel"/>
    <w:tmpl w:val="7F2C2080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A32C54"/>
    <w:multiLevelType w:val="hybridMultilevel"/>
    <w:tmpl w:val="788AA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AE5522"/>
    <w:multiLevelType w:val="hybridMultilevel"/>
    <w:tmpl w:val="A37E949E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E04832"/>
    <w:multiLevelType w:val="hybridMultilevel"/>
    <w:tmpl w:val="57A48D9E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F03C3F"/>
    <w:multiLevelType w:val="hybridMultilevel"/>
    <w:tmpl w:val="5E7406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BC597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3AA5F66"/>
    <w:multiLevelType w:val="hybridMultilevel"/>
    <w:tmpl w:val="55E4955A"/>
    <w:lvl w:ilvl="0" w:tplc="40A443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C5551B"/>
    <w:multiLevelType w:val="hybridMultilevel"/>
    <w:tmpl w:val="2C1C9AAE"/>
    <w:lvl w:ilvl="0" w:tplc="90A448A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AA9E138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511240F"/>
    <w:multiLevelType w:val="hybridMultilevel"/>
    <w:tmpl w:val="FE6E7A2A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AE000B"/>
    <w:multiLevelType w:val="hybridMultilevel"/>
    <w:tmpl w:val="999A14C4"/>
    <w:lvl w:ilvl="0" w:tplc="E340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7041A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9A4345D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193676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9D4E28"/>
    <w:multiLevelType w:val="hybridMultilevel"/>
    <w:tmpl w:val="15885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D891B87"/>
    <w:multiLevelType w:val="hybridMultilevel"/>
    <w:tmpl w:val="89C6D3A8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546C5B"/>
    <w:multiLevelType w:val="hybridMultilevel"/>
    <w:tmpl w:val="5EF8B2BC"/>
    <w:lvl w:ilvl="0" w:tplc="06CAF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2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4"/>
      <w:numFmt w:val="ordin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0B30D37"/>
    <w:multiLevelType w:val="multilevel"/>
    <w:tmpl w:val="312253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43C1264"/>
    <w:multiLevelType w:val="hybridMultilevel"/>
    <w:tmpl w:val="8CD433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35A705CA"/>
    <w:multiLevelType w:val="hybridMultilevel"/>
    <w:tmpl w:val="9ED6FCB0"/>
    <w:lvl w:ilvl="0" w:tplc="AC4A46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364D7350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153676"/>
    <w:multiLevelType w:val="hybridMultilevel"/>
    <w:tmpl w:val="D6309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91758B4"/>
    <w:multiLevelType w:val="hybridMultilevel"/>
    <w:tmpl w:val="12E06902"/>
    <w:name w:val="WW8Num8022"/>
    <w:lvl w:ilvl="0" w:tplc="BB1CA8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3FF65148">
      <w:start w:val="1"/>
      <w:numFmt w:val="decimal"/>
      <w:lvlText w:val="%2.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3A2C6230"/>
    <w:multiLevelType w:val="hybridMultilevel"/>
    <w:tmpl w:val="4BD0E634"/>
    <w:lvl w:ilvl="0" w:tplc="9F04C9EE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B2D6BE1"/>
    <w:multiLevelType w:val="hybridMultilevel"/>
    <w:tmpl w:val="0EB8F794"/>
    <w:lvl w:ilvl="0" w:tplc="7EF87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C74A2E"/>
    <w:multiLevelType w:val="hybridMultilevel"/>
    <w:tmpl w:val="2B7E08AA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81591B"/>
    <w:multiLevelType w:val="hybridMultilevel"/>
    <w:tmpl w:val="8CD43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4336CB"/>
    <w:multiLevelType w:val="hybridMultilevel"/>
    <w:tmpl w:val="9DAA082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429E5732"/>
    <w:multiLevelType w:val="hybridMultilevel"/>
    <w:tmpl w:val="A63A958C"/>
    <w:lvl w:ilvl="0" w:tplc="AC4A4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3CB16A0"/>
    <w:multiLevelType w:val="hybridMultilevel"/>
    <w:tmpl w:val="3540647C"/>
    <w:lvl w:ilvl="0" w:tplc="D25472D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F70A4D"/>
    <w:multiLevelType w:val="singleLevel"/>
    <w:tmpl w:val="8766F18E"/>
    <w:lvl w:ilvl="0">
      <w:start w:val="1"/>
      <w:numFmt w:val="decimal"/>
      <w:pStyle w:val="Tytu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52" w15:restartNumberingAfterBreak="0">
    <w:nsid w:val="4C731DB7"/>
    <w:multiLevelType w:val="hybridMultilevel"/>
    <w:tmpl w:val="653E91A2"/>
    <w:lvl w:ilvl="0" w:tplc="04150017">
      <w:start w:val="1"/>
      <w:numFmt w:val="decimal"/>
      <w:pStyle w:val="punktowanie-12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D7962AE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5C0D6E"/>
    <w:multiLevelType w:val="hybridMultilevel"/>
    <w:tmpl w:val="9B14CFEC"/>
    <w:lvl w:ilvl="0" w:tplc="52EEF802">
      <w:start w:val="1"/>
      <w:numFmt w:val="decimal"/>
      <w:pStyle w:val="paragrafy"/>
      <w:lvlText w:val="§ 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37ACC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1143DDF"/>
    <w:multiLevelType w:val="hybridMultilevel"/>
    <w:tmpl w:val="109691AA"/>
    <w:lvl w:ilvl="0" w:tplc="312499B6">
      <w:start w:val="5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3AAC205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BC1860">
      <w:start w:val="18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1822333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7" w15:restartNumberingAfterBreak="0">
    <w:nsid w:val="521D5FCC"/>
    <w:multiLevelType w:val="hybridMultilevel"/>
    <w:tmpl w:val="33F8FCFA"/>
    <w:lvl w:ilvl="0" w:tplc="A8D0C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8C0796"/>
    <w:multiLevelType w:val="hybridMultilevel"/>
    <w:tmpl w:val="892853BC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700006"/>
    <w:multiLevelType w:val="hybridMultilevel"/>
    <w:tmpl w:val="F11C7024"/>
    <w:lvl w:ilvl="0" w:tplc="B028A06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7428CF"/>
    <w:multiLevelType w:val="hybridMultilevel"/>
    <w:tmpl w:val="7ECAA2DC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7D3255"/>
    <w:multiLevelType w:val="hybridMultilevel"/>
    <w:tmpl w:val="2518935A"/>
    <w:lvl w:ilvl="0" w:tplc="5A70F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640C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803C36"/>
    <w:multiLevelType w:val="hybridMultilevel"/>
    <w:tmpl w:val="3F5620FC"/>
    <w:lvl w:ilvl="0" w:tplc="04301A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EB2E80"/>
    <w:multiLevelType w:val="hybridMultilevel"/>
    <w:tmpl w:val="5A886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185BDE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5C077E"/>
    <w:multiLevelType w:val="hybridMultilevel"/>
    <w:tmpl w:val="61569B9C"/>
    <w:lvl w:ilvl="0" w:tplc="0415000B">
      <w:start w:val="1"/>
      <w:numFmt w:val="bullet"/>
      <w:lvlText w:val=""/>
      <w:lvlJc w:val="left"/>
      <w:pPr>
        <w:ind w:left="4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66" w15:restartNumberingAfterBreak="0">
    <w:nsid w:val="60B8417F"/>
    <w:multiLevelType w:val="hybridMultilevel"/>
    <w:tmpl w:val="A0543660"/>
    <w:lvl w:ilvl="0" w:tplc="C66CC7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F37310"/>
    <w:multiLevelType w:val="hybridMultilevel"/>
    <w:tmpl w:val="A5CAD194"/>
    <w:lvl w:ilvl="0" w:tplc="81C6F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44209B"/>
    <w:multiLevelType w:val="hybridMultilevel"/>
    <w:tmpl w:val="6086743A"/>
    <w:name w:val="WW8Num22"/>
    <w:lvl w:ilvl="0" w:tplc="48C40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319111D"/>
    <w:multiLevelType w:val="hybridMultilevel"/>
    <w:tmpl w:val="5FAA778A"/>
    <w:lvl w:ilvl="0" w:tplc="8BF01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AC66B1"/>
    <w:multiLevelType w:val="hybridMultilevel"/>
    <w:tmpl w:val="DA7079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CC0E4A"/>
    <w:multiLevelType w:val="hybridMultilevel"/>
    <w:tmpl w:val="9CA26C18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2" w15:restartNumberingAfterBreak="0">
    <w:nsid w:val="66617179"/>
    <w:multiLevelType w:val="hybridMultilevel"/>
    <w:tmpl w:val="F3209C6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00B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6D248B7"/>
    <w:multiLevelType w:val="multilevel"/>
    <w:tmpl w:val="21AC4B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1531"/>
      </w:p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215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4" w15:restartNumberingAfterBreak="0">
    <w:nsid w:val="69007EB0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5" w15:restartNumberingAfterBreak="0">
    <w:nsid w:val="6A9C243B"/>
    <w:multiLevelType w:val="hybridMultilevel"/>
    <w:tmpl w:val="45ECC11A"/>
    <w:lvl w:ilvl="0" w:tplc="286402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E364D3A"/>
    <w:multiLevelType w:val="hybridMultilevel"/>
    <w:tmpl w:val="CEE82E9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6EEF2117"/>
    <w:multiLevelType w:val="hybridMultilevel"/>
    <w:tmpl w:val="6A98E1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2825CF"/>
    <w:multiLevelType w:val="multilevel"/>
    <w:tmpl w:val="563A54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%1.%2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6FF12F5C"/>
    <w:multiLevelType w:val="hybridMultilevel"/>
    <w:tmpl w:val="3D0C62B8"/>
    <w:lvl w:ilvl="0" w:tplc="0EECD3C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55BB2"/>
    <w:multiLevelType w:val="hybridMultilevel"/>
    <w:tmpl w:val="FF46CD66"/>
    <w:lvl w:ilvl="0" w:tplc="AC4A46EC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1" w15:restartNumberingAfterBreak="0">
    <w:nsid w:val="705D781C"/>
    <w:multiLevelType w:val="hybridMultilevel"/>
    <w:tmpl w:val="F2FA007C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25A58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994A0F"/>
    <w:multiLevelType w:val="hybridMultilevel"/>
    <w:tmpl w:val="AB4E7E28"/>
    <w:name w:val="WW8Num102"/>
    <w:lvl w:ilvl="0" w:tplc="C4C6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1F515FC"/>
    <w:multiLevelType w:val="hybridMultilevel"/>
    <w:tmpl w:val="22905742"/>
    <w:lvl w:ilvl="0" w:tplc="04150017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19">
      <w:start w:val="4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4" w15:restartNumberingAfterBreak="0">
    <w:nsid w:val="73820040"/>
    <w:multiLevelType w:val="hybridMultilevel"/>
    <w:tmpl w:val="204A2D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C36DB8"/>
    <w:multiLevelType w:val="hybridMultilevel"/>
    <w:tmpl w:val="9244ABE4"/>
    <w:lvl w:ilvl="0" w:tplc="080C29B4">
      <w:start w:val="8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C44EC2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DAFA9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B4ACCC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91D89ED4">
      <w:start w:val="1"/>
      <w:numFmt w:val="ordinal"/>
      <w:lvlText w:val="%5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5" w:tplc="9E7209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E662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3EFF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208C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9CD7BE2"/>
    <w:multiLevelType w:val="hybridMultilevel"/>
    <w:tmpl w:val="BA1EB7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A6D76E2"/>
    <w:multiLevelType w:val="hybridMultilevel"/>
    <w:tmpl w:val="026C392C"/>
    <w:name w:val="WW8Num23"/>
    <w:lvl w:ilvl="0" w:tplc="773CBF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BA54C11"/>
    <w:multiLevelType w:val="hybridMultilevel"/>
    <w:tmpl w:val="17687018"/>
    <w:lvl w:ilvl="0" w:tplc="DD6273D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0E04F1"/>
    <w:multiLevelType w:val="hybridMultilevel"/>
    <w:tmpl w:val="384C0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E35E4B"/>
    <w:multiLevelType w:val="hybridMultilevel"/>
    <w:tmpl w:val="FA10C688"/>
    <w:lvl w:ilvl="0" w:tplc="04301ABE">
      <w:start w:val="1"/>
      <w:numFmt w:val="decimal"/>
      <w:lvlText w:val="%1)"/>
      <w:lvlJc w:val="left"/>
      <w:pPr>
        <w:ind w:left="71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1" w15:restartNumberingAfterBreak="0">
    <w:nsid w:val="7D6E2C00"/>
    <w:multiLevelType w:val="hybridMultilevel"/>
    <w:tmpl w:val="6E26036E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600648"/>
    <w:multiLevelType w:val="hybridMultilevel"/>
    <w:tmpl w:val="6E1A5FA4"/>
    <w:lvl w:ilvl="0" w:tplc="FFFFFFFF">
      <w:start w:val="1"/>
      <w:numFmt w:val="lowerLetter"/>
      <w:pStyle w:val="podpunkty-111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52"/>
  </w:num>
  <w:num w:numId="3">
    <w:abstractNumId w:val="92"/>
  </w:num>
  <w:num w:numId="4">
    <w:abstractNumId w:val="54"/>
  </w:num>
  <w:num w:numId="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1"/>
    <w:lvlOverride w:ilvl="0">
      <w:startOverride w:val="1"/>
    </w:lvlOverride>
  </w:num>
  <w:num w:numId="8">
    <w:abstractNumId w:val="85"/>
  </w:num>
  <w:num w:numId="9">
    <w:abstractNumId w:val="83"/>
  </w:num>
  <w:num w:numId="10">
    <w:abstractNumId w:val="8"/>
  </w:num>
  <w:num w:numId="11">
    <w:abstractNumId w:val="26"/>
  </w:num>
  <w:num w:numId="12">
    <w:abstractNumId w:val="37"/>
  </w:num>
  <w:num w:numId="13">
    <w:abstractNumId w:val="22"/>
  </w:num>
  <w:num w:numId="14">
    <w:abstractNumId w:val="55"/>
  </w:num>
  <w:num w:numId="15">
    <w:abstractNumId w:val="14"/>
  </w:num>
  <w:num w:numId="16">
    <w:abstractNumId w:val="19"/>
  </w:num>
  <w:num w:numId="17">
    <w:abstractNumId w:val="72"/>
  </w:num>
  <w:num w:numId="18">
    <w:abstractNumId w:val="35"/>
  </w:num>
  <w:num w:numId="19">
    <w:abstractNumId w:val="38"/>
  </w:num>
  <w:num w:numId="20">
    <w:abstractNumId w:val="71"/>
  </w:num>
  <w:num w:numId="21">
    <w:abstractNumId w:val="17"/>
  </w:num>
  <w:num w:numId="22">
    <w:abstractNumId w:val="5"/>
  </w:num>
  <w:num w:numId="23">
    <w:abstractNumId w:val="42"/>
  </w:num>
  <w:num w:numId="24">
    <w:abstractNumId w:val="84"/>
  </w:num>
  <w:num w:numId="25">
    <w:abstractNumId w:val="34"/>
  </w:num>
  <w:num w:numId="26">
    <w:abstractNumId w:val="56"/>
  </w:num>
  <w:num w:numId="27">
    <w:abstractNumId w:val="74"/>
  </w:num>
  <w:num w:numId="28">
    <w:abstractNumId w:val="67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</w:num>
  <w:num w:numId="31">
    <w:abstractNumId w:val="39"/>
  </w:num>
  <w:num w:numId="32">
    <w:abstractNumId w:val="47"/>
  </w:num>
  <w:num w:numId="33">
    <w:abstractNumId w:val="23"/>
  </w:num>
  <w:num w:numId="34">
    <w:abstractNumId w:val="53"/>
  </w:num>
  <w:num w:numId="35">
    <w:abstractNumId w:val="79"/>
  </w:num>
  <w:num w:numId="36">
    <w:abstractNumId w:val="33"/>
  </w:num>
  <w:num w:numId="37">
    <w:abstractNumId w:val="90"/>
  </w:num>
  <w:num w:numId="38">
    <w:abstractNumId w:val="64"/>
  </w:num>
  <w:num w:numId="39">
    <w:abstractNumId w:val="49"/>
  </w:num>
  <w:num w:numId="40">
    <w:abstractNumId w:val="88"/>
  </w:num>
  <w:num w:numId="41">
    <w:abstractNumId w:val="29"/>
  </w:num>
  <w:num w:numId="42">
    <w:abstractNumId w:val="44"/>
  </w:num>
  <w:num w:numId="43">
    <w:abstractNumId w:val="62"/>
  </w:num>
  <w:num w:numId="44">
    <w:abstractNumId w:val="40"/>
  </w:num>
  <w:num w:numId="45">
    <w:abstractNumId w:val="41"/>
  </w:num>
  <w:num w:numId="46">
    <w:abstractNumId w:val="59"/>
  </w:num>
  <w:num w:numId="47">
    <w:abstractNumId w:val="80"/>
  </w:num>
  <w:num w:numId="48">
    <w:abstractNumId w:val="32"/>
  </w:num>
  <w:num w:numId="49">
    <w:abstractNumId w:val="9"/>
  </w:num>
  <w:num w:numId="50">
    <w:abstractNumId w:val="10"/>
  </w:num>
  <w:num w:numId="51">
    <w:abstractNumId w:val="61"/>
  </w:num>
  <w:num w:numId="5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</w:num>
  <w:num w:numId="54">
    <w:abstractNumId w:val="15"/>
  </w:num>
  <w:num w:numId="55">
    <w:abstractNumId w:val="45"/>
  </w:num>
  <w:num w:numId="56">
    <w:abstractNumId w:val="16"/>
  </w:num>
  <w:num w:numId="57">
    <w:abstractNumId w:val="27"/>
  </w:num>
  <w:num w:numId="58">
    <w:abstractNumId w:val="86"/>
  </w:num>
  <w:num w:numId="59">
    <w:abstractNumId w:val="78"/>
  </w:num>
  <w:num w:numId="60">
    <w:abstractNumId w:val="31"/>
  </w:num>
  <w:num w:numId="61">
    <w:abstractNumId w:val="36"/>
  </w:num>
  <w:num w:numId="62">
    <w:abstractNumId w:val="21"/>
  </w:num>
  <w:num w:numId="63">
    <w:abstractNumId w:val="57"/>
  </w:num>
  <w:num w:numId="64">
    <w:abstractNumId w:val="75"/>
  </w:num>
  <w:num w:numId="65">
    <w:abstractNumId w:val="76"/>
  </w:num>
  <w:num w:numId="66">
    <w:abstractNumId w:val="48"/>
  </w:num>
  <w:num w:numId="67">
    <w:abstractNumId w:val="91"/>
  </w:num>
  <w:num w:numId="68">
    <w:abstractNumId w:val="24"/>
  </w:num>
  <w:num w:numId="69">
    <w:abstractNumId w:val="58"/>
  </w:num>
  <w:num w:numId="70">
    <w:abstractNumId w:val="60"/>
  </w:num>
  <w:num w:numId="71">
    <w:abstractNumId w:val="30"/>
  </w:num>
  <w:num w:numId="72">
    <w:abstractNumId w:val="28"/>
  </w:num>
  <w:num w:numId="73">
    <w:abstractNumId w:val="20"/>
  </w:num>
  <w:num w:numId="74">
    <w:abstractNumId w:val="25"/>
  </w:num>
  <w:num w:numId="75">
    <w:abstractNumId w:val="70"/>
  </w:num>
  <w:num w:numId="76">
    <w:abstractNumId w:val="65"/>
  </w:num>
  <w:num w:numId="77">
    <w:abstractNumId w:val="63"/>
  </w:num>
  <w:num w:numId="78">
    <w:abstractNumId w:val="77"/>
  </w:num>
  <w:num w:numId="79">
    <w:abstractNumId w:val="46"/>
  </w:num>
  <w:num w:numId="80">
    <w:abstractNumId w:val="66"/>
  </w:num>
  <w:num w:numId="81">
    <w:abstractNumId w:val="8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15"/>
    <w:rsid w:val="000005F4"/>
    <w:rsid w:val="00001018"/>
    <w:rsid w:val="000030AC"/>
    <w:rsid w:val="000047C9"/>
    <w:rsid w:val="000050E7"/>
    <w:rsid w:val="00005421"/>
    <w:rsid w:val="00007F85"/>
    <w:rsid w:val="00010226"/>
    <w:rsid w:val="0001127F"/>
    <w:rsid w:val="00011DA8"/>
    <w:rsid w:val="000129C7"/>
    <w:rsid w:val="00013389"/>
    <w:rsid w:val="00013718"/>
    <w:rsid w:val="00013C78"/>
    <w:rsid w:val="00014418"/>
    <w:rsid w:val="00014C37"/>
    <w:rsid w:val="00015B8D"/>
    <w:rsid w:val="000174F4"/>
    <w:rsid w:val="0001777A"/>
    <w:rsid w:val="00021060"/>
    <w:rsid w:val="0002114B"/>
    <w:rsid w:val="00022E7E"/>
    <w:rsid w:val="000248F3"/>
    <w:rsid w:val="000249CA"/>
    <w:rsid w:val="0002547F"/>
    <w:rsid w:val="0002584E"/>
    <w:rsid w:val="00025A52"/>
    <w:rsid w:val="00026A9D"/>
    <w:rsid w:val="00027489"/>
    <w:rsid w:val="0002753C"/>
    <w:rsid w:val="00030562"/>
    <w:rsid w:val="000308A0"/>
    <w:rsid w:val="00030A9C"/>
    <w:rsid w:val="00030CF3"/>
    <w:rsid w:val="00031419"/>
    <w:rsid w:val="00031899"/>
    <w:rsid w:val="00032D2A"/>
    <w:rsid w:val="00033208"/>
    <w:rsid w:val="0003352B"/>
    <w:rsid w:val="000338FE"/>
    <w:rsid w:val="00033AAF"/>
    <w:rsid w:val="00034D40"/>
    <w:rsid w:val="00035034"/>
    <w:rsid w:val="00035B3A"/>
    <w:rsid w:val="00035DFC"/>
    <w:rsid w:val="000360EC"/>
    <w:rsid w:val="00036B3F"/>
    <w:rsid w:val="0004066B"/>
    <w:rsid w:val="0004130F"/>
    <w:rsid w:val="00041AEA"/>
    <w:rsid w:val="000426EF"/>
    <w:rsid w:val="00042AFB"/>
    <w:rsid w:val="00042DC2"/>
    <w:rsid w:val="00042FA6"/>
    <w:rsid w:val="00044C6D"/>
    <w:rsid w:val="00045126"/>
    <w:rsid w:val="00045A68"/>
    <w:rsid w:val="000469AD"/>
    <w:rsid w:val="00047DD5"/>
    <w:rsid w:val="000502CC"/>
    <w:rsid w:val="000515B7"/>
    <w:rsid w:val="000527A3"/>
    <w:rsid w:val="00052967"/>
    <w:rsid w:val="00052BB1"/>
    <w:rsid w:val="00053977"/>
    <w:rsid w:val="00054C24"/>
    <w:rsid w:val="000557E8"/>
    <w:rsid w:val="00055DB8"/>
    <w:rsid w:val="000560CA"/>
    <w:rsid w:val="00056274"/>
    <w:rsid w:val="00056364"/>
    <w:rsid w:val="000566C9"/>
    <w:rsid w:val="00056A9A"/>
    <w:rsid w:val="00056F0D"/>
    <w:rsid w:val="00057570"/>
    <w:rsid w:val="00060489"/>
    <w:rsid w:val="000625FB"/>
    <w:rsid w:val="0006262F"/>
    <w:rsid w:val="00062809"/>
    <w:rsid w:val="00062B2C"/>
    <w:rsid w:val="00062F37"/>
    <w:rsid w:val="00063011"/>
    <w:rsid w:val="00063201"/>
    <w:rsid w:val="00063427"/>
    <w:rsid w:val="00063643"/>
    <w:rsid w:val="00063812"/>
    <w:rsid w:val="00063FF6"/>
    <w:rsid w:val="000645A4"/>
    <w:rsid w:val="00064917"/>
    <w:rsid w:val="0006572E"/>
    <w:rsid w:val="00066C74"/>
    <w:rsid w:val="00071235"/>
    <w:rsid w:val="00072F26"/>
    <w:rsid w:val="00074457"/>
    <w:rsid w:val="00074FCB"/>
    <w:rsid w:val="000753A6"/>
    <w:rsid w:val="000758D3"/>
    <w:rsid w:val="00075976"/>
    <w:rsid w:val="000768E0"/>
    <w:rsid w:val="00076F72"/>
    <w:rsid w:val="000776B0"/>
    <w:rsid w:val="000776BC"/>
    <w:rsid w:val="00077ADF"/>
    <w:rsid w:val="00080691"/>
    <w:rsid w:val="000815F1"/>
    <w:rsid w:val="00081FC4"/>
    <w:rsid w:val="00082F84"/>
    <w:rsid w:val="000838C3"/>
    <w:rsid w:val="00083F77"/>
    <w:rsid w:val="0008518A"/>
    <w:rsid w:val="00085429"/>
    <w:rsid w:val="00085CF0"/>
    <w:rsid w:val="0008651A"/>
    <w:rsid w:val="00086CDF"/>
    <w:rsid w:val="00087154"/>
    <w:rsid w:val="000871CA"/>
    <w:rsid w:val="00087592"/>
    <w:rsid w:val="000879EF"/>
    <w:rsid w:val="0009027D"/>
    <w:rsid w:val="00090A63"/>
    <w:rsid w:val="00091025"/>
    <w:rsid w:val="00091722"/>
    <w:rsid w:val="00092CAD"/>
    <w:rsid w:val="00092E70"/>
    <w:rsid w:val="0009311E"/>
    <w:rsid w:val="0009432A"/>
    <w:rsid w:val="000946AA"/>
    <w:rsid w:val="000954E4"/>
    <w:rsid w:val="00095540"/>
    <w:rsid w:val="00095A51"/>
    <w:rsid w:val="0009680F"/>
    <w:rsid w:val="00097A66"/>
    <w:rsid w:val="000A006C"/>
    <w:rsid w:val="000A0E15"/>
    <w:rsid w:val="000A20A1"/>
    <w:rsid w:val="000A2697"/>
    <w:rsid w:val="000A2B3D"/>
    <w:rsid w:val="000A2B4A"/>
    <w:rsid w:val="000A3818"/>
    <w:rsid w:val="000A3B1A"/>
    <w:rsid w:val="000A4BE9"/>
    <w:rsid w:val="000A5D34"/>
    <w:rsid w:val="000A5D65"/>
    <w:rsid w:val="000A622A"/>
    <w:rsid w:val="000A73EB"/>
    <w:rsid w:val="000A774C"/>
    <w:rsid w:val="000A7DA9"/>
    <w:rsid w:val="000B16F0"/>
    <w:rsid w:val="000B1B72"/>
    <w:rsid w:val="000B1EA5"/>
    <w:rsid w:val="000B264C"/>
    <w:rsid w:val="000B2ED6"/>
    <w:rsid w:val="000B3548"/>
    <w:rsid w:val="000B373B"/>
    <w:rsid w:val="000B4269"/>
    <w:rsid w:val="000B46DE"/>
    <w:rsid w:val="000B6633"/>
    <w:rsid w:val="000B67F8"/>
    <w:rsid w:val="000B7AD1"/>
    <w:rsid w:val="000C0858"/>
    <w:rsid w:val="000C109F"/>
    <w:rsid w:val="000C1B29"/>
    <w:rsid w:val="000C2434"/>
    <w:rsid w:val="000C2645"/>
    <w:rsid w:val="000C2E62"/>
    <w:rsid w:val="000C3E41"/>
    <w:rsid w:val="000C3EE9"/>
    <w:rsid w:val="000C4092"/>
    <w:rsid w:val="000C4499"/>
    <w:rsid w:val="000C49C6"/>
    <w:rsid w:val="000C5791"/>
    <w:rsid w:val="000C6803"/>
    <w:rsid w:val="000C6B43"/>
    <w:rsid w:val="000C6DCC"/>
    <w:rsid w:val="000C6FDD"/>
    <w:rsid w:val="000C7082"/>
    <w:rsid w:val="000C73C0"/>
    <w:rsid w:val="000D139A"/>
    <w:rsid w:val="000D198B"/>
    <w:rsid w:val="000D19DE"/>
    <w:rsid w:val="000D1F7D"/>
    <w:rsid w:val="000D2799"/>
    <w:rsid w:val="000D35F7"/>
    <w:rsid w:val="000D3AD7"/>
    <w:rsid w:val="000D4082"/>
    <w:rsid w:val="000D46DB"/>
    <w:rsid w:val="000D4C2E"/>
    <w:rsid w:val="000D4E25"/>
    <w:rsid w:val="000D614D"/>
    <w:rsid w:val="000D6BC0"/>
    <w:rsid w:val="000D6D20"/>
    <w:rsid w:val="000E0587"/>
    <w:rsid w:val="000E1872"/>
    <w:rsid w:val="000E1FE6"/>
    <w:rsid w:val="000E265E"/>
    <w:rsid w:val="000E331A"/>
    <w:rsid w:val="000E34CE"/>
    <w:rsid w:val="000E4B87"/>
    <w:rsid w:val="000E5838"/>
    <w:rsid w:val="000E6870"/>
    <w:rsid w:val="000E72C4"/>
    <w:rsid w:val="000E7708"/>
    <w:rsid w:val="000F0180"/>
    <w:rsid w:val="000F1A92"/>
    <w:rsid w:val="000F2AC7"/>
    <w:rsid w:val="000F32B1"/>
    <w:rsid w:val="000F3DC0"/>
    <w:rsid w:val="000F46F1"/>
    <w:rsid w:val="000F4CE9"/>
    <w:rsid w:val="000F4F19"/>
    <w:rsid w:val="000F59C1"/>
    <w:rsid w:val="000F5B4C"/>
    <w:rsid w:val="000F60C0"/>
    <w:rsid w:val="000F6932"/>
    <w:rsid w:val="000F705D"/>
    <w:rsid w:val="000F7078"/>
    <w:rsid w:val="000F714D"/>
    <w:rsid w:val="000F7DEA"/>
    <w:rsid w:val="001009ED"/>
    <w:rsid w:val="00100C77"/>
    <w:rsid w:val="00100D3B"/>
    <w:rsid w:val="00100DC4"/>
    <w:rsid w:val="00100FE6"/>
    <w:rsid w:val="001012FE"/>
    <w:rsid w:val="001026BD"/>
    <w:rsid w:val="00102EDC"/>
    <w:rsid w:val="00104E1F"/>
    <w:rsid w:val="0010570D"/>
    <w:rsid w:val="00105F12"/>
    <w:rsid w:val="0010616F"/>
    <w:rsid w:val="0010641B"/>
    <w:rsid w:val="00106FB1"/>
    <w:rsid w:val="0011014E"/>
    <w:rsid w:val="00110672"/>
    <w:rsid w:val="0011071B"/>
    <w:rsid w:val="00111698"/>
    <w:rsid w:val="001116F9"/>
    <w:rsid w:val="00111776"/>
    <w:rsid w:val="00111791"/>
    <w:rsid w:val="00111FF0"/>
    <w:rsid w:val="00112F64"/>
    <w:rsid w:val="00113140"/>
    <w:rsid w:val="00113987"/>
    <w:rsid w:val="001143C5"/>
    <w:rsid w:val="0011473A"/>
    <w:rsid w:val="001158C5"/>
    <w:rsid w:val="001159F3"/>
    <w:rsid w:val="00115C3D"/>
    <w:rsid w:val="00116F6F"/>
    <w:rsid w:val="0011711C"/>
    <w:rsid w:val="00117130"/>
    <w:rsid w:val="001174EC"/>
    <w:rsid w:val="00117C4B"/>
    <w:rsid w:val="0012033F"/>
    <w:rsid w:val="00120D3C"/>
    <w:rsid w:val="00121A42"/>
    <w:rsid w:val="00121F98"/>
    <w:rsid w:val="00122503"/>
    <w:rsid w:val="00123502"/>
    <w:rsid w:val="00123825"/>
    <w:rsid w:val="00123AB0"/>
    <w:rsid w:val="00123AD9"/>
    <w:rsid w:val="00123B64"/>
    <w:rsid w:val="001240B7"/>
    <w:rsid w:val="001248FC"/>
    <w:rsid w:val="00126A30"/>
    <w:rsid w:val="001276A0"/>
    <w:rsid w:val="00127A5B"/>
    <w:rsid w:val="001307F4"/>
    <w:rsid w:val="001325EA"/>
    <w:rsid w:val="001338D3"/>
    <w:rsid w:val="00133ABA"/>
    <w:rsid w:val="00133F01"/>
    <w:rsid w:val="0013410A"/>
    <w:rsid w:val="00134383"/>
    <w:rsid w:val="001343E1"/>
    <w:rsid w:val="001346DB"/>
    <w:rsid w:val="00134E28"/>
    <w:rsid w:val="0013621F"/>
    <w:rsid w:val="00136376"/>
    <w:rsid w:val="001367E4"/>
    <w:rsid w:val="00136B00"/>
    <w:rsid w:val="00136CBC"/>
    <w:rsid w:val="00137B82"/>
    <w:rsid w:val="001401B5"/>
    <w:rsid w:val="001403AC"/>
    <w:rsid w:val="0014154B"/>
    <w:rsid w:val="00142186"/>
    <w:rsid w:val="0014221A"/>
    <w:rsid w:val="00142EFC"/>
    <w:rsid w:val="001434D5"/>
    <w:rsid w:val="00144321"/>
    <w:rsid w:val="001449BF"/>
    <w:rsid w:val="001450EC"/>
    <w:rsid w:val="001454AB"/>
    <w:rsid w:val="0014554A"/>
    <w:rsid w:val="00145FA1"/>
    <w:rsid w:val="001460F1"/>
    <w:rsid w:val="00146121"/>
    <w:rsid w:val="001463D9"/>
    <w:rsid w:val="0014668D"/>
    <w:rsid w:val="00146C6B"/>
    <w:rsid w:val="0015048B"/>
    <w:rsid w:val="00151149"/>
    <w:rsid w:val="00151C1E"/>
    <w:rsid w:val="00151CBB"/>
    <w:rsid w:val="00152C74"/>
    <w:rsid w:val="00152DBB"/>
    <w:rsid w:val="00152FDE"/>
    <w:rsid w:val="0015318E"/>
    <w:rsid w:val="001533B4"/>
    <w:rsid w:val="001537DA"/>
    <w:rsid w:val="0015386C"/>
    <w:rsid w:val="001538F5"/>
    <w:rsid w:val="00153982"/>
    <w:rsid w:val="00153EE1"/>
    <w:rsid w:val="001541B2"/>
    <w:rsid w:val="00154471"/>
    <w:rsid w:val="001550F5"/>
    <w:rsid w:val="0015510A"/>
    <w:rsid w:val="00155C89"/>
    <w:rsid w:val="001573A2"/>
    <w:rsid w:val="0015754C"/>
    <w:rsid w:val="00157ACD"/>
    <w:rsid w:val="0016021A"/>
    <w:rsid w:val="00160B1C"/>
    <w:rsid w:val="001617AF"/>
    <w:rsid w:val="001621D8"/>
    <w:rsid w:val="001622FA"/>
    <w:rsid w:val="0016249F"/>
    <w:rsid w:val="001627BD"/>
    <w:rsid w:val="0016320C"/>
    <w:rsid w:val="00163753"/>
    <w:rsid w:val="00163CE7"/>
    <w:rsid w:val="00163E21"/>
    <w:rsid w:val="00164BA9"/>
    <w:rsid w:val="00164D8F"/>
    <w:rsid w:val="00164EDC"/>
    <w:rsid w:val="001650C2"/>
    <w:rsid w:val="001651B1"/>
    <w:rsid w:val="00165DE2"/>
    <w:rsid w:val="001660E5"/>
    <w:rsid w:val="00166120"/>
    <w:rsid w:val="00166192"/>
    <w:rsid w:val="0016688F"/>
    <w:rsid w:val="00166B17"/>
    <w:rsid w:val="0016702F"/>
    <w:rsid w:val="00167609"/>
    <w:rsid w:val="00167CC0"/>
    <w:rsid w:val="00167DF8"/>
    <w:rsid w:val="00170C2F"/>
    <w:rsid w:val="00172681"/>
    <w:rsid w:val="00173B55"/>
    <w:rsid w:val="0017521B"/>
    <w:rsid w:val="00175C2A"/>
    <w:rsid w:val="00176B02"/>
    <w:rsid w:val="001772A6"/>
    <w:rsid w:val="00177D25"/>
    <w:rsid w:val="00177E0A"/>
    <w:rsid w:val="00177EB0"/>
    <w:rsid w:val="00180BED"/>
    <w:rsid w:val="00180F71"/>
    <w:rsid w:val="00181C5E"/>
    <w:rsid w:val="00181D80"/>
    <w:rsid w:val="00182FDF"/>
    <w:rsid w:val="00183C8C"/>
    <w:rsid w:val="0018439C"/>
    <w:rsid w:val="00184515"/>
    <w:rsid w:val="00184E7A"/>
    <w:rsid w:val="001853BD"/>
    <w:rsid w:val="001859B4"/>
    <w:rsid w:val="001873E8"/>
    <w:rsid w:val="00187E7A"/>
    <w:rsid w:val="001909B4"/>
    <w:rsid w:val="00190BDE"/>
    <w:rsid w:val="001934B3"/>
    <w:rsid w:val="00193CA5"/>
    <w:rsid w:val="001946FF"/>
    <w:rsid w:val="00194E02"/>
    <w:rsid w:val="00195055"/>
    <w:rsid w:val="001955CE"/>
    <w:rsid w:val="001963BE"/>
    <w:rsid w:val="001976FF"/>
    <w:rsid w:val="0019795A"/>
    <w:rsid w:val="001A0053"/>
    <w:rsid w:val="001A1D52"/>
    <w:rsid w:val="001A3894"/>
    <w:rsid w:val="001A3AC6"/>
    <w:rsid w:val="001A3B9B"/>
    <w:rsid w:val="001A3BB6"/>
    <w:rsid w:val="001A3D6B"/>
    <w:rsid w:val="001A5019"/>
    <w:rsid w:val="001A5ED0"/>
    <w:rsid w:val="001A60AF"/>
    <w:rsid w:val="001A6F2C"/>
    <w:rsid w:val="001A7256"/>
    <w:rsid w:val="001A7946"/>
    <w:rsid w:val="001A7E78"/>
    <w:rsid w:val="001B0C9D"/>
    <w:rsid w:val="001B0DC7"/>
    <w:rsid w:val="001B0EE6"/>
    <w:rsid w:val="001B10FA"/>
    <w:rsid w:val="001B1A9F"/>
    <w:rsid w:val="001B1CDA"/>
    <w:rsid w:val="001B284D"/>
    <w:rsid w:val="001B2F15"/>
    <w:rsid w:val="001B345A"/>
    <w:rsid w:val="001B3EE0"/>
    <w:rsid w:val="001B51C1"/>
    <w:rsid w:val="001B5954"/>
    <w:rsid w:val="001B6AD1"/>
    <w:rsid w:val="001B75C3"/>
    <w:rsid w:val="001B785B"/>
    <w:rsid w:val="001B78D3"/>
    <w:rsid w:val="001B7D0B"/>
    <w:rsid w:val="001C0BD1"/>
    <w:rsid w:val="001C11FB"/>
    <w:rsid w:val="001C1526"/>
    <w:rsid w:val="001C1838"/>
    <w:rsid w:val="001C218C"/>
    <w:rsid w:val="001C3421"/>
    <w:rsid w:val="001C393B"/>
    <w:rsid w:val="001C3C12"/>
    <w:rsid w:val="001C48EC"/>
    <w:rsid w:val="001C537C"/>
    <w:rsid w:val="001C6584"/>
    <w:rsid w:val="001C70AC"/>
    <w:rsid w:val="001C70FD"/>
    <w:rsid w:val="001C7423"/>
    <w:rsid w:val="001D02C7"/>
    <w:rsid w:val="001D0349"/>
    <w:rsid w:val="001D1EF5"/>
    <w:rsid w:val="001D22A2"/>
    <w:rsid w:val="001D248E"/>
    <w:rsid w:val="001D2544"/>
    <w:rsid w:val="001D26C0"/>
    <w:rsid w:val="001D3EAB"/>
    <w:rsid w:val="001D41DC"/>
    <w:rsid w:val="001D47AC"/>
    <w:rsid w:val="001D4A09"/>
    <w:rsid w:val="001D5645"/>
    <w:rsid w:val="001D5E07"/>
    <w:rsid w:val="001D61DF"/>
    <w:rsid w:val="001D7251"/>
    <w:rsid w:val="001E028C"/>
    <w:rsid w:val="001E0471"/>
    <w:rsid w:val="001E1EE7"/>
    <w:rsid w:val="001E22C7"/>
    <w:rsid w:val="001E2312"/>
    <w:rsid w:val="001E32F1"/>
    <w:rsid w:val="001E4B4E"/>
    <w:rsid w:val="001E4C15"/>
    <w:rsid w:val="001E4CD0"/>
    <w:rsid w:val="001E4F2C"/>
    <w:rsid w:val="001E55C0"/>
    <w:rsid w:val="001E5B8D"/>
    <w:rsid w:val="001E61FE"/>
    <w:rsid w:val="001E649E"/>
    <w:rsid w:val="001E66AE"/>
    <w:rsid w:val="001E68A2"/>
    <w:rsid w:val="001E7A45"/>
    <w:rsid w:val="001F073C"/>
    <w:rsid w:val="001F1C91"/>
    <w:rsid w:val="001F248F"/>
    <w:rsid w:val="001F29E3"/>
    <w:rsid w:val="001F2DEF"/>
    <w:rsid w:val="001F3A1D"/>
    <w:rsid w:val="001F3C17"/>
    <w:rsid w:val="001F4AAB"/>
    <w:rsid w:val="001F51B6"/>
    <w:rsid w:val="001F5490"/>
    <w:rsid w:val="001F608B"/>
    <w:rsid w:val="001F665B"/>
    <w:rsid w:val="001F7123"/>
    <w:rsid w:val="001F7CA6"/>
    <w:rsid w:val="00201109"/>
    <w:rsid w:val="0020141E"/>
    <w:rsid w:val="002035FA"/>
    <w:rsid w:val="00204D1E"/>
    <w:rsid w:val="002052C1"/>
    <w:rsid w:val="00205D1A"/>
    <w:rsid w:val="00205F76"/>
    <w:rsid w:val="002100B6"/>
    <w:rsid w:val="00210ED6"/>
    <w:rsid w:val="00212318"/>
    <w:rsid w:val="00212B14"/>
    <w:rsid w:val="0021334A"/>
    <w:rsid w:val="0021468E"/>
    <w:rsid w:val="00214E33"/>
    <w:rsid w:val="002158B5"/>
    <w:rsid w:val="00215962"/>
    <w:rsid w:val="002160C5"/>
    <w:rsid w:val="002169A3"/>
    <w:rsid w:val="002173FF"/>
    <w:rsid w:val="00217DE9"/>
    <w:rsid w:val="00220AB6"/>
    <w:rsid w:val="0022137D"/>
    <w:rsid w:val="0022174C"/>
    <w:rsid w:val="00222019"/>
    <w:rsid w:val="002226F9"/>
    <w:rsid w:val="00222E28"/>
    <w:rsid w:val="0022359B"/>
    <w:rsid w:val="00224686"/>
    <w:rsid w:val="002254FE"/>
    <w:rsid w:val="00226A74"/>
    <w:rsid w:val="002305B8"/>
    <w:rsid w:val="00230873"/>
    <w:rsid w:val="00233E9E"/>
    <w:rsid w:val="002340D1"/>
    <w:rsid w:val="00234C62"/>
    <w:rsid w:val="002358A3"/>
    <w:rsid w:val="00235E4D"/>
    <w:rsid w:val="00240338"/>
    <w:rsid w:val="00240456"/>
    <w:rsid w:val="00240494"/>
    <w:rsid w:val="00240870"/>
    <w:rsid w:val="002429ED"/>
    <w:rsid w:val="002436CA"/>
    <w:rsid w:val="00243954"/>
    <w:rsid w:val="0024402D"/>
    <w:rsid w:val="0024421B"/>
    <w:rsid w:val="0024517D"/>
    <w:rsid w:val="00245A00"/>
    <w:rsid w:val="00245B94"/>
    <w:rsid w:val="002467EB"/>
    <w:rsid w:val="00250089"/>
    <w:rsid w:val="0025014F"/>
    <w:rsid w:val="00251570"/>
    <w:rsid w:val="00251982"/>
    <w:rsid w:val="0025304F"/>
    <w:rsid w:val="002538E3"/>
    <w:rsid w:val="00253C46"/>
    <w:rsid w:val="00254288"/>
    <w:rsid w:val="00254478"/>
    <w:rsid w:val="002555B6"/>
    <w:rsid w:val="00255684"/>
    <w:rsid w:val="00255BC9"/>
    <w:rsid w:val="00256057"/>
    <w:rsid w:val="00256F45"/>
    <w:rsid w:val="00260A15"/>
    <w:rsid w:val="00260E0C"/>
    <w:rsid w:val="00261445"/>
    <w:rsid w:val="00261DF8"/>
    <w:rsid w:val="00262841"/>
    <w:rsid w:val="00264EBC"/>
    <w:rsid w:val="00264FA0"/>
    <w:rsid w:val="00267247"/>
    <w:rsid w:val="0027279A"/>
    <w:rsid w:val="002727D2"/>
    <w:rsid w:val="00272F0D"/>
    <w:rsid w:val="0027333C"/>
    <w:rsid w:val="00273488"/>
    <w:rsid w:val="00273639"/>
    <w:rsid w:val="00273B8F"/>
    <w:rsid w:val="00273C5F"/>
    <w:rsid w:val="00274F71"/>
    <w:rsid w:val="0027568E"/>
    <w:rsid w:val="00276840"/>
    <w:rsid w:val="0027717C"/>
    <w:rsid w:val="00277278"/>
    <w:rsid w:val="002773AB"/>
    <w:rsid w:val="00277402"/>
    <w:rsid w:val="002774F6"/>
    <w:rsid w:val="0027755A"/>
    <w:rsid w:val="00277B26"/>
    <w:rsid w:val="00280E2F"/>
    <w:rsid w:val="0028191D"/>
    <w:rsid w:val="00282B2C"/>
    <w:rsid w:val="0028323E"/>
    <w:rsid w:val="00283946"/>
    <w:rsid w:val="00283BA5"/>
    <w:rsid w:val="0028420A"/>
    <w:rsid w:val="002843F7"/>
    <w:rsid w:val="00284CD3"/>
    <w:rsid w:val="00284FBC"/>
    <w:rsid w:val="0028513B"/>
    <w:rsid w:val="0028516E"/>
    <w:rsid w:val="00285A14"/>
    <w:rsid w:val="00286215"/>
    <w:rsid w:val="00286266"/>
    <w:rsid w:val="002875EA"/>
    <w:rsid w:val="002876D8"/>
    <w:rsid w:val="002878EF"/>
    <w:rsid w:val="002907C5"/>
    <w:rsid w:val="00290853"/>
    <w:rsid w:val="00290D3A"/>
    <w:rsid w:val="00290D9A"/>
    <w:rsid w:val="00290E19"/>
    <w:rsid w:val="00291265"/>
    <w:rsid w:val="0029198B"/>
    <w:rsid w:val="002919A6"/>
    <w:rsid w:val="002919C4"/>
    <w:rsid w:val="00291D28"/>
    <w:rsid w:val="002927F3"/>
    <w:rsid w:val="00292E85"/>
    <w:rsid w:val="0029306C"/>
    <w:rsid w:val="00293608"/>
    <w:rsid w:val="00293B88"/>
    <w:rsid w:val="00294598"/>
    <w:rsid w:val="002951C8"/>
    <w:rsid w:val="00295247"/>
    <w:rsid w:val="00295323"/>
    <w:rsid w:val="00295FC8"/>
    <w:rsid w:val="00296666"/>
    <w:rsid w:val="00297063"/>
    <w:rsid w:val="00297520"/>
    <w:rsid w:val="00297A31"/>
    <w:rsid w:val="00297D80"/>
    <w:rsid w:val="002A0272"/>
    <w:rsid w:val="002A032D"/>
    <w:rsid w:val="002A10AF"/>
    <w:rsid w:val="002A16CB"/>
    <w:rsid w:val="002A19C8"/>
    <w:rsid w:val="002A1A21"/>
    <w:rsid w:val="002A1B72"/>
    <w:rsid w:val="002A20FF"/>
    <w:rsid w:val="002A2557"/>
    <w:rsid w:val="002A37AD"/>
    <w:rsid w:val="002A3D7A"/>
    <w:rsid w:val="002A47C1"/>
    <w:rsid w:val="002A4962"/>
    <w:rsid w:val="002A498C"/>
    <w:rsid w:val="002A4ED2"/>
    <w:rsid w:val="002A5787"/>
    <w:rsid w:val="002A5C3C"/>
    <w:rsid w:val="002A61B1"/>
    <w:rsid w:val="002A62FC"/>
    <w:rsid w:val="002A634A"/>
    <w:rsid w:val="002A7B64"/>
    <w:rsid w:val="002B0665"/>
    <w:rsid w:val="002B0A56"/>
    <w:rsid w:val="002B0B71"/>
    <w:rsid w:val="002B10F2"/>
    <w:rsid w:val="002B1238"/>
    <w:rsid w:val="002B229B"/>
    <w:rsid w:val="002B278C"/>
    <w:rsid w:val="002B3043"/>
    <w:rsid w:val="002B3062"/>
    <w:rsid w:val="002B3883"/>
    <w:rsid w:val="002B3913"/>
    <w:rsid w:val="002B4874"/>
    <w:rsid w:val="002B59F0"/>
    <w:rsid w:val="002B5AFE"/>
    <w:rsid w:val="002B62C9"/>
    <w:rsid w:val="002B7C30"/>
    <w:rsid w:val="002B7D1E"/>
    <w:rsid w:val="002C0D8A"/>
    <w:rsid w:val="002C24CD"/>
    <w:rsid w:val="002C2893"/>
    <w:rsid w:val="002C3646"/>
    <w:rsid w:val="002C445F"/>
    <w:rsid w:val="002C44F9"/>
    <w:rsid w:val="002C48BE"/>
    <w:rsid w:val="002C4A04"/>
    <w:rsid w:val="002C5026"/>
    <w:rsid w:val="002C6601"/>
    <w:rsid w:val="002C6E05"/>
    <w:rsid w:val="002C6FE9"/>
    <w:rsid w:val="002C7763"/>
    <w:rsid w:val="002C7CAA"/>
    <w:rsid w:val="002D125F"/>
    <w:rsid w:val="002D1B2D"/>
    <w:rsid w:val="002D24C1"/>
    <w:rsid w:val="002D2F87"/>
    <w:rsid w:val="002D32E7"/>
    <w:rsid w:val="002D34A1"/>
    <w:rsid w:val="002D3623"/>
    <w:rsid w:val="002D63F7"/>
    <w:rsid w:val="002D6A1D"/>
    <w:rsid w:val="002D6EB4"/>
    <w:rsid w:val="002D73FF"/>
    <w:rsid w:val="002D7C5E"/>
    <w:rsid w:val="002D7D17"/>
    <w:rsid w:val="002E053C"/>
    <w:rsid w:val="002E05C6"/>
    <w:rsid w:val="002E0669"/>
    <w:rsid w:val="002E0A2C"/>
    <w:rsid w:val="002E0AAF"/>
    <w:rsid w:val="002E19E8"/>
    <w:rsid w:val="002E1D77"/>
    <w:rsid w:val="002E2776"/>
    <w:rsid w:val="002E2B22"/>
    <w:rsid w:val="002E2BA7"/>
    <w:rsid w:val="002E3025"/>
    <w:rsid w:val="002E3281"/>
    <w:rsid w:val="002E3D48"/>
    <w:rsid w:val="002E573C"/>
    <w:rsid w:val="002E648A"/>
    <w:rsid w:val="002E7416"/>
    <w:rsid w:val="002E795B"/>
    <w:rsid w:val="002E7DCB"/>
    <w:rsid w:val="002F007E"/>
    <w:rsid w:val="002F04FD"/>
    <w:rsid w:val="002F2552"/>
    <w:rsid w:val="002F296A"/>
    <w:rsid w:val="002F29F2"/>
    <w:rsid w:val="002F2E5C"/>
    <w:rsid w:val="002F3038"/>
    <w:rsid w:val="002F38A4"/>
    <w:rsid w:val="002F3A6F"/>
    <w:rsid w:val="002F414A"/>
    <w:rsid w:val="002F50B2"/>
    <w:rsid w:val="002F5DAD"/>
    <w:rsid w:val="002F69ED"/>
    <w:rsid w:val="002F708B"/>
    <w:rsid w:val="002F7AD9"/>
    <w:rsid w:val="00300938"/>
    <w:rsid w:val="00302B57"/>
    <w:rsid w:val="0030309D"/>
    <w:rsid w:val="003038D9"/>
    <w:rsid w:val="003048D9"/>
    <w:rsid w:val="0030695C"/>
    <w:rsid w:val="003108E9"/>
    <w:rsid w:val="003110E7"/>
    <w:rsid w:val="00311675"/>
    <w:rsid w:val="00311D7E"/>
    <w:rsid w:val="00312320"/>
    <w:rsid w:val="00313CE3"/>
    <w:rsid w:val="00313EB8"/>
    <w:rsid w:val="00314808"/>
    <w:rsid w:val="00314B37"/>
    <w:rsid w:val="00314DD4"/>
    <w:rsid w:val="0031584F"/>
    <w:rsid w:val="003167FA"/>
    <w:rsid w:val="00316D6B"/>
    <w:rsid w:val="00317BCF"/>
    <w:rsid w:val="00317F83"/>
    <w:rsid w:val="0032017B"/>
    <w:rsid w:val="00320408"/>
    <w:rsid w:val="003211DC"/>
    <w:rsid w:val="0032186B"/>
    <w:rsid w:val="00322D89"/>
    <w:rsid w:val="00322E31"/>
    <w:rsid w:val="003233C2"/>
    <w:rsid w:val="00323670"/>
    <w:rsid w:val="00323B06"/>
    <w:rsid w:val="003242C4"/>
    <w:rsid w:val="003246AB"/>
    <w:rsid w:val="003250DC"/>
    <w:rsid w:val="00325385"/>
    <w:rsid w:val="00325981"/>
    <w:rsid w:val="00326442"/>
    <w:rsid w:val="00326C5B"/>
    <w:rsid w:val="00327DAF"/>
    <w:rsid w:val="00327E8E"/>
    <w:rsid w:val="00330A14"/>
    <w:rsid w:val="00330A6D"/>
    <w:rsid w:val="0033203D"/>
    <w:rsid w:val="0033251C"/>
    <w:rsid w:val="00332A72"/>
    <w:rsid w:val="00333923"/>
    <w:rsid w:val="00334B35"/>
    <w:rsid w:val="00334E49"/>
    <w:rsid w:val="00334F7A"/>
    <w:rsid w:val="0033587B"/>
    <w:rsid w:val="00335C76"/>
    <w:rsid w:val="00335E3F"/>
    <w:rsid w:val="0033650B"/>
    <w:rsid w:val="003379C2"/>
    <w:rsid w:val="003414D9"/>
    <w:rsid w:val="00342363"/>
    <w:rsid w:val="00342E50"/>
    <w:rsid w:val="003431BC"/>
    <w:rsid w:val="00344BFF"/>
    <w:rsid w:val="0034584E"/>
    <w:rsid w:val="00346C9B"/>
    <w:rsid w:val="0034708C"/>
    <w:rsid w:val="00347281"/>
    <w:rsid w:val="003472AE"/>
    <w:rsid w:val="00351898"/>
    <w:rsid w:val="003520C4"/>
    <w:rsid w:val="003562A6"/>
    <w:rsid w:val="00356EB9"/>
    <w:rsid w:val="003570FC"/>
    <w:rsid w:val="00357B95"/>
    <w:rsid w:val="00360B53"/>
    <w:rsid w:val="00360CFF"/>
    <w:rsid w:val="00361592"/>
    <w:rsid w:val="00363381"/>
    <w:rsid w:val="00363BDB"/>
    <w:rsid w:val="00363F2C"/>
    <w:rsid w:val="00365C41"/>
    <w:rsid w:val="003673C1"/>
    <w:rsid w:val="003677CA"/>
    <w:rsid w:val="00370E85"/>
    <w:rsid w:val="00372F8F"/>
    <w:rsid w:val="00373862"/>
    <w:rsid w:val="003743BE"/>
    <w:rsid w:val="003747C0"/>
    <w:rsid w:val="00374FA3"/>
    <w:rsid w:val="00374FFF"/>
    <w:rsid w:val="003751F6"/>
    <w:rsid w:val="00375449"/>
    <w:rsid w:val="0037549F"/>
    <w:rsid w:val="00375D5C"/>
    <w:rsid w:val="00375EE1"/>
    <w:rsid w:val="0037664E"/>
    <w:rsid w:val="003768D5"/>
    <w:rsid w:val="0038018E"/>
    <w:rsid w:val="0038076F"/>
    <w:rsid w:val="00381119"/>
    <w:rsid w:val="00381420"/>
    <w:rsid w:val="003816D4"/>
    <w:rsid w:val="0038171C"/>
    <w:rsid w:val="003818F0"/>
    <w:rsid w:val="00381D7A"/>
    <w:rsid w:val="00381F29"/>
    <w:rsid w:val="003833EB"/>
    <w:rsid w:val="00383965"/>
    <w:rsid w:val="003841DE"/>
    <w:rsid w:val="00384AAE"/>
    <w:rsid w:val="00385164"/>
    <w:rsid w:val="003851A9"/>
    <w:rsid w:val="00385952"/>
    <w:rsid w:val="00385BD3"/>
    <w:rsid w:val="00385F62"/>
    <w:rsid w:val="00386D2E"/>
    <w:rsid w:val="00386F00"/>
    <w:rsid w:val="00386F17"/>
    <w:rsid w:val="0038783F"/>
    <w:rsid w:val="0039017C"/>
    <w:rsid w:val="00390E10"/>
    <w:rsid w:val="00391087"/>
    <w:rsid w:val="0039144D"/>
    <w:rsid w:val="00392291"/>
    <w:rsid w:val="003926E9"/>
    <w:rsid w:val="00393BEC"/>
    <w:rsid w:val="0039454B"/>
    <w:rsid w:val="00394F7A"/>
    <w:rsid w:val="00395458"/>
    <w:rsid w:val="003A0057"/>
    <w:rsid w:val="003A1B3B"/>
    <w:rsid w:val="003A33C4"/>
    <w:rsid w:val="003A3459"/>
    <w:rsid w:val="003A3BE0"/>
    <w:rsid w:val="003A4394"/>
    <w:rsid w:val="003A48A7"/>
    <w:rsid w:val="003A4D42"/>
    <w:rsid w:val="003A549C"/>
    <w:rsid w:val="003A60F0"/>
    <w:rsid w:val="003A6841"/>
    <w:rsid w:val="003A6CC1"/>
    <w:rsid w:val="003B03C0"/>
    <w:rsid w:val="003B072D"/>
    <w:rsid w:val="003B0AA6"/>
    <w:rsid w:val="003B104C"/>
    <w:rsid w:val="003B2A5F"/>
    <w:rsid w:val="003B2D3A"/>
    <w:rsid w:val="003B3F03"/>
    <w:rsid w:val="003B3F1B"/>
    <w:rsid w:val="003B41C2"/>
    <w:rsid w:val="003B5807"/>
    <w:rsid w:val="003B59DA"/>
    <w:rsid w:val="003B65E4"/>
    <w:rsid w:val="003B679A"/>
    <w:rsid w:val="003C02FB"/>
    <w:rsid w:val="003C088A"/>
    <w:rsid w:val="003C0EC1"/>
    <w:rsid w:val="003C11B1"/>
    <w:rsid w:val="003C1A9E"/>
    <w:rsid w:val="003C29C5"/>
    <w:rsid w:val="003C2BBB"/>
    <w:rsid w:val="003C2DD0"/>
    <w:rsid w:val="003C35D9"/>
    <w:rsid w:val="003C4BB2"/>
    <w:rsid w:val="003C4CF5"/>
    <w:rsid w:val="003C4EAD"/>
    <w:rsid w:val="003C52FA"/>
    <w:rsid w:val="003C63C8"/>
    <w:rsid w:val="003C6618"/>
    <w:rsid w:val="003C6EF9"/>
    <w:rsid w:val="003C7835"/>
    <w:rsid w:val="003C79DF"/>
    <w:rsid w:val="003C7B59"/>
    <w:rsid w:val="003D1F4E"/>
    <w:rsid w:val="003D2E0B"/>
    <w:rsid w:val="003D3347"/>
    <w:rsid w:val="003D4858"/>
    <w:rsid w:val="003D4A15"/>
    <w:rsid w:val="003D4EB7"/>
    <w:rsid w:val="003D519A"/>
    <w:rsid w:val="003D5363"/>
    <w:rsid w:val="003D54BA"/>
    <w:rsid w:val="003D6B80"/>
    <w:rsid w:val="003D6C2D"/>
    <w:rsid w:val="003D740A"/>
    <w:rsid w:val="003D763E"/>
    <w:rsid w:val="003E0276"/>
    <w:rsid w:val="003E13B3"/>
    <w:rsid w:val="003E1567"/>
    <w:rsid w:val="003E16D2"/>
    <w:rsid w:val="003E1AAD"/>
    <w:rsid w:val="003E2BE0"/>
    <w:rsid w:val="003E3A3C"/>
    <w:rsid w:val="003E43A3"/>
    <w:rsid w:val="003E470E"/>
    <w:rsid w:val="003E49FA"/>
    <w:rsid w:val="003E6F59"/>
    <w:rsid w:val="003E71D4"/>
    <w:rsid w:val="003E7308"/>
    <w:rsid w:val="003E7CC7"/>
    <w:rsid w:val="003F175A"/>
    <w:rsid w:val="003F1D34"/>
    <w:rsid w:val="003F1ED8"/>
    <w:rsid w:val="003F2C1C"/>
    <w:rsid w:val="003F33A0"/>
    <w:rsid w:val="003F3642"/>
    <w:rsid w:val="003F3948"/>
    <w:rsid w:val="003F43DF"/>
    <w:rsid w:val="003F43E6"/>
    <w:rsid w:val="003F4885"/>
    <w:rsid w:val="003F4FF6"/>
    <w:rsid w:val="003F548D"/>
    <w:rsid w:val="003F56A0"/>
    <w:rsid w:val="003F5B6B"/>
    <w:rsid w:val="003F5C63"/>
    <w:rsid w:val="003F64B6"/>
    <w:rsid w:val="003F657D"/>
    <w:rsid w:val="004003BB"/>
    <w:rsid w:val="00400C83"/>
    <w:rsid w:val="00400EC9"/>
    <w:rsid w:val="004015B1"/>
    <w:rsid w:val="004025E4"/>
    <w:rsid w:val="00404574"/>
    <w:rsid w:val="004049F3"/>
    <w:rsid w:val="00404AF7"/>
    <w:rsid w:val="004050BB"/>
    <w:rsid w:val="00405A41"/>
    <w:rsid w:val="00407074"/>
    <w:rsid w:val="004101B8"/>
    <w:rsid w:val="00411A16"/>
    <w:rsid w:val="00412B13"/>
    <w:rsid w:val="0041328B"/>
    <w:rsid w:val="00413BEA"/>
    <w:rsid w:val="004144C5"/>
    <w:rsid w:val="00415EDC"/>
    <w:rsid w:val="0041640E"/>
    <w:rsid w:val="00416729"/>
    <w:rsid w:val="0041700E"/>
    <w:rsid w:val="00421854"/>
    <w:rsid w:val="00422586"/>
    <w:rsid w:val="004226EC"/>
    <w:rsid w:val="0042290A"/>
    <w:rsid w:val="0042311B"/>
    <w:rsid w:val="00424338"/>
    <w:rsid w:val="004245BF"/>
    <w:rsid w:val="00424E63"/>
    <w:rsid w:val="00425A84"/>
    <w:rsid w:val="00426AC8"/>
    <w:rsid w:val="00426D7B"/>
    <w:rsid w:val="0042716F"/>
    <w:rsid w:val="00427472"/>
    <w:rsid w:val="00427BBE"/>
    <w:rsid w:val="00431068"/>
    <w:rsid w:val="00431401"/>
    <w:rsid w:val="00431D14"/>
    <w:rsid w:val="00432147"/>
    <w:rsid w:val="004326FB"/>
    <w:rsid w:val="004329E5"/>
    <w:rsid w:val="00432A64"/>
    <w:rsid w:val="004336E0"/>
    <w:rsid w:val="004338F1"/>
    <w:rsid w:val="00433E81"/>
    <w:rsid w:val="00435131"/>
    <w:rsid w:val="004353D8"/>
    <w:rsid w:val="004356C2"/>
    <w:rsid w:val="00436AA4"/>
    <w:rsid w:val="00437DBD"/>
    <w:rsid w:val="00437EA5"/>
    <w:rsid w:val="00437FC3"/>
    <w:rsid w:val="00440F6A"/>
    <w:rsid w:val="00441AF6"/>
    <w:rsid w:val="0044240D"/>
    <w:rsid w:val="00442F77"/>
    <w:rsid w:val="004434E0"/>
    <w:rsid w:val="0044458E"/>
    <w:rsid w:val="004447D3"/>
    <w:rsid w:val="004447FD"/>
    <w:rsid w:val="00444856"/>
    <w:rsid w:val="00444ED0"/>
    <w:rsid w:val="00445EDD"/>
    <w:rsid w:val="0044701A"/>
    <w:rsid w:val="0044772D"/>
    <w:rsid w:val="0044785D"/>
    <w:rsid w:val="00447BA6"/>
    <w:rsid w:val="00447F24"/>
    <w:rsid w:val="0045006F"/>
    <w:rsid w:val="004500FC"/>
    <w:rsid w:val="004511CA"/>
    <w:rsid w:val="004514D4"/>
    <w:rsid w:val="004519F9"/>
    <w:rsid w:val="00452DE8"/>
    <w:rsid w:val="00452E03"/>
    <w:rsid w:val="00454DE4"/>
    <w:rsid w:val="004552D3"/>
    <w:rsid w:val="00455749"/>
    <w:rsid w:val="0045668B"/>
    <w:rsid w:val="00456734"/>
    <w:rsid w:val="004567C7"/>
    <w:rsid w:val="00456804"/>
    <w:rsid w:val="00456EF1"/>
    <w:rsid w:val="00460485"/>
    <w:rsid w:val="004611A9"/>
    <w:rsid w:val="00461CF9"/>
    <w:rsid w:val="00462B8B"/>
    <w:rsid w:val="00463256"/>
    <w:rsid w:val="004641EE"/>
    <w:rsid w:val="00464219"/>
    <w:rsid w:val="00464AFB"/>
    <w:rsid w:val="004651BB"/>
    <w:rsid w:val="004671DD"/>
    <w:rsid w:val="004678D8"/>
    <w:rsid w:val="00467D5A"/>
    <w:rsid w:val="0047117D"/>
    <w:rsid w:val="00472A3A"/>
    <w:rsid w:val="00472CB0"/>
    <w:rsid w:val="00472E47"/>
    <w:rsid w:val="00472FD4"/>
    <w:rsid w:val="004733A1"/>
    <w:rsid w:val="00474EF1"/>
    <w:rsid w:val="00475803"/>
    <w:rsid w:val="00476266"/>
    <w:rsid w:val="004765A4"/>
    <w:rsid w:val="00476733"/>
    <w:rsid w:val="00476B43"/>
    <w:rsid w:val="00477810"/>
    <w:rsid w:val="00480935"/>
    <w:rsid w:val="00480C46"/>
    <w:rsid w:val="00480FBC"/>
    <w:rsid w:val="004818E5"/>
    <w:rsid w:val="00481C19"/>
    <w:rsid w:val="00482AB7"/>
    <w:rsid w:val="00482C9A"/>
    <w:rsid w:val="00483026"/>
    <w:rsid w:val="0048328A"/>
    <w:rsid w:val="0048343F"/>
    <w:rsid w:val="00483A3E"/>
    <w:rsid w:val="00483A7F"/>
    <w:rsid w:val="00484234"/>
    <w:rsid w:val="00485100"/>
    <w:rsid w:val="0048611B"/>
    <w:rsid w:val="004863BB"/>
    <w:rsid w:val="00487228"/>
    <w:rsid w:val="00487B9D"/>
    <w:rsid w:val="00487D16"/>
    <w:rsid w:val="00487F1A"/>
    <w:rsid w:val="004905AA"/>
    <w:rsid w:val="004909B2"/>
    <w:rsid w:val="00490BE4"/>
    <w:rsid w:val="00492BD7"/>
    <w:rsid w:val="00492CD0"/>
    <w:rsid w:val="00492CEE"/>
    <w:rsid w:val="00492D8F"/>
    <w:rsid w:val="00493356"/>
    <w:rsid w:val="00493835"/>
    <w:rsid w:val="004948EA"/>
    <w:rsid w:val="00495CAA"/>
    <w:rsid w:val="0049608F"/>
    <w:rsid w:val="00497C3F"/>
    <w:rsid w:val="00497DD3"/>
    <w:rsid w:val="004A0231"/>
    <w:rsid w:val="004A08D0"/>
    <w:rsid w:val="004A1312"/>
    <w:rsid w:val="004A1498"/>
    <w:rsid w:val="004A15DF"/>
    <w:rsid w:val="004A16DB"/>
    <w:rsid w:val="004A2833"/>
    <w:rsid w:val="004A2B27"/>
    <w:rsid w:val="004A2DF4"/>
    <w:rsid w:val="004A34ED"/>
    <w:rsid w:val="004A369B"/>
    <w:rsid w:val="004A4593"/>
    <w:rsid w:val="004A4627"/>
    <w:rsid w:val="004A4B83"/>
    <w:rsid w:val="004A4F3A"/>
    <w:rsid w:val="004A53D2"/>
    <w:rsid w:val="004A5AB6"/>
    <w:rsid w:val="004A701F"/>
    <w:rsid w:val="004A7434"/>
    <w:rsid w:val="004A7779"/>
    <w:rsid w:val="004A79F3"/>
    <w:rsid w:val="004A7C78"/>
    <w:rsid w:val="004A7DAE"/>
    <w:rsid w:val="004A7EBB"/>
    <w:rsid w:val="004B1159"/>
    <w:rsid w:val="004B17F1"/>
    <w:rsid w:val="004B19C0"/>
    <w:rsid w:val="004B19CD"/>
    <w:rsid w:val="004B269D"/>
    <w:rsid w:val="004B2BA6"/>
    <w:rsid w:val="004B373B"/>
    <w:rsid w:val="004B3DD8"/>
    <w:rsid w:val="004B4574"/>
    <w:rsid w:val="004B477D"/>
    <w:rsid w:val="004B553A"/>
    <w:rsid w:val="004B6404"/>
    <w:rsid w:val="004B71CE"/>
    <w:rsid w:val="004C098B"/>
    <w:rsid w:val="004C0B2B"/>
    <w:rsid w:val="004C1188"/>
    <w:rsid w:val="004C1561"/>
    <w:rsid w:val="004C166F"/>
    <w:rsid w:val="004C1772"/>
    <w:rsid w:val="004C18F8"/>
    <w:rsid w:val="004C19B7"/>
    <w:rsid w:val="004C1D6E"/>
    <w:rsid w:val="004C2074"/>
    <w:rsid w:val="004C3501"/>
    <w:rsid w:val="004C3ABF"/>
    <w:rsid w:val="004C3F8A"/>
    <w:rsid w:val="004C4A64"/>
    <w:rsid w:val="004C5DFA"/>
    <w:rsid w:val="004C63EE"/>
    <w:rsid w:val="004C7128"/>
    <w:rsid w:val="004C79BF"/>
    <w:rsid w:val="004C7D53"/>
    <w:rsid w:val="004C7EF3"/>
    <w:rsid w:val="004C7F1C"/>
    <w:rsid w:val="004D048E"/>
    <w:rsid w:val="004D08B3"/>
    <w:rsid w:val="004D1042"/>
    <w:rsid w:val="004D13A5"/>
    <w:rsid w:val="004D2CDB"/>
    <w:rsid w:val="004D3464"/>
    <w:rsid w:val="004D3CDB"/>
    <w:rsid w:val="004D43CA"/>
    <w:rsid w:val="004D4809"/>
    <w:rsid w:val="004D569C"/>
    <w:rsid w:val="004D5B54"/>
    <w:rsid w:val="004D6808"/>
    <w:rsid w:val="004D7511"/>
    <w:rsid w:val="004D77C1"/>
    <w:rsid w:val="004D7A1C"/>
    <w:rsid w:val="004E005E"/>
    <w:rsid w:val="004E0532"/>
    <w:rsid w:val="004E15B7"/>
    <w:rsid w:val="004E1654"/>
    <w:rsid w:val="004E1F12"/>
    <w:rsid w:val="004E1F4A"/>
    <w:rsid w:val="004E1F75"/>
    <w:rsid w:val="004E20F0"/>
    <w:rsid w:val="004E2B28"/>
    <w:rsid w:val="004E3484"/>
    <w:rsid w:val="004E3767"/>
    <w:rsid w:val="004E4C6C"/>
    <w:rsid w:val="004E521C"/>
    <w:rsid w:val="004E58DC"/>
    <w:rsid w:val="004E5CA0"/>
    <w:rsid w:val="004E5F73"/>
    <w:rsid w:val="004E6481"/>
    <w:rsid w:val="004E6FDC"/>
    <w:rsid w:val="004E7043"/>
    <w:rsid w:val="004E7788"/>
    <w:rsid w:val="004E7BA5"/>
    <w:rsid w:val="004F11BE"/>
    <w:rsid w:val="004F1BBE"/>
    <w:rsid w:val="004F1F5A"/>
    <w:rsid w:val="004F2D5B"/>
    <w:rsid w:val="004F3DF2"/>
    <w:rsid w:val="004F4299"/>
    <w:rsid w:val="004F4F58"/>
    <w:rsid w:val="004F568F"/>
    <w:rsid w:val="004F638D"/>
    <w:rsid w:val="004F64A7"/>
    <w:rsid w:val="005012A0"/>
    <w:rsid w:val="005013A5"/>
    <w:rsid w:val="00502420"/>
    <w:rsid w:val="005027F9"/>
    <w:rsid w:val="00502B94"/>
    <w:rsid w:val="00503149"/>
    <w:rsid w:val="00503B55"/>
    <w:rsid w:val="00504717"/>
    <w:rsid w:val="0050495E"/>
    <w:rsid w:val="0050510C"/>
    <w:rsid w:val="005060FF"/>
    <w:rsid w:val="00506225"/>
    <w:rsid w:val="0050637B"/>
    <w:rsid w:val="00510344"/>
    <w:rsid w:val="00511432"/>
    <w:rsid w:val="0051150F"/>
    <w:rsid w:val="00511BBE"/>
    <w:rsid w:val="00511D87"/>
    <w:rsid w:val="00512D62"/>
    <w:rsid w:val="005145CB"/>
    <w:rsid w:val="00514FE3"/>
    <w:rsid w:val="00515766"/>
    <w:rsid w:val="00515A2A"/>
    <w:rsid w:val="00515ABB"/>
    <w:rsid w:val="00515CFF"/>
    <w:rsid w:val="00515EFB"/>
    <w:rsid w:val="00516125"/>
    <w:rsid w:val="005164F5"/>
    <w:rsid w:val="00516929"/>
    <w:rsid w:val="005173A5"/>
    <w:rsid w:val="00517C05"/>
    <w:rsid w:val="00520069"/>
    <w:rsid w:val="00520410"/>
    <w:rsid w:val="005215F2"/>
    <w:rsid w:val="00521624"/>
    <w:rsid w:val="00521DD0"/>
    <w:rsid w:val="00521E6F"/>
    <w:rsid w:val="00522D93"/>
    <w:rsid w:val="00525232"/>
    <w:rsid w:val="005254CB"/>
    <w:rsid w:val="00525D5D"/>
    <w:rsid w:val="00525FD3"/>
    <w:rsid w:val="00526949"/>
    <w:rsid w:val="005302E0"/>
    <w:rsid w:val="00530F51"/>
    <w:rsid w:val="00531117"/>
    <w:rsid w:val="00531D88"/>
    <w:rsid w:val="0053219F"/>
    <w:rsid w:val="00532E3F"/>
    <w:rsid w:val="005330DF"/>
    <w:rsid w:val="00533EDA"/>
    <w:rsid w:val="00534436"/>
    <w:rsid w:val="00534835"/>
    <w:rsid w:val="00534F07"/>
    <w:rsid w:val="005353A6"/>
    <w:rsid w:val="005355C7"/>
    <w:rsid w:val="00535EED"/>
    <w:rsid w:val="00536C8D"/>
    <w:rsid w:val="00537011"/>
    <w:rsid w:val="00537DB6"/>
    <w:rsid w:val="00540F9E"/>
    <w:rsid w:val="00541034"/>
    <w:rsid w:val="0054189B"/>
    <w:rsid w:val="00541CA0"/>
    <w:rsid w:val="005421B2"/>
    <w:rsid w:val="00542A19"/>
    <w:rsid w:val="00542D1B"/>
    <w:rsid w:val="00542EAB"/>
    <w:rsid w:val="00543B0A"/>
    <w:rsid w:val="00545633"/>
    <w:rsid w:val="00546B04"/>
    <w:rsid w:val="00546F00"/>
    <w:rsid w:val="00550A13"/>
    <w:rsid w:val="00551757"/>
    <w:rsid w:val="00551864"/>
    <w:rsid w:val="00551B4C"/>
    <w:rsid w:val="00551DF6"/>
    <w:rsid w:val="005526B9"/>
    <w:rsid w:val="00552B9F"/>
    <w:rsid w:val="00553863"/>
    <w:rsid w:val="00553C02"/>
    <w:rsid w:val="005546A1"/>
    <w:rsid w:val="005546B7"/>
    <w:rsid w:val="00554A82"/>
    <w:rsid w:val="00554E65"/>
    <w:rsid w:val="00554ED8"/>
    <w:rsid w:val="00555A8F"/>
    <w:rsid w:val="00555C39"/>
    <w:rsid w:val="00556A18"/>
    <w:rsid w:val="00557962"/>
    <w:rsid w:val="005609B9"/>
    <w:rsid w:val="00560F4C"/>
    <w:rsid w:val="005615EF"/>
    <w:rsid w:val="005618B5"/>
    <w:rsid w:val="005619D4"/>
    <w:rsid w:val="005628DD"/>
    <w:rsid w:val="005629A8"/>
    <w:rsid w:val="00563F28"/>
    <w:rsid w:val="00563FB3"/>
    <w:rsid w:val="00564C70"/>
    <w:rsid w:val="00564CB9"/>
    <w:rsid w:val="00565331"/>
    <w:rsid w:val="00565DA0"/>
    <w:rsid w:val="00565F55"/>
    <w:rsid w:val="005664E4"/>
    <w:rsid w:val="0056702D"/>
    <w:rsid w:val="005707C4"/>
    <w:rsid w:val="00570D00"/>
    <w:rsid w:val="00570F8D"/>
    <w:rsid w:val="005713FD"/>
    <w:rsid w:val="00571426"/>
    <w:rsid w:val="00572109"/>
    <w:rsid w:val="00572F46"/>
    <w:rsid w:val="005745BF"/>
    <w:rsid w:val="00574E00"/>
    <w:rsid w:val="00575429"/>
    <w:rsid w:val="00576F2C"/>
    <w:rsid w:val="00577DDA"/>
    <w:rsid w:val="005801AB"/>
    <w:rsid w:val="0058102B"/>
    <w:rsid w:val="00581580"/>
    <w:rsid w:val="00581773"/>
    <w:rsid w:val="00581A04"/>
    <w:rsid w:val="00581BE4"/>
    <w:rsid w:val="005820F9"/>
    <w:rsid w:val="0058245C"/>
    <w:rsid w:val="00582A85"/>
    <w:rsid w:val="00582E15"/>
    <w:rsid w:val="0058349A"/>
    <w:rsid w:val="0058375C"/>
    <w:rsid w:val="00583E6B"/>
    <w:rsid w:val="0058496A"/>
    <w:rsid w:val="005849C0"/>
    <w:rsid w:val="00585415"/>
    <w:rsid w:val="005855E8"/>
    <w:rsid w:val="00585756"/>
    <w:rsid w:val="00586AD9"/>
    <w:rsid w:val="00586BEE"/>
    <w:rsid w:val="00586D7B"/>
    <w:rsid w:val="0058711B"/>
    <w:rsid w:val="00587F3A"/>
    <w:rsid w:val="005909C4"/>
    <w:rsid w:val="00590DA5"/>
    <w:rsid w:val="00592260"/>
    <w:rsid w:val="00593108"/>
    <w:rsid w:val="0059341A"/>
    <w:rsid w:val="005940BF"/>
    <w:rsid w:val="00594481"/>
    <w:rsid w:val="00595F44"/>
    <w:rsid w:val="005967AA"/>
    <w:rsid w:val="00596B32"/>
    <w:rsid w:val="00596D16"/>
    <w:rsid w:val="00596F2F"/>
    <w:rsid w:val="00596F77"/>
    <w:rsid w:val="0059704D"/>
    <w:rsid w:val="00597F20"/>
    <w:rsid w:val="005A0220"/>
    <w:rsid w:val="005A0224"/>
    <w:rsid w:val="005A0D43"/>
    <w:rsid w:val="005A26DA"/>
    <w:rsid w:val="005A288A"/>
    <w:rsid w:val="005A3EEF"/>
    <w:rsid w:val="005A4536"/>
    <w:rsid w:val="005A513F"/>
    <w:rsid w:val="005A5378"/>
    <w:rsid w:val="005A6697"/>
    <w:rsid w:val="005A7892"/>
    <w:rsid w:val="005A7CC6"/>
    <w:rsid w:val="005A7DFE"/>
    <w:rsid w:val="005B0138"/>
    <w:rsid w:val="005B0419"/>
    <w:rsid w:val="005B0782"/>
    <w:rsid w:val="005B0882"/>
    <w:rsid w:val="005B13B4"/>
    <w:rsid w:val="005B20C5"/>
    <w:rsid w:val="005B25FA"/>
    <w:rsid w:val="005B292B"/>
    <w:rsid w:val="005B3075"/>
    <w:rsid w:val="005B35BD"/>
    <w:rsid w:val="005B43AA"/>
    <w:rsid w:val="005B6296"/>
    <w:rsid w:val="005B681E"/>
    <w:rsid w:val="005B6EDB"/>
    <w:rsid w:val="005B730F"/>
    <w:rsid w:val="005B7C1F"/>
    <w:rsid w:val="005C0D3C"/>
    <w:rsid w:val="005C1018"/>
    <w:rsid w:val="005C2D72"/>
    <w:rsid w:val="005C4ADF"/>
    <w:rsid w:val="005C5753"/>
    <w:rsid w:val="005C61F8"/>
    <w:rsid w:val="005C7538"/>
    <w:rsid w:val="005C7757"/>
    <w:rsid w:val="005C78FF"/>
    <w:rsid w:val="005C7B3F"/>
    <w:rsid w:val="005D069C"/>
    <w:rsid w:val="005D0B20"/>
    <w:rsid w:val="005D0ED6"/>
    <w:rsid w:val="005D0F8E"/>
    <w:rsid w:val="005D22C4"/>
    <w:rsid w:val="005D315A"/>
    <w:rsid w:val="005D34B8"/>
    <w:rsid w:val="005D3D8E"/>
    <w:rsid w:val="005D46D9"/>
    <w:rsid w:val="005D539A"/>
    <w:rsid w:val="005D5A49"/>
    <w:rsid w:val="005D5AB3"/>
    <w:rsid w:val="005D6676"/>
    <w:rsid w:val="005D6EF9"/>
    <w:rsid w:val="005D70BF"/>
    <w:rsid w:val="005D7B25"/>
    <w:rsid w:val="005E0CD0"/>
    <w:rsid w:val="005E2F95"/>
    <w:rsid w:val="005E35B8"/>
    <w:rsid w:val="005E3849"/>
    <w:rsid w:val="005E45DA"/>
    <w:rsid w:val="005E5DD8"/>
    <w:rsid w:val="005E5E09"/>
    <w:rsid w:val="005E7EDE"/>
    <w:rsid w:val="005F0765"/>
    <w:rsid w:val="005F12C9"/>
    <w:rsid w:val="005F1B9C"/>
    <w:rsid w:val="005F1D12"/>
    <w:rsid w:val="005F1D1B"/>
    <w:rsid w:val="005F2541"/>
    <w:rsid w:val="005F3876"/>
    <w:rsid w:val="005F39F3"/>
    <w:rsid w:val="005F3B62"/>
    <w:rsid w:val="005F47A8"/>
    <w:rsid w:val="005F4C95"/>
    <w:rsid w:val="005F62C9"/>
    <w:rsid w:val="005F71FC"/>
    <w:rsid w:val="006000EE"/>
    <w:rsid w:val="00601E30"/>
    <w:rsid w:val="006027DC"/>
    <w:rsid w:val="00602D00"/>
    <w:rsid w:val="00603D1E"/>
    <w:rsid w:val="00603EF5"/>
    <w:rsid w:val="006045EB"/>
    <w:rsid w:val="00605976"/>
    <w:rsid w:val="00605D97"/>
    <w:rsid w:val="00605ED4"/>
    <w:rsid w:val="0060625C"/>
    <w:rsid w:val="00606B95"/>
    <w:rsid w:val="006072B0"/>
    <w:rsid w:val="00607BA1"/>
    <w:rsid w:val="006102DD"/>
    <w:rsid w:val="00611E0A"/>
    <w:rsid w:val="006131EA"/>
    <w:rsid w:val="00613205"/>
    <w:rsid w:val="006135D2"/>
    <w:rsid w:val="00613BB7"/>
    <w:rsid w:val="006147A0"/>
    <w:rsid w:val="00615088"/>
    <w:rsid w:val="006153C9"/>
    <w:rsid w:val="006159F3"/>
    <w:rsid w:val="0061652F"/>
    <w:rsid w:val="00616F2C"/>
    <w:rsid w:val="00616FA2"/>
    <w:rsid w:val="00617015"/>
    <w:rsid w:val="00617041"/>
    <w:rsid w:val="006171A7"/>
    <w:rsid w:val="00617A02"/>
    <w:rsid w:val="00617B34"/>
    <w:rsid w:val="00621505"/>
    <w:rsid w:val="00621520"/>
    <w:rsid w:val="00622054"/>
    <w:rsid w:val="006227AA"/>
    <w:rsid w:val="00625234"/>
    <w:rsid w:val="006256C1"/>
    <w:rsid w:val="00625EBE"/>
    <w:rsid w:val="00625F9E"/>
    <w:rsid w:val="006260A6"/>
    <w:rsid w:val="006268B1"/>
    <w:rsid w:val="00626D27"/>
    <w:rsid w:val="0062708E"/>
    <w:rsid w:val="0062712B"/>
    <w:rsid w:val="00627251"/>
    <w:rsid w:val="0062750A"/>
    <w:rsid w:val="0063072A"/>
    <w:rsid w:val="00630890"/>
    <w:rsid w:val="00632A82"/>
    <w:rsid w:val="00633742"/>
    <w:rsid w:val="00634050"/>
    <w:rsid w:val="00634473"/>
    <w:rsid w:val="00634531"/>
    <w:rsid w:val="0063466F"/>
    <w:rsid w:val="00634DEB"/>
    <w:rsid w:val="00634F9A"/>
    <w:rsid w:val="00635385"/>
    <w:rsid w:val="006353BF"/>
    <w:rsid w:val="0063656A"/>
    <w:rsid w:val="006368B9"/>
    <w:rsid w:val="00636CB0"/>
    <w:rsid w:val="0063700A"/>
    <w:rsid w:val="00640F72"/>
    <w:rsid w:val="00642101"/>
    <w:rsid w:val="006437F7"/>
    <w:rsid w:val="00643A00"/>
    <w:rsid w:val="0064401D"/>
    <w:rsid w:val="00644F60"/>
    <w:rsid w:val="00645D7E"/>
    <w:rsid w:val="00647498"/>
    <w:rsid w:val="006476D1"/>
    <w:rsid w:val="00647A97"/>
    <w:rsid w:val="00647ABC"/>
    <w:rsid w:val="006501DD"/>
    <w:rsid w:val="0065107E"/>
    <w:rsid w:val="00651938"/>
    <w:rsid w:val="00651B64"/>
    <w:rsid w:val="0065396E"/>
    <w:rsid w:val="00653B3E"/>
    <w:rsid w:val="00653F8F"/>
    <w:rsid w:val="006541CE"/>
    <w:rsid w:val="00654776"/>
    <w:rsid w:val="00654892"/>
    <w:rsid w:val="00655142"/>
    <w:rsid w:val="006563F1"/>
    <w:rsid w:val="00656587"/>
    <w:rsid w:val="00660053"/>
    <w:rsid w:val="00660988"/>
    <w:rsid w:val="00661A63"/>
    <w:rsid w:val="00661CF9"/>
    <w:rsid w:val="00662147"/>
    <w:rsid w:val="006624E1"/>
    <w:rsid w:val="00663811"/>
    <w:rsid w:val="006652A8"/>
    <w:rsid w:val="00667A07"/>
    <w:rsid w:val="00667BD7"/>
    <w:rsid w:val="0067021C"/>
    <w:rsid w:val="006707CC"/>
    <w:rsid w:val="00670AD2"/>
    <w:rsid w:val="00672A24"/>
    <w:rsid w:val="00672F5A"/>
    <w:rsid w:val="006742CF"/>
    <w:rsid w:val="0067434E"/>
    <w:rsid w:val="00674767"/>
    <w:rsid w:val="006750D0"/>
    <w:rsid w:val="00676B2F"/>
    <w:rsid w:val="00677C74"/>
    <w:rsid w:val="00677C8A"/>
    <w:rsid w:val="00680239"/>
    <w:rsid w:val="00681030"/>
    <w:rsid w:val="006817AD"/>
    <w:rsid w:val="00682885"/>
    <w:rsid w:val="006828B3"/>
    <w:rsid w:val="00682A82"/>
    <w:rsid w:val="006836B7"/>
    <w:rsid w:val="00683723"/>
    <w:rsid w:val="00683C18"/>
    <w:rsid w:val="00684165"/>
    <w:rsid w:val="006868BB"/>
    <w:rsid w:val="006874A6"/>
    <w:rsid w:val="006915DB"/>
    <w:rsid w:val="00692072"/>
    <w:rsid w:val="006926E0"/>
    <w:rsid w:val="00692A29"/>
    <w:rsid w:val="00693E1F"/>
    <w:rsid w:val="00694C10"/>
    <w:rsid w:val="006951EE"/>
    <w:rsid w:val="006953CA"/>
    <w:rsid w:val="00696589"/>
    <w:rsid w:val="00696E4C"/>
    <w:rsid w:val="0069740F"/>
    <w:rsid w:val="00697544"/>
    <w:rsid w:val="00697C44"/>
    <w:rsid w:val="006A13CD"/>
    <w:rsid w:val="006A1FCA"/>
    <w:rsid w:val="006A2C19"/>
    <w:rsid w:val="006A30DA"/>
    <w:rsid w:val="006A348A"/>
    <w:rsid w:val="006A3AE4"/>
    <w:rsid w:val="006A55A5"/>
    <w:rsid w:val="006A5B2B"/>
    <w:rsid w:val="006A5F34"/>
    <w:rsid w:val="006A617F"/>
    <w:rsid w:val="006A63EA"/>
    <w:rsid w:val="006A6477"/>
    <w:rsid w:val="006A6C34"/>
    <w:rsid w:val="006A7395"/>
    <w:rsid w:val="006A7B66"/>
    <w:rsid w:val="006B27EB"/>
    <w:rsid w:val="006B3D42"/>
    <w:rsid w:val="006B4646"/>
    <w:rsid w:val="006B4BE6"/>
    <w:rsid w:val="006B4F27"/>
    <w:rsid w:val="006B5009"/>
    <w:rsid w:val="006B5758"/>
    <w:rsid w:val="006B5B87"/>
    <w:rsid w:val="006B6617"/>
    <w:rsid w:val="006B6A7D"/>
    <w:rsid w:val="006B7192"/>
    <w:rsid w:val="006B77E2"/>
    <w:rsid w:val="006B7EF7"/>
    <w:rsid w:val="006C05B1"/>
    <w:rsid w:val="006C0D59"/>
    <w:rsid w:val="006C2291"/>
    <w:rsid w:val="006C2632"/>
    <w:rsid w:val="006C3A02"/>
    <w:rsid w:val="006C41A7"/>
    <w:rsid w:val="006C60D9"/>
    <w:rsid w:val="006C6B9A"/>
    <w:rsid w:val="006C6C99"/>
    <w:rsid w:val="006C6CB9"/>
    <w:rsid w:val="006C786E"/>
    <w:rsid w:val="006C7E89"/>
    <w:rsid w:val="006D006F"/>
    <w:rsid w:val="006D176B"/>
    <w:rsid w:val="006D223B"/>
    <w:rsid w:val="006D229C"/>
    <w:rsid w:val="006D2D04"/>
    <w:rsid w:val="006D2E3A"/>
    <w:rsid w:val="006D3223"/>
    <w:rsid w:val="006D363E"/>
    <w:rsid w:val="006D3894"/>
    <w:rsid w:val="006D3DBB"/>
    <w:rsid w:val="006D4372"/>
    <w:rsid w:val="006D4F97"/>
    <w:rsid w:val="006D551B"/>
    <w:rsid w:val="006D5CF3"/>
    <w:rsid w:val="006D6115"/>
    <w:rsid w:val="006D6529"/>
    <w:rsid w:val="006D6963"/>
    <w:rsid w:val="006D6B15"/>
    <w:rsid w:val="006D78FF"/>
    <w:rsid w:val="006E1A0D"/>
    <w:rsid w:val="006E1ABF"/>
    <w:rsid w:val="006E2C6C"/>
    <w:rsid w:val="006E4361"/>
    <w:rsid w:val="006E454A"/>
    <w:rsid w:val="006E4CDF"/>
    <w:rsid w:val="006E6DC9"/>
    <w:rsid w:val="006E6FF4"/>
    <w:rsid w:val="006E75F2"/>
    <w:rsid w:val="006F03FF"/>
    <w:rsid w:val="006F09A9"/>
    <w:rsid w:val="006F09DA"/>
    <w:rsid w:val="006F1228"/>
    <w:rsid w:val="006F1FDE"/>
    <w:rsid w:val="006F20CE"/>
    <w:rsid w:val="006F2A14"/>
    <w:rsid w:val="006F2B9F"/>
    <w:rsid w:val="006F3F1F"/>
    <w:rsid w:val="006F467B"/>
    <w:rsid w:val="006F5ACE"/>
    <w:rsid w:val="006F61BA"/>
    <w:rsid w:val="006F6214"/>
    <w:rsid w:val="006F6365"/>
    <w:rsid w:val="006F798F"/>
    <w:rsid w:val="007007B7"/>
    <w:rsid w:val="007008AA"/>
    <w:rsid w:val="00700CB2"/>
    <w:rsid w:val="0070112F"/>
    <w:rsid w:val="0070161D"/>
    <w:rsid w:val="007016C1"/>
    <w:rsid w:val="00701A6B"/>
    <w:rsid w:val="0070207A"/>
    <w:rsid w:val="00702217"/>
    <w:rsid w:val="00702BA5"/>
    <w:rsid w:val="007030D5"/>
    <w:rsid w:val="007032B5"/>
    <w:rsid w:val="007033EB"/>
    <w:rsid w:val="00703672"/>
    <w:rsid w:val="0070456B"/>
    <w:rsid w:val="007045CC"/>
    <w:rsid w:val="00704E4D"/>
    <w:rsid w:val="007101A4"/>
    <w:rsid w:val="007103E5"/>
    <w:rsid w:val="00710F83"/>
    <w:rsid w:val="00711859"/>
    <w:rsid w:val="00712BBD"/>
    <w:rsid w:val="00712E2F"/>
    <w:rsid w:val="00713242"/>
    <w:rsid w:val="0071468C"/>
    <w:rsid w:val="00714B0E"/>
    <w:rsid w:val="0071535E"/>
    <w:rsid w:val="0071556F"/>
    <w:rsid w:val="00715AF4"/>
    <w:rsid w:val="007162D3"/>
    <w:rsid w:val="007163A8"/>
    <w:rsid w:val="0071689E"/>
    <w:rsid w:val="007168F6"/>
    <w:rsid w:val="00716C69"/>
    <w:rsid w:val="00716FD1"/>
    <w:rsid w:val="0071712A"/>
    <w:rsid w:val="0071742C"/>
    <w:rsid w:val="00720B4B"/>
    <w:rsid w:val="007224B6"/>
    <w:rsid w:val="007241D5"/>
    <w:rsid w:val="007245DF"/>
    <w:rsid w:val="00724D95"/>
    <w:rsid w:val="007264FD"/>
    <w:rsid w:val="00726FA3"/>
    <w:rsid w:val="007275E8"/>
    <w:rsid w:val="00727890"/>
    <w:rsid w:val="0073003F"/>
    <w:rsid w:val="007302D0"/>
    <w:rsid w:val="00731260"/>
    <w:rsid w:val="0073200D"/>
    <w:rsid w:val="007325E6"/>
    <w:rsid w:val="00733718"/>
    <w:rsid w:val="007346EC"/>
    <w:rsid w:val="00735FFB"/>
    <w:rsid w:val="0073603A"/>
    <w:rsid w:val="0073623D"/>
    <w:rsid w:val="00736E28"/>
    <w:rsid w:val="00737B84"/>
    <w:rsid w:val="0074085A"/>
    <w:rsid w:val="00740A66"/>
    <w:rsid w:val="00741210"/>
    <w:rsid w:val="007412C1"/>
    <w:rsid w:val="007413AA"/>
    <w:rsid w:val="00741D2C"/>
    <w:rsid w:val="00742854"/>
    <w:rsid w:val="00743627"/>
    <w:rsid w:val="00743CCB"/>
    <w:rsid w:val="0074413D"/>
    <w:rsid w:val="00744AAE"/>
    <w:rsid w:val="00744CD9"/>
    <w:rsid w:val="00744EEA"/>
    <w:rsid w:val="00744F77"/>
    <w:rsid w:val="007450AB"/>
    <w:rsid w:val="00745547"/>
    <w:rsid w:val="007455A7"/>
    <w:rsid w:val="00745840"/>
    <w:rsid w:val="00746E66"/>
    <w:rsid w:val="0074739F"/>
    <w:rsid w:val="0074794A"/>
    <w:rsid w:val="00750158"/>
    <w:rsid w:val="0075048E"/>
    <w:rsid w:val="00751DCA"/>
    <w:rsid w:val="00752013"/>
    <w:rsid w:val="00752ECC"/>
    <w:rsid w:val="00752F68"/>
    <w:rsid w:val="00753289"/>
    <w:rsid w:val="007539BA"/>
    <w:rsid w:val="00755EEC"/>
    <w:rsid w:val="00756917"/>
    <w:rsid w:val="00756AE8"/>
    <w:rsid w:val="007574ED"/>
    <w:rsid w:val="00760976"/>
    <w:rsid w:val="00761CE7"/>
    <w:rsid w:val="0076202E"/>
    <w:rsid w:val="00762546"/>
    <w:rsid w:val="007627DB"/>
    <w:rsid w:val="00762F4D"/>
    <w:rsid w:val="00763663"/>
    <w:rsid w:val="00763D13"/>
    <w:rsid w:val="0076454B"/>
    <w:rsid w:val="007648DE"/>
    <w:rsid w:val="00765654"/>
    <w:rsid w:val="007667D9"/>
    <w:rsid w:val="00767792"/>
    <w:rsid w:val="00767823"/>
    <w:rsid w:val="00767851"/>
    <w:rsid w:val="00770FA6"/>
    <w:rsid w:val="00771D92"/>
    <w:rsid w:val="00772CDC"/>
    <w:rsid w:val="00773BC1"/>
    <w:rsid w:val="007745BB"/>
    <w:rsid w:val="007750E3"/>
    <w:rsid w:val="007756CC"/>
    <w:rsid w:val="007758CA"/>
    <w:rsid w:val="00775D0A"/>
    <w:rsid w:val="00775DD3"/>
    <w:rsid w:val="007764DF"/>
    <w:rsid w:val="00776A80"/>
    <w:rsid w:val="00777A2C"/>
    <w:rsid w:val="00777ADD"/>
    <w:rsid w:val="00777FE8"/>
    <w:rsid w:val="00780249"/>
    <w:rsid w:val="00780630"/>
    <w:rsid w:val="00780B30"/>
    <w:rsid w:val="007813C4"/>
    <w:rsid w:val="00781800"/>
    <w:rsid w:val="00781C9F"/>
    <w:rsid w:val="00782C71"/>
    <w:rsid w:val="00782CA5"/>
    <w:rsid w:val="00782DD9"/>
    <w:rsid w:val="00783C6A"/>
    <w:rsid w:val="007851CC"/>
    <w:rsid w:val="00785BB4"/>
    <w:rsid w:val="007865A9"/>
    <w:rsid w:val="00787B58"/>
    <w:rsid w:val="00787E82"/>
    <w:rsid w:val="0079041C"/>
    <w:rsid w:val="007906A3"/>
    <w:rsid w:val="00790AFD"/>
    <w:rsid w:val="007918A7"/>
    <w:rsid w:val="0079248B"/>
    <w:rsid w:val="00792EC8"/>
    <w:rsid w:val="00792EC9"/>
    <w:rsid w:val="00792ED3"/>
    <w:rsid w:val="00793482"/>
    <w:rsid w:val="0079452F"/>
    <w:rsid w:val="00795165"/>
    <w:rsid w:val="00795EBC"/>
    <w:rsid w:val="007968CD"/>
    <w:rsid w:val="007A081A"/>
    <w:rsid w:val="007A1087"/>
    <w:rsid w:val="007A2B77"/>
    <w:rsid w:val="007A3F5B"/>
    <w:rsid w:val="007A4A97"/>
    <w:rsid w:val="007A52B9"/>
    <w:rsid w:val="007A531F"/>
    <w:rsid w:val="007A55CA"/>
    <w:rsid w:val="007A5BC3"/>
    <w:rsid w:val="007A5DFD"/>
    <w:rsid w:val="007A5E36"/>
    <w:rsid w:val="007A6CF9"/>
    <w:rsid w:val="007A781B"/>
    <w:rsid w:val="007A7A9D"/>
    <w:rsid w:val="007B0CB8"/>
    <w:rsid w:val="007B0EE2"/>
    <w:rsid w:val="007B1222"/>
    <w:rsid w:val="007B16B6"/>
    <w:rsid w:val="007B1CC5"/>
    <w:rsid w:val="007B28AD"/>
    <w:rsid w:val="007B3284"/>
    <w:rsid w:val="007B32C5"/>
    <w:rsid w:val="007B4A5B"/>
    <w:rsid w:val="007B5703"/>
    <w:rsid w:val="007B5796"/>
    <w:rsid w:val="007B5B79"/>
    <w:rsid w:val="007B5DE0"/>
    <w:rsid w:val="007B6909"/>
    <w:rsid w:val="007B7185"/>
    <w:rsid w:val="007B7704"/>
    <w:rsid w:val="007B7ECF"/>
    <w:rsid w:val="007C04BC"/>
    <w:rsid w:val="007C052F"/>
    <w:rsid w:val="007C088F"/>
    <w:rsid w:val="007C1D27"/>
    <w:rsid w:val="007C28DE"/>
    <w:rsid w:val="007C2D7D"/>
    <w:rsid w:val="007C2DD3"/>
    <w:rsid w:val="007C3826"/>
    <w:rsid w:val="007C3852"/>
    <w:rsid w:val="007C45C6"/>
    <w:rsid w:val="007C5A97"/>
    <w:rsid w:val="007C5DEE"/>
    <w:rsid w:val="007C5FAC"/>
    <w:rsid w:val="007C6156"/>
    <w:rsid w:val="007C6ADE"/>
    <w:rsid w:val="007C7CDF"/>
    <w:rsid w:val="007D0759"/>
    <w:rsid w:val="007D0B6D"/>
    <w:rsid w:val="007D1694"/>
    <w:rsid w:val="007D18A2"/>
    <w:rsid w:val="007D1D80"/>
    <w:rsid w:val="007D2359"/>
    <w:rsid w:val="007D24E1"/>
    <w:rsid w:val="007D252D"/>
    <w:rsid w:val="007D262A"/>
    <w:rsid w:val="007D35AA"/>
    <w:rsid w:val="007D3B54"/>
    <w:rsid w:val="007D3DF4"/>
    <w:rsid w:val="007D5042"/>
    <w:rsid w:val="007D5283"/>
    <w:rsid w:val="007D5F98"/>
    <w:rsid w:val="007D6291"/>
    <w:rsid w:val="007D6752"/>
    <w:rsid w:val="007D73F9"/>
    <w:rsid w:val="007D7965"/>
    <w:rsid w:val="007E018E"/>
    <w:rsid w:val="007E0521"/>
    <w:rsid w:val="007E07B3"/>
    <w:rsid w:val="007E184E"/>
    <w:rsid w:val="007E19E9"/>
    <w:rsid w:val="007E227C"/>
    <w:rsid w:val="007E3127"/>
    <w:rsid w:val="007E3ACF"/>
    <w:rsid w:val="007E5442"/>
    <w:rsid w:val="007E5798"/>
    <w:rsid w:val="007E5867"/>
    <w:rsid w:val="007E588D"/>
    <w:rsid w:val="007E5BCD"/>
    <w:rsid w:val="007E6E91"/>
    <w:rsid w:val="007E6F54"/>
    <w:rsid w:val="007E6FF1"/>
    <w:rsid w:val="007E7407"/>
    <w:rsid w:val="007E7BDA"/>
    <w:rsid w:val="007F1286"/>
    <w:rsid w:val="007F1694"/>
    <w:rsid w:val="007F2B40"/>
    <w:rsid w:val="007F3030"/>
    <w:rsid w:val="007F3432"/>
    <w:rsid w:val="007F387C"/>
    <w:rsid w:val="007F3DFF"/>
    <w:rsid w:val="007F4325"/>
    <w:rsid w:val="007F4DED"/>
    <w:rsid w:val="007F5EBD"/>
    <w:rsid w:val="007F60BB"/>
    <w:rsid w:val="007F65CF"/>
    <w:rsid w:val="007F69C5"/>
    <w:rsid w:val="007F6B97"/>
    <w:rsid w:val="00800D87"/>
    <w:rsid w:val="00800FE3"/>
    <w:rsid w:val="00802FE4"/>
    <w:rsid w:val="00803161"/>
    <w:rsid w:val="00803A07"/>
    <w:rsid w:val="00803CF7"/>
    <w:rsid w:val="00803D57"/>
    <w:rsid w:val="00803F1D"/>
    <w:rsid w:val="00805505"/>
    <w:rsid w:val="008055E0"/>
    <w:rsid w:val="00805ADB"/>
    <w:rsid w:val="00805FF1"/>
    <w:rsid w:val="00806A74"/>
    <w:rsid w:val="00806C7C"/>
    <w:rsid w:val="00806E23"/>
    <w:rsid w:val="0080713E"/>
    <w:rsid w:val="0081082B"/>
    <w:rsid w:val="00811D74"/>
    <w:rsid w:val="008122E7"/>
    <w:rsid w:val="00813B53"/>
    <w:rsid w:val="00813CF8"/>
    <w:rsid w:val="00814197"/>
    <w:rsid w:val="00814388"/>
    <w:rsid w:val="008148F8"/>
    <w:rsid w:val="008154BB"/>
    <w:rsid w:val="008158C9"/>
    <w:rsid w:val="00815AB6"/>
    <w:rsid w:val="008162A5"/>
    <w:rsid w:val="00816F78"/>
    <w:rsid w:val="00817EF3"/>
    <w:rsid w:val="00820EF5"/>
    <w:rsid w:val="00820F22"/>
    <w:rsid w:val="00821905"/>
    <w:rsid w:val="00821EBA"/>
    <w:rsid w:val="00822B94"/>
    <w:rsid w:val="008237CF"/>
    <w:rsid w:val="008245FB"/>
    <w:rsid w:val="00825045"/>
    <w:rsid w:val="008252DC"/>
    <w:rsid w:val="00825370"/>
    <w:rsid w:val="008256C7"/>
    <w:rsid w:val="00825D66"/>
    <w:rsid w:val="00827881"/>
    <w:rsid w:val="00830957"/>
    <w:rsid w:val="00830BE6"/>
    <w:rsid w:val="00830FB5"/>
    <w:rsid w:val="0083138B"/>
    <w:rsid w:val="008318FE"/>
    <w:rsid w:val="008323A0"/>
    <w:rsid w:val="00832EC1"/>
    <w:rsid w:val="00833651"/>
    <w:rsid w:val="00835011"/>
    <w:rsid w:val="00835240"/>
    <w:rsid w:val="0083565A"/>
    <w:rsid w:val="008358D5"/>
    <w:rsid w:val="00835AFF"/>
    <w:rsid w:val="00837413"/>
    <w:rsid w:val="008376DB"/>
    <w:rsid w:val="008379C4"/>
    <w:rsid w:val="00840630"/>
    <w:rsid w:val="00841128"/>
    <w:rsid w:val="00841337"/>
    <w:rsid w:val="0084163C"/>
    <w:rsid w:val="00843977"/>
    <w:rsid w:val="00843F9E"/>
    <w:rsid w:val="00844BD6"/>
    <w:rsid w:val="00845391"/>
    <w:rsid w:val="0084546C"/>
    <w:rsid w:val="00845AE2"/>
    <w:rsid w:val="00845C4A"/>
    <w:rsid w:val="00846090"/>
    <w:rsid w:val="008466C4"/>
    <w:rsid w:val="00846C49"/>
    <w:rsid w:val="008506D9"/>
    <w:rsid w:val="00850708"/>
    <w:rsid w:val="00851981"/>
    <w:rsid w:val="008523FB"/>
    <w:rsid w:val="00852B4A"/>
    <w:rsid w:val="008534C0"/>
    <w:rsid w:val="00853848"/>
    <w:rsid w:val="008549A2"/>
    <w:rsid w:val="00854C05"/>
    <w:rsid w:val="00854F4D"/>
    <w:rsid w:val="00855D1D"/>
    <w:rsid w:val="00855FF3"/>
    <w:rsid w:val="0085632D"/>
    <w:rsid w:val="008568FB"/>
    <w:rsid w:val="00856AE5"/>
    <w:rsid w:val="00857613"/>
    <w:rsid w:val="00860FC7"/>
    <w:rsid w:val="00861553"/>
    <w:rsid w:val="00861735"/>
    <w:rsid w:val="008618DE"/>
    <w:rsid w:val="0086283B"/>
    <w:rsid w:val="00862A23"/>
    <w:rsid w:val="00862DFC"/>
    <w:rsid w:val="00862F62"/>
    <w:rsid w:val="00862F65"/>
    <w:rsid w:val="00865260"/>
    <w:rsid w:val="0086551A"/>
    <w:rsid w:val="00865D28"/>
    <w:rsid w:val="008667DC"/>
    <w:rsid w:val="008669E4"/>
    <w:rsid w:val="00866B59"/>
    <w:rsid w:val="00866B7D"/>
    <w:rsid w:val="00870207"/>
    <w:rsid w:val="008704D9"/>
    <w:rsid w:val="0087054E"/>
    <w:rsid w:val="008707DD"/>
    <w:rsid w:val="00870C4D"/>
    <w:rsid w:val="00871626"/>
    <w:rsid w:val="00872525"/>
    <w:rsid w:val="00872795"/>
    <w:rsid w:val="00873767"/>
    <w:rsid w:val="008739BA"/>
    <w:rsid w:val="0087452C"/>
    <w:rsid w:val="008745DD"/>
    <w:rsid w:val="00874B11"/>
    <w:rsid w:val="00874BA5"/>
    <w:rsid w:val="008750E2"/>
    <w:rsid w:val="00875536"/>
    <w:rsid w:val="00875F1D"/>
    <w:rsid w:val="00876A0B"/>
    <w:rsid w:val="00880634"/>
    <w:rsid w:val="00880ADC"/>
    <w:rsid w:val="00881656"/>
    <w:rsid w:val="008816D4"/>
    <w:rsid w:val="00882543"/>
    <w:rsid w:val="00882B96"/>
    <w:rsid w:val="008838EC"/>
    <w:rsid w:val="00883D42"/>
    <w:rsid w:val="00883F67"/>
    <w:rsid w:val="00884CB7"/>
    <w:rsid w:val="00884F9C"/>
    <w:rsid w:val="00885607"/>
    <w:rsid w:val="0088589C"/>
    <w:rsid w:val="00886522"/>
    <w:rsid w:val="00886E75"/>
    <w:rsid w:val="00886ED2"/>
    <w:rsid w:val="0088784A"/>
    <w:rsid w:val="00887BBC"/>
    <w:rsid w:val="008901CA"/>
    <w:rsid w:val="00890B60"/>
    <w:rsid w:val="008914F9"/>
    <w:rsid w:val="00891A29"/>
    <w:rsid w:val="00891E17"/>
    <w:rsid w:val="00892259"/>
    <w:rsid w:val="00893503"/>
    <w:rsid w:val="008935D0"/>
    <w:rsid w:val="008948D2"/>
    <w:rsid w:val="00895173"/>
    <w:rsid w:val="00895406"/>
    <w:rsid w:val="008954B7"/>
    <w:rsid w:val="00895724"/>
    <w:rsid w:val="00895F9D"/>
    <w:rsid w:val="008967E3"/>
    <w:rsid w:val="008971E1"/>
    <w:rsid w:val="008978D8"/>
    <w:rsid w:val="008979D6"/>
    <w:rsid w:val="00897BF0"/>
    <w:rsid w:val="008A0B20"/>
    <w:rsid w:val="008A0D40"/>
    <w:rsid w:val="008A26B4"/>
    <w:rsid w:val="008A2A9E"/>
    <w:rsid w:val="008A2B6B"/>
    <w:rsid w:val="008A340A"/>
    <w:rsid w:val="008A37A2"/>
    <w:rsid w:val="008A4437"/>
    <w:rsid w:val="008A49D8"/>
    <w:rsid w:val="008A5693"/>
    <w:rsid w:val="008A57CF"/>
    <w:rsid w:val="008A5951"/>
    <w:rsid w:val="008A59A1"/>
    <w:rsid w:val="008A5C37"/>
    <w:rsid w:val="008A722B"/>
    <w:rsid w:val="008A7990"/>
    <w:rsid w:val="008A7B14"/>
    <w:rsid w:val="008B0697"/>
    <w:rsid w:val="008B082D"/>
    <w:rsid w:val="008B17C3"/>
    <w:rsid w:val="008B26D5"/>
    <w:rsid w:val="008B2710"/>
    <w:rsid w:val="008B2D5E"/>
    <w:rsid w:val="008B3258"/>
    <w:rsid w:val="008B3281"/>
    <w:rsid w:val="008B3EBC"/>
    <w:rsid w:val="008B4DAB"/>
    <w:rsid w:val="008B5074"/>
    <w:rsid w:val="008B5BA4"/>
    <w:rsid w:val="008B709E"/>
    <w:rsid w:val="008C0370"/>
    <w:rsid w:val="008C0E17"/>
    <w:rsid w:val="008C10EA"/>
    <w:rsid w:val="008C1107"/>
    <w:rsid w:val="008C14FB"/>
    <w:rsid w:val="008C484A"/>
    <w:rsid w:val="008C4918"/>
    <w:rsid w:val="008C54C0"/>
    <w:rsid w:val="008C560F"/>
    <w:rsid w:val="008C6333"/>
    <w:rsid w:val="008C633B"/>
    <w:rsid w:val="008C6B9A"/>
    <w:rsid w:val="008C6F9B"/>
    <w:rsid w:val="008C6FAD"/>
    <w:rsid w:val="008C7DE1"/>
    <w:rsid w:val="008C7F8B"/>
    <w:rsid w:val="008D0E53"/>
    <w:rsid w:val="008D1410"/>
    <w:rsid w:val="008D2467"/>
    <w:rsid w:val="008D3C34"/>
    <w:rsid w:val="008D467F"/>
    <w:rsid w:val="008D5CC1"/>
    <w:rsid w:val="008D6162"/>
    <w:rsid w:val="008D6308"/>
    <w:rsid w:val="008D65D3"/>
    <w:rsid w:val="008D6F5B"/>
    <w:rsid w:val="008E0600"/>
    <w:rsid w:val="008E08E9"/>
    <w:rsid w:val="008E0C3E"/>
    <w:rsid w:val="008E1483"/>
    <w:rsid w:val="008E167C"/>
    <w:rsid w:val="008E1A82"/>
    <w:rsid w:val="008E2261"/>
    <w:rsid w:val="008E235C"/>
    <w:rsid w:val="008E3357"/>
    <w:rsid w:val="008E4A67"/>
    <w:rsid w:val="008E4F5A"/>
    <w:rsid w:val="008E6176"/>
    <w:rsid w:val="008E661B"/>
    <w:rsid w:val="008E6A5C"/>
    <w:rsid w:val="008E7E58"/>
    <w:rsid w:val="008E7FF7"/>
    <w:rsid w:val="008F0912"/>
    <w:rsid w:val="008F0938"/>
    <w:rsid w:val="008F205B"/>
    <w:rsid w:val="008F4131"/>
    <w:rsid w:val="008F4213"/>
    <w:rsid w:val="008F4574"/>
    <w:rsid w:val="008F47D1"/>
    <w:rsid w:val="008F4872"/>
    <w:rsid w:val="008F5A56"/>
    <w:rsid w:val="008F5DE7"/>
    <w:rsid w:val="008F61E7"/>
    <w:rsid w:val="008F662B"/>
    <w:rsid w:val="008F673B"/>
    <w:rsid w:val="008F6807"/>
    <w:rsid w:val="008F6A26"/>
    <w:rsid w:val="008F6FEC"/>
    <w:rsid w:val="008F7250"/>
    <w:rsid w:val="008F7C65"/>
    <w:rsid w:val="00901192"/>
    <w:rsid w:val="009012B9"/>
    <w:rsid w:val="00901A13"/>
    <w:rsid w:val="00902129"/>
    <w:rsid w:val="00903139"/>
    <w:rsid w:val="009032E3"/>
    <w:rsid w:val="0090364E"/>
    <w:rsid w:val="00904EBD"/>
    <w:rsid w:val="00904EDE"/>
    <w:rsid w:val="009058F6"/>
    <w:rsid w:val="00905A06"/>
    <w:rsid w:val="00905C1C"/>
    <w:rsid w:val="00905F62"/>
    <w:rsid w:val="00905FDA"/>
    <w:rsid w:val="00906282"/>
    <w:rsid w:val="009067D9"/>
    <w:rsid w:val="00906FBA"/>
    <w:rsid w:val="00907B3A"/>
    <w:rsid w:val="0091010F"/>
    <w:rsid w:val="0091097E"/>
    <w:rsid w:val="009109E6"/>
    <w:rsid w:val="00911FB8"/>
    <w:rsid w:val="009120D4"/>
    <w:rsid w:val="00912524"/>
    <w:rsid w:val="00913301"/>
    <w:rsid w:val="009143E9"/>
    <w:rsid w:val="00914B07"/>
    <w:rsid w:val="00914D29"/>
    <w:rsid w:val="00915005"/>
    <w:rsid w:val="00915C0B"/>
    <w:rsid w:val="00916034"/>
    <w:rsid w:val="00916E78"/>
    <w:rsid w:val="00917140"/>
    <w:rsid w:val="00917D14"/>
    <w:rsid w:val="00920247"/>
    <w:rsid w:val="00921AA1"/>
    <w:rsid w:val="00921CA0"/>
    <w:rsid w:val="00922BD2"/>
    <w:rsid w:val="00923F7A"/>
    <w:rsid w:val="009242DA"/>
    <w:rsid w:val="009245EF"/>
    <w:rsid w:val="00924F32"/>
    <w:rsid w:val="00924F74"/>
    <w:rsid w:val="00925AFD"/>
    <w:rsid w:val="00925F2A"/>
    <w:rsid w:val="00926170"/>
    <w:rsid w:val="00926225"/>
    <w:rsid w:val="00926555"/>
    <w:rsid w:val="009265EF"/>
    <w:rsid w:val="0092693A"/>
    <w:rsid w:val="00930F85"/>
    <w:rsid w:val="00933291"/>
    <w:rsid w:val="0093408B"/>
    <w:rsid w:val="0093462B"/>
    <w:rsid w:val="009347A4"/>
    <w:rsid w:val="00935989"/>
    <w:rsid w:val="00935E64"/>
    <w:rsid w:val="00936036"/>
    <w:rsid w:val="0093671C"/>
    <w:rsid w:val="009367FC"/>
    <w:rsid w:val="0093790F"/>
    <w:rsid w:val="009404EF"/>
    <w:rsid w:val="00940842"/>
    <w:rsid w:val="00940A49"/>
    <w:rsid w:val="0094133A"/>
    <w:rsid w:val="00941469"/>
    <w:rsid w:val="00941DF3"/>
    <w:rsid w:val="00943962"/>
    <w:rsid w:val="0094483B"/>
    <w:rsid w:val="00944B24"/>
    <w:rsid w:val="00944CF0"/>
    <w:rsid w:val="00945FE5"/>
    <w:rsid w:val="00946B45"/>
    <w:rsid w:val="009478A0"/>
    <w:rsid w:val="00950061"/>
    <w:rsid w:val="00950273"/>
    <w:rsid w:val="00951590"/>
    <w:rsid w:val="0095308F"/>
    <w:rsid w:val="009536FE"/>
    <w:rsid w:val="00954862"/>
    <w:rsid w:val="009549D1"/>
    <w:rsid w:val="00955122"/>
    <w:rsid w:val="0095721A"/>
    <w:rsid w:val="00957881"/>
    <w:rsid w:val="009579AC"/>
    <w:rsid w:val="0096068D"/>
    <w:rsid w:val="00960A4C"/>
    <w:rsid w:val="0096293B"/>
    <w:rsid w:val="0096366E"/>
    <w:rsid w:val="00963A4E"/>
    <w:rsid w:val="009641D3"/>
    <w:rsid w:val="00964368"/>
    <w:rsid w:val="00965342"/>
    <w:rsid w:val="009653E1"/>
    <w:rsid w:val="00965A8F"/>
    <w:rsid w:val="00966056"/>
    <w:rsid w:val="00966384"/>
    <w:rsid w:val="009673F4"/>
    <w:rsid w:val="009677B0"/>
    <w:rsid w:val="0096788C"/>
    <w:rsid w:val="00967F39"/>
    <w:rsid w:val="00970134"/>
    <w:rsid w:val="00970D07"/>
    <w:rsid w:val="009713C9"/>
    <w:rsid w:val="009716F9"/>
    <w:rsid w:val="00971A80"/>
    <w:rsid w:val="00971F6C"/>
    <w:rsid w:val="00973CBB"/>
    <w:rsid w:val="00973EC6"/>
    <w:rsid w:val="00973F26"/>
    <w:rsid w:val="00974ABD"/>
    <w:rsid w:val="00974B59"/>
    <w:rsid w:val="00974F85"/>
    <w:rsid w:val="00974FE0"/>
    <w:rsid w:val="00975AFF"/>
    <w:rsid w:val="0097615B"/>
    <w:rsid w:val="009761A9"/>
    <w:rsid w:val="009768AE"/>
    <w:rsid w:val="009771D9"/>
    <w:rsid w:val="009774FA"/>
    <w:rsid w:val="00977BFD"/>
    <w:rsid w:val="00977F3E"/>
    <w:rsid w:val="0098203D"/>
    <w:rsid w:val="00982486"/>
    <w:rsid w:val="00983042"/>
    <w:rsid w:val="00983DA0"/>
    <w:rsid w:val="00983F3B"/>
    <w:rsid w:val="00984388"/>
    <w:rsid w:val="00984482"/>
    <w:rsid w:val="00984929"/>
    <w:rsid w:val="009851CB"/>
    <w:rsid w:val="00985512"/>
    <w:rsid w:val="009861A7"/>
    <w:rsid w:val="00987CCA"/>
    <w:rsid w:val="009904AB"/>
    <w:rsid w:val="00991633"/>
    <w:rsid w:val="009916A6"/>
    <w:rsid w:val="00991B60"/>
    <w:rsid w:val="00991FB1"/>
    <w:rsid w:val="00993485"/>
    <w:rsid w:val="009935B0"/>
    <w:rsid w:val="00993715"/>
    <w:rsid w:val="009937D2"/>
    <w:rsid w:val="00993B44"/>
    <w:rsid w:val="00993DEB"/>
    <w:rsid w:val="00993FFE"/>
    <w:rsid w:val="00994507"/>
    <w:rsid w:val="00994976"/>
    <w:rsid w:val="009952A7"/>
    <w:rsid w:val="00995B43"/>
    <w:rsid w:val="009977F4"/>
    <w:rsid w:val="009A00B4"/>
    <w:rsid w:val="009A02CF"/>
    <w:rsid w:val="009A0718"/>
    <w:rsid w:val="009A0837"/>
    <w:rsid w:val="009A0CFB"/>
    <w:rsid w:val="009A11A7"/>
    <w:rsid w:val="009A1625"/>
    <w:rsid w:val="009A1B11"/>
    <w:rsid w:val="009A1F7B"/>
    <w:rsid w:val="009A2535"/>
    <w:rsid w:val="009A3655"/>
    <w:rsid w:val="009A39FA"/>
    <w:rsid w:val="009A4427"/>
    <w:rsid w:val="009A547F"/>
    <w:rsid w:val="009A783B"/>
    <w:rsid w:val="009B03AA"/>
    <w:rsid w:val="009B0596"/>
    <w:rsid w:val="009B0EF2"/>
    <w:rsid w:val="009B1C5B"/>
    <w:rsid w:val="009B1FC5"/>
    <w:rsid w:val="009B4CAC"/>
    <w:rsid w:val="009B5155"/>
    <w:rsid w:val="009B5419"/>
    <w:rsid w:val="009B5C35"/>
    <w:rsid w:val="009B65D7"/>
    <w:rsid w:val="009B7820"/>
    <w:rsid w:val="009C0816"/>
    <w:rsid w:val="009C1170"/>
    <w:rsid w:val="009C3426"/>
    <w:rsid w:val="009C350A"/>
    <w:rsid w:val="009C3A1A"/>
    <w:rsid w:val="009C3B37"/>
    <w:rsid w:val="009C3BB7"/>
    <w:rsid w:val="009C4DCD"/>
    <w:rsid w:val="009C51F4"/>
    <w:rsid w:val="009C5509"/>
    <w:rsid w:val="009C5517"/>
    <w:rsid w:val="009C5556"/>
    <w:rsid w:val="009C5AB5"/>
    <w:rsid w:val="009C6084"/>
    <w:rsid w:val="009C62FF"/>
    <w:rsid w:val="009C63BD"/>
    <w:rsid w:val="009C6561"/>
    <w:rsid w:val="009C68EA"/>
    <w:rsid w:val="009C6F98"/>
    <w:rsid w:val="009C70C8"/>
    <w:rsid w:val="009C70EF"/>
    <w:rsid w:val="009C745E"/>
    <w:rsid w:val="009C7519"/>
    <w:rsid w:val="009D0FD2"/>
    <w:rsid w:val="009D142D"/>
    <w:rsid w:val="009D1B3E"/>
    <w:rsid w:val="009D2026"/>
    <w:rsid w:val="009D2512"/>
    <w:rsid w:val="009D254F"/>
    <w:rsid w:val="009D3FAA"/>
    <w:rsid w:val="009D4F76"/>
    <w:rsid w:val="009D5628"/>
    <w:rsid w:val="009D56B0"/>
    <w:rsid w:val="009D63B2"/>
    <w:rsid w:val="009D7841"/>
    <w:rsid w:val="009E0992"/>
    <w:rsid w:val="009E118C"/>
    <w:rsid w:val="009E1BE2"/>
    <w:rsid w:val="009E1C1F"/>
    <w:rsid w:val="009E20C9"/>
    <w:rsid w:val="009E2D2A"/>
    <w:rsid w:val="009E35B0"/>
    <w:rsid w:val="009E4050"/>
    <w:rsid w:val="009E4672"/>
    <w:rsid w:val="009E5474"/>
    <w:rsid w:val="009E5687"/>
    <w:rsid w:val="009E6093"/>
    <w:rsid w:val="009E6234"/>
    <w:rsid w:val="009E7085"/>
    <w:rsid w:val="009E7AA4"/>
    <w:rsid w:val="009F05E8"/>
    <w:rsid w:val="009F2045"/>
    <w:rsid w:val="009F224B"/>
    <w:rsid w:val="009F2584"/>
    <w:rsid w:val="009F3910"/>
    <w:rsid w:val="009F3B93"/>
    <w:rsid w:val="009F415C"/>
    <w:rsid w:val="009F489D"/>
    <w:rsid w:val="009F5454"/>
    <w:rsid w:val="009F593B"/>
    <w:rsid w:val="009F6314"/>
    <w:rsid w:val="009F6667"/>
    <w:rsid w:val="009F7809"/>
    <w:rsid w:val="00A00A14"/>
    <w:rsid w:val="00A00A70"/>
    <w:rsid w:val="00A00B0E"/>
    <w:rsid w:val="00A00F25"/>
    <w:rsid w:val="00A022D1"/>
    <w:rsid w:val="00A02828"/>
    <w:rsid w:val="00A0319C"/>
    <w:rsid w:val="00A0380F"/>
    <w:rsid w:val="00A03CE7"/>
    <w:rsid w:val="00A04555"/>
    <w:rsid w:val="00A0470D"/>
    <w:rsid w:val="00A0495A"/>
    <w:rsid w:val="00A04C6C"/>
    <w:rsid w:val="00A055B9"/>
    <w:rsid w:val="00A061FC"/>
    <w:rsid w:val="00A063B0"/>
    <w:rsid w:val="00A07552"/>
    <w:rsid w:val="00A10CAA"/>
    <w:rsid w:val="00A1165E"/>
    <w:rsid w:val="00A11A6E"/>
    <w:rsid w:val="00A11E35"/>
    <w:rsid w:val="00A12080"/>
    <w:rsid w:val="00A12E9D"/>
    <w:rsid w:val="00A1342A"/>
    <w:rsid w:val="00A1449D"/>
    <w:rsid w:val="00A14A0B"/>
    <w:rsid w:val="00A14D82"/>
    <w:rsid w:val="00A1503D"/>
    <w:rsid w:val="00A15821"/>
    <w:rsid w:val="00A160AD"/>
    <w:rsid w:val="00A16A31"/>
    <w:rsid w:val="00A16FF2"/>
    <w:rsid w:val="00A17225"/>
    <w:rsid w:val="00A1752B"/>
    <w:rsid w:val="00A175D5"/>
    <w:rsid w:val="00A17B7D"/>
    <w:rsid w:val="00A17D42"/>
    <w:rsid w:val="00A20276"/>
    <w:rsid w:val="00A20378"/>
    <w:rsid w:val="00A20469"/>
    <w:rsid w:val="00A20791"/>
    <w:rsid w:val="00A2105A"/>
    <w:rsid w:val="00A21083"/>
    <w:rsid w:val="00A22851"/>
    <w:rsid w:val="00A22A63"/>
    <w:rsid w:val="00A2319A"/>
    <w:rsid w:val="00A23CC4"/>
    <w:rsid w:val="00A2530A"/>
    <w:rsid w:val="00A26510"/>
    <w:rsid w:val="00A2659E"/>
    <w:rsid w:val="00A26A7D"/>
    <w:rsid w:val="00A26DCB"/>
    <w:rsid w:val="00A2707E"/>
    <w:rsid w:val="00A273D9"/>
    <w:rsid w:val="00A27EC1"/>
    <w:rsid w:val="00A30626"/>
    <w:rsid w:val="00A31919"/>
    <w:rsid w:val="00A319D1"/>
    <w:rsid w:val="00A32691"/>
    <w:rsid w:val="00A32B3E"/>
    <w:rsid w:val="00A32CD6"/>
    <w:rsid w:val="00A34525"/>
    <w:rsid w:val="00A34BDA"/>
    <w:rsid w:val="00A358CE"/>
    <w:rsid w:val="00A378F4"/>
    <w:rsid w:val="00A3798D"/>
    <w:rsid w:val="00A37EDC"/>
    <w:rsid w:val="00A40232"/>
    <w:rsid w:val="00A40B34"/>
    <w:rsid w:val="00A40CCD"/>
    <w:rsid w:val="00A41B84"/>
    <w:rsid w:val="00A421BF"/>
    <w:rsid w:val="00A42977"/>
    <w:rsid w:val="00A42991"/>
    <w:rsid w:val="00A43A09"/>
    <w:rsid w:val="00A43F9F"/>
    <w:rsid w:val="00A44CC7"/>
    <w:rsid w:val="00A47C6A"/>
    <w:rsid w:val="00A50384"/>
    <w:rsid w:val="00A508E6"/>
    <w:rsid w:val="00A509D1"/>
    <w:rsid w:val="00A50D3E"/>
    <w:rsid w:val="00A51E60"/>
    <w:rsid w:val="00A530F9"/>
    <w:rsid w:val="00A53E03"/>
    <w:rsid w:val="00A54781"/>
    <w:rsid w:val="00A54A01"/>
    <w:rsid w:val="00A54A5D"/>
    <w:rsid w:val="00A552B0"/>
    <w:rsid w:val="00A567FE"/>
    <w:rsid w:val="00A57113"/>
    <w:rsid w:val="00A600D7"/>
    <w:rsid w:val="00A60352"/>
    <w:rsid w:val="00A60569"/>
    <w:rsid w:val="00A60784"/>
    <w:rsid w:val="00A61692"/>
    <w:rsid w:val="00A624C7"/>
    <w:rsid w:val="00A640C7"/>
    <w:rsid w:val="00A65D4D"/>
    <w:rsid w:val="00A660BC"/>
    <w:rsid w:val="00A6681D"/>
    <w:rsid w:val="00A6703D"/>
    <w:rsid w:val="00A67114"/>
    <w:rsid w:val="00A67DB7"/>
    <w:rsid w:val="00A70637"/>
    <w:rsid w:val="00A70BF0"/>
    <w:rsid w:val="00A711F1"/>
    <w:rsid w:val="00A72D9B"/>
    <w:rsid w:val="00A730B5"/>
    <w:rsid w:val="00A73378"/>
    <w:rsid w:val="00A73FE6"/>
    <w:rsid w:val="00A74E63"/>
    <w:rsid w:val="00A752AA"/>
    <w:rsid w:val="00A75495"/>
    <w:rsid w:val="00A75A12"/>
    <w:rsid w:val="00A75A25"/>
    <w:rsid w:val="00A76265"/>
    <w:rsid w:val="00A76669"/>
    <w:rsid w:val="00A769FB"/>
    <w:rsid w:val="00A76C96"/>
    <w:rsid w:val="00A7777D"/>
    <w:rsid w:val="00A80826"/>
    <w:rsid w:val="00A81195"/>
    <w:rsid w:val="00A834D1"/>
    <w:rsid w:val="00A83BA6"/>
    <w:rsid w:val="00A83E08"/>
    <w:rsid w:val="00A83F16"/>
    <w:rsid w:val="00A84BA6"/>
    <w:rsid w:val="00A869D5"/>
    <w:rsid w:val="00A86BBE"/>
    <w:rsid w:val="00A90C0C"/>
    <w:rsid w:val="00A91264"/>
    <w:rsid w:val="00A91811"/>
    <w:rsid w:val="00A928EC"/>
    <w:rsid w:val="00A94D9C"/>
    <w:rsid w:val="00A94E8D"/>
    <w:rsid w:val="00A96967"/>
    <w:rsid w:val="00A976D2"/>
    <w:rsid w:val="00AA077F"/>
    <w:rsid w:val="00AA0C93"/>
    <w:rsid w:val="00AA0EBF"/>
    <w:rsid w:val="00AA1246"/>
    <w:rsid w:val="00AA1B6A"/>
    <w:rsid w:val="00AA2B3E"/>
    <w:rsid w:val="00AA32AC"/>
    <w:rsid w:val="00AA34D7"/>
    <w:rsid w:val="00AA4864"/>
    <w:rsid w:val="00AA57A8"/>
    <w:rsid w:val="00AA6C05"/>
    <w:rsid w:val="00AA6D94"/>
    <w:rsid w:val="00AA6E72"/>
    <w:rsid w:val="00AA6FA1"/>
    <w:rsid w:val="00AA70CA"/>
    <w:rsid w:val="00AA7AE7"/>
    <w:rsid w:val="00AB0061"/>
    <w:rsid w:val="00AB0DF0"/>
    <w:rsid w:val="00AB0ECF"/>
    <w:rsid w:val="00AB13AE"/>
    <w:rsid w:val="00AB1566"/>
    <w:rsid w:val="00AB2B68"/>
    <w:rsid w:val="00AB2B90"/>
    <w:rsid w:val="00AB312C"/>
    <w:rsid w:val="00AB37B6"/>
    <w:rsid w:val="00AB44A6"/>
    <w:rsid w:val="00AB470B"/>
    <w:rsid w:val="00AB5936"/>
    <w:rsid w:val="00AB5ACE"/>
    <w:rsid w:val="00AB5EA4"/>
    <w:rsid w:val="00AB5FD7"/>
    <w:rsid w:val="00AB623B"/>
    <w:rsid w:val="00AB6CBD"/>
    <w:rsid w:val="00AB6EDA"/>
    <w:rsid w:val="00AB748C"/>
    <w:rsid w:val="00AB75EE"/>
    <w:rsid w:val="00AB76E9"/>
    <w:rsid w:val="00AC2A1D"/>
    <w:rsid w:val="00AC354A"/>
    <w:rsid w:val="00AC3E84"/>
    <w:rsid w:val="00AC4D90"/>
    <w:rsid w:val="00AC4F33"/>
    <w:rsid w:val="00AC5112"/>
    <w:rsid w:val="00AC59BB"/>
    <w:rsid w:val="00AC637D"/>
    <w:rsid w:val="00AC6703"/>
    <w:rsid w:val="00AD00CA"/>
    <w:rsid w:val="00AD0166"/>
    <w:rsid w:val="00AD0D48"/>
    <w:rsid w:val="00AD10EE"/>
    <w:rsid w:val="00AD1CB9"/>
    <w:rsid w:val="00AD21AF"/>
    <w:rsid w:val="00AD2AC1"/>
    <w:rsid w:val="00AD40EE"/>
    <w:rsid w:val="00AD42ED"/>
    <w:rsid w:val="00AD4508"/>
    <w:rsid w:val="00AD4895"/>
    <w:rsid w:val="00AD4A76"/>
    <w:rsid w:val="00AD4E95"/>
    <w:rsid w:val="00AD4F4A"/>
    <w:rsid w:val="00AD58CC"/>
    <w:rsid w:val="00AD5956"/>
    <w:rsid w:val="00AD5D6B"/>
    <w:rsid w:val="00AD614F"/>
    <w:rsid w:val="00AD633A"/>
    <w:rsid w:val="00AD6385"/>
    <w:rsid w:val="00AD7FC4"/>
    <w:rsid w:val="00AE0336"/>
    <w:rsid w:val="00AE092C"/>
    <w:rsid w:val="00AE0B18"/>
    <w:rsid w:val="00AE149D"/>
    <w:rsid w:val="00AE180F"/>
    <w:rsid w:val="00AE25F7"/>
    <w:rsid w:val="00AE5D3A"/>
    <w:rsid w:val="00AE5D7C"/>
    <w:rsid w:val="00AE6950"/>
    <w:rsid w:val="00AE6962"/>
    <w:rsid w:val="00AE69E4"/>
    <w:rsid w:val="00AF04EA"/>
    <w:rsid w:val="00AF10B8"/>
    <w:rsid w:val="00AF1925"/>
    <w:rsid w:val="00AF2540"/>
    <w:rsid w:val="00AF2EBD"/>
    <w:rsid w:val="00AF3B39"/>
    <w:rsid w:val="00AF49F3"/>
    <w:rsid w:val="00AF4CD7"/>
    <w:rsid w:val="00AF5964"/>
    <w:rsid w:val="00AF5C36"/>
    <w:rsid w:val="00AF5DD9"/>
    <w:rsid w:val="00AF6EBD"/>
    <w:rsid w:val="00AF7A71"/>
    <w:rsid w:val="00B00361"/>
    <w:rsid w:val="00B00C89"/>
    <w:rsid w:val="00B0105A"/>
    <w:rsid w:val="00B010CE"/>
    <w:rsid w:val="00B01108"/>
    <w:rsid w:val="00B015D8"/>
    <w:rsid w:val="00B01A68"/>
    <w:rsid w:val="00B01CCB"/>
    <w:rsid w:val="00B01EDF"/>
    <w:rsid w:val="00B02853"/>
    <w:rsid w:val="00B02D91"/>
    <w:rsid w:val="00B03997"/>
    <w:rsid w:val="00B03DAD"/>
    <w:rsid w:val="00B04A3B"/>
    <w:rsid w:val="00B052D9"/>
    <w:rsid w:val="00B05A75"/>
    <w:rsid w:val="00B06D32"/>
    <w:rsid w:val="00B075E0"/>
    <w:rsid w:val="00B100EC"/>
    <w:rsid w:val="00B109E6"/>
    <w:rsid w:val="00B115B7"/>
    <w:rsid w:val="00B116A4"/>
    <w:rsid w:val="00B11858"/>
    <w:rsid w:val="00B12A40"/>
    <w:rsid w:val="00B131F1"/>
    <w:rsid w:val="00B13A30"/>
    <w:rsid w:val="00B13AC1"/>
    <w:rsid w:val="00B14B1D"/>
    <w:rsid w:val="00B15011"/>
    <w:rsid w:val="00B15210"/>
    <w:rsid w:val="00B16017"/>
    <w:rsid w:val="00B16922"/>
    <w:rsid w:val="00B169B1"/>
    <w:rsid w:val="00B16EA9"/>
    <w:rsid w:val="00B17422"/>
    <w:rsid w:val="00B1766D"/>
    <w:rsid w:val="00B177E5"/>
    <w:rsid w:val="00B20B9A"/>
    <w:rsid w:val="00B219A2"/>
    <w:rsid w:val="00B21E8D"/>
    <w:rsid w:val="00B2224A"/>
    <w:rsid w:val="00B239B9"/>
    <w:rsid w:val="00B23E8F"/>
    <w:rsid w:val="00B24A52"/>
    <w:rsid w:val="00B24B30"/>
    <w:rsid w:val="00B25471"/>
    <w:rsid w:val="00B2591A"/>
    <w:rsid w:val="00B26706"/>
    <w:rsid w:val="00B27053"/>
    <w:rsid w:val="00B301E5"/>
    <w:rsid w:val="00B31619"/>
    <w:rsid w:val="00B31A27"/>
    <w:rsid w:val="00B32580"/>
    <w:rsid w:val="00B32E0A"/>
    <w:rsid w:val="00B33340"/>
    <w:rsid w:val="00B335B7"/>
    <w:rsid w:val="00B33694"/>
    <w:rsid w:val="00B340F6"/>
    <w:rsid w:val="00B342AB"/>
    <w:rsid w:val="00B34389"/>
    <w:rsid w:val="00B34AB5"/>
    <w:rsid w:val="00B37DE3"/>
    <w:rsid w:val="00B37E62"/>
    <w:rsid w:val="00B410E7"/>
    <w:rsid w:val="00B4117E"/>
    <w:rsid w:val="00B41FBC"/>
    <w:rsid w:val="00B42271"/>
    <w:rsid w:val="00B43730"/>
    <w:rsid w:val="00B43A29"/>
    <w:rsid w:val="00B43B2C"/>
    <w:rsid w:val="00B44D82"/>
    <w:rsid w:val="00B450C5"/>
    <w:rsid w:val="00B45356"/>
    <w:rsid w:val="00B45AC2"/>
    <w:rsid w:val="00B45DE9"/>
    <w:rsid w:val="00B46075"/>
    <w:rsid w:val="00B467D2"/>
    <w:rsid w:val="00B4687C"/>
    <w:rsid w:val="00B47947"/>
    <w:rsid w:val="00B501C8"/>
    <w:rsid w:val="00B50200"/>
    <w:rsid w:val="00B5065C"/>
    <w:rsid w:val="00B50AF0"/>
    <w:rsid w:val="00B50EDB"/>
    <w:rsid w:val="00B50FBC"/>
    <w:rsid w:val="00B51543"/>
    <w:rsid w:val="00B51C44"/>
    <w:rsid w:val="00B51EC2"/>
    <w:rsid w:val="00B52886"/>
    <w:rsid w:val="00B53782"/>
    <w:rsid w:val="00B54C0A"/>
    <w:rsid w:val="00B54C29"/>
    <w:rsid w:val="00B54C4B"/>
    <w:rsid w:val="00B5517C"/>
    <w:rsid w:val="00B55DE7"/>
    <w:rsid w:val="00B577CD"/>
    <w:rsid w:val="00B5784A"/>
    <w:rsid w:val="00B57CD9"/>
    <w:rsid w:val="00B57F21"/>
    <w:rsid w:val="00B60AB8"/>
    <w:rsid w:val="00B60D2F"/>
    <w:rsid w:val="00B60F9B"/>
    <w:rsid w:val="00B611D9"/>
    <w:rsid w:val="00B623ED"/>
    <w:rsid w:val="00B6259A"/>
    <w:rsid w:val="00B62670"/>
    <w:rsid w:val="00B627BC"/>
    <w:rsid w:val="00B62AB8"/>
    <w:rsid w:val="00B63203"/>
    <w:rsid w:val="00B63A53"/>
    <w:rsid w:val="00B63C4C"/>
    <w:rsid w:val="00B63CFE"/>
    <w:rsid w:val="00B64587"/>
    <w:rsid w:val="00B64AB8"/>
    <w:rsid w:val="00B65755"/>
    <w:rsid w:val="00B66C64"/>
    <w:rsid w:val="00B67017"/>
    <w:rsid w:val="00B67DDA"/>
    <w:rsid w:val="00B7018E"/>
    <w:rsid w:val="00B71633"/>
    <w:rsid w:val="00B731E9"/>
    <w:rsid w:val="00B73764"/>
    <w:rsid w:val="00B738D6"/>
    <w:rsid w:val="00B73C0A"/>
    <w:rsid w:val="00B7564C"/>
    <w:rsid w:val="00B7644A"/>
    <w:rsid w:val="00B80279"/>
    <w:rsid w:val="00B806D6"/>
    <w:rsid w:val="00B81269"/>
    <w:rsid w:val="00B81335"/>
    <w:rsid w:val="00B81B72"/>
    <w:rsid w:val="00B81BE7"/>
    <w:rsid w:val="00B8232C"/>
    <w:rsid w:val="00B82F7A"/>
    <w:rsid w:val="00B83456"/>
    <w:rsid w:val="00B83BBD"/>
    <w:rsid w:val="00B840AF"/>
    <w:rsid w:val="00B84C84"/>
    <w:rsid w:val="00B84D82"/>
    <w:rsid w:val="00B85C90"/>
    <w:rsid w:val="00B90468"/>
    <w:rsid w:val="00B90595"/>
    <w:rsid w:val="00B9085A"/>
    <w:rsid w:val="00B909C3"/>
    <w:rsid w:val="00B90BFE"/>
    <w:rsid w:val="00B90E8B"/>
    <w:rsid w:val="00B90FB5"/>
    <w:rsid w:val="00B90FCB"/>
    <w:rsid w:val="00B911A8"/>
    <w:rsid w:val="00B91921"/>
    <w:rsid w:val="00B91EAB"/>
    <w:rsid w:val="00B92165"/>
    <w:rsid w:val="00B921E4"/>
    <w:rsid w:val="00B924C7"/>
    <w:rsid w:val="00B92920"/>
    <w:rsid w:val="00B94A76"/>
    <w:rsid w:val="00B94DA8"/>
    <w:rsid w:val="00B95322"/>
    <w:rsid w:val="00B95813"/>
    <w:rsid w:val="00B95A9D"/>
    <w:rsid w:val="00B95DC8"/>
    <w:rsid w:val="00B97F8C"/>
    <w:rsid w:val="00BA0744"/>
    <w:rsid w:val="00BA28F7"/>
    <w:rsid w:val="00BA32F5"/>
    <w:rsid w:val="00BA32FB"/>
    <w:rsid w:val="00BA3846"/>
    <w:rsid w:val="00BA5748"/>
    <w:rsid w:val="00BA6199"/>
    <w:rsid w:val="00BA67A3"/>
    <w:rsid w:val="00BA7A47"/>
    <w:rsid w:val="00BA7D76"/>
    <w:rsid w:val="00BA7E4C"/>
    <w:rsid w:val="00BB00C8"/>
    <w:rsid w:val="00BB2106"/>
    <w:rsid w:val="00BB210B"/>
    <w:rsid w:val="00BB258E"/>
    <w:rsid w:val="00BB26B5"/>
    <w:rsid w:val="00BB3823"/>
    <w:rsid w:val="00BB3C40"/>
    <w:rsid w:val="00BB4949"/>
    <w:rsid w:val="00BB495B"/>
    <w:rsid w:val="00BB4E35"/>
    <w:rsid w:val="00BB54A2"/>
    <w:rsid w:val="00BB5D39"/>
    <w:rsid w:val="00BB5DF1"/>
    <w:rsid w:val="00BB668A"/>
    <w:rsid w:val="00BB6B06"/>
    <w:rsid w:val="00BB6F15"/>
    <w:rsid w:val="00BB7669"/>
    <w:rsid w:val="00BC0030"/>
    <w:rsid w:val="00BC00E2"/>
    <w:rsid w:val="00BC0214"/>
    <w:rsid w:val="00BC06A3"/>
    <w:rsid w:val="00BC0DA8"/>
    <w:rsid w:val="00BC1378"/>
    <w:rsid w:val="00BC14E4"/>
    <w:rsid w:val="00BC16EE"/>
    <w:rsid w:val="00BC26B7"/>
    <w:rsid w:val="00BC2D88"/>
    <w:rsid w:val="00BC4015"/>
    <w:rsid w:val="00BC4296"/>
    <w:rsid w:val="00BC4D9E"/>
    <w:rsid w:val="00BC5227"/>
    <w:rsid w:val="00BC5925"/>
    <w:rsid w:val="00BC71BA"/>
    <w:rsid w:val="00BC71F3"/>
    <w:rsid w:val="00BC7208"/>
    <w:rsid w:val="00BC765C"/>
    <w:rsid w:val="00BC76C0"/>
    <w:rsid w:val="00BC7A58"/>
    <w:rsid w:val="00BC7B72"/>
    <w:rsid w:val="00BD09F3"/>
    <w:rsid w:val="00BD11F9"/>
    <w:rsid w:val="00BD2330"/>
    <w:rsid w:val="00BD318E"/>
    <w:rsid w:val="00BD3491"/>
    <w:rsid w:val="00BD3625"/>
    <w:rsid w:val="00BD3D56"/>
    <w:rsid w:val="00BD4249"/>
    <w:rsid w:val="00BD4BF6"/>
    <w:rsid w:val="00BD4DC7"/>
    <w:rsid w:val="00BD50C3"/>
    <w:rsid w:val="00BD5AD2"/>
    <w:rsid w:val="00BD662C"/>
    <w:rsid w:val="00BD6D80"/>
    <w:rsid w:val="00BD7462"/>
    <w:rsid w:val="00BD79CD"/>
    <w:rsid w:val="00BE0117"/>
    <w:rsid w:val="00BE02CA"/>
    <w:rsid w:val="00BE074D"/>
    <w:rsid w:val="00BE07AB"/>
    <w:rsid w:val="00BE0E2E"/>
    <w:rsid w:val="00BE25FB"/>
    <w:rsid w:val="00BE274B"/>
    <w:rsid w:val="00BE3132"/>
    <w:rsid w:val="00BE4348"/>
    <w:rsid w:val="00BE4749"/>
    <w:rsid w:val="00BE535A"/>
    <w:rsid w:val="00BE7F15"/>
    <w:rsid w:val="00BF089E"/>
    <w:rsid w:val="00BF0BAB"/>
    <w:rsid w:val="00BF0DB2"/>
    <w:rsid w:val="00BF1BD1"/>
    <w:rsid w:val="00BF22B7"/>
    <w:rsid w:val="00BF246D"/>
    <w:rsid w:val="00BF36B1"/>
    <w:rsid w:val="00BF4397"/>
    <w:rsid w:val="00BF496F"/>
    <w:rsid w:val="00BF55F3"/>
    <w:rsid w:val="00BF628A"/>
    <w:rsid w:val="00BF671C"/>
    <w:rsid w:val="00BF6919"/>
    <w:rsid w:val="00BF6C34"/>
    <w:rsid w:val="00BF7968"/>
    <w:rsid w:val="00BF79F3"/>
    <w:rsid w:val="00BF7E43"/>
    <w:rsid w:val="00C004DD"/>
    <w:rsid w:val="00C0194C"/>
    <w:rsid w:val="00C02E7D"/>
    <w:rsid w:val="00C037BE"/>
    <w:rsid w:val="00C0411B"/>
    <w:rsid w:val="00C04142"/>
    <w:rsid w:val="00C047E8"/>
    <w:rsid w:val="00C04BC4"/>
    <w:rsid w:val="00C05B20"/>
    <w:rsid w:val="00C06634"/>
    <w:rsid w:val="00C06F6B"/>
    <w:rsid w:val="00C0737F"/>
    <w:rsid w:val="00C10B22"/>
    <w:rsid w:val="00C10DEF"/>
    <w:rsid w:val="00C113DC"/>
    <w:rsid w:val="00C11AB4"/>
    <w:rsid w:val="00C11B15"/>
    <w:rsid w:val="00C12E6B"/>
    <w:rsid w:val="00C13D2F"/>
    <w:rsid w:val="00C14389"/>
    <w:rsid w:val="00C14391"/>
    <w:rsid w:val="00C147A1"/>
    <w:rsid w:val="00C14CD5"/>
    <w:rsid w:val="00C15291"/>
    <w:rsid w:val="00C15EF5"/>
    <w:rsid w:val="00C15F1C"/>
    <w:rsid w:val="00C15F8A"/>
    <w:rsid w:val="00C17437"/>
    <w:rsid w:val="00C1769D"/>
    <w:rsid w:val="00C211FB"/>
    <w:rsid w:val="00C21F22"/>
    <w:rsid w:val="00C22801"/>
    <w:rsid w:val="00C22CB6"/>
    <w:rsid w:val="00C22DA2"/>
    <w:rsid w:val="00C2407B"/>
    <w:rsid w:val="00C259FC"/>
    <w:rsid w:val="00C266BB"/>
    <w:rsid w:val="00C26A2A"/>
    <w:rsid w:val="00C27A37"/>
    <w:rsid w:val="00C27B3C"/>
    <w:rsid w:val="00C27FFD"/>
    <w:rsid w:val="00C300BE"/>
    <w:rsid w:val="00C30990"/>
    <w:rsid w:val="00C31D46"/>
    <w:rsid w:val="00C321E7"/>
    <w:rsid w:val="00C326EF"/>
    <w:rsid w:val="00C32D3A"/>
    <w:rsid w:val="00C32F44"/>
    <w:rsid w:val="00C33E46"/>
    <w:rsid w:val="00C34976"/>
    <w:rsid w:val="00C35610"/>
    <w:rsid w:val="00C35712"/>
    <w:rsid w:val="00C36120"/>
    <w:rsid w:val="00C37804"/>
    <w:rsid w:val="00C4094E"/>
    <w:rsid w:val="00C40EC3"/>
    <w:rsid w:val="00C419A1"/>
    <w:rsid w:val="00C41CFD"/>
    <w:rsid w:val="00C41F9B"/>
    <w:rsid w:val="00C4289B"/>
    <w:rsid w:val="00C42E15"/>
    <w:rsid w:val="00C4310F"/>
    <w:rsid w:val="00C433C2"/>
    <w:rsid w:val="00C443F3"/>
    <w:rsid w:val="00C45CA7"/>
    <w:rsid w:val="00C4623C"/>
    <w:rsid w:val="00C46E89"/>
    <w:rsid w:val="00C46EE3"/>
    <w:rsid w:val="00C4756C"/>
    <w:rsid w:val="00C476AC"/>
    <w:rsid w:val="00C51B6A"/>
    <w:rsid w:val="00C51CAE"/>
    <w:rsid w:val="00C51EED"/>
    <w:rsid w:val="00C52485"/>
    <w:rsid w:val="00C529C4"/>
    <w:rsid w:val="00C53459"/>
    <w:rsid w:val="00C5390F"/>
    <w:rsid w:val="00C53EBD"/>
    <w:rsid w:val="00C5472F"/>
    <w:rsid w:val="00C54BFA"/>
    <w:rsid w:val="00C54C49"/>
    <w:rsid w:val="00C54FE9"/>
    <w:rsid w:val="00C556A3"/>
    <w:rsid w:val="00C5572D"/>
    <w:rsid w:val="00C55F9D"/>
    <w:rsid w:val="00C56043"/>
    <w:rsid w:val="00C56088"/>
    <w:rsid w:val="00C566DB"/>
    <w:rsid w:val="00C567B8"/>
    <w:rsid w:val="00C56CE0"/>
    <w:rsid w:val="00C600AE"/>
    <w:rsid w:val="00C6077D"/>
    <w:rsid w:val="00C60FCA"/>
    <w:rsid w:val="00C61AAE"/>
    <w:rsid w:val="00C62788"/>
    <w:rsid w:val="00C62E21"/>
    <w:rsid w:val="00C62E54"/>
    <w:rsid w:val="00C633BF"/>
    <w:rsid w:val="00C63DF9"/>
    <w:rsid w:val="00C64334"/>
    <w:rsid w:val="00C64538"/>
    <w:rsid w:val="00C64CA0"/>
    <w:rsid w:val="00C6616D"/>
    <w:rsid w:val="00C66880"/>
    <w:rsid w:val="00C67BE7"/>
    <w:rsid w:val="00C67EBF"/>
    <w:rsid w:val="00C703EC"/>
    <w:rsid w:val="00C70985"/>
    <w:rsid w:val="00C71BA2"/>
    <w:rsid w:val="00C72494"/>
    <w:rsid w:val="00C72825"/>
    <w:rsid w:val="00C72A6B"/>
    <w:rsid w:val="00C72B16"/>
    <w:rsid w:val="00C72D10"/>
    <w:rsid w:val="00C72FD8"/>
    <w:rsid w:val="00C734DE"/>
    <w:rsid w:val="00C73A5F"/>
    <w:rsid w:val="00C74126"/>
    <w:rsid w:val="00C742C2"/>
    <w:rsid w:val="00C74A10"/>
    <w:rsid w:val="00C75346"/>
    <w:rsid w:val="00C764A0"/>
    <w:rsid w:val="00C766C5"/>
    <w:rsid w:val="00C76CD3"/>
    <w:rsid w:val="00C76EE2"/>
    <w:rsid w:val="00C7746F"/>
    <w:rsid w:val="00C77E93"/>
    <w:rsid w:val="00C806E2"/>
    <w:rsid w:val="00C808E9"/>
    <w:rsid w:val="00C80A85"/>
    <w:rsid w:val="00C80F42"/>
    <w:rsid w:val="00C81F69"/>
    <w:rsid w:val="00C826F4"/>
    <w:rsid w:val="00C82C28"/>
    <w:rsid w:val="00C82E70"/>
    <w:rsid w:val="00C830BE"/>
    <w:rsid w:val="00C8515C"/>
    <w:rsid w:val="00C85BBE"/>
    <w:rsid w:val="00C85EB3"/>
    <w:rsid w:val="00C8698D"/>
    <w:rsid w:val="00C86AB1"/>
    <w:rsid w:val="00C87606"/>
    <w:rsid w:val="00C8787C"/>
    <w:rsid w:val="00C87FE0"/>
    <w:rsid w:val="00C91127"/>
    <w:rsid w:val="00C91B07"/>
    <w:rsid w:val="00C92407"/>
    <w:rsid w:val="00C929B2"/>
    <w:rsid w:val="00C92C41"/>
    <w:rsid w:val="00C93445"/>
    <w:rsid w:val="00C936D6"/>
    <w:rsid w:val="00C93E88"/>
    <w:rsid w:val="00C940CF"/>
    <w:rsid w:val="00C94C59"/>
    <w:rsid w:val="00C95552"/>
    <w:rsid w:val="00C956CA"/>
    <w:rsid w:val="00C958A4"/>
    <w:rsid w:val="00C95DA1"/>
    <w:rsid w:val="00CA103A"/>
    <w:rsid w:val="00CA1A9F"/>
    <w:rsid w:val="00CA1B4A"/>
    <w:rsid w:val="00CA1B9E"/>
    <w:rsid w:val="00CA1D6E"/>
    <w:rsid w:val="00CA201D"/>
    <w:rsid w:val="00CA3829"/>
    <w:rsid w:val="00CA4FB4"/>
    <w:rsid w:val="00CA5188"/>
    <w:rsid w:val="00CA57B5"/>
    <w:rsid w:val="00CA63EC"/>
    <w:rsid w:val="00CA640D"/>
    <w:rsid w:val="00CA6876"/>
    <w:rsid w:val="00CA6F25"/>
    <w:rsid w:val="00CA79A3"/>
    <w:rsid w:val="00CA7D2E"/>
    <w:rsid w:val="00CA7FE7"/>
    <w:rsid w:val="00CB0722"/>
    <w:rsid w:val="00CB07F4"/>
    <w:rsid w:val="00CB08A6"/>
    <w:rsid w:val="00CB09F9"/>
    <w:rsid w:val="00CB0A84"/>
    <w:rsid w:val="00CB0F61"/>
    <w:rsid w:val="00CB2096"/>
    <w:rsid w:val="00CB2882"/>
    <w:rsid w:val="00CB30E5"/>
    <w:rsid w:val="00CB3A23"/>
    <w:rsid w:val="00CB3E2A"/>
    <w:rsid w:val="00CB40FF"/>
    <w:rsid w:val="00CB5E5D"/>
    <w:rsid w:val="00CB60F4"/>
    <w:rsid w:val="00CB6A66"/>
    <w:rsid w:val="00CB6B0B"/>
    <w:rsid w:val="00CB6F69"/>
    <w:rsid w:val="00CB7C90"/>
    <w:rsid w:val="00CC0655"/>
    <w:rsid w:val="00CC107A"/>
    <w:rsid w:val="00CC12BC"/>
    <w:rsid w:val="00CC1415"/>
    <w:rsid w:val="00CC1F22"/>
    <w:rsid w:val="00CC24EA"/>
    <w:rsid w:val="00CC2D2E"/>
    <w:rsid w:val="00CC3D8D"/>
    <w:rsid w:val="00CC3D9F"/>
    <w:rsid w:val="00CC5BF2"/>
    <w:rsid w:val="00CC5C2A"/>
    <w:rsid w:val="00CC6275"/>
    <w:rsid w:val="00CC6A03"/>
    <w:rsid w:val="00CC6C84"/>
    <w:rsid w:val="00CC6EDF"/>
    <w:rsid w:val="00CC784B"/>
    <w:rsid w:val="00CD02F6"/>
    <w:rsid w:val="00CD037A"/>
    <w:rsid w:val="00CD0659"/>
    <w:rsid w:val="00CD167F"/>
    <w:rsid w:val="00CD175E"/>
    <w:rsid w:val="00CD1ABE"/>
    <w:rsid w:val="00CD2212"/>
    <w:rsid w:val="00CD36FD"/>
    <w:rsid w:val="00CD41B0"/>
    <w:rsid w:val="00CD49C6"/>
    <w:rsid w:val="00CD4EF9"/>
    <w:rsid w:val="00CD60FD"/>
    <w:rsid w:val="00CD6446"/>
    <w:rsid w:val="00CD73D4"/>
    <w:rsid w:val="00CE0034"/>
    <w:rsid w:val="00CE01D5"/>
    <w:rsid w:val="00CE06DF"/>
    <w:rsid w:val="00CE0AE4"/>
    <w:rsid w:val="00CE143F"/>
    <w:rsid w:val="00CE19DC"/>
    <w:rsid w:val="00CE1E8F"/>
    <w:rsid w:val="00CE1EFF"/>
    <w:rsid w:val="00CE2B99"/>
    <w:rsid w:val="00CE2DA7"/>
    <w:rsid w:val="00CE367C"/>
    <w:rsid w:val="00CE37D3"/>
    <w:rsid w:val="00CE3A44"/>
    <w:rsid w:val="00CE454B"/>
    <w:rsid w:val="00CE4724"/>
    <w:rsid w:val="00CE475B"/>
    <w:rsid w:val="00CE4DB8"/>
    <w:rsid w:val="00CE57C4"/>
    <w:rsid w:val="00CE5DAA"/>
    <w:rsid w:val="00CE60CA"/>
    <w:rsid w:val="00CE6405"/>
    <w:rsid w:val="00CE64BD"/>
    <w:rsid w:val="00CF1C12"/>
    <w:rsid w:val="00CF3562"/>
    <w:rsid w:val="00CF5E66"/>
    <w:rsid w:val="00CF6157"/>
    <w:rsid w:val="00CF6240"/>
    <w:rsid w:val="00D019CC"/>
    <w:rsid w:val="00D01A73"/>
    <w:rsid w:val="00D01C8E"/>
    <w:rsid w:val="00D01F5D"/>
    <w:rsid w:val="00D0210A"/>
    <w:rsid w:val="00D0227E"/>
    <w:rsid w:val="00D02982"/>
    <w:rsid w:val="00D038BD"/>
    <w:rsid w:val="00D03AC0"/>
    <w:rsid w:val="00D05133"/>
    <w:rsid w:val="00D052EB"/>
    <w:rsid w:val="00D05B80"/>
    <w:rsid w:val="00D062FA"/>
    <w:rsid w:val="00D07613"/>
    <w:rsid w:val="00D10275"/>
    <w:rsid w:val="00D106E7"/>
    <w:rsid w:val="00D10BBC"/>
    <w:rsid w:val="00D10E9C"/>
    <w:rsid w:val="00D1164B"/>
    <w:rsid w:val="00D119AE"/>
    <w:rsid w:val="00D11F9E"/>
    <w:rsid w:val="00D123B9"/>
    <w:rsid w:val="00D12509"/>
    <w:rsid w:val="00D12E6A"/>
    <w:rsid w:val="00D13385"/>
    <w:rsid w:val="00D13497"/>
    <w:rsid w:val="00D13D0D"/>
    <w:rsid w:val="00D15AE7"/>
    <w:rsid w:val="00D15DFE"/>
    <w:rsid w:val="00D16115"/>
    <w:rsid w:val="00D16A38"/>
    <w:rsid w:val="00D17E1E"/>
    <w:rsid w:val="00D20916"/>
    <w:rsid w:val="00D20E7A"/>
    <w:rsid w:val="00D213EE"/>
    <w:rsid w:val="00D21AB3"/>
    <w:rsid w:val="00D22C7F"/>
    <w:rsid w:val="00D23BFF"/>
    <w:rsid w:val="00D23CC8"/>
    <w:rsid w:val="00D24E84"/>
    <w:rsid w:val="00D25089"/>
    <w:rsid w:val="00D25CD4"/>
    <w:rsid w:val="00D25E24"/>
    <w:rsid w:val="00D267A3"/>
    <w:rsid w:val="00D276E0"/>
    <w:rsid w:val="00D27FE2"/>
    <w:rsid w:val="00D30468"/>
    <w:rsid w:val="00D306A0"/>
    <w:rsid w:val="00D30C5F"/>
    <w:rsid w:val="00D31087"/>
    <w:rsid w:val="00D32F57"/>
    <w:rsid w:val="00D33DCA"/>
    <w:rsid w:val="00D34A0C"/>
    <w:rsid w:val="00D35003"/>
    <w:rsid w:val="00D35DD3"/>
    <w:rsid w:val="00D36330"/>
    <w:rsid w:val="00D36559"/>
    <w:rsid w:val="00D36FEB"/>
    <w:rsid w:val="00D3768F"/>
    <w:rsid w:val="00D40909"/>
    <w:rsid w:val="00D40A9F"/>
    <w:rsid w:val="00D41C06"/>
    <w:rsid w:val="00D4280A"/>
    <w:rsid w:val="00D42A9C"/>
    <w:rsid w:val="00D43124"/>
    <w:rsid w:val="00D441F7"/>
    <w:rsid w:val="00D4507B"/>
    <w:rsid w:val="00D45A98"/>
    <w:rsid w:val="00D465E0"/>
    <w:rsid w:val="00D47072"/>
    <w:rsid w:val="00D47172"/>
    <w:rsid w:val="00D47214"/>
    <w:rsid w:val="00D47418"/>
    <w:rsid w:val="00D478C1"/>
    <w:rsid w:val="00D47D92"/>
    <w:rsid w:val="00D502D8"/>
    <w:rsid w:val="00D51290"/>
    <w:rsid w:val="00D532C3"/>
    <w:rsid w:val="00D53785"/>
    <w:rsid w:val="00D539DD"/>
    <w:rsid w:val="00D53DB2"/>
    <w:rsid w:val="00D5496B"/>
    <w:rsid w:val="00D550A8"/>
    <w:rsid w:val="00D55229"/>
    <w:rsid w:val="00D557CF"/>
    <w:rsid w:val="00D55C25"/>
    <w:rsid w:val="00D55CCF"/>
    <w:rsid w:val="00D569A0"/>
    <w:rsid w:val="00D56B70"/>
    <w:rsid w:val="00D5718C"/>
    <w:rsid w:val="00D57235"/>
    <w:rsid w:val="00D57A1D"/>
    <w:rsid w:val="00D600D9"/>
    <w:rsid w:val="00D601FA"/>
    <w:rsid w:val="00D603E9"/>
    <w:rsid w:val="00D6056A"/>
    <w:rsid w:val="00D60658"/>
    <w:rsid w:val="00D61147"/>
    <w:rsid w:val="00D62149"/>
    <w:rsid w:val="00D623D9"/>
    <w:rsid w:val="00D63262"/>
    <w:rsid w:val="00D64909"/>
    <w:rsid w:val="00D65664"/>
    <w:rsid w:val="00D65D66"/>
    <w:rsid w:val="00D674A3"/>
    <w:rsid w:val="00D70037"/>
    <w:rsid w:val="00D70D06"/>
    <w:rsid w:val="00D718FE"/>
    <w:rsid w:val="00D71ADC"/>
    <w:rsid w:val="00D73B39"/>
    <w:rsid w:val="00D740C9"/>
    <w:rsid w:val="00D74F78"/>
    <w:rsid w:val="00D74F9C"/>
    <w:rsid w:val="00D75C0F"/>
    <w:rsid w:val="00D75C1E"/>
    <w:rsid w:val="00D76001"/>
    <w:rsid w:val="00D76EEF"/>
    <w:rsid w:val="00D7796B"/>
    <w:rsid w:val="00D77B6A"/>
    <w:rsid w:val="00D8073A"/>
    <w:rsid w:val="00D80C92"/>
    <w:rsid w:val="00D81A7C"/>
    <w:rsid w:val="00D826D5"/>
    <w:rsid w:val="00D841C0"/>
    <w:rsid w:val="00D845F7"/>
    <w:rsid w:val="00D84820"/>
    <w:rsid w:val="00D848C7"/>
    <w:rsid w:val="00D84BC9"/>
    <w:rsid w:val="00D84BFE"/>
    <w:rsid w:val="00D87FB0"/>
    <w:rsid w:val="00D9094C"/>
    <w:rsid w:val="00D91911"/>
    <w:rsid w:val="00D91BB7"/>
    <w:rsid w:val="00D91C4C"/>
    <w:rsid w:val="00D927E4"/>
    <w:rsid w:val="00D95217"/>
    <w:rsid w:val="00D95DA0"/>
    <w:rsid w:val="00D95FB0"/>
    <w:rsid w:val="00D96CB4"/>
    <w:rsid w:val="00D96EAF"/>
    <w:rsid w:val="00D9700D"/>
    <w:rsid w:val="00D97597"/>
    <w:rsid w:val="00D975AF"/>
    <w:rsid w:val="00D97C37"/>
    <w:rsid w:val="00DA0915"/>
    <w:rsid w:val="00DA21AA"/>
    <w:rsid w:val="00DA343B"/>
    <w:rsid w:val="00DA3682"/>
    <w:rsid w:val="00DA3BE3"/>
    <w:rsid w:val="00DA4A98"/>
    <w:rsid w:val="00DA56C6"/>
    <w:rsid w:val="00DA5F41"/>
    <w:rsid w:val="00DA6773"/>
    <w:rsid w:val="00DA7111"/>
    <w:rsid w:val="00DB101D"/>
    <w:rsid w:val="00DB180E"/>
    <w:rsid w:val="00DB213A"/>
    <w:rsid w:val="00DB23BB"/>
    <w:rsid w:val="00DB3423"/>
    <w:rsid w:val="00DB3D85"/>
    <w:rsid w:val="00DB42FD"/>
    <w:rsid w:val="00DB4AAA"/>
    <w:rsid w:val="00DB4BB5"/>
    <w:rsid w:val="00DB53D4"/>
    <w:rsid w:val="00DB5511"/>
    <w:rsid w:val="00DB6A2F"/>
    <w:rsid w:val="00DB6CF7"/>
    <w:rsid w:val="00DB7132"/>
    <w:rsid w:val="00DB73C7"/>
    <w:rsid w:val="00DB7936"/>
    <w:rsid w:val="00DC0129"/>
    <w:rsid w:val="00DC07F5"/>
    <w:rsid w:val="00DC181F"/>
    <w:rsid w:val="00DC1AFA"/>
    <w:rsid w:val="00DC3F5B"/>
    <w:rsid w:val="00DC44B5"/>
    <w:rsid w:val="00DC4580"/>
    <w:rsid w:val="00DC50BE"/>
    <w:rsid w:val="00DC5896"/>
    <w:rsid w:val="00DC5F64"/>
    <w:rsid w:val="00DC66F4"/>
    <w:rsid w:val="00DC6B37"/>
    <w:rsid w:val="00DC7564"/>
    <w:rsid w:val="00DC7BC1"/>
    <w:rsid w:val="00DD15F5"/>
    <w:rsid w:val="00DD1B1E"/>
    <w:rsid w:val="00DD207C"/>
    <w:rsid w:val="00DD2373"/>
    <w:rsid w:val="00DD288A"/>
    <w:rsid w:val="00DD3932"/>
    <w:rsid w:val="00DD3999"/>
    <w:rsid w:val="00DD510A"/>
    <w:rsid w:val="00DD54CD"/>
    <w:rsid w:val="00DD57D5"/>
    <w:rsid w:val="00DD58C6"/>
    <w:rsid w:val="00DD60AD"/>
    <w:rsid w:val="00DD6CC4"/>
    <w:rsid w:val="00DD72EC"/>
    <w:rsid w:val="00DE05AA"/>
    <w:rsid w:val="00DE05AC"/>
    <w:rsid w:val="00DE108D"/>
    <w:rsid w:val="00DE2582"/>
    <w:rsid w:val="00DE2D87"/>
    <w:rsid w:val="00DE51E2"/>
    <w:rsid w:val="00DE54DA"/>
    <w:rsid w:val="00DE5909"/>
    <w:rsid w:val="00DE67BE"/>
    <w:rsid w:val="00DE6B25"/>
    <w:rsid w:val="00DE6F5C"/>
    <w:rsid w:val="00DF0231"/>
    <w:rsid w:val="00DF06C0"/>
    <w:rsid w:val="00DF2364"/>
    <w:rsid w:val="00DF240D"/>
    <w:rsid w:val="00DF2509"/>
    <w:rsid w:val="00DF2F84"/>
    <w:rsid w:val="00DF326E"/>
    <w:rsid w:val="00DF426C"/>
    <w:rsid w:val="00DF4A4B"/>
    <w:rsid w:val="00DF4FE1"/>
    <w:rsid w:val="00DF50F1"/>
    <w:rsid w:val="00DF5520"/>
    <w:rsid w:val="00DF6355"/>
    <w:rsid w:val="00DF6C51"/>
    <w:rsid w:val="00DF79FD"/>
    <w:rsid w:val="00DF7E25"/>
    <w:rsid w:val="00E003B1"/>
    <w:rsid w:val="00E00E03"/>
    <w:rsid w:val="00E00E82"/>
    <w:rsid w:val="00E02034"/>
    <w:rsid w:val="00E0204C"/>
    <w:rsid w:val="00E0226B"/>
    <w:rsid w:val="00E03865"/>
    <w:rsid w:val="00E03920"/>
    <w:rsid w:val="00E0476C"/>
    <w:rsid w:val="00E06AC1"/>
    <w:rsid w:val="00E07117"/>
    <w:rsid w:val="00E07BE8"/>
    <w:rsid w:val="00E107A1"/>
    <w:rsid w:val="00E107AE"/>
    <w:rsid w:val="00E1103C"/>
    <w:rsid w:val="00E11046"/>
    <w:rsid w:val="00E13862"/>
    <w:rsid w:val="00E13952"/>
    <w:rsid w:val="00E14052"/>
    <w:rsid w:val="00E14CFB"/>
    <w:rsid w:val="00E14D3C"/>
    <w:rsid w:val="00E160FF"/>
    <w:rsid w:val="00E1680D"/>
    <w:rsid w:val="00E16FAA"/>
    <w:rsid w:val="00E17111"/>
    <w:rsid w:val="00E177CD"/>
    <w:rsid w:val="00E177D9"/>
    <w:rsid w:val="00E17E44"/>
    <w:rsid w:val="00E20A7F"/>
    <w:rsid w:val="00E22056"/>
    <w:rsid w:val="00E22640"/>
    <w:rsid w:val="00E22679"/>
    <w:rsid w:val="00E23669"/>
    <w:rsid w:val="00E237EB"/>
    <w:rsid w:val="00E25C97"/>
    <w:rsid w:val="00E26044"/>
    <w:rsid w:val="00E261AC"/>
    <w:rsid w:val="00E26C11"/>
    <w:rsid w:val="00E26EDF"/>
    <w:rsid w:val="00E26FA2"/>
    <w:rsid w:val="00E303BE"/>
    <w:rsid w:val="00E30407"/>
    <w:rsid w:val="00E30A2F"/>
    <w:rsid w:val="00E31A75"/>
    <w:rsid w:val="00E31BD1"/>
    <w:rsid w:val="00E31DDD"/>
    <w:rsid w:val="00E32061"/>
    <w:rsid w:val="00E32501"/>
    <w:rsid w:val="00E329C3"/>
    <w:rsid w:val="00E33416"/>
    <w:rsid w:val="00E34975"/>
    <w:rsid w:val="00E34AC1"/>
    <w:rsid w:val="00E3612C"/>
    <w:rsid w:val="00E36457"/>
    <w:rsid w:val="00E37412"/>
    <w:rsid w:val="00E40C48"/>
    <w:rsid w:val="00E4268C"/>
    <w:rsid w:val="00E43F5F"/>
    <w:rsid w:val="00E44458"/>
    <w:rsid w:val="00E445D2"/>
    <w:rsid w:val="00E457CB"/>
    <w:rsid w:val="00E50436"/>
    <w:rsid w:val="00E50863"/>
    <w:rsid w:val="00E5131D"/>
    <w:rsid w:val="00E5208D"/>
    <w:rsid w:val="00E5283D"/>
    <w:rsid w:val="00E52ADD"/>
    <w:rsid w:val="00E52E80"/>
    <w:rsid w:val="00E52F10"/>
    <w:rsid w:val="00E5314F"/>
    <w:rsid w:val="00E53F37"/>
    <w:rsid w:val="00E541B9"/>
    <w:rsid w:val="00E543B9"/>
    <w:rsid w:val="00E5444F"/>
    <w:rsid w:val="00E55300"/>
    <w:rsid w:val="00E55E0D"/>
    <w:rsid w:val="00E56250"/>
    <w:rsid w:val="00E56D66"/>
    <w:rsid w:val="00E56DA0"/>
    <w:rsid w:val="00E57A5E"/>
    <w:rsid w:val="00E6164E"/>
    <w:rsid w:val="00E61D30"/>
    <w:rsid w:val="00E61D8D"/>
    <w:rsid w:val="00E62698"/>
    <w:rsid w:val="00E62DE1"/>
    <w:rsid w:val="00E6423D"/>
    <w:rsid w:val="00E643EE"/>
    <w:rsid w:val="00E64456"/>
    <w:rsid w:val="00E645CB"/>
    <w:rsid w:val="00E64813"/>
    <w:rsid w:val="00E64B97"/>
    <w:rsid w:val="00E65F89"/>
    <w:rsid w:val="00E662FD"/>
    <w:rsid w:val="00E667EA"/>
    <w:rsid w:val="00E66A71"/>
    <w:rsid w:val="00E66F21"/>
    <w:rsid w:val="00E670B3"/>
    <w:rsid w:val="00E678DF"/>
    <w:rsid w:val="00E67BD7"/>
    <w:rsid w:val="00E71A39"/>
    <w:rsid w:val="00E7236D"/>
    <w:rsid w:val="00E72525"/>
    <w:rsid w:val="00E72AE1"/>
    <w:rsid w:val="00E7316A"/>
    <w:rsid w:val="00E74411"/>
    <w:rsid w:val="00E752EA"/>
    <w:rsid w:val="00E80147"/>
    <w:rsid w:val="00E80174"/>
    <w:rsid w:val="00E807A2"/>
    <w:rsid w:val="00E809C8"/>
    <w:rsid w:val="00E80B74"/>
    <w:rsid w:val="00E80C59"/>
    <w:rsid w:val="00E810BF"/>
    <w:rsid w:val="00E813B9"/>
    <w:rsid w:val="00E833BE"/>
    <w:rsid w:val="00E83708"/>
    <w:rsid w:val="00E84348"/>
    <w:rsid w:val="00E845D7"/>
    <w:rsid w:val="00E8465B"/>
    <w:rsid w:val="00E85F83"/>
    <w:rsid w:val="00E86415"/>
    <w:rsid w:val="00E86B33"/>
    <w:rsid w:val="00E87492"/>
    <w:rsid w:val="00E878BC"/>
    <w:rsid w:val="00E87CCC"/>
    <w:rsid w:val="00E90082"/>
    <w:rsid w:val="00E90B4C"/>
    <w:rsid w:val="00E9237B"/>
    <w:rsid w:val="00E93366"/>
    <w:rsid w:val="00E933F5"/>
    <w:rsid w:val="00E93469"/>
    <w:rsid w:val="00E94A9D"/>
    <w:rsid w:val="00E951D2"/>
    <w:rsid w:val="00E95D9C"/>
    <w:rsid w:val="00E95F89"/>
    <w:rsid w:val="00E960D7"/>
    <w:rsid w:val="00E96204"/>
    <w:rsid w:val="00E967B2"/>
    <w:rsid w:val="00E96AAD"/>
    <w:rsid w:val="00E971AB"/>
    <w:rsid w:val="00E97351"/>
    <w:rsid w:val="00EA0092"/>
    <w:rsid w:val="00EA0E47"/>
    <w:rsid w:val="00EA22B6"/>
    <w:rsid w:val="00EA239B"/>
    <w:rsid w:val="00EA3FF9"/>
    <w:rsid w:val="00EA45D1"/>
    <w:rsid w:val="00EA4E0A"/>
    <w:rsid w:val="00EA4E75"/>
    <w:rsid w:val="00EA7525"/>
    <w:rsid w:val="00EA7A41"/>
    <w:rsid w:val="00EB01AE"/>
    <w:rsid w:val="00EB090C"/>
    <w:rsid w:val="00EB0F3B"/>
    <w:rsid w:val="00EB1819"/>
    <w:rsid w:val="00EB1CA3"/>
    <w:rsid w:val="00EB24A9"/>
    <w:rsid w:val="00EB3A8E"/>
    <w:rsid w:val="00EB3B52"/>
    <w:rsid w:val="00EB43E1"/>
    <w:rsid w:val="00EB48DD"/>
    <w:rsid w:val="00EB4D16"/>
    <w:rsid w:val="00EB5258"/>
    <w:rsid w:val="00EB53E2"/>
    <w:rsid w:val="00EB5F81"/>
    <w:rsid w:val="00EB7833"/>
    <w:rsid w:val="00EB7CAF"/>
    <w:rsid w:val="00EC0A33"/>
    <w:rsid w:val="00EC1074"/>
    <w:rsid w:val="00EC1152"/>
    <w:rsid w:val="00EC135D"/>
    <w:rsid w:val="00EC1527"/>
    <w:rsid w:val="00EC2155"/>
    <w:rsid w:val="00EC24A5"/>
    <w:rsid w:val="00EC29FC"/>
    <w:rsid w:val="00EC2BCF"/>
    <w:rsid w:val="00EC32DE"/>
    <w:rsid w:val="00EC3518"/>
    <w:rsid w:val="00EC3811"/>
    <w:rsid w:val="00EC3BEC"/>
    <w:rsid w:val="00EC4617"/>
    <w:rsid w:val="00EC4A75"/>
    <w:rsid w:val="00EC4D6C"/>
    <w:rsid w:val="00EC5C9F"/>
    <w:rsid w:val="00EC7FD6"/>
    <w:rsid w:val="00ED0214"/>
    <w:rsid w:val="00ED0233"/>
    <w:rsid w:val="00ED0F35"/>
    <w:rsid w:val="00ED256D"/>
    <w:rsid w:val="00ED292D"/>
    <w:rsid w:val="00ED3130"/>
    <w:rsid w:val="00ED39BF"/>
    <w:rsid w:val="00ED4407"/>
    <w:rsid w:val="00ED46FD"/>
    <w:rsid w:val="00ED580B"/>
    <w:rsid w:val="00ED6497"/>
    <w:rsid w:val="00ED6702"/>
    <w:rsid w:val="00ED6835"/>
    <w:rsid w:val="00ED6C97"/>
    <w:rsid w:val="00ED7A19"/>
    <w:rsid w:val="00ED7F11"/>
    <w:rsid w:val="00EE0241"/>
    <w:rsid w:val="00EE0F64"/>
    <w:rsid w:val="00EE1369"/>
    <w:rsid w:val="00EE1AF0"/>
    <w:rsid w:val="00EE2905"/>
    <w:rsid w:val="00EE2DE6"/>
    <w:rsid w:val="00EE3AB4"/>
    <w:rsid w:val="00EE3B8A"/>
    <w:rsid w:val="00EE4AB6"/>
    <w:rsid w:val="00EE5E28"/>
    <w:rsid w:val="00EE5F2F"/>
    <w:rsid w:val="00EE6406"/>
    <w:rsid w:val="00EE795E"/>
    <w:rsid w:val="00EE7CEB"/>
    <w:rsid w:val="00EE7D99"/>
    <w:rsid w:val="00EF00FE"/>
    <w:rsid w:val="00EF104D"/>
    <w:rsid w:val="00EF1154"/>
    <w:rsid w:val="00EF2643"/>
    <w:rsid w:val="00EF3570"/>
    <w:rsid w:val="00EF362F"/>
    <w:rsid w:val="00EF3B6B"/>
    <w:rsid w:val="00EF4BA5"/>
    <w:rsid w:val="00EF540A"/>
    <w:rsid w:val="00EF5552"/>
    <w:rsid w:val="00EF5FDC"/>
    <w:rsid w:val="00EF7919"/>
    <w:rsid w:val="00F0088A"/>
    <w:rsid w:val="00F00973"/>
    <w:rsid w:val="00F01E3D"/>
    <w:rsid w:val="00F020CE"/>
    <w:rsid w:val="00F0232E"/>
    <w:rsid w:val="00F02D6F"/>
    <w:rsid w:val="00F03515"/>
    <w:rsid w:val="00F03991"/>
    <w:rsid w:val="00F03E7B"/>
    <w:rsid w:val="00F03F22"/>
    <w:rsid w:val="00F04703"/>
    <w:rsid w:val="00F048DD"/>
    <w:rsid w:val="00F05CE4"/>
    <w:rsid w:val="00F05D94"/>
    <w:rsid w:val="00F05DA2"/>
    <w:rsid w:val="00F06A61"/>
    <w:rsid w:val="00F075EF"/>
    <w:rsid w:val="00F07CEC"/>
    <w:rsid w:val="00F10699"/>
    <w:rsid w:val="00F1106B"/>
    <w:rsid w:val="00F11242"/>
    <w:rsid w:val="00F11717"/>
    <w:rsid w:val="00F11FB2"/>
    <w:rsid w:val="00F12341"/>
    <w:rsid w:val="00F127D3"/>
    <w:rsid w:val="00F128E6"/>
    <w:rsid w:val="00F12D04"/>
    <w:rsid w:val="00F13D21"/>
    <w:rsid w:val="00F13F7A"/>
    <w:rsid w:val="00F15638"/>
    <w:rsid w:val="00F16515"/>
    <w:rsid w:val="00F17FAB"/>
    <w:rsid w:val="00F216AD"/>
    <w:rsid w:val="00F21A16"/>
    <w:rsid w:val="00F21AB7"/>
    <w:rsid w:val="00F23B44"/>
    <w:rsid w:val="00F2458D"/>
    <w:rsid w:val="00F255D2"/>
    <w:rsid w:val="00F25C64"/>
    <w:rsid w:val="00F3075C"/>
    <w:rsid w:val="00F326F3"/>
    <w:rsid w:val="00F332C7"/>
    <w:rsid w:val="00F33612"/>
    <w:rsid w:val="00F33DB0"/>
    <w:rsid w:val="00F34352"/>
    <w:rsid w:val="00F35558"/>
    <w:rsid w:val="00F35887"/>
    <w:rsid w:val="00F362B2"/>
    <w:rsid w:val="00F366F0"/>
    <w:rsid w:val="00F36E39"/>
    <w:rsid w:val="00F37036"/>
    <w:rsid w:val="00F375DD"/>
    <w:rsid w:val="00F40242"/>
    <w:rsid w:val="00F40918"/>
    <w:rsid w:val="00F40D69"/>
    <w:rsid w:val="00F4127C"/>
    <w:rsid w:val="00F4149C"/>
    <w:rsid w:val="00F42166"/>
    <w:rsid w:val="00F42B2A"/>
    <w:rsid w:val="00F42DE6"/>
    <w:rsid w:val="00F43658"/>
    <w:rsid w:val="00F43823"/>
    <w:rsid w:val="00F43FDC"/>
    <w:rsid w:val="00F44070"/>
    <w:rsid w:val="00F44238"/>
    <w:rsid w:val="00F454D2"/>
    <w:rsid w:val="00F45DEB"/>
    <w:rsid w:val="00F45F14"/>
    <w:rsid w:val="00F4633D"/>
    <w:rsid w:val="00F46491"/>
    <w:rsid w:val="00F46918"/>
    <w:rsid w:val="00F4724E"/>
    <w:rsid w:val="00F47612"/>
    <w:rsid w:val="00F47CFA"/>
    <w:rsid w:val="00F47CFC"/>
    <w:rsid w:val="00F47FEB"/>
    <w:rsid w:val="00F527C0"/>
    <w:rsid w:val="00F528B3"/>
    <w:rsid w:val="00F531FF"/>
    <w:rsid w:val="00F5354C"/>
    <w:rsid w:val="00F53B9A"/>
    <w:rsid w:val="00F555CE"/>
    <w:rsid w:val="00F5657A"/>
    <w:rsid w:val="00F573FB"/>
    <w:rsid w:val="00F5769E"/>
    <w:rsid w:val="00F576A5"/>
    <w:rsid w:val="00F57BF4"/>
    <w:rsid w:val="00F6049A"/>
    <w:rsid w:val="00F60529"/>
    <w:rsid w:val="00F605CD"/>
    <w:rsid w:val="00F611B2"/>
    <w:rsid w:val="00F6159A"/>
    <w:rsid w:val="00F618C9"/>
    <w:rsid w:val="00F61D3B"/>
    <w:rsid w:val="00F63290"/>
    <w:rsid w:val="00F635C5"/>
    <w:rsid w:val="00F636AA"/>
    <w:rsid w:val="00F63B85"/>
    <w:rsid w:val="00F63E38"/>
    <w:rsid w:val="00F63F65"/>
    <w:rsid w:val="00F657F9"/>
    <w:rsid w:val="00F65A75"/>
    <w:rsid w:val="00F65BB2"/>
    <w:rsid w:val="00F65C0F"/>
    <w:rsid w:val="00F65ECD"/>
    <w:rsid w:val="00F67530"/>
    <w:rsid w:val="00F67D20"/>
    <w:rsid w:val="00F7071E"/>
    <w:rsid w:val="00F70F48"/>
    <w:rsid w:val="00F7111B"/>
    <w:rsid w:val="00F717D2"/>
    <w:rsid w:val="00F71C17"/>
    <w:rsid w:val="00F71D42"/>
    <w:rsid w:val="00F725DE"/>
    <w:rsid w:val="00F73396"/>
    <w:rsid w:val="00F73447"/>
    <w:rsid w:val="00F747B6"/>
    <w:rsid w:val="00F7569A"/>
    <w:rsid w:val="00F75C8C"/>
    <w:rsid w:val="00F76707"/>
    <w:rsid w:val="00F76889"/>
    <w:rsid w:val="00F80371"/>
    <w:rsid w:val="00F816F6"/>
    <w:rsid w:val="00F82B56"/>
    <w:rsid w:val="00F83043"/>
    <w:rsid w:val="00F837E6"/>
    <w:rsid w:val="00F8420D"/>
    <w:rsid w:val="00F84B53"/>
    <w:rsid w:val="00F84FB2"/>
    <w:rsid w:val="00F8559F"/>
    <w:rsid w:val="00F87B1E"/>
    <w:rsid w:val="00F90B41"/>
    <w:rsid w:val="00F90F18"/>
    <w:rsid w:val="00F91B6F"/>
    <w:rsid w:val="00F9212C"/>
    <w:rsid w:val="00F928B8"/>
    <w:rsid w:val="00F93D2D"/>
    <w:rsid w:val="00F9430F"/>
    <w:rsid w:val="00F94703"/>
    <w:rsid w:val="00F94841"/>
    <w:rsid w:val="00F94E27"/>
    <w:rsid w:val="00F95166"/>
    <w:rsid w:val="00F95307"/>
    <w:rsid w:val="00F95B41"/>
    <w:rsid w:val="00F96340"/>
    <w:rsid w:val="00F96D90"/>
    <w:rsid w:val="00F97328"/>
    <w:rsid w:val="00F9763D"/>
    <w:rsid w:val="00F97A72"/>
    <w:rsid w:val="00FA07F7"/>
    <w:rsid w:val="00FA093D"/>
    <w:rsid w:val="00FA1416"/>
    <w:rsid w:val="00FA2A81"/>
    <w:rsid w:val="00FA2D85"/>
    <w:rsid w:val="00FA3A86"/>
    <w:rsid w:val="00FA3EA5"/>
    <w:rsid w:val="00FA584C"/>
    <w:rsid w:val="00FA6165"/>
    <w:rsid w:val="00FA6219"/>
    <w:rsid w:val="00FA6495"/>
    <w:rsid w:val="00FA6510"/>
    <w:rsid w:val="00FA6EEF"/>
    <w:rsid w:val="00FA6F49"/>
    <w:rsid w:val="00FA7400"/>
    <w:rsid w:val="00FA7450"/>
    <w:rsid w:val="00FA7C22"/>
    <w:rsid w:val="00FB0950"/>
    <w:rsid w:val="00FB29ED"/>
    <w:rsid w:val="00FB2CFF"/>
    <w:rsid w:val="00FB2F6F"/>
    <w:rsid w:val="00FB2FA8"/>
    <w:rsid w:val="00FB315C"/>
    <w:rsid w:val="00FB3E87"/>
    <w:rsid w:val="00FB42F3"/>
    <w:rsid w:val="00FB4E14"/>
    <w:rsid w:val="00FB5B70"/>
    <w:rsid w:val="00FB6229"/>
    <w:rsid w:val="00FB6973"/>
    <w:rsid w:val="00FB744F"/>
    <w:rsid w:val="00FB7694"/>
    <w:rsid w:val="00FB777A"/>
    <w:rsid w:val="00FC048E"/>
    <w:rsid w:val="00FC0610"/>
    <w:rsid w:val="00FC0E65"/>
    <w:rsid w:val="00FC187A"/>
    <w:rsid w:val="00FC191E"/>
    <w:rsid w:val="00FC1A7D"/>
    <w:rsid w:val="00FC2252"/>
    <w:rsid w:val="00FC3EED"/>
    <w:rsid w:val="00FC4EEA"/>
    <w:rsid w:val="00FC5F3E"/>
    <w:rsid w:val="00FC61B0"/>
    <w:rsid w:val="00FC63DD"/>
    <w:rsid w:val="00FC6B0D"/>
    <w:rsid w:val="00FC7D71"/>
    <w:rsid w:val="00FD0422"/>
    <w:rsid w:val="00FD04ED"/>
    <w:rsid w:val="00FD0607"/>
    <w:rsid w:val="00FD094C"/>
    <w:rsid w:val="00FD0FB2"/>
    <w:rsid w:val="00FD11B0"/>
    <w:rsid w:val="00FD1473"/>
    <w:rsid w:val="00FD1BB0"/>
    <w:rsid w:val="00FD1C49"/>
    <w:rsid w:val="00FD245D"/>
    <w:rsid w:val="00FD2AAE"/>
    <w:rsid w:val="00FD30F4"/>
    <w:rsid w:val="00FD4188"/>
    <w:rsid w:val="00FD4C92"/>
    <w:rsid w:val="00FD6928"/>
    <w:rsid w:val="00FD6C25"/>
    <w:rsid w:val="00FD73E2"/>
    <w:rsid w:val="00FD7C4C"/>
    <w:rsid w:val="00FE0CB1"/>
    <w:rsid w:val="00FE0EB8"/>
    <w:rsid w:val="00FE0EBD"/>
    <w:rsid w:val="00FE150E"/>
    <w:rsid w:val="00FE21A4"/>
    <w:rsid w:val="00FE336A"/>
    <w:rsid w:val="00FE36A2"/>
    <w:rsid w:val="00FE3B0A"/>
    <w:rsid w:val="00FE41F3"/>
    <w:rsid w:val="00FE4426"/>
    <w:rsid w:val="00FE49ED"/>
    <w:rsid w:val="00FE4FAE"/>
    <w:rsid w:val="00FE50E7"/>
    <w:rsid w:val="00FE51BA"/>
    <w:rsid w:val="00FE5E7A"/>
    <w:rsid w:val="00FE648E"/>
    <w:rsid w:val="00FE6671"/>
    <w:rsid w:val="00FE6A5E"/>
    <w:rsid w:val="00FE71B4"/>
    <w:rsid w:val="00FE727D"/>
    <w:rsid w:val="00FE7454"/>
    <w:rsid w:val="00FF03AD"/>
    <w:rsid w:val="00FF0548"/>
    <w:rsid w:val="00FF11C9"/>
    <w:rsid w:val="00FF12AA"/>
    <w:rsid w:val="00FF1B39"/>
    <w:rsid w:val="00FF2364"/>
    <w:rsid w:val="00FF2C7E"/>
    <w:rsid w:val="00FF3126"/>
    <w:rsid w:val="00FF31C7"/>
    <w:rsid w:val="00FF3BB9"/>
    <w:rsid w:val="00FF3BC9"/>
    <w:rsid w:val="00FF4D8B"/>
    <w:rsid w:val="00FF5B7C"/>
    <w:rsid w:val="00FF5E46"/>
    <w:rsid w:val="00FF749C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7AB3EBE"/>
  <w15:chartTrackingRefBased/>
  <w15:docId w15:val="{D9BAF2E2-58CA-43BF-80A2-C81DEDAA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 4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99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1FB8"/>
    <w:pPr>
      <w:spacing w:after="120"/>
    </w:pPr>
    <w:rPr>
      <w:rFonts w:ascii="Arial" w:hAnsi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D6B8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326E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983DA0"/>
    <w:pPr>
      <w:keepNext/>
      <w:tabs>
        <w:tab w:val="left" w:pos="708"/>
      </w:tabs>
      <w:spacing w:before="240" w:after="240"/>
      <w:jc w:val="both"/>
      <w:outlineLvl w:val="2"/>
    </w:pPr>
    <w:rPr>
      <w:rFonts w:cs="Arial"/>
      <w:iCs/>
    </w:rPr>
  </w:style>
  <w:style w:type="paragraph" w:styleId="Nagwek4">
    <w:name w:val="heading 4"/>
    <w:basedOn w:val="Normalny"/>
    <w:next w:val="Normalny"/>
    <w:autoRedefine/>
    <w:qFormat/>
    <w:rsid w:val="003D6B80"/>
    <w:pPr>
      <w:keepNext/>
      <w:spacing w:before="240" w:after="240"/>
      <w:jc w:val="right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rsid w:val="003D6B80"/>
    <w:pPr>
      <w:keepNext/>
      <w:widowControl w:val="0"/>
      <w:tabs>
        <w:tab w:val="num" w:pos="1008"/>
      </w:tabs>
      <w:spacing w:before="120" w:after="60"/>
      <w:ind w:left="1008" w:hanging="1008"/>
      <w:outlineLvl w:val="4"/>
    </w:pPr>
    <w:rPr>
      <w:rFonts w:ascii="Times New Roman" w:hAnsi="Times New Roman"/>
      <w:i/>
      <w:szCs w:val="20"/>
      <w:lang w:eastAsia="en-US"/>
    </w:rPr>
  </w:style>
  <w:style w:type="paragraph" w:styleId="Nagwek6">
    <w:name w:val="heading 6"/>
    <w:basedOn w:val="Normalny"/>
    <w:next w:val="Normalny"/>
    <w:qFormat/>
    <w:rsid w:val="003D6B80"/>
    <w:pPr>
      <w:numPr>
        <w:ilvl w:val="5"/>
        <w:numId w:val="5"/>
      </w:numPr>
      <w:spacing w:before="240" w:after="60" w:line="360" w:lineRule="auto"/>
      <w:jc w:val="both"/>
      <w:outlineLvl w:val="5"/>
    </w:pPr>
    <w:rPr>
      <w:i/>
      <w:szCs w:val="20"/>
    </w:rPr>
  </w:style>
  <w:style w:type="paragraph" w:styleId="Nagwek7">
    <w:name w:val="heading 7"/>
    <w:basedOn w:val="Normalny"/>
    <w:next w:val="Normalny"/>
    <w:qFormat/>
    <w:rsid w:val="003D6B80"/>
    <w:pPr>
      <w:numPr>
        <w:ilvl w:val="6"/>
        <w:numId w:val="5"/>
      </w:numPr>
      <w:spacing w:before="240" w:after="60" w:line="360" w:lineRule="auto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3D6B80"/>
    <w:pPr>
      <w:numPr>
        <w:ilvl w:val="7"/>
        <w:numId w:val="5"/>
      </w:numPr>
      <w:spacing w:before="240" w:after="60" w:line="360" w:lineRule="auto"/>
      <w:jc w:val="both"/>
      <w:outlineLvl w:val="7"/>
    </w:pPr>
    <w:rPr>
      <w:i/>
      <w:szCs w:val="20"/>
    </w:rPr>
  </w:style>
  <w:style w:type="paragraph" w:styleId="Nagwek9">
    <w:name w:val="heading 9"/>
    <w:basedOn w:val="Normalny"/>
    <w:next w:val="Normalny"/>
    <w:qFormat/>
    <w:rsid w:val="003D6B80"/>
    <w:pPr>
      <w:numPr>
        <w:ilvl w:val="8"/>
        <w:numId w:val="5"/>
      </w:numPr>
      <w:spacing w:before="240" w:after="60" w:line="360" w:lineRule="auto"/>
      <w:jc w:val="both"/>
      <w:outlineLvl w:val="8"/>
    </w:pPr>
    <w:rPr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link w:val="ZnakZnak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60F9B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B60F9B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B60F9B"/>
    <w:rPr>
      <w:rFonts w:ascii="Arial" w:hAnsi="Arial" w:cs="Arial"/>
      <w:iCs/>
      <w:sz w:val="22"/>
      <w:szCs w:val="22"/>
    </w:rPr>
  </w:style>
  <w:style w:type="paragraph" w:customStyle="1" w:styleId="ZnakZnak5">
    <w:name w:val="Znak Znak5"/>
    <w:basedOn w:val="Normalny"/>
    <w:link w:val="Standardowy"/>
    <w:rsid w:val="00C326EF"/>
    <w:pPr>
      <w:spacing w:after="0"/>
      <w:jc w:val="both"/>
    </w:pPr>
    <w:rPr>
      <w:sz w:val="24"/>
      <w:szCs w:val="20"/>
    </w:rPr>
  </w:style>
  <w:style w:type="paragraph" w:customStyle="1" w:styleId="ZnakZnak6">
    <w:name w:val="Znak Znak6"/>
    <w:basedOn w:val="Normalny"/>
    <w:rsid w:val="00852B4A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">
    <w:basedOn w:val="Normalny"/>
    <w:rsid w:val="00C326EF"/>
    <w:pPr>
      <w:spacing w:after="0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326EF"/>
    <w:pPr>
      <w:tabs>
        <w:tab w:val="center" w:pos="4536"/>
        <w:tab w:val="right" w:pos="9072"/>
      </w:tabs>
      <w:snapToGrid w:val="0"/>
      <w:jc w:val="both"/>
    </w:pPr>
    <w:rPr>
      <w:sz w:val="16"/>
      <w:szCs w:val="20"/>
    </w:rPr>
  </w:style>
  <w:style w:type="character" w:customStyle="1" w:styleId="StopkaZnak">
    <w:name w:val="Stopka Znak"/>
    <w:link w:val="Stopka"/>
    <w:uiPriority w:val="99"/>
    <w:rsid w:val="004A1498"/>
    <w:rPr>
      <w:rFonts w:ascii="Arial" w:hAnsi="Arial"/>
      <w:sz w:val="16"/>
    </w:rPr>
  </w:style>
  <w:style w:type="paragraph" w:styleId="Listanumerowana">
    <w:name w:val="List Number"/>
    <w:basedOn w:val="Normalny"/>
    <w:rsid w:val="00C326EF"/>
    <w:pPr>
      <w:tabs>
        <w:tab w:val="num" w:pos="360"/>
      </w:tabs>
      <w:snapToGrid w:val="0"/>
      <w:ind w:left="360" w:hanging="360"/>
    </w:pPr>
    <w:rPr>
      <w:szCs w:val="20"/>
    </w:rPr>
  </w:style>
  <w:style w:type="paragraph" w:styleId="Listanumerowana4">
    <w:name w:val="List Number 4"/>
    <w:basedOn w:val="Normalny"/>
    <w:uiPriority w:val="99"/>
    <w:rsid w:val="00C326EF"/>
    <w:pPr>
      <w:tabs>
        <w:tab w:val="num" w:pos="1209"/>
      </w:tabs>
      <w:ind w:left="1209" w:hanging="360"/>
    </w:pPr>
  </w:style>
  <w:style w:type="character" w:styleId="Numerstrony">
    <w:name w:val="page number"/>
    <w:basedOn w:val="Domylnaczcionkaakapitu"/>
    <w:rsid w:val="00C326EF"/>
  </w:style>
  <w:style w:type="paragraph" w:styleId="Tekstpodstawowywcity">
    <w:name w:val="Body Text Indent"/>
    <w:basedOn w:val="Normalny"/>
    <w:link w:val="TekstpodstawowywcityZnak"/>
    <w:rsid w:val="00C326EF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60F9B"/>
    <w:rPr>
      <w:rFonts w:ascii="Arial" w:hAnsi="Arial"/>
      <w:sz w:val="22"/>
      <w:szCs w:val="22"/>
    </w:rPr>
  </w:style>
  <w:style w:type="paragraph" w:customStyle="1" w:styleId="paragrafy">
    <w:name w:val="# paragrafy"/>
    <w:basedOn w:val="Nagwek2"/>
    <w:link w:val="paragrafyZnakZnak"/>
    <w:rsid w:val="00C326EF"/>
    <w:pPr>
      <w:widowControl w:val="0"/>
      <w:numPr>
        <w:numId w:val="4"/>
      </w:numPr>
      <w:spacing w:after="240"/>
      <w:jc w:val="both"/>
    </w:pPr>
    <w:rPr>
      <w:rFonts w:cs="Times New Roman"/>
      <w:color w:val="000080"/>
      <w:sz w:val="24"/>
      <w:szCs w:val="22"/>
      <w:lang w:eastAsia="en-US"/>
    </w:rPr>
  </w:style>
  <w:style w:type="character" w:customStyle="1" w:styleId="paragrafyZnakZnak">
    <w:name w:val="# paragrafy Znak Znak"/>
    <w:link w:val="paragrafy"/>
    <w:rsid w:val="00C326EF"/>
    <w:rPr>
      <w:rFonts w:ascii="Arial" w:hAnsi="Arial"/>
      <w:b/>
      <w:bCs/>
      <w:i/>
      <w:iCs/>
      <w:color w:val="000080"/>
      <w:sz w:val="24"/>
      <w:szCs w:val="22"/>
      <w:lang w:eastAsia="en-US"/>
    </w:rPr>
  </w:style>
  <w:style w:type="paragraph" w:customStyle="1" w:styleId="punktowanie-111">
    <w:name w:val="punktowanie-11.1"/>
    <w:basedOn w:val="Normalny"/>
    <w:rsid w:val="00C326EF"/>
    <w:pPr>
      <w:widowControl w:val="0"/>
      <w:numPr>
        <w:numId w:val="1"/>
      </w:numPr>
      <w:autoSpaceDE w:val="0"/>
      <w:autoSpaceDN w:val="0"/>
      <w:adjustRightInd w:val="0"/>
      <w:spacing w:after="240"/>
      <w:jc w:val="both"/>
    </w:pPr>
    <w:rPr>
      <w:sz w:val="24"/>
      <w:szCs w:val="20"/>
    </w:rPr>
  </w:style>
  <w:style w:type="paragraph" w:customStyle="1" w:styleId="punktowanie-121">
    <w:name w:val="punktowanie-12.1"/>
    <w:basedOn w:val="Normalny"/>
    <w:rsid w:val="00C326EF"/>
    <w:pPr>
      <w:widowControl w:val="0"/>
      <w:numPr>
        <w:numId w:val="2"/>
      </w:numPr>
      <w:autoSpaceDE w:val="0"/>
      <w:autoSpaceDN w:val="0"/>
      <w:adjustRightInd w:val="0"/>
      <w:spacing w:after="240"/>
      <w:jc w:val="both"/>
    </w:pPr>
    <w:rPr>
      <w:sz w:val="24"/>
      <w:szCs w:val="20"/>
    </w:rPr>
  </w:style>
  <w:style w:type="paragraph" w:customStyle="1" w:styleId="podpunkty-111">
    <w:name w:val="podpunkty-11.1"/>
    <w:basedOn w:val="Normalny"/>
    <w:rsid w:val="00C326EF"/>
    <w:pPr>
      <w:widowControl w:val="0"/>
      <w:numPr>
        <w:numId w:val="3"/>
      </w:numPr>
      <w:autoSpaceDE w:val="0"/>
      <w:autoSpaceDN w:val="0"/>
      <w:adjustRightInd w:val="0"/>
      <w:jc w:val="both"/>
    </w:pPr>
    <w:rPr>
      <w:sz w:val="24"/>
      <w:szCs w:val="24"/>
    </w:rPr>
  </w:style>
  <w:style w:type="paragraph" w:styleId="Nagwek">
    <w:name w:val="header"/>
    <w:aliases w:val="index"/>
    <w:basedOn w:val="Normalny"/>
    <w:link w:val="NagwekZnak"/>
    <w:rsid w:val="00C32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"/>
    <w:link w:val="Nagwek"/>
    <w:uiPriority w:val="99"/>
    <w:rsid w:val="004A1498"/>
    <w:rPr>
      <w:rFonts w:ascii="Arial" w:hAnsi="Arial"/>
      <w:sz w:val="22"/>
      <w:szCs w:val="22"/>
    </w:rPr>
  </w:style>
  <w:style w:type="paragraph" w:styleId="Tekstpodstawowy3">
    <w:name w:val="Body Text 3"/>
    <w:basedOn w:val="Normalny"/>
    <w:rsid w:val="003D6B80"/>
    <w:rPr>
      <w:sz w:val="16"/>
      <w:szCs w:val="16"/>
    </w:rPr>
  </w:style>
  <w:style w:type="paragraph" w:customStyle="1" w:styleId="ZnakZnak3ZnakZnakZnak1">
    <w:name w:val="Znak Znak3 Znak 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wykytekstZnak">
    <w:name w:val="Zwykły tekst Znak"/>
    <w:basedOn w:val="Normalny"/>
    <w:link w:val="Zwykytekst"/>
    <w:rsid w:val="003D6B80"/>
    <w:pPr>
      <w:spacing w:after="0"/>
      <w:jc w:val="both"/>
    </w:pPr>
    <w:rPr>
      <w:sz w:val="24"/>
      <w:szCs w:val="20"/>
    </w:rPr>
  </w:style>
  <w:style w:type="paragraph" w:styleId="Zwykytekst">
    <w:name w:val="Plain Text"/>
    <w:basedOn w:val="Normalny"/>
    <w:link w:val="ZwykytekstZnak"/>
    <w:uiPriority w:val="99"/>
    <w:rsid w:val="000B6633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paragraph" w:styleId="NormalnyWeb">
    <w:name w:val="Normal (Web)"/>
    <w:basedOn w:val="Normalny"/>
    <w:link w:val="NormalnyWebZnak"/>
    <w:uiPriority w:val="99"/>
    <w:rsid w:val="003D6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cicienormalneZnak1">
    <w:name w:val="Wcięcie normalne Znak1"/>
    <w:aliases w:val="Wcięcie normalne Znak Znak1 Znak"/>
    <w:link w:val="Wcicienormalne"/>
    <w:rsid w:val="003D6B80"/>
    <w:rPr>
      <w:rFonts w:ascii="Arial" w:hAnsi="Arial" w:cs="Arial"/>
      <w:sz w:val="22"/>
      <w:szCs w:val="22"/>
      <w:lang w:val="pl-PL" w:eastAsia="pl-PL" w:bidi="ar-SA"/>
    </w:rPr>
  </w:style>
  <w:style w:type="paragraph" w:styleId="Wcicienormalne">
    <w:name w:val="Normal Indent"/>
    <w:aliases w:val="Wcięcie normalne Znak Znak1"/>
    <w:basedOn w:val="Normalny"/>
    <w:link w:val="WcicienormalneZnak1"/>
    <w:autoRedefine/>
    <w:rsid w:val="003D6B80"/>
    <w:pPr>
      <w:spacing w:before="120" w:after="0"/>
      <w:jc w:val="both"/>
    </w:pPr>
    <w:rPr>
      <w:rFonts w:cs="Arial"/>
    </w:rPr>
  </w:style>
  <w:style w:type="paragraph" w:styleId="Tekstprzypisudolnego">
    <w:name w:val="footnote text"/>
    <w:basedOn w:val="Normalny"/>
    <w:link w:val="TekstprzypisudolnegoZnak"/>
    <w:rsid w:val="003D6B80"/>
    <w:pPr>
      <w:spacing w:after="0"/>
    </w:pPr>
    <w:rPr>
      <w:rFonts w:ascii="Times New Roman" w:hAnsi="Times New Roman"/>
      <w:sz w:val="24"/>
      <w:szCs w:val="20"/>
    </w:rPr>
  </w:style>
  <w:style w:type="paragraph" w:styleId="Listapunktowana2">
    <w:name w:val="List Bullet 2"/>
    <w:basedOn w:val="Normalny"/>
    <w:autoRedefine/>
    <w:rsid w:val="003D6B80"/>
    <w:pPr>
      <w:numPr>
        <w:numId w:val="6"/>
      </w:numPr>
      <w:tabs>
        <w:tab w:val="clear" w:pos="643"/>
        <w:tab w:val="num" w:pos="720"/>
        <w:tab w:val="num" w:pos="1209"/>
      </w:tabs>
      <w:spacing w:after="0"/>
      <w:ind w:left="720"/>
      <w:jc w:val="both"/>
    </w:pPr>
  </w:style>
  <w:style w:type="paragraph" w:styleId="Tytu">
    <w:name w:val="Title"/>
    <w:basedOn w:val="Normalny"/>
    <w:qFormat/>
    <w:rsid w:val="003D6B80"/>
    <w:pPr>
      <w:numPr>
        <w:numId w:val="7"/>
      </w:numPr>
      <w:spacing w:before="720" w:after="720" w:line="360" w:lineRule="auto"/>
      <w:jc w:val="center"/>
      <w:outlineLvl w:val="0"/>
    </w:pPr>
    <w:rPr>
      <w:b/>
      <w:caps/>
      <w:kern w:val="28"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rsid w:val="003D6B80"/>
    <w:pPr>
      <w:tabs>
        <w:tab w:val="num" w:pos="720"/>
      </w:tabs>
    </w:pPr>
  </w:style>
  <w:style w:type="character" w:customStyle="1" w:styleId="TekstpodstawowyZnak">
    <w:name w:val="Tekst podstawowy Znak"/>
    <w:link w:val="Tekstpodstawowy"/>
    <w:uiPriority w:val="99"/>
    <w:rsid w:val="00B15011"/>
    <w:rPr>
      <w:rFonts w:ascii="Arial" w:hAnsi="Arial"/>
      <w:sz w:val="22"/>
      <w:szCs w:val="22"/>
    </w:rPr>
  </w:style>
  <w:style w:type="paragraph" w:styleId="Tekstpodstawowy2">
    <w:name w:val="Body Text 2"/>
    <w:basedOn w:val="Normalny"/>
    <w:rsid w:val="003D6B80"/>
    <w:pPr>
      <w:tabs>
        <w:tab w:val="num" w:pos="360"/>
      </w:tabs>
      <w:spacing w:line="480" w:lineRule="auto"/>
    </w:pPr>
  </w:style>
  <w:style w:type="paragraph" w:customStyle="1" w:styleId="pkt">
    <w:name w:val="pkt"/>
    <w:basedOn w:val="Normalny"/>
    <w:rsid w:val="003D6B80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customStyle="1" w:styleId="a-podst-1">
    <w:name w:val="a-podst-1"/>
    <w:basedOn w:val="Normalny"/>
    <w:rsid w:val="003D6B80"/>
    <w:pPr>
      <w:tabs>
        <w:tab w:val="num" w:pos="792"/>
      </w:tabs>
      <w:spacing w:before="60" w:after="0"/>
      <w:ind w:left="792" w:hanging="432"/>
    </w:pPr>
    <w:rPr>
      <w:rFonts w:ascii="Times New Roman" w:hAnsi="Times New Roman"/>
      <w:sz w:val="24"/>
      <w:szCs w:val="20"/>
    </w:rPr>
  </w:style>
  <w:style w:type="paragraph" w:customStyle="1" w:styleId="a-podst-2">
    <w:name w:val="a-podst-2"/>
    <w:basedOn w:val="a-podst-1"/>
    <w:rsid w:val="003D6B80"/>
    <w:pPr>
      <w:tabs>
        <w:tab w:val="clear" w:pos="792"/>
      </w:tabs>
      <w:spacing w:line="360" w:lineRule="atLeast"/>
      <w:ind w:left="0" w:firstLine="0"/>
    </w:pPr>
  </w:style>
  <w:style w:type="paragraph" w:customStyle="1" w:styleId="Norm-1">
    <w:name w:val="Norm-1"/>
    <w:basedOn w:val="Normalny"/>
    <w:rsid w:val="003D6B80"/>
    <w:pPr>
      <w:tabs>
        <w:tab w:val="left" w:pos="567"/>
        <w:tab w:val="left" w:pos="1134"/>
        <w:tab w:val="left" w:pos="1701"/>
      </w:tabs>
      <w:spacing w:after="0"/>
      <w:jc w:val="both"/>
    </w:pPr>
    <w:rPr>
      <w:rFonts w:ascii="Times New Roman" w:hAnsi="Times New Roman"/>
      <w:sz w:val="24"/>
      <w:szCs w:val="20"/>
    </w:rPr>
  </w:style>
  <w:style w:type="paragraph" w:customStyle="1" w:styleId="podpunkty-04">
    <w:name w:val="podpunkty-04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rFonts w:ascii="Times New Roman" w:hAnsi="Times New Roman"/>
      <w:sz w:val="24"/>
      <w:szCs w:val="24"/>
    </w:rPr>
  </w:style>
  <w:style w:type="paragraph" w:customStyle="1" w:styleId="podpunkty-05">
    <w:name w:val="podpunkty-05"/>
    <w:basedOn w:val="podpunkty-04"/>
    <w:rsid w:val="003D6B80"/>
  </w:style>
  <w:style w:type="paragraph" w:styleId="Tekstpodstawowywcity3">
    <w:name w:val="Body Text Indent 3"/>
    <w:basedOn w:val="Normalny"/>
    <w:rsid w:val="003D6B80"/>
    <w:pPr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3D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5011"/>
    <w:rPr>
      <w:rFonts w:ascii="Tahoma" w:hAnsi="Tahoma" w:cs="Tahoma"/>
      <w:sz w:val="16"/>
      <w:szCs w:val="16"/>
    </w:rPr>
  </w:style>
  <w:style w:type="character" w:styleId="Hipercze">
    <w:name w:val="Hyperlink"/>
    <w:rsid w:val="003D6B80"/>
    <w:rPr>
      <w:color w:val="0000FF"/>
      <w:u w:val="single"/>
    </w:rPr>
  </w:style>
  <w:style w:type="paragraph" w:customStyle="1" w:styleId="Standardowywcicie">
    <w:name w:val="Standardowy wcięcie"/>
    <w:basedOn w:val="Normalny"/>
    <w:link w:val="StandardowywcicieZnak"/>
    <w:rsid w:val="003D6B80"/>
    <w:pPr>
      <w:spacing w:after="240" w:line="360" w:lineRule="auto"/>
      <w:ind w:firstLine="709"/>
      <w:jc w:val="both"/>
    </w:pPr>
    <w:rPr>
      <w:sz w:val="24"/>
    </w:rPr>
  </w:style>
  <w:style w:type="character" w:customStyle="1" w:styleId="StandardowywcicieZnak">
    <w:name w:val="Standardowy wcięcie Znak"/>
    <w:link w:val="Standardowywcicie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retablicy">
    <w:name w:val="Treść tablicy"/>
    <w:basedOn w:val="Normalny"/>
    <w:rsid w:val="003D6B80"/>
    <w:pPr>
      <w:spacing w:after="0"/>
      <w:jc w:val="right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3D6B80"/>
    <w:pPr>
      <w:spacing w:after="0" w:line="360" w:lineRule="auto"/>
      <w:jc w:val="right"/>
    </w:pPr>
    <w:rPr>
      <w:b/>
      <w:sz w:val="24"/>
      <w:szCs w:val="20"/>
    </w:rPr>
  </w:style>
  <w:style w:type="paragraph" w:customStyle="1" w:styleId="Tytutablicy">
    <w:name w:val="Tytuł tablicy"/>
    <w:basedOn w:val="Tytu"/>
    <w:next w:val="Normalny"/>
    <w:rsid w:val="003D6B80"/>
    <w:pPr>
      <w:numPr>
        <w:numId w:val="0"/>
      </w:numPr>
      <w:spacing w:before="0" w:after="0" w:line="240" w:lineRule="auto"/>
      <w:jc w:val="left"/>
    </w:pPr>
    <w:rPr>
      <w:caps w:val="0"/>
      <w:snapToGrid w:val="0"/>
      <w:sz w:val="24"/>
    </w:rPr>
  </w:style>
  <w:style w:type="paragraph" w:customStyle="1" w:styleId="StylPogrubienieWyrwnanydorodka">
    <w:name w:val="Styl Pogrubienie Wyrównany do środka"/>
    <w:basedOn w:val="Normalny"/>
    <w:rsid w:val="003D6B80"/>
    <w:pPr>
      <w:keepNext/>
      <w:keepLines/>
      <w:spacing w:before="240" w:after="240"/>
      <w:jc w:val="center"/>
    </w:pPr>
    <w:rPr>
      <w:b/>
      <w:bCs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3D6B80"/>
    <w:pPr>
      <w:spacing w:after="0"/>
      <w:jc w:val="both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5011"/>
    <w:rPr>
      <w:rFonts w:ascii="Arial" w:hAnsi="Arial"/>
    </w:rPr>
  </w:style>
  <w:style w:type="paragraph" w:customStyle="1" w:styleId="CharZnakCharZnakCharZnakChar">
    <w:name w:val="Char Znak Char Znak Char Znak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3D6B80"/>
  </w:style>
  <w:style w:type="paragraph" w:styleId="Spistreci2">
    <w:name w:val="toc 2"/>
    <w:basedOn w:val="Normalny"/>
    <w:next w:val="Normalny"/>
    <w:autoRedefine/>
    <w:semiHidden/>
    <w:rsid w:val="003D6B80"/>
    <w:pPr>
      <w:ind w:left="220"/>
    </w:pPr>
  </w:style>
  <w:style w:type="paragraph" w:customStyle="1" w:styleId="tekstzwyky">
    <w:name w:val="#tekst zwykły"/>
    <w:basedOn w:val="Normalny"/>
    <w:link w:val="tekstzwykyZnak"/>
    <w:rsid w:val="003D6B80"/>
    <w:pPr>
      <w:widowControl w:val="0"/>
      <w:autoSpaceDE w:val="0"/>
      <w:autoSpaceDN w:val="0"/>
      <w:adjustRightInd w:val="0"/>
      <w:spacing w:after="240"/>
      <w:jc w:val="both"/>
    </w:pPr>
    <w:rPr>
      <w:sz w:val="24"/>
    </w:rPr>
  </w:style>
  <w:style w:type="character" w:customStyle="1" w:styleId="tekstzwykyZnak">
    <w:name w:val="#tekst zwykły Znak"/>
    <w:link w:val="tekstzwyky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yturozdziau">
    <w:name w:val="#Tytuł rozdziału"/>
    <w:basedOn w:val="Nagwek1"/>
    <w:rsid w:val="003D6B80"/>
    <w:pPr>
      <w:pageBreakBefore/>
      <w:widowControl w:val="0"/>
      <w:tabs>
        <w:tab w:val="num" w:pos="2581"/>
      </w:tabs>
      <w:spacing w:after="120"/>
      <w:ind w:left="2581" w:hanging="454"/>
      <w:jc w:val="center"/>
    </w:pPr>
    <w:rPr>
      <w:rFonts w:cs="Times New Roman"/>
      <w:caps/>
      <w:kern w:val="0"/>
      <w:sz w:val="24"/>
      <w:szCs w:val="20"/>
      <w:lang w:eastAsia="en-US"/>
    </w:rPr>
  </w:style>
  <w:style w:type="paragraph" w:customStyle="1" w:styleId="punktowanie-sownik">
    <w:name w:val="punktowanie-słownik"/>
    <w:basedOn w:val="tekstzwyky"/>
    <w:link w:val="punktowanie-sownikZnak"/>
    <w:rsid w:val="003D6B80"/>
    <w:pPr>
      <w:tabs>
        <w:tab w:val="num" w:pos="720"/>
        <w:tab w:val="left" w:pos="851"/>
      </w:tabs>
      <w:spacing w:after="120"/>
      <w:ind w:left="720" w:hanging="360"/>
    </w:pPr>
  </w:style>
  <w:style w:type="character" w:customStyle="1" w:styleId="punktowanie-sownikZnak">
    <w:name w:val="punktowanie-słownik Znak"/>
    <w:link w:val="punktowanie-sownik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punktowanie-321">
    <w:name w:val="punktowanie-3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191">
    <w:name w:val="punktowanie-19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11">
    <w:name w:val="punktowanie-21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21">
    <w:name w:val="punktowanie-2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31">
    <w:name w:val="punktowanie-23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41">
    <w:name w:val="punktowanie-24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51">
    <w:name w:val="punktowanie-25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61">
    <w:name w:val="punktowanie-26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301">
    <w:name w:val="punktowanie-30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311">
    <w:name w:val="punktowanie-31.1"/>
    <w:basedOn w:val="punktowanie-321"/>
    <w:rsid w:val="003D6B80"/>
  </w:style>
  <w:style w:type="paragraph" w:customStyle="1" w:styleId="podpunkty-19">
    <w:name w:val="podpunkty-19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1">
    <w:name w:val="podpunkty-25.1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2">
    <w:name w:val="podpunkty-25.2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tekstpogrubiony">
    <w:name w:val="#tekst pogrubiony"/>
    <w:basedOn w:val="tekstzwyky"/>
    <w:rsid w:val="003D6B80"/>
    <w:rPr>
      <w:b/>
      <w:bCs/>
    </w:rPr>
  </w:style>
  <w:style w:type="paragraph" w:customStyle="1" w:styleId="BodyText21">
    <w:name w:val="Body Text 21"/>
    <w:basedOn w:val="Normalny"/>
    <w:rsid w:val="003D6B80"/>
    <w:pPr>
      <w:tabs>
        <w:tab w:val="left" w:pos="360"/>
      </w:tabs>
      <w:spacing w:after="0" w:line="360" w:lineRule="auto"/>
      <w:ind w:left="360" w:hanging="360"/>
    </w:pPr>
    <w:rPr>
      <w:rFonts w:cs="Arial"/>
      <w:sz w:val="24"/>
      <w:szCs w:val="24"/>
    </w:rPr>
  </w:style>
  <w:style w:type="paragraph" w:customStyle="1" w:styleId="Stylpunktowanie-sownikPogrubienie">
    <w:name w:val="Styl punktowanie-słownik + Pogrubienie"/>
    <w:basedOn w:val="punktowanie-sownik"/>
    <w:link w:val="Stylpunktowanie-sownikPogrubienieZnak"/>
    <w:autoRedefine/>
    <w:rsid w:val="003D6B80"/>
    <w:pPr>
      <w:tabs>
        <w:tab w:val="clear" w:pos="720"/>
        <w:tab w:val="clear" w:pos="851"/>
        <w:tab w:val="num" w:pos="1080"/>
        <w:tab w:val="left" w:pos="1134"/>
      </w:tabs>
    </w:pPr>
    <w:rPr>
      <w:rFonts w:cs="Arial"/>
      <w:b/>
      <w:bCs/>
      <w:szCs w:val="24"/>
    </w:rPr>
  </w:style>
  <w:style w:type="character" w:customStyle="1" w:styleId="Stylpunktowanie-sownikPogrubienieZnak">
    <w:name w:val="Styl punktowanie-słownik + Pogrubienie Znak"/>
    <w:link w:val="Stylpunktowanie-sownikPogrubienie"/>
    <w:rsid w:val="003D6B80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3D6B80"/>
    <w:pPr>
      <w:ind w:firstLine="210"/>
    </w:pPr>
    <w:rPr>
      <w:rFonts w:ascii="Times New Roman" w:hAnsi="Times New Roman"/>
      <w:sz w:val="24"/>
      <w:szCs w:val="24"/>
    </w:rPr>
  </w:style>
  <w:style w:type="character" w:styleId="UyteHipercze">
    <w:name w:val="FollowedHyperlink"/>
    <w:rsid w:val="003D6B80"/>
    <w:rPr>
      <w:color w:val="800080"/>
      <w:u w:val="single"/>
    </w:rPr>
  </w:style>
  <w:style w:type="paragraph" w:customStyle="1" w:styleId="font5">
    <w:name w:val="font5"/>
    <w:basedOn w:val="Normalny"/>
    <w:rsid w:val="003D6B80"/>
    <w:pPr>
      <w:spacing w:before="100" w:beforeAutospacing="1" w:after="100" w:afterAutospacing="1"/>
    </w:pPr>
    <w:rPr>
      <w:rFonts w:cs="Arial"/>
      <w:b/>
      <w:bCs/>
      <w:sz w:val="20"/>
      <w:szCs w:val="20"/>
    </w:rPr>
  </w:style>
  <w:style w:type="paragraph" w:customStyle="1" w:styleId="font6">
    <w:name w:val="font6"/>
    <w:basedOn w:val="Normalny"/>
    <w:rsid w:val="003D6B80"/>
    <w:pPr>
      <w:spacing w:before="100" w:beforeAutospacing="1" w:after="100" w:afterAutospacing="1"/>
    </w:pPr>
    <w:rPr>
      <w:rFonts w:cs="Arial"/>
      <w:b/>
      <w:bCs/>
      <w:sz w:val="20"/>
      <w:szCs w:val="20"/>
      <w:u w:val="single"/>
    </w:rPr>
  </w:style>
  <w:style w:type="paragraph" w:customStyle="1" w:styleId="xl24">
    <w:name w:val="xl24"/>
    <w:basedOn w:val="Normalny"/>
    <w:rsid w:val="003D6B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5">
    <w:name w:val="xl25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3">
    <w:name w:val="xl3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5">
    <w:name w:val="xl35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6">
    <w:name w:val="xl36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7">
    <w:name w:val="xl37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8">
    <w:name w:val="xl38"/>
    <w:basedOn w:val="Normalny"/>
    <w:rsid w:val="003D6B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9">
    <w:name w:val="xl3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42">
    <w:name w:val="xl4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Normalny"/>
    <w:rsid w:val="003D6B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6">
    <w:name w:val="xl46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1">
    <w:name w:val="xl5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ont1">
    <w:name w:val="font1"/>
    <w:basedOn w:val="Normalny"/>
    <w:rsid w:val="003D6B80"/>
    <w:pP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ZnakZnak">
    <w:name w:val="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uiPriority w:val="99"/>
    <w:rsid w:val="003D6B80"/>
    <w:pPr>
      <w:keepNext/>
      <w:spacing w:before="360"/>
      <w:jc w:val="center"/>
    </w:pPr>
    <w:rPr>
      <w:b/>
      <w:sz w:val="24"/>
      <w:szCs w:val="20"/>
    </w:rPr>
  </w:style>
  <w:style w:type="paragraph" w:customStyle="1" w:styleId="Tabelapozycja">
    <w:name w:val="Tabela pozycja"/>
    <w:basedOn w:val="Normalny"/>
    <w:rsid w:val="003D6B80"/>
    <w:pPr>
      <w:suppressAutoHyphens/>
      <w:spacing w:after="0"/>
    </w:pPr>
    <w:rPr>
      <w:szCs w:val="20"/>
      <w:lang w:eastAsia="ar-SA"/>
    </w:rPr>
  </w:style>
  <w:style w:type="paragraph" w:customStyle="1" w:styleId="Nornmal">
    <w:name w:val="Nornmal"/>
    <w:basedOn w:val="Normalny"/>
    <w:rsid w:val="003D6B80"/>
    <w:pPr>
      <w:tabs>
        <w:tab w:val="num" w:pos="1065"/>
      </w:tabs>
      <w:spacing w:after="0" w:line="360" w:lineRule="auto"/>
      <w:ind w:left="1065" w:hanging="705"/>
      <w:jc w:val="both"/>
    </w:pPr>
    <w:rPr>
      <w:rFonts w:cs="Arial"/>
    </w:rPr>
  </w:style>
  <w:style w:type="character" w:styleId="Uwydatnienie">
    <w:name w:val="Emphasis"/>
    <w:uiPriority w:val="99"/>
    <w:qFormat/>
    <w:rsid w:val="003D6B80"/>
    <w:rPr>
      <w:i/>
      <w:iCs/>
    </w:rPr>
  </w:style>
  <w:style w:type="paragraph" w:customStyle="1" w:styleId="ZnakZnak1">
    <w:name w:val="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ZnakCharZnakCharZnakChar0">
    <w:name w:val="Char Znak Char Znak Char Znak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D6B80"/>
    <w:pPr>
      <w:suppressAutoHyphens/>
      <w:spacing w:after="0"/>
    </w:pPr>
    <w:rPr>
      <w:rFonts w:ascii="Tms Rmn" w:hAnsi="Tms Rmn"/>
      <w:sz w:val="24"/>
      <w:szCs w:val="20"/>
      <w:lang w:eastAsia="ar-SA"/>
    </w:rPr>
  </w:style>
  <w:style w:type="paragraph" w:customStyle="1" w:styleId="Wyliczanka">
    <w:name w:val="Wyliczanka"/>
    <w:basedOn w:val="Normalny"/>
    <w:rsid w:val="003D6B80"/>
    <w:pPr>
      <w:tabs>
        <w:tab w:val="num" w:pos="567"/>
      </w:tabs>
      <w:suppressAutoHyphens/>
      <w:spacing w:after="0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Pogrubienie">
    <w:name w:val="Strong"/>
    <w:qFormat/>
    <w:rsid w:val="003D6B80"/>
    <w:rPr>
      <w:b/>
      <w:bCs/>
    </w:rPr>
  </w:style>
  <w:style w:type="paragraph" w:customStyle="1" w:styleId="ZnakZnak3ZnakZnakZnak">
    <w:name w:val="Znak Znak3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1">
    <w:name w:val="Tekst podstawowy1"/>
    <w:rsid w:val="003D6B80"/>
    <w:rPr>
      <w:color w:val="000000"/>
      <w:sz w:val="24"/>
      <w:lang w:val="en-US"/>
    </w:rPr>
  </w:style>
  <w:style w:type="paragraph" w:customStyle="1" w:styleId="Default">
    <w:name w:val="Default"/>
    <w:rsid w:val="003D6B8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nakZnak3">
    <w:name w:val="Znak Znak3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D6B80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Ustp1">
    <w:name w:val="Ustęp_1"/>
    <w:basedOn w:val="Tekstpodstawowywcity3"/>
    <w:rsid w:val="003D6B80"/>
    <w:pPr>
      <w:ind w:left="539" w:hanging="539"/>
      <w:jc w:val="both"/>
    </w:pPr>
    <w:rPr>
      <w:rFonts w:cs="Arial"/>
      <w:sz w:val="22"/>
      <w:szCs w:val="22"/>
    </w:rPr>
  </w:style>
  <w:style w:type="character" w:customStyle="1" w:styleId="WcicienormalneZnak">
    <w:name w:val="Wcięcie normalne Znak"/>
    <w:rsid w:val="003D6B8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punktowanie-171">
    <w:name w:val="punktowanie-17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D6B80"/>
    <w:pPr>
      <w:spacing w:after="120"/>
      <w:jc w:val="left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5011"/>
    <w:rPr>
      <w:rFonts w:ascii="Arial" w:hAnsi="Arial"/>
      <w:b/>
      <w:bCs/>
    </w:rPr>
  </w:style>
  <w:style w:type="paragraph" w:styleId="Tekstpodstawowywcity2">
    <w:name w:val="Body Text Indent 2"/>
    <w:basedOn w:val="Normalny"/>
    <w:rsid w:val="003D6B80"/>
    <w:pPr>
      <w:spacing w:line="480" w:lineRule="auto"/>
      <w:ind w:left="283"/>
    </w:pPr>
  </w:style>
  <w:style w:type="character" w:customStyle="1" w:styleId="tabulatory">
    <w:name w:val="tabulatory"/>
    <w:basedOn w:val="Domylnaczcionkaakapitu"/>
    <w:rsid w:val="003D6B80"/>
  </w:style>
  <w:style w:type="paragraph" w:customStyle="1" w:styleId="punkt">
    <w:name w:val="punkt"/>
    <w:basedOn w:val="Normalny"/>
    <w:rsid w:val="003D6B80"/>
    <w:pPr>
      <w:spacing w:before="120" w:after="0"/>
      <w:ind w:left="283" w:hanging="283"/>
      <w:jc w:val="both"/>
    </w:pPr>
    <w:rPr>
      <w:rFonts w:cs="Arial"/>
      <w:sz w:val="24"/>
      <w:szCs w:val="24"/>
    </w:rPr>
  </w:style>
  <w:style w:type="character" w:customStyle="1" w:styleId="txt-old">
    <w:name w:val="txt-old"/>
    <w:basedOn w:val="Domylnaczcionkaakapitu"/>
    <w:rsid w:val="003D6B80"/>
  </w:style>
  <w:style w:type="character" w:customStyle="1" w:styleId="txt-new">
    <w:name w:val="txt-new"/>
    <w:basedOn w:val="Domylnaczcionkaakapitu"/>
    <w:rsid w:val="003D6B80"/>
  </w:style>
  <w:style w:type="paragraph" w:customStyle="1" w:styleId="ZnakZnak30">
    <w:name w:val="Znak Znak3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">
    <w:name w:val="Znak Znak2"/>
    <w:basedOn w:val="Normalny"/>
    <w:rsid w:val="003D6B80"/>
    <w:pPr>
      <w:spacing w:after="0"/>
      <w:jc w:val="both"/>
    </w:pPr>
    <w:rPr>
      <w:sz w:val="24"/>
      <w:szCs w:val="20"/>
    </w:rPr>
  </w:style>
  <w:style w:type="paragraph" w:customStyle="1" w:styleId="Znak1CharChar">
    <w:name w:val="Znak1 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3D6B80"/>
  </w:style>
  <w:style w:type="paragraph" w:customStyle="1" w:styleId="normaltableau">
    <w:name w:val="normal_tableau"/>
    <w:basedOn w:val="Normalny"/>
    <w:rsid w:val="00EB5258"/>
    <w:pPr>
      <w:spacing w:before="120"/>
      <w:jc w:val="both"/>
    </w:pPr>
    <w:rPr>
      <w:rFonts w:ascii="Optima" w:hAnsi="Optima"/>
      <w:lang w:val="en-GB"/>
    </w:rPr>
  </w:style>
  <w:style w:type="character" w:customStyle="1" w:styleId="agnieszkaste">
    <w:name w:val="agnieszkaste"/>
    <w:semiHidden/>
    <w:rsid w:val="00886E75"/>
    <w:rPr>
      <w:rFonts w:ascii="Arial" w:hAnsi="Arial" w:cs="Arial"/>
      <w:color w:val="auto"/>
      <w:sz w:val="20"/>
      <w:szCs w:val="20"/>
    </w:rPr>
  </w:style>
  <w:style w:type="table" w:customStyle="1" w:styleId="Siatkatabeli">
    <w:name w:val="Siatka tabeli"/>
    <w:basedOn w:val="Standardowy"/>
    <w:uiPriority w:val="59"/>
    <w:rsid w:val="00EC4D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4863BB"/>
    <w:pPr>
      <w:autoSpaceDE w:val="0"/>
      <w:autoSpaceDN w:val="0"/>
      <w:spacing w:after="0"/>
    </w:pPr>
    <w:rPr>
      <w:rFonts w:ascii="Calibri" w:hAnsi="Calibri"/>
      <w:color w:val="000000"/>
      <w:sz w:val="24"/>
      <w:szCs w:val="24"/>
    </w:rPr>
  </w:style>
  <w:style w:type="character" w:customStyle="1" w:styleId="Hipercze1">
    <w:name w:val="Hiperłącze1"/>
    <w:rsid w:val="005F39F3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ezodstpw1">
    <w:name w:val="Bez odstępów1"/>
    <w:rsid w:val="00661CF9"/>
    <w:rPr>
      <w:rFonts w:ascii="Calibri" w:hAnsi="Calibri" w:cs="Calibri"/>
      <w:sz w:val="22"/>
      <w:szCs w:val="22"/>
      <w:lang w:eastAsia="en-US"/>
    </w:rPr>
  </w:style>
  <w:style w:type="paragraph" w:customStyle="1" w:styleId="ust">
    <w:name w:val="ust"/>
    <w:rsid w:val="000B6633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WcicienormalneZnakZnak">
    <w:name w:val="Wcięcie normalne Znak Znak"/>
    <w:rsid w:val="000B6633"/>
    <w:rPr>
      <w:rFonts w:ascii="Arial" w:hAnsi="Arial" w:cs="Arial"/>
      <w:sz w:val="24"/>
      <w:lang w:val="pl-PL" w:eastAsia="pl-PL" w:bidi="ar-SA"/>
    </w:rPr>
  </w:style>
  <w:style w:type="paragraph" w:customStyle="1" w:styleId="ZnakZnak2ZnakZnakZnakZnakZnakZnakZnak">
    <w:name w:val="Znak Znak2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3">
    <w:name w:val="Znak3"/>
    <w:basedOn w:val="Normalny"/>
    <w:rsid w:val="000B6633"/>
    <w:pPr>
      <w:spacing w:after="0"/>
      <w:jc w:val="both"/>
    </w:pPr>
    <w:rPr>
      <w:sz w:val="24"/>
      <w:szCs w:val="20"/>
    </w:rPr>
  </w:style>
  <w:style w:type="paragraph" w:customStyle="1" w:styleId="ZnakZnak2ZnakZnakZnakZnakZnakZnakZnakZnakZnak">
    <w:name w:val="Znak Znak2 Znak Znak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B6633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customStyle="1" w:styleId="Znak2">
    <w:name w:val="Znak2"/>
    <w:basedOn w:val="Normalny"/>
    <w:rsid w:val="000B6633"/>
    <w:pPr>
      <w:spacing w:after="0"/>
      <w:jc w:val="both"/>
    </w:pPr>
    <w:rPr>
      <w:sz w:val="24"/>
      <w:szCs w:val="20"/>
    </w:rPr>
  </w:style>
  <w:style w:type="paragraph" w:customStyle="1" w:styleId="ZnakZnak2ZnakZnakZnakZnakZnakZnakZnakZnakZnak1ZnakZnak">
    <w:name w:val="Znak Znak2 Znak Znak Znak Znak Znak Znak Znak Znak Znak1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">
    <w:name w:val="Znak Znak Znak"/>
    <w:basedOn w:val="Normalny"/>
    <w:rsid w:val="003431BC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">
    <w:name w:val="Znak Znak2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1">
    <w:name w:val="Znak Znak2 Znak Znak Znak Znak Znak1"/>
    <w:basedOn w:val="Normalny"/>
    <w:rsid w:val="005E5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ZnakZnakZnakZnak">
    <w:name w:val="Char Char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">
    <w:name w:val="Char Char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0">
    <w:name w:val="akapitzlist"/>
    <w:basedOn w:val="Normalny"/>
    <w:rsid w:val="00F02D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000EE"/>
    <w:rPr>
      <w:sz w:val="16"/>
      <w:szCs w:val="16"/>
    </w:rPr>
  </w:style>
  <w:style w:type="character" w:customStyle="1" w:styleId="st1">
    <w:name w:val="st1"/>
    <w:basedOn w:val="Domylnaczcionkaakapitu"/>
    <w:rsid w:val="0064401D"/>
  </w:style>
  <w:style w:type="paragraph" w:customStyle="1" w:styleId="ZnakZnak3ZnakZnakZnak2ZnakZnakZnakZnak">
    <w:name w:val="Znak Znak3 Znak Znak Znak2 Znak Znak Znak Znak"/>
    <w:basedOn w:val="Normalny"/>
    <w:rsid w:val="00AF4CD7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3ZnakZnakZnak2Znak">
    <w:name w:val="Znak Znak3 Znak Znak Znak2 Znak"/>
    <w:basedOn w:val="Normalny"/>
    <w:rsid w:val="00BF6C34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60">
    <w:name w:val="Znak Znak6"/>
    <w:basedOn w:val="Normalny"/>
    <w:rsid w:val="001F4AAB"/>
    <w:pPr>
      <w:spacing w:after="0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semiHidden/>
    <w:rsid w:val="00DD3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treci">
    <w:name w:val="Tekst treści_"/>
    <w:link w:val="Teksttreci0"/>
    <w:rsid w:val="00234C6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4C62"/>
    <w:pPr>
      <w:widowControl w:val="0"/>
      <w:shd w:val="clear" w:color="auto" w:fill="FFFFFF"/>
      <w:spacing w:before="660" w:after="1380" w:line="0" w:lineRule="atLeast"/>
      <w:ind w:hanging="1720"/>
    </w:pPr>
    <w:rPr>
      <w:rFonts w:eastAsia="Arial" w:cs="Arial"/>
      <w:sz w:val="19"/>
      <w:szCs w:val="19"/>
    </w:rPr>
  </w:style>
  <w:style w:type="character" w:customStyle="1" w:styleId="Teksttreci2">
    <w:name w:val="Tekst treści (2)_"/>
    <w:link w:val="Teksttreci20"/>
    <w:rsid w:val="00234C6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4C62"/>
    <w:pPr>
      <w:widowControl w:val="0"/>
      <w:shd w:val="clear" w:color="auto" w:fill="FFFFFF"/>
      <w:spacing w:after="360" w:line="0" w:lineRule="atLeast"/>
      <w:ind w:hanging="2140"/>
      <w:jc w:val="center"/>
    </w:pPr>
    <w:rPr>
      <w:rFonts w:eastAsia="Arial" w:cs="Arial"/>
      <w:b/>
      <w:bCs/>
      <w:sz w:val="19"/>
      <w:szCs w:val="19"/>
    </w:rPr>
  </w:style>
  <w:style w:type="character" w:customStyle="1" w:styleId="TeksttreciPogrubienie">
    <w:name w:val="Tekst treści + Pogrubienie"/>
    <w:rsid w:val="00234C6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/>
    </w:rPr>
  </w:style>
  <w:style w:type="paragraph" w:customStyle="1" w:styleId="Znak">
    <w:name w:val="Znak"/>
    <w:basedOn w:val="Normalny"/>
    <w:rsid w:val="00964368"/>
    <w:pPr>
      <w:spacing w:after="0"/>
      <w:jc w:val="both"/>
    </w:pPr>
    <w:rPr>
      <w:sz w:val="24"/>
      <w:szCs w:val="20"/>
    </w:rPr>
  </w:style>
  <w:style w:type="paragraph" w:customStyle="1" w:styleId="ZnakZnak10">
    <w:name w:val="Znak Znak1"/>
    <w:basedOn w:val="Normalny"/>
    <w:rsid w:val="00B15011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0">
    <w:name w:val="Akapit z listą1"/>
    <w:basedOn w:val="Normalny"/>
    <w:uiPriority w:val="99"/>
    <w:rsid w:val="00B15011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tekst">
    <w:name w:val="tekst"/>
    <w:basedOn w:val="Tekstpodstawowy"/>
    <w:link w:val="tekstZnak"/>
    <w:qFormat/>
    <w:rsid w:val="00B15011"/>
    <w:pPr>
      <w:tabs>
        <w:tab w:val="clear" w:pos="720"/>
        <w:tab w:val="right" w:pos="397"/>
      </w:tabs>
      <w:suppressAutoHyphens/>
      <w:spacing w:after="0" w:line="300" w:lineRule="exact"/>
      <w:ind w:left="283" w:right="283"/>
      <w:jc w:val="both"/>
    </w:pPr>
    <w:rPr>
      <w:rFonts w:eastAsia="SimSun"/>
      <w:bCs/>
      <w:color w:val="595959"/>
      <w:spacing w:val="-4"/>
      <w:sz w:val="20"/>
      <w:szCs w:val="20"/>
      <w:lang w:val="x-none" w:eastAsia="ar-SA"/>
    </w:rPr>
  </w:style>
  <w:style w:type="character" w:customStyle="1" w:styleId="tekstZnak">
    <w:name w:val="tekst Znak"/>
    <w:link w:val="tekst"/>
    <w:rsid w:val="00B15011"/>
    <w:rPr>
      <w:rFonts w:ascii="Arial" w:eastAsia="SimSun" w:hAnsi="Arial"/>
      <w:bCs/>
      <w:color w:val="595959"/>
      <w:spacing w:val="-4"/>
      <w:lang w:val="x-none" w:eastAsia="ar-SA"/>
    </w:rPr>
  </w:style>
  <w:style w:type="paragraph" w:customStyle="1" w:styleId="ZnakZnak2ZnakZnakZnak">
    <w:name w:val="Znak Znak2 Znak Znak Znak"/>
    <w:basedOn w:val="Normalny"/>
    <w:rsid w:val="00901A13"/>
    <w:pPr>
      <w:spacing w:after="0"/>
    </w:pPr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CA4FB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F075E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F075EF"/>
    <w:rPr>
      <w:rFonts w:ascii="Arial" w:hAnsi="Arial"/>
    </w:rPr>
  </w:style>
  <w:style w:type="character" w:styleId="Odwoanieprzypisukocowego">
    <w:name w:val="endnote reference"/>
    <w:uiPriority w:val="99"/>
    <w:rsid w:val="00F075EF"/>
    <w:rPr>
      <w:vertAlign w:val="superscript"/>
    </w:rPr>
  </w:style>
  <w:style w:type="paragraph" w:customStyle="1" w:styleId="ustp10">
    <w:name w:val="ustp1"/>
    <w:basedOn w:val="Normalny"/>
    <w:rsid w:val="00A42991"/>
    <w:pPr>
      <w:ind w:left="539" w:hanging="539"/>
      <w:jc w:val="both"/>
    </w:pPr>
    <w:rPr>
      <w:rFonts w:cs="Arial"/>
    </w:rPr>
  </w:style>
  <w:style w:type="paragraph" w:styleId="Podtytu">
    <w:name w:val="Subtitle"/>
    <w:basedOn w:val="Normalny"/>
    <w:link w:val="PodtytuZnak"/>
    <w:qFormat/>
    <w:rsid w:val="004C166F"/>
    <w:pPr>
      <w:spacing w:after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link w:val="Podtytu"/>
    <w:rsid w:val="004C166F"/>
    <w:rPr>
      <w:b/>
      <w:bCs/>
      <w:sz w:val="24"/>
      <w:szCs w:val="24"/>
    </w:rPr>
  </w:style>
  <w:style w:type="paragraph" w:styleId="Bezodstpw">
    <w:name w:val="No Spacing"/>
    <w:uiPriority w:val="1"/>
    <w:qFormat/>
    <w:rsid w:val="00F618C9"/>
    <w:pPr>
      <w:suppressAutoHyphens/>
    </w:pPr>
    <w:rPr>
      <w:rFonts w:ascii="Arial" w:hAnsi="Arial"/>
      <w:sz w:val="22"/>
      <w:szCs w:val="22"/>
      <w:lang w:eastAsia="ar-SA"/>
    </w:rPr>
  </w:style>
  <w:style w:type="paragraph" w:customStyle="1" w:styleId="Znak4ZnakZnakZnakZnakZnakZnakZnak">
    <w:name w:val="Znak4 Znak Znak Znak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ZnakZnakZnakZnak1Znak">
    <w:name w:val="Znak Znak1 Znak Znak Znak Znak 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by">
    <w:name w:val="Body.by"/>
    <w:basedOn w:val="Normalny"/>
    <w:uiPriority w:val="99"/>
    <w:rsid w:val="00B60F9B"/>
    <w:pPr>
      <w:widowControl w:val="0"/>
      <w:suppressAutoHyphens/>
      <w:overflowPunct w:val="0"/>
      <w:autoSpaceDE w:val="0"/>
      <w:autoSpaceDN w:val="0"/>
      <w:adjustRightInd w:val="0"/>
      <w:spacing w:before="20" w:after="240" w:line="280" w:lineRule="atLeast"/>
      <w:jc w:val="both"/>
      <w:textAlignment w:val="baseline"/>
    </w:pPr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uiPriority w:val="99"/>
    <w:rsid w:val="00B60F9B"/>
    <w:pPr>
      <w:spacing w:after="200" w:line="276" w:lineRule="auto"/>
      <w:ind w:left="720"/>
      <w:contextualSpacing/>
    </w:pPr>
    <w:rPr>
      <w:rFonts w:ascii="Calibri" w:hAnsi="Calibri" w:cs="Calibri"/>
      <w:lang w:eastAsia="en-US"/>
    </w:rPr>
  </w:style>
  <w:style w:type="paragraph" w:customStyle="1" w:styleId="ZnakZnak1Znak">
    <w:name w:val="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1">
    <w:name w:val="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3ZnakZnakZnak2">
    <w:name w:val="Znak Znak3 Znak Znak Znak2"/>
    <w:basedOn w:val="Normalny"/>
    <w:uiPriority w:val="99"/>
    <w:rsid w:val="00B60F9B"/>
    <w:pPr>
      <w:numPr>
        <w:numId w:val="22"/>
      </w:numPr>
      <w:tabs>
        <w:tab w:val="clear" w:pos="720"/>
      </w:tabs>
      <w:spacing w:after="0"/>
      <w:ind w:left="0" w:firstLine="0"/>
    </w:pPr>
    <w:rPr>
      <w:rFonts w:ascii="Calibri" w:hAnsi="Calibri"/>
      <w:sz w:val="24"/>
      <w:szCs w:val="24"/>
      <w:lang w:eastAsia="en-US"/>
    </w:rPr>
  </w:style>
  <w:style w:type="paragraph" w:customStyle="1" w:styleId="NORMA">
    <w:name w:val="NORMA"/>
    <w:basedOn w:val="Normalny"/>
    <w:uiPriority w:val="99"/>
    <w:rsid w:val="00B60F9B"/>
    <w:pPr>
      <w:widowControl w:val="0"/>
      <w:numPr>
        <w:numId w:val="21"/>
      </w:numPr>
      <w:suppressAutoHyphens/>
      <w:spacing w:before="40" w:after="0" w:line="264" w:lineRule="auto"/>
    </w:pPr>
    <w:rPr>
      <w:rFonts w:cs="Arial"/>
      <w:sz w:val="20"/>
      <w:szCs w:val="20"/>
      <w:lang w:eastAsia="ar-SA"/>
    </w:rPr>
  </w:style>
  <w:style w:type="paragraph" w:customStyle="1" w:styleId="ZnakZnak2ZnakZnakZnakZnakZnakZnak0">
    <w:name w:val="Znak Znak2 Znak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1ZnakZnakZnakZnakZnak">
    <w:name w:val="Znak Znak1 Znak Znak Znak Znak Znak"/>
    <w:basedOn w:val="Normalny"/>
    <w:uiPriority w:val="99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Punkt0">
    <w:name w:val="Punkt"/>
    <w:basedOn w:val="Normalny"/>
    <w:uiPriority w:val="99"/>
    <w:rsid w:val="00B60F9B"/>
    <w:pPr>
      <w:spacing w:before="120" w:after="0"/>
      <w:ind w:left="283" w:hanging="283"/>
      <w:jc w:val="both"/>
    </w:pPr>
    <w:rPr>
      <w:rFonts w:cs="Arial"/>
      <w:sz w:val="24"/>
      <w:szCs w:val="24"/>
      <w:lang w:eastAsia="en-US"/>
    </w:rPr>
  </w:style>
  <w:style w:type="paragraph" w:customStyle="1" w:styleId="ZnakZnak1ZnakZnakZnakZnakZnakZnak1ZnakZnak">
    <w:name w:val="Znak Znak1 Znak Znak Znak Znak Znak Znak1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30">
    <w:name w:val="Znak3"/>
    <w:uiPriority w:val="99"/>
    <w:rsid w:val="00B60F9B"/>
    <w:rPr>
      <w:sz w:val="24"/>
      <w:szCs w:val="24"/>
      <w:lang w:val="pl-PL" w:eastAsia="pl-PL"/>
    </w:rPr>
  </w:style>
  <w:style w:type="character" w:customStyle="1" w:styleId="apple-converted-space">
    <w:name w:val="apple-converted-space"/>
    <w:uiPriority w:val="99"/>
    <w:rsid w:val="00B60F9B"/>
  </w:style>
  <w:style w:type="paragraph" w:customStyle="1" w:styleId="ZnakZnak2ZnakZnakZnakZnak">
    <w:name w:val="Znak Znak2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Siatkatabelijasna1">
    <w:name w:val="Siatka tabeli — jasna1"/>
    <w:uiPriority w:val="99"/>
    <w:rsid w:val="00B60F9B"/>
    <w:rPr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2ZnakZnakZnakZnakZnak">
    <w:name w:val="Znak Znak2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">
    <w:name w:val="Znak Znak2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">
    <w:name w:val="Znak Znak2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1">
    <w:name w:val="Znak Znak2 Znak Znak 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ZnakZnak1ZnakZnakZnak">
    <w:name w:val="Znak Znak2 Znak Znak Znak Znak Znak1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">
    <w:name w:val="Znak4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ZnakZnakZnakZnakZnakZnak0">
    <w:name w:val="Char Char Znak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0">
    <w:name w:val="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ZnakZnakZnak1">
    <w:name w:val="Znak4 Znak Znak Znak Znak Znak Znak Znak1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20">
    <w:name w:val="Znak2"/>
    <w:uiPriority w:val="99"/>
    <w:rsid w:val="00B60F9B"/>
    <w:rPr>
      <w:lang w:val="pl-PL" w:eastAsia="pl-PL"/>
    </w:rPr>
  </w:style>
  <w:style w:type="character" w:customStyle="1" w:styleId="st">
    <w:name w:val="st"/>
    <w:rsid w:val="00B60F9B"/>
  </w:style>
  <w:style w:type="character" w:customStyle="1" w:styleId="FontStyle82">
    <w:name w:val="Font Style82"/>
    <w:rsid w:val="00A74E63"/>
    <w:rPr>
      <w:rFonts w:ascii="Times New Roman" w:hAnsi="Times New Roman" w:cs="Times New Roman"/>
      <w:b/>
      <w:bCs/>
      <w:sz w:val="20"/>
      <w:szCs w:val="20"/>
    </w:rPr>
  </w:style>
  <w:style w:type="paragraph" w:customStyle="1" w:styleId="CharChar0">
    <w:name w:val="Char Char"/>
    <w:basedOn w:val="Normalny"/>
    <w:rsid w:val="00ED6497"/>
    <w:pPr>
      <w:spacing w:after="0"/>
    </w:pPr>
    <w:rPr>
      <w:rFonts w:ascii="Times New Roman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463256"/>
    <w:rPr>
      <w:lang w:eastAsia="en-US"/>
    </w:rPr>
  </w:style>
  <w:style w:type="paragraph" w:customStyle="1" w:styleId="Style4">
    <w:name w:val="Style4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79" w:lineRule="exact"/>
      <w:ind w:hanging="898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54">
    <w:name w:val="Font Style54"/>
    <w:uiPriority w:val="99"/>
    <w:rsid w:val="00463256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80" w:lineRule="exact"/>
      <w:ind w:hanging="350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Akapitzlist2">
    <w:name w:val="Akapit z listą2"/>
    <w:basedOn w:val="Normalny"/>
    <w:rsid w:val="00463256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nakZnakZnakZnakZnak0">
    <w:name w:val="Znak Znak Znak Znak Znak"/>
    <w:basedOn w:val="Normalny"/>
    <w:rsid w:val="00463256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10">
    <w:name w:val="Znak1"/>
    <w:basedOn w:val="Normalny"/>
    <w:rsid w:val="00C10B22"/>
    <w:pPr>
      <w:spacing w:after="0"/>
      <w:jc w:val="both"/>
    </w:pPr>
    <w:rPr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28B3"/>
  </w:style>
  <w:style w:type="table" w:customStyle="1" w:styleId="Tabela-Siatka1">
    <w:name w:val="Tabela - Siatka1"/>
    <w:basedOn w:val="Standardowy"/>
    <w:next w:val="Siatkatabeli"/>
    <w:uiPriority w:val="99"/>
    <w:rsid w:val="00F528B3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F528B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3">
    <w:name w:val="Akapit z listą3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F528B3"/>
    <w:rPr>
      <w:rFonts w:ascii="Arial" w:hAnsi="Arial" w:cs="Arial"/>
      <w:sz w:val="22"/>
      <w:szCs w:val="22"/>
    </w:rPr>
  </w:style>
  <w:style w:type="paragraph" w:customStyle="1" w:styleId="Akapitzlist4">
    <w:name w:val="Akapit z listą4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B0A8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B0A84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B0A84"/>
  </w:style>
  <w:style w:type="character" w:customStyle="1" w:styleId="Ppogrubienie">
    <w:name w:val="_P_ – pogrubienie"/>
    <w:uiPriority w:val="1"/>
    <w:qFormat/>
    <w:rsid w:val="00CB0A84"/>
    <w:rPr>
      <w:b/>
    </w:rPr>
  </w:style>
  <w:style w:type="paragraph" w:customStyle="1" w:styleId="ZART8211">
    <w:name w:val="Z/ART(§) &amp;#8211"/>
    <w:aliases w:val="zm. ar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paragraph" w:customStyle="1" w:styleId="ZPKT8211">
    <w:name w:val="Z/PKT &amp;#8211"/>
    <w:aliases w:val="zm. pkt artykułem (punktem)"/>
    <w:basedOn w:val="Normalny"/>
    <w:rsid w:val="007F65CF"/>
    <w:pPr>
      <w:spacing w:after="0" w:line="360" w:lineRule="auto"/>
      <w:ind w:left="1020" w:hanging="510"/>
      <w:jc w:val="both"/>
    </w:pPr>
    <w:rPr>
      <w:rFonts w:ascii="Times" w:hAnsi="Times" w:cs="Times"/>
      <w:sz w:val="24"/>
      <w:szCs w:val="24"/>
    </w:rPr>
  </w:style>
  <w:style w:type="paragraph" w:customStyle="1" w:styleId="ZUST8211">
    <w:name w:val="Z/UST(§) &amp;#8211"/>
    <w:aliases w:val="zm. us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DB4BB5"/>
    <w:rPr>
      <w:sz w:val="24"/>
    </w:rPr>
  </w:style>
  <w:style w:type="paragraph" w:customStyle="1" w:styleId="Textbody">
    <w:name w:val="Text body"/>
    <w:basedOn w:val="Normalny"/>
    <w:rsid w:val="000C6B4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ormalnyWebZnak">
    <w:name w:val="Normalny (Web) Znak"/>
    <w:link w:val="NormalnyWeb"/>
    <w:uiPriority w:val="99"/>
    <w:locked/>
    <w:rsid w:val="00C63DF9"/>
    <w:rPr>
      <w:sz w:val="24"/>
      <w:szCs w:val="24"/>
    </w:rPr>
  </w:style>
  <w:style w:type="paragraph" w:customStyle="1" w:styleId="ZnakZnak2Znak0">
    <w:name w:val="Znak Znak2 Znak"/>
    <w:basedOn w:val="Normalny"/>
    <w:rsid w:val="001E02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ela-Siatka2">
    <w:name w:val="Tabela - Siatka2"/>
    <w:basedOn w:val="Standardowy"/>
    <w:next w:val="Siatkatabeli"/>
    <w:uiPriority w:val="59"/>
    <w:rsid w:val="00F9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lwekstrony">
    <w:name w:val="Naglówek strony"/>
    <w:basedOn w:val="Normalny"/>
    <w:rsid w:val="00636CB0"/>
    <w:pPr>
      <w:widowControl w:val="0"/>
      <w:tabs>
        <w:tab w:val="center" w:pos="4536"/>
        <w:tab w:val="right" w:pos="9072"/>
      </w:tabs>
      <w:spacing w:after="0"/>
    </w:pPr>
    <w:rPr>
      <w:rFonts w:ascii="Times New Roman" w:hAnsi="Times New Roman"/>
      <w:sz w:val="20"/>
      <w:szCs w:val="20"/>
    </w:rPr>
  </w:style>
  <w:style w:type="paragraph" w:customStyle="1" w:styleId="ZnakZnak1ZnakZnakZnak0">
    <w:name w:val="Znak Znak1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0">
    <w:name w:val="Znak Znak2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0">
    <w:name w:val="Znak Znak1 Znak Znak Znak Znak Znak Znak"/>
    <w:basedOn w:val="Normalny"/>
    <w:rsid w:val="00596F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0">
    <w:name w:val="Znak Znak2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0">
    <w:name w:val="Char Char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ZnakZnakZnak">
    <w:name w:val="Znak Znak Znak Znak Znak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ZnakZnakZnakZnak">
    <w:name w:val="Znak Znak2 Znak Znak Znak Znak Znak Znak Znak Znak Znak Znak"/>
    <w:basedOn w:val="Normalny"/>
    <w:rsid w:val="00596F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aec5a81-e4d6-4674-97f3-e9220f0136c1">
    <w:name w:val="baec5a81-e4d6-4674-97f3-e9220f0136c1"/>
    <w:rsid w:val="00596F2F"/>
  </w:style>
  <w:style w:type="paragraph" w:customStyle="1" w:styleId="Znak1ZnakZnak">
    <w:name w:val="Znak1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853BD"/>
    <w:rPr>
      <w:rFonts w:ascii="Calibri" w:eastAsia="Calibri" w:hAnsi="Calibri"/>
      <w:sz w:val="22"/>
      <w:szCs w:val="22"/>
      <w:lang w:eastAsia="en-US"/>
    </w:rPr>
  </w:style>
  <w:style w:type="character" w:customStyle="1" w:styleId="NagwekZnak1">
    <w:name w:val="Nagłówek Znak1"/>
    <w:rsid w:val="00BF1BD1"/>
    <w:rPr>
      <w:rFonts w:ascii="Arial" w:eastAsia="SimSun" w:hAnsi="Arial" w:cs="Tahoma"/>
      <w:sz w:val="28"/>
      <w:szCs w:val="28"/>
      <w:lang w:eastAsia="ar-SA"/>
    </w:rPr>
  </w:style>
  <w:style w:type="table" w:styleId="Tabela-Siatka">
    <w:name w:val="Table Grid"/>
    <w:basedOn w:val="Standardowy"/>
    <w:uiPriority w:val="39"/>
    <w:rsid w:val="00740A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5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7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40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2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FB97-67FE-4F5D-84E7-5DCC75CE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POSTANOWIENIA UMOWY</vt:lpstr>
    </vt:vector>
  </TitlesOfParts>
  <Company>arr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POSTANOWIENIA UMOWY</dc:title>
  <dc:subject/>
  <dc:creator>rafalg</dc:creator>
  <cp:keywords/>
  <cp:lastModifiedBy>Kamil Grzeszczyk</cp:lastModifiedBy>
  <cp:revision>3</cp:revision>
  <cp:lastPrinted>2019-09-18T08:04:00Z</cp:lastPrinted>
  <dcterms:created xsi:type="dcterms:W3CDTF">2021-02-16T23:48:00Z</dcterms:created>
  <dcterms:modified xsi:type="dcterms:W3CDTF">2021-02-16T23:48:00Z</dcterms:modified>
</cp:coreProperties>
</file>